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DA631" w14:textId="02404A66" w:rsidR="000474B6" w:rsidRPr="00FF3B71" w:rsidRDefault="00FF3B71" w:rsidP="00FF3B71">
      <w:pPr>
        <w:pStyle w:val="afb"/>
        <w:jc w:val="center"/>
        <w:rPr>
          <w:sz w:val="28"/>
          <w:szCs w:val="28"/>
        </w:rPr>
      </w:pPr>
      <w:bookmarkStart w:id="0" w:name="_Toc525549721"/>
      <w:r w:rsidRPr="00FF3B71">
        <w:rPr>
          <w:sz w:val="28"/>
          <w:szCs w:val="28"/>
        </w:rPr>
        <w:t>Муниципальный район «Красночикойский район»</w:t>
      </w:r>
    </w:p>
    <w:p w14:paraId="7772CA39" w14:textId="4C8BD3F5" w:rsidR="00FF3B71" w:rsidRPr="00FF3B71" w:rsidRDefault="00FF3B71" w:rsidP="00FF3B71">
      <w:pPr>
        <w:pStyle w:val="afb"/>
        <w:jc w:val="center"/>
        <w:rPr>
          <w:b/>
          <w:sz w:val="28"/>
          <w:szCs w:val="28"/>
        </w:rPr>
      </w:pPr>
      <w:r w:rsidRPr="00FF3B71">
        <w:rPr>
          <w:b/>
          <w:sz w:val="28"/>
          <w:szCs w:val="28"/>
        </w:rPr>
        <w:t xml:space="preserve">СОВЕТ МУНИЦИПАЛЬНОГО РАЙОНА </w:t>
      </w:r>
    </w:p>
    <w:p w14:paraId="0209C9B5" w14:textId="2B15937D" w:rsidR="00FF3B71" w:rsidRPr="00FF3B71" w:rsidRDefault="00FF3B71" w:rsidP="00FF3B71">
      <w:pPr>
        <w:pStyle w:val="afb"/>
        <w:jc w:val="center"/>
        <w:rPr>
          <w:b/>
          <w:sz w:val="28"/>
          <w:szCs w:val="28"/>
        </w:rPr>
      </w:pPr>
      <w:r w:rsidRPr="00FF3B71">
        <w:rPr>
          <w:b/>
          <w:sz w:val="28"/>
          <w:szCs w:val="28"/>
        </w:rPr>
        <w:t>«КРАСНОЧИКОЙСКИЙ РАЙОН»</w:t>
      </w:r>
    </w:p>
    <w:p w14:paraId="69A22135" w14:textId="77777777" w:rsidR="00FB3ECE" w:rsidRDefault="00FB3ECE" w:rsidP="00FF3B71">
      <w:pPr>
        <w:pStyle w:val="afb"/>
        <w:rPr>
          <w:b/>
        </w:rPr>
      </w:pPr>
    </w:p>
    <w:p w14:paraId="15053B0B" w14:textId="77777777" w:rsidR="00A27A91" w:rsidRPr="00FF3B71" w:rsidRDefault="00A27A91" w:rsidP="00FF3B71">
      <w:pPr>
        <w:pStyle w:val="afb"/>
        <w:rPr>
          <w:b/>
        </w:rPr>
      </w:pPr>
    </w:p>
    <w:p w14:paraId="518C995C" w14:textId="68B8D419" w:rsidR="007409CF" w:rsidRPr="00FF3B71" w:rsidRDefault="007409CF" w:rsidP="00FF3B71">
      <w:pPr>
        <w:pStyle w:val="afb"/>
        <w:jc w:val="center"/>
        <w:rPr>
          <w:rFonts w:cs="Arial"/>
          <w:b/>
          <w:sz w:val="28"/>
          <w:szCs w:val="28"/>
          <w:lang w:eastAsia="en-US"/>
        </w:rPr>
      </w:pPr>
      <w:r w:rsidRPr="00FF3B71">
        <w:rPr>
          <w:rFonts w:cs="Arial"/>
          <w:b/>
          <w:sz w:val="28"/>
          <w:szCs w:val="28"/>
          <w:lang w:eastAsia="en-US"/>
        </w:rPr>
        <w:t>РЕШЕНИЕ</w:t>
      </w:r>
    </w:p>
    <w:p w14:paraId="61FEE324" w14:textId="12F7E6A3" w:rsidR="007409CF" w:rsidRPr="00AD1F41" w:rsidRDefault="00FF3B71" w:rsidP="00FF3B71">
      <w:pPr>
        <w:pStyle w:val="afb"/>
        <w:rPr>
          <w:rFonts w:cs="Arial"/>
          <w:sz w:val="28"/>
          <w:szCs w:val="28"/>
          <w:lang w:eastAsia="en-US"/>
        </w:rPr>
      </w:pPr>
      <w:r w:rsidRPr="00AD1F41">
        <w:rPr>
          <w:rFonts w:cs="Arial"/>
          <w:sz w:val="28"/>
          <w:szCs w:val="28"/>
          <w:lang w:eastAsia="en-US"/>
        </w:rPr>
        <w:t xml:space="preserve">               </w:t>
      </w:r>
      <w:r w:rsidR="00FB3ECE" w:rsidRPr="00AD1F41">
        <w:rPr>
          <w:rFonts w:cs="Arial"/>
          <w:sz w:val="28"/>
          <w:szCs w:val="28"/>
          <w:lang w:eastAsia="en-US"/>
        </w:rPr>
        <w:t xml:space="preserve"> </w:t>
      </w:r>
      <w:r w:rsidR="00B71D8E">
        <w:rPr>
          <w:rFonts w:cs="Arial"/>
          <w:sz w:val="28"/>
          <w:szCs w:val="28"/>
          <w:lang w:eastAsia="en-US"/>
        </w:rPr>
        <w:t>16.12.</w:t>
      </w:r>
      <w:r w:rsidR="00FB3ECE" w:rsidRPr="00AD1F41">
        <w:rPr>
          <w:rFonts w:cs="Arial"/>
          <w:sz w:val="28"/>
          <w:szCs w:val="28"/>
          <w:lang w:eastAsia="en-US"/>
        </w:rPr>
        <w:t>202</w:t>
      </w:r>
      <w:r w:rsidRPr="00AD1F41">
        <w:rPr>
          <w:rFonts w:cs="Arial"/>
          <w:sz w:val="28"/>
          <w:szCs w:val="28"/>
          <w:lang w:eastAsia="en-US"/>
        </w:rPr>
        <w:t>4</w:t>
      </w:r>
      <w:r w:rsidR="00FB3ECE" w:rsidRPr="00AD1F41">
        <w:rPr>
          <w:rFonts w:cs="Arial"/>
          <w:sz w:val="28"/>
          <w:szCs w:val="28"/>
          <w:lang w:eastAsia="en-US"/>
        </w:rPr>
        <w:t xml:space="preserve"> года                                                            </w:t>
      </w:r>
      <w:r w:rsidR="007409CF" w:rsidRPr="00AD1F41">
        <w:rPr>
          <w:rFonts w:cs="Arial"/>
          <w:sz w:val="28"/>
          <w:szCs w:val="28"/>
          <w:lang w:eastAsia="en-US"/>
        </w:rPr>
        <w:t xml:space="preserve"> №</w:t>
      </w:r>
      <w:r w:rsidR="00B71D8E">
        <w:rPr>
          <w:rFonts w:cs="Arial"/>
          <w:sz w:val="28"/>
          <w:szCs w:val="28"/>
          <w:lang w:eastAsia="en-US"/>
        </w:rPr>
        <w:t xml:space="preserve"> 113</w:t>
      </w:r>
    </w:p>
    <w:p w14:paraId="4B6D582A" w14:textId="09F7473A" w:rsidR="00FF3B71" w:rsidRPr="00AD1F41" w:rsidRDefault="00CD2C2E" w:rsidP="00FF3B71">
      <w:pPr>
        <w:pStyle w:val="afb"/>
        <w:jc w:val="center"/>
        <w:rPr>
          <w:rFonts w:cs="Arial"/>
          <w:sz w:val="28"/>
          <w:szCs w:val="28"/>
          <w:lang w:eastAsia="en-US"/>
        </w:rPr>
      </w:pPr>
      <w:r>
        <w:rPr>
          <w:rFonts w:cs="Arial"/>
          <w:sz w:val="28"/>
          <w:szCs w:val="28"/>
          <w:lang w:eastAsia="en-US"/>
        </w:rPr>
        <w:t>с</w:t>
      </w:r>
      <w:r w:rsidR="00FF3B71" w:rsidRPr="00AD1F41">
        <w:rPr>
          <w:rFonts w:cs="Arial"/>
          <w:sz w:val="28"/>
          <w:szCs w:val="28"/>
          <w:lang w:eastAsia="en-US"/>
        </w:rPr>
        <w:t>. Красный Чикой</w:t>
      </w:r>
    </w:p>
    <w:p w14:paraId="0A5CCB46" w14:textId="77777777" w:rsidR="007409CF" w:rsidRDefault="007409CF" w:rsidP="00FF3B71">
      <w:pPr>
        <w:pStyle w:val="afb"/>
        <w:rPr>
          <w:sz w:val="28"/>
          <w:szCs w:val="28"/>
        </w:rPr>
      </w:pPr>
    </w:p>
    <w:p w14:paraId="04B6C421" w14:textId="77777777" w:rsidR="00A27A91" w:rsidRPr="00AD1F41" w:rsidRDefault="00A27A91" w:rsidP="00FF3B71">
      <w:pPr>
        <w:pStyle w:val="afb"/>
        <w:rPr>
          <w:sz w:val="28"/>
          <w:szCs w:val="28"/>
        </w:rPr>
      </w:pPr>
    </w:p>
    <w:p w14:paraId="31F5EF14" w14:textId="77777777" w:rsidR="00FF3B71" w:rsidRPr="00AD1F41" w:rsidRDefault="00FF3B71" w:rsidP="00FF3B71">
      <w:pPr>
        <w:pStyle w:val="afb"/>
        <w:jc w:val="center"/>
        <w:rPr>
          <w:sz w:val="28"/>
          <w:szCs w:val="28"/>
        </w:rPr>
      </w:pPr>
      <w:r w:rsidRPr="00AD1F41">
        <w:rPr>
          <w:sz w:val="28"/>
          <w:szCs w:val="28"/>
        </w:rPr>
        <w:t>О бюджете муниципального района «Красночикойский район»</w:t>
      </w:r>
    </w:p>
    <w:p w14:paraId="66FD5268" w14:textId="42E1951A" w:rsidR="00FB3ECE" w:rsidRPr="00FF3B71" w:rsidRDefault="00FF3B71" w:rsidP="00FF3B71">
      <w:pPr>
        <w:pStyle w:val="afb"/>
        <w:jc w:val="center"/>
        <w:rPr>
          <w:sz w:val="28"/>
          <w:szCs w:val="28"/>
        </w:rPr>
      </w:pPr>
      <w:r w:rsidRPr="00AD1F41">
        <w:rPr>
          <w:sz w:val="28"/>
          <w:szCs w:val="28"/>
        </w:rPr>
        <w:t>на 2025 год и плановый период 2026 и 2027 годов</w:t>
      </w:r>
    </w:p>
    <w:p w14:paraId="00A6C43B" w14:textId="77777777" w:rsidR="007409CF" w:rsidRPr="00280872" w:rsidRDefault="007409CF" w:rsidP="00FF3B71">
      <w:pPr>
        <w:pStyle w:val="afb"/>
      </w:pPr>
    </w:p>
    <w:p w14:paraId="5E2DBFDA" w14:textId="287347E5" w:rsidR="00295051" w:rsidRDefault="00295051" w:rsidP="00FF3B71">
      <w:pPr>
        <w:pStyle w:val="afb"/>
        <w:rPr>
          <w:sz w:val="28"/>
          <w:szCs w:val="28"/>
        </w:rPr>
      </w:pPr>
      <w:r>
        <w:rPr>
          <w:sz w:val="28"/>
          <w:szCs w:val="28"/>
        </w:rPr>
        <w:t xml:space="preserve">        </w:t>
      </w:r>
      <w:r w:rsidRPr="00295051">
        <w:rPr>
          <w:sz w:val="28"/>
          <w:szCs w:val="28"/>
        </w:rPr>
        <w:t>В соответствии с Бюджетным кодексом РФ, Положением «О бюджетном процессе муниципального района «Красночикойский район»»,  п.1 ч.1 ст.8 и ст. 23 Устава муниципального района «Красночикойский район» Совет решил:</w:t>
      </w:r>
    </w:p>
    <w:p w14:paraId="728EE321" w14:textId="77777777" w:rsidR="00A27A91" w:rsidRPr="00295051" w:rsidRDefault="00A27A91" w:rsidP="00FF3B71">
      <w:pPr>
        <w:pStyle w:val="afb"/>
        <w:rPr>
          <w:sz w:val="28"/>
          <w:szCs w:val="28"/>
        </w:rPr>
      </w:pPr>
    </w:p>
    <w:p w14:paraId="18C2AAFB" w14:textId="219F8782" w:rsidR="007409CF" w:rsidRPr="00295051" w:rsidRDefault="00295051" w:rsidP="00FF3B71">
      <w:pPr>
        <w:pStyle w:val="afb"/>
        <w:rPr>
          <w:sz w:val="28"/>
          <w:szCs w:val="28"/>
        </w:rPr>
      </w:pPr>
      <w:r>
        <w:rPr>
          <w:sz w:val="28"/>
          <w:szCs w:val="28"/>
        </w:rPr>
        <w:t xml:space="preserve">       </w:t>
      </w:r>
      <w:r w:rsidR="007409CF" w:rsidRPr="00295051">
        <w:rPr>
          <w:sz w:val="28"/>
          <w:szCs w:val="28"/>
        </w:rPr>
        <w:t xml:space="preserve">1. Утвердить основные характеристики бюджета </w:t>
      </w:r>
      <w:r w:rsidRPr="00295051">
        <w:rPr>
          <w:sz w:val="28"/>
          <w:szCs w:val="28"/>
        </w:rPr>
        <w:t xml:space="preserve">муниципального района «Красночикойский район» </w:t>
      </w:r>
      <w:r w:rsidR="007409CF" w:rsidRPr="00295051">
        <w:rPr>
          <w:sz w:val="28"/>
          <w:szCs w:val="28"/>
        </w:rPr>
        <w:t xml:space="preserve"> на </w:t>
      </w:r>
      <w:r w:rsidR="00FB3ECE" w:rsidRPr="00295051">
        <w:rPr>
          <w:sz w:val="28"/>
          <w:szCs w:val="28"/>
        </w:rPr>
        <w:t>202</w:t>
      </w:r>
      <w:r>
        <w:rPr>
          <w:sz w:val="28"/>
          <w:szCs w:val="28"/>
        </w:rPr>
        <w:t>5</w:t>
      </w:r>
      <w:r w:rsidR="007409CF" w:rsidRPr="00295051">
        <w:rPr>
          <w:sz w:val="28"/>
          <w:szCs w:val="28"/>
        </w:rPr>
        <w:t xml:space="preserve"> год:</w:t>
      </w:r>
    </w:p>
    <w:p w14:paraId="7F2624B7" w14:textId="0A758E7C" w:rsidR="007409CF" w:rsidRPr="00295051" w:rsidRDefault="00295051" w:rsidP="00FF3B71">
      <w:pPr>
        <w:pStyle w:val="afb"/>
        <w:rPr>
          <w:sz w:val="28"/>
          <w:szCs w:val="28"/>
        </w:rPr>
      </w:pPr>
      <w:r>
        <w:rPr>
          <w:sz w:val="28"/>
          <w:szCs w:val="28"/>
        </w:rPr>
        <w:t xml:space="preserve">       </w:t>
      </w:r>
      <w:r w:rsidR="007409CF" w:rsidRPr="00295051">
        <w:rPr>
          <w:sz w:val="28"/>
          <w:szCs w:val="28"/>
        </w:rPr>
        <w:t xml:space="preserve">1) общий объем доходов в сумме </w:t>
      </w:r>
      <w:r>
        <w:rPr>
          <w:sz w:val="28"/>
          <w:szCs w:val="28"/>
        </w:rPr>
        <w:t>1194239,3</w:t>
      </w:r>
      <w:r w:rsidR="007409CF" w:rsidRPr="00295051">
        <w:rPr>
          <w:sz w:val="28"/>
          <w:szCs w:val="28"/>
        </w:rPr>
        <w:t xml:space="preserve"> тыс. рублей;</w:t>
      </w:r>
    </w:p>
    <w:p w14:paraId="755B7B66" w14:textId="70BA6372" w:rsidR="007409CF" w:rsidRDefault="00295051" w:rsidP="00FF3B71">
      <w:pPr>
        <w:pStyle w:val="afb"/>
        <w:rPr>
          <w:sz w:val="28"/>
          <w:szCs w:val="28"/>
        </w:rPr>
      </w:pPr>
      <w:r>
        <w:rPr>
          <w:sz w:val="28"/>
          <w:szCs w:val="28"/>
        </w:rPr>
        <w:t xml:space="preserve">       </w:t>
      </w:r>
      <w:r w:rsidR="007409CF" w:rsidRPr="00295051">
        <w:rPr>
          <w:sz w:val="28"/>
          <w:szCs w:val="28"/>
        </w:rPr>
        <w:t xml:space="preserve">2) общий объем расходов в сумме </w:t>
      </w:r>
      <w:r>
        <w:rPr>
          <w:sz w:val="28"/>
          <w:szCs w:val="28"/>
        </w:rPr>
        <w:t>1191983,3</w:t>
      </w:r>
      <w:r w:rsidR="007409CF" w:rsidRPr="00295051">
        <w:rPr>
          <w:sz w:val="28"/>
          <w:szCs w:val="28"/>
        </w:rPr>
        <w:t xml:space="preserve"> тыс. рублей;</w:t>
      </w:r>
    </w:p>
    <w:p w14:paraId="5199E47A" w14:textId="20B412CA" w:rsidR="007409CF" w:rsidRPr="00295051" w:rsidRDefault="00295051" w:rsidP="00FF3B71">
      <w:pPr>
        <w:pStyle w:val="afb"/>
        <w:rPr>
          <w:sz w:val="28"/>
          <w:szCs w:val="28"/>
        </w:rPr>
      </w:pPr>
      <w:r>
        <w:rPr>
          <w:sz w:val="28"/>
          <w:szCs w:val="28"/>
        </w:rPr>
        <w:t xml:space="preserve">       3</w:t>
      </w:r>
      <w:r w:rsidR="00FB3ECE" w:rsidRPr="00295051">
        <w:rPr>
          <w:sz w:val="28"/>
          <w:szCs w:val="28"/>
        </w:rPr>
        <w:t>) </w:t>
      </w:r>
      <w:r w:rsidR="00627AC1" w:rsidRPr="00627AC1">
        <w:rPr>
          <w:sz w:val="28"/>
          <w:szCs w:val="28"/>
        </w:rPr>
        <w:t>резервн</w:t>
      </w:r>
      <w:r w:rsidR="00627AC1">
        <w:rPr>
          <w:sz w:val="28"/>
          <w:szCs w:val="28"/>
        </w:rPr>
        <w:t>ый фонд</w:t>
      </w:r>
      <w:r w:rsidR="00627AC1" w:rsidRPr="00627AC1">
        <w:rPr>
          <w:sz w:val="28"/>
          <w:szCs w:val="28"/>
        </w:rPr>
        <w:t xml:space="preserve"> администрации муниципального района «Красночикойский район» на 2025 год в сумме 300,0 тыс. рублей</w:t>
      </w:r>
      <w:r w:rsidR="007409CF" w:rsidRPr="00295051">
        <w:rPr>
          <w:sz w:val="28"/>
          <w:szCs w:val="28"/>
        </w:rPr>
        <w:t>;</w:t>
      </w:r>
    </w:p>
    <w:p w14:paraId="17DEEFDE" w14:textId="75BD2756" w:rsidR="007409CF" w:rsidRPr="00295051" w:rsidRDefault="00627AC1" w:rsidP="00FF3B71">
      <w:pPr>
        <w:pStyle w:val="afb"/>
        <w:rPr>
          <w:sz w:val="28"/>
          <w:szCs w:val="28"/>
        </w:rPr>
      </w:pPr>
      <w:r>
        <w:rPr>
          <w:sz w:val="28"/>
          <w:szCs w:val="28"/>
        </w:rPr>
        <w:t xml:space="preserve">      </w:t>
      </w:r>
      <w:r w:rsidR="007409CF" w:rsidRPr="00295051">
        <w:rPr>
          <w:sz w:val="28"/>
          <w:szCs w:val="28"/>
        </w:rPr>
        <w:t>4)</w:t>
      </w:r>
      <w:r w:rsidR="007409CF" w:rsidRPr="00295051">
        <w:rPr>
          <w:i/>
          <w:sz w:val="28"/>
          <w:szCs w:val="28"/>
        </w:rPr>
        <w:t> </w:t>
      </w:r>
      <w:r w:rsidR="007409CF" w:rsidRPr="00295051">
        <w:rPr>
          <w:sz w:val="28"/>
          <w:szCs w:val="28"/>
        </w:rPr>
        <w:t xml:space="preserve">верхний предел муниципального долга </w:t>
      </w:r>
      <w:r w:rsidR="00FB3ECE" w:rsidRPr="00295051">
        <w:rPr>
          <w:sz w:val="28"/>
          <w:szCs w:val="28"/>
        </w:rPr>
        <w:t xml:space="preserve">бюджета </w:t>
      </w:r>
      <w:r w:rsidRPr="00627AC1">
        <w:rPr>
          <w:sz w:val="28"/>
          <w:szCs w:val="28"/>
        </w:rPr>
        <w:t xml:space="preserve">муниципального района «Красночикойский район» </w:t>
      </w:r>
      <w:r w:rsidR="00FB3ECE" w:rsidRPr="00295051">
        <w:rPr>
          <w:sz w:val="28"/>
          <w:szCs w:val="28"/>
        </w:rPr>
        <w:t xml:space="preserve"> </w:t>
      </w:r>
      <w:r w:rsidR="007409CF" w:rsidRPr="00295051">
        <w:rPr>
          <w:sz w:val="28"/>
          <w:szCs w:val="28"/>
        </w:rPr>
        <w:t xml:space="preserve">на 1 января </w:t>
      </w:r>
      <w:r w:rsidR="00FB3ECE" w:rsidRPr="00295051">
        <w:rPr>
          <w:sz w:val="28"/>
          <w:szCs w:val="28"/>
        </w:rPr>
        <w:t>202</w:t>
      </w:r>
      <w:r>
        <w:rPr>
          <w:sz w:val="28"/>
          <w:szCs w:val="28"/>
        </w:rPr>
        <w:t>6</w:t>
      </w:r>
      <w:r w:rsidR="007409CF" w:rsidRPr="00295051">
        <w:rPr>
          <w:sz w:val="28"/>
          <w:szCs w:val="28"/>
        </w:rPr>
        <w:t xml:space="preserve"> года в сумме </w:t>
      </w:r>
      <w:r>
        <w:rPr>
          <w:sz w:val="28"/>
          <w:szCs w:val="28"/>
        </w:rPr>
        <w:t>0,</w:t>
      </w:r>
      <w:r w:rsidR="00FB3ECE" w:rsidRPr="00295051">
        <w:rPr>
          <w:sz w:val="28"/>
          <w:szCs w:val="28"/>
        </w:rPr>
        <w:t>0</w:t>
      </w:r>
      <w:r w:rsidR="007409CF" w:rsidRPr="00295051">
        <w:rPr>
          <w:sz w:val="28"/>
          <w:szCs w:val="28"/>
        </w:rPr>
        <w:t xml:space="preserve"> тыс. рублей, в том числе верхний предел долга по муниципальным гарантиям </w:t>
      </w:r>
      <w:r w:rsidRPr="00627AC1">
        <w:rPr>
          <w:sz w:val="28"/>
          <w:szCs w:val="28"/>
        </w:rPr>
        <w:t xml:space="preserve">муниципального района «Красночикойский район» </w:t>
      </w:r>
      <w:r w:rsidR="007409CF" w:rsidRPr="00295051">
        <w:rPr>
          <w:sz w:val="28"/>
          <w:szCs w:val="28"/>
        </w:rPr>
        <w:t xml:space="preserve">в сумме </w:t>
      </w:r>
      <w:r w:rsidR="00FB3ECE" w:rsidRPr="00295051">
        <w:rPr>
          <w:sz w:val="28"/>
          <w:szCs w:val="28"/>
        </w:rPr>
        <w:t>0,0</w:t>
      </w:r>
      <w:r w:rsidR="007409CF" w:rsidRPr="00295051">
        <w:rPr>
          <w:sz w:val="28"/>
          <w:szCs w:val="28"/>
        </w:rPr>
        <w:t xml:space="preserve"> тыс. рублей;</w:t>
      </w:r>
    </w:p>
    <w:p w14:paraId="376EA7C2" w14:textId="07DF9631" w:rsidR="00BB52D0" w:rsidRPr="00295051" w:rsidRDefault="004C4B25" w:rsidP="00FF3B71">
      <w:pPr>
        <w:pStyle w:val="afb"/>
        <w:rPr>
          <w:sz w:val="28"/>
          <w:szCs w:val="28"/>
        </w:rPr>
      </w:pPr>
      <w:r>
        <w:rPr>
          <w:sz w:val="28"/>
          <w:szCs w:val="28"/>
        </w:rPr>
        <w:t xml:space="preserve">       </w:t>
      </w:r>
      <w:r w:rsidR="007409CF" w:rsidRPr="00295051">
        <w:rPr>
          <w:sz w:val="28"/>
          <w:szCs w:val="28"/>
        </w:rPr>
        <w:t xml:space="preserve">5) объем расходов на обслуживание муниципального долга </w:t>
      </w:r>
      <w:r w:rsidR="00FB3ECE" w:rsidRPr="00295051">
        <w:rPr>
          <w:sz w:val="28"/>
          <w:szCs w:val="28"/>
        </w:rPr>
        <w:t xml:space="preserve">бюджета </w:t>
      </w:r>
      <w:r w:rsidRPr="004C4B25">
        <w:rPr>
          <w:sz w:val="28"/>
          <w:szCs w:val="28"/>
        </w:rPr>
        <w:t xml:space="preserve">муниципального района «Красночикойский район» </w:t>
      </w:r>
      <w:r w:rsidR="007409CF" w:rsidRPr="00295051">
        <w:rPr>
          <w:sz w:val="28"/>
          <w:szCs w:val="28"/>
        </w:rPr>
        <w:t xml:space="preserve">в сумме </w:t>
      </w:r>
      <w:r>
        <w:rPr>
          <w:sz w:val="28"/>
          <w:szCs w:val="28"/>
        </w:rPr>
        <w:t>2,1</w:t>
      </w:r>
      <w:r w:rsidR="007409CF" w:rsidRPr="00295051">
        <w:rPr>
          <w:sz w:val="28"/>
          <w:szCs w:val="28"/>
        </w:rPr>
        <w:t xml:space="preserve"> тыс. рублей; </w:t>
      </w:r>
    </w:p>
    <w:p w14:paraId="198EA3FD" w14:textId="443752E7" w:rsidR="00BB52D0" w:rsidRPr="00295051" w:rsidRDefault="004C4B25" w:rsidP="00FF3B71">
      <w:pPr>
        <w:pStyle w:val="afb"/>
        <w:rPr>
          <w:sz w:val="28"/>
          <w:szCs w:val="28"/>
        </w:rPr>
      </w:pPr>
      <w:r>
        <w:rPr>
          <w:sz w:val="28"/>
          <w:szCs w:val="28"/>
        </w:rPr>
        <w:t xml:space="preserve">       </w:t>
      </w:r>
      <w:r w:rsidR="00BB52D0" w:rsidRPr="00295051">
        <w:rPr>
          <w:sz w:val="28"/>
          <w:szCs w:val="28"/>
        </w:rPr>
        <w:t xml:space="preserve">6) профицит бюджета </w:t>
      </w:r>
      <w:r w:rsidRPr="004C4B25">
        <w:rPr>
          <w:sz w:val="28"/>
          <w:szCs w:val="28"/>
        </w:rPr>
        <w:t xml:space="preserve">муниципального района «Красночикойский район» </w:t>
      </w:r>
      <w:r w:rsidR="00BB52D0" w:rsidRPr="00295051">
        <w:rPr>
          <w:sz w:val="28"/>
          <w:szCs w:val="28"/>
        </w:rPr>
        <w:t xml:space="preserve">в сумме </w:t>
      </w:r>
      <w:r>
        <w:rPr>
          <w:sz w:val="28"/>
          <w:szCs w:val="28"/>
        </w:rPr>
        <w:t>2256,0</w:t>
      </w:r>
      <w:r w:rsidR="00BB52D0" w:rsidRPr="00295051">
        <w:rPr>
          <w:sz w:val="28"/>
          <w:szCs w:val="28"/>
        </w:rPr>
        <w:t xml:space="preserve"> тыс. рублей.</w:t>
      </w:r>
    </w:p>
    <w:p w14:paraId="3898C15F" w14:textId="1DE1A833" w:rsidR="007409CF" w:rsidRPr="004C4B25" w:rsidRDefault="004C4B25" w:rsidP="00FF3B71">
      <w:pPr>
        <w:pStyle w:val="afb"/>
        <w:rPr>
          <w:sz w:val="28"/>
          <w:szCs w:val="28"/>
        </w:rPr>
      </w:pPr>
      <w:r w:rsidRPr="004C4B25">
        <w:rPr>
          <w:sz w:val="28"/>
          <w:szCs w:val="28"/>
        </w:rPr>
        <w:t xml:space="preserve">        </w:t>
      </w:r>
      <w:r w:rsidR="007409CF" w:rsidRPr="004C4B25">
        <w:rPr>
          <w:sz w:val="28"/>
          <w:szCs w:val="28"/>
        </w:rPr>
        <w:t xml:space="preserve">2. Утвердить основные характеристики бюджета </w:t>
      </w:r>
      <w:r w:rsidRPr="004C4B25">
        <w:rPr>
          <w:sz w:val="28"/>
          <w:szCs w:val="28"/>
        </w:rPr>
        <w:t xml:space="preserve">муниципального района «Красночикойский район» </w:t>
      </w:r>
      <w:r w:rsidR="007409CF" w:rsidRPr="004C4B25">
        <w:rPr>
          <w:sz w:val="28"/>
          <w:szCs w:val="28"/>
        </w:rPr>
        <w:t xml:space="preserve">на плановый период </w:t>
      </w:r>
      <w:r w:rsidR="00FB3ECE" w:rsidRPr="004C4B25">
        <w:rPr>
          <w:sz w:val="28"/>
          <w:szCs w:val="28"/>
        </w:rPr>
        <w:t>202</w:t>
      </w:r>
      <w:r>
        <w:rPr>
          <w:sz w:val="28"/>
          <w:szCs w:val="28"/>
        </w:rPr>
        <w:t>6</w:t>
      </w:r>
      <w:r w:rsidR="007409CF" w:rsidRPr="004C4B25">
        <w:rPr>
          <w:sz w:val="28"/>
          <w:szCs w:val="28"/>
        </w:rPr>
        <w:t xml:space="preserve">  и </w:t>
      </w:r>
      <w:r w:rsidR="00FB3ECE" w:rsidRPr="004C4B25">
        <w:rPr>
          <w:sz w:val="28"/>
          <w:szCs w:val="28"/>
        </w:rPr>
        <w:t>202</w:t>
      </w:r>
      <w:r>
        <w:rPr>
          <w:sz w:val="28"/>
          <w:szCs w:val="28"/>
        </w:rPr>
        <w:t>7</w:t>
      </w:r>
      <w:r w:rsidR="007409CF" w:rsidRPr="004C4B25">
        <w:rPr>
          <w:sz w:val="28"/>
          <w:szCs w:val="28"/>
        </w:rPr>
        <w:t xml:space="preserve"> год</w:t>
      </w:r>
      <w:r>
        <w:rPr>
          <w:sz w:val="28"/>
          <w:szCs w:val="28"/>
        </w:rPr>
        <w:t>ов</w:t>
      </w:r>
      <w:r w:rsidR="007409CF" w:rsidRPr="004C4B25">
        <w:rPr>
          <w:sz w:val="28"/>
          <w:szCs w:val="28"/>
        </w:rPr>
        <w:t>:</w:t>
      </w:r>
    </w:p>
    <w:p w14:paraId="573F1A2C" w14:textId="6553D269" w:rsidR="007409CF" w:rsidRPr="004C4B25" w:rsidRDefault="004C4B25" w:rsidP="00FF3B71">
      <w:pPr>
        <w:pStyle w:val="afb"/>
        <w:rPr>
          <w:sz w:val="28"/>
          <w:szCs w:val="28"/>
        </w:rPr>
      </w:pPr>
      <w:r>
        <w:rPr>
          <w:sz w:val="28"/>
          <w:szCs w:val="28"/>
        </w:rPr>
        <w:t xml:space="preserve">        </w:t>
      </w:r>
      <w:r w:rsidR="00043BEA" w:rsidRPr="004C4B25">
        <w:rPr>
          <w:sz w:val="28"/>
          <w:szCs w:val="28"/>
        </w:rPr>
        <w:t>1) общий объем доходов на 202</w:t>
      </w:r>
      <w:r>
        <w:rPr>
          <w:sz w:val="28"/>
          <w:szCs w:val="28"/>
        </w:rPr>
        <w:t>6</w:t>
      </w:r>
      <w:r w:rsidR="007409CF" w:rsidRPr="004C4B25">
        <w:rPr>
          <w:sz w:val="28"/>
          <w:szCs w:val="28"/>
        </w:rPr>
        <w:t xml:space="preserve"> год в сумме </w:t>
      </w:r>
      <w:r>
        <w:rPr>
          <w:sz w:val="28"/>
          <w:szCs w:val="28"/>
        </w:rPr>
        <w:t>1133397,8</w:t>
      </w:r>
      <w:r w:rsidR="0074252E">
        <w:rPr>
          <w:sz w:val="28"/>
          <w:szCs w:val="28"/>
        </w:rPr>
        <w:t xml:space="preserve"> тыс. рублей и на 2027</w:t>
      </w:r>
      <w:r w:rsidR="00043BEA" w:rsidRPr="004C4B25">
        <w:rPr>
          <w:sz w:val="28"/>
          <w:szCs w:val="28"/>
        </w:rPr>
        <w:t xml:space="preserve"> год в сумме </w:t>
      </w:r>
      <w:r w:rsidR="0074252E">
        <w:rPr>
          <w:sz w:val="28"/>
          <w:szCs w:val="28"/>
        </w:rPr>
        <w:t>1175364,2</w:t>
      </w:r>
      <w:r w:rsidR="00043BEA" w:rsidRPr="004C4B25">
        <w:rPr>
          <w:sz w:val="28"/>
          <w:szCs w:val="28"/>
        </w:rPr>
        <w:t xml:space="preserve"> </w:t>
      </w:r>
      <w:r w:rsidR="007409CF" w:rsidRPr="004C4B25">
        <w:rPr>
          <w:sz w:val="28"/>
          <w:szCs w:val="28"/>
        </w:rPr>
        <w:t>тыс. рублей;</w:t>
      </w:r>
    </w:p>
    <w:p w14:paraId="2ADC00D2" w14:textId="7B6EE409" w:rsidR="007409CF" w:rsidRPr="004C4B25" w:rsidRDefault="0074252E" w:rsidP="00FF3B71">
      <w:pPr>
        <w:pStyle w:val="afb"/>
        <w:rPr>
          <w:sz w:val="28"/>
          <w:szCs w:val="28"/>
        </w:rPr>
      </w:pPr>
      <w:r>
        <w:rPr>
          <w:sz w:val="28"/>
          <w:szCs w:val="28"/>
        </w:rPr>
        <w:t xml:space="preserve">        </w:t>
      </w:r>
      <w:r w:rsidR="007409CF" w:rsidRPr="004C4B25">
        <w:rPr>
          <w:sz w:val="28"/>
          <w:szCs w:val="28"/>
        </w:rPr>
        <w:t xml:space="preserve">2) общий объем расходов на </w:t>
      </w:r>
      <w:r w:rsidR="00043BEA" w:rsidRPr="004C4B25">
        <w:rPr>
          <w:sz w:val="28"/>
          <w:szCs w:val="28"/>
        </w:rPr>
        <w:t>202</w:t>
      </w:r>
      <w:r>
        <w:rPr>
          <w:sz w:val="28"/>
          <w:szCs w:val="28"/>
        </w:rPr>
        <w:t>6</w:t>
      </w:r>
      <w:r w:rsidR="007409CF" w:rsidRPr="004C4B25">
        <w:rPr>
          <w:sz w:val="28"/>
          <w:szCs w:val="28"/>
        </w:rPr>
        <w:t xml:space="preserve"> год в сумме </w:t>
      </w:r>
      <w:r w:rsidRPr="0074252E">
        <w:rPr>
          <w:sz w:val="28"/>
          <w:szCs w:val="28"/>
        </w:rPr>
        <w:t xml:space="preserve">1133397,8 </w:t>
      </w:r>
      <w:r w:rsidR="007409CF" w:rsidRPr="004C4B25">
        <w:rPr>
          <w:sz w:val="28"/>
          <w:szCs w:val="28"/>
        </w:rPr>
        <w:t xml:space="preserve"> тыс. рублей, в том числе условно утвержденные расходы в сумме </w:t>
      </w:r>
      <w:r>
        <w:rPr>
          <w:sz w:val="28"/>
          <w:szCs w:val="28"/>
        </w:rPr>
        <w:t xml:space="preserve">14464,0 </w:t>
      </w:r>
      <w:r w:rsidR="007409CF" w:rsidRPr="004C4B25">
        <w:rPr>
          <w:sz w:val="28"/>
          <w:szCs w:val="28"/>
        </w:rPr>
        <w:t xml:space="preserve">тыс. рублей и на </w:t>
      </w:r>
      <w:r w:rsidR="00043BEA" w:rsidRPr="004C4B25">
        <w:rPr>
          <w:sz w:val="28"/>
          <w:szCs w:val="28"/>
        </w:rPr>
        <w:t>202</w:t>
      </w:r>
      <w:r>
        <w:rPr>
          <w:sz w:val="28"/>
          <w:szCs w:val="28"/>
        </w:rPr>
        <w:t>7</w:t>
      </w:r>
      <w:r w:rsidR="007409CF" w:rsidRPr="004C4B25">
        <w:rPr>
          <w:sz w:val="28"/>
          <w:szCs w:val="28"/>
        </w:rPr>
        <w:t xml:space="preserve"> год в сумме </w:t>
      </w:r>
      <w:r w:rsidRPr="0074252E">
        <w:rPr>
          <w:sz w:val="28"/>
          <w:szCs w:val="28"/>
        </w:rPr>
        <w:t xml:space="preserve">1175364,2 </w:t>
      </w:r>
      <w:r w:rsidR="007409CF" w:rsidRPr="004C4B25">
        <w:rPr>
          <w:sz w:val="28"/>
          <w:szCs w:val="28"/>
        </w:rPr>
        <w:t>тыс. рублей, в том числе условн</w:t>
      </w:r>
      <w:r w:rsidR="00043BEA" w:rsidRPr="004C4B25">
        <w:rPr>
          <w:sz w:val="28"/>
          <w:szCs w:val="28"/>
        </w:rPr>
        <w:t>о ут</w:t>
      </w:r>
      <w:r>
        <w:rPr>
          <w:sz w:val="28"/>
          <w:szCs w:val="28"/>
        </w:rPr>
        <w:t>вержденные расходы в сумме 28667,8</w:t>
      </w:r>
      <w:r w:rsidR="00043BEA" w:rsidRPr="004C4B25">
        <w:rPr>
          <w:sz w:val="28"/>
          <w:szCs w:val="28"/>
        </w:rPr>
        <w:t xml:space="preserve"> </w:t>
      </w:r>
      <w:r w:rsidR="007409CF" w:rsidRPr="004C4B25">
        <w:rPr>
          <w:sz w:val="28"/>
          <w:szCs w:val="28"/>
        </w:rPr>
        <w:t>тыс. рублей;</w:t>
      </w:r>
    </w:p>
    <w:p w14:paraId="4A384B0A" w14:textId="36087CDC" w:rsidR="00BB52D0" w:rsidRPr="004C4B25" w:rsidRDefault="0074252E" w:rsidP="00FF3B71">
      <w:pPr>
        <w:pStyle w:val="afb"/>
        <w:rPr>
          <w:sz w:val="28"/>
          <w:szCs w:val="28"/>
        </w:rPr>
      </w:pPr>
      <w:r>
        <w:rPr>
          <w:sz w:val="28"/>
          <w:szCs w:val="28"/>
        </w:rPr>
        <w:t xml:space="preserve">        </w:t>
      </w:r>
      <w:r w:rsidR="007409CF" w:rsidRPr="004C4B25">
        <w:rPr>
          <w:sz w:val="28"/>
          <w:szCs w:val="28"/>
        </w:rPr>
        <w:t xml:space="preserve">3) резервный фонд </w:t>
      </w:r>
      <w:r w:rsidR="00D92B40">
        <w:rPr>
          <w:sz w:val="28"/>
          <w:szCs w:val="28"/>
        </w:rPr>
        <w:t>администрации</w:t>
      </w:r>
      <w:r w:rsidR="00043BEA" w:rsidRPr="004C4B25">
        <w:rPr>
          <w:sz w:val="28"/>
          <w:szCs w:val="28"/>
        </w:rPr>
        <w:t xml:space="preserve"> </w:t>
      </w:r>
      <w:r w:rsidR="008C46FC">
        <w:rPr>
          <w:sz w:val="28"/>
          <w:szCs w:val="28"/>
        </w:rPr>
        <w:t xml:space="preserve">муниципального района «Красночикойский район» </w:t>
      </w:r>
      <w:r w:rsidR="007409CF" w:rsidRPr="004C4B25">
        <w:rPr>
          <w:sz w:val="28"/>
          <w:szCs w:val="28"/>
        </w:rPr>
        <w:t xml:space="preserve">на </w:t>
      </w:r>
      <w:r w:rsidR="00043BEA" w:rsidRPr="004C4B25">
        <w:rPr>
          <w:sz w:val="28"/>
          <w:szCs w:val="28"/>
        </w:rPr>
        <w:t>202</w:t>
      </w:r>
      <w:r w:rsidR="008C46FC">
        <w:rPr>
          <w:sz w:val="28"/>
          <w:szCs w:val="28"/>
        </w:rPr>
        <w:t>6</w:t>
      </w:r>
      <w:r w:rsidR="007409CF" w:rsidRPr="004C4B25">
        <w:rPr>
          <w:sz w:val="28"/>
          <w:szCs w:val="28"/>
        </w:rPr>
        <w:t xml:space="preserve"> год в сумме </w:t>
      </w:r>
      <w:r w:rsidR="008C46FC">
        <w:rPr>
          <w:sz w:val="28"/>
          <w:szCs w:val="28"/>
        </w:rPr>
        <w:t>3</w:t>
      </w:r>
      <w:r w:rsidR="00043BEA" w:rsidRPr="004C4B25">
        <w:rPr>
          <w:sz w:val="28"/>
          <w:szCs w:val="28"/>
        </w:rPr>
        <w:t>00,00 тыс. рублей и на 202</w:t>
      </w:r>
      <w:r w:rsidR="008C46FC">
        <w:rPr>
          <w:sz w:val="28"/>
          <w:szCs w:val="28"/>
        </w:rPr>
        <w:t>7</w:t>
      </w:r>
      <w:r w:rsidR="007409CF" w:rsidRPr="004C4B25">
        <w:rPr>
          <w:sz w:val="28"/>
          <w:szCs w:val="28"/>
        </w:rPr>
        <w:t xml:space="preserve"> год в сумме </w:t>
      </w:r>
      <w:r w:rsidR="00C127CA">
        <w:rPr>
          <w:sz w:val="28"/>
          <w:szCs w:val="28"/>
        </w:rPr>
        <w:t>300,</w:t>
      </w:r>
      <w:r w:rsidR="00043BEA" w:rsidRPr="004C4B25">
        <w:rPr>
          <w:sz w:val="28"/>
          <w:szCs w:val="28"/>
        </w:rPr>
        <w:t>0</w:t>
      </w:r>
      <w:r w:rsidR="007409CF" w:rsidRPr="004C4B25">
        <w:rPr>
          <w:sz w:val="28"/>
          <w:szCs w:val="28"/>
        </w:rPr>
        <w:t xml:space="preserve"> тыс. рублей;</w:t>
      </w:r>
    </w:p>
    <w:p w14:paraId="48773CD0" w14:textId="3060854D" w:rsidR="00BB52D0" w:rsidRPr="00BB52D0" w:rsidRDefault="00C127CA" w:rsidP="00FF3B71">
      <w:pPr>
        <w:pStyle w:val="afb"/>
        <w:rPr>
          <w:i/>
        </w:rPr>
      </w:pPr>
      <w:r>
        <w:rPr>
          <w:sz w:val="28"/>
          <w:szCs w:val="28"/>
        </w:rPr>
        <w:lastRenderedPageBreak/>
        <w:t xml:space="preserve">        </w:t>
      </w:r>
      <w:proofErr w:type="gramStart"/>
      <w:r w:rsidR="00BB52D0" w:rsidRPr="004C4B25">
        <w:rPr>
          <w:sz w:val="28"/>
          <w:szCs w:val="28"/>
        </w:rPr>
        <w:t xml:space="preserve">4) верхний предел муниципального внутреннего долга на 1 января </w:t>
      </w:r>
      <w:r w:rsidR="00043BEA" w:rsidRPr="004C4B25">
        <w:rPr>
          <w:sz w:val="28"/>
          <w:szCs w:val="28"/>
        </w:rPr>
        <w:t>202</w:t>
      </w:r>
      <w:r w:rsidR="00741A21">
        <w:rPr>
          <w:sz w:val="28"/>
          <w:szCs w:val="28"/>
        </w:rPr>
        <w:t>7</w:t>
      </w:r>
      <w:r w:rsidR="00BB52D0" w:rsidRPr="004C4B25">
        <w:rPr>
          <w:sz w:val="28"/>
          <w:szCs w:val="28"/>
        </w:rPr>
        <w:t xml:space="preserve"> года </w:t>
      </w:r>
      <w:r w:rsidR="003B37C4" w:rsidRPr="004C4B25">
        <w:rPr>
          <w:sz w:val="28"/>
          <w:szCs w:val="28"/>
        </w:rPr>
        <w:t xml:space="preserve">следующего за очередным </w:t>
      </w:r>
      <w:r w:rsidR="00BB52D0" w:rsidRPr="004C4B25">
        <w:rPr>
          <w:sz w:val="28"/>
          <w:szCs w:val="28"/>
        </w:rPr>
        <w:t xml:space="preserve">в сумме </w:t>
      </w:r>
      <w:r w:rsidR="00043BEA" w:rsidRPr="004C4B25">
        <w:rPr>
          <w:sz w:val="28"/>
          <w:szCs w:val="28"/>
        </w:rPr>
        <w:t>0,0</w:t>
      </w:r>
      <w:r w:rsidR="00BB52D0" w:rsidRPr="004C4B25">
        <w:rPr>
          <w:sz w:val="28"/>
          <w:szCs w:val="28"/>
        </w:rPr>
        <w:t xml:space="preserve"> тыс. рублей, в том числе верхний предел долга по муниципальным гарантиям </w:t>
      </w:r>
      <w:r w:rsidR="008C46FC">
        <w:rPr>
          <w:sz w:val="28"/>
          <w:szCs w:val="28"/>
        </w:rPr>
        <w:t>муниципального района «Красночикойский район»</w:t>
      </w:r>
      <w:r w:rsidR="00AB140D">
        <w:rPr>
          <w:sz w:val="28"/>
          <w:szCs w:val="28"/>
        </w:rPr>
        <w:t xml:space="preserve"> </w:t>
      </w:r>
      <w:r w:rsidR="00BB52D0" w:rsidRPr="004C4B25">
        <w:rPr>
          <w:sz w:val="28"/>
          <w:szCs w:val="28"/>
        </w:rPr>
        <w:t xml:space="preserve">в сумме </w:t>
      </w:r>
      <w:r w:rsidR="00043BEA" w:rsidRPr="004C4B25">
        <w:rPr>
          <w:sz w:val="28"/>
          <w:szCs w:val="28"/>
        </w:rPr>
        <w:t>0,00</w:t>
      </w:r>
      <w:r w:rsidR="00BB52D0" w:rsidRPr="004C4B25">
        <w:rPr>
          <w:sz w:val="28"/>
          <w:szCs w:val="28"/>
        </w:rPr>
        <w:t xml:space="preserve"> тыс. рублей и верхний предел </w:t>
      </w:r>
      <w:r w:rsidR="00C82953" w:rsidRPr="004C4B25">
        <w:rPr>
          <w:sz w:val="28"/>
          <w:szCs w:val="28"/>
        </w:rPr>
        <w:t xml:space="preserve">внешнего </w:t>
      </w:r>
      <w:r w:rsidR="00BB52D0" w:rsidRPr="004C4B25">
        <w:rPr>
          <w:sz w:val="28"/>
          <w:szCs w:val="28"/>
        </w:rPr>
        <w:t xml:space="preserve">муниципального внутреннего долга </w:t>
      </w:r>
      <w:r w:rsidR="008C46FC">
        <w:rPr>
          <w:sz w:val="28"/>
          <w:szCs w:val="28"/>
        </w:rPr>
        <w:t>муниципального района «Красночикойский район»</w:t>
      </w:r>
      <w:r w:rsidR="00AB140D">
        <w:rPr>
          <w:sz w:val="28"/>
          <w:szCs w:val="28"/>
        </w:rPr>
        <w:t xml:space="preserve"> </w:t>
      </w:r>
      <w:r w:rsidR="00BB52D0" w:rsidRPr="004C4B25">
        <w:rPr>
          <w:sz w:val="28"/>
          <w:szCs w:val="28"/>
        </w:rPr>
        <w:t xml:space="preserve">на 1 января </w:t>
      </w:r>
      <w:r w:rsidR="00043BEA" w:rsidRPr="004C4B25">
        <w:rPr>
          <w:sz w:val="28"/>
          <w:szCs w:val="28"/>
        </w:rPr>
        <w:t>202</w:t>
      </w:r>
      <w:r w:rsidR="00741A21">
        <w:rPr>
          <w:sz w:val="28"/>
          <w:szCs w:val="28"/>
        </w:rPr>
        <w:t>8</w:t>
      </w:r>
      <w:r w:rsidR="00BB52D0" w:rsidRPr="004C4B25">
        <w:rPr>
          <w:sz w:val="28"/>
          <w:szCs w:val="28"/>
        </w:rPr>
        <w:t xml:space="preserve"> го</w:t>
      </w:r>
      <w:r w:rsidR="00AB140D">
        <w:rPr>
          <w:sz w:val="28"/>
          <w:szCs w:val="28"/>
        </w:rPr>
        <w:t xml:space="preserve">да в сумме </w:t>
      </w:r>
      <w:r w:rsidR="00043BEA" w:rsidRPr="004C4B25">
        <w:rPr>
          <w:sz w:val="28"/>
          <w:szCs w:val="28"/>
        </w:rPr>
        <w:t>0,0</w:t>
      </w:r>
      <w:r w:rsidR="00BB52D0" w:rsidRPr="004C4B25">
        <w:rPr>
          <w:sz w:val="28"/>
          <w:szCs w:val="28"/>
        </w:rPr>
        <w:t xml:space="preserve"> тыс. рублей, в том</w:t>
      </w:r>
      <w:proofErr w:type="gramEnd"/>
      <w:r w:rsidR="00BB52D0" w:rsidRPr="004C4B25">
        <w:rPr>
          <w:sz w:val="28"/>
          <w:szCs w:val="28"/>
        </w:rPr>
        <w:t xml:space="preserve"> </w:t>
      </w:r>
      <w:proofErr w:type="gramStart"/>
      <w:r w:rsidR="00BB52D0" w:rsidRPr="004C4B25">
        <w:rPr>
          <w:sz w:val="28"/>
          <w:szCs w:val="28"/>
        </w:rPr>
        <w:t>числе</w:t>
      </w:r>
      <w:proofErr w:type="gramEnd"/>
      <w:r w:rsidR="00BB52D0" w:rsidRPr="004C4B25">
        <w:rPr>
          <w:sz w:val="28"/>
          <w:szCs w:val="28"/>
        </w:rPr>
        <w:t xml:space="preserve"> верхний предел</w:t>
      </w:r>
      <w:r w:rsidR="00BB52D0" w:rsidRPr="00D44961">
        <w:t xml:space="preserve"> </w:t>
      </w:r>
      <w:r w:rsidR="00BB52D0" w:rsidRPr="00AB140D">
        <w:rPr>
          <w:sz w:val="28"/>
          <w:szCs w:val="28"/>
        </w:rPr>
        <w:t xml:space="preserve">долга по муниципальным гарантиям </w:t>
      </w:r>
      <w:r w:rsidR="008C46FC" w:rsidRPr="00AB140D">
        <w:rPr>
          <w:sz w:val="28"/>
          <w:szCs w:val="28"/>
        </w:rPr>
        <w:t>муниципального района «Красночикойский район»</w:t>
      </w:r>
      <w:r w:rsidR="00AB140D">
        <w:rPr>
          <w:sz w:val="28"/>
          <w:szCs w:val="28"/>
        </w:rPr>
        <w:t xml:space="preserve"> </w:t>
      </w:r>
      <w:r w:rsidR="00BB52D0" w:rsidRPr="00AB140D">
        <w:rPr>
          <w:sz w:val="28"/>
          <w:szCs w:val="28"/>
        </w:rPr>
        <w:t xml:space="preserve">в сумме </w:t>
      </w:r>
      <w:r w:rsidR="00043BEA" w:rsidRPr="00AB140D">
        <w:rPr>
          <w:sz w:val="28"/>
          <w:szCs w:val="28"/>
        </w:rPr>
        <w:t>0,0</w:t>
      </w:r>
      <w:r w:rsidR="00BB52D0" w:rsidRPr="00AB140D">
        <w:rPr>
          <w:sz w:val="28"/>
          <w:szCs w:val="28"/>
        </w:rPr>
        <w:t xml:space="preserve"> тыс. рублей;</w:t>
      </w:r>
      <w:r w:rsidR="00BB52D0">
        <w:t xml:space="preserve"> </w:t>
      </w:r>
    </w:p>
    <w:p w14:paraId="1DBBC532" w14:textId="2A9A9827" w:rsidR="007409CF" w:rsidRPr="00AB140D" w:rsidRDefault="00AB140D" w:rsidP="00FF3B71">
      <w:pPr>
        <w:pStyle w:val="afb"/>
        <w:rPr>
          <w:sz w:val="28"/>
          <w:szCs w:val="28"/>
        </w:rPr>
      </w:pPr>
      <w:r>
        <w:t xml:space="preserve">          </w:t>
      </w:r>
      <w:r w:rsidR="007409CF" w:rsidRPr="00AB140D">
        <w:rPr>
          <w:sz w:val="28"/>
          <w:szCs w:val="28"/>
        </w:rPr>
        <w:t xml:space="preserve">5) объем расходов на обслуживание муниципального долга </w:t>
      </w:r>
      <w:r w:rsidR="008C46FC" w:rsidRPr="00AB140D">
        <w:rPr>
          <w:sz w:val="28"/>
          <w:szCs w:val="28"/>
        </w:rPr>
        <w:t>муниципального района «Красночикойский район»</w:t>
      </w:r>
      <w:r>
        <w:rPr>
          <w:sz w:val="28"/>
          <w:szCs w:val="28"/>
        </w:rPr>
        <w:t xml:space="preserve"> </w:t>
      </w:r>
      <w:r w:rsidR="007409CF" w:rsidRPr="00AB140D">
        <w:rPr>
          <w:sz w:val="28"/>
          <w:szCs w:val="28"/>
        </w:rPr>
        <w:t xml:space="preserve">на </w:t>
      </w:r>
      <w:r w:rsidR="00043BEA" w:rsidRPr="00AB140D">
        <w:rPr>
          <w:sz w:val="28"/>
          <w:szCs w:val="28"/>
        </w:rPr>
        <w:t>202</w:t>
      </w:r>
      <w:r w:rsidR="00741A21">
        <w:rPr>
          <w:sz w:val="28"/>
          <w:szCs w:val="28"/>
        </w:rPr>
        <w:t>6</w:t>
      </w:r>
      <w:r w:rsidR="007409CF" w:rsidRPr="00AB140D">
        <w:rPr>
          <w:sz w:val="28"/>
          <w:szCs w:val="28"/>
        </w:rPr>
        <w:t xml:space="preserve"> год в сумме </w:t>
      </w:r>
      <w:r w:rsidR="00741A21">
        <w:rPr>
          <w:sz w:val="28"/>
          <w:szCs w:val="28"/>
        </w:rPr>
        <w:t>0,0</w:t>
      </w:r>
      <w:r w:rsidR="007409CF" w:rsidRPr="00AB140D">
        <w:rPr>
          <w:sz w:val="28"/>
          <w:szCs w:val="28"/>
        </w:rPr>
        <w:t xml:space="preserve"> тыс. рублей и объем расходов на обслуживание муниципального долга </w:t>
      </w:r>
      <w:r w:rsidR="008C46FC" w:rsidRPr="00AB140D">
        <w:rPr>
          <w:sz w:val="28"/>
          <w:szCs w:val="28"/>
        </w:rPr>
        <w:t>муниципального района «Красночикойский район»</w:t>
      </w:r>
      <w:r w:rsidR="00741A21">
        <w:rPr>
          <w:sz w:val="28"/>
          <w:szCs w:val="28"/>
        </w:rPr>
        <w:t xml:space="preserve"> </w:t>
      </w:r>
      <w:r w:rsidR="00043BEA" w:rsidRPr="00AB140D">
        <w:rPr>
          <w:sz w:val="28"/>
          <w:szCs w:val="28"/>
        </w:rPr>
        <w:t>на 202</w:t>
      </w:r>
      <w:r w:rsidR="00741A21">
        <w:rPr>
          <w:sz w:val="28"/>
          <w:szCs w:val="28"/>
        </w:rPr>
        <w:t>7</w:t>
      </w:r>
      <w:r w:rsidR="00043BEA" w:rsidRPr="00AB140D">
        <w:rPr>
          <w:sz w:val="28"/>
          <w:szCs w:val="28"/>
        </w:rPr>
        <w:t xml:space="preserve"> </w:t>
      </w:r>
      <w:r w:rsidR="007409CF" w:rsidRPr="00AB140D">
        <w:rPr>
          <w:sz w:val="28"/>
          <w:szCs w:val="28"/>
        </w:rPr>
        <w:t xml:space="preserve">год в сумме </w:t>
      </w:r>
      <w:r w:rsidR="00043BEA" w:rsidRPr="00AB140D">
        <w:rPr>
          <w:sz w:val="28"/>
          <w:szCs w:val="28"/>
        </w:rPr>
        <w:t>0,0</w:t>
      </w:r>
      <w:r w:rsidR="007409CF" w:rsidRPr="00AB140D">
        <w:rPr>
          <w:sz w:val="28"/>
          <w:szCs w:val="28"/>
        </w:rPr>
        <w:t xml:space="preserve"> тыс. рублей;</w:t>
      </w:r>
    </w:p>
    <w:p w14:paraId="4788C6C3" w14:textId="3EE54BB6" w:rsidR="007409CF" w:rsidRPr="00AB140D" w:rsidRDefault="00741A21" w:rsidP="00FF3B71">
      <w:pPr>
        <w:pStyle w:val="afb"/>
        <w:rPr>
          <w:sz w:val="28"/>
          <w:szCs w:val="28"/>
        </w:rPr>
      </w:pPr>
      <w:r>
        <w:rPr>
          <w:sz w:val="28"/>
          <w:szCs w:val="28"/>
        </w:rPr>
        <w:t xml:space="preserve">        </w:t>
      </w:r>
      <w:r w:rsidR="007409CF" w:rsidRPr="00AB140D">
        <w:rPr>
          <w:sz w:val="28"/>
          <w:szCs w:val="28"/>
        </w:rPr>
        <w:t xml:space="preserve">6) дефицит (профицит) бюджета </w:t>
      </w:r>
      <w:r w:rsidR="008C46FC" w:rsidRPr="00AB140D">
        <w:rPr>
          <w:sz w:val="28"/>
          <w:szCs w:val="28"/>
        </w:rPr>
        <w:t>муниципального района «Красночикойский район»</w:t>
      </w:r>
      <w:r>
        <w:rPr>
          <w:sz w:val="28"/>
          <w:szCs w:val="28"/>
        </w:rPr>
        <w:t xml:space="preserve"> </w:t>
      </w:r>
      <w:r w:rsidR="00043BEA" w:rsidRPr="00AB140D">
        <w:rPr>
          <w:sz w:val="28"/>
          <w:szCs w:val="28"/>
        </w:rPr>
        <w:t>на 202</w:t>
      </w:r>
      <w:r>
        <w:rPr>
          <w:sz w:val="28"/>
          <w:szCs w:val="28"/>
        </w:rPr>
        <w:t>6</w:t>
      </w:r>
      <w:r w:rsidR="00043BEA" w:rsidRPr="00AB140D">
        <w:rPr>
          <w:sz w:val="28"/>
          <w:szCs w:val="28"/>
        </w:rPr>
        <w:t xml:space="preserve"> год в сумме 0,0 тыс. рублей и на 202</w:t>
      </w:r>
      <w:r>
        <w:rPr>
          <w:sz w:val="28"/>
          <w:szCs w:val="28"/>
        </w:rPr>
        <w:t>7</w:t>
      </w:r>
      <w:r w:rsidR="00043BEA" w:rsidRPr="00AB140D">
        <w:rPr>
          <w:sz w:val="28"/>
          <w:szCs w:val="28"/>
        </w:rPr>
        <w:t xml:space="preserve"> год в сумме 0,0 </w:t>
      </w:r>
      <w:r w:rsidR="007409CF" w:rsidRPr="00AB140D">
        <w:rPr>
          <w:sz w:val="28"/>
          <w:szCs w:val="28"/>
        </w:rPr>
        <w:t>тыс. рублей;</w:t>
      </w:r>
    </w:p>
    <w:p w14:paraId="653DF823" w14:textId="0DD6C265" w:rsidR="007409CF" w:rsidRPr="00AB140D" w:rsidRDefault="00741A21" w:rsidP="00FF3B71">
      <w:pPr>
        <w:pStyle w:val="afb"/>
        <w:rPr>
          <w:sz w:val="28"/>
          <w:szCs w:val="28"/>
        </w:rPr>
      </w:pPr>
      <w:r>
        <w:rPr>
          <w:sz w:val="28"/>
          <w:szCs w:val="28"/>
        </w:rPr>
        <w:t xml:space="preserve">        </w:t>
      </w:r>
      <w:r w:rsidR="007409CF" w:rsidRPr="00AB140D">
        <w:rPr>
          <w:sz w:val="28"/>
          <w:szCs w:val="28"/>
        </w:rPr>
        <w:t>3. Установить,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w:t>
      </w:r>
      <w:r w:rsidR="00FD7B93" w:rsidRPr="00AB140D">
        <w:rPr>
          <w:sz w:val="28"/>
          <w:szCs w:val="28"/>
        </w:rPr>
        <w:t xml:space="preserve"> </w:t>
      </w:r>
      <w:r w:rsidR="008C46FC" w:rsidRPr="00AB140D">
        <w:rPr>
          <w:sz w:val="28"/>
          <w:szCs w:val="28"/>
        </w:rPr>
        <w:t>муниципального района «Красночикойский район»</w:t>
      </w:r>
      <w:r>
        <w:rPr>
          <w:sz w:val="28"/>
          <w:szCs w:val="28"/>
        </w:rPr>
        <w:t xml:space="preserve"> </w:t>
      </w:r>
      <w:r w:rsidR="007409CF" w:rsidRPr="00AB140D">
        <w:rPr>
          <w:sz w:val="28"/>
          <w:szCs w:val="28"/>
        </w:rPr>
        <w:t xml:space="preserve">в случаях: </w:t>
      </w:r>
    </w:p>
    <w:p w14:paraId="34FCF7C7" w14:textId="2D96D500" w:rsidR="001D4262" w:rsidRDefault="001D4262" w:rsidP="00FF3B71">
      <w:pPr>
        <w:pStyle w:val="afb"/>
        <w:rPr>
          <w:sz w:val="28"/>
          <w:szCs w:val="28"/>
        </w:rPr>
      </w:pPr>
      <w:r>
        <w:rPr>
          <w:sz w:val="28"/>
          <w:szCs w:val="28"/>
        </w:rPr>
        <w:t xml:space="preserve">         </w:t>
      </w:r>
      <w:r w:rsidR="007409CF" w:rsidRPr="00AB140D">
        <w:rPr>
          <w:sz w:val="28"/>
          <w:szCs w:val="28"/>
        </w:rPr>
        <w:t>а)</w:t>
      </w:r>
      <w:r>
        <w:rPr>
          <w:sz w:val="28"/>
          <w:szCs w:val="28"/>
        </w:rPr>
        <w:t xml:space="preserve"> Распределение зарезервированных средств</w:t>
      </w:r>
      <w:r w:rsidR="0051606A">
        <w:rPr>
          <w:sz w:val="28"/>
          <w:szCs w:val="28"/>
        </w:rPr>
        <w:t>,</w:t>
      </w:r>
      <w:r>
        <w:rPr>
          <w:sz w:val="28"/>
          <w:szCs w:val="28"/>
        </w:rPr>
        <w:t xml:space="preserve"> в составе утвержденных бюджетных ассигнований, в том числе:  </w:t>
      </w:r>
      <w:r w:rsidRPr="001D4262">
        <w:rPr>
          <w:sz w:val="28"/>
          <w:szCs w:val="28"/>
        </w:rPr>
        <w:t>резервный фонд администрации муниципального района «Красночикойский район»</w:t>
      </w:r>
      <w:r>
        <w:rPr>
          <w:sz w:val="28"/>
          <w:szCs w:val="28"/>
        </w:rPr>
        <w:t>, р</w:t>
      </w:r>
      <w:r w:rsidRPr="001D4262">
        <w:rPr>
          <w:sz w:val="28"/>
          <w:szCs w:val="28"/>
        </w:rPr>
        <w:t>езерв средств муниципального района иным образом зарезервированных</w:t>
      </w:r>
      <w:r w:rsidR="0051606A">
        <w:rPr>
          <w:sz w:val="28"/>
          <w:szCs w:val="28"/>
        </w:rPr>
        <w:t xml:space="preserve">, </w:t>
      </w:r>
      <w:r w:rsidR="0051606A" w:rsidRPr="0051606A">
        <w:rPr>
          <w:sz w:val="28"/>
          <w:szCs w:val="28"/>
        </w:rPr>
        <w:t>для предупреждения и ликвидации чрезвычайных ситуаций природного и техногенного характера</w:t>
      </w:r>
      <w:r w:rsidR="0051606A">
        <w:rPr>
          <w:sz w:val="28"/>
          <w:szCs w:val="28"/>
        </w:rPr>
        <w:t>;</w:t>
      </w:r>
    </w:p>
    <w:p w14:paraId="3BD8368E" w14:textId="43F80F48" w:rsidR="0051606A" w:rsidRPr="0051606A" w:rsidRDefault="0051606A" w:rsidP="0051606A">
      <w:pPr>
        <w:pStyle w:val="afb"/>
        <w:rPr>
          <w:sz w:val="28"/>
          <w:szCs w:val="28"/>
        </w:rPr>
      </w:pPr>
      <w:r>
        <w:rPr>
          <w:sz w:val="28"/>
          <w:szCs w:val="28"/>
        </w:rPr>
        <w:t xml:space="preserve">         б</w:t>
      </w:r>
      <w:r w:rsidR="007409CF" w:rsidRPr="00AB140D">
        <w:rPr>
          <w:sz w:val="28"/>
          <w:szCs w:val="28"/>
        </w:rPr>
        <w:t>)</w:t>
      </w:r>
      <w:r>
        <w:rPr>
          <w:sz w:val="28"/>
          <w:szCs w:val="28"/>
        </w:rPr>
        <w:t xml:space="preserve"> </w:t>
      </w:r>
      <w:r w:rsidRPr="0051606A">
        <w:rPr>
          <w:sz w:val="28"/>
          <w:szCs w:val="28"/>
        </w:rPr>
        <w:t>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14:paraId="70B1BA2D" w14:textId="263C8D09" w:rsidR="0051606A" w:rsidRPr="0051606A" w:rsidRDefault="0051606A" w:rsidP="0051606A">
      <w:pPr>
        <w:pStyle w:val="afb"/>
        <w:rPr>
          <w:sz w:val="28"/>
          <w:szCs w:val="28"/>
        </w:rPr>
      </w:pPr>
      <w:r w:rsidRPr="0051606A">
        <w:rPr>
          <w:sz w:val="28"/>
          <w:szCs w:val="28"/>
        </w:rPr>
        <w:t xml:space="preserve">        </w:t>
      </w:r>
      <w:r>
        <w:rPr>
          <w:sz w:val="28"/>
          <w:szCs w:val="28"/>
        </w:rPr>
        <w:t>в</w:t>
      </w:r>
      <w:r w:rsidRPr="0051606A">
        <w:rPr>
          <w:sz w:val="28"/>
          <w:szCs w:val="28"/>
        </w:rPr>
        <w:t>) перераспределение бюджетных ассигнований, предусмотренных главным распорядителям средств бюджета муниципального района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14:paraId="6D405352" w14:textId="74FC9C09" w:rsidR="0051606A" w:rsidRPr="0051606A" w:rsidRDefault="0051606A" w:rsidP="0051606A">
      <w:pPr>
        <w:pStyle w:val="afb"/>
        <w:rPr>
          <w:sz w:val="28"/>
          <w:szCs w:val="28"/>
        </w:rPr>
      </w:pPr>
      <w:r w:rsidRPr="0051606A">
        <w:rPr>
          <w:sz w:val="28"/>
          <w:szCs w:val="28"/>
        </w:rPr>
        <w:t xml:space="preserve">        </w:t>
      </w:r>
      <w:r>
        <w:rPr>
          <w:sz w:val="28"/>
          <w:szCs w:val="28"/>
        </w:rPr>
        <w:t>г</w:t>
      </w:r>
      <w:r w:rsidRPr="0051606A">
        <w:rPr>
          <w:sz w:val="28"/>
          <w:szCs w:val="28"/>
        </w:rPr>
        <w:t>) перераспределение бюджетных ассигнований между видами источников финансирования дефицита бюджетов при образовании экономии в ходе исполнения бюджета района в пределах общего объема бюджетных ассигнований по источникам финансирования дефицита бюджета района;</w:t>
      </w:r>
    </w:p>
    <w:p w14:paraId="57C95E1C" w14:textId="4AA3EC05" w:rsidR="0051606A" w:rsidRPr="0051606A" w:rsidRDefault="0051606A" w:rsidP="0051606A">
      <w:pPr>
        <w:pStyle w:val="afb"/>
        <w:rPr>
          <w:sz w:val="28"/>
          <w:szCs w:val="28"/>
        </w:rPr>
      </w:pPr>
      <w:r w:rsidRPr="0051606A">
        <w:rPr>
          <w:sz w:val="28"/>
          <w:szCs w:val="28"/>
        </w:rPr>
        <w:t xml:space="preserve">        </w:t>
      </w:r>
      <w:r>
        <w:rPr>
          <w:sz w:val="28"/>
          <w:szCs w:val="28"/>
        </w:rPr>
        <w:t>д</w:t>
      </w:r>
      <w:r w:rsidRPr="0051606A">
        <w:rPr>
          <w:sz w:val="28"/>
          <w:szCs w:val="28"/>
        </w:rPr>
        <w:t xml:space="preserve">) бюджетные ассигнования предусмотренных по целевой статье «Межбюджетные трансферты бюджетам сельских поселений на реализацию отдельных расходных обязательств» по подразделу «Прочие межбюджетные трансферты общего характера» раздела  «Межбюджетные трансферты </w:t>
      </w:r>
      <w:r w:rsidRPr="0051606A">
        <w:rPr>
          <w:sz w:val="28"/>
          <w:szCs w:val="28"/>
        </w:rPr>
        <w:lastRenderedPageBreak/>
        <w:t>общего характера бюджетам бюджетной системы Российской Федерации» классификации расходов бюджетов.</w:t>
      </w:r>
    </w:p>
    <w:p w14:paraId="667A63F4" w14:textId="26BD0B37" w:rsidR="007409CF" w:rsidRPr="00AB140D" w:rsidRDefault="0051606A" w:rsidP="0051606A">
      <w:pPr>
        <w:pStyle w:val="afb"/>
        <w:rPr>
          <w:sz w:val="28"/>
          <w:szCs w:val="28"/>
        </w:rPr>
      </w:pPr>
      <w:r w:rsidRPr="0051606A">
        <w:rPr>
          <w:sz w:val="28"/>
          <w:szCs w:val="28"/>
        </w:rPr>
        <w:t xml:space="preserve">        </w:t>
      </w:r>
      <w:proofErr w:type="gramStart"/>
      <w:r>
        <w:rPr>
          <w:sz w:val="28"/>
          <w:szCs w:val="28"/>
        </w:rPr>
        <w:t>е</w:t>
      </w:r>
      <w:r w:rsidRPr="0051606A">
        <w:rPr>
          <w:sz w:val="28"/>
          <w:szCs w:val="28"/>
        </w:rPr>
        <w:t>) установить, что неиспользованный по состоянию на 1 января 2025 года остатки межбюджетных трансфертов, предоставляемые из бюджета края бюджету района в форме субвенций, субсидий, иных межбюджетных трансфертов, имеющих целевое назначение, отраженные на счетах территориального органа Федерального казначейства, подлежат возврату в бюджет края в течение первых 15 рабочих дней 2025 года.</w:t>
      </w:r>
      <w:proofErr w:type="gramEnd"/>
    </w:p>
    <w:p w14:paraId="2296F601" w14:textId="160EB145" w:rsidR="007409CF" w:rsidRPr="00AB140D" w:rsidRDefault="0051606A" w:rsidP="00FF3B71">
      <w:pPr>
        <w:pStyle w:val="afb"/>
        <w:rPr>
          <w:sz w:val="28"/>
          <w:szCs w:val="28"/>
        </w:rPr>
      </w:pPr>
      <w:r>
        <w:rPr>
          <w:sz w:val="28"/>
          <w:szCs w:val="28"/>
        </w:rPr>
        <w:t xml:space="preserve">         </w:t>
      </w:r>
      <w:r w:rsidR="00EC2315" w:rsidRPr="00AB140D">
        <w:rPr>
          <w:sz w:val="28"/>
          <w:szCs w:val="28"/>
        </w:rPr>
        <w:t>4</w:t>
      </w:r>
      <w:r w:rsidR="007409CF" w:rsidRPr="00AB140D">
        <w:rPr>
          <w:sz w:val="28"/>
          <w:szCs w:val="28"/>
        </w:rPr>
        <w:t xml:space="preserve">. Утвердить объем поступлений доходов в бюджет </w:t>
      </w:r>
      <w:r w:rsidR="008C46FC" w:rsidRPr="00AB140D">
        <w:rPr>
          <w:sz w:val="28"/>
          <w:szCs w:val="28"/>
        </w:rPr>
        <w:t>муниципального района «Красночикойский район»</w:t>
      </w:r>
      <w:r>
        <w:rPr>
          <w:sz w:val="28"/>
          <w:szCs w:val="28"/>
        </w:rPr>
        <w:t xml:space="preserve"> </w:t>
      </w:r>
      <w:r w:rsidR="007409CF" w:rsidRPr="00AB140D">
        <w:rPr>
          <w:sz w:val="28"/>
          <w:szCs w:val="28"/>
        </w:rPr>
        <w:t xml:space="preserve">по </w:t>
      </w:r>
      <w:r w:rsidR="00D46D26" w:rsidRPr="00AB140D">
        <w:rPr>
          <w:sz w:val="28"/>
          <w:szCs w:val="28"/>
        </w:rPr>
        <w:t>кодам классификации доходов на 202</w:t>
      </w:r>
      <w:r>
        <w:rPr>
          <w:sz w:val="28"/>
          <w:szCs w:val="28"/>
        </w:rPr>
        <w:t>5</w:t>
      </w:r>
      <w:r w:rsidR="007409CF" w:rsidRPr="00AB140D">
        <w:rPr>
          <w:sz w:val="28"/>
          <w:szCs w:val="28"/>
        </w:rPr>
        <w:t xml:space="preserve"> год и на плановый период на </w:t>
      </w:r>
      <w:r w:rsidR="00D46D26" w:rsidRPr="00AB140D">
        <w:rPr>
          <w:sz w:val="28"/>
          <w:szCs w:val="28"/>
        </w:rPr>
        <w:t>202</w:t>
      </w:r>
      <w:r>
        <w:rPr>
          <w:sz w:val="28"/>
          <w:szCs w:val="28"/>
        </w:rPr>
        <w:t>6</w:t>
      </w:r>
      <w:r w:rsidR="007409CF" w:rsidRPr="00AB140D">
        <w:rPr>
          <w:sz w:val="28"/>
          <w:szCs w:val="28"/>
        </w:rPr>
        <w:t xml:space="preserve"> год и на </w:t>
      </w:r>
      <w:r w:rsidR="00D46D26" w:rsidRPr="00AB140D">
        <w:rPr>
          <w:sz w:val="28"/>
          <w:szCs w:val="28"/>
        </w:rPr>
        <w:t>202</w:t>
      </w:r>
      <w:r>
        <w:rPr>
          <w:sz w:val="28"/>
          <w:szCs w:val="28"/>
        </w:rPr>
        <w:t>7</w:t>
      </w:r>
      <w:r w:rsidR="00D46D26" w:rsidRPr="00AB140D">
        <w:rPr>
          <w:sz w:val="28"/>
          <w:szCs w:val="28"/>
        </w:rPr>
        <w:t xml:space="preserve"> </w:t>
      </w:r>
      <w:r w:rsidR="007409CF" w:rsidRPr="00AB140D">
        <w:rPr>
          <w:sz w:val="28"/>
          <w:szCs w:val="28"/>
        </w:rPr>
        <w:t>год в суммах согласно приложениям № </w:t>
      </w:r>
      <w:r w:rsidR="00EC2315" w:rsidRPr="00AB140D">
        <w:rPr>
          <w:sz w:val="28"/>
          <w:szCs w:val="28"/>
        </w:rPr>
        <w:t>1</w:t>
      </w:r>
      <w:r w:rsidR="007409CF" w:rsidRPr="00AB140D">
        <w:rPr>
          <w:sz w:val="28"/>
          <w:szCs w:val="28"/>
        </w:rPr>
        <w:t xml:space="preserve"> и № </w:t>
      </w:r>
      <w:r w:rsidR="00EC2315" w:rsidRPr="00AB140D">
        <w:rPr>
          <w:sz w:val="28"/>
          <w:szCs w:val="28"/>
        </w:rPr>
        <w:t>2</w:t>
      </w:r>
      <w:r w:rsidR="007409CF" w:rsidRPr="00AB140D">
        <w:rPr>
          <w:sz w:val="28"/>
          <w:szCs w:val="28"/>
        </w:rPr>
        <w:t xml:space="preserve"> к настоящему Решению.</w:t>
      </w:r>
    </w:p>
    <w:p w14:paraId="146849A3" w14:textId="1D0E5224" w:rsidR="007409CF" w:rsidRPr="0051606A" w:rsidRDefault="0051606A" w:rsidP="00FF3B71">
      <w:pPr>
        <w:pStyle w:val="afb"/>
        <w:rPr>
          <w:sz w:val="28"/>
          <w:szCs w:val="28"/>
        </w:rPr>
      </w:pPr>
      <w:r>
        <w:t xml:space="preserve">            </w:t>
      </w:r>
      <w:r w:rsidR="00EC2315" w:rsidRPr="0051606A">
        <w:rPr>
          <w:sz w:val="28"/>
          <w:szCs w:val="28"/>
        </w:rPr>
        <w:t>5</w:t>
      </w:r>
      <w:r w:rsidR="007409CF" w:rsidRPr="0051606A">
        <w:rPr>
          <w:sz w:val="28"/>
          <w:szCs w:val="28"/>
        </w:rPr>
        <w:t xml:space="preserve">. Утвердить объем межбюджетных трансфертов, </w:t>
      </w:r>
      <w:r w:rsidR="00C82953" w:rsidRPr="0051606A">
        <w:rPr>
          <w:sz w:val="28"/>
          <w:szCs w:val="28"/>
        </w:rPr>
        <w:t>предоставляемых</w:t>
      </w:r>
      <w:r w:rsidR="007409CF" w:rsidRPr="0051606A">
        <w:rPr>
          <w:sz w:val="28"/>
          <w:szCs w:val="28"/>
        </w:rPr>
        <w:t xml:space="preserve"> из бюджета </w:t>
      </w:r>
      <w:r w:rsidR="00D46D26" w:rsidRPr="0051606A">
        <w:rPr>
          <w:sz w:val="28"/>
          <w:szCs w:val="28"/>
        </w:rPr>
        <w:t>Забайкальского края</w:t>
      </w:r>
      <w:r w:rsidR="007409CF" w:rsidRPr="0051606A">
        <w:rPr>
          <w:sz w:val="28"/>
          <w:szCs w:val="28"/>
        </w:rPr>
        <w:t xml:space="preserve">, на </w:t>
      </w:r>
      <w:r w:rsidR="00D46D26" w:rsidRPr="0051606A">
        <w:rPr>
          <w:sz w:val="28"/>
          <w:szCs w:val="28"/>
        </w:rPr>
        <w:t>202</w:t>
      </w:r>
      <w:r>
        <w:rPr>
          <w:sz w:val="28"/>
          <w:szCs w:val="28"/>
        </w:rPr>
        <w:t>5</w:t>
      </w:r>
      <w:r w:rsidR="007409CF" w:rsidRPr="0051606A">
        <w:rPr>
          <w:sz w:val="28"/>
          <w:szCs w:val="28"/>
        </w:rPr>
        <w:t xml:space="preserve"> год в сумме</w:t>
      </w:r>
      <w:r w:rsidR="00D46D26" w:rsidRPr="0051606A">
        <w:rPr>
          <w:sz w:val="28"/>
          <w:szCs w:val="28"/>
        </w:rPr>
        <w:t xml:space="preserve"> </w:t>
      </w:r>
      <w:r>
        <w:rPr>
          <w:sz w:val="28"/>
          <w:szCs w:val="28"/>
        </w:rPr>
        <w:t>733250,3</w:t>
      </w:r>
      <w:r w:rsidR="007409CF" w:rsidRPr="0051606A">
        <w:rPr>
          <w:sz w:val="28"/>
          <w:szCs w:val="28"/>
        </w:rPr>
        <w:t xml:space="preserve"> тыс. рублей</w:t>
      </w:r>
      <w:r w:rsidR="00AD1F41">
        <w:rPr>
          <w:sz w:val="28"/>
          <w:szCs w:val="28"/>
        </w:rPr>
        <w:t>, согласно приложению № 3</w:t>
      </w:r>
      <w:r w:rsidR="0022774F" w:rsidRPr="0022774F">
        <w:t xml:space="preserve"> </w:t>
      </w:r>
      <w:r w:rsidR="0022774F" w:rsidRPr="0022774F">
        <w:rPr>
          <w:sz w:val="28"/>
          <w:szCs w:val="28"/>
        </w:rPr>
        <w:t>к настоящему Решению.</w:t>
      </w:r>
      <w:r w:rsidR="0022774F">
        <w:rPr>
          <w:sz w:val="28"/>
          <w:szCs w:val="28"/>
        </w:rPr>
        <w:t xml:space="preserve"> </w:t>
      </w:r>
    </w:p>
    <w:p w14:paraId="7FDDB60F" w14:textId="026EBD88" w:rsidR="007409CF" w:rsidRPr="0051606A" w:rsidRDefault="00742AF5" w:rsidP="00FF3B71">
      <w:pPr>
        <w:pStyle w:val="afb"/>
        <w:rPr>
          <w:sz w:val="28"/>
          <w:szCs w:val="28"/>
        </w:rPr>
      </w:pPr>
      <w:r>
        <w:rPr>
          <w:sz w:val="28"/>
          <w:szCs w:val="28"/>
        </w:rPr>
        <w:t xml:space="preserve">          </w:t>
      </w:r>
      <w:r w:rsidR="00EC2315" w:rsidRPr="0051606A">
        <w:rPr>
          <w:sz w:val="28"/>
          <w:szCs w:val="28"/>
        </w:rPr>
        <w:t>6</w:t>
      </w:r>
      <w:r w:rsidR="007409CF" w:rsidRPr="0051606A">
        <w:rPr>
          <w:sz w:val="28"/>
          <w:szCs w:val="28"/>
        </w:rPr>
        <w:t xml:space="preserve">. Утвердить прогнозируемый объем межбюджетных трансфертов, </w:t>
      </w:r>
      <w:r w:rsidR="00C82953" w:rsidRPr="0051606A">
        <w:rPr>
          <w:sz w:val="28"/>
          <w:szCs w:val="28"/>
        </w:rPr>
        <w:t xml:space="preserve">предоставляемых </w:t>
      </w:r>
      <w:r w:rsidR="007409CF" w:rsidRPr="0051606A">
        <w:rPr>
          <w:sz w:val="28"/>
          <w:szCs w:val="28"/>
        </w:rPr>
        <w:t xml:space="preserve">из бюджета </w:t>
      </w:r>
      <w:r w:rsidR="00D46D26" w:rsidRPr="0051606A">
        <w:rPr>
          <w:sz w:val="28"/>
          <w:szCs w:val="28"/>
        </w:rPr>
        <w:t>Забайкальского края</w:t>
      </w:r>
      <w:r w:rsidR="007409CF" w:rsidRPr="0051606A">
        <w:rPr>
          <w:sz w:val="28"/>
          <w:szCs w:val="28"/>
        </w:rPr>
        <w:t xml:space="preserve"> на плановый период на</w:t>
      </w:r>
      <w:r w:rsidR="00D46D26" w:rsidRPr="0051606A">
        <w:rPr>
          <w:sz w:val="28"/>
          <w:szCs w:val="28"/>
        </w:rPr>
        <w:t xml:space="preserve"> 202</w:t>
      </w:r>
      <w:r>
        <w:rPr>
          <w:sz w:val="28"/>
          <w:szCs w:val="28"/>
        </w:rPr>
        <w:t>6</w:t>
      </w:r>
      <w:r w:rsidR="007409CF" w:rsidRPr="0051606A">
        <w:rPr>
          <w:sz w:val="28"/>
          <w:szCs w:val="28"/>
        </w:rPr>
        <w:t xml:space="preserve"> год в сумме</w:t>
      </w:r>
      <w:r w:rsidR="00D46D26" w:rsidRPr="0051606A">
        <w:rPr>
          <w:sz w:val="28"/>
          <w:szCs w:val="28"/>
        </w:rPr>
        <w:t xml:space="preserve"> </w:t>
      </w:r>
      <w:r>
        <w:rPr>
          <w:sz w:val="28"/>
          <w:szCs w:val="28"/>
        </w:rPr>
        <w:t>643369,3</w:t>
      </w:r>
      <w:r w:rsidR="007409CF" w:rsidRPr="0051606A">
        <w:rPr>
          <w:sz w:val="28"/>
          <w:szCs w:val="28"/>
        </w:rPr>
        <w:t xml:space="preserve"> тыс. рублей и на </w:t>
      </w:r>
      <w:r w:rsidR="00D46D26" w:rsidRPr="0051606A">
        <w:rPr>
          <w:sz w:val="28"/>
          <w:szCs w:val="28"/>
        </w:rPr>
        <w:t>202</w:t>
      </w:r>
      <w:r>
        <w:rPr>
          <w:sz w:val="28"/>
          <w:szCs w:val="28"/>
        </w:rPr>
        <w:t>7</w:t>
      </w:r>
      <w:r w:rsidR="00D46D26" w:rsidRPr="0051606A">
        <w:rPr>
          <w:sz w:val="28"/>
          <w:szCs w:val="28"/>
        </w:rPr>
        <w:t xml:space="preserve"> </w:t>
      </w:r>
      <w:r w:rsidR="007409CF" w:rsidRPr="0051606A">
        <w:rPr>
          <w:sz w:val="28"/>
          <w:szCs w:val="28"/>
        </w:rPr>
        <w:t>год в сумме</w:t>
      </w:r>
      <w:r w:rsidR="00D46D26" w:rsidRPr="0051606A">
        <w:rPr>
          <w:sz w:val="28"/>
          <w:szCs w:val="28"/>
        </w:rPr>
        <w:t xml:space="preserve"> </w:t>
      </w:r>
      <w:r>
        <w:rPr>
          <w:sz w:val="28"/>
          <w:szCs w:val="28"/>
        </w:rPr>
        <w:t>663</w:t>
      </w:r>
      <w:r w:rsidR="005624FD">
        <w:rPr>
          <w:sz w:val="28"/>
          <w:szCs w:val="28"/>
        </w:rPr>
        <w:t>0</w:t>
      </w:r>
      <w:r>
        <w:rPr>
          <w:sz w:val="28"/>
          <w:szCs w:val="28"/>
        </w:rPr>
        <w:t>42,2</w:t>
      </w:r>
      <w:r w:rsidR="007409CF" w:rsidRPr="0051606A">
        <w:rPr>
          <w:sz w:val="28"/>
          <w:szCs w:val="28"/>
        </w:rPr>
        <w:t xml:space="preserve"> тыс. рублей</w:t>
      </w:r>
      <w:r w:rsidR="00AD1F41">
        <w:rPr>
          <w:sz w:val="28"/>
          <w:szCs w:val="28"/>
        </w:rPr>
        <w:t>, согласно приложению № 4</w:t>
      </w:r>
      <w:r w:rsidR="0022774F">
        <w:rPr>
          <w:sz w:val="28"/>
          <w:szCs w:val="28"/>
        </w:rPr>
        <w:t xml:space="preserve"> </w:t>
      </w:r>
      <w:r w:rsidR="0022774F" w:rsidRPr="0022774F">
        <w:rPr>
          <w:sz w:val="28"/>
          <w:szCs w:val="28"/>
        </w:rPr>
        <w:t>к настоящему Решению.</w:t>
      </w:r>
    </w:p>
    <w:p w14:paraId="779E5CB6" w14:textId="27FDC733" w:rsidR="007409CF" w:rsidRPr="00B30237" w:rsidRDefault="00AD1F41" w:rsidP="00FF3B71">
      <w:pPr>
        <w:pStyle w:val="afb"/>
        <w:rPr>
          <w:sz w:val="28"/>
          <w:szCs w:val="28"/>
        </w:rPr>
      </w:pPr>
      <w:r w:rsidRPr="00AD1F41">
        <w:rPr>
          <w:sz w:val="28"/>
          <w:szCs w:val="28"/>
        </w:rPr>
        <w:t xml:space="preserve">        </w:t>
      </w:r>
      <w:r w:rsidR="00B30237">
        <w:rPr>
          <w:sz w:val="28"/>
          <w:szCs w:val="28"/>
        </w:rPr>
        <w:t xml:space="preserve"> 7</w:t>
      </w:r>
      <w:r w:rsidR="007409CF" w:rsidRPr="00AD1F41">
        <w:rPr>
          <w:sz w:val="28"/>
          <w:szCs w:val="28"/>
        </w:rPr>
        <w:t xml:space="preserve">. Утвердить объем и распределение </w:t>
      </w:r>
      <w:r w:rsidR="008478A5" w:rsidRPr="00AD1F41">
        <w:rPr>
          <w:sz w:val="28"/>
          <w:szCs w:val="28"/>
        </w:rPr>
        <w:t>межбюджетных трансфертов</w:t>
      </w:r>
      <w:r w:rsidR="007409CF" w:rsidRPr="00AD1F41">
        <w:rPr>
          <w:sz w:val="28"/>
          <w:szCs w:val="28"/>
        </w:rPr>
        <w:t xml:space="preserve">, </w:t>
      </w:r>
      <w:r w:rsidR="002E7F5A" w:rsidRPr="00AD1F41">
        <w:rPr>
          <w:sz w:val="28"/>
          <w:szCs w:val="28"/>
        </w:rPr>
        <w:t xml:space="preserve">получаемых </w:t>
      </w:r>
      <w:r w:rsidR="007409CF" w:rsidRPr="00AD1F41">
        <w:rPr>
          <w:sz w:val="28"/>
          <w:szCs w:val="28"/>
        </w:rPr>
        <w:t>из бюджетов иных муниципальных образований бюджет</w:t>
      </w:r>
      <w:r w:rsidR="002E7F5A" w:rsidRPr="00AD1F41">
        <w:rPr>
          <w:sz w:val="28"/>
          <w:szCs w:val="28"/>
        </w:rPr>
        <w:t xml:space="preserve">ом </w:t>
      </w:r>
      <w:r w:rsidR="007409CF" w:rsidRPr="00AD1F41">
        <w:rPr>
          <w:sz w:val="28"/>
          <w:szCs w:val="28"/>
        </w:rPr>
        <w:t xml:space="preserve"> </w:t>
      </w:r>
      <w:r w:rsidRPr="00AD1F41">
        <w:rPr>
          <w:sz w:val="28"/>
          <w:szCs w:val="28"/>
        </w:rPr>
        <w:t>муниципального района «Красночикойский район»</w:t>
      </w:r>
      <w:r w:rsidR="007409CF" w:rsidRPr="00AD1F41">
        <w:rPr>
          <w:sz w:val="28"/>
          <w:szCs w:val="28"/>
        </w:rPr>
        <w:t xml:space="preserve"> в соответствии с соглашениями, заключенными между </w:t>
      </w:r>
      <w:r w:rsidR="00D92B40">
        <w:rPr>
          <w:sz w:val="28"/>
          <w:szCs w:val="28"/>
        </w:rPr>
        <w:t xml:space="preserve">Советом </w:t>
      </w:r>
      <w:r w:rsidR="00D92B40" w:rsidRPr="00D92B40">
        <w:rPr>
          <w:sz w:val="28"/>
          <w:szCs w:val="28"/>
        </w:rPr>
        <w:t xml:space="preserve">муниципального района «Красночикойский район» </w:t>
      </w:r>
      <w:r w:rsidR="00D92B40">
        <w:rPr>
          <w:sz w:val="28"/>
          <w:szCs w:val="28"/>
        </w:rPr>
        <w:t>и Советами</w:t>
      </w:r>
      <w:r w:rsidR="007409CF" w:rsidRPr="00AD1F41">
        <w:rPr>
          <w:sz w:val="28"/>
          <w:szCs w:val="28"/>
        </w:rPr>
        <w:t xml:space="preserve"> иных муниципальных образований на </w:t>
      </w:r>
      <w:r w:rsidRPr="00AD1F41">
        <w:rPr>
          <w:sz w:val="28"/>
          <w:szCs w:val="28"/>
        </w:rPr>
        <w:t xml:space="preserve">2025 </w:t>
      </w:r>
      <w:r w:rsidR="007409CF" w:rsidRPr="00AD1F41">
        <w:rPr>
          <w:sz w:val="28"/>
          <w:szCs w:val="28"/>
        </w:rPr>
        <w:t>год</w:t>
      </w:r>
      <w:r w:rsidRPr="00AD1F41">
        <w:rPr>
          <w:sz w:val="28"/>
          <w:szCs w:val="28"/>
        </w:rPr>
        <w:t>,</w:t>
      </w:r>
      <w:r w:rsidR="007409CF" w:rsidRPr="00AD1F41">
        <w:rPr>
          <w:sz w:val="28"/>
          <w:szCs w:val="28"/>
        </w:rPr>
        <w:t xml:space="preserve"> согласно </w:t>
      </w:r>
      <w:r w:rsidR="007409CF" w:rsidRPr="00B30237">
        <w:rPr>
          <w:sz w:val="28"/>
          <w:szCs w:val="28"/>
        </w:rPr>
        <w:t>приложениям</w:t>
      </w:r>
      <w:r w:rsidR="00A1543B" w:rsidRPr="00B30237">
        <w:rPr>
          <w:sz w:val="28"/>
          <w:szCs w:val="28"/>
        </w:rPr>
        <w:t xml:space="preserve"> </w:t>
      </w:r>
      <w:r w:rsidR="007409CF" w:rsidRPr="00B30237">
        <w:rPr>
          <w:sz w:val="28"/>
          <w:szCs w:val="28"/>
        </w:rPr>
        <w:t xml:space="preserve">№ </w:t>
      </w:r>
      <w:r w:rsidR="00EC2315" w:rsidRPr="00B30237">
        <w:rPr>
          <w:sz w:val="28"/>
          <w:szCs w:val="28"/>
        </w:rPr>
        <w:t>5</w:t>
      </w:r>
      <w:r w:rsidR="007409CF" w:rsidRPr="00B30237">
        <w:rPr>
          <w:sz w:val="28"/>
          <w:szCs w:val="28"/>
        </w:rPr>
        <w:t xml:space="preserve"> к настоящему Решению.</w:t>
      </w:r>
    </w:p>
    <w:p w14:paraId="1157B312" w14:textId="55F5F38D" w:rsidR="007409CF" w:rsidRPr="00B30237" w:rsidRDefault="00AD1F41" w:rsidP="00FF3B71">
      <w:pPr>
        <w:pStyle w:val="afb"/>
        <w:rPr>
          <w:sz w:val="28"/>
          <w:szCs w:val="28"/>
        </w:rPr>
      </w:pPr>
      <w:r w:rsidRPr="00B30237">
        <w:t xml:space="preserve">            </w:t>
      </w:r>
      <w:r w:rsidR="00EC2315" w:rsidRPr="00B30237">
        <w:rPr>
          <w:sz w:val="28"/>
          <w:szCs w:val="28"/>
        </w:rPr>
        <w:t>8</w:t>
      </w:r>
      <w:r w:rsidR="007409CF" w:rsidRPr="00B30237">
        <w:rPr>
          <w:sz w:val="28"/>
          <w:szCs w:val="28"/>
        </w:rPr>
        <w:t xml:space="preserve">. Утвердить объем и распределение </w:t>
      </w:r>
      <w:r w:rsidR="00A1543B" w:rsidRPr="00B30237">
        <w:rPr>
          <w:sz w:val="28"/>
          <w:szCs w:val="28"/>
        </w:rPr>
        <w:t>межбюджетных трансфертов</w:t>
      </w:r>
      <w:r w:rsidR="007409CF" w:rsidRPr="00B30237">
        <w:rPr>
          <w:sz w:val="28"/>
          <w:szCs w:val="28"/>
        </w:rPr>
        <w:t>, предоставляемых из бюджета</w:t>
      </w:r>
      <w:r w:rsidR="00B30237" w:rsidRPr="00B30237">
        <w:rPr>
          <w:sz w:val="28"/>
          <w:szCs w:val="28"/>
        </w:rPr>
        <w:t xml:space="preserve"> муниципального района «Красночикойский район»</w:t>
      </w:r>
      <w:r w:rsidR="007409CF" w:rsidRPr="00B30237">
        <w:rPr>
          <w:sz w:val="28"/>
          <w:szCs w:val="28"/>
        </w:rPr>
        <w:t xml:space="preserve"> бюджетам </w:t>
      </w:r>
      <w:r w:rsidR="00B30237" w:rsidRPr="00B30237">
        <w:rPr>
          <w:sz w:val="28"/>
          <w:szCs w:val="28"/>
        </w:rPr>
        <w:t>сельских поселений</w:t>
      </w:r>
      <w:r w:rsidR="00A1543B" w:rsidRPr="00B30237">
        <w:rPr>
          <w:sz w:val="28"/>
          <w:szCs w:val="28"/>
        </w:rPr>
        <w:t xml:space="preserve">  </w:t>
      </w:r>
      <w:r w:rsidR="007409CF" w:rsidRPr="00B30237">
        <w:rPr>
          <w:sz w:val="28"/>
          <w:szCs w:val="28"/>
        </w:rPr>
        <w:t xml:space="preserve">на </w:t>
      </w:r>
      <w:r w:rsidR="00B30237" w:rsidRPr="00B30237">
        <w:rPr>
          <w:sz w:val="28"/>
          <w:szCs w:val="28"/>
        </w:rPr>
        <w:t>2025</w:t>
      </w:r>
      <w:r w:rsidR="007409CF" w:rsidRPr="00B30237">
        <w:rPr>
          <w:sz w:val="28"/>
          <w:szCs w:val="28"/>
        </w:rPr>
        <w:t xml:space="preserve"> год и на плановый период </w:t>
      </w:r>
      <w:r w:rsidR="00B30237" w:rsidRPr="00B30237">
        <w:rPr>
          <w:sz w:val="28"/>
          <w:szCs w:val="28"/>
        </w:rPr>
        <w:t>2026</w:t>
      </w:r>
      <w:r w:rsidR="00FF1485" w:rsidRPr="00B30237">
        <w:rPr>
          <w:sz w:val="28"/>
          <w:szCs w:val="28"/>
        </w:rPr>
        <w:t xml:space="preserve"> и</w:t>
      </w:r>
      <w:r w:rsidR="00B30237" w:rsidRPr="00B30237">
        <w:rPr>
          <w:sz w:val="28"/>
          <w:szCs w:val="28"/>
        </w:rPr>
        <w:t xml:space="preserve"> 2027 </w:t>
      </w:r>
      <w:r w:rsidR="007409CF" w:rsidRPr="00B30237">
        <w:rPr>
          <w:sz w:val="28"/>
          <w:szCs w:val="28"/>
        </w:rPr>
        <w:t>год</w:t>
      </w:r>
      <w:r w:rsidR="00FF1485" w:rsidRPr="00B30237">
        <w:rPr>
          <w:sz w:val="28"/>
          <w:szCs w:val="28"/>
        </w:rPr>
        <w:t>ов</w:t>
      </w:r>
      <w:r w:rsidR="007409CF" w:rsidRPr="00B30237">
        <w:rPr>
          <w:sz w:val="28"/>
          <w:szCs w:val="28"/>
        </w:rPr>
        <w:t xml:space="preserve"> согласно приложениям № </w:t>
      </w:r>
      <w:r w:rsidR="00EC2315" w:rsidRPr="00B30237">
        <w:rPr>
          <w:sz w:val="28"/>
          <w:szCs w:val="28"/>
        </w:rPr>
        <w:t>6</w:t>
      </w:r>
      <w:r w:rsidR="007409CF" w:rsidRPr="00B30237">
        <w:rPr>
          <w:sz w:val="28"/>
          <w:szCs w:val="28"/>
        </w:rPr>
        <w:t xml:space="preserve">, № </w:t>
      </w:r>
      <w:r w:rsidR="00EC2315" w:rsidRPr="00B30237">
        <w:rPr>
          <w:sz w:val="28"/>
          <w:szCs w:val="28"/>
        </w:rPr>
        <w:t>7</w:t>
      </w:r>
      <w:r w:rsidR="007409CF" w:rsidRPr="00B30237">
        <w:rPr>
          <w:sz w:val="28"/>
          <w:szCs w:val="28"/>
        </w:rPr>
        <w:t xml:space="preserve"> и № </w:t>
      </w:r>
      <w:r w:rsidR="00EC2315" w:rsidRPr="00B30237">
        <w:rPr>
          <w:sz w:val="28"/>
          <w:szCs w:val="28"/>
        </w:rPr>
        <w:t>8</w:t>
      </w:r>
      <w:r w:rsidR="007409CF" w:rsidRPr="00B30237">
        <w:rPr>
          <w:sz w:val="28"/>
          <w:szCs w:val="28"/>
        </w:rPr>
        <w:t xml:space="preserve"> к настоящему Решению.</w:t>
      </w:r>
    </w:p>
    <w:p w14:paraId="6C7D843D" w14:textId="2A60826F" w:rsidR="007409CF" w:rsidRPr="000445DA" w:rsidRDefault="00B30237" w:rsidP="00FF3B71">
      <w:pPr>
        <w:pStyle w:val="afb"/>
        <w:rPr>
          <w:sz w:val="28"/>
          <w:szCs w:val="28"/>
        </w:rPr>
      </w:pPr>
      <w:r w:rsidRPr="000445DA">
        <w:rPr>
          <w:sz w:val="28"/>
          <w:szCs w:val="28"/>
        </w:rPr>
        <w:t xml:space="preserve">         </w:t>
      </w:r>
      <w:r w:rsidR="00EC2315" w:rsidRPr="000445DA">
        <w:rPr>
          <w:sz w:val="28"/>
          <w:szCs w:val="28"/>
        </w:rPr>
        <w:t>9</w:t>
      </w:r>
      <w:r w:rsidR="007409CF" w:rsidRPr="000445DA">
        <w:rPr>
          <w:sz w:val="28"/>
          <w:szCs w:val="28"/>
        </w:rPr>
        <w:t xml:space="preserve">. Утвердить источники финансирования дефицита бюджета </w:t>
      </w:r>
      <w:r w:rsidR="00640F70" w:rsidRPr="000445DA">
        <w:rPr>
          <w:sz w:val="28"/>
          <w:szCs w:val="28"/>
        </w:rPr>
        <w:t>муниципального района «Красночикойский район»</w:t>
      </w:r>
      <w:r w:rsidR="007409CF" w:rsidRPr="000445DA">
        <w:rPr>
          <w:sz w:val="28"/>
          <w:szCs w:val="28"/>
        </w:rPr>
        <w:t xml:space="preserve">, перечень статей и видов источников финансирования дефицита бюджета </w:t>
      </w:r>
      <w:r w:rsidR="00640F70" w:rsidRPr="000445DA">
        <w:rPr>
          <w:sz w:val="28"/>
          <w:szCs w:val="28"/>
        </w:rPr>
        <w:t>муниципального района «Красночикойский район»</w:t>
      </w:r>
      <w:r w:rsidR="007409CF" w:rsidRPr="000445DA">
        <w:rPr>
          <w:rFonts w:cs="Arial"/>
          <w:sz w:val="28"/>
          <w:szCs w:val="28"/>
        </w:rPr>
        <w:t xml:space="preserve"> </w:t>
      </w:r>
      <w:r w:rsidR="007409CF" w:rsidRPr="000445DA">
        <w:rPr>
          <w:sz w:val="28"/>
          <w:szCs w:val="28"/>
        </w:rPr>
        <w:t xml:space="preserve">на </w:t>
      </w:r>
      <w:r w:rsidR="00640F70" w:rsidRPr="000445DA">
        <w:rPr>
          <w:sz w:val="28"/>
          <w:szCs w:val="28"/>
        </w:rPr>
        <w:t>2025</w:t>
      </w:r>
      <w:r w:rsidR="007409CF" w:rsidRPr="000445DA">
        <w:rPr>
          <w:sz w:val="28"/>
          <w:szCs w:val="28"/>
        </w:rPr>
        <w:t xml:space="preserve"> год и на плановый период  </w:t>
      </w:r>
      <w:r w:rsidR="00640F70" w:rsidRPr="000445DA">
        <w:rPr>
          <w:sz w:val="28"/>
          <w:szCs w:val="28"/>
        </w:rPr>
        <w:t>2026</w:t>
      </w:r>
      <w:r w:rsidR="007409CF" w:rsidRPr="000445DA">
        <w:rPr>
          <w:sz w:val="28"/>
          <w:szCs w:val="28"/>
        </w:rPr>
        <w:t xml:space="preserve"> </w:t>
      </w:r>
      <w:r w:rsidR="00FF1485" w:rsidRPr="000445DA">
        <w:rPr>
          <w:sz w:val="28"/>
          <w:szCs w:val="28"/>
        </w:rPr>
        <w:t xml:space="preserve"> и</w:t>
      </w:r>
      <w:r w:rsidR="007409CF" w:rsidRPr="000445DA">
        <w:rPr>
          <w:sz w:val="28"/>
          <w:szCs w:val="28"/>
        </w:rPr>
        <w:t xml:space="preserve">  год</w:t>
      </w:r>
      <w:r w:rsidR="00FF1485" w:rsidRPr="000445DA">
        <w:rPr>
          <w:sz w:val="28"/>
          <w:szCs w:val="28"/>
        </w:rPr>
        <w:t xml:space="preserve">ов </w:t>
      </w:r>
      <w:r w:rsidR="007409CF" w:rsidRPr="000445DA">
        <w:rPr>
          <w:sz w:val="28"/>
          <w:szCs w:val="28"/>
        </w:rPr>
        <w:t>согласно приложениям № </w:t>
      </w:r>
      <w:r w:rsidR="00EC2315" w:rsidRPr="000445DA">
        <w:rPr>
          <w:sz w:val="28"/>
          <w:szCs w:val="28"/>
        </w:rPr>
        <w:t>9</w:t>
      </w:r>
      <w:r w:rsidR="007409CF" w:rsidRPr="000445DA">
        <w:rPr>
          <w:sz w:val="28"/>
          <w:szCs w:val="28"/>
        </w:rPr>
        <w:t xml:space="preserve"> и № 1</w:t>
      </w:r>
      <w:r w:rsidR="00EC2315" w:rsidRPr="000445DA">
        <w:rPr>
          <w:sz w:val="28"/>
          <w:szCs w:val="28"/>
        </w:rPr>
        <w:t>0</w:t>
      </w:r>
      <w:r w:rsidR="007409CF" w:rsidRPr="000445DA">
        <w:rPr>
          <w:sz w:val="28"/>
          <w:szCs w:val="28"/>
        </w:rPr>
        <w:t xml:space="preserve"> к настоящему Решению.</w:t>
      </w:r>
    </w:p>
    <w:p w14:paraId="26471C09" w14:textId="3834807E" w:rsidR="007409CF" w:rsidRPr="004C5136" w:rsidRDefault="000445DA" w:rsidP="00FF3B71">
      <w:pPr>
        <w:pStyle w:val="afb"/>
        <w:rPr>
          <w:sz w:val="28"/>
          <w:szCs w:val="28"/>
        </w:rPr>
      </w:pPr>
      <w:r w:rsidRPr="004C5136">
        <w:rPr>
          <w:sz w:val="28"/>
          <w:szCs w:val="28"/>
        </w:rPr>
        <w:t xml:space="preserve">        </w:t>
      </w:r>
      <w:r w:rsidR="00EC2315" w:rsidRPr="004C5136">
        <w:rPr>
          <w:sz w:val="28"/>
          <w:szCs w:val="28"/>
        </w:rPr>
        <w:t>10</w:t>
      </w:r>
      <w:r w:rsidR="007409CF" w:rsidRPr="004C5136">
        <w:rPr>
          <w:sz w:val="28"/>
          <w:szCs w:val="28"/>
        </w:rPr>
        <w:t>. </w:t>
      </w:r>
      <w:proofErr w:type="gramStart"/>
      <w:r w:rsidR="007409CF" w:rsidRPr="004C5136">
        <w:rPr>
          <w:sz w:val="28"/>
          <w:szCs w:val="28"/>
        </w:rPr>
        <w:t xml:space="preserve">Утвердить объем и распределение бюджетных ассигнований бюджета </w:t>
      </w:r>
      <w:r w:rsidRPr="004C5136">
        <w:rPr>
          <w:sz w:val="28"/>
          <w:szCs w:val="28"/>
        </w:rPr>
        <w:t>муниципального района «Красночикойский район»</w:t>
      </w:r>
      <w:r w:rsidR="007409CF" w:rsidRPr="004C5136">
        <w:rPr>
          <w:rFonts w:cs="Arial"/>
          <w:sz w:val="28"/>
          <w:szCs w:val="28"/>
        </w:rPr>
        <w:t xml:space="preserve"> </w:t>
      </w:r>
      <w:r w:rsidR="007409CF" w:rsidRPr="004C5136">
        <w:rPr>
          <w:sz w:val="28"/>
          <w:szCs w:val="28"/>
        </w:rPr>
        <w:t xml:space="preserve">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00FF1485" w:rsidRPr="004C5136">
        <w:rPr>
          <w:sz w:val="28"/>
          <w:szCs w:val="28"/>
        </w:rPr>
        <w:lastRenderedPageBreak/>
        <w:t xml:space="preserve">на </w:t>
      </w:r>
      <w:r w:rsidR="004C5136" w:rsidRPr="004C5136">
        <w:rPr>
          <w:sz w:val="28"/>
          <w:szCs w:val="28"/>
        </w:rPr>
        <w:t xml:space="preserve">2025 </w:t>
      </w:r>
      <w:r w:rsidR="007409CF" w:rsidRPr="004C5136">
        <w:rPr>
          <w:sz w:val="28"/>
          <w:szCs w:val="28"/>
        </w:rPr>
        <w:t xml:space="preserve">год и на плановый период на </w:t>
      </w:r>
      <w:r w:rsidR="004C5136" w:rsidRPr="004C5136">
        <w:rPr>
          <w:sz w:val="28"/>
          <w:szCs w:val="28"/>
        </w:rPr>
        <w:t>2026</w:t>
      </w:r>
      <w:r w:rsidR="00FF1485" w:rsidRPr="004C5136">
        <w:rPr>
          <w:sz w:val="28"/>
          <w:szCs w:val="28"/>
        </w:rPr>
        <w:t xml:space="preserve"> и </w:t>
      </w:r>
      <w:r w:rsidR="004C5136" w:rsidRPr="004C5136">
        <w:rPr>
          <w:sz w:val="28"/>
          <w:szCs w:val="28"/>
        </w:rPr>
        <w:t>2027</w:t>
      </w:r>
      <w:r w:rsidR="007409CF" w:rsidRPr="004C5136">
        <w:rPr>
          <w:sz w:val="28"/>
          <w:szCs w:val="28"/>
        </w:rPr>
        <w:t xml:space="preserve"> год</w:t>
      </w:r>
      <w:r w:rsidR="00FF1485" w:rsidRPr="004C5136">
        <w:rPr>
          <w:sz w:val="28"/>
          <w:szCs w:val="28"/>
        </w:rPr>
        <w:t>ов</w:t>
      </w:r>
      <w:proofErr w:type="gramEnd"/>
      <w:r w:rsidR="007409CF" w:rsidRPr="004C5136">
        <w:rPr>
          <w:sz w:val="28"/>
          <w:szCs w:val="28"/>
        </w:rPr>
        <w:t xml:space="preserve"> согласно приложениям № 1</w:t>
      </w:r>
      <w:r w:rsidR="00EC2315" w:rsidRPr="004C5136">
        <w:rPr>
          <w:sz w:val="28"/>
          <w:szCs w:val="28"/>
        </w:rPr>
        <w:t>1</w:t>
      </w:r>
      <w:r w:rsidR="007409CF" w:rsidRPr="004C5136">
        <w:rPr>
          <w:sz w:val="28"/>
          <w:szCs w:val="28"/>
        </w:rPr>
        <w:t xml:space="preserve"> и № 1</w:t>
      </w:r>
      <w:r w:rsidR="00EC2315" w:rsidRPr="004C5136">
        <w:rPr>
          <w:sz w:val="28"/>
          <w:szCs w:val="28"/>
        </w:rPr>
        <w:t>2</w:t>
      </w:r>
      <w:r w:rsidR="007409CF" w:rsidRPr="004C5136">
        <w:rPr>
          <w:sz w:val="28"/>
          <w:szCs w:val="28"/>
        </w:rPr>
        <w:t xml:space="preserve"> к настоящему Решению.</w:t>
      </w:r>
    </w:p>
    <w:p w14:paraId="110B5320" w14:textId="5D22CBB6" w:rsidR="007409CF" w:rsidRPr="00491CA8" w:rsidRDefault="00ED00B6" w:rsidP="00FF3B71">
      <w:pPr>
        <w:pStyle w:val="afb"/>
        <w:rPr>
          <w:sz w:val="28"/>
          <w:szCs w:val="28"/>
        </w:rPr>
      </w:pPr>
      <w:r w:rsidRPr="00491CA8">
        <w:rPr>
          <w:sz w:val="28"/>
          <w:szCs w:val="28"/>
        </w:rPr>
        <w:t xml:space="preserve">         </w:t>
      </w:r>
      <w:r w:rsidR="007409CF" w:rsidRPr="00491CA8">
        <w:rPr>
          <w:sz w:val="28"/>
          <w:szCs w:val="28"/>
        </w:rPr>
        <w:t>1</w:t>
      </w:r>
      <w:r w:rsidR="00EC2315" w:rsidRPr="00491CA8">
        <w:rPr>
          <w:sz w:val="28"/>
          <w:szCs w:val="28"/>
        </w:rPr>
        <w:t>1</w:t>
      </w:r>
      <w:r w:rsidR="007409CF" w:rsidRPr="00491CA8">
        <w:rPr>
          <w:sz w:val="28"/>
          <w:szCs w:val="28"/>
        </w:rPr>
        <w:t xml:space="preserve">. Утвердить ведомственную структуру расходов бюджета </w:t>
      </w:r>
      <w:r w:rsidRPr="00491CA8">
        <w:rPr>
          <w:sz w:val="28"/>
          <w:szCs w:val="28"/>
        </w:rPr>
        <w:t xml:space="preserve">муниципального района «Красночикойский район» </w:t>
      </w:r>
      <w:r w:rsidR="007409CF" w:rsidRPr="00491CA8">
        <w:rPr>
          <w:rFonts w:cs="Arial"/>
          <w:sz w:val="28"/>
          <w:szCs w:val="28"/>
        </w:rPr>
        <w:t xml:space="preserve"> </w:t>
      </w:r>
      <w:r w:rsidR="007409CF" w:rsidRPr="00491CA8">
        <w:rPr>
          <w:sz w:val="28"/>
          <w:szCs w:val="28"/>
        </w:rPr>
        <w:t xml:space="preserve">на </w:t>
      </w:r>
      <w:r w:rsidR="00491CA8" w:rsidRPr="00491CA8">
        <w:rPr>
          <w:sz w:val="28"/>
          <w:szCs w:val="28"/>
        </w:rPr>
        <w:t>2025</w:t>
      </w:r>
      <w:r w:rsidR="007409CF" w:rsidRPr="00491CA8">
        <w:rPr>
          <w:sz w:val="28"/>
          <w:szCs w:val="28"/>
        </w:rPr>
        <w:t xml:space="preserve"> год и на плановый период  </w:t>
      </w:r>
      <w:r w:rsidR="00491CA8" w:rsidRPr="00491CA8">
        <w:rPr>
          <w:sz w:val="28"/>
          <w:szCs w:val="28"/>
        </w:rPr>
        <w:t>2026</w:t>
      </w:r>
      <w:r w:rsidR="00FF1485" w:rsidRPr="00491CA8">
        <w:rPr>
          <w:sz w:val="28"/>
          <w:szCs w:val="28"/>
        </w:rPr>
        <w:t xml:space="preserve"> и </w:t>
      </w:r>
      <w:r w:rsidR="007409CF" w:rsidRPr="00491CA8">
        <w:rPr>
          <w:sz w:val="28"/>
          <w:szCs w:val="28"/>
        </w:rPr>
        <w:t xml:space="preserve"> </w:t>
      </w:r>
      <w:r w:rsidR="00491CA8" w:rsidRPr="00491CA8">
        <w:rPr>
          <w:sz w:val="28"/>
          <w:szCs w:val="28"/>
        </w:rPr>
        <w:t>2027</w:t>
      </w:r>
      <w:r w:rsidR="007409CF" w:rsidRPr="00491CA8">
        <w:rPr>
          <w:sz w:val="28"/>
          <w:szCs w:val="28"/>
        </w:rPr>
        <w:t xml:space="preserve"> год</w:t>
      </w:r>
      <w:r w:rsidR="00FF1485" w:rsidRPr="00491CA8">
        <w:rPr>
          <w:sz w:val="28"/>
          <w:szCs w:val="28"/>
        </w:rPr>
        <w:t>ов</w:t>
      </w:r>
      <w:r w:rsidR="007409CF" w:rsidRPr="00491CA8">
        <w:rPr>
          <w:sz w:val="28"/>
          <w:szCs w:val="28"/>
        </w:rPr>
        <w:t xml:space="preserve"> согласно приложениям № 1</w:t>
      </w:r>
      <w:r w:rsidR="00EC2315" w:rsidRPr="00491CA8">
        <w:rPr>
          <w:sz w:val="28"/>
          <w:szCs w:val="28"/>
        </w:rPr>
        <w:t>3</w:t>
      </w:r>
      <w:r w:rsidR="007409CF" w:rsidRPr="00491CA8">
        <w:rPr>
          <w:sz w:val="28"/>
          <w:szCs w:val="28"/>
        </w:rPr>
        <w:t xml:space="preserve"> и № 1</w:t>
      </w:r>
      <w:r w:rsidR="00EC2315" w:rsidRPr="00491CA8">
        <w:rPr>
          <w:sz w:val="28"/>
          <w:szCs w:val="28"/>
        </w:rPr>
        <w:t>4</w:t>
      </w:r>
      <w:r w:rsidR="007409CF" w:rsidRPr="00491CA8">
        <w:rPr>
          <w:sz w:val="28"/>
          <w:szCs w:val="28"/>
        </w:rPr>
        <w:t xml:space="preserve"> к настоящему Решению.</w:t>
      </w:r>
    </w:p>
    <w:p w14:paraId="0CACC2C7" w14:textId="1CEAE697" w:rsidR="003440F9" w:rsidRPr="00AC1FC1" w:rsidRDefault="0013494C" w:rsidP="00FF3B71">
      <w:pPr>
        <w:pStyle w:val="afb"/>
        <w:rPr>
          <w:sz w:val="28"/>
          <w:szCs w:val="28"/>
        </w:rPr>
      </w:pPr>
      <w:r>
        <w:rPr>
          <w:sz w:val="28"/>
          <w:szCs w:val="28"/>
        </w:rPr>
        <w:t xml:space="preserve">        </w:t>
      </w:r>
      <w:r w:rsidR="007409CF" w:rsidRPr="00AC1FC1">
        <w:rPr>
          <w:sz w:val="28"/>
          <w:szCs w:val="28"/>
        </w:rPr>
        <w:t>1</w:t>
      </w:r>
      <w:r w:rsidR="00EC2315" w:rsidRPr="00AC1FC1">
        <w:rPr>
          <w:sz w:val="28"/>
          <w:szCs w:val="28"/>
        </w:rPr>
        <w:t>2</w:t>
      </w:r>
      <w:r w:rsidR="007409CF" w:rsidRPr="00AC1FC1">
        <w:rPr>
          <w:sz w:val="28"/>
          <w:szCs w:val="28"/>
        </w:rPr>
        <w:t xml:space="preserve">. Утвердить перечень муниципальных программ </w:t>
      </w:r>
      <w:r w:rsidR="00AC1FC1" w:rsidRPr="00AC1FC1">
        <w:rPr>
          <w:sz w:val="28"/>
          <w:szCs w:val="28"/>
        </w:rPr>
        <w:t>муниципального района «Красночикойский район»</w:t>
      </w:r>
      <w:r w:rsidR="00FF1485" w:rsidRPr="00AC1FC1">
        <w:rPr>
          <w:i/>
          <w:sz w:val="28"/>
          <w:szCs w:val="28"/>
        </w:rPr>
        <w:t xml:space="preserve">, </w:t>
      </w:r>
      <w:r w:rsidR="00FF1485" w:rsidRPr="00AC1FC1">
        <w:rPr>
          <w:sz w:val="28"/>
          <w:szCs w:val="28"/>
        </w:rPr>
        <w:t>финансовое обеспечение которых  предусмотрено расходной  частью местного бюджета</w:t>
      </w:r>
      <w:r w:rsidR="003440F9" w:rsidRPr="00AC1FC1">
        <w:rPr>
          <w:sz w:val="28"/>
          <w:szCs w:val="28"/>
        </w:rPr>
        <w:t>, согласно приложениям № 15, № 16, № 17 к настоящему Решению.</w:t>
      </w:r>
    </w:p>
    <w:p w14:paraId="7A809B88" w14:textId="7A9CFFA0" w:rsidR="007409CF" w:rsidRPr="00AC1FC1" w:rsidRDefault="0013494C" w:rsidP="00FF3B71">
      <w:pPr>
        <w:pStyle w:val="afb"/>
        <w:rPr>
          <w:sz w:val="28"/>
          <w:szCs w:val="28"/>
        </w:rPr>
      </w:pPr>
      <w:r>
        <w:rPr>
          <w:sz w:val="28"/>
          <w:szCs w:val="28"/>
        </w:rPr>
        <w:t xml:space="preserve">        </w:t>
      </w:r>
      <w:r w:rsidR="00FF1485" w:rsidRPr="00AC1FC1">
        <w:rPr>
          <w:sz w:val="28"/>
          <w:szCs w:val="28"/>
        </w:rPr>
        <w:t xml:space="preserve">13. Утвердить </w:t>
      </w:r>
      <w:r w:rsidR="007409CF" w:rsidRPr="00AC1FC1">
        <w:rPr>
          <w:sz w:val="28"/>
          <w:szCs w:val="28"/>
        </w:rPr>
        <w:t xml:space="preserve">объем и распределение бюджетных ассигнований на финансовое обеспечение реализации муниципальных программ </w:t>
      </w:r>
      <w:r w:rsidR="00AC1FC1" w:rsidRPr="00AC1FC1">
        <w:rPr>
          <w:sz w:val="28"/>
          <w:szCs w:val="28"/>
        </w:rPr>
        <w:t xml:space="preserve">муниципального района «Красночикойский район» </w:t>
      </w:r>
      <w:r w:rsidR="007409CF" w:rsidRPr="00AC1FC1">
        <w:rPr>
          <w:sz w:val="28"/>
          <w:szCs w:val="28"/>
        </w:rPr>
        <w:t xml:space="preserve">на </w:t>
      </w:r>
      <w:r w:rsidR="00AC1FC1" w:rsidRPr="00AC1FC1">
        <w:rPr>
          <w:sz w:val="28"/>
          <w:szCs w:val="28"/>
        </w:rPr>
        <w:t>2025</w:t>
      </w:r>
      <w:r w:rsidR="007409CF" w:rsidRPr="00AC1FC1">
        <w:rPr>
          <w:sz w:val="28"/>
          <w:szCs w:val="28"/>
        </w:rPr>
        <w:t xml:space="preserve"> год и на плановый период  </w:t>
      </w:r>
      <w:r w:rsidR="00AC1FC1" w:rsidRPr="00AC1FC1">
        <w:rPr>
          <w:sz w:val="28"/>
          <w:szCs w:val="28"/>
        </w:rPr>
        <w:t>2026</w:t>
      </w:r>
      <w:r w:rsidR="003440F9" w:rsidRPr="00AC1FC1">
        <w:rPr>
          <w:sz w:val="28"/>
          <w:szCs w:val="28"/>
        </w:rPr>
        <w:t xml:space="preserve"> и </w:t>
      </w:r>
      <w:r w:rsidR="007409CF" w:rsidRPr="00AC1FC1">
        <w:rPr>
          <w:sz w:val="28"/>
          <w:szCs w:val="28"/>
        </w:rPr>
        <w:t xml:space="preserve"> </w:t>
      </w:r>
      <w:r w:rsidR="00AC1FC1" w:rsidRPr="00AC1FC1">
        <w:rPr>
          <w:sz w:val="28"/>
          <w:szCs w:val="28"/>
        </w:rPr>
        <w:t>2027</w:t>
      </w:r>
      <w:r w:rsidR="007409CF" w:rsidRPr="00AC1FC1">
        <w:rPr>
          <w:sz w:val="28"/>
          <w:szCs w:val="28"/>
        </w:rPr>
        <w:t xml:space="preserve"> год</w:t>
      </w:r>
      <w:r w:rsidR="003440F9" w:rsidRPr="00AC1FC1">
        <w:rPr>
          <w:sz w:val="28"/>
          <w:szCs w:val="28"/>
        </w:rPr>
        <w:t>ов</w:t>
      </w:r>
      <w:r w:rsidR="007409CF" w:rsidRPr="00AC1FC1">
        <w:rPr>
          <w:sz w:val="28"/>
          <w:szCs w:val="28"/>
        </w:rPr>
        <w:t xml:space="preserve"> согласно приложениям № 1</w:t>
      </w:r>
      <w:r w:rsidR="003440F9" w:rsidRPr="00AC1FC1">
        <w:rPr>
          <w:sz w:val="28"/>
          <w:szCs w:val="28"/>
        </w:rPr>
        <w:t>8</w:t>
      </w:r>
      <w:r w:rsidR="007409CF" w:rsidRPr="00AC1FC1">
        <w:rPr>
          <w:sz w:val="28"/>
          <w:szCs w:val="28"/>
        </w:rPr>
        <w:t>, № 1</w:t>
      </w:r>
      <w:r w:rsidR="003440F9" w:rsidRPr="00AC1FC1">
        <w:rPr>
          <w:sz w:val="28"/>
          <w:szCs w:val="28"/>
        </w:rPr>
        <w:t xml:space="preserve">9, № 20 </w:t>
      </w:r>
      <w:r w:rsidR="007409CF" w:rsidRPr="00AC1FC1">
        <w:rPr>
          <w:sz w:val="28"/>
          <w:szCs w:val="28"/>
        </w:rPr>
        <w:t>к настоящему Решению.</w:t>
      </w:r>
    </w:p>
    <w:p w14:paraId="190EC103" w14:textId="3BE83DED" w:rsidR="003440F9" w:rsidRPr="00671706" w:rsidRDefault="0013494C" w:rsidP="00FF3B71">
      <w:pPr>
        <w:pStyle w:val="afb"/>
        <w:rPr>
          <w:sz w:val="28"/>
          <w:szCs w:val="28"/>
        </w:rPr>
      </w:pPr>
      <w:r w:rsidRPr="00671706">
        <w:rPr>
          <w:sz w:val="28"/>
          <w:szCs w:val="28"/>
        </w:rPr>
        <w:t xml:space="preserve">        </w:t>
      </w:r>
      <w:r w:rsidR="007409CF" w:rsidRPr="00671706">
        <w:rPr>
          <w:sz w:val="28"/>
          <w:szCs w:val="28"/>
        </w:rPr>
        <w:t>1</w:t>
      </w:r>
      <w:r w:rsidR="003440F9" w:rsidRPr="00671706">
        <w:rPr>
          <w:sz w:val="28"/>
          <w:szCs w:val="28"/>
        </w:rPr>
        <w:t>4</w:t>
      </w:r>
      <w:r w:rsidR="007409CF" w:rsidRPr="00671706">
        <w:rPr>
          <w:sz w:val="28"/>
          <w:szCs w:val="28"/>
        </w:rPr>
        <w:t xml:space="preserve">. Утвердить объем и распределение бюджетных ассигнований бюджета </w:t>
      </w:r>
      <w:r w:rsidR="00AE264F" w:rsidRPr="00671706">
        <w:rPr>
          <w:sz w:val="28"/>
          <w:szCs w:val="28"/>
        </w:rPr>
        <w:t>муниципального района «Красночикойский район»</w:t>
      </w:r>
      <w:r w:rsidR="007409CF" w:rsidRPr="00671706">
        <w:rPr>
          <w:sz w:val="28"/>
          <w:szCs w:val="28"/>
        </w:rPr>
        <w:t xml:space="preserve">, направляемых на исполнение публичных нормативных обязательств на </w:t>
      </w:r>
      <w:r w:rsidR="00671706" w:rsidRPr="00671706">
        <w:rPr>
          <w:sz w:val="28"/>
          <w:szCs w:val="28"/>
        </w:rPr>
        <w:t>2025</w:t>
      </w:r>
      <w:r w:rsidR="007409CF" w:rsidRPr="00671706">
        <w:rPr>
          <w:sz w:val="28"/>
          <w:szCs w:val="28"/>
        </w:rPr>
        <w:t xml:space="preserve"> год и на плановый период  </w:t>
      </w:r>
      <w:r w:rsidR="00671706" w:rsidRPr="00671706">
        <w:rPr>
          <w:sz w:val="28"/>
          <w:szCs w:val="28"/>
        </w:rPr>
        <w:t>2026</w:t>
      </w:r>
      <w:r w:rsidR="007409CF" w:rsidRPr="00671706">
        <w:rPr>
          <w:sz w:val="28"/>
          <w:szCs w:val="28"/>
        </w:rPr>
        <w:t xml:space="preserve"> </w:t>
      </w:r>
      <w:r w:rsidR="003440F9" w:rsidRPr="00671706">
        <w:rPr>
          <w:sz w:val="28"/>
          <w:szCs w:val="28"/>
        </w:rPr>
        <w:t xml:space="preserve"> и </w:t>
      </w:r>
      <w:r w:rsidR="007409CF" w:rsidRPr="00671706">
        <w:rPr>
          <w:sz w:val="28"/>
          <w:szCs w:val="28"/>
        </w:rPr>
        <w:t xml:space="preserve"> </w:t>
      </w:r>
      <w:r w:rsidR="00671706" w:rsidRPr="00671706">
        <w:rPr>
          <w:sz w:val="28"/>
          <w:szCs w:val="28"/>
        </w:rPr>
        <w:t>2027</w:t>
      </w:r>
      <w:r w:rsidR="007409CF" w:rsidRPr="00671706">
        <w:rPr>
          <w:sz w:val="28"/>
          <w:szCs w:val="28"/>
        </w:rPr>
        <w:t xml:space="preserve"> год</w:t>
      </w:r>
      <w:r w:rsidR="003440F9" w:rsidRPr="00671706">
        <w:rPr>
          <w:sz w:val="28"/>
          <w:szCs w:val="28"/>
        </w:rPr>
        <w:t>ов</w:t>
      </w:r>
      <w:r w:rsidR="007409CF" w:rsidRPr="00671706">
        <w:rPr>
          <w:sz w:val="28"/>
          <w:szCs w:val="28"/>
        </w:rPr>
        <w:t xml:space="preserve"> согласно приложениям</w:t>
      </w:r>
      <w:r w:rsidR="003440F9" w:rsidRPr="00671706">
        <w:rPr>
          <w:sz w:val="28"/>
          <w:szCs w:val="28"/>
        </w:rPr>
        <w:t xml:space="preserve"> № 21</w:t>
      </w:r>
      <w:r w:rsidR="00D14B57" w:rsidRPr="00671706">
        <w:rPr>
          <w:sz w:val="28"/>
          <w:szCs w:val="28"/>
        </w:rPr>
        <w:t xml:space="preserve"> и </w:t>
      </w:r>
      <w:r w:rsidR="00064369">
        <w:rPr>
          <w:sz w:val="28"/>
          <w:szCs w:val="28"/>
        </w:rPr>
        <w:t xml:space="preserve"> № 22  к настоящему Р</w:t>
      </w:r>
      <w:r w:rsidR="003440F9" w:rsidRPr="00671706">
        <w:rPr>
          <w:sz w:val="28"/>
          <w:szCs w:val="28"/>
        </w:rPr>
        <w:t>ешению.</w:t>
      </w:r>
    </w:p>
    <w:p w14:paraId="3215D6C8" w14:textId="5726ACEE" w:rsidR="007409CF" w:rsidRPr="00064369" w:rsidRDefault="00833C6B" w:rsidP="00FF3B71">
      <w:pPr>
        <w:pStyle w:val="afb"/>
        <w:rPr>
          <w:sz w:val="28"/>
          <w:szCs w:val="28"/>
        </w:rPr>
      </w:pPr>
      <w:r w:rsidRPr="00064369">
        <w:rPr>
          <w:sz w:val="28"/>
          <w:szCs w:val="28"/>
        </w:rPr>
        <w:t xml:space="preserve">        </w:t>
      </w:r>
      <w:r w:rsidR="007409CF" w:rsidRPr="00064369">
        <w:rPr>
          <w:sz w:val="28"/>
          <w:szCs w:val="28"/>
        </w:rPr>
        <w:t>1</w:t>
      </w:r>
      <w:r w:rsidR="008E2488" w:rsidRPr="00064369">
        <w:rPr>
          <w:sz w:val="28"/>
          <w:szCs w:val="28"/>
        </w:rPr>
        <w:t>5</w:t>
      </w:r>
      <w:r w:rsidR="007409CF" w:rsidRPr="00064369">
        <w:rPr>
          <w:sz w:val="28"/>
          <w:szCs w:val="28"/>
        </w:rPr>
        <w:t xml:space="preserve">. Утвердить объем бюджетных ассигнований муниципального дорожного фонда </w:t>
      </w:r>
      <w:r w:rsidR="00064369" w:rsidRPr="0053521E">
        <w:rPr>
          <w:rFonts w:cs="Arial"/>
          <w:sz w:val="28"/>
          <w:szCs w:val="28"/>
        </w:rPr>
        <w:t>муниципального района «Красночикойский район»</w:t>
      </w:r>
      <w:r w:rsidR="007409CF" w:rsidRPr="00064369">
        <w:rPr>
          <w:rFonts w:cs="Arial"/>
          <w:sz w:val="28"/>
          <w:szCs w:val="28"/>
        </w:rPr>
        <w:t xml:space="preserve"> </w:t>
      </w:r>
      <w:r w:rsidR="007409CF" w:rsidRPr="00064369">
        <w:rPr>
          <w:sz w:val="28"/>
          <w:szCs w:val="28"/>
        </w:rPr>
        <w:t xml:space="preserve">на </w:t>
      </w:r>
      <w:r w:rsidR="00064369" w:rsidRPr="00064369">
        <w:rPr>
          <w:sz w:val="28"/>
          <w:szCs w:val="28"/>
        </w:rPr>
        <w:t>2025</w:t>
      </w:r>
      <w:r w:rsidR="007409CF" w:rsidRPr="00064369">
        <w:rPr>
          <w:sz w:val="28"/>
          <w:szCs w:val="28"/>
        </w:rPr>
        <w:t xml:space="preserve"> год в сумме </w:t>
      </w:r>
      <w:r w:rsidR="00064369" w:rsidRPr="00064369">
        <w:rPr>
          <w:sz w:val="28"/>
          <w:szCs w:val="28"/>
        </w:rPr>
        <w:t>47707,1</w:t>
      </w:r>
      <w:r w:rsidR="007409CF" w:rsidRPr="00064369">
        <w:rPr>
          <w:sz w:val="28"/>
          <w:szCs w:val="28"/>
        </w:rPr>
        <w:t xml:space="preserve"> тыс. рублей, на плановый период  на </w:t>
      </w:r>
      <w:r w:rsidR="00064369" w:rsidRPr="00064369">
        <w:rPr>
          <w:sz w:val="28"/>
          <w:szCs w:val="28"/>
        </w:rPr>
        <w:t>2026</w:t>
      </w:r>
      <w:r w:rsidR="007409CF" w:rsidRPr="00064369">
        <w:rPr>
          <w:sz w:val="28"/>
          <w:szCs w:val="28"/>
        </w:rPr>
        <w:t xml:space="preserve"> год в сумме </w:t>
      </w:r>
      <w:r w:rsidR="00064369" w:rsidRPr="00064369">
        <w:rPr>
          <w:sz w:val="28"/>
          <w:szCs w:val="28"/>
        </w:rPr>
        <w:t>51344,1</w:t>
      </w:r>
      <w:r w:rsidR="007409CF" w:rsidRPr="00064369">
        <w:rPr>
          <w:sz w:val="28"/>
          <w:szCs w:val="28"/>
        </w:rPr>
        <w:t xml:space="preserve"> тыс. рублей и на </w:t>
      </w:r>
      <w:r w:rsidR="00064369" w:rsidRPr="00064369">
        <w:rPr>
          <w:sz w:val="28"/>
          <w:szCs w:val="28"/>
        </w:rPr>
        <w:t>2027</w:t>
      </w:r>
      <w:r w:rsidR="007409CF" w:rsidRPr="00064369">
        <w:rPr>
          <w:sz w:val="28"/>
          <w:szCs w:val="28"/>
        </w:rPr>
        <w:t xml:space="preserve"> год в сумме </w:t>
      </w:r>
      <w:r w:rsidR="00064369" w:rsidRPr="00064369">
        <w:rPr>
          <w:sz w:val="28"/>
          <w:szCs w:val="28"/>
        </w:rPr>
        <w:t>93864,7</w:t>
      </w:r>
      <w:r w:rsidR="005C2D72" w:rsidRPr="00064369">
        <w:rPr>
          <w:sz w:val="28"/>
          <w:szCs w:val="28"/>
        </w:rPr>
        <w:t xml:space="preserve">  </w:t>
      </w:r>
      <w:r w:rsidR="007409CF" w:rsidRPr="00064369">
        <w:rPr>
          <w:sz w:val="28"/>
          <w:szCs w:val="28"/>
        </w:rPr>
        <w:t>тыс. рублей.</w:t>
      </w:r>
    </w:p>
    <w:p w14:paraId="0ADD7D64" w14:textId="67229AF0" w:rsidR="007409CF" w:rsidRPr="00064369" w:rsidRDefault="00064369" w:rsidP="00FF3B71">
      <w:pPr>
        <w:pStyle w:val="afb"/>
        <w:rPr>
          <w:sz w:val="28"/>
          <w:szCs w:val="28"/>
        </w:rPr>
      </w:pPr>
      <w:r w:rsidRPr="00064369">
        <w:rPr>
          <w:sz w:val="28"/>
          <w:szCs w:val="28"/>
        </w:rPr>
        <w:t xml:space="preserve">       </w:t>
      </w:r>
      <w:r w:rsidR="007409CF" w:rsidRPr="00064369">
        <w:rPr>
          <w:sz w:val="28"/>
          <w:szCs w:val="28"/>
        </w:rPr>
        <w:t>1</w:t>
      </w:r>
      <w:r w:rsidR="008E2488" w:rsidRPr="00064369">
        <w:rPr>
          <w:sz w:val="28"/>
          <w:szCs w:val="28"/>
        </w:rPr>
        <w:t>6</w:t>
      </w:r>
      <w:r w:rsidR="007409CF" w:rsidRPr="00064369">
        <w:rPr>
          <w:sz w:val="28"/>
          <w:szCs w:val="28"/>
        </w:rPr>
        <w:t>. Утвердить объем и распределение субсидий, предоставляемых из бюдже</w:t>
      </w:r>
      <w:r w:rsidR="00AE4D98" w:rsidRPr="00064369">
        <w:rPr>
          <w:sz w:val="28"/>
          <w:szCs w:val="28"/>
        </w:rPr>
        <w:t xml:space="preserve">та </w:t>
      </w:r>
      <w:r w:rsidRPr="00064369">
        <w:rPr>
          <w:sz w:val="28"/>
          <w:szCs w:val="28"/>
        </w:rPr>
        <w:t>муниципального района «Красночикойский район»</w:t>
      </w:r>
      <w:r w:rsidR="007409CF" w:rsidRPr="00064369">
        <w:rPr>
          <w:rFonts w:cs="Arial"/>
          <w:sz w:val="28"/>
          <w:szCs w:val="28"/>
        </w:rPr>
        <w:t xml:space="preserve"> </w:t>
      </w:r>
      <w:r w:rsidR="007409CF" w:rsidRPr="00064369">
        <w:rPr>
          <w:sz w:val="28"/>
          <w:szCs w:val="28"/>
        </w:rPr>
        <w:t xml:space="preserve">юридическим лицам (за исключением субсидий муниципальным учреждениям), индивидуальным предпринимателям, физическим лицам на </w:t>
      </w:r>
      <w:r w:rsidRPr="00064369">
        <w:rPr>
          <w:sz w:val="28"/>
          <w:szCs w:val="28"/>
        </w:rPr>
        <w:t>2025</w:t>
      </w:r>
      <w:r w:rsidR="007409CF" w:rsidRPr="00064369">
        <w:rPr>
          <w:sz w:val="28"/>
          <w:szCs w:val="28"/>
        </w:rPr>
        <w:t xml:space="preserve"> год и на плановый период  </w:t>
      </w:r>
      <w:r w:rsidRPr="00064369">
        <w:rPr>
          <w:sz w:val="28"/>
          <w:szCs w:val="28"/>
        </w:rPr>
        <w:t>2026</w:t>
      </w:r>
      <w:r w:rsidR="007409CF" w:rsidRPr="00064369">
        <w:rPr>
          <w:sz w:val="28"/>
          <w:szCs w:val="28"/>
        </w:rPr>
        <w:t xml:space="preserve"> </w:t>
      </w:r>
      <w:r w:rsidR="003440F9" w:rsidRPr="00064369">
        <w:rPr>
          <w:sz w:val="28"/>
          <w:szCs w:val="28"/>
        </w:rPr>
        <w:t xml:space="preserve"> и </w:t>
      </w:r>
      <w:r w:rsidR="007409CF" w:rsidRPr="00064369">
        <w:rPr>
          <w:sz w:val="28"/>
          <w:szCs w:val="28"/>
        </w:rPr>
        <w:t xml:space="preserve"> </w:t>
      </w:r>
      <w:r w:rsidRPr="00064369">
        <w:rPr>
          <w:sz w:val="28"/>
          <w:szCs w:val="28"/>
        </w:rPr>
        <w:t>2027</w:t>
      </w:r>
      <w:r w:rsidR="007409CF" w:rsidRPr="00064369">
        <w:rPr>
          <w:sz w:val="28"/>
          <w:szCs w:val="28"/>
        </w:rPr>
        <w:t xml:space="preserve"> год</w:t>
      </w:r>
      <w:r w:rsidR="003440F9" w:rsidRPr="00064369">
        <w:rPr>
          <w:sz w:val="28"/>
          <w:szCs w:val="28"/>
        </w:rPr>
        <w:t xml:space="preserve">ов </w:t>
      </w:r>
      <w:r w:rsidR="007409CF" w:rsidRPr="00064369">
        <w:rPr>
          <w:sz w:val="28"/>
          <w:szCs w:val="28"/>
        </w:rPr>
        <w:t xml:space="preserve"> согласно приложениям № 2</w:t>
      </w:r>
      <w:r w:rsidR="00EC2315" w:rsidRPr="00064369">
        <w:rPr>
          <w:sz w:val="28"/>
          <w:szCs w:val="28"/>
        </w:rPr>
        <w:t>3</w:t>
      </w:r>
      <w:r w:rsidR="007409CF" w:rsidRPr="00064369">
        <w:rPr>
          <w:sz w:val="28"/>
          <w:szCs w:val="28"/>
        </w:rPr>
        <w:t xml:space="preserve"> и № 2</w:t>
      </w:r>
      <w:r w:rsidR="00EC2315" w:rsidRPr="00064369">
        <w:rPr>
          <w:sz w:val="28"/>
          <w:szCs w:val="28"/>
        </w:rPr>
        <w:t>4</w:t>
      </w:r>
      <w:r w:rsidR="007409CF" w:rsidRPr="00064369">
        <w:rPr>
          <w:sz w:val="28"/>
          <w:szCs w:val="28"/>
        </w:rPr>
        <w:t xml:space="preserve"> к настоящему Решению.</w:t>
      </w:r>
    </w:p>
    <w:p w14:paraId="721B15E6" w14:textId="78071A51" w:rsidR="008E2488" w:rsidRPr="00A70F15" w:rsidRDefault="00F16868" w:rsidP="00FF3B71">
      <w:pPr>
        <w:pStyle w:val="afb"/>
        <w:rPr>
          <w:sz w:val="28"/>
          <w:szCs w:val="28"/>
        </w:rPr>
      </w:pPr>
      <w:r w:rsidRPr="00F16868">
        <w:rPr>
          <w:sz w:val="28"/>
          <w:szCs w:val="28"/>
        </w:rPr>
        <w:t xml:space="preserve">        17</w:t>
      </w:r>
      <w:r w:rsidR="007409CF" w:rsidRPr="00F16868">
        <w:rPr>
          <w:sz w:val="28"/>
          <w:szCs w:val="28"/>
        </w:rPr>
        <w:t xml:space="preserve">. Утвердить программу муниципальных внутренних заимствований </w:t>
      </w:r>
      <w:r w:rsidRPr="00F16868">
        <w:rPr>
          <w:rFonts w:cs="Arial"/>
          <w:sz w:val="28"/>
          <w:szCs w:val="28"/>
        </w:rPr>
        <w:t xml:space="preserve">муниципального района «Красночикойский район» </w:t>
      </w:r>
      <w:r w:rsidR="007409CF" w:rsidRPr="00F16868">
        <w:rPr>
          <w:sz w:val="28"/>
          <w:szCs w:val="28"/>
        </w:rPr>
        <w:t xml:space="preserve">на </w:t>
      </w:r>
      <w:r w:rsidRPr="00F16868">
        <w:rPr>
          <w:sz w:val="28"/>
          <w:szCs w:val="28"/>
        </w:rPr>
        <w:t>2025</w:t>
      </w:r>
      <w:r w:rsidR="007409CF" w:rsidRPr="00F16868">
        <w:rPr>
          <w:sz w:val="28"/>
          <w:szCs w:val="28"/>
        </w:rPr>
        <w:t xml:space="preserve"> </w:t>
      </w:r>
      <w:r w:rsidR="008E2488" w:rsidRPr="00F16868">
        <w:rPr>
          <w:sz w:val="28"/>
          <w:szCs w:val="28"/>
        </w:rPr>
        <w:t xml:space="preserve">год и на плановый период  </w:t>
      </w:r>
      <w:r w:rsidRPr="00F16868">
        <w:rPr>
          <w:sz w:val="28"/>
          <w:szCs w:val="28"/>
        </w:rPr>
        <w:t>2026</w:t>
      </w:r>
      <w:r w:rsidR="008E2488" w:rsidRPr="00F16868">
        <w:rPr>
          <w:sz w:val="28"/>
          <w:szCs w:val="28"/>
        </w:rPr>
        <w:t xml:space="preserve"> и  </w:t>
      </w:r>
      <w:r w:rsidRPr="00F16868">
        <w:rPr>
          <w:sz w:val="28"/>
          <w:szCs w:val="28"/>
        </w:rPr>
        <w:t>2027</w:t>
      </w:r>
      <w:r w:rsidR="008E2488" w:rsidRPr="00F16868">
        <w:rPr>
          <w:sz w:val="28"/>
          <w:szCs w:val="28"/>
        </w:rPr>
        <w:t xml:space="preserve"> годов согласно приложениям № </w:t>
      </w:r>
      <w:r w:rsidR="00A70F15">
        <w:rPr>
          <w:sz w:val="28"/>
          <w:szCs w:val="28"/>
        </w:rPr>
        <w:t>25</w:t>
      </w:r>
      <w:r w:rsidR="008E2488" w:rsidRPr="00F16868">
        <w:rPr>
          <w:sz w:val="28"/>
          <w:szCs w:val="28"/>
        </w:rPr>
        <w:t xml:space="preserve"> и № </w:t>
      </w:r>
      <w:r w:rsidR="00A70F15">
        <w:rPr>
          <w:sz w:val="28"/>
          <w:szCs w:val="28"/>
        </w:rPr>
        <w:t>26</w:t>
      </w:r>
      <w:r w:rsidR="008E2488" w:rsidRPr="00F16868">
        <w:rPr>
          <w:sz w:val="28"/>
          <w:szCs w:val="28"/>
        </w:rPr>
        <w:t xml:space="preserve"> к </w:t>
      </w:r>
      <w:r w:rsidR="008E2488" w:rsidRPr="00A70F15">
        <w:rPr>
          <w:sz w:val="28"/>
          <w:szCs w:val="28"/>
        </w:rPr>
        <w:t>настоящему Решению.</w:t>
      </w:r>
    </w:p>
    <w:p w14:paraId="4B781AB6" w14:textId="50022490" w:rsidR="000F2C4F" w:rsidRPr="00A70F15" w:rsidRDefault="00A70F15" w:rsidP="00FF3B71">
      <w:pPr>
        <w:pStyle w:val="afb"/>
        <w:rPr>
          <w:sz w:val="28"/>
          <w:szCs w:val="28"/>
        </w:rPr>
      </w:pPr>
      <w:r w:rsidRPr="00A70F15">
        <w:rPr>
          <w:sz w:val="28"/>
          <w:szCs w:val="28"/>
        </w:rPr>
        <w:t xml:space="preserve">       18</w:t>
      </w:r>
      <w:r w:rsidR="007409CF" w:rsidRPr="00A70F15">
        <w:rPr>
          <w:sz w:val="28"/>
          <w:szCs w:val="28"/>
        </w:rPr>
        <w:t xml:space="preserve">. Утвердить программу муниципальных гарантий </w:t>
      </w:r>
      <w:r w:rsidRPr="00A70F15">
        <w:rPr>
          <w:sz w:val="28"/>
          <w:szCs w:val="28"/>
        </w:rPr>
        <w:t>муниципального района «Красночикойский район»</w:t>
      </w:r>
      <w:r w:rsidR="007409CF" w:rsidRPr="00A70F15">
        <w:rPr>
          <w:rFonts w:cs="Arial"/>
          <w:sz w:val="28"/>
          <w:szCs w:val="28"/>
        </w:rPr>
        <w:t xml:space="preserve"> </w:t>
      </w:r>
      <w:r w:rsidR="007409CF" w:rsidRPr="00A70F15">
        <w:rPr>
          <w:sz w:val="28"/>
          <w:szCs w:val="28"/>
        </w:rPr>
        <w:t xml:space="preserve">в валюте Российской Федерации на </w:t>
      </w:r>
      <w:r w:rsidRPr="00A70F15">
        <w:rPr>
          <w:sz w:val="28"/>
          <w:szCs w:val="28"/>
        </w:rPr>
        <w:t>2025</w:t>
      </w:r>
      <w:r w:rsidR="007409CF" w:rsidRPr="00A70F15">
        <w:rPr>
          <w:sz w:val="28"/>
          <w:szCs w:val="28"/>
        </w:rPr>
        <w:t xml:space="preserve"> год и на плановый период на</w:t>
      </w:r>
      <w:r w:rsidRPr="00A70F15">
        <w:rPr>
          <w:sz w:val="28"/>
          <w:szCs w:val="28"/>
        </w:rPr>
        <w:t xml:space="preserve"> 2026</w:t>
      </w:r>
      <w:r w:rsidR="007409CF" w:rsidRPr="00A70F15">
        <w:rPr>
          <w:sz w:val="28"/>
          <w:szCs w:val="28"/>
        </w:rPr>
        <w:t xml:space="preserve"> и </w:t>
      </w:r>
      <w:r w:rsidRPr="00A70F15">
        <w:rPr>
          <w:sz w:val="28"/>
          <w:szCs w:val="28"/>
        </w:rPr>
        <w:t>2027</w:t>
      </w:r>
      <w:r w:rsidR="007409CF" w:rsidRPr="00A70F15">
        <w:rPr>
          <w:sz w:val="28"/>
          <w:szCs w:val="28"/>
        </w:rPr>
        <w:t xml:space="preserve"> годы согласно приложению № </w:t>
      </w:r>
      <w:r w:rsidRPr="00A70F15">
        <w:rPr>
          <w:sz w:val="28"/>
          <w:szCs w:val="28"/>
        </w:rPr>
        <w:t>27</w:t>
      </w:r>
      <w:r w:rsidR="007409CF" w:rsidRPr="00A70F15">
        <w:rPr>
          <w:sz w:val="28"/>
          <w:szCs w:val="28"/>
        </w:rPr>
        <w:t xml:space="preserve"> к настоящему Решению.</w:t>
      </w:r>
    </w:p>
    <w:p w14:paraId="7CD8A82B" w14:textId="0C797A0C" w:rsidR="007409CF" w:rsidRDefault="001D26FE" w:rsidP="00FF3B71">
      <w:pPr>
        <w:pStyle w:val="afb"/>
        <w:rPr>
          <w:i/>
          <w:sz w:val="28"/>
          <w:szCs w:val="28"/>
        </w:rPr>
      </w:pPr>
      <w:r w:rsidRPr="001D26FE">
        <w:rPr>
          <w:sz w:val="28"/>
          <w:szCs w:val="28"/>
        </w:rPr>
        <w:t xml:space="preserve">      19</w:t>
      </w:r>
      <w:r w:rsidR="007409CF" w:rsidRPr="001D26FE">
        <w:rPr>
          <w:sz w:val="28"/>
          <w:szCs w:val="28"/>
        </w:rPr>
        <w:t xml:space="preserve">. Установить, что доходы, полученные главными распорядителями и получателями бюджетных средств от платных услуг и иной приносящей доход деятельности, от сдачи в аренду муниципального имущества, переданного в оперативное управление главным распорядителям и получателям бюджетных средств </w:t>
      </w:r>
      <w:r w:rsidRPr="001D26FE">
        <w:rPr>
          <w:sz w:val="28"/>
          <w:szCs w:val="28"/>
        </w:rPr>
        <w:t xml:space="preserve">муниципального района «Красночикойский </w:t>
      </w:r>
      <w:r w:rsidRPr="001D26FE">
        <w:rPr>
          <w:sz w:val="28"/>
          <w:szCs w:val="28"/>
        </w:rPr>
        <w:lastRenderedPageBreak/>
        <w:t>район»</w:t>
      </w:r>
      <w:r w:rsidR="007409CF" w:rsidRPr="001D26FE">
        <w:rPr>
          <w:sz w:val="28"/>
          <w:szCs w:val="28"/>
        </w:rPr>
        <w:t xml:space="preserve"> зачисляются в бюджет </w:t>
      </w:r>
      <w:r w:rsidRPr="001D26FE">
        <w:rPr>
          <w:sz w:val="28"/>
          <w:szCs w:val="28"/>
        </w:rPr>
        <w:t>муниципального района «Красночикойский район»</w:t>
      </w:r>
      <w:r w:rsidR="007409CF" w:rsidRPr="001D26FE">
        <w:rPr>
          <w:i/>
          <w:sz w:val="28"/>
          <w:szCs w:val="28"/>
        </w:rPr>
        <w:t>.</w:t>
      </w:r>
    </w:p>
    <w:p w14:paraId="1409071D" w14:textId="1A0EB539" w:rsidR="00DF675F" w:rsidRPr="00B373CF" w:rsidRDefault="001D26FE" w:rsidP="00B373CF">
      <w:pPr>
        <w:pStyle w:val="afb"/>
        <w:rPr>
          <w:sz w:val="28"/>
          <w:szCs w:val="28"/>
        </w:rPr>
      </w:pPr>
      <w:r w:rsidRPr="00B373CF">
        <w:rPr>
          <w:sz w:val="28"/>
          <w:szCs w:val="28"/>
        </w:rPr>
        <w:t xml:space="preserve"> </w:t>
      </w:r>
      <w:r w:rsidR="00DF675F" w:rsidRPr="00B373CF">
        <w:rPr>
          <w:sz w:val="28"/>
          <w:szCs w:val="28"/>
        </w:rPr>
        <w:t xml:space="preserve">   </w:t>
      </w:r>
      <w:r w:rsidR="00B373CF">
        <w:rPr>
          <w:sz w:val="28"/>
          <w:szCs w:val="28"/>
        </w:rPr>
        <w:t xml:space="preserve">  </w:t>
      </w:r>
      <w:r w:rsidR="00DF675F" w:rsidRPr="00B373CF">
        <w:rPr>
          <w:sz w:val="28"/>
          <w:szCs w:val="28"/>
        </w:rPr>
        <w:t xml:space="preserve">20. Утвердить </w:t>
      </w:r>
      <w:r w:rsidR="00DF675F" w:rsidRPr="00B373CF">
        <w:rPr>
          <w:bCs/>
          <w:sz w:val="28"/>
          <w:szCs w:val="28"/>
        </w:rPr>
        <w:t xml:space="preserve">перечень главных администраторов доходов бюджета муниципального </w:t>
      </w:r>
      <w:proofErr w:type="gramStart"/>
      <w:r w:rsidR="00DF675F" w:rsidRPr="00B373CF">
        <w:rPr>
          <w:bCs/>
          <w:sz w:val="28"/>
          <w:szCs w:val="28"/>
        </w:rPr>
        <w:t>района</w:t>
      </w:r>
      <w:r w:rsidR="00DF675F" w:rsidRPr="00B373CF">
        <w:rPr>
          <w:b/>
          <w:bCs/>
          <w:sz w:val="28"/>
          <w:szCs w:val="28"/>
        </w:rPr>
        <w:t>–</w:t>
      </w:r>
      <w:r w:rsidR="00DF675F" w:rsidRPr="00B373CF">
        <w:rPr>
          <w:bCs/>
          <w:sz w:val="28"/>
          <w:szCs w:val="28"/>
        </w:rPr>
        <w:t>территориальных</w:t>
      </w:r>
      <w:proofErr w:type="gramEnd"/>
      <w:r w:rsidR="00DF675F" w:rsidRPr="00B373CF">
        <w:rPr>
          <w:sz w:val="28"/>
          <w:szCs w:val="28"/>
        </w:rPr>
        <w:t xml:space="preserve"> органов (подразделений) федеральных органов государственной власти и государственных органов Забайкальского края, согласно приложению № 28 к настоящему Решению.</w:t>
      </w:r>
    </w:p>
    <w:p w14:paraId="3962A3AD" w14:textId="414AF8E4" w:rsidR="00DF675F" w:rsidRPr="00DF675F" w:rsidRDefault="00DF675F" w:rsidP="00DF675F">
      <w:pPr>
        <w:tabs>
          <w:tab w:val="left" w:pos="0"/>
          <w:tab w:val="left" w:pos="180"/>
        </w:tabs>
        <w:spacing w:line="240" w:lineRule="auto"/>
        <w:ind w:firstLine="0"/>
        <w:rPr>
          <w:szCs w:val="28"/>
        </w:rPr>
      </w:pPr>
      <w:r w:rsidRPr="00DF675F">
        <w:rPr>
          <w:szCs w:val="28"/>
        </w:rPr>
        <w:t xml:space="preserve">     </w:t>
      </w:r>
      <w:r w:rsidR="00B373CF">
        <w:rPr>
          <w:szCs w:val="28"/>
        </w:rPr>
        <w:t xml:space="preserve">  </w:t>
      </w:r>
      <w:r w:rsidRPr="00DF675F">
        <w:rPr>
          <w:szCs w:val="28"/>
        </w:rPr>
        <w:t>2</w:t>
      </w:r>
      <w:r>
        <w:rPr>
          <w:szCs w:val="28"/>
        </w:rPr>
        <w:t>1</w:t>
      </w:r>
      <w:r w:rsidRPr="00DF675F">
        <w:rPr>
          <w:szCs w:val="28"/>
        </w:rPr>
        <w:t>. Утвердить Перечень главных администраторов доходов бюджета муниципального района – органов местного самоуправления муниципального района Красночикойский район»</w:t>
      </w:r>
      <w:r>
        <w:rPr>
          <w:szCs w:val="28"/>
        </w:rPr>
        <w:t>,</w:t>
      </w:r>
      <w:r w:rsidRPr="00DF675F">
        <w:rPr>
          <w:szCs w:val="28"/>
        </w:rPr>
        <w:t xml:space="preserve"> </w:t>
      </w:r>
      <w:proofErr w:type="gramStart"/>
      <w:r w:rsidRPr="00DF675F">
        <w:rPr>
          <w:szCs w:val="28"/>
        </w:rPr>
        <w:t>согласно приложения</w:t>
      </w:r>
      <w:proofErr w:type="gramEnd"/>
      <w:r w:rsidRPr="00DF675F">
        <w:rPr>
          <w:szCs w:val="28"/>
        </w:rPr>
        <w:t xml:space="preserve"> № 2</w:t>
      </w:r>
      <w:r>
        <w:rPr>
          <w:szCs w:val="28"/>
        </w:rPr>
        <w:t>9 к настоящему Р</w:t>
      </w:r>
      <w:r w:rsidRPr="00DF675F">
        <w:rPr>
          <w:szCs w:val="28"/>
        </w:rPr>
        <w:t>ешению.</w:t>
      </w:r>
    </w:p>
    <w:p w14:paraId="182DE9E9" w14:textId="257715FC" w:rsidR="00DF675F" w:rsidRPr="00DF675F" w:rsidRDefault="00DF675F" w:rsidP="00DF675F">
      <w:pPr>
        <w:tabs>
          <w:tab w:val="left" w:pos="180"/>
          <w:tab w:val="left" w:pos="1080"/>
        </w:tabs>
        <w:spacing w:line="240" w:lineRule="auto"/>
        <w:ind w:firstLine="0"/>
        <w:rPr>
          <w:szCs w:val="28"/>
        </w:rPr>
      </w:pPr>
      <w:r w:rsidRPr="00DF675F">
        <w:rPr>
          <w:szCs w:val="28"/>
        </w:rPr>
        <w:t xml:space="preserve">     </w:t>
      </w:r>
      <w:r w:rsidR="00B373CF">
        <w:rPr>
          <w:szCs w:val="28"/>
        </w:rPr>
        <w:t xml:space="preserve">  22</w:t>
      </w:r>
      <w:r w:rsidRPr="00DF675F">
        <w:rPr>
          <w:szCs w:val="28"/>
        </w:rPr>
        <w:t>. Утвердить перечень главных администраторов источников финансирования дефицита бюджета муниципального района «Красночикойский район</w:t>
      </w:r>
      <w:proofErr w:type="gramStart"/>
      <w:r w:rsidRPr="00DF675F">
        <w:rPr>
          <w:szCs w:val="28"/>
        </w:rPr>
        <w:t>»–</w:t>
      </w:r>
      <w:proofErr w:type="gramEnd"/>
      <w:r w:rsidRPr="00DF675F">
        <w:rPr>
          <w:szCs w:val="28"/>
        </w:rPr>
        <w:t>органов местного самоуправления  муниципального района «Красночикойский район»</w:t>
      </w:r>
      <w:r w:rsidR="00B373CF">
        <w:rPr>
          <w:szCs w:val="28"/>
        </w:rPr>
        <w:t>,</w:t>
      </w:r>
      <w:r w:rsidRPr="00DF675F">
        <w:rPr>
          <w:szCs w:val="28"/>
        </w:rPr>
        <w:t xml:space="preserve"> согласно приложению № 3</w:t>
      </w:r>
      <w:r w:rsidR="00B373CF">
        <w:rPr>
          <w:szCs w:val="28"/>
        </w:rPr>
        <w:t>0 к настоящему Р</w:t>
      </w:r>
      <w:r w:rsidRPr="00DF675F">
        <w:rPr>
          <w:szCs w:val="28"/>
        </w:rPr>
        <w:t>ешению.</w:t>
      </w:r>
    </w:p>
    <w:p w14:paraId="34733CC1" w14:textId="1F84794C" w:rsidR="00DF675F" w:rsidRPr="00DF675F" w:rsidRDefault="00B373CF" w:rsidP="00DF675F">
      <w:pPr>
        <w:tabs>
          <w:tab w:val="left" w:pos="180"/>
          <w:tab w:val="left" w:pos="1080"/>
        </w:tabs>
        <w:spacing w:line="240" w:lineRule="auto"/>
        <w:ind w:firstLine="360"/>
        <w:rPr>
          <w:szCs w:val="28"/>
        </w:rPr>
      </w:pPr>
      <w:r>
        <w:rPr>
          <w:szCs w:val="28"/>
        </w:rPr>
        <w:t xml:space="preserve">  23.</w:t>
      </w:r>
      <w:r w:rsidR="00DF675F" w:rsidRPr="00DF675F">
        <w:rPr>
          <w:szCs w:val="28"/>
        </w:rPr>
        <w:t xml:space="preserve"> </w:t>
      </w:r>
      <w:proofErr w:type="gramStart"/>
      <w:r w:rsidR="00DF675F" w:rsidRPr="00DF675F">
        <w:rPr>
          <w:szCs w:val="28"/>
        </w:rPr>
        <w:t>Комитет по финансам администрации муниципального района «Красночикойский район» вправе в случае изменения состава и (или) функций главных администраторов доходов бюджета муниципального района - органов местного самоуправления  муниципального района «Красночикойский район» и (или)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 предусмотренные  приложением № 2</w:t>
      </w:r>
      <w:r>
        <w:rPr>
          <w:szCs w:val="28"/>
        </w:rPr>
        <w:t>9</w:t>
      </w:r>
      <w:r w:rsidR="00DF675F" w:rsidRPr="00DF675F">
        <w:rPr>
          <w:szCs w:val="28"/>
        </w:rPr>
        <w:t xml:space="preserve"> и</w:t>
      </w:r>
      <w:r>
        <w:rPr>
          <w:szCs w:val="28"/>
        </w:rPr>
        <w:t xml:space="preserve"> </w:t>
      </w:r>
      <w:r w:rsidR="00DF675F" w:rsidRPr="00DF675F">
        <w:rPr>
          <w:szCs w:val="28"/>
        </w:rPr>
        <w:t>приложением № 3</w:t>
      </w:r>
      <w:r>
        <w:rPr>
          <w:szCs w:val="28"/>
        </w:rPr>
        <w:t>0</w:t>
      </w:r>
      <w:r w:rsidR="00DF675F" w:rsidRPr="00DF675F">
        <w:rPr>
          <w:szCs w:val="28"/>
        </w:rPr>
        <w:t xml:space="preserve"> к настоящему решению.</w:t>
      </w:r>
      <w:proofErr w:type="gramEnd"/>
    </w:p>
    <w:p w14:paraId="4E5FDBF9" w14:textId="5983382B" w:rsidR="00B373CF" w:rsidRPr="00B373CF" w:rsidRDefault="00B373CF" w:rsidP="00B373CF">
      <w:pPr>
        <w:pStyle w:val="afb"/>
        <w:rPr>
          <w:sz w:val="28"/>
          <w:szCs w:val="28"/>
        </w:rPr>
      </w:pPr>
      <w:r>
        <w:rPr>
          <w:sz w:val="28"/>
          <w:szCs w:val="28"/>
        </w:rPr>
        <w:t xml:space="preserve">       24.</w:t>
      </w:r>
      <w:r w:rsidRPr="00B373CF">
        <w:t xml:space="preserve"> </w:t>
      </w:r>
      <w:r w:rsidRPr="00B373CF">
        <w:rPr>
          <w:sz w:val="28"/>
          <w:szCs w:val="28"/>
        </w:rPr>
        <w:t>Особенности установления отдельных расходных обязательств муниципального района «Красночикойский район»  в 2024 году.</w:t>
      </w:r>
    </w:p>
    <w:p w14:paraId="1B88E6A0" w14:textId="7C08529F" w:rsidR="001D26FE" w:rsidRDefault="00B373CF" w:rsidP="00B373CF">
      <w:pPr>
        <w:pStyle w:val="afb"/>
        <w:rPr>
          <w:sz w:val="28"/>
          <w:szCs w:val="28"/>
        </w:rPr>
      </w:pPr>
      <w:r>
        <w:rPr>
          <w:sz w:val="28"/>
          <w:szCs w:val="28"/>
        </w:rPr>
        <w:t xml:space="preserve">       </w:t>
      </w:r>
      <w:proofErr w:type="gramStart"/>
      <w:r>
        <w:rPr>
          <w:sz w:val="28"/>
          <w:szCs w:val="28"/>
        </w:rPr>
        <w:t>а)</w:t>
      </w:r>
      <w:r w:rsidRPr="00B373CF">
        <w:rPr>
          <w:sz w:val="28"/>
          <w:szCs w:val="28"/>
        </w:rPr>
        <w:t xml:space="preserve"> Увеличить с 1 октября 2025 года на 4,2 процента размеры окладов (должностных окладов), ставки заработной платы работников муниципальных учреждений муниципального района «Красночикойский район», на которых не распространяется действие Указа Президента Российской Федерации от 7 мая 2012 года № 597 "О мероприятиях по реализации государственной социальной политики", денежного содержания по должностям муниципальной гражданской службы муниципального района «Красночикойский район», а также размеры</w:t>
      </w:r>
      <w:proofErr w:type="gramEnd"/>
      <w:r w:rsidRPr="00B373CF">
        <w:rPr>
          <w:sz w:val="28"/>
          <w:szCs w:val="28"/>
        </w:rPr>
        <w:t xml:space="preserve"> </w:t>
      </w:r>
      <w:proofErr w:type="gramStart"/>
      <w:r w:rsidRPr="00B373CF">
        <w:rPr>
          <w:sz w:val="28"/>
          <w:szCs w:val="28"/>
        </w:rPr>
        <w:t>ежемесячного денежного вознаграждения (денежного вознаграждения), окладов (должностных окладов) иных категорий должностных лиц, для которых решениями Совета муниципального района «Красночикойский район»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муниципальной службы муниципального района «Красночикойский район».</w:t>
      </w:r>
      <w:r>
        <w:rPr>
          <w:sz w:val="28"/>
          <w:szCs w:val="28"/>
        </w:rPr>
        <w:t xml:space="preserve"> </w:t>
      </w:r>
      <w:proofErr w:type="gramEnd"/>
    </w:p>
    <w:p w14:paraId="0CE1C6E8" w14:textId="0FF9B91F" w:rsidR="00B373CF" w:rsidRPr="00B373CF" w:rsidRDefault="00B373CF" w:rsidP="00B373CF">
      <w:pPr>
        <w:pStyle w:val="afb"/>
        <w:rPr>
          <w:sz w:val="28"/>
          <w:szCs w:val="28"/>
        </w:rPr>
      </w:pPr>
      <w:r>
        <w:rPr>
          <w:sz w:val="28"/>
          <w:szCs w:val="28"/>
        </w:rPr>
        <w:lastRenderedPageBreak/>
        <w:t xml:space="preserve">     б)</w:t>
      </w:r>
      <w:r w:rsidRPr="00B373CF">
        <w:rPr>
          <w:sz w:val="28"/>
          <w:szCs w:val="28"/>
        </w:rPr>
        <w:tab/>
        <w:t>Администрации муниципального района «Красночикойский район» не вправе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казенных и бюджетных учреждений, за исключением случаев принятия Законов Забайкальского края о наделении муниципальных образований дополнительными полномочиями.</w:t>
      </w:r>
    </w:p>
    <w:p w14:paraId="4C9863BC" w14:textId="3AB76443" w:rsidR="00B373CF" w:rsidRPr="00B373CF" w:rsidRDefault="00B373CF" w:rsidP="00B373CF">
      <w:pPr>
        <w:pStyle w:val="afb"/>
        <w:rPr>
          <w:sz w:val="28"/>
          <w:szCs w:val="28"/>
        </w:rPr>
      </w:pPr>
      <w:r>
        <w:rPr>
          <w:sz w:val="28"/>
          <w:szCs w:val="28"/>
        </w:rPr>
        <w:t xml:space="preserve">      в)</w:t>
      </w:r>
      <w:r w:rsidRPr="00B373CF">
        <w:rPr>
          <w:sz w:val="28"/>
          <w:szCs w:val="28"/>
        </w:rPr>
        <w:tab/>
        <w:t xml:space="preserve">Заключение и оплата муниципальными бюджетными учреждениями договоров  (муниципальных контрактов), исполнение которых осуществляется за счет бюджетных ассигнований бюджета муниципального района «Красночикойский район», производится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 </w:t>
      </w:r>
      <w:proofErr w:type="gramStart"/>
      <w:r w:rsidRPr="00B373CF">
        <w:rPr>
          <w:sz w:val="28"/>
          <w:szCs w:val="28"/>
        </w:rPr>
        <w:t>Не подлежат оплате обязательства муниципального района «Красночикойский район», принятые муниципальными бюджетными учреждениями, вытекающие из договоров (муниципальных контрактов), заключенные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установленном порядке в реестр муниципальных контрактов, заключенных от имени муниципального района «Красночикойский район» по</w:t>
      </w:r>
      <w:proofErr w:type="gramEnd"/>
      <w:r w:rsidRPr="00B373CF">
        <w:rPr>
          <w:sz w:val="28"/>
          <w:szCs w:val="28"/>
        </w:rPr>
        <w:t xml:space="preserve"> итогам размещения заказов.</w:t>
      </w:r>
    </w:p>
    <w:p w14:paraId="4BD88061" w14:textId="2AA105A5" w:rsidR="00B373CF" w:rsidRPr="001D26FE" w:rsidRDefault="00B373CF" w:rsidP="00B373CF">
      <w:pPr>
        <w:pStyle w:val="afb"/>
        <w:rPr>
          <w:sz w:val="28"/>
          <w:szCs w:val="28"/>
        </w:rPr>
      </w:pPr>
      <w:r>
        <w:rPr>
          <w:sz w:val="28"/>
          <w:szCs w:val="28"/>
        </w:rPr>
        <w:t xml:space="preserve">     г) </w:t>
      </w:r>
      <w:r w:rsidRPr="00B373CF">
        <w:rPr>
          <w:sz w:val="28"/>
          <w:szCs w:val="28"/>
        </w:rPr>
        <w:tab/>
        <w:t xml:space="preserve">Установить, что за счет бюджетных ассигнований бюджета муниципального района «Красночикойский район» предоставляются субсидии на выполнение бюджетными и автономными учреждениями муниципального задания, </w:t>
      </w:r>
      <w:proofErr w:type="gramStart"/>
      <w:r w:rsidRPr="00B373CF">
        <w:rPr>
          <w:sz w:val="28"/>
          <w:szCs w:val="28"/>
        </w:rPr>
        <w:t>согласно приложений</w:t>
      </w:r>
      <w:proofErr w:type="gramEnd"/>
      <w:r w:rsidRPr="00B373CF">
        <w:rPr>
          <w:sz w:val="28"/>
          <w:szCs w:val="28"/>
        </w:rPr>
        <w:t xml:space="preserve"> с № 1</w:t>
      </w:r>
      <w:r>
        <w:rPr>
          <w:sz w:val="28"/>
          <w:szCs w:val="28"/>
        </w:rPr>
        <w:t>1</w:t>
      </w:r>
      <w:r w:rsidRPr="00B373CF">
        <w:rPr>
          <w:sz w:val="28"/>
          <w:szCs w:val="28"/>
        </w:rPr>
        <w:t xml:space="preserve"> по  № 1</w:t>
      </w:r>
      <w:r>
        <w:rPr>
          <w:sz w:val="28"/>
          <w:szCs w:val="28"/>
        </w:rPr>
        <w:t>4</w:t>
      </w:r>
      <w:r w:rsidRPr="00B373CF">
        <w:rPr>
          <w:sz w:val="28"/>
          <w:szCs w:val="28"/>
        </w:rPr>
        <w:t xml:space="preserve"> к настоящему </w:t>
      </w:r>
      <w:r>
        <w:rPr>
          <w:sz w:val="28"/>
          <w:szCs w:val="28"/>
        </w:rPr>
        <w:t>Р</w:t>
      </w:r>
      <w:r w:rsidRPr="00B373CF">
        <w:rPr>
          <w:sz w:val="28"/>
          <w:szCs w:val="28"/>
        </w:rPr>
        <w:t>ешению.</w:t>
      </w:r>
    </w:p>
    <w:p w14:paraId="2409FDB7" w14:textId="3B7F64CA" w:rsidR="007409CF" w:rsidRDefault="001D26FE" w:rsidP="00FF3B71">
      <w:pPr>
        <w:pStyle w:val="afb"/>
        <w:rPr>
          <w:sz w:val="28"/>
          <w:szCs w:val="28"/>
        </w:rPr>
      </w:pPr>
      <w:r w:rsidRPr="00B373CF">
        <w:rPr>
          <w:sz w:val="28"/>
          <w:szCs w:val="28"/>
        </w:rPr>
        <w:t xml:space="preserve">        </w:t>
      </w:r>
      <w:r w:rsidR="007409CF" w:rsidRPr="00B373CF">
        <w:rPr>
          <w:sz w:val="28"/>
          <w:szCs w:val="28"/>
        </w:rPr>
        <w:t>2</w:t>
      </w:r>
      <w:r w:rsidR="00B373CF" w:rsidRPr="00B373CF">
        <w:rPr>
          <w:sz w:val="28"/>
          <w:szCs w:val="28"/>
        </w:rPr>
        <w:t>5</w:t>
      </w:r>
      <w:r w:rsidR="007409CF" w:rsidRPr="00B373CF">
        <w:rPr>
          <w:sz w:val="28"/>
          <w:szCs w:val="28"/>
        </w:rPr>
        <w:t xml:space="preserve">. Настоящее Решение вступает в силу с 1 января </w:t>
      </w:r>
      <w:r w:rsidR="00B373CF" w:rsidRPr="00B373CF">
        <w:rPr>
          <w:sz w:val="28"/>
          <w:szCs w:val="28"/>
        </w:rPr>
        <w:t>2025</w:t>
      </w:r>
      <w:r w:rsidR="007409CF" w:rsidRPr="00B373CF">
        <w:rPr>
          <w:sz w:val="28"/>
          <w:szCs w:val="28"/>
        </w:rPr>
        <w:t xml:space="preserve"> года</w:t>
      </w:r>
      <w:r w:rsidR="00F70761">
        <w:rPr>
          <w:sz w:val="28"/>
          <w:szCs w:val="28"/>
        </w:rPr>
        <w:t xml:space="preserve"> и </w:t>
      </w:r>
      <w:r w:rsidR="00A27A91">
        <w:rPr>
          <w:sz w:val="28"/>
          <w:szCs w:val="28"/>
        </w:rPr>
        <w:t xml:space="preserve">подлежит официальному опубликованию не позднее 10 дней после его подписания </w:t>
      </w:r>
      <w:r w:rsidR="00107AE7">
        <w:rPr>
          <w:sz w:val="28"/>
          <w:szCs w:val="28"/>
        </w:rPr>
        <w:t xml:space="preserve">в установленном Уставом </w:t>
      </w:r>
      <w:r w:rsidR="00107AE7" w:rsidRPr="00107AE7">
        <w:rPr>
          <w:sz w:val="28"/>
          <w:szCs w:val="28"/>
        </w:rPr>
        <w:t>муниципального района «Красночикойский район»</w:t>
      </w:r>
      <w:r w:rsidR="00107AE7">
        <w:rPr>
          <w:sz w:val="28"/>
          <w:szCs w:val="28"/>
        </w:rPr>
        <w:t xml:space="preserve"> порядке.</w:t>
      </w:r>
    </w:p>
    <w:p w14:paraId="1EA85987" w14:textId="77777777" w:rsidR="00107AE7" w:rsidRDefault="00107AE7" w:rsidP="00FF3B71">
      <w:pPr>
        <w:pStyle w:val="afb"/>
        <w:rPr>
          <w:sz w:val="28"/>
          <w:szCs w:val="28"/>
          <w:highlight w:val="yellow"/>
        </w:rPr>
      </w:pPr>
    </w:p>
    <w:p w14:paraId="4B0C8278" w14:textId="77777777" w:rsidR="00B373CF" w:rsidRDefault="00B373CF" w:rsidP="00FF3B71">
      <w:pPr>
        <w:pStyle w:val="afb"/>
        <w:rPr>
          <w:sz w:val="28"/>
          <w:szCs w:val="28"/>
          <w:highlight w:val="yellow"/>
        </w:rPr>
      </w:pPr>
    </w:p>
    <w:p w14:paraId="214A5D92" w14:textId="77777777" w:rsidR="00107AE7" w:rsidRDefault="00107AE7" w:rsidP="00FF3B71">
      <w:pPr>
        <w:pStyle w:val="afb"/>
        <w:rPr>
          <w:sz w:val="28"/>
          <w:szCs w:val="28"/>
          <w:highlight w:val="yellow"/>
        </w:rPr>
      </w:pPr>
    </w:p>
    <w:p w14:paraId="30B96EA1" w14:textId="77777777" w:rsidR="00B373CF" w:rsidRPr="00B373CF" w:rsidRDefault="00B373CF" w:rsidP="00B373CF">
      <w:pPr>
        <w:pStyle w:val="afb"/>
        <w:rPr>
          <w:sz w:val="28"/>
          <w:szCs w:val="28"/>
        </w:rPr>
      </w:pPr>
      <w:r w:rsidRPr="00B373CF">
        <w:rPr>
          <w:sz w:val="28"/>
          <w:szCs w:val="28"/>
        </w:rPr>
        <w:t>Глава муниципального района</w:t>
      </w:r>
    </w:p>
    <w:p w14:paraId="39F61CB2" w14:textId="502E91AD" w:rsidR="00B373CF" w:rsidRDefault="00B373CF" w:rsidP="00B373CF">
      <w:pPr>
        <w:pStyle w:val="afb"/>
        <w:rPr>
          <w:sz w:val="28"/>
          <w:szCs w:val="28"/>
        </w:rPr>
      </w:pPr>
      <w:r w:rsidRPr="00B373CF">
        <w:rPr>
          <w:sz w:val="28"/>
          <w:szCs w:val="28"/>
        </w:rPr>
        <w:t>«Красночикойский район»                                                          Е.А.</w:t>
      </w:r>
      <w:r w:rsidR="00085EB8">
        <w:rPr>
          <w:sz w:val="28"/>
          <w:szCs w:val="28"/>
        </w:rPr>
        <w:t xml:space="preserve"> </w:t>
      </w:r>
      <w:proofErr w:type="spellStart"/>
      <w:r w:rsidRPr="00B373CF">
        <w:rPr>
          <w:sz w:val="28"/>
          <w:szCs w:val="28"/>
        </w:rPr>
        <w:t>Гостев</w:t>
      </w:r>
      <w:proofErr w:type="spellEnd"/>
    </w:p>
    <w:p w14:paraId="29F05FFE" w14:textId="77777777" w:rsidR="00534256" w:rsidRDefault="00534256" w:rsidP="00B373CF">
      <w:pPr>
        <w:pStyle w:val="afb"/>
        <w:rPr>
          <w:sz w:val="28"/>
          <w:szCs w:val="28"/>
        </w:rPr>
      </w:pPr>
    </w:p>
    <w:bookmarkEnd w:id="0"/>
    <w:p w14:paraId="783B7216" w14:textId="10B08439" w:rsidR="00B45413" w:rsidRPr="00B45413" w:rsidRDefault="00B45413" w:rsidP="00B45413">
      <w:pPr>
        <w:tabs>
          <w:tab w:val="left" w:pos="9356"/>
        </w:tabs>
        <w:spacing w:line="240" w:lineRule="auto"/>
        <w:ind w:right="-77" w:firstLine="0"/>
        <w:jc w:val="right"/>
        <w:rPr>
          <w:szCs w:val="28"/>
        </w:rPr>
      </w:pPr>
      <w:r w:rsidRPr="00B45413">
        <w:rPr>
          <w:szCs w:val="28"/>
        </w:rPr>
        <w:t xml:space="preserve">Приложение № </w:t>
      </w:r>
      <w:r>
        <w:rPr>
          <w:szCs w:val="28"/>
        </w:rPr>
        <w:t>1</w:t>
      </w:r>
    </w:p>
    <w:p w14:paraId="1B94AE2E" w14:textId="67A6C68B" w:rsidR="00B45413" w:rsidRPr="00B45413" w:rsidRDefault="00B45413" w:rsidP="00B45413">
      <w:pPr>
        <w:tabs>
          <w:tab w:val="left" w:pos="1695"/>
          <w:tab w:val="left" w:pos="9355"/>
        </w:tabs>
        <w:spacing w:line="240" w:lineRule="auto"/>
        <w:ind w:right="-5" w:firstLine="0"/>
        <w:jc w:val="right"/>
        <w:rPr>
          <w:szCs w:val="28"/>
        </w:rPr>
      </w:pPr>
      <w:r w:rsidRPr="00B45413">
        <w:rPr>
          <w:szCs w:val="28"/>
        </w:rPr>
        <w:t>к решени</w:t>
      </w:r>
      <w:r>
        <w:rPr>
          <w:szCs w:val="28"/>
        </w:rPr>
        <w:t>ю</w:t>
      </w:r>
      <w:r w:rsidRPr="00B45413">
        <w:rPr>
          <w:szCs w:val="28"/>
        </w:rPr>
        <w:t xml:space="preserve"> Совета </w:t>
      </w:r>
    </w:p>
    <w:p w14:paraId="31EADBAD" w14:textId="77777777" w:rsidR="00B45413" w:rsidRPr="00B45413" w:rsidRDefault="00B45413" w:rsidP="00B45413">
      <w:pPr>
        <w:tabs>
          <w:tab w:val="left" w:pos="1695"/>
          <w:tab w:val="left" w:pos="9355"/>
        </w:tabs>
        <w:spacing w:line="240" w:lineRule="auto"/>
        <w:ind w:right="-5" w:firstLine="0"/>
        <w:jc w:val="right"/>
        <w:rPr>
          <w:szCs w:val="28"/>
        </w:rPr>
      </w:pPr>
      <w:r w:rsidRPr="00B45413">
        <w:rPr>
          <w:szCs w:val="28"/>
        </w:rPr>
        <w:t xml:space="preserve">муниципального района   </w:t>
      </w:r>
    </w:p>
    <w:p w14:paraId="19FA41D5" w14:textId="77777777" w:rsidR="00B45413" w:rsidRPr="00B45413" w:rsidRDefault="00B45413" w:rsidP="00B45413">
      <w:pPr>
        <w:tabs>
          <w:tab w:val="left" w:pos="1695"/>
          <w:tab w:val="left" w:pos="9355"/>
        </w:tabs>
        <w:spacing w:line="240" w:lineRule="auto"/>
        <w:ind w:right="-5" w:firstLine="0"/>
        <w:jc w:val="right"/>
        <w:rPr>
          <w:szCs w:val="28"/>
        </w:rPr>
      </w:pPr>
      <w:r w:rsidRPr="00B45413">
        <w:rPr>
          <w:szCs w:val="28"/>
        </w:rPr>
        <w:t xml:space="preserve">      «Красночикойский район»</w:t>
      </w:r>
    </w:p>
    <w:p w14:paraId="30BC54E2" w14:textId="77777777" w:rsidR="00B45413" w:rsidRPr="00B45413" w:rsidRDefault="00B45413" w:rsidP="00B45413">
      <w:pPr>
        <w:spacing w:line="240" w:lineRule="auto"/>
        <w:ind w:firstLine="0"/>
        <w:jc w:val="right"/>
        <w:rPr>
          <w:szCs w:val="28"/>
        </w:rPr>
      </w:pPr>
      <w:r w:rsidRPr="00B45413">
        <w:rPr>
          <w:b/>
          <w:szCs w:val="28"/>
        </w:rPr>
        <w:t>«</w:t>
      </w:r>
      <w:r w:rsidRPr="00B45413">
        <w:rPr>
          <w:szCs w:val="28"/>
        </w:rPr>
        <w:t>О бюджете муниципального района</w:t>
      </w:r>
    </w:p>
    <w:p w14:paraId="44112709" w14:textId="77777777" w:rsidR="00B45413" w:rsidRPr="00B45413" w:rsidRDefault="00B45413" w:rsidP="00B45413">
      <w:pPr>
        <w:tabs>
          <w:tab w:val="left" w:pos="1695"/>
          <w:tab w:val="right" w:pos="9360"/>
        </w:tabs>
        <w:spacing w:line="240" w:lineRule="auto"/>
        <w:ind w:right="-594" w:firstLine="0"/>
        <w:jc w:val="left"/>
        <w:rPr>
          <w:szCs w:val="28"/>
        </w:rPr>
      </w:pPr>
      <w:r w:rsidRPr="00B45413">
        <w:rPr>
          <w:szCs w:val="28"/>
        </w:rPr>
        <w:t xml:space="preserve">                                                                  «Красночикойский район» на 2025 год</w:t>
      </w:r>
    </w:p>
    <w:p w14:paraId="6113624E" w14:textId="77777777" w:rsidR="00B45413" w:rsidRPr="00B45413" w:rsidRDefault="00B45413" w:rsidP="00B45413">
      <w:pPr>
        <w:tabs>
          <w:tab w:val="left" w:pos="1695"/>
          <w:tab w:val="right" w:pos="9360"/>
        </w:tabs>
        <w:spacing w:line="240" w:lineRule="auto"/>
        <w:ind w:right="-594" w:firstLine="0"/>
        <w:jc w:val="left"/>
        <w:rPr>
          <w:szCs w:val="28"/>
        </w:rPr>
      </w:pPr>
      <w:r w:rsidRPr="00B45413">
        <w:rPr>
          <w:szCs w:val="28"/>
        </w:rPr>
        <w:lastRenderedPageBreak/>
        <w:t xml:space="preserve">                                                                   и плановый период 2026 и 2027 годов»</w:t>
      </w:r>
    </w:p>
    <w:p w14:paraId="515F16E6" w14:textId="46B31106" w:rsidR="00534256" w:rsidRDefault="00B45413" w:rsidP="00B45413">
      <w:pPr>
        <w:pStyle w:val="afb"/>
        <w:jc w:val="right"/>
        <w:rPr>
          <w:sz w:val="28"/>
          <w:szCs w:val="28"/>
        </w:rPr>
      </w:pPr>
      <w:r w:rsidRPr="00B45413">
        <w:rPr>
          <w:sz w:val="28"/>
          <w:szCs w:val="28"/>
        </w:rPr>
        <w:t xml:space="preserve">от  </w:t>
      </w:r>
      <w:r>
        <w:rPr>
          <w:sz w:val="28"/>
          <w:szCs w:val="28"/>
        </w:rPr>
        <w:t>16.12.</w:t>
      </w:r>
      <w:r w:rsidRPr="00B45413">
        <w:rPr>
          <w:sz w:val="28"/>
          <w:szCs w:val="28"/>
        </w:rPr>
        <w:t xml:space="preserve">2024 г.  № </w:t>
      </w:r>
      <w:r>
        <w:rPr>
          <w:sz w:val="28"/>
          <w:szCs w:val="28"/>
        </w:rPr>
        <w:t>113</w:t>
      </w:r>
    </w:p>
    <w:tbl>
      <w:tblPr>
        <w:tblW w:w="10108" w:type="dxa"/>
        <w:tblInd w:w="-601" w:type="dxa"/>
        <w:tblLayout w:type="fixed"/>
        <w:tblLook w:val="04A0" w:firstRow="1" w:lastRow="0" w:firstColumn="1" w:lastColumn="0" w:noHBand="0" w:noVBand="1"/>
      </w:tblPr>
      <w:tblGrid>
        <w:gridCol w:w="1135"/>
        <w:gridCol w:w="2835"/>
        <w:gridCol w:w="4394"/>
        <w:gridCol w:w="1744"/>
      </w:tblGrid>
      <w:tr w:rsidR="00B45413" w:rsidRPr="00B45413" w14:paraId="7C2B39D8" w14:textId="77777777" w:rsidTr="00B45413">
        <w:trPr>
          <w:trHeight w:val="2085"/>
        </w:trPr>
        <w:tc>
          <w:tcPr>
            <w:tcW w:w="10108" w:type="dxa"/>
            <w:gridSpan w:val="4"/>
            <w:tcBorders>
              <w:top w:val="nil"/>
              <w:left w:val="nil"/>
              <w:bottom w:val="nil"/>
              <w:right w:val="nil"/>
            </w:tcBorders>
            <w:shd w:val="clear" w:color="auto" w:fill="auto"/>
            <w:vAlign w:val="bottom"/>
            <w:hideMark/>
          </w:tcPr>
          <w:p w14:paraId="38219A5A" w14:textId="77777777" w:rsidR="00B45413" w:rsidRPr="00B45413" w:rsidRDefault="00B45413" w:rsidP="00B45413">
            <w:pPr>
              <w:spacing w:line="240" w:lineRule="auto"/>
              <w:ind w:firstLine="0"/>
              <w:jc w:val="center"/>
              <w:rPr>
                <w:b/>
                <w:bCs/>
                <w:color w:val="000000"/>
                <w:szCs w:val="28"/>
              </w:rPr>
            </w:pPr>
            <w:r w:rsidRPr="00B45413">
              <w:rPr>
                <w:b/>
                <w:bCs/>
                <w:color w:val="000000"/>
                <w:szCs w:val="28"/>
              </w:rPr>
              <w:t>Объём поступлений доходов в бюджет муниципального района "Красночикойский район" по кодам классификации доходов бюджетов на 2025 год</w:t>
            </w:r>
          </w:p>
        </w:tc>
      </w:tr>
      <w:tr w:rsidR="00B45413" w:rsidRPr="00B45413" w14:paraId="491E1E94" w14:textId="77777777" w:rsidTr="00B45413">
        <w:trPr>
          <w:trHeight w:val="360"/>
        </w:trPr>
        <w:tc>
          <w:tcPr>
            <w:tcW w:w="1135" w:type="dxa"/>
            <w:tcBorders>
              <w:top w:val="nil"/>
              <w:left w:val="nil"/>
              <w:bottom w:val="nil"/>
              <w:right w:val="nil"/>
            </w:tcBorders>
            <w:shd w:val="clear" w:color="auto" w:fill="auto"/>
            <w:noWrap/>
            <w:vAlign w:val="bottom"/>
            <w:hideMark/>
          </w:tcPr>
          <w:p w14:paraId="21571ACB" w14:textId="77777777" w:rsidR="00B45413" w:rsidRPr="00B45413" w:rsidRDefault="00B45413" w:rsidP="00B45413">
            <w:pPr>
              <w:spacing w:line="240" w:lineRule="auto"/>
              <w:ind w:firstLine="0"/>
              <w:jc w:val="left"/>
              <w:rPr>
                <w:color w:val="000000"/>
                <w:szCs w:val="28"/>
              </w:rPr>
            </w:pPr>
          </w:p>
        </w:tc>
        <w:tc>
          <w:tcPr>
            <w:tcW w:w="2835" w:type="dxa"/>
            <w:tcBorders>
              <w:top w:val="nil"/>
              <w:left w:val="nil"/>
              <w:bottom w:val="nil"/>
              <w:right w:val="nil"/>
            </w:tcBorders>
            <w:shd w:val="clear" w:color="auto" w:fill="auto"/>
            <w:noWrap/>
            <w:vAlign w:val="bottom"/>
            <w:hideMark/>
          </w:tcPr>
          <w:p w14:paraId="25AB9306" w14:textId="77777777" w:rsidR="00B45413" w:rsidRPr="00B45413" w:rsidRDefault="00B45413" w:rsidP="00B45413">
            <w:pPr>
              <w:spacing w:line="240" w:lineRule="auto"/>
              <w:ind w:firstLine="0"/>
              <w:jc w:val="left"/>
              <w:rPr>
                <w:color w:val="000000"/>
                <w:szCs w:val="28"/>
              </w:rPr>
            </w:pPr>
          </w:p>
        </w:tc>
        <w:tc>
          <w:tcPr>
            <w:tcW w:w="4394" w:type="dxa"/>
            <w:tcBorders>
              <w:top w:val="nil"/>
              <w:left w:val="nil"/>
              <w:bottom w:val="nil"/>
              <w:right w:val="nil"/>
            </w:tcBorders>
            <w:shd w:val="clear" w:color="auto" w:fill="auto"/>
            <w:noWrap/>
            <w:vAlign w:val="bottom"/>
            <w:hideMark/>
          </w:tcPr>
          <w:p w14:paraId="42340646" w14:textId="77777777" w:rsidR="00B45413" w:rsidRPr="00B45413" w:rsidRDefault="00B45413" w:rsidP="00B45413">
            <w:pPr>
              <w:spacing w:line="240" w:lineRule="auto"/>
              <w:ind w:firstLine="0"/>
              <w:jc w:val="left"/>
              <w:rPr>
                <w:color w:val="000000"/>
                <w:szCs w:val="28"/>
              </w:rPr>
            </w:pPr>
          </w:p>
        </w:tc>
        <w:tc>
          <w:tcPr>
            <w:tcW w:w="1744" w:type="dxa"/>
            <w:tcBorders>
              <w:top w:val="nil"/>
              <w:left w:val="nil"/>
              <w:bottom w:val="nil"/>
              <w:right w:val="nil"/>
            </w:tcBorders>
            <w:shd w:val="clear" w:color="auto" w:fill="auto"/>
            <w:noWrap/>
            <w:vAlign w:val="bottom"/>
            <w:hideMark/>
          </w:tcPr>
          <w:p w14:paraId="60E19501" w14:textId="77777777" w:rsidR="00B45413" w:rsidRPr="00B45413" w:rsidRDefault="00B45413" w:rsidP="00B45413">
            <w:pPr>
              <w:spacing w:line="240" w:lineRule="auto"/>
              <w:ind w:firstLine="0"/>
              <w:jc w:val="left"/>
              <w:rPr>
                <w:color w:val="000000"/>
                <w:szCs w:val="28"/>
              </w:rPr>
            </w:pPr>
          </w:p>
        </w:tc>
      </w:tr>
      <w:tr w:rsidR="00B45413" w:rsidRPr="00B45413" w14:paraId="0DFFBC6C" w14:textId="77777777" w:rsidTr="00B45413">
        <w:trPr>
          <w:trHeight w:val="615"/>
        </w:trPr>
        <w:tc>
          <w:tcPr>
            <w:tcW w:w="1135" w:type="dxa"/>
            <w:tcBorders>
              <w:top w:val="nil"/>
              <w:left w:val="nil"/>
              <w:bottom w:val="nil"/>
              <w:right w:val="nil"/>
            </w:tcBorders>
            <w:shd w:val="clear" w:color="auto" w:fill="auto"/>
            <w:noWrap/>
            <w:vAlign w:val="bottom"/>
            <w:hideMark/>
          </w:tcPr>
          <w:p w14:paraId="2387FE17" w14:textId="77777777" w:rsidR="00B45413" w:rsidRPr="00B45413" w:rsidRDefault="00B45413" w:rsidP="00B45413">
            <w:pPr>
              <w:spacing w:line="240" w:lineRule="auto"/>
              <w:ind w:firstLine="0"/>
              <w:jc w:val="left"/>
              <w:rPr>
                <w:color w:val="000000"/>
                <w:szCs w:val="28"/>
              </w:rPr>
            </w:pPr>
          </w:p>
        </w:tc>
        <w:tc>
          <w:tcPr>
            <w:tcW w:w="2835" w:type="dxa"/>
            <w:tcBorders>
              <w:top w:val="nil"/>
              <w:left w:val="nil"/>
              <w:bottom w:val="nil"/>
              <w:right w:val="nil"/>
            </w:tcBorders>
            <w:shd w:val="clear" w:color="auto" w:fill="auto"/>
            <w:noWrap/>
            <w:vAlign w:val="bottom"/>
            <w:hideMark/>
          </w:tcPr>
          <w:p w14:paraId="332B8888" w14:textId="77777777" w:rsidR="00B45413" w:rsidRPr="00B45413" w:rsidRDefault="00B45413" w:rsidP="00B45413">
            <w:pPr>
              <w:spacing w:line="240" w:lineRule="auto"/>
              <w:ind w:firstLine="0"/>
              <w:jc w:val="left"/>
              <w:rPr>
                <w:color w:val="000000"/>
                <w:szCs w:val="28"/>
              </w:rPr>
            </w:pPr>
          </w:p>
        </w:tc>
        <w:tc>
          <w:tcPr>
            <w:tcW w:w="4394" w:type="dxa"/>
            <w:tcBorders>
              <w:top w:val="nil"/>
              <w:left w:val="nil"/>
              <w:bottom w:val="nil"/>
              <w:right w:val="nil"/>
            </w:tcBorders>
            <w:shd w:val="clear" w:color="auto" w:fill="auto"/>
            <w:noWrap/>
            <w:vAlign w:val="bottom"/>
            <w:hideMark/>
          </w:tcPr>
          <w:p w14:paraId="28218A85" w14:textId="77777777" w:rsidR="00B45413" w:rsidRPr="00B45413" w:rsidRDefault="00B45413" w:rsidP="00B45413">
            <w:pPr>
              <w:spacing w:line="240" w:lineRule="auto"/>
              <w:ind w:firstLine="0"/>
              <w:jc w:val="left"/>
              <w:rPr>
                <w:color w:val="000000"/>
                <w:szCs w:val="28"/>
              </w:rPr>
            </w:pPr>
          </w:p>
        </w:tc>
        <w:tc>
          <w:tcPr>
            <w:tcW w:w="1744" w:type="dxa"/>
            <w:tcBorders>
              <w:top w:val="nil"/>
              <w:left w:val="nil"/>
              <w:bottom w:val="nil"/>
              <w:right w:val="nil"/>
            </w:tcBorders>
            <w:shd w:val="clear" w:color="auto" w:fill="auto"/>
            <w:noWrap/>
            <w:vAlign w:val="bottom"/>
            <w:hideMark/>
          </w:tcPr>
          <w:p w14:paraId="29CBE43D" w14:textId="77777777" w:rsidR="00B45413" w:rsidRPr="00B45413" w:rsidRDefault="00B45413" w:rsidP="00B45413">
            <w:pPr>
              <w:spacing w:line="240" w:lineRule="auto"/>
              <w:ind w:firstLine="0"/>
              <w:jc w:val="right"/>
              <w:rPr>
                <w:color w:val="000000"/>
                <w:szCs w:val="28"/>
              </w:rPr>
            </w:pPr>
            <w:r w:rsidRPr="00B45413">
              <w:rPr>
                <w:color w:val="000000"/>
                <w:szCs w:val="28"/>
              </w:rPr>
              <w:t>(</w:t>
            </w:r>
            <w:proofErr w:type="spellStart"/>
            <w:r w:rsidRPr="00B45413">
              <w:rPr>
                <w:color w:val="000000"/>
                <w:szCs w:val="28"/>
              </w:rPr>
              <w:t>тыс</w:t>
            </w:r>
            <w:proofErr w:type="gramStart"/>
            <w:r w:rsidRPr="00B45413">
              <w:rPr>
                <w:color w:val="000000"/>
                <w:szCs w:val="28"/>
              </w:rPr>
              <w:t>.р</w:t>
            </w:r>
            <w:proofErr w:type="gramEnd"/>
            <w:r w:rsidRPr="00B45413">
              <w:rPr>
                <w:color w:val="000000"/>
                <w:szCs w:val="28"/>
              </w:rPr>
              <w:t>ублей</w:t>
            </w:r>
            <w:proofErr w:type="spellEnd"/>
            <w:r w:rsidRPr="00B45413">
              <w:rPr>
                <w:color w:val="000000"/>
                <w:szCs w:val="28"/>
              </w:rPr>
              <w:t>)</w:t>
            </w:r>
          </w:p>
        </w:tc>
      </w:tr>
      <w:tr w:rsidR="00B45413" w:rsidRPr="00B45413" w14:paraId="46BA766D" w14:textId="77777777" w:rsidTr="00B45413">
        <w:trPr>
          <w:trHeight w:val="360"/>
        </w:trPr>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C40EB"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Код классификации доходов бюджетов</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4E5D"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Наименование кода классификации доходов бюджетов</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21B34"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Сумма</w:t>
            </w:r>
          </w:p>
        </w:tc>
      </w:tr>
      <w:tr w:rsidR="00B45413" w:rsidRPr="00B45413" w14:paraId="05B83FA7" w14:textId="77777777" w:rsidTr="00B45413">
        <w:trPr>
          <w:trHeight w:val="915"/>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7A5E19F2"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Главный администратор доходов бюджета</w:t>
            </w:r>
          </w:p>
        </w:tc>
        <w:tc>
          <w:tcPr>
            <w:tcW w:w="2835" w:type="dxa"/>
            <w:tcBorders>
              <w:top w:val="nil"/>
              <w:left w:val="nil"/>
              <w:bottom w:val="single" w:sz="4" w:space="0" w:color="auto"/>
              <w:right w:val="single" w:sz="4" w:space="0" w:color="auto"/>
            </w:tcBorders>
            <w:shd w:val="clear" w:color="auto" w:fill="auto"/>
            <w:noWrap/>
            <w:vAlign w:val="center"/>
            <w:hideMark/>
          </w:tcPr>
          <w:p w14:paraId="07165DC4"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Вид и подвид доходов бюджета</w:t>
            </w: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0017DDA2" w14:textId="77777777" w:rsidR="00B45413" w:rsidRPr="00B45413" w:rsidRDefault="00B45413" w:rsidP="00B45413">
            <w:pPr>
              <w:spacing w:line="240" w:lineRule="auto"/>
              <w:ind w:firstLine="0"/>
              <w:jc w:val="left"/>
              <w:rPr>
                <w:color w:val="000000"/>
                <w:sz w:val="24"/>
                <w:szCs w:val="24"/>
              </w:rPr>
            </w:pPr>
          </w:p>
        </w:tc>
        <w:tc>
          <w:tcPr>
            <w:tcW w:w="1744" w:type="dxa"/>
            <w:vMerge/>
            <w:tcBorders>
              <w:top w:val="single" w:sz="4" w:space="0" w:color="auto"/>
              <w:left w:val="single" w:sz="4" w:space="0" w:color="auto"/>
              <w:bottom w:val="single" w:sz="4" w:space="0" w:color="auto"/>
              <w:right w:val="single" w:sz="4" w:space="0" w:color="auto"/>
            </w:tcBorders>
            <w:vAlign w:val="center"/>
            <w:hideMark/>
          </w:tcPr>
          <w:p w14:paraId="2E9E3086" w14:textId="77777777" w:rsidR="00B45413" w:rsidRPr="00B45413" w:rsidRDefault="00B45413" w:rsidP="00B45413">
            <w:pPr>
              <w:spacing w:line="240" w:lineRule="auto"/>
              <w:ind w:firstLine="0"/>
              <w:jc w:val="left"/>
              <w:rPr>
                <w:color w:val="000000"/>
                <w:sz w:val="24"/>
                <w:szCs w:val="24"/>
              </w:rPr>
            </w:pPr>
          </w:p>
        </w:tc>
      </w:tr>
      <w:tr w:rsidR="00B45413" w:rsidRPr="00B45413" w14:paraId="43A091D6" w14:textId="77777777" w:rsidTr="00B45413">
        <w:trPr>
          <w:trHeight w:val="36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86EA8E9"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w:t>
            </w:r>
          </w:p>
        </w:tc>
        <w:tc>
          <w:tcPr>
            <w:tcW w:w="2835" w:type="dxa"/>
            <w:tcBorders>
              <w:top w:val="nil"/>
              <w:left w:val="nil"/>
              <w:bottom w:val="single" w:sz="4" w:space="0" w:color="auto"/>
              <w:right w:val="single" w:sz="4" w:space="0" w:color="auto"/>
            </w:tcBorders>
            <w:shd w:val="clear" w:color="auto" w:fill="auto"/>
            <w:noWrap/>
            <w:vAlign w:val="center"/>
            <w:hideMark/>
          </w:tcPr>
          <w:p w14:paraId="1852B1D0"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2</w:t>
            </w:r>
          </w:p>
        </w:tc>
        <w:tc>
          <w:tcPr>
            <w:tcW w:w="4394" w:type="dxa"/>
            <w:tcBorders>
              <w:top w:val="nil"/>
              <w:left w:val="nil"/>
              <w:bottom w:val="single" w:sz="4" w:space="0" w:color="auto"/>
              <w:right w:val="single" w:sz="4" w:space="0" w:color="auto"/>
            </w:tcBorders>
            <w:shd w:val="clear" w:color="auto" w:fill="auto"/>
            <w:noWrap/>
            <w:vAlign w:val="center"/>
            <w:hideMark/>
          </w:tcPr>
          <w:p w14:paraId="377C30C2"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2</w:t>
            </w:r>
          </w:p>
        </w:tc>
        <w:tc>
          <w:tcPr>
            <w:tcW w:w="1744" w:type="dxa"/>
            <w:tcBorders>
              <w:top w:val="nil"/>
              <w:left w:val="nil"/>
              <w:bottom w:val="single" w:sz="4" w:space="0" w:color="auto"/>
              <w:right w:val="single" w:sz="4" w:space="0" w:color="auto"/>
            </w:tcBorders>
            <w:shd w:val="clear" w:color="auto" w:fill="auto"/>
            <w:noWrap/>
            <w:vAlign w:val="center"/>
            <w:hideMark/>
          </w:tcPr>
          <w:p w14:paraId="32676529"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4</w:t>
            </w:r>
          </w:p>
        </w:tc>
      </w:tr>
      <w:tr w:rsidR="00B45413" w:rsidRPr="00B45413" w14:paraId="5404E6AD" w14:textId="77777777" w:rsidTr="00B45413">
        <w:trPr>
          <w:trHeight w:val="360"/>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0207A493"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 </w:t>
            </w:r>
          </w:p>
        </w:tc>
        <w:tc>
          <w:tcPr>
            <w:tcW w:w="2835" w:type="dxa"/>
            <w:tcBorders>
              <w:top w:val="nil"/>
              <w:left w:val="nil"/>
              <w:bottom w:val="single" w:sz="4" w:space="0" w:color="auto"/>
              <w:right w:val="single" w:sz="4" w:space="0" w:color="auto"/>
            </w:tcBorders>
            <w:shd w:val="clear" w:color="auto" w:fill="auto"/>
            <w:noWrap/>
            <w:vAlign w:val="center"/>
            <w:hideMark/>
          </w:tcPr>
          <w:p w14:paraId="7A41491B"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 </w:t>
            </w:r>
          </w:p>
        </w:tc>
        <w:tc>
          <w:tcPr>
            <w:tcW w:w="4394" w:type="dxa"/>
            <w:tcBorders>
              <w:top w:val="nil"/>
              <w:left w:val="nil"/>
              <w:bottom w:val="single" w:sz="4" w:space="0" w:color="auto"/>
              <w:right w:val="single" w:sz="4" w:space="0" w:color="auto"/>
            </w:tcBorders>
            <w:shd w:val="clear" w:color="auto" w:fill="auto"/>
            <w:noWrap/>
            <w:vAlign w:val="center"/>
            <w:hideMark/>
          </w:tcPr>
          <w:p w14:paraId="359E895F"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Налоговые</w:t>
            </w:r>
          </w:p>
        </w:tc>
        <w:tc>
          <w:tcPr>
            <w:tcW w:w="1744" w:type="dxa"/>
            <w:tcBorders>
              <w:top w:val="nil"/>
              <w:left w:val="nil"/>
              <w:bottom w:val="single" w:sz="4" w:space="0" w:color="auto"/>
              <w:right w:val="single" w:sz="4" w:space="0" w:color="auto"/>
            </w:tcBorders>
            <w:shd w:val="clear" w:color="auto" w:fill="auto"/>
            <w:noWrap/>
            <w:vAlign w:val="center"/>
            <w:hideMark/>
          </w:tcPr>
          <w:p w14:paraId="1E08D5F5" w14:textId="77777777" w:rsidR="00B45413" w:rsidRPr="00B45413" w:rsidRDefault="00B45413" w:rsidP="00B45413">
            <w:pPr>
              <w:spacing w:line="240" w:lineRule="auto"/>
              <w:ind w:firstLine="0"/>
              <w:jc w:val="center"/>
              <w:rPr>
                <w:b/>
                <w:bCs/>
                <w:color w:val="000000"/>
                <w:sz w:val="24"/>
                <w:szCs w:val="24"/>
              </w:rPr>
            </w:pPr>
            <w:r w:rsidRPr="00B45413">
              <w:rPr>
                <w:b/>
                <w:bCs/>
                <w:color w:val="000000"/>
                <w:sz w:val="24"/>
                <w:szCs w:val="24"/>
              </w:rPr>
              <w:t>443184,9</w:t>
            </w:r>
          </w:p>
        </w:tc>
      </w:tr>
      <w:tr w:rsidR="00B45413" w:rsidRPr="00B45413" w14:paraId="5CD868C8" w14:textId="77777777" w:rsidTr="00B45413">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B127069"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182</w:t>
            </w:r>
          </w:p>
        </w:tc>
        <w:tc>
          <w:tcPr>
            <w:tcW w:w="2835" w:type="dxa"/>
            <w:tcBorders>
              <w:top w:val="nil"/>
              <w:left w:val="nil"/>
              <w:bottom w:val="single" w:sz="4" w:space="0" w:color="auto"/>
              <w:right w:val="single" w:sz="4" w:space="0" w:color="auto"/>
            </w:tcBorders>
            <w:shd w:val="clear" w:color="auto" w:fill="auto"/>
            <w:noWrap/>
            <w:vAlign w:val="bottom"/>
            <w:hideMark/>
          </w:tcPr>
          <w:p w14:paraId="6D6F45C2"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101 02000 01 0000 110</w:t>
            </w:r>
          </w:p>
        </w:tc>
        <w:tc>
          <w:tcPr>
            <w:tcW w:w="4394" w:type="dxa"/>
            <w:tcBorders>
              <w:top w:val="nil"/>
              <w:left w:val="nil"/>
              <w:bottom w:val="single" w:sz="4" w:space="0" w:color="auto"/>
              <w:right w:val="single" w:sz="4" w:space="0" w:color="auto"/>
            </w:tcBorders>
            <w:shd w:val="clear" w:color="auto" w:fill="auto"/>
            <w:noWrap/>
            <w:vAlign w:val="bottom"/>
            <w:hideMark/>
          </w:tcPr>
          <w:p w14:paraId="60D4069B"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Налог на доходы с физических лиц</w:t>
            </w:r>
          </w:p>
        </w:tc>
        <w:tc>
          <w:tcPr>
            <w:tcW w:w="1744" w:type="dxa"/>
            <w:tcBorders>
              <w:top w:val="nil"/>
              <w:left w:val="nil"/>
              <w:bottom w:val="single" w:sz="4" w:space="0" w:color="auto"/>
              <w:right w:val="single" w:sz="4" w:space="0" w:color="auto"/>
            </w:tcBorders>
            <w:shd w:val="clear" w:color="auto" w:fill="auto"/>
            <w:noWrap/>
            <w:vAlign w:val="bottom"/>
            <w:hideMark/>
          </w:tcPr>
          <w:p w14:paraId="410E4E23"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326255,1</w:t>
            </w:r>
          </w:p>
        </w:tc>
      </w:tr>
      <w:tr w:rsidR="00B45413" w:rsidRPr="00B45413" w14:paraId="2EAC76AC" w14:textId="77777777" w:rsidTr="00B45413">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538B937"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182</w:t>
            </w:r>
          </w:p>
        </w:tc>
        <w:tc>
          <w:tcPr>
            <w:tcW w:w="2835" w:type="dxa"/>
            <w:tcBorders>
              <w:top w:val="nil"/>
              <w:left w:val="nil"/>
              <w:bottom w:val="single" w:sz="4" w:space="0" w:color="auto"/>
              <w:right w:val="single" w:sz="4" w:space="0" w:color="auto"/>
            </w:tcBorders>
            <w:shd w:val="clear" w:color="auto" w:fill="auto"/>
            <w:noWrap/>
            <w:vAlign w:val="bottom"/>
            <w:hideMark/>
          </w:tcPr>
          <w:p w14:paraId="1C2656CA"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103 02000 01 0000 110</w:t>
            </w:r>
          </w:p>
        </w:tc>
        <w:tc>
          <w:tcPr>
            <w:tcW w:w="4394" w:type="dxa"/>
            <w:tcBorders>
              <w:top w:val="nil"/>
              <w:left w:val="nil"/>
              <w:bottom w:val="single" w:sz="4" w:space="0" w:color="auto"/>
              <w:right w:val="single" w:sz="4" w:space="0" w:color="auto"/>
            </w:tcBorders>
            <w:shd w:val="clear" w:color="auto" w:fill="auto"/>
            <w:noWrap/>
            <w:vAlign w:val="bottom"/>
            <w:hideMark/>
          </w:tcPr>
          <w:p w14:paraId="05DC34C4"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Акцизы</w:t>
            </w:r>
          </w:p>
        </w:tc>
        <w:tc>
          <w:tcPr>
            <w:tcW w:w="1744" w:type="dxa"/>
            <w:tcBorders>
              <w:top w:val="nil"/>
              <w:left w:val="nil"/>
              <w:bottom w:val="single" w:sz="4" w:space="0" w:color="auto"/>
              <w:right w:val="single" w:sz="4" w:space="0" w:color="auto"/>
            </w:tcBorders>
            <w:shd w:val="clear" w:color="auto" w:fill="auto"/>
            <w:noWrap/>
            <w:vAlign w:val="bottom"/>
            <w:hideMark/>
          </w:tcPr>
          <w:p w14:paraId="6BE0EB36"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47707,1</w:t>
            </w:r>
          </w:p>
        </w:tc>
      </w:tr>
      <w:tr w:rsidR="00B45413" w:rsidRPr="00B45413" w14:paraId="44D87EFA" w14:textId="77777777" w:rsidTr="00B45413">
        <w:trPr>
          <w:trHeight w:val="72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951684C"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182</w:t>
            </w:r>
          </w:p>
        </w:tc>
        <w:tc>
          <w:tcPr>
            <w:tcW w:w="2835" w:type="dxa"/>
            <w:tcBorders>
              <w:top w:val="nil"/>
              <w:left w:val="nil"/>
              <w:bottom w:val="single" w:sz="4" w:space="0" w:color="auto"/>
              <w:right w:val="single" w:sz="4" w:space="0" w:color="auto"/>
            </w:tcBorders>
            <w:shd w:val="clear" w:color="auto" w:fill="auto"/>
            <w:noWrap/>
            <w:vAlign w:val="bottom"/>
            <w:hideMark/>
          </w:tcPr>
          <w:p w14:paraId="331AEDD9"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105 01000 01 0000 110</w:t>
            </w:r>
          </w:p>
        </w:tc>
        <w:tc>
          <w:tcPr>
            <w:tcW w:w="4394" w:type="dxa"/>
            <w:tcBorders>
              <w:top w:val="nil"/>
              <w:left w:val="nil"/>
              <w:bottom w:val="single" w:sz="4" w:space="0" w:color="auto"/>
              <w:right w:val="single" w:sz="4" w:space="0" w:color="auto"/>
            </w:tcBorders>
            <w:shd w:val="clear" w:color="auto" w:fill="auto"/>
            <w:vAlign w:val="bottom"/>
            <w:hideMark/>
          </w:tcPr>
          <w:p w14:paraId="2B236730" w14:textId="27295EFE" w:rsidR="00B45413" w:rsidRPr="00B45413" w:rsidRDefault="00B45413" w:rsidP="00B45413">
            <w:pPr>
              <w:spacing w:line="240" w:lineRule="auto"/>
              <w:ind w:firstLine="0"/>
              <w:jc w:val="left"/>
              <w:rPr>
                <w:color w:val="000000"/>
                <w:sz w:val="24"/>
                <w:szCs w:val="24"/>
              </w:rPr>
            </w:pPr>
            <w:r w:rsidRPr="00B45413">
              <w:rPr>
                <w:color w:val="000000"/>
                <w:sz w:val="24"/>
                <w:szCs w:val="24"/>
              </w:rPr>
              <w:t>Налог,</w:t>
            </w:r>
            <w:r>
              <w:rPr>
                <w:color w:val="000000"/>
                <w:sz w:val="24"/>
                <w:szCs w:val="24"/>
              </w:rPr>
              <w:t xml:space="preserve"> </w:t>
            </w:r>
            <w:r w:rsidRPr="00B45413">
              <w:rPr>
                <w:color w:val="000000"/>
                <w:sz w:val="24"/>
                <w:szCs w:val="24"/>
              </w:rPr>
              <w:t>взимаемый в связи с применением упрощенной системы налогообложения</w:t>
            </w:r>
          </w:p>
        </w:tc>
        <w:tc>
          <w:tcPr>
            <w:tcW w:w="1744" w:type="dxa"/>
            <w:tcBorders>
              <w:top w:val="nil"/>
              <w:left w:val="nil"/>
              <w:bottom w:val="single" w:sz="4" w:space="0" w:color="auto"/>
              <w:right w:val="single" w:sz="4" w:space="0" w:color="auto"/>
            </w:tcBorders>
            <w:shd w:val="clear" w:color="auto" w:fill="auto"/>
            <w:noWrap/>
            <w:vAlign w:val="bottom"/>
            <w:hideMark/>
          </w:tcPr>
          <w:p w14:paraId="083A6F9D"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10262,4</w:t>
            </w:r>
          </w:p>
        </w:tc>
      </w:tr>
      <w:tr w:rsidR="00B45413" w:rsidRPr="00B45413" w14:paraId="364E776F" w14:textId="77777777" w:rsidTr="00B45413">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08C055A"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182</w:t>
            </w:r>
          </w:p>
        </w:tc>
        <w:tc>
          <w:tcPr>
            <w:tcW w:w="2835" w:type="dxa"/>
            <w:tcBorders>
              <w:top w:val="nil"/>
              <w:left w:val="nil"/>
              <w:bottom w:val="single" w:sz="4" w:space="0" w:color="auto"/>
              <w:right w:val="single" w:sz="4" w:space="0" w:color="auto"/>
            </w:tcBorders>
            <w:shd w:val="clear" w:color="auto" w:fill="auto"/>
            <w:noWrap/>
            <w:vAlign w:val="bottom"/>
            <w:hideMark/>
          </w:tcPr>
          <w:p w14:paraId="56B620F1"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105 03000 01 0000 110</w:t>
            </w:r>
          </w:p>
        </w:tc>
        <w:tc>
          <w:tcPr>
            <w:tcW w:w="4394" w:type="dxa"/>
            <w:tcBorders>
              <w:top w:val="nil"/>
              <w:left w:val="nil"/>
              <w:bottom w:val="single" w:sz="4" w:space="0" w:color="auto"/>
              <w:right w:val="single" w:sz="4" w:space="0" w:color="auto"/>
            </w:tcBorders>
            <w:shd w:val="clear" w:color="auto" w:fill="auto"/>
            <w:noWrap/>
            <w:vAlign w:val="bottom"/>
            <w:hideMark/>
          </w:tcPr>
          <w:p w14:paraId="241A8FD3"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Единый сельскохозяйственный налог</w:t>
            </w:r>
          </w:p>
        </w:tc>
        <w:tc>
          <w:tcPr>
            <w:tcW w:w="1744" w:type="dxa"/>
            <w:tcBorders>
              <w:top w:val="nil"/>
              <w:left w:val="nil"/>
              <w:bottom w:val="single" w:sz="4" w:space="0" w:color="auto"/>
              <w:right w:val="single" w:sz="4" w:space="0" w:color="auto"/>
            </w:tcBorders>
            <w:shd w:val="clear" w:color="auto" w:fill="auto"/>
            <w:noWrap/>
            <w:vAlign w:val="bottom"/>
            <w:hideMark/>
          </w:tcPr>
          <w:p w14:paraId="2A0C5610"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121,2</w:t>
            </w:r>
          </w:p>
        </w:tc>
      </w:tr>
      <w:tr w:rsidR="00B45413" w:rsidRPr="00B45413" w14:paraId="7A340F27" w14:textId="77777777" w:rsidTr="00B45413">
        <w:trPr>
          <w:trHeight w:val="72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B48AC12"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182</w:t>
            </w:r>
          </w:p>
        </w:tc>
        <w:tc>
          <w:tcPr>
            <w:tcW w:w="2835" w:type="dxa"/>
            <w:tcBorders>
              <w:top w:val="nil"/>
              <w:left w:val="nil"/>
              <w:bottom w:val="single" w:sz="4" w:space="0" w:color="auto"/>
              <w:right w:val="single" w:sz="4" w:space="0" w:color="auto"/>
            </w:tcBorders>
            <w:shd w:val="clear" w:color="auto" w:fill="auto"/>
            <w:noWrap/>
            <w:vAlign w:val="bottom"/>
            <w:hideMark/>
          </w:tcPr>
          <w:p w14:paraId="2DFE2B12"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105 04000 01 0000 110</w:t>
            </w:r>
          </w:p>
        </w:tc>
        <w:tc>
          <w:tcPr>
            <w:tcW w:w="4394" w:type="dxa"/>
            <w:tcBorders>
              <w:top w:val="nil"/>
              <w:left w:val="nil"/>
              <w:bottom w:val="single" w:sz="4" w:space="0" w:color="auto"/>
              <w:right w:val="single" w:sz="4" w:space="0" w:color="auto"/>
            </w:tcBorders>
            <w:shd w:val="clear" w:color="auto" w:fill="auto"/>
            <w:vAlign w:val="bottom"/>
            <w:hideMark/>
          </w:tcPr>
          <w:p w14:paraId="0AC72730"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Налог, взимаемый в связи с применением патентной системы налогообложения</w:t>
            </w:r>
          </w:p>
        </w:tc>
        <w:tc>
          <w:tcPr>
            <w:tcW w:w="1744" w:type="dxa"/>
            <w:tcBorders>
              <w:top w:val="nil"/>
              <w:left w:val="nil"/>
              <w:bottom w:val="single" w:sz="4" w:space="0" w:color="auto"/>
              <w:right w:val="single" w:sz="4" w:space="0" w:color="auto"/>
            </w:tcBorders>
            <w:shd w:val="clear" w:color="auto" w:fill="auto"/>
            <w:noWrap/>
            <w:vAlign w:val="bottom"/>
            <w:hideMark/>
          </w:tcPr>
          <w:p w14:paraId="15370128"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3358,4</w:t>
            </w:r>
          </w:p>
        </w:tc>
      </w:tr>
      <w:tr w:rsidR="00B45413" w:rsidRPr="00B45413" w14:paraId="00BBD7AC" w14:textId="77777777" w:rsidTr="00B45413">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A365124"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182</w:t>
            </w:r>
          </w:p>
        </w:tc>
        <w:tc>
          <w:tcPr>
            <w:tcW w:w="2835" w:type="dxa"/>
            <w:tcBorders>
              <w:top w:val="nil"/>
              <w:left w:val="nil"/>
              <w:bottom w:val="single" w:sz="4" w:space="0" w:color="auto"/>
              <w:right w:val="single" w:sz="4" w:space="0" w:color="auto"/>
            </w:tcBorders>
            <w:shd w:val="clear" w:color="auto" w:fill="auto"/>
            <w:noWrap/>
            <w:vAlign w:val="bottom"/>
            <w:hideMark/>
          </w:tcPr>
          <w:p w14:paraId="50D3A33A"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106 06000 01 0000 110</w:t>
            </w:r>
          </w:p>
        </w:tc>
        <w:tc>
          <w:tcPr>
            <w:tcW w:w="4394" w:type="dxa"/>
            <w:tcBorders>
              <w:top w:val="nil"/>
              <w:left w:val="nil"/>
              <w:bottom w:val="single" w:sz="4" w:space="0" w:color="auto"/>
              <w:right w:val="single" w:sz="4" w:space="0" w:color="auto"/>
            </w:tcBorders>
            <w:shd w:val="clear" w:color="auto" w:fill="auto"/>
            <w:noWrap/>
            <w:vAlign w:val="bottom"/>
            <w:hideMark/>
          </w:tcPr>
          <w:p w14:paraId="6229B70B"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Земельный налог</w:t>
            </w:r>
          </w:p>
        </w:tc>
        <w:tc>
          <w:tcPr>
            <w:tcW w:w="1744" w:type="dxa"/>
            <w:tcBorders>
              <w:top w:val="nil"/>
              <w:left w:val="nil"/>
              <w:bottom w:val="single" w:sz="4" w:space="0" w:color="auto"/>
              <w:right w:val="single" w:sz="4" w:space="0" w:color="auto"/>
            </w:tcBorders>
            <w:shd w:val="clear" w:color="auto" w:fill="auto"/>
            <w:noWrap/>
            <w:vAlign w:val="bottom"/>
            <w:hideMark/>
          </w:tcPr>
          <w:p w14:paraId="75600C11"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1,5</w:t>
            </w:r>
          </w:p>
        </w:tc>
      </w:tr>
      <w:tr w:rsidR="00B45413" w:rsidRPr="00B45413" w14:paraId="73E853F0" w14:textId="77777777" w:rsidTr="00B45413">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14D9FC0"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182</w:t>
            </w:r>
          </w:p>
        </w:tc>
        <w:tc>
          <w:tcPr>
            <w:tcW w:w="2835" w:type="dxa"/>
            <w:tcBorders>
              <w:top w:val="nil"/>
              <w:left w:val="nil"/>
              <w:bottom w:val="single" w:sz="4" w:space="0" w:color="auto"/>
              <w:right w:val="single" w:sz="4" w:space="0" w:color="auto"/>
            </w:tcBorders>
            <w:shd w:val="clear" w:color="auto" w:fill="auto"/>
            <w:noWrap/>
            <w:vAlign w:val="bottom"/>
            <w:hideMark/>
          </w:tcPr>
          <w:p w14:paraId="59F6606A"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107 01000 01 0000 110</w:t>
            </w:r>
          </w:p>
        </w:tc>
        <w:tc>
          <w:tcPr>
            <w:tcW w:w="4394" w:type="dxa"/>
            <w:tcBorders>
              <w:top w:val="nil"/>
              <w:left w:val="nil"/>
              <w:bottom w:val="single" w:sz="4" w:space="0" w:color="auto"/>
              <w:right w:val="single" w:sz="4" w:space="0" w:color="auto"/>
            </w:tcBorders>
            <w:shd w:val="clear" w:color="auto" w:fill="auto"/>
            <w:noWrap/>
            <w:vAlign w:val="bottom"/>
            <w:hideMark/>
          </w:tcPr>
          <w:p w14:paraId="5BDDBBBE"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Налог на добычу полезных ископаемых</w:t>
            </w:r>
          </w:p>
        </w:tc>
        <w:tc>
          <w:tcPr>
            <w:tcW w:w="1744" w:type="dxa"/>
            <w:tcBorders>
              <w:top w:val="nil"/>
              <w:left w:val="nil"/>
              <w:bottom w:val="single" w:sz="4" w:space="0" w:color="auto"/>
              <w:right w:val="single" w:sz="4" w:space="0" w:color="auto"/>
            </w:tcBorders>
            <w:shd w:val="clear" w:color="auto" w:fill="auto"/>
            <w:noWrap/>
            <w:vAlign w:val="bottom"/>
            <w:hideMark/>
          </w:tcPr>
          <w:p w14:paraId="64783DD0"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53735,2</w:t>
            </w:r>
          </w:p>
        </w:tc>
      </w:tr>
      <w:tr w:rsidR="00B45413" w:rsidRPr="00B45413" w14:paraId="11D1CEB1" w14:textId="77777777" w:rsidTr="00B45413">
        <w:trPr>
          <w:trHeight w:val="72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2E9164C"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182</w:t>
            </w:r>
          </w:p>
        </w:tc>
        <w:tc>
          <w:tcPr>
            <w:tcW w:w="2835" w:type="dxa"/>
            <w:tcBorders>
              <w:top w:val="nil"/>
              <w:left w:val="nil"/>
              <w:bottom w:val="single" w:sz="4" w:space="0" w:color="auto"/>
              <w:right w:val="single" w:sz="4" w:space="0" w:color="auto"/>
            </w:tcBorders>
            <w:shd w:val="clear" w:color="auto" w:fill="auto"/>
            <w:noWrap/>
            <w:vAlign w:val="bottom"/>
            <w:hideMark/>
          </w:tcPr>
          <w:p w14:paraId="3309420B"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108 03000 01 0000 110</w:t>
            </w:r>
          </w:p>
        </w:tc>
        <w:tc>
          <w:tcPr>
            <w:tcW w:w="4394" w:type="dxa"/>
            <w:tcBorders>
              <w:top w:val="nil"/>
              <w:left w:val="nil"/>
              <w:bottom w:val="single" w:sz="4" w:space="0" w:color="auto"/>
              <w:right w:val="single" w:sz="4" w:space="0" w:color="auto"/>
            </w:tcBorders>
            <w:shd w:val="clear" w:color="auto" w:fill="auto"/>
            <w:vAlign w:val="bottom"/>
            <w:hideMark/>
          </w:tcPr>
          <w:p w14:paraId="05377113"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Государственная пошлина по делам, рассматриваемым  в судах общей юрисдикции, мировыми судьями</w:t>
            </w:r>
          </w:p>
        </w:tc>
        <w:tc>
          <w:tcPr>
            <w:tcW w:w="1744" w:type="dxa"/>
            <w:tcBorders>
              <w:top w:val="nil"/>
              <w:left w:val="nil"/>
              <w:bottom w:val="single" w:sz="4" w:space="0" w:color="auto"/>
              <w:right w:val="single" w:sz="4" w:space="0" w:color="auto"/>
            </w:tcBorders>
            <w:shd w:val="clear" w:color="auto" w:fill="auto"/>
            <w:noWrap/>
            <w:vAlign w:val="bottom"/>
            <w:hideMark/>
          </w:tcPr>
          <w:p w14:paraId="3AF9878C"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1744,0</w:t>
            </w:r>
          </w:p>
        </w:tc>
      </w:tr>
      <w:tr w:rsidR="00B45413" w:rsidRPr="00B45413" w14:paraId="48EC2DF5" w14:textId="77777777" w:rsidTr="00B45413">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8F3250F"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 </w:t>
            </w:r>
          </w:p>
        </w:tc>
        <w:tc>
          <w:tcPr>
            <w:tcW w:w="2835" w:type="dxa"/>
            <w:tcBorders>
              <w:top w:val="nil"/>
              <w:left w:val="nil"/>
              <w:bottom w:val="single" w:sz="4" w:space="0" w:color="auto"/>
              <w:right w:val="single" w:sz="4" w:space="0" w:color="auto"/>
            </w:tcBorders>
            <w:shd w:val="clear" w:color="auto" w:fill="auto"/>
            <w:noWrap/>
            <w:vAlign w:val="bottom"/>
            <w:hideMark/>
          </w:tcPr>
          <w:p w14:paraId="62E1723C"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 </w:t>
            </w:r>
          </w:p>
        </w:tc>
        <w:tc>
          <w:tcPr>
            <w:tcW w:w="4394" w:type="dxa"/>
            <w:tcBorders>
              <w:top w:val="nil"/>
              <w:left w:val="nil"/>
              <w:bottom w:val="single" w:sz="4" w:space="0" w:color="auto"/>
              <w:right w:val="single" w:sz="4" w:space="0" w:color="auto"/>
            </w:tcBorders>
            <w:shd w:val="clear" w:color="auto" w:fill="auto"/>
            <w:noWrap/>
            <w:vAlign w:val="bottom"/>
            <w:hideMark/>
          </w:tcPr>
          <w:p w14:paraId="7DE85411"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Неналоговые доходы</w:t>
            </w:r>
          </w:p>
        </w:tc>
        <w:tc>
          <w:tcPr>
            <w:tcW w:w="1744" w:type="dxa"/>
            <w:tcBorders>
              <w:top w:val="nil"/>
              <w:left w:val="nil"/>
              <w:bottom w:val="single" w:sz="4" w:space="0" w:color="auto"/>
              <w:right w:val="single" w:sz="4" w:space="0" w:color="auto"/>
            </w:tcBorders>
            <w:shd w:val="clear" w:color="auto" w:fill="auto"/>
            <w:noWrap/>
            <w:vAlign w:val="bottom"/>
            <w:hideMark/>
          </w:tcPr>
          <w:p w14:paraId="54EDFC12" w14:textId="77777777" w:rsidR="00B45413" w:rsidRPr="00B45413" w:rsidRDefault="00B45413" w:rsidP="00B45413">
            <w:pPr>
              <w:spacing w:line="240" w:lineRule="auto"/>
              <w:ind w:firstLine="0"/>
              <w:jc w:val="center"/>
              <w:rPr>
                <w:b/>
                <w:bCs/>
                <w:color w:val="000000"/>
                <w:sz w:val="24"/>
                <w:szCs w:val="24"/>
              </w:rPr>
            </w:pPr>
            <w:r w:rsidRPr="00B45413">
              <w:rPr>
                <w:b/>
                <w:bCs/>
                <w:color w:val="000000"/>
                <w:sz w:val="24"/>
                <w:szCs w:val="24"/>
              </w:rPr>
              <w:t>17804,1</w:t>
            </w:r>
          </w:p>
        </w:tc>
      </w:tr>
      <w:tr w:rsidR="00B45413" w:rsidRPr="00B45413" w14:paraId="67CF07DC" w14:textId="77777777" w:rsidTr="00B45413">
        <w:trPr>
          <w:trHeight w:val="14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7ABEDAB"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902</w:t>
            </w:r>
          </w:p>
        </w:tc>
        <w:tc>
          <w:tcPr>
            <w:tcW w:w="2835" w:type="dxa"/>
            <w:tcBorders>
              <w:top w:val="nil"/>
              <w:left w:val="nil"/>
              <w:bottom w:val="single" w:sz="4" w:space="0" w:color="auto"/>
              <w:right w:val="single" w:sz="4" w:space="0" w:color="auto"/>
            </w:tcBorders>
            <w:shd w:val="clear" w:color="auto" w:fill="auto"/>
            <w:noWrap/>
            <w:vAlign w:val="bottom"/>
            <w:hideMark/>
          </w:tcPr>
          <w:p w14:paraId="09C96E8C"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111 01050 05 0000 110</w:t>
            </w:r>
          </w:p>
        </w:tc>
        <w:tc>
          <w:tcPr>
            <w:tcW w:w="4394" w:type="dxa"/>
            <w:tcBorders>
              <w:top w:val="nil"/>
              <w:left w:val="nil"/>
              <w:bottom w:val="single" w:sz="4" w:space="0" w:color="auto"/>
              <w:right w:val="single" w:sz="4" w:space="0" w:color="auto"/>
            </w:tcBorders>
            <w:shd w:val="clear" w:color="auto" w:fill="auto"/>
            <w:vAlign w:val="bottom"/>
            <w:hideMark/>
          </w:tcPr>
          <w:p w14:paraId="0FA2B7E5" w14:textId="1A6E3AB3" w:rsidR="00B45413" w:rsidRPr="00B45413" w:rsidRDefault="00B45413" w:rsidP="00A004ED">
            <w:pPr>
              <w:spacing w:line="240" w:lineRule="auto"/>
              <w:ind w:firstLine="0"/>
              <w:jc w:val="left"/>
              <w:rPr>
                <w:color w:val="000000"/>
                <w:sz w:val="24"/>
                <w:szCs w:val="24"/>
              </w:rPr>
            </w:pPr>
            <w:r w:rsidRPr="00B45413">
              <w:rPr>
                <w:color w:val="000000"/>
                <w:sz w:val="24"/>
                <w:szCs w:val="24"/>
              </w:rPr>
              <w:t>Доходы в виде прибыли, приходящейся на доли в уставных (складочных) капиталах хозяйственных товариществ и обществ,</w:t>
            </w:r>
            <w:r>
              <w:rPr>
                <w:color w:val="000000"/>
                <w:sz w:val="24"/>
                <w:szCs w:val="24"/>
              </w:rPr>
              <w:t xml:space="preserve"> </w:t>
            </w:r>
            <w:r w:rsidRPr="00B45413">
              <w:rPr>
                <w:color w:val="000000"/>
                <w:sz w:val="24"/>
                <w:szCs w:val="24"/>
              </w:rPr>
              <w:t>или дивиден</w:t>
            </w:r>
            <w:r w:rsidR="00A004ED">
              <w:rPr>
                <w:color w:val="000000"/>
                <w:sz w:val="24"/>
                <w:szCs w:val="24"/>
              </w:rPr>
              <w:t>д</w:t>
            </w:r>
            <w:r w:rsidRPr="00B45413">
              <w:rPr>
                <w:color w:val="000000"/>
                <w:sz w:val="24"/>
                <w:szCs w:val="24"/>
              </w:rPr>
              <w:t>ов по акциям, принадлежащим муниципальным районам</w:t>
            </w:r>
          </w:p>
        </w:tc>
        <w:tc>
          <w:tcPr>
            <w:tcW w:w="1744" w:type="dxa"/>
            <w:tcBorders>
              <w:top w:val="nil"/>
              <w:left w:val="nil"/>
              <w:bottom w:val="single" w:sz="4" w:space="0" w:color="auto"/>
              <w:right w:val="single" w:sz="4" w:space="0" w:color="auto"/>
            </w:tcBorders>
            <w:shd w:val="clear" w:color="auto" w:fill="auto"/>
            <w:noWrap/>
            <w:vAlign w:val="bottom"/>
            <w:hideMark/>
          </w:tcPr>
          <w:p w14:paraId="70758728"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366,5</w:t>
            </w:r>
          </w:p>
        </w:tc>
      </w:tr>
      <w:tr w:rsidR="00B45413" w:rsidRPr="00B45413" w14:paraId="583B2E21" w14:textId="77777777" w:rsidTr="00B45413">
        <w:trPr>
          <w:trHeight w:val="190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C6D665B"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lastRenderedPageBreak/>
              <w:t>902</w:t>
            </w:r>
          </w:p>
        </w:tc>
        <w:tc>
          <w:tcPr>
            <w:tcW w:w="2835" w:type="dxa"/>
            <w:tcBorders>
              <w:top w:val="nil"/>
              <w:left w:val="nil"/>
              <w:bottom w:val="single" w:sz="4" w:space="0" w:color="auto"/>
              <w:right w:val="single" w:sz="4" w:space="0" w:color="auto"/>
            </w:tcBorders>
            <w:shd w:val="clear" w:color="auto" w:fill="auto"/>
            <w:noWrap/>
            <w:vAlign w:val="bottom"/>
            <w:hideMark/>
          </w:tcPr>
          <w:p w14:paraId="5BFC65F5"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111 05013 05 0000 120</w:t>
            </w:r>
          </w:p>
        </w:tc>
        <w:tc>
          <w:tcPr>
            <w:tcW w:w="4394" w:type="dxa"/>
            <w:tcBorders>
              <w:top w:val="nil"/>
              <w:left w:val="nil"/>
              <w:bottom w:val="nil"/>
              <w:right w:val="nil"/>
            </w:tcBorders>
            <w:shd w:val="clear" w:color="auto" w:fill="auto"/>
            <w:vAlign w:val="bottom"/>
            <w:hideMark/>
          </w:tcPr>
          <w:p w14:paraId="7CE04AFB" w14:textId="77777777" w:rsidR="00B45413" w:rsidRPr="00B45413" w:rsidRDefault="00B45413" w:rsidP="00B45413">
            <w:pPr>
              <w:spacing w:line="240" w:lineRule="auto"/>
              <w:ind w:firstLine="0"/>
              <w:jc w:val="left"/>
              <w:rPr>
                <w:color w:val="000000"/>
                <w:sz w:val="24"/>
                <w:szCs w:val="24"/>
              </w:rPr>
            </w:pPr>
            <w:proofErr w:type="gramStart"/>
            <w:r w:rsidRPr="00B45413">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43A97D5D"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2017,7</w:t>
            </w:r>
          </w:p>
        </w:tc>
      </w:tr>
      <w:tr w:rsidR="00B45413" w:rsidRPr="00B45413" w14:paraId="04660EA3" w14:textId="77777777" w:rsidTr="00B45413">
        <w:trPr>
          <w:trHeight w:val="144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1657D8E"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902</w:t>
            </w:r>
          </w:p>
        </w:tc>
        <w:tc>
          <w:tcPr>
            <w:tcW w:w="2835" w:type="dxa"/>
            <w:tcBorders>
              <w:top w:val="nil"/>
              <w:left w:val="nil"/>
              <w:bottom w:val="single" w:sz="4" w:space="0" w:color="auto"/>
              <w:right w:val="single" w:sz="4" w:space="0" w:color="auto"/>
            </w:tcBorders>
            <w:shd w:val="clear" w:color="auto" w:fill="auto"/>
            <w:noWrap/>
            <w:vAlign w:val="bottom"/>
            <w:hideMark/>
          </w:tcPr>
          <w:p w14:paraId="5D8E9B0F"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111 07015 05 0000 120</w:t>
            </w:r>
          </w:p>
        </w:tc>
        <w:tc>
          <w:tcPr>
            <w:tcW w:w="4394" w:type="dxa"/>
            <w:tcBorders>
              <w:top w:val="single" w:sz="4" w:space="0" w:color="auto"/>
              <w:left w:val="nil"/>
              <w:bottom w:val="single" w:sz="4" w:space="0" w:color="auto"/>
              <w:right w:val="single" w:sz="4" w:space="0" w:color="auto"/>
            </w:tcBorders>
            <w:shd w:val="clear" w:color="auto" w:fill="auto"/>
            <w:vAlign w:val="bottom"/>
            <w:hideMark/>
          </w:tcPr>
          <w:p w14:paraId="42DF6CA2"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44" w:type="dxa"/>
            <w:tcBorders>
              <w:top w:val="nil"/>
              <w:left w:val="nil"/>
              <w:bottom w:val="single" w:sz="4" w:space="0" w:color="auto"/>
              <w:right w:val="single" w:sz="4" w:space="0" w:color="auto"/>
            </w:tcBorders>
            <w:shd w:val="clear" w:color="auto" w:fill="auto"/>
            <w:noWrap/>
            <w:vAlign w:val="bottom"/>
            <w:hideMark/>
          </w:tcPr>
          <w:p w14:paraId="1057690F"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30,0</w:t>
            </w:r>
          </w:p>
        </w:tc>
      </w:tr>
      <w:tr w:rsidR="00B45413" w:rsidRPr="00B45413" w14:paraId="47FFBF04" w14:textId="77777777" w:rsidTr="00B45413">
        <w:trPr>
          <w:trHeight w:val="21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5A4C40CE"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902</w:t>
            </w:r>
          </w:p>
        </w:tc>
        <w:tc>
          <w:tcPr>
            <w:tcW w:w="2835" w:type="dxa"/>
            <w:tcBorders>
              <w:top w:val="nil"/>
              <w:left w:val="nil"/>
              <w:bottom w:val="single" w:sz="4" w:space="0" w:color="auto"/>
              <w:right w:val="single" w:sz="4" w:space="0" w:color="auto"/>
            </w:tcBorders>
            <w:shd w:val="clear" w:color="auto" w:fill="auto"/>
            <w:noWrap/>
            <w:vAlign w:val="bottom"/>
            <w:hideMark/>
          </w:tcPr>
          <w:p w14:paraId="3A5F0484"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111 09045 05 0000 120</w:t>
            </w:r>
          </w:p>
        </w:tc>
        <w:tc>
          <w:tcPr>
            <w:tcW w:w="4394" w:type="dxa"/>
            <w:tcBorders>
              <w:top w:val="nil"/>
              <w:left w:val="nil"/>
              <w:bottom w:val="nil"/>
              <w:right w:val="nil"/>
            </w:tcBorders>
            <w:shd w:val="clear" w:color="auto" w:fill="auto"/>
            <w:vAlign w:val="bottom"/>
            <w:hideMark/>
          </w:tcPr>
          <w:p w14:paraId="6A3D0215"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4185E06E"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1310,0</w:t>
            </w:r>
          </w:p>
        </w:tc>
      </w:tr>
      <w:tr w:rsidR="00B45413" w:rsidRPr="00B45413" w14:paraId="3611F548" w14:textId="77777777" w:rsidTr="00B45413">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94FDB3D"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048</w:t>
            </w:r>
          </w:p>
        </w:tc>
        <w:tc>
          <w:tcPr>
            <w:tcW w:w="2835" w:type="dxa"/>
            <w:tcBorders>
              <w:top w:val="nil"/>
              <w:left w:val="nil"/>
              <w:bottom w:val="single" w:sz="4" w:space="0" w:color="auto"/>
              <w:right w:val="single" w:sz="4" w:space="0" w:color="auto"/>
            </w:tcBorders>
            <w:shd w:val="clear" w:color="auto" w:fill="auto"/>
            <w:noWrap/>
            <w:vAlign w:val="bottom"/>
            <w:hideMark/>
          </w:tcPr>
          <w:p w14:paraId="479A8462"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112 01000 01 0000 120</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0DD5798C"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Плата за негативное воздействие на окружающую среду</w:t>
            </w:r>
          </w:p>
        </w:tc>
        <w:tc>
          <w:tcPr>
            <w:tcW w:w="1744" w:type="dxa"/>
            <w:tcBorders>
              <w:top w:val="nil"/>
              <w:left w:val="nil"/>
              <w:bottom w:val="single" w:sz="4" w:space="0" w:color="auto"/>
              <w:right w:val="single" w:sz="4" w:space="0" w:color="auto"/>
            </w:tcBorders>
            <w:shd w:val="clear" w:color="auto" w:fill="auto"/>
            <w:noWrap/>
            <w:vAlign w:val="bottom"/>
            <w:hideMark/>
          </w:tcPr>
          <w:p w14:paraId="51A4B072"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2614,9</w:t>
            </w:r>
          </w:p>
        </w:tc>
      </w:tr>
      <w:tr w:rsidR="00B45413" w:rsidRPr="00B45413" w14:paraId="707FF66A" w14:textId="77777777" w:rsidTr="00B45413">
        <w:trPr>
          <w:trHeight w:val="72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9FBAC43"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902</w:t>
            </w:r>
          </w:p>
        </w:tc>
        <w:tc>
          <w:tcPr>
            <w:tcW w:w="2835" w:type="dxa"/>
            <w:tcBorders>
              <w:top w:val="nil"/>
              <w:left w:val="nil"/>
              <w:bottom w:val="single" w:sz="4" w:space="0" w:color="auto"/>
              <w:right w:val="single" w:sz="4" w:space="0" w:color="auto"/>
            </w:tcBorders>
            <w:shd w:val="clear" w:color="auto" w:fill="auto"/>
            <w:noWrap/>
            <w:vAlign w:val="bottom"/>
            <w:hideMark/>
          </w:tcPr>
          <w:p w14:paraId="770C6FC3"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113 02995 05 0000 130</w:t>
            </w:r>
          </w:p>
        </w:tc>
        <w:tc>
          <w:tcPr>
            <w:tcW w:w="4394" w:type="dxa"/>
            <w:tcBorders>
              <w:top w:val="nil"/>
              <w:left w:val="nil"/>
              <w:bottom w:val="single" w:sz="4" w:space="0" w:color="auto"/>
              <w:right w:val="single" w:sz="4" w:space="0" w:color="auto"/>
            </w:tcBorders>
            <w:shd w:val="clear" w:color="auto" w:fill="auto"/>
            <w:vAlign w:val="bottom"/>
            <w:hideMark/>
          </w:tcPr>
          <w:p w14:paraId="33287B7C"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Прочие доходы от компенсации затрат бюджетов муниципальных районов</w:t>
            </w:r>
          </w:p>
        </w:tc>
        <w:tc>
          <w:tcPr>
            <w:tcW w:w="1744" w:type="dxa"/>
            <w:tcBorders>
              <w:top w:val="nil"/>
              <w:left w:val="nil"/>
              <w:bottom w:val="single" w:sz="4" w:space="0" w:color="auto"/>
              <w:right w:val="single" w:sz="4" w:space="0" w:color="auto"/>
            </w:tcBorders>
            <w:shd w:val="clear" w:color="auto" w:fill="auto"/>
            <w:noWrap/>
            <w:vAlign w:val="bottom"/>
            <w:hideMark/>
          </w:tcPr>
          <w:p w14:paraId="33161066"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365,0</w:t>
            </w:r>
          </w:p>
        </w:tc>
      </w:tr>
      <w:tr w:rsidR="00B45413" w:rsidRPr="00B45413" w14:paraId="732F01B4" w14:textId="77777777" w:rsidTr="00B45413">
        <w:trPr>
          <w:trHeight w:val="2532"/>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81D26C8"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902</w:t>
            </w:r>
          </w:p>
        </w:tc>
        <w:tc>
          <w:tcPr>
            <w:tcW w:w="2835" w:type="dxa"/>
            <w:tcBorders>
              <w:top w:val="nil"/>
              <w:left w:val="nil"/>
              <w:bottom w:val="single" w:sz="4" w:space="0" w:color="auto"/>
              <w:right w:val="single" w:sz="4" w:space="0" w:color="auto"/>
            </w:tcBorders>
            <w:shd w:val="clear" w:color="auto" w:fill="auto"/>
            <w:noWrap/>
            <w:vAlign w:val="bottom"/>
            <w:hideMark/>
          </w:tcPr>
          <w:p w14:paraId="1165C49D"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114 02053 05 0000 410</w:t>
            </w:r>
          </w:p>
        </w:tc>
        <w:tc>
          <w:tcPr>
            <w:tcW w:w="4394" w:type="dxa"/>
            <w:tcBorders>
              <w:top w:val="nil"/>
              <w:left w:val="nil"/>
              <w:bottom w:val="nil"/>
              <w:right w:val="nil"/>
            </w:tcBorders>
            <w:shd w:val="clear" w:color="auto" w:fill="auto"/>
            <w:vAlign w:val="bottom"/>
            <w:hideMark/>
          </w:tcPr>
          <w:p w14:paraId="08347B8D"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607492C2"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100,0</w:t>
            </w:r>
          </w:p>
        </w:tc>
      </w:tr>
      <w:tr w:rsidR="00B45413" w:rsidRPr="00B45413" w14:paraId="6A5E3E11" w14:textId="77777777" w:rsidTr="00B45413">
        <w:trPr>
          <w:trHeight w:val="180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D613F70"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902</w:t>
            </w:r>
          </w:p>
        </w:tc>
        <w:tc>
          <w:tcPr>
            <w:tcW w:w="2835" w:type="dxa"/>
            <w:tcBorders>
              <w:top w:val="nil"/>
              <w:left w:val="nil"/>
              <w:bottom w:val="single" w:sz="4" w:space="0" w:color="auto"/>
              <w:right w:val="single" w:sz="4" w:space="0" w:color="auto"/>
            </w:tcBorders>
            <w:shd w:val="clear" w:color="auto" w:fill="auto"/>
            <w:noWrap/>
            <w:vAlign w:val="bottom"/>
            <w:hideMark/>
          </w:tcPr>
          <w:p w14:paraId="46CB9F01"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114 06013 05 0000 430</w:t>
            </w:r>
          </w:p>
        </w:tc>
        <w:tc>
          <w:tcPr>
            <w:tcW w:w="4394" w:type="dxa"/>
            <w:tcBorders>
              <w:top w:val="single" w:sz="8" w:space="0" w:color="auto"/>
              <w:left w:val="single" w:sz="8" w:space="0" w:color="auto"/>
              <w:bottom w:val="nil"/>
              <w:right w:val="single" w:sz="8" w:space="0" w:color="auto"/>
            </w:tcBorders>
            <w:shd w:val="clear" w:color="auto" w:fill="auto"/>
            <w:vAlign w:val="center"/>
            <w:hideMark/>
          </w:tcPr>
          <w:p w14:paraId="0C9FB1D3"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44" w:type="dxa"/>
            <w:tcBorders>
              <w:top w:val="nil"/>
              <w:left w:val="single" w:sz="4" w:space="0" w:color="auto"/>
              <w:bottom w:val="single" w:sz="4" w:space="0" w:color="auto"/>
              <w:right w:val="single" w:sz="4" w:space="0" w:color="auto"/>
            </w:tcBorders>
            <w:shd w:val="clear" w:color="auto" w:fill="auto"/>
            <w:noWrap/>
            <w:vAlign w:val="bottom"/>
            <w:hideMark/>
          </w:tcPr>
          <w:p w14:paraId="65759190"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1000,0</w:t>
            </w:r>
          </w:p>
        </w:tc>
      </w:tr>
      <w:tr w:rsidR="00B45413" w:rsidRPr="00B45413" w14:paraId="18138684" w14:textId="77777777" w:rsidTr="00B45413">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C7FFC93"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001</w:t>
            </w:r>
          </w:p>
        </w:tc>
        <w:tc>
          <w:tcPr>
            <w:tcW w:w="2835" w:type="dxa"/>
            <w:tcBorders>
              <w:top w:val="nil"/>
              <w:left w:val="nil"/>
              <w:bottom w:val="single" w:sz="4" w:space="0" w:color="auto"/>
              <w:right w:val="single" w:sz="4" w:space="0" w:color="auto"/>
            </w:tcBorders>
            <w:shd w:val="clear" w:color="auto" w:fill="auto"/>
            <w:noWrap/>
            <w:vAlign w:val="bottom"/>
            <w:hideMark/>
          </w:tcPr>
          <w:p w14:paraId="15096A8C"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116 00000 00 0000 000</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254939DA" w14:textId="77777777" w:rsidR="00B45413" w:rsidRPr="00B45413" w:rsidRDefault="00B45413" w:rsidP="00B45413">
            <w:pPr>
              <w:spacing w:line="240" w:lineRule="auto"/>
              <w:ind w:firstLine="0"/>
              <w:jc w:val="left"/>
              <w:rPr>
                <w:color w:val="000000"/>
                <w:sz w:val="24"/>
                <w:szCs w:val="24"/>
              </w:rPr>
            </w:pPr>
            <w:r w:rsidRPr="00B45413">
              <w:rPr>
                <w:color w:val="000000"/>
                <w:sz w:val="24"/>
                <w:szCs w:val="24"/>
              </w:rPr>
              <w:t>Штрафы, санкции, возмещение ущерба</w:t>
            </w:r>
          </w:p>
        </w:tc>
        <w:tc>
          <w:tcPr>
            <w:tcW w:w="1744" w:type="dxa"/>
            <w:tcBorders>
              <w:top w:val="nil"/>
              <w:left w:val="nil"/>
              <w:bottom w:val="single" w:sz="4" w:space="0" w:color="auto"/>
              <w:right w:val="single" w:sz="4" w:space="0" w:color="auto"/>
            </w:tcBorders>
            <w:shd w:val="clear" w:color="auto" w:fill="auto"/>
            <w:noWrap/>
            <w:vAlign w:val="bottom"/>
            <w:hideMark/>
          </w:tcPr>
          <w:p w14:paraId="053D347E"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10000,0</w:t>
            </w:r>
          </w:p>
        </w:tc>
      </w:tr>
      <w:tr w:rsidR="00B45413" w:rsidRPr="00B45413" w14:paraId="2CA277B2" w14:textId="77777777" w:rsidTr="00B45413">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401C2708"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 </w:t>
            </w:r>
          </w:p>
        </w:tc>
        <w:tc>
          <w:tcPr>
            <w:tcW w:w="2835" w:type="dxa"/>
            <w:tcBorders>
              <w:top w:val="nil"/>
              <w:left w:val="nil"/>
              <w:bottom w:val="single" w:sz="4" w:space="0" w:color="auto"/>
              <w:right w:val="single" w:sz="4" w:space="0" w:color="auto"/>
            </w:tcBorders>
            <w:shd w:val="clear" w:color="auto" w:fill="auto"/>
            <w:noWrap/>
            <w:vAlign w:val="bottom"/>
            <w:hideMark/>
          </w:tcPr>
          <w:p w14:paraId="131236C6"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 </w:t>
            </w:r>
          </w:p>
        </w:tc>
        <w:tc>
          <w:tcPr>
            <w:tcW w:w="4394" w:type="dxa"/>
            <w:tcBorders>
              <w:top w:val="nil"/>
              <w:left w:val="nil"/>
              <w:bottom w:val="single" w:sz="4" w:space="0" w:color="auto"/>
              <w:right w:val="single" w:sz="4" w:space="0" w:color="auto"/>
            </w:tcBorders>
            <w:shd w:val="clear" w:color="auto" w:fill="auto"/>
            <w:noWrap/>
            <w:vAlign w:val="bottom"/>
            <w:hideMark/>
          </w:tcPr>
          <w:p w14:paraId="3CCC0DBE" w14:textId="77777777" w:rsidR="00B45413" w:rsidRPr="00B45413" w:rsidRDefault="00B45413" w:rsidP="00B45413">
            <w:pPr>
              <w:spacing w:line="240" w:lineRule="auto"/>
              <w:ind w:firstLine="0"/>
              <w:jc w:val="center"/>
              <w:rPr>
                <w:color w:val="000000"/>
                <w:sz w:val="24"/>
                <w:szCs w:val="24"/>
              </w:rPr>
            </w:pPr>
            <w:r w:rsidRPr="00B45413">
              <w:rPr>
                <w:color w:val="000000"/>
                <w:sz w:val="24"/>
                <w:szCs w:val="24"/>
              </w:rPr>
              <w:t>Итого доходы</w:t>
            </w:r>
          </w:p>
        </w:tc>
        <w:tc>
          <w:tcPr>
            <w:tcW w:w="1744" w:type="dxa"/>
            <w:tcBorders>
              <w:top w:val="nil"/>
              <w:left w:val="nil"/>
              <w:bottom w:val="single" w:sz="4" w:space="0" w:color="auto"/>
              <w:right w:val="single" w:sz="4" w:space="0" w:color="auto"/>
            </w:tcBorders>
            <w:shd w:val="clear" w:color="auto" w:fill="auto"/>
            <w:noWrap/>
            <w:vAlign w:val="bottom"/>
            <w:hideMark/>
          </w:tcPr>
          <w:p w14:paraId="7B37F442" w14:textId="77777777" w:rsidR="00B45413" w:rsidRPr="00B45413" w:rsidRDefault="00B45413" w:rsidP="00B45413">
            <w:pPr>
              <w:spacing w:line="240" w:lineRule="auto"/>
              <w:ind w:firstLine="0"/>
              <w:jc w:val="center"/>
              <w:rPr>
                <w:b/>
                <w:bCs/>
                <w:color w:val="000000"/>
                <w:sz w:val="24"/>
                <w:szCs w:val="24"/>
              </w:rPr>
            </w:pPr>
            <w:r w:rsidRPr="00B45413">
              <w:rPr>
                <w:b/>
                <w:bCs/>
                <w:color w:val="000000"/>
                <w:sz w:val="24"/>
                <w:szCs w:val="24"/>
              </w:rPr>
              <w:t>460989,0</w:t>
            </w:r>
          </w:p>
        </w:tc>
      </w:tr>
    </w:tbl>
    <w:p w14:paraId="5EA0FF26" w14:textId="77777777" w:rsidR="00B45413" w:rsidRDefault="00B45413" w:rsidP="00B45413">
      <w:pPr>
        <w:pStyle w:val="afb"/>
        <w:jc w:val="left"/>
        <w:rPr>
          <w:szCs w:val="24"/>
          <w:highlight w:val="yellow"/>
        </w:rPr>
      </w:pPr>
    </w:p>
    <w:p w14:paraId="074806F4" w14:textId="1C973F2F" w:rsidR="00A004ED" w:rsidRPr="00B45413" w:rsidRDefault="00A004ED" w:rsidP="00A004ED">
      <w:pPr>
        <w:tabs>
          <w:tab w:val="left" w:pos="9356"/>
        </w:tabs>
        <w:spacing w:line="240" w:lineRule="auto"/>
        <w:ind w:right="-77" w:firstLine="0"/>
        <w:jc w:val="right"/>
        <w:rPr>
          <w:szCs w:val="28"/>
        </w:rPr>
      </w:pPr>
      <w:r w:rsidRPr="00B45413">
        <w:rPr>
          <w:szCs w:val="28"/>
        </w:rPr>
        <w:t xml:space="preserve">Приложение № </w:t>
      </w:r>
      <w:r>
        <w:rPr>
          <w:szCs w:val="28"/>
        </w:rPr>
        <w:t>2</w:t>
      </w:r>
    </w:p>
    <w:p w14:paraId="713F7E67" w14:textId="77777777" w:rsidR="00A004ED" w:rsidRPr="00B45413" w:rsidRDefault="00A004ED" w:rsidP="00A004ED">
      <w:pPr>
        <w:tabs>
          <w:tab w:val="left" w:pos="1695"/>
          <w:tab w:val="left" w:pos="9355"/>
        </w:tabs>
        <w:spacing w:line="240" w:lineRule="auto"/>
        <w:ind w:right="-5" w:firstLine="0"/>
        <w:jc w:val="right"/>
        <w:rPr>
          <w:szCs w:val="28"/>
        </w:rPr>
      </w:pPr>
      <w:r w:rsidRPr="00B45413">
        <w:rPr>
          <w:szCs w:val="28"/>
        </w:rPr>
        <w:lastRenderedPageBreak/>
        <w:t>к решени</w:t>
      </w:r>
      <w:r>
        <w:rPr>
          <w:szCs w:val="28"/>
        </w:rPr>
        <w:t>ю</w:t>
      </w:r>
      <w:r w:rsidRPr="00B45413">
        <w:rPr>
          <w:szCs w:val="28"/>
        </w:rPr>
        <w:t xml:space="preserve"> Совета </w:t>
      </w:r>
    </w:p>
    <w:p w14:paraId="2BE1255D" w14:textId="77777777" w:rsidR="00A004ED" w:rsidRPr="00B45413" w:rsidRDefault="00A004ED" w:rsidP="00A004ED">
      <w:pPr>
        <w:tabs>
          <w:tab w:val="left" w:pos="1695"/>
          <w:tab w:val="left" w:pos="9355"/>
        </w:tabs>
        <w:spacing w:line="240" w:lineRule="auto"/>
        <w:ind w:right="-5" w:firstLine="0"/>
        <w:jc w:val="right"/>
        <w:rPr>
          <w:szCs w:val="28"/>
        </w:rPr>
      </w:pPr>
      <w:r w:rsidRPr="00B45413">
        <w:rPr>
          <w:szCs w:val="28"/>
        </w:rPr>
        <w:t xml:space="preserve">муниципального района   </w:t>
      </w:r>
    </w:p>
    <w:p w14:paraId="776322A5" w14:textId="77777777" w:rsidR="00A004ED" w:rsidRPr="00B45413" w:rsidRDefault="00A004ED" w:rsidP="00A004ED">
      <w:pPr>
        <w:tabs>
          <w:tab w:val="left" w:pos="1695"/>
          <w:tab w:val="left" w:pos="9355"/>
        </w:tabs>
        <w:spacing w:line="240" w:lineRule="auto"/>
        <w:ind w:right="-5" w:firstLine="0"/>
        <w:jc w:val="right"/>
        <w:rPr>
          <w:szCs w:val="28"/>
        </w:rPr>
      </w:pPr>
      <w:r w:rsidRPr="00B45413">
        <w:rPr>
          <w:szCs w:val="28"/>
        </w:rPr>
        <w:t xml:space="preserve">      «Красночикойский район»</w:t>
      </w:r>
    </w:p>
    <w:p w14:paraId="3135072F" w14:textId="77777777" w:rsidR="00A004ED" w:rsidRPr="00B45413" w:rsidRDefault="00A004ED" w:rsidP="00A004ED">
      <w:pPr>
        <w:spacing w:line="240" w:lineRule="auto"/>
        <w:ind w:firstLine="0"/>
        <w:jc w:val="right"/>
        <w:rPr>
          <w:szCs w:val="28"/>
        </w:rPr>
      </w:pPr>
      <w:r w:rsidRPr="00B45413">
        <w:rPr>
          <w:b/>
          <w:szCs w:val="28"/>
        </w:rPr>
        <w:t>«</w:t>
      </w:r>
      <w:r w:rsidRPr="00B45413">
        <w:rPr>
          <w:szCs w:val="28"/>
        </w:rPr>
        <w:t>О бюджете муниципального района</w:t>
      </w:r>
    </w:p>
    <w:p w14:paraId="5A6157A3" w14:textId="77777777" w:rsidR="00A004ED" w:rsidRPr="00B45413" w:rsidRDefault="00A004ED" w:rsidP="00A004ED">
      <w:pPr>
        <w:tabs>
          <w:tab w:val="left" w:pos="1695"/>
          <w:tab w:val="right" w:pos="9360"/>
        </w:tabs>
        <w:spacing w:line="240" w:lineRule="auto"/>
        <w:ind w:right="-594" w:firstLine="0"/>
        <w:jc w:val="left"/>
        <w:rPr>
          <w:szCs w:val="28"/>
        </w:rPr>
      </w:pPr>
      <w:r w:rsidRPr="00B45413">
        <w:rPr>
          <w:szCs w:val="28"/>
        </w:rPr>
        <w:t xml:space="preserve">                                                                  «Красночикойский район» на 2025 год</w:t>
      </w:r>
    </w:p>
    <w:p w14:paraId="636BDF94" w14:textId="77777777" w:rsidR="00A004ED" w:rsidRPr="00B45413" w:rsidRDefault="00A004ED" w:rsidP="00A004ED">
      <w:pPr>
        <w:tabs>
          <w:tab w:val="left" w:pos="1695"/>
          <w:tab w:val="right" w:pos="9360"/>
        </w:tabs>
        <w:spacing w:line="240" w:lineRule="auto"/>
        <w:ind w:right="-594" w:firstLine="0"/>
        <w:jc w:val="left"/>
        <w:rPr>
          <w:szCs w:val="28"/>
        </w:rPr>
      </w:pPr>
      <w:r w:rsidRPr="00B45413">
        <w:rPr>
          <w:szCs w:val="28"/>
        </w:rPr>
        <w:t xml:space="preserve">                                                                   и плановый период 2026 и 2027 годов»</w:t>
      </w:r>
    </w:p>
    <w:p w14:paraId="11CE92D0" w14:textId="3C6D2907" w:rsidR="00A004ED" w:rsidRDefault="00A004ED" w:rsidP="00A004ED">
      <w:pPr>
        <w:pStyle w:val="afb"/>
        <w:jc w:val="right"/>
        <w:rPr>
          <w:sz w:val="28"/>
          <w:szCs w:val="28"/>
        </w:rPr>
      </w:pPr>
      <w:r w:rsidRPr="00B45413">
        <w:rPr>
          <w:sz w:val="28"/>
          <w:szCs w:val="28"/>
        </w:rPr>
        <w:t xml:space="preserve">от  </w:t>
      </w:r>
      <w:r>
        <w:rPr>
          <w:sz w:val="28"/>
          <w:szCs w:val="28"/>
        </w:rPr>
        <w:t>16.12.</w:t>
      </w:r>
      <w:r w:rsidRPr="00B45413">
        <w:rPr>
          <w:sz w:val="28"/>
          <w:szCs w:val="28"/>
        </w:rPr>
        <w:t xml:space="preserve">2024 г.  № </w:t>
      </w:r>
      <w:r>
        <w:rPr>
          <w:sz w:val="28"/>
          <w:szCs w:val="28"/>
        </w:rPr>
        <w:t>113</w:t>
      </w:r>
    </w:p>
    <w:p w14:paraId="715FBAF3" w14:textId="77777777" w:rsidR="00A004ED" w:rsidRDefault="00A004ED" w:rsidP="00A004ED">
      <w:pPr>
        <w:pStyle w:val="afb"/>
        <w:jc w:val="right"/>
        <w:rPr>
          <w:sz w:val="28"/>
          <w:szCs w:val="28"/>
        </w:rPr>
      </w:pPr>
    </w:p>
    <w:tbl>
      <w:tblPr>
        <w:tblW w:w="10051" w:type="dxa"/>
        <w:tblInd w:w="-176" w:type="dxa"/>
        <w:tblLayout w:type="fixed"/>
        <w:tblLook w:val="04A0" w:firstRow="1" w:lastRow="0" w:firstColumn="1" w:lastColumn="0" w:noHBand="0" w:noVBand="1"/>
      </w:tblPr>
      <w:tblGrid>
        <w:gridCol w:w="1008"/>
        <w:gridCol w:w="2551"/>
        <w:gridCol w:w="3813"/>
        <w:gridCol w:w="1310"/>
        <w:gridCol w:w="1369"/>
      </w:tblGrid>
      <w:tr w:rsidR="00A004ED" w:rsidRPr="00A004ED" w14:paraId="29D9C6E5" w14:textId="77777777" w:rsidTr="00A004ED">
        <w:trPr>
          <w:trHeight w:val="360"/>
        </w:trPr>
        <w:tc>
          <w:tcPr>
            <w:tcW w:w="1008" w:type="dxa"/>
            <w:tcBorders>
              <w:top w:val="nil"/>
              <w:left w:val="nil"/>
              <w:bottom w:val="nil"/>
              <w:right w:val="nil"/>
            </w:tcBorders>
            <w:shd w:val="clear" w:color="auto" w:fill="auto"/>
            <w:noWrap/>
            <w:vAlign w:val="bottom"/>
            <w:hideMark/>
          </w:tcPr>
          <w:p w14:paraId="7F93B87D" w14:textId="77777777" w:rsidR="00A004ED" w:rsidRPr="00A004ED" w:rsidRDefault="00A004ED" w:rsidP="00A004ED">
            <w:pPr>
              <w:spacing w:line="240" w:lineRule="auto"/>
              <w:ind w:firstLine="0"/>
              <w:jc w:val="left"/>
              <w:rPr>
                <w:color w:val="000000"/>
                <w:szCs w:val="28"/>
              </w:rPr>
            </w:pPr>
          </w:p>
        </w:tc>
        <w:tc>
          <w:tcPr>
            <w:tcW w:w="9043" w:type="dxa"/>
            <w:gridSpan w:val="4"/>
            <w:vMerge w:val="restart"/>
            <w:tcBorders>
              <w:top w:val="nil"/>
              <w:left w:val="nil"/>
              <w:bottom w:val="nil"/>
              <w:right w:val="nil"/>
            </w:tcBorders>
            <w:shd w:val="clear" w:color="auto" w:fill="auto"/>
            <w:vAlign w:val="bottom"/>
            <w:hideMark/>
          </w:tcPr>
          <w:p w14:paraId="61197CE8" w14:textId="77777777" w:rsidR="00A004ED" w:rsidRPr="00A004ED" w:rsidRDefault="00A004ED" w:rsidP="00A004ED">
            <w:pPr>
              <w:spacing w:line="240" w:lineRule="auto"/>
              <w:ind w:firstLine="0"/>
              <w:jc w:val="center"/>
              <w:rPr>
                <w:b/>
                <w:bCs/>
                <w:color w:val="000000"/>
                <w:szCs w:val="28"/>
              </w:rPr>
            </w:pPr>
            <w:r w:rsidRPr="00A004ED">
              <w:rPr>
                <w:b/>
                <w:bCs/>
                <w:color w:val="000000"/>
                <w:szCs w:val="28"/>
              </w:rPr>
              <w:t>Объём поступлений доходов в бюджет муниципального района "Красночикойский район"  по кодам классификации доходов бюджетов на плановый период  2026 и 2027 годов</w:t>
            </w:r>
          </w:p>
        </w:tc>
      </w:tr>
      <w:tr w:rsidR="00A004ED" w:rsidRPr="00A004ED" w14:paraId="525B1411" w14:textId="77777777" w:rsidTr="00A004ED">
        <w:trPr>
          <w:trHeight w:val="360"/>
        </w:trPr>
        <w:tc>
          <w:tcPr>
            <w:tcW w:w="1008" w:type="dxa"/>
            <w:tcBorders>
              <w:top w:val="nil"/>
              <w:left w:val="nil"/>
              <w:bottom w:val="nil"/>
              <w:right w:val="nil"/>
            </w:tcBorders>
            <w:shd w:val="clear" w:color="auto" w:fill="auto"/>
            <w:noWrap/>
            <w:vAlign w:val="bottom"/>
            <w:hideMark/>
          </w:tcPr>
          <w:p w14:paraId="22B00746" w14:textId="77777777" w:rsidR="00A004ED" w:rsidRPr="00A004ED" w:rsidRDefault="00A004ED" w:rsidP="00A004ED">
            <w:pPr>
              <w:spacing w:line="240" w:lineRule="auto"/>
              <w:ind w:firstLine="0"/>
              <w:jc w:val="left"/>
              <w:rPr>
                <w:color w:val="000000"/>
                <w:szCs w:val="28"/>
              </w:rPr>
            </w:pPr>
          </w:p>
        </w:tc>
        <w:tc>
          <w:tcPr>
            <w:tcW w:w="9043" w:type="dxa"/>
            <w:gridSpan w:val="4"/>
            <w:vMerge/>
            <w:tcBorders>
              <w:top w:val="nil"/>
              <w:left w:val="nil"/>
              <w:bottom w:val="nil"/>
              <w:right w:val="nil"/>
            </w:tcBorders>
            <w:vAlign w:val="center"/>
            <w:hideMark/>
          </w:tcPr>
          <w:p w14:paraId="5613D83A" w14:textId="77777777" w:rsidR="00A004ED" w:rsidRPr="00A004ED" w:rsidRDefault="00A004ED" w:rsidP="00A004ED">
            <w:pPr>
              <w:spacing w:line="240" w:lineRule="auto"/>
              <w:ind w:firstLine="0"/>
              <w:jc w:val="left"/>
              <w:rPr>
                <w:b/>
                <w:bCs/>
                <w:color w:val="000000"/>
                <w:szCs w:val="28"/>
              </w:rPr>
            </w:pPr>
          </w:p>
        </w:tc>
      </w:tr>
      <w:tr w:rsidR="00A004ED" w:rsidRPr="00A004ED" w14:paraId="71B0845E" w14:textId="77777777" w:rsidTr="00A004ED">
        <w:trPr>
          <w:trHeight w:val="630"/>
        </w:trPr>
        <w:tc>
          <w:tcPr>
            <w:tcW w:w="1008" w:type="dxa"/>
            <w:tcBorders>
              <w:top w:val="nil"/>
              <w:left w:val="nil"/>
              <w:bottom w:val="nil"/>
              <w:right w:val="nil"/>
            </w:tcBorders>
            <w:shd w:val="clear" w:color="auto" w:fill="auto"/>
            <w:noWrap/>
            <w:vAlign w:val="bottom"/>
            <w:hideMark/>
          </w:tcPr>
          <w:p w14:paraId="0B1DB8B4" w14:textId="77777777" w:rsidR="00A004ED" w:rsidRPr="00A004ED" w:rsidRDefault="00A004ED" w:rsidP="00A004ED">
            <w:pPr>
              <w:spacing w:line="240" w:lineRule="auto"/>
              <w:ind w:firstLine="0"/>
              <w:jc w:val="left"/>
              <w:rPr>
                <w:color w:val="000000"/>
                <w:szCs w:val="28"/>
              </w:rPr>
            </w:pPr>
          </w:p>
        </w:tc>
        <w:tc>
          <w:tcPr>
            <w:tcW w:w="2551" w:type="dxa"/>
            <w:tcBorders>
              <w:top w:val="nil"/>
              <w:left w:val="nil"/>
              <w:bottom w:val="nil"/>
              <w:right w:val="nil"/>
            </w:tcBorders>
            <w:shd w:val="clear" w:color="auto" w:fill="auto"/>
            <w:noWrap/>
            <w:vAlign w:val="bottom"/>
            <w:hideMark/>
          </w:tcPr>
          <w:p w14:paraId="0E4393C8" w14:textId="77777777" w:rsidR="00A004ED" w:rsidRPr="00A004ED" w:rsidRDefault="00A004ED" w:rsidP="00A004ED">
            <w:pPr>
              <w:spacing w:line="240" w:lineRule="auto"/>
              <w:ind w:firstLine="0"/>
              <w:jc w:val="left"/>
              <w:rPr>
                <w:color w:val="000000"/>
                <w:szCs w:val="28"/>
              </w:rPr>
            </w:pPr>
          </w:p>
        </w:tc>
        <w:tc>
          <w:tcPr>
            <w:tcW w:w="3813" w:type="dxa"/>
            <w:tcBorders>
              <w:top w:val="nil"/>
              <w:left w:val="nil"/>
              <w:bottom w:val="nil"/>
              <w:right w:val="nil"/>
            </w:tcBorders>
            <w:shd w:val="clear" w:color="auto" w:fill="auto"/>
            <w:noWrap/>
            <w:vAlign w:val="bottom"/>
            <w:hideMark/>
          </w:tcPr>
          <w:p w14:paraId="51891095" w14:textId="77777777" w:rsidR="00A004ED" w:rsidRPr="00A004ED" w:rsidRDefault="00A004ED" w:rsidP="00A004ED">
            <w:pPr>
              <w:spacing w:line="240" w:lineRule="auto"/>
              <w:ind w:firstLine="0"/>
              <w:jc w:val="left"/>
              <w:rPr>
                <w:color w:val="000000"/>
                <w:szCs w:val="28"/>
              </w:rPr>
            </w:pPr>
          </w:p>
        </w:tc>
        <w:tc>
          <w:tcPr>
            <w:tcW w:w="1310" w:type="dxa"/>
            <w:tcBorders>
              <w:top w:val="nil"/>
              <w:left w:val="nil"/>
              <w:bottom w:val="single" w:sz="4" w:space="0" w:color="auto"/>
              <w:right w:val="nil"/>
            </w:tcBorders>
            <w:shd w:val="clear" w:color="auto" w:fill="auto"/>
            <w:noWrap/>
            <w:vAlign w:val="bottom"/>
            <w:hideMark/>
          </w:tcPr>
          <w:p w14:paraId="124E156C" w14:textId="77777777" w:rsidR="00A004ED" w:rsidRPr="00A004ED" w:rsidRDefault="00A004ED" w:rsidP="00A004ED">
            <w:pPr>
              <w:spacing w:line="240" w:lineRule="auto"/>
              <w:ind w:firstLine="0"/>
              <w:jc w:val="right"/>
              <w:rPr>
                <w:color w:val="000000"/>
                <w:szCs w:val="28"/>
              </w:rPr>
            </w:pPr>
            <w:r w:rsidRPr="00A004ED">
              <w:rPr>
                <w:color w:val="000000"/>
                <w:szCs w:val="28"/>
              </w:rPr>
              <w:t> </w:t>
            </w:r>
          </w:p>
        </w:tc>
        <w:tc>
          <w:tcPr>
            <w:tcW w:w="1369" w:type="dxa"/>
            <w:tcBorders>
              <w:top w:val="nil"/>
              <w:left w:val="nil"/>
              <w:bottom w:val="single" w:sz="4" w:space="0" w:color="auto"/>
              <w:right w:val="nil"/>
            </w:tcBorders>
            <w:shd w:val="clear" w:color="auto" w:fill="auto"/>
            <w:noWrap/>
            <w:vAlign w:val="bottom"/>
            <w:hideMark/>
          </w:tcPr>
          <w:p w14:paraId="58989C49" w14:textId="77777777" w:rsidR="00A004ED" w:rsidRPr="00A004ED" w:rsidRDefault="00A004ED" w:rsidP="00A004ED">
            <w:pPr>
              <w:spacing w:line="240" w:lineRule="auto"/>
              <w:ind w:firstLine="0"/>
              <w:jc w:val="right"/>
              <w:rPr>
                <w:color w:val="000000"/>
                <w:sz w:val="22"/>
                <w:szCs w:val="22"/>
              </w:rPr>
            </w:pPr>
            <w:r w:rsidRPr="00A004ED">
              <w:rPr>
                <w:color w:val="000000"/>
                <w:sz w:val="22"/>
                <w:szCs w:val="22"/>
              </w:rPr>
              <w:t>(тыс. рублей)</w:t>
            </w:r>
          </w:p>
        </w:tc>
      </w:tr>
      <w:tr w:rsidR="00A004ED" w:rsidRPr="00A004ED" w14:paraId="5047AFB3" w14:textId="77777777" w:rsidTr="00A004ED">
        <w:trPr>
          <w:trHeight w:val="300"/>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BD300EA"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Код классификации доходов бюджетов</w:t>
            </w:r>
          </w:p>
        </w:tc>
        <w:tc>
          <w:tcPr>
            <w:tcW w:w="38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D6C0BE" w14:textId="4B47B624" w:rsidR="00A004ED" w:rsidRPr="00A004ED" w:rsidRDefault="00A004ED" w:rsidP="00A004ED">
            <w:pPr>
              <w:spacing w:line="240" w:lineRule="auto"/>
              <w:ind w:firstLine="0"/>
              <w:jc w:val="center"/>
              <w:rPr>
                <w:color w:val="000000"/>
                <w:sz w:val="24"/>
                <w:szCs w:val="24"/>
              </w:rPr>
            </w:pPr>
            <w:r w:rsidRPr="00A004ED">
              <w:rPr>
                <w:color w:val="000000"/>
                <w:sz w:val="24"/>
                <w:szCs w:val="24"/>
              </w:rPr>
              <w:t>Наименование кода класс</w:t>
            </w:r>
            <w:r>
              <w:rPr>
                <w:color w:val="000000"/>
                <w:sz w:val="24"/>
                <w:szCs w:val="24"/>
              </w:rPr>
              <w:t>и</w:t>
            </w:r>
            <w:r w:rsidRPr="00A004ED">
              <w:rPr>
                <w:color w:val="000000"/>
                <w:sz w:val="24"/>
                <w:szCs w:val="24"/>
              </w:rPr>
              <w:t>фикации доходов бюджетов</w:t>
            </w:r>
          </w:p>
        </w:tc>
        <w:tc>
          <w:tcPr>
            <w:tcW w:w="267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ACE130"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Сумма</w:t>
            </w:r>
          </w:p>
        </w:tc>
      </w:tr>
      <w:tr w:rsidR="00A004ED" w:rsidRPr="00A004ED" w14:paraId="43DC1484" w14:textId="77777777" w:rsidTr="00A004ED">
        <w:trPr>
          <w:trHeight w:val="90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692C47E2"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Главный администратор доходов бюджета</w:t>
            </w:r>
          </w:p>
        </w:tc>
        <w:tc>
          <w:tcPr>
            <w:tcW w:w="2551" w:type="dxa"/>
            <w:tcBorders>
              <w:top w:val="nil"/>
              <w:left w:val="nil"/>
              <w:bottom w:val="single" w:sz="4" w:space="0" w:color="auto"/>
              <w:right w:val="single" w:sz="4" w:space="0" w:color="auto"/>
            </w:tcBorders>
            <w:shd w:val="clear" w:color="auto" w:fill="auto"/>
            <w:vAlign w:val="center"/>
            <w:hideMark/>
          </w:tcPr>
          <w:p w14:paraId="62CE8B7B"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Вид и подвид доходов бюджета</w:t>
            </w:r>
          </w:p>
        </w:tc>
        <w:tc>
          <w:tcPr>
            <w:tcW w:w="3813" w:type="dxa"/>
            <w:vMerge/>
            <w:tcBorders>
              <w:top w:val="single" w:sz="4" w:space="0" w:color="auto"/>
              <w:left w:val="single" w:sz="4" w:space="0" w:color="auto"/>
              <w:bottom w:val="single" w:sz="4" w:space="0" w:color="000000"/>
              <w:right w:val="single" w:sz="4" w:space="0" w:color="auto"/>
            </w:tcBorders>
            <w:vAlign w:val="center"/>
            <w:hideMark/>
          </w:tcPr>
          <w:p w14:paraId="28C9DA7B" w14:textId="77777777" w:rsidR="00A004ED" w:rsidRPr="00A004ED" w:rsidRDefault="00A004ED" w:rsidP="00A004ED">
            <w:pPr>
              <w:spacing w:line="240" w:lineRule="auto"/>
              <w:ind w:firstLine="0"/>
              <w:jc w:val="left"/>
              <w:rPr>
                <w:color w:val="000000"/>
                <w:sz w:val="24"/>
                <w:szCs w:val="24"/>
              </w:rPr>
            </w:pPr>
          </w:p>
        </w:tc>
        <w:tc>
          <w:tcPr>
            <w:tcW w:w="1310" w:type="dxa"/>
            <w:tcBorders>
              <w:top w:val="nil"/>
              <w:left w:val="nil"/>
              <w:bottom w:val="single" w:sz="4" w:space="0" w:color="auto"/>
              <w:right w:val="single" w:sz="4" w:space="0" w:color="auto"/>
            </w:tcBorders>
            <w:shd w:val="clear" w:color="auto" w:fill="auto"/>
            <w:noWrap/>
            <w:vAlign w:val="center"/>
            <w:hideMark/>
          </w:tcPr>
          <w:p w14:paraId="62CF70A1"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2026 год</w:t>
            </w:r>
          </w:p>
        </w:tc>
        <w:tc>
          <w:tcPr>
            <w:tcW w:w="1369" w:type="dxa"/>
            <w:tcBorders>
              <w:top w:val="nil"/>
              <w:left w:val="nil"/>
              <w:bottom w:val="single" w:sz="4" w:space="0" w:color="auto"/>
              <w:right w:val="single" w:sz="4" w:space="0" w:color="auto"/>
            </w:tcBorders>
            <w:shd w:val="clear" w:color="auto" w:fill="auto"/>
            <w:noWrap/>
            <w:vAlign w:val="center"/>
            <w:hideMark/>
          </w:tcPr>
          <w:p w14:paraId="4B20C96C"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2027 год</w:t>
            </w:r>
          </w:p>
        </w:tc>
      </w:tr>
      <w:tr w:rsidR="00A004ED" w:rsidRPr="00A004ED" w14:paraId="562A1F7A" w14:textId="77777777" w:rsidTr="00A004ED">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D0BF573"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w:t>
            </w:r>
          </w:p>
        </w:tc>
        <w:tc>
          <w:tcPr>
            <w:tcW w:w="2551" w:type="dxa"/>
            <w:tcBorders>
              <w:top w:val="nil"/>
              <w:left w:val="nil"/>
              <w:bottom w:val="single" w:sz="4" w:space="0" w:color="auto"/>
              <w:right w:val="single" w:sz="4" w:space="0" w:color="auto"/>
            </w:tcBorders>
            <w:shd w:val="clear" w:color="auto" w:fill="auto"/>
            <w:noWrap/>
            <w:vAlign w:val="bottom"/>
            <w:hideMark/>
          </w:tcPr>
          <w:p w14:paraId="7ED43363"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w:t>
            </w:r>
          </w:p>
        </w:tc>
        <w:tc>
          <w:tcPr>
            <w:tcW w:w="3813" w:type="dxa"/>
            <w:tcBorders>
              <w:top w:val="nil"/>
              <w:left w:val="nil"/>
              <w:bottom w:val="single" w:sz="4" w:space="0" w:color="auto"/>
              <w:right w:val="single" w:sz="4" w:space="0" w:color="auto"/>
            </w:tcBorders>
            <w:shd w:val="clear" w:color="auto" w:fill="auto"/>
            <w:noWrap/>
            <w:vAlign w:val="bottom"/>
            <w:hideMark/>
          </w:tcPr>
          <w:p w14:paraId="2DC44B7C"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3</w:t>
            </w:r>
          </w:p>
        </w:tc>
        <w:tc>
          <w:tcPr>
            <w:tcW w:w="1310" w:type="dxa"/>
            <w:tcBorders>
              <w:top w:val="nil"/>
              <w:left w:val="nil"/>
              <w:bottom w:val="single" w:sz="4" w:space="0" w:color="auto"/>
              <w:right w:val="single" w:sz="4" w:space="0" w:color="auto"/>
            </w:tcBorders>
            <w:shd w:val="clear" w:color="auto" w:fill="auto"/>
            <w:noWrap/>
            <w:vAlign w:val="center"/>
            <w:hideMark/>
          </w:tcPr>
          <w:p w14:paraId="5E90AAE3"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4</w:t>
            </w:r>
          </w:p>
        </w:tc>
        <w:tc>
          <w:tcPr>
            <w:tcW w:w="1369" w:type="dxa"/>
            <w:tcBorders>
              <w:top w:val="nil"/>
              <w:left w:val="nil"/>
              <w:bottom w:val="single" w:sz="4" w:space="0" w:color="auto"/>
              <w:right w:val="single" w:sz="4" w:space="0" w:color="auto"/>
            </w:tcBorders>
            <w:shd w:val="clear" w:color="auto" w:fill="auto"/>
            <w:noWrap/>
            <w:vAlign w:val="center"/>
            <w:hideMark/>
          </w:tcPr>
          <w:p w14:paraId="6EF8B44F"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5</w:t>
            </w:r>
          </w:p>
        </w:tc>
      </w:tr>
      <w:tr w:rsidR="00A004ED" w:rsidRPr="00A004ED" w14:paraId="52D36D38" w14:textId="77777777" w:rsidTr="00A004ED">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9067100"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bottom"/>
            <w:hideMark/>
          </w:tcPr>
          <w:p w14:paraId="7729D321"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 </w:t>
            </w:r>
          </w:p>
        </w:tc>
        <w:tc>
          <w:tcPr>
            <w:tcW w:w="3813" w:type="dxa"/>
            <w:tcBorders>
              <w:top w:val="nil"/>
              <w:left w:val="nil"/>
              <w:bottom w:val="single" w:sz="4" w:space="0" w:color="auto"/>
              <w:right w:val="single" w:sz="4" w:space="0" w:color="auto"/>
            </w:tcBorders>
            <w:shd w:val="clear" w:color="auto" w:fill="auto"/>
            <w:noWrap/>
            <w:vAlign w:val="bottom"/>
            <w:hideMark/>
          </w:tcPr>
          <w:p w14:paraId="1A9599CB"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Налоговые доходы</w:t>
            </w:r>
          </w:p>
        </w:tc>
        <w:tc>
          <w:tcPr>
            <w:tcW w:w="1310" w:type="dxa"/>
            <w:tcBorders>
              <w:top w:val="nil"/>
              <w:left w:val="nil"/>
              <w:bottom w:val="single" w:sz="4" w:space="0" w:color="auto"/>
              <w:right w:val="single" w:sz="4" w:space="0" w:color="auto"/>
            </w:tcBorders>
            <w:shd w:val="clear" w:color="auto" w:fill="auto"/>
            <w:noWrap/>
            <w:vAlign w:val="bottom"/>
            <w:hideMark/>
          </w:tcPr>
          <w:p w14:paraId="7839BD83" w14:textId="77777777" w:rsidR="00A004ED" w:rsidRPr="00A004ED" w:rsidRDefault="00A004ED" w:rsidP="00A004ED">
            <w:pPr>
              <w:spacing w:line="240" w:lineRule="auto"/>
              <w:ind w:firstLine="0"/>
              <w:jc w:val="center"/>
              <w:rPr>
                <w:b/>
                <w:bCs/>
                <w:color w:val="000000"/>
                <w:sz w:val="24"/>
                <w:szCs w:val="24"/>
              </w:rPr>
            </w:pPr>
            <w:r w:rsidRPr="00A004ED">
              <w:rPr>
                <w:b/>
                <w:bCs/>
                <w:color w:val="000000"/>
                <w:sz w:val="24"/>
                <w:szCs w:val="24"/>
              </w:rPr>
              <w:t>472222,4</w:t>
            </w:r>
          </w:p>
        </w:tc>
        <w:tc>
          <w:tcPr>
            <w:tcW w:w="1369" w:type="dxa"/>
            <w:tcBorders>
              <w:top w:val="nil"/>
              <w:left w:val="nil"/>
              <w:bottom w:val="single" w:sz="4" w:space="0" w:color="auto"/>
              <w:right w:val="single" w:sz="4" w:space="0" w:color="auto"/>
            </w:tcBorders>
            <w:shd w:val="clear" w:color="auto" w:fill="auto"/>
            <w:noWrap/>
            <w:vAlign w:val="bottom"/>
            <w:hideMark/>
          </w:tcPr>
          <w:p w14:paraId="5A283057" w14:textId="77777777" w:rsidR="00A004ED" w:rsidRPr="00A004ED" w:rsidRDefault="00A004ED" w:rsidP="00A004ED">
            <w:pPr>
              <w:spacing w:line="240" w:lineRule="auto"/>
              <w:ind w:firstLine="0"/>
              <w:jc w:val="center"/>
              <w:rPr>
                <w:b/>
                <w:bCs/>
                <w:color w:val="000000"/>
                <w:sz w:val="24"/>
                <w:szCs w:val="24"/>
              </w:rPr>
            </w:pPr>
            <w:r w:rsidRPr="00A004ED">
              <w:rPr>
                <w:b/>
                <w:bCs/>
                <w:color w:val="000000"/>
                <w:sz w:val="24"/>
                <w:szCs w:val="24"/>
              </w:rPr>
              <w:t>494412,9</w:t>
            </w:r>
          </w:p>
        </w:tc>
      </w:tr>
      <w:tr w:rsidR="00A004ED" w:rsidRPr="00A004ED" w14:paraId="0C5F0384" w14:textId="77777777" w:rsidTr="00A004ED">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411E19A"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182</w:t>
            </w:r>
          </w:p>
        </w:tc>
        <w:tc>
          <w:tcPr>
            <w:tcW w:w="2551" w:type="dxa"/>
            <w:tcBorders>
              <w:top w:val="nil"/>
              <w:left w:val="nil"/>
              <w:bottom w:val="single" w:sz="4" w:space="0" w:color="auto"/>
              <w:right w:val="single" w:sz="4" w:space="0" w:color="auto"/>
            </w:tcBorders>
            <w:shd w:val="clear" w:color="auto" w:fill="auto"/>
            <w:noWrap/>
            <w:vAlign w:val="bottom"/>
            <w:hideMark/>
          </w:tcPr>
          <w:p w14:paraId="0D0885C6"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101 02000 01 0000 110</w:t>
            </w:r>
          </w:p>
        </w:tc>
        <w:tc>
          <w:tcPr>
            <w:tcW w:w="3813" w:type="dxa"/>
            <w:tcBorders>
              <w:top w:val="nil"/>
              <w:left w:val="nil"/>
              <w:bottom w:val="single" w:sz="4" w:space="0" w:color="auto"/>
              <w:right w:val="single" w:sz="4" w:space="0" w:color="auto"/>
            </w:tcBorders>
            <w:shd w:val="clear" w:color="auto" w:fill="auto"/>
            <w:noWrap/>
            <w:vAlign w:val="bottom"/>
            <w:hideMark/>
          </w:tcPr>
          <w:p w14:paraId="1B00B295"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Налог на доходы физических лиц</w:t>
            </w:r>
          </w:p>
        </w:tc>
        <w:tc>
          <w:tcPr>
            <w:tcW w:w="1310" w:type="dxa"/>
            <w:tcBorders>
              <w:top w:val="nil"/>
              <w:left w:val="nil"/>
              <w:bottom w:val="single" w:sz="4" w:space="0" w:color="auto"/>
              <w:right w:val="single" w:sz="4" w:space="0" w:color="auto"/>
            </w:tcBorders>
            <w:shd w:val="clear" w:color="auto" w:fill="auto"/>
            <w:noWrap/>
            <w:vAlign w:val="bottom"/>
            <w:hideMark/>
          </w:tcPr>
          <w:p w14:paraId="04CFB3B5"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348878,3</w:t>
            </w:r>
          </w:p>
        </w:tc>
        <w:tc>
          <w:tcPr>
            <w:tcW w:w="1369" w:type="dxa"/>
            <w:tcBorders>
              <w:top w:val="nil"/>
              <w:left w:val="nil"/>
              <w:bottom w:val="single" w:sz="4" w:space="0" w:color="auto"/>
              <w:right w:val="single" w:sz="4" w:space="0" w:color="auto"/>
            </w:tcBorders>
            <w:shd w:val="clear" w:color="auto" w:fill="auto"/>
            <w:noWrap/>
            <w:vAlign w:val="bottom"/>
            <w:hideMark/>
          </w:tcPr>
          <w:p w14:paraId="2F2DD55C"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364789,8</w:t>
            </w:r>
          </w:p>
        </w:tc>
      </w:tr>
      <w:tr w:rsidR="00A004ED" w:rsidRPr="00A004ED" w14:paraId="6090613E" w14:textId="77777777" w:rsidTr="00A004ED">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416914E"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182</w:t>
            </w:r>
          </w:p>
        </w:tc>
        <w:tc>
          <w:tcPr>
            <w:tcW w:w="2551" w:type="dxa"/>
            <w:tcBorders>
              <w:top w:val="nil"/>
              <w:left w:val="nil"/>
              <w:bottom w:val="single" w:sz="4" w:space="0" w:color="auto"/>
              <w:right w:val="single" w:sz="4" w:space="0" w:color="auto"/>
            </w:tcBorders>
            <w:shd w:val="clear" w:color="auto" w:fill="auto"/>
            <w:noWrap/>
            <w:vAlign w:val="bottom"/>
            <w:hideMark/>
          </w:tcPr>
          <w:p w14:paraId="60D13992"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103 02000 01 0000 110</w:t>
            </w:r>
          </w:p>
        </w:tc>
        <w:tc>
          <w:tcPr>
            <w:tcW w:w="3813" w:type="dxa"/>
            <w:tcBorders>
              <w:top w:val="nil"/>
              <w:left w:val="nil"/>
              <w:bottom w:val="single" w:sz="4" w:space="0" w:color="auto"/>
              <w:right w:val="single" w:sz="4" w:space="0" w:color="auto"/>
            </w:tcBorders>
            <w:shd w:val="clear" w:color="auto" w:fill="auto"/>
            <w:noWrap/>
            <w:vAlign w:val="bottom"/>
            <w:hideMark/>
          </w:tcPr>
          <w:p w14:paraId="559A86E1"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Акцизы</w:t>
            </w:r>
          </w:p>
        </w:tc>
        <w:tc>
          <w:tcPr>
            <w:tcW w:w="1310" w:type="dxa"/>
            <w:tcBorders>
              <w:top w:val="nil"/>
              <w:left w:val="nil"/>
              <w:bottom w:val="single" w:sz="4" w:space="0" w:color="auto"/>
              <w:right w:val="single" w:sz="4" w:space="0" w:color="auto"/>
            </w:tcBorders>
            <w:shd w:val="clear" w:color="auto" w:fill="auto"/>
            <w:noWrap/>
            <w:vAlign w:val="bottom"/>
            <w:hideMark/>
          </w:tcPr>
          <w:p w14:paraId="243554B6"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51344,1</w:t>
            </w:r>
          </w:p>
        </w:tc>
        <w:tc>
          <w:tcPr>
            <w:tcW w:w="1369" w:type="dxa"/>
            <w:tcBorders>
              <w:top w:val="nil"/>
              <w:left w:val="nil"/>
              <w:bottom w:val="single" w:sz="4" w:space="0" w:color="auto"/>
              <w:right w:val="single" w:sz="4" w:space="0" w:color="auto"/>
            </w:tcBorders>
            <w:shd w:val="clear" w:color="auto" w:fill="auto"/>
            <w:noWrap/>
            <w:vAlign w:val="bottom"/>
            <w:hideMark/>
          </w:tcPr>
          <w:p w14:paraId="2CFF7DF8"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53864,7</w:t>
            </w:r>
          </w:p>
        </w:tc>
      </w:tr>
      <w:tr w:rsidR="00A004ED" w:rsidRPr="00A004ED" w14:paraId="7DF5C37D" w14:textId="77777777" w:rsidTr="00A004ED">
        <w:trPr>
          <w:trHeight w:val="10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DEF72AC"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182</w:t>
            </w:r>
          </w:p>
        </w:tc>
        <w:tc>
          <w:tcPr>
            <w:tcW w:w="2551" w:type="dxa"/>
            <w:tcBorders>
              <w:top w:val="nil"/>
              <w:left w:val="nil"/>
              <w:bottom w:val="single" w:sz="4" w:space="0" w:color="auto"/>
              <w:right w:val="single" w:sz="4" w:space="0" w:color="auto"/>
            </w:tcBorders>
            <w:shd w:val="clear" w:color="auto" w:fill="auto"/>
            <w:noWrap/>
            <w:vAlign w:val="bottom"/>
            <w:hideMark/>
          </w:tcPr>
          <w:p w14:paraId="060F0096"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105 01000 01 0000 110</w:t>
            </w:r>
          </w:p>
        </w:tc>
        <w:tc>
          <w:tcPr>
            <w:tcW w:w="3813" w:type="dxa"/>
            <w:tcBorders>
              <w:top w:val="nil"/>
              <w:left w:val="nil"/>
              <w:bottom w:val="single" w:sz="4" w:space="0" w:color="auto"/>
              <w:right w:val="single" w:sz="4" w:space="0" w:color="auto"/>
            </w:tcBorders>
            <w:shd w:val="clear" w:color="auto" w:fill="auto"/>
            <w:vAlign w:val="bottom"/>
            <w:hideMark/>
          </w:tcPr>
          <w:p w14:paraId="089634A4"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Налог, взимаемый в связи с применением упрощенной системы налогообложения</w:t>
            </w:r>
          </w:p>
        </w:tc>
        <w:tc>
          <w:tcPr>
            <w:tcW w:w="1310" w:type="dxa"/>
            <w:tcBorders>
              <w:top w:val="nil"/>
              <w:left w:val="nil"/>
              <w:bottom w:val="single" w:sz="4" w:space="0" w:color="auto"/>
              <w:right w:val="single" w:sz="4" w:space="0" w:color="auto"/>
            </w:tcBorders>
            <w:shd w:val="clear" w:color="auto" w:fill="auto"/>
            <w:noWrap/>
            <w:vAlign w:val="bottom"/>
            <w:hideMark/>
          </w:tcPr>
          <w:p w14:paraId="056E2942"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11328,3</w:t>
            </w:r>
          </w:p>
        </w:tc>
        <w:tc>
          <w:tcPr>
            <w:tcW w:w="1369" w:type="dxa"/>
            <w:tcBorders>
              <w:top w:val="nil"/>
              <w:left w:val="nil"/>
              <w:bottom w:val="single" w:sz="4" w:space="0" w:color="auto"/>
              <w:right w:val="single" w:sz="4" w:space="0" w:color="auto"/>
            </w:tcBorders>
            <w:shd w:val="clear" w:color="auto" w:fill="auto"/>
            <w:noWrap/>
            <w:vAlign w:val="bottom"/>
            <w:hideMark/>
          </w:tcPr>
          <w:p w14:paraId="6E318CDC"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12323,9</w:t>
            </w:r>
          </w:p>
        </w:tc>
      </w:tr>
      <w:tr w:rsidR="00A004ED" w:rsidRPr="00A004ED" w14:paraId="7CD7375A" w14:textId="77777777" w:rsidTr="00A004ED">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8597E15"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182</w:t>
            </w:r>
          </w:p>
        </w:tc>
        <w:tc>
          <w:tcPr>
            <w:tcW w:w="2551" w:type="dxa"/>
            <w:tcBorders>
              <w:top w:val="nil"/>
              <w:left w:val="nil"/>
              <w:bottom w:val="single" w:sz="4" w:space="0" w:color="auto"/>
              <w:right w:val="single" w:sz="4" w:space="0" w:color="auto"/>
            </w:tcBorders>
            <w:shd w:val="clear" w:color="auto" w:fill="auto"/>
            <w:noWrap/>
            <w:vAlign w:val="bottom"/>
            <w:hideMark/>
          </w:tcPr>
          <w:p w14:paraId="7C46C637"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105 03000 01 0000 110</w:t>
            </w:r>
          </w:p>
        </w:tc>
        <w:tc>
          <w:tcPr>
            <w:tcW w:w="3813" w:type="dxa"/>
            <w:tcBorders>
              <w:top w:val="nil"/>
              <w:left w:val="nil"/>
              <w:bottom w:val="single" w:sz="4" w:space="0" w:color="auto"/>
              <w:right w:val="single" w:sz="4" w:space="0" w:color="auto"/>
            </w:tcBorders>
            <w:shd w:val="clear" w:color="auto" w:fill="auto"/>
            <w:noWrap/>
            <w:vAlign w:val="bottom"/>
            <w:hideMark/>
          </w:tcPr>
          <w:p w14:paraId="422F1CF9"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 xml:space="preserve">Единый </w:t>
            </w:r>
            <w:proofErr w:type="spellStart"/>
            <w:r w:rsidRPr="00A004ED">
              <w:rPr>
                <w:color w:val="000000"/>
                <w:sz w:val="24"/>
                <w:szCs w:val="24"/>
              </w:rPr>
              <w:t>сельскохозяйственнный</w:t>
            </w:r>
            <w:proofErr w:type="spellEnd"/>
            <w:r w:rsidRPr="00A004ED">
              <w:rPr>
                <w:color w:val="000000"/>
                <w:sz w:val="24"/>
                <w:szCs w:val="24"/>
              </w:rPr>
              <w:t xml:space="preserve"> налог</w:t>
            </w:r>
          </w:p>
        </w:tc>
        <w:tc>
          <w:tcPr>
            <w:tcW w:w="1310" w:type="dxa"/>
            <w:tcBorders>
              <w:top w:val="nil"/>
              <w:left w:val="nil"/>
              <w:bottom w:val="single" w:sz="4" w:space="0" w:color="auto"/>
              <w:right w:val="single" w:sz="4" w:space="0" w:color="auto"/>
            </w:tcBorders>
            <w:shd w:val="clear" w:color="auto" w:fill="auto"/>
            <w:noWrap/>
            <w:vAlign w:val="bottom"/>
            <w:hideMark/>
          </w:tcPr>
          <w:p w14:paraId="24775300"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135,2</w:t>
            </w:r>
          </w:p>
        </w:tc>
        <w:tc>
          <w:tcPr>
            <w:tcW w:w="1369" w:type="dxa"/>
            <w:tcBorders>
              <w:top w:val="nil"/>
              <w:left w:val="nil"/>
              <w:bottom w:val="single" w:sz="4" w:space="0" w:color="auto"/>
              <w:right w:val="single" w:sz="4" w:space="0" w:color="auto"/>
            </w:tcBorders>
            <w:shd w:val="clear" w:color="auto" w:fill="auto"/>
            <w:noWrap/>
            <w:vAlign w:val="bottom"/>
            <w:hideMark/>
          </w:tcPr>
          <w:p w14:paraId="10B7F8FA"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152,2</w:t>
            </w:r>
          </w:p>
        </w:tc>
      </w:tr>
      <w:tr w:rsidR="00A004ED" w:rsidRPr="00A004ED" w14:paraId="125CAB1F" w14:textId="77777777" w:rsidTr="00A004ED">
        <w:trPr>
          <w:trHeight w:val="10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7738229"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182</w:t>
            </w:r>
          </w:p>
        </w:tc>
        <w:tc>
          <w:tcPr>
            <w:tcW w:w="2551" w:type="dxa"/>
            <w:tcBorders>
              <w:top w:val="nil"/>
              <w:left w:val="nil"/>
              <w:bottom w:val="single" w:sz="4" w:space="0" w:color="auto"/>
              <w:right w:val="single" w:sz="4" w:space="0" w:color="auto"/>
            </w:tcBorders>
            <w:shd w:val="clear" w:color="auto" w:fill="auto"/>
            <w:noWrap/>
            <w:vAlign w:val="bottom"/>
            <w:hideMark/>
          </w:tcPr>
          <w:p w14:paraId="55555282"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105 04000 01 0000 110</w:t>
            </w:r>
          </w:p>
        </w:tc>
        <w:tc>
          <w:tcPr>
            <w:tcW w:w="3813" w:type="dxa"/>
            <w:tcBorders>
              <w:top w:val="nil"/>
              <w:left w:val="nil"/>
              <w:bottom w:val="single" w:sz="4" w:space="0" w:color="auto"/>
              <w:right w:val="single" w:sz="4" w:space="0" w:color="auto"/>
            </w:tcBorders>
            <w:shd w:val="clear" w:color="auto" w:fill="auto"/>
            <w:vAlign w:val="bottom"/>
            <w:hideMark/>
          </w:tcPr>
          <w:p w14:paraId="454B297B"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Налог, взимаемый в связи с применением патентной  системы налогообложения</w:t>
            </w:r>
          </w:p>
        </w:tc>
        <w:tc>
          <w:tcPr>
            <w:tcW w:w="1310" w:type="dxa"/>
            <w:tcBorders>
              <w:top w:val="nil"/>
              <w:left w:val="nil"/>
              <w:bottom w:val="single" w:sz="4" w:space="0" w:color="auto"/>
              <w:right w:val="single" w:sz="4" w:space="0" w:color="auto"/>
            </w:tcBorders>
            <w:shd w:val="clear" w:color="auto" w:fill="auto"/>
            <w:noWrap/>
            <w:vAlign w:val="bottom"/>
            <w:hideMark/>
          </w:tcPr>
          <w:p w14:paraId="6F832EDE"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3552,0</w:t>
            </w:r>
          </w:p>
        </w:tc>
        <w:tc>
          <w:tcPr>
            <w:tcW w:w="1369" w:type="dxa"/>
            <w:tcBorders>
              <w:top w:val="nil"/>
              <w:left w:val="nil"/>
              <w:bottom w:val="single" w:sz="4" w:space="0" w:color="auto"/>
              <w:right w:val="single" w:sz="4" w:space="0" w:color="auto"/>
            </w:tcBorders>
            <w:shd w:val="clear" w:color="auto" w:fill="auto"/>
            <w:noWrap/>
            <w:vAlign w:val="bottom"/>
            <w:hideMark/>
          </w:tcPr>
          <w:p w14:paraId="16A9FD07"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3794,0</w:t>
            </w:r>
          </w:p>
        </w:tc>
      </w:tr>
      <w:tr w:rsidR="00A004ED" w:rsidRPr="00A004ED" w14:paraId="02147DEF" w14:textId="77777777" w:rsidTr="00A004ED">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81D72DF"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182</w:t>
            </w:r>
          </w:p>
        </w:tc>
        <w:tc>
          <w:tcPr>
            <w:tcW w:w="2551" w:type="dxa"/>
            <w:tcBorders>
              <w:top w:val="nil"/>
              <w:left w:val="nil"/>
              <w:bottom w:val="single" w:sz="4" w:space="0" w:color="auto"/>
              <w:right w:val="single" w:sz="4" w:space="0" w:color="auto"/>
            </w:tcBorders>
            <w:shd w:val="clear" w:color="auto" w:fill="auto"/>
            <w:noWrap/>
            <w:vAlign w:val="bottom"/>
            <w:hideMark/>
          </w:tcPr>
          <w:p w14:paraId="6CCC87BC"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106 06000 01 0000 110</w:t>
            </w:r>
          </w:p>
        </w:tc>
        <w:tc>
          <w:tcPr>
            <w:tcW w:w="3813" w:type="dxa"/>
            <w:tcBorders>
              <w:top w:val="nil"/>
              <w:left w:val="nil"/>
              <w:bottom w:val="single" w:sz="4" w:space="0" w:color="auto"/>
              <w:right w:val="single" w:sz="4" w:space="0" w:color="auto"/>
            </w:tcBorders>
            <w:shd w:val="clear" w:color="auto" w:fill="auto"/>
            <w:noWrap/>
            <w:vAlign w:val="bottom"/>
            <w:hideMark/>
          </w:tcPr>
          <w:p w14:paraId="7D80365F"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Земельный налог</w:t>
            </w:r>
          </w:p>
        </w:tc>
        <w:tc>
          <w:tcPr>
            <w:tcW w:w="1310" w:type="dxa"/>
            <w:tcBorders>
              <w:top w:val="nil"/>
              <w:left w:val="nil"/>
              <w:bottom w:val="single" w:sz="4" w:space="0" w:color="auto"/>
              <w:right w:val="single" w:sz="4" w:space="0" w:color="auto"/>
            </w:tcBorders>
            <w:shd w:val="clear" w:color="auto" w:fill="auto"/>
            <w:noWrap/>
            <w:vAlign w:val="bottom"/>
            <w:hideMark/>
          </w:tcPr>
          <w:p w14:paraId="3AB2DD1D"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1,5</w:t>
            </w:r>
          </w:p>
        </w:tc>
        <w:tc>
          <w:tcPr>
            <w:tcW w:w="1369" w:type="dxa"/>
            <w:tcBorders>
              <w:top w:val="nil"/>
              <w:left w:val="nil"/>
              <w:bottom w:val="single" w:sz="4" w:space="0" w:color="auto"/>
              <w:right w:val="single" w:sz="4" w:space="0" w:color="auto"/>
            </w:tcBorders>
            <w:shd w:val="clear" w:color="auto" w:fill="auto"/>
            <w:noWrap/>
            <w:vAlign w:val="bottom"/>
            <w:hideMark/>
          </w:tcPr>
          <w:p w14:paraId="7AD96C16"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1,5</w:t>
            </w:r>
          </w:p>
        </w:tc>
      </w:tr>
      <w:tr w:rsidR="00A004ED" w:rsidRPr="00A004ED" w14:paraId="4FACD407" w14:textId="77777777" w:rsidTr="00A004ED">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72FE9B4"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182</w:t>
            </w:r>
          </w:p>
        </w:tc>
        <w:tc>
          <w:tcPr>
            <w:tcW w:w="2551" w:type="dxa"/>
            <w:tcBorders>
              <w:top w:val="nil"/>
              <w:left w:val="nil"/>
              <w:bottom w:val="single" w:sz="4" w:space="0" w:color="auto"/>
              <w:right w:val="single" w:sz="4" w:space="0" w:color="auto"/>
            </w:tcBorders>
            <w:shd w:val="clear" w:color="auto" w:fill="auto"/>
            <w:noWrap/>
            <w:vAlign w:val="bottom"/>
            <w:hideMark/>
          </w:tcPr>
          <w:p w14:paraId="34257ADB"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107 01000 01 0000 110</w:t>
            </w:r>
          </w:p>
        </w:tc>
        <w:tc>
          <w:tcPr>
            <w:tcW w:w="3813" w:type="dxa"/>
            <w:tcBorders>
              <w:top w:val="nil"/>
              <w:left w:val="nil"/>
              <w:bottom w:val="single" w:sz="4" w:space="0" w:color="auto"/>
              <w:right w:val="single" w:sz="4" w:space="0" w:color="auto"/>
            </w:tcBorders>
            <w:shd w:val="clear" w:color="auto" w:fill="auto"/>
            <w:noWrap/>
            <w:vAlign w:val="bottom"/>
            <w:hideMark/>
          </w:tcPr>
          <w:p w14:paraId="1CE6F396"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Налог на добычу полезных ископаемых</w:t>
            </w:r>
          </w:p>
        </w:tc>
        <w:tc>
          <w:tcPr>
            <w:tcW w:w="1310" w:type="dxa"/>
            <w:tcBorders>
              <w:top w:val="nil"/>
              <w:left w:val="nil"/>
              <w:bottom w:val="single" w:sz="4" w:space="0" w:color="auto"/>
              <w:right w:val="single" w:sz="4" w:space="0" w:color="auto"/>
            </w:tcBorders>
            <w:shd w:val="clear" w:color="auto" w:fill="auto"/>
            <w:noWrap/>
            <w:vAlign w:val="bottom"/>
            <w:hideMark/>
          </w:tcPr>
          <w:p w14:paraId="631B74AB"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55076,0</w:t>
            </w:r>
          </w:p>
        </w:tc>
        <w:tc>
          <w:tcPr>
            <w:tcW w:w="1369" w:type="dxa"/>
            <w:tcBorders>
              <w:top w:val="nil"/>
              <w:left w:val="nil"/>
              <w:bottom w:val="single" w:sz="4" w:space="0" w:color="auto"/>
              <w:right w:val="single" w:sz="4" w:space="0" w:color="auto"/>
            </w:tcBorders>
            <w:shd w:val="clear" w:color="auto" w:fill="auto"/>
            <w:noWrap/>
            <w:vAlign w:val="bottom"/>
            <w:hideMark/>
          </w:tcPr>
          <w:p w14:paraId="2F57A049"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57416,8</w:t>
            </w:r>
          </w:p>
        </w:tc>
      </w:tr>
      <w:tr w:rsidR="00A004ED" w:rsidRPr="00A004ED" w14:paraId="3DC4FD34" w14:textId="77777777" w:rsidTr="00A004ED">
        <w:trPr>
          <w:trHeight w:val="1080"/>
        </w:trPr>
        <w:tc>
          <w:tcPr>
            <w:tcW w:w="1008" w:type="dxa"/>
            <w:tcBorders>
              <w:top w:val="nil"/>
              <w:left w:val="single" w:sz="4" w:space="0" w:color="auto"/>
              <w:bottom w:val="nil"/>
              <w:right w:val="single" w:sz="4" w:space="0" w:color="auto"/>
            </w:tcBorders>
            <w:shd w:val="clear" w:color="auto" w:fill="auto"/>
            <w:noWrap/>
            <w:vAlign w:val="bottom"/>
            <w:hideMark/>
          </w:tcPr>
          <w:p w14:paraId="344F03A2"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182</w:t>
            </w:r>
          </w:p>
        </w:tc>
        <w:tc>
          <w:tcPr>
            <w:tcW w:w="2551" w:type="dxa"/>
            <w:tcBorders>
              <w:top w:val="nil"/>
              <w:left w:val="nil"/>
              <w:bottom w:val="nil"/>
              <w:right w:val="single" w:sz="4" w:space="0" w:color="auto"/>
            </w:tcBorders>
            <w:shd w:val="clear" w:color="auto" w:fill="auto"/>
            <w:noWrap/>
            <w:vAlign w:val="bottom"/>
            <w:hideMark/>
          </w:tcPr>
          <w:p w14:paraId="564B37B1"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108 03000 01 0000 110</w:t>
            </w:r>
          </w:p>
        </w:tc>
        <w:tc>
          <w:tcPr>
            <w:tcW w:w="3813" w:type="dxa"/>
            <w:tcBorders>
              <w:top w:val="nil"/>
              <w:left w:val="nil"/>
              <w:bottom w:val="nil"/>
              <w:right w:val="single" w:sz="4" w:space="0" w:color="auto"/>
            </w:tcBorders>
            <w:shd w:val="clear" w:color="000000" w:fill="FFFFFF"/>
            <w:vAlign w:val="bottom"/>
            <w:hideMark/>
          </w:tcPr>
          <w:p w14:paraId="1EA452FA"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 xml:space="preserve">Государственная пошлина </w:t>
            </w:r>
            <w:proofErr w:type="spellStart"/>
            <w:r w:rsidRPr="00A004ED">
              <w:rPr>
                <w:color w:val="000000"/>
                <w:sz w:val="24"/>
                <w:szCs w:val="24"/>
              </w:rPr>
              <w:t>пог</w:t>
            </w:r>
            <w:proofErr w:type="spellEnd"/>
            <w:r w:rsidRPr="00A004ED">
              <w:rPr>
                <w:color w:val="000000"/>
                <w:sz w:val="24"/>
                <w:szCs w:val="24"/>
              </w:rPr>
              <w:t xml:space="preserve"> делам, рассматриваемым в судах общей юрисдикции</w:t>
            </w:r>
          </w:p>
        </w:tc>
        <w:tc>
          <w:tcPr>
            <w:tcW w:w="1310" w:type="dxa"/>
            <w:tcBorders>
              <w:top w:val="nil"/>
              <w:left w:val="nil"/>
              <w:bottom w:val="nil"/>
              <w:right w:val="single" w:sz="4" w:space="0" w:color="auto"/>
            </w:tcBorders>
            <w:shd w:val="clear" w:color="auto" w:fill="auto"/>
            <w:noWrap/>
            <w:vAlign w:val="bottom"/>
            <w:hideMark/>
          </w:tcPr>
          <w:p w14:paraId="210FF3D9"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1907,0</w:t>
            </w:r>
          </w:p>
        </w:tc>
        <w:tc>
          <w:tcPr>
            <w:tcW w:w="1369" w:type="dxa"/>
            <w:tcBorders>
              <w:top w:val="nil"/>
              <w:left w:val="nil"/>
              <w:bottom w:val="nil"/>
              <w:right w:val="single" w:sz="4" w:space="0" w:color="auto"/>
            </w:tcBorders>
            <w:shd w:val="clear" w:color="auto" w:fill="auto"/>
            <w:noWrap/>
            <w:vAlign w:val="bottom"/>
            <w:hideMark/>
          </w:tcPr>
          <w:p w14:paraId="7C0A9A0E"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2070,0</w:t>
            </w:r>
          </w:p>
        </w:tc>
      </w:tr>
      <w:tr w:rsidR="00A004ED" w:rsidRPr="00A004ED" w14:paraId="07D8686B" w14:textId="77777777" w:rsidTr="00A004ED">
        <w:trPr>
          <w:trHeight w:val="36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27FF1"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1632867"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 </w:t>
            </w:r>
          </w:p>
        </w:tc>
        <w:tc>
          <w:tcPr>
            <w:tcW w:w="3813" w:type="dxa"/>
            <w:tcBorders>
              <w:top w:val="single" w:sz="4" w:space="0" w:color="auto"/>
              <w:left w:val="nil"/>
              <w:bottom w:val="single" w:sz="4" w:space="0" w:color="auto"/>
              <w:right w:val="single" w:sz="4" w:space="0" w:color="auto"/>
            </w:tcBorders>
            <w:shd w:val="clear" w:color="auto" w:fill="auto"/>
            <w:noWrap/>
            <w:vAlign w:val="bottom"/>
            <w:hideMark/>
          </w:tcPr>
          <w:p w14:paraId="4411C7D1"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Неналоговые доходы</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792B72F1" w14:textId="77777777" w:rsidR="00A004ED" w:rsidRPr="00A004ED" w:rsidRDefault="00A004ED" w:rsidP="00A004ED">
            <w:pPr>
              <w:spacing w:line="240" w:lineRule="auto"/>
              <w:ind w:firstLine="0"/>
              <w:jc w:val="center"/>
              <w:rPr>
                <w:b/>
                <w:bCs/>
                <w:color w:val="000000"/>
                <w:sz w:val="24"/>
                <w:szCs w:val="24"/>
              </w:rPr>
            </w:pPr>
            <w:r w:rsidRPr="00A004ED">
              <w:rPr>
                <w:b/>
                <w:bCs/>
                <w:color w:val="000000"/>
                <w:sz w:val="24"/>
                <w:szCs w:val="24"/>
              </w:rPr>
              <w:t>17806,1</w:t>
            </w:r>
          </w:p>
        </w:tc>
        <w:tc>
          <w:tcPr>
            <w:tcW w:w="1369" w:type="dxa"/>
            <w:tcBorders>
              <w:top w:val="single" w:sz="4" w:space="0" w:color="auto"/>
              <w:left w:val="nil"/>
              <w:bottom w:val="single" w:sz="4" w:space="0" w:color="auto"/>
              <w:right w:val="single" w:sz="4" w:space="0" w:color="auto"/>
            </w:tcBorders>
            <w:shd w:val="clear" w:color="auto" w:fill="auto"/>
            <w:noWrap/>
            <w:vAlign w:val="bottom"/>
            <w:hideMark/>
          </w:tcPr>
          <w:p w14:paraId="12E57579" w14:textId="77777777" w:rsidR="00A004ED" w:rsidRPr="00A004ED" w:rsidRDefault="00A004ED" w:rsidP="00A004ED">
            <w:pPr>
              <w:spacing w:line="240" w:lineRule="auto"/>
              <w:ind w:firstLine="0"/>
              <w:jc w:val="center"/>
              <w:rPr>
                <w:b/>
                <w:bCs/>
                <w:color w:val="000000"/>
                <w:sz w:val="24"/>
                <w:szCs w:val="24"/>
              </w:rPr>
            </w:pPr>
            <w:r w:rsidRPr="00A004ED">
              <w:rPr>
                <w:b/>
                <w:bCs/>
                <w:color w:val="000000"/>
                <w:sz w:val="24"/>
                <w:szCs w:val="24"/>
              </w:rPr>
              <w:t>17909,1</w:t>
            </w:r>
          </w:p>
        </w:tc>
      </w:tr>
      <w:tr w:rsidR="00A004ED" w:rsidRPr="00A004ED" w14:paraId="754CCE27" w14:textId="77777777" w:rsidTr="00A004ED">
        <w:trPr>
          <w:trHeight w:val="21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42A92F6"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lastRenderedPageBreak/>
              <w:t>902</w:t>
            </w:r>
          </w:p>
        </w:tc>
        <w:tc>
          <w:tcPr>
            <w:tcW w:w="2551" w:type="dxa"/>
            <w:tcBorders>
              <w:top w:val="nil"/>
              <w:left w:val="nil"/>
              <w:bottom w:val="single" w:sz="4" w:space="0" w:color="auto"/>
              <w:right w:val="single" w:sz="4" w:space="0" w:color="auto"/>
            </w:tcBorders>
            <w:shd w:val="clear" w:color="auto" w:fill="auto"/>
            <w:noWrap/>
            <w:vAlign w:val="bottom"/>
            <w:hideMark/>
          </w:tcPr>
          <w:p w14:paraId="4054A2C9"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111 01050 05 0000 120</w:t>
            </w:r>
          </w:p>
        </w:tc>
        <w:tc>
          <w:tcPr>
            <w:tcW w:w="3813" w:type="dxa"/>
            <w:tcBorders>
              <w:top w:val="nil"/>
              <w:left w:val="nil"/>
              <w:bottom w:val="single" w:sz="4" w:space="0" w:color="auto"/>
              <w:right w:val="single" w:sz="4" w:space="0" w:color="auto"/>
            </w:tcBorders>
            <w:shd w:val="clear" w:color="auto" w:fill="auto"/>
            <w:vAlign w:val="bottom"/>
            <w:hideMark/>
          </w:tcPr>
          <w:p w14:paraId="09F5D470"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310" w:type="dxa"/>
            <w:tcBorders>
              <w:top w:val="nil"/>
              <w:left w:val="nil"/>
              <w:bottom w:val="single" w:sz="4" w:space="0" w:color="auto"/>
              <w:right w:val="single" w:sz="4" w:space="0" w:color="auto"/>
            </w:tcBorders>
            <w:shd w:val="clear" w:color="auto" w:fill="auto"/>
            <w:noWrap/>
            <w:vAlign w:val="bottom"/>
            <w:hideMark/>
          </w:tcPr>
          <w:p w14:paraId="36E370E1"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366,5</w:t>
            </w:r>
          </w:p>
        </w:tc>
        <w:tc>
          <w:tcPr>
            <w:tcW w:w="1369" w:type="dxa"/>
            <w:tcBorders>
              <w:top w:val="nil"/>
              <w:left w:val="nil"/>
              <w:bottom w:val="single" w:sz="4" w:space="0" w:color="auto"/>
              <w:right w:val="single" w:sz="4" w:space="0" w:color="auto"/>
            </w:tcBorders>
            <w:shd w:val="clear" w:color="auto" w:fill="auto"/>
            <w:noWrap/>
            <w:vAlign w:val="bottom"/>
            <w:hideMark/>
          </w:tcPr>
          <w:p w14:paraId="4E6E3750"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366,5</w:t>
            </w:r>
          </w:p>
        </w:tc>
      </w:tr>
      <w:tr w:rsidR="00A004ED" w:rsidRPr="00A004ED" w14:paraId="21D4B015" w14:textId="77777777" w:rsidTr="00A004ED">
        <w:trPr>
          <w:trHeight w:val="36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E8DA30F"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902</w:t>
            </w:r>
          </w:p>
        </w:tc>
        <w:tc>
          <w:tcPr>
            <w:tcW w:w="2551" w:type="dxa"/>
            <w:tcBorders>
              <w:top w:val="nil"/>
              <w:left w:val="nil"/>
              <w:bottom w:val="single" w:sz="4" w:space="0" w:color="auto"/>
              <w:right w:val="single" w:sz="4" w:space="0" w:color="auto"/>
            </w:tcBorders>
            <w:shd w:val="clear" w:color="auto" w:fill="auto"/>
            <w:noWrap/>
            <w:vAlign w:val="bottom"/>
            <w:hideMark/>
          </w:tcPr>
          <w:p w14:paraId="3AB537B6"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111 05013 05 0000 120</w:t>
            </w:r>
          </w:p>
        </w:tc>
        <w:tc>
          <w:tcPr>
            <w:tcW w:w="3813" w:type="dxa"/>
            <w:tcBorders>
              <w:top w:val="nil"/>
              <w:left w:val="nil"/>
              <w:bottom w:val="single" w:sz="4" w:space="0" w:color="auto"/>
              <w:right w:val="single" w:sz="4" w:space="0" w:color="auto"/>
            </w:tcBorders>
            <w:shd w:val="clear" w:color="auto" w:fill="auto"/>
            <w:vAlign w:val="bottom"/>
            <w:hideMark/>
          </w:tcPr>
          <w:p w14:paraId="552722F9" w14:textId="77777777" w:rsidR="00A004ED" w:rsidRPr="00A004ED" w:rsidRDefault="00A004ED" w:rsidP="00A004ED">
            <w:pPr>
              <w:spacing w:line="240" w:lineRule="auto"/>
              <w:ind w:firstLine="0"/>
              <w:jc w:val="left"/>
              <w:rPr>
                <w:color w:val="000000"/>
                <w:sz w:val="24"/>
                <w:szCs w:val="24"/>
              </w:rPr>
            </w:pPr>
            <w:proofErr w:type="gramStart"/>
            <w:r w:rsidRPr="00A004ED">
              <w:rPr>
                <w:color w:val="00000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310" w:type="dxa"/>
            <w:tcBorders>
              <w:top w:val="nil"/>
              <w:left w:val="nil"/>
              <w:bottom w:val="single" w:sz="4" w:space="0" w:color="auto"/>
              <w:right w:val="single" w:sz="4" w:space="0" w:color="auto"/>
            </w:tcBorders>
            <w:shd w:val="clear" w:color="auto" w:fill="auto"/>
            <w:noWrap/>
            <w:vAlign w:val="bottom"/>
            <w:hideMark/>
          </w:tcPr>
          <w:p w14:paraId="59758CD6"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2017,7</w:t>
            </w:r>
          </w:p>
        </w:tc>
        <w:tc>
          <w:tcPr>
            <w:tcW w:w="1369" w:type="dxa"/>
            <w:tcBorders>
              <w:top w:val="nil"/>
              <w:left w:val="nil"/>
              <w:bottom w:val="single" w:sz="4" w:space="0" w:color="auto"/>
              <w:right w:val="single" w:sz="4" w:space="0" w:color="auto"/>
            </w:tcBorders>
            <w:shd w:val="clear" w:color="auto" w:fill="auto"/>
            <w:noWrap/>
            <w:vAlign w:val="bottom"/>
            <w:hideMark/>
          </w:tcPr>
          <w:p w14:paraId="0DA8DA8B"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2117,7</w:t>
            </w:r>
          </w:p>
        </w:tc>
      </w:tr>
      <w:tr w:rsidR="00A004ED" w:rsidRPr="00A004ED" w14:paraId="67A9BD73" w14:textId="77777777" w:rsidTr="00A004ED">
        <w:trPr>
          <w:trHeight w:val="21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773E832"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902</w:t>
            </w:r>
          </w:p>
        </w:tc>
        <w:tc>
          <w:tcPr>
            <w:tcW w:w="2551" w:type="dxa"/>
            <w:tcBorders>
              <w:top w:val="nil"/>
              <w:left w:val="nil"/>
              <w:bottom w:val="single" w:sz="4" w:space="0" w:color="auto"/>
              <w:right w:val="single" w:sz="4" w:space="0" w:color="auto"/>
            </w:tcBorders>
            <w:shd w:val="clear" w:color="auto" w:fill="auto"/>
            <w:noWrap/>
            <w:vAlign w:val="bottom"/>
            <w:hideMark/>
          </w:tcPr>
          <w:p w14:paraId="349FCCD0"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111 07015 05 0000 120</w:t>
            </w:r>
          </w:p>
        </w:tc>
        <w:tc>
          <w:tcPr>
            <w:tcW w:w="3813" w:type="dxa"/>
            <w:tcBorders>
              <w:top w:val="nil"/>
              <w:left w:val="nil"/>
              <w:bottom w:val="single" w:sz="4" w:space="0" w:color="auto"/>
              <w:right w:val="single" w:sz="4" w:space="0" w:color="auto"/>
            </w:tcBorders>
            <w:shd w:val="clear" w:color="auto" w:fill="auto"/>
            <w:vAlign w:val="bottom"/>
            <w:hideMark/>
          </w:tcPr>
          <w:p w14:paraId="71810AC5"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310" w:type="dxa"/>
            <w:tcBorders>
              <w:top w:val="nil"/>
              <w:left w:val="nil"/>
              <w:bottom w:val="single" w:sz="4" w:space="0" w:color="auto"/>
              <w:right w:val="single" w:sz="4" w:space="0" w:color="auto"/>
            </w:tcBorders>
            <w:shd w:val="clear" w:color="auto" w:fill="auto"/>
            <w:noWrap/>
            <w:vAlign w:val="bottom"/>
            <w:hideMark/>
          </w:tcPr>
          <w:p w14:paraId="7E872525"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30,0</w:t>
            </w:r>
          </w:p>
        </w:tc>
        <w:tc>
          <w:tcPr>
            <w:tcW w:w="1369" w:type="dxa"/>
            <w:tcBorders>
              <w:top w:val="nil"/>
              <w:left w:val="nil"/>
              <w:bottom w:val="single" w:sz="4" w:space="0" w:color="auto"/>
              <w:right w:val="single" w:sz="4" w:space="0" w:color="auto"/>
            </w:tcBorders>
            <w:shd w:val="clear" w:color="auto" w:fill="auto"/>
            <w:noWrap/>
            <w:vAlign w:val="bottom"/>
            <w:hideMark/>
          </w:tcPr>
          <w:p w14:paraId="21A8E6C4"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30,0</w:t>
            </w:r>
          </w:p>
        </w:tc>
      </w:tr>
      <w:tr w:rsidR="00A004ED" w:rsidRPr="00A004ED" w14:paraId="62C3A4C0" w14:textId="77777777" w:rsidTr="00A004ED">
        <w:trPr>
          <w:trHeight w:val="28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5D5D338"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902</w:t>
            </w:r>
          </w:p>
        </w:tc>
        <w:tc>
          <w:tcPr>
            <w:tcW w:w="2551" w:type="dxa"/>
            <w:tcBorders>
              <w:top w:val="nil"/>
              <w:left w:val="nil"/>
              <w:bottom w:val="single" w:sz="4" w:space="0" w:color="auto"/>
              <w:right w:val="single" w:sz="4" w:space="0" w:color="auto"/>
            </w:tcBorders>
            <w:shd w:val="clear" w:color="auto" w:fill="auto"/>
            <w:noWrap/>
            <w:vAlign w:val="bottom"/>
            <w:hideMark/>
          </w:tcPr>
          <w:p w14:paraId="27150182"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111 09045 05 0000 120</w:t>
            </w:r>
          </w:p>
        </w:tc>
        <w:tc>
          <w:tcPr>
            <w:tcW w:w="3813" w:type="dxa"/>
            <w:tcBorders>
              <w:top w:val="nil"/>
              <w:left w:val="nil"/>
              <w:bottom w:val="single" w:sz="4" w:space="0" w:color="auto"/>
              <w:right w:val="single" w:sz="4" w:space="0" w:color="auto"/>
            </w:tcBorders>
            <w:shd w:val="clear" w:color="auto" w:fill="auto"/>
            <w:vAlign w:val="bottom"/>
            <w:hideMark/>
          </w:tcPr>
          <w:p w14:paraId="6BE79CEF"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10" w:type="dxa"/>
            <w:tcBorders>
              <w:top w:val="nil"/>
              <w:left w:val="nil"/>
              <w:bottom w:val="single" w:sz="4" w:space="0" w:color="auto"/>
              <w:right w:val="single" w:sz="4" w:space="0" w:color="auto"/>
            </w:tcBorders>
            <w:shd w:val="clear" w:color="auto" w:fill="auto"/>
            <w:noWrap/>
            <w:vAlign w:val="bottom"/>
            <w:hideMark/>
          </w:tcPr>
          <w:p w14:paraId="2F7C6C52"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1311,0</w:t>
            </w:r>
          </w:p>
        </w:tc>
        <w:tc>
          <w:tcPr>
            <w:tcW w:w="1369" w:type="dxa"/>
            <w:tcBorders>
              <w:top w:val="nil"/>
              <w:left w:val="nil"/>
              <w:bottom w:val="single" w:sz="4" w:space="0" w:color="auto"/>
              <w:right w:val="single" w:sz="4" w:space="0" w:color="auto"/>
            </w:tcBorders>
            <w:shd w:val="clear" w:color="auto" w:fill="auto"/>
            <w:noWrap/>
            <w:vAlign w:val="bottom"/>
            <w:hideMark/>
          </w:tcPr>
          <w:p w14:paraId="5354440E"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1312,0</w:t>
            </w:r>
          </w:p>
        </w:tc>
      </w:tr>
      <w:tr w:rsidR="00A004ED" w:rsidRPr="00A004ED" w14:paraId="6E10CCFE" w14:textId="77777777" w:rsidTr="00A004ED">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6944786"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048</w:t>
            </w:r>
          </w:p>
        </w:tc>
        <w:tc>
          <w:tcPr>
            <w:tcW w:w="2551" w:type="dxa"/>
            <w:tcBorders>
              <w:top w:val="nil"/>
              <w:left w:val="nil"/>
              <w:bottom w:val="single" w:sz="4" w:space="0" w:color="auto"/>
              <w:right w:val="single" w:sz="4" w:space="0" w:color="auto"/>
            </w:tcBorders>
            <w:shd w:val="clear" w:color="auto" w:fill="auto"/>
            <w:noWrap/>
            <w:vAlign w:val="bottom"/>
            <w:hideMark/>
          </w:tcPr>
          <w:p w14:paraId="01889721"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112 01000 01 0000 120</w:t>
            </w:r>
          </w:p>
        </w:tc>
        <w:tc>
          <w:tcPr>
            <w:tcW w:w="3813" w:type="dxa"/>
            <w:tcBorders>
              <w:top w:val="nil"/>
              <w:left w:val="nil"/>
              <w:bottom w:val="single" w:sz="4" w:space="0" w:color="auto"/>
              <w:right w:val="single" w:sz="4" w:space="0" w:color="auto"/>
            </w:tcBorders>
            <w:shd w:val="clear" w:color="auto" w:fill="auto"/>
            <w:noWrap/>
            <w:vAlign w:val="bottom"/>
            <w:hideMark/>
          </w:tcPr>
          <w:p w14:paraId="701A9059" w14:textId="7ED85C35" w:rsidR="00A004ED" w:rsidRPr="00A004ED" w:rsidRDefault="00A004ED" w:rsidP="00A004ED">
            <w:pPr>
              <w:spacing w:line="240" w:lineRule="auto"/>
              <w:ind w:firstLine="0"/>
              <w:jc w:val="left"/>
              <w:rPr>
                <w:color w:val="000000"/>
                <w:sz w:val="24"/>
                <w:szCs w:val="24"/>
              </w:rPr>
            </w:pPr>
            <w:r w:rsidRPr="00A004ED">
              <w:rPr>
                <w:color w:val="000000"/>
                <w:sz w:val="24"/>
                <w:szCs w:val="24"/>
              </w:rPr>
              <w:t xml:space="preserve">Плата за </w:t>
            </w:r>
            <w:r>
              <w:rPr>
                <w:color w:val="000000"/>
                <w:sz w:val="24"/>
                <w:szCs w:val="24"/>
              </w:rPr>
              <w:t>негативное воздействие на окруж</w:t>
            </w:r>
            <w:r w:rsidRPr="00A004ED">
              <w:rPr>
                <w:color w:val="000000"/>
                <w:sz w:val="24"/>
                <w:szCs w:val="24"/>
              </w:rPr>
              <w:t>ающую  среду</w:t>
            </w:r>
          </w:p>
        </w:tc>
        <w:tc>
          <w:tcPr>
            <w:tcW w:w="1310" w:type="dxa"/>
            <w:tcBorders>
              <w:top w:val="nil"/>
              <w:left w:val="nil"/>
              <w:bottom w:val="single" w:sz="4" w:space="0" w:color="auto"/>
              <w:right w:val="single" w:sz="4" w:space="0" w:color="auto"/>
            </w:tcBorders>
            <w:shd w:val="clear" w:color="auto" w:fill="auto"/>
            <w:noWrap/>
            <w:vAlign w:val="bottom"/>
            <w:hideMark/>
          </w:tcPr>
          <w:p w14:paraId="46208B7D"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2615,9</w:t>
            </w:r>
          </w:p>
        </w:tc>
        <w:tc>
          <w:tcPr>
            <w:tcW w:w="1369" w:type="dxa"/>
            <w:tcBorders>
              <w:top w:val="nil"/>
              <w:left w:val="nil"/>
              <w:bottom w:val="single" w:sz="4" w:space="0" w:color="auto"/>
              <w:right w:val="single" w:sz="4" w:space="0" w:color="auto"/>
            </w:tcBorders>
            <w:shd w:val="clear" w:color="auto" w:fill="auto"/>
            <w:noWrap/>
            <w:vAlign w:val="bottom"/>
            <w:hideMark/>
          </w:tcPr>
          <w:p w14:paraId="699401AA"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2617,9</w:t>
            </w:r>
          </w:p>
        </w:tc>
      </w:tr>
      <w:tr w:rsidR="00A004ED" w:rsidRPr="00A004ED" w14:paraId="64C6E918" w14:textId="77777777" w:rsidTr="00A004ED">
        <w:trPr>
          <w:trHeight w:val="72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5951E3E"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902</w:t>
            </w:r>
          </w:p>
        </w:tc>
        <w:tc>
          <w:tcPr>
            <w:tcW w:w="2551" w:type="dxa"/>
            <w:tcBorders>
              <w:top w:val="nil"/>
              <w:left w:val="nil"/>
              <w:bottom w:val="single" w:sz="4" w:space="0" w:color="auto"/>
              <w:right w:val="single" w:sz="4" w:space="0" w:color="auto"/>
            </w:tcBorders>
            <w:shd w:val="clear" w:color="auto" w:fill="auto"/>
            <w:noWrap/>
            <w:vAlign w:val="bottom"/>
            <w:hideMark/>
          </w:tcPr>
          <w:p w14:paraId="14B5EEA4"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113 02995 05 0000 130</w:t>
            </w:r>
          </w:p>
        </w:tc>
        <w:tc>
          <w:tcPr>
            <w:tcW w:w="3813" w:type="dxa"/>
            <w:tcBorders>
              <w:top w:val="nil"/>
              <w:left w:val="nil"/>
              <w:bottom w:val="single" w:sz="4" w:space="0" w:color="auto"/>
              <w:right w:val="single" w:sz="4" w:space="0" w:color="auto"/>
            </w:tcBorders>
            <w:shd w:val="clear" w:color="auto" w:fill="auto"/>
            <w:vAlign w:val="bottom"/>
            <w:hideMark/>
          </w:tcPr>
          <w:p w14:paraId="2290D34F"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Прочие доходы от компенсации затрат бюджетов муниципальных районов</w:t>
            </w:r>
          </w:p>
        </w:tc>
        <w:tc>
          <w:tcPr>
            <w:tcW w:w="1310" w:type="dxa"/>
            <w:tcBorders>
              <w:top w:val="nil"/>
              <w:left w:val="nil"/>
              <w:bottom w:val="single" w:sz="4" w:space="0" w:color="auto"/>
              <w:right w:val="single" w:sz="4" w:space="0" w:color="auto"/>
            </w:tcBorders>
            <w:shd w:val="clear" w:color="auto" w:fill="auto"/>
            <w:noWrap/>
            <w:vAlign w:val="bottom"/>
            <w:hideMark/>
          </w:tcPr>
          <w:p w14:paraId="29074D5A"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365,0</w:t>
            </w:r>
          </w:p>
        </w:tc>
        <w:tc>
          <w:tcPr>
            <w:tcW w:w="1369" w:type="dxa"/>
            <w:tcBorders>
              <w:top w:val="nil"/>
              <w:left w:val="nil"/>
              <w:bottom w:val="single" w:sz="4" w:space="0" w:color="auto"/>
              <w:right w:val="single" w:sz="4" w:space="0" w:color="auto"/>
            </w:tcBorders>
            <w:shd w:val="clear" w:color="auto" w:fill="auto"/>
            <w:noWrap/>
            <w:vAlign w:val="bottom"/>
            <w:hideMark/>
          </w:tcPr>
          <w:p w14:paraId="182F2C65"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365,0</w:t>
            </w:r>
          </w:p>
        </w:tc>
      </w:tr>
      <w:tr w:rsidR="00A004ED" w:rsidRPr="00A004ED" w14:paraId="21252DB6" w14:textId="77777777" w:rsidTr="00A004ED">
        <w:trPr>
          <w:trHeight w:val="36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DE925B8"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lastRenderedPageBreak/>
              <w:t>902</w:t>
            </w:r>
          </w:p>
        </w:tc>
        <w:tc>
          <w:tcPr>
            <w:tcW w:w="2551" w:type="dxa"/>
            <w:tcBorders>
              <w:top w:val="nil"/>
              <w:left w:val="nil"/>
              <w:bottom w:val="single" w:sz="4" w:space="0" w:color="auto"/>
              <w:right w:val="single" w:sz="4" w:space="0" w:color="auto"/>
            </w:tcBorders>
            <w:shd w:val="clear" w:color="auto" w:fill="auto"/>
            <w:noWrap/>
            <w:vAlign w:val="bottom"/>
            <w:hideMark/>
          </w:tcPr>
          <w:p w14:paraId="3458E22E"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114 02053 05 0000 410</w:t>
            </w:r>
          </w:p>
        </w:tc>
        <w:tc>
          <w:tcPr>
            <w:tcW w:w="3813" w:type="dxa"/>
            <w:tcBorders>
              <w:top w:val="nil"/>
              <w:left w:val="nil"/>
              <w:bottom w:val="single" w:sz="4" w:space="0" w:color="auto"/>
              <w:right w:val="single" w:sz="4" w:space="0" w:color="auto"/>
            </w:tcBorders>
            <w:shd w:val="clear" w:color="auto" w:fill="auto"/>
            <w:vAlign w:val="bottom"/>
            <w:hideMark/>
          </w:tcPr>
          <w:p w14:paraId="50E9CC7C"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10" w:type="dxa"/>
            <w:tcBorders>
              <w:top w:val="nil"/>
              <w:left w:val="nil"/>
              <w:bottom w:val="single" w:sz="4" w:space="0" w:color="auto"/>
              <w:right w:val="single" w:sz="4" w:space="0" w:color="auto"/>
            </w:tcBorders>
            <w:shd w:val="clear" w:color="auto" w:fill="auto"/>
            <w:noWrap/>
            <w:vAlign w:val="bottom"/>
            <w:hideMark/>
          </w:tcPr>
          <w:p w14:paraId="34569FB8"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100,0</w:t>
            </w:r>
          </w:p>
        </w:tc>
        <w:tc>
          <w:tcPr>
            <w:tcW w:w="1369" w:type="dxa"/>
            <w:tcBorders>
              <w:top w:val="nil"/>
              <w:left w:val="nil"/>
              <w:bottom w:val="single" w:sz="4" w:space="0" w:color="auto"/>
              <w:right w:val="single" w:sz="4" w:space="0" w:color="auto"/>
            </w:tcBorders>
            <w:shd w:val="clear" w:color="auto" w:fill="auto"/>
            <w:noWrap/>
            <w:vAlign w:val="bottom"/>
            <w:hideMark/>
          </w:tcPr>
          <w:p w14:paraId="7A3A142E"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100,0</w:t>
            </w:r>
          </w:p>
        </w:tc>
      </w:tr>
      <w:tr w:rsidR="00A004ED" w:rsidRPr="00A004ED" w14:paraId="4F23BDA6" w14:textId="77777777" w:rsidTr="00A004ED">
        <w:trPr>
          <w:trHeight w:val="252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A57627B"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902</w:t>
            </w:r>
          </w:p>
        </w:tc>
        <w:tc>
          <w:tcPr>
            <w:tcW w:w="2551" w:type="dxa"/>
            <w:tcBorders>
              <w:top w:val="nil"/>
              <w:left w:val="nil"/>
              <w:bottom w:val="single" w:sz="4" w:space="0" w:color="auto"/>
              <w:right w:val="single" w:sz="4" w:space="0" w:color="auto"/>
            </w:tcBorders>
            <w:shd w:val="clear" w:color="auto" w:fill="auto"/>
            <w:noWrap/>
            <w:vAlign w:val="bottom"/>
            <w:hideMark/>
          </w:tcPr>
          <w:p w14:paraId="7569C778"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114 06013 05 0000 430</w:t>
            </w:r>
          </w:p>
        </w:tc>
        <w:tc>
          <w:tcPr>
            <w:tcW w:w="3813" w:type="dxa"/>
            <w:tcBorders>
              <w:top w:val="nil"/>
              <w:left w:val="nil"/>
              <w:bottom w:val="single" w:sz="4" w:space="0" w:color="auto"/>
              <w:right w:val="single" w:sz="4" w:space="0" w:color="auto"/>
            </w:tcBorders>
            <w:shd w:val="clear" w:color="auto" w:fill="auto"/>
            <w:vAlign w:val="bottom"/>
            <w:hideMark/>
          </w:tcPr>
          <w:p w14:paraId="76164F09"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310" w:type="dxa"/>
            <w:tcBorders>
              <w:top w:val="nil"/>
              <w:left w:val="nil"/>
              <w:bottom w:val="single" w:sz="4" w:space="0" w:color="auto"/>
              <w:right w:val="single" w:sz="4" w:space="0" w:color="auto"/>
            </w:tcBorders>
            <w:shd w:val="clear" w:color="auto" w:fill="auto"/>
            <w:noWrap/>
            <w:vAlign w:val="bottom"/>
            <w:hideMark/>
          </w:tcPr>
          <w:p w14:paraId="50E303A1"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1000,0</w:t>
            </w:r>
          </w:p>
        </w:tc>
        <w:tc>
          <w:tcPr>
            <w:tcW w:w="1369" w:type="dxa"/>
            <w:tcBorders>
              <w:top w:val="nil"/>
              <w:left w:val="nil"/>
              <w:bottom w:val="single" w:sz="4" w:space="0" w:color="auto"/>
              <w:right w:val="single" w:sz="4" w:space="0" w:color="auto"/>
            </w:tcBorders>
            <w:shd w:val="clear" w:color="auto" w:fill="auto"/>
            <w:noWrap/>
            <w:vAlign w:val="bottom"/>
            <w:hideMark/>
          </w:tcPr>
          <w:p w14:paraId="300F1EF7"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1000,0</w:t>
            </w:r>
          </w:p>
        </w:tc>
      </w:tr>
      <w:tr w:rsidR="00A004ED" w:rsidRPr="00A004ED" w14:paraId="6CAA7560" w14:textId="77777777" w:rsidTr="00A004ED">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92F73EE"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001</w:t>
            </w:r>
          </w:p>
        </w:tc>
        <w:tc>
          <w:tcPr>
            <w:tcW w:w="2551" w:type="dxa"/>
            <w:tcBorders>
              <w:top w:val="nil"/>
              <w:left w:val="nil"/>
              <w:bottom w:val="single" w:sz="4" w:space="0" w:color="auto"/>
              <w:right w:val="single" w:sz="4" w:space="0" w:color="auto"/>
            </w:tcBorders>
            <w:shd w:val="clear" w:color="auto" w:fill="auto"/>
            <w:noWrap/>
            <w:vAlign w:val="bottom"/>
            <w:hideMark/>
          </w:tcPr>
          <w:p w14:paraId="1C7F3726"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116 00000 00 0000 000</w:t>
            </w:r>
          </w:p>
        </w:tc>
        <w:tc>
          <w:tcPr>
            <w:tcW w:w="3813" w:type="dxa"/>
            <w:tcBorders>
              <w:top w:val="nil"/>
              <w:left w:val="nil"/>
              <w:bottom w:val="single" w:sz="4" w:space="0" w:color="auto"/>
              <w:right w:val="single" w:sz="4" w:space="0" w:color="auto"/>
            </w:tcBorders>
            <w:shd w:val="clear" w:color="auto" w:fill="auto"/>
            <w:noWrap/>
            <w:vAlign w:val="bottom"/>
            <w:hideMark/>
          </w:tcPr>
          <w:p w14:paraId="57735D6F"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Штрафы, санкции, возмещение ущерба</w:t>
            </w:r>
          </w:p>
        </w:tc>
        <w:tc>
          <w:tcPr>
            <w:tcW w:w="1310" w:type="dxa"/>
            <w:tcBorders>
              <w:top w:val="nil"/>
              <w:left w:val="nil"/>
              <w:bottom w:val="single" w:sz="4" w:space="0" w:color="auto"/>
              <w:right w:val="single" w:sz="4" w:space="0" w:color="auto"/>
            </w:tcBorders>
            <w:shd w:val="clear" w:color="auto" w:fill="auto"/>
            <w:noWrap/>
            <w:vAlign w:val="bottom"/>
            <w:hideMark/>
          </w:tcPr>
          <w:p w14:paraId="7FD440BD"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10000,0</w:t>
            </w:r>
          </w:p>
        </w:tc>
        <w:tc>
          <w:tcPr>
            <w:tcW w:w="1369" w:type="dxa"/>
            <w:tcBorders>
              <w:top w:val="nil"/>
              <w:left w:val="nil"/>
              <w:bottom w:val="single" w:sz="4" w:space="0" w:color="auto"/>
              <w:right w:val="single" w:sz="4" w:space="0" w:color="auto"/>
            </w:tcBorders>
            <w:shd w:val="clear" w:color="auto" w:fill="auto"/>
            <w:noWrap/>
            <w:vAlign w:val="bottom"/>
            <w:hideMark/>
          </w:tcPr>
          <w:p w14:paraId="0CC49590"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10000,0</w:t>
            </w:r>
          </w:p>
        </w:tc>
      </w:tr>
      <w:tr w:rsidR="00A004ED" w:rsidRPr="00A004ED" w14:paraId="55FA0070" w14:textId="77777777" w:rsidTr="00A004ED">
        <w:trPr>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265C953"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 </w:t>
            </w:r>
          </w:p>
        </w:tc>
        <w:tc>
          <w:tcPr>
            <w:tcW w:w="2551" w:type="dxa"/>
            <w:tcBorders>
              <w:top w:val="nil"/>
              <w:left w:val="nil"/>
              <w:bottom w:val="single" w:sz="4" w:space="0" w:color="auto"/>
              <w:right w:val="single" w:sz="4" w:space="0" w:color="auto"/>
            </w:tcBorders>
            <w:shd w:val="clear" w:color="auto" w:fill="auto"/>
            <w:noWrap/>
            <w:vAlign w:val="bottom"/>
            <w:hideMark/>
          </w:tcPr>
          <w:p w14:paraId="75E97341"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 </w:t>
            </w:r>
          </w:p>
        </w:tc>
        <w:tc>
          <w:tcPr>
            <w:tcW w:w="3813" w:type="dxa"/>
            <w:tcBorders>
              <w:top w:val="nil"/>
              <w:left w:val="nil"/>
              <w:bottom w:val="single" w:sz="4" w:space="0" w:color="auto"/>
              <w:right w:val="single" w:sz="4" w:space="0" w:color="auto"/>
            </w:tcBorders>
            <w:shd w:val="clear" w:color="auto" w:fill="auto"/>
            <w:noWrap/>
            <w:vAlign w:val="bottom"/>
            <w:hideMark/>
          </w:tcPr>
          <w:p w14:paraId="17F7795B"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Итого доходы</w:t>
            </w:r>
          </w:p>
        </w:tc>
        <w:tc>
          <w:tcPr>
            <w:tcW w:w="1310" w:type="dxa"/>
            <w:tcBorders>
              <w:top w:val="nil"/>
              <w:left w:val="nil"/>
              <w:bottom w:val="single" w:sz="4" w:space="0" w:color="auto"/>
              <w:right w:val="single" w:sz="4" w:space="0" w:color="auto"/>
            </w:tcBorders>
            <w:shd w:val="clear" w:color="auto" w:fill="auto"/>
            <w:noWrap/>
            <w:vAlign w:val="bottom"/>
            <w:hideMark/>
          </w:tcPr>
          <w:p w14:paraId="0BF74B8A" w14:textId="77777777" w:rsidR="00A004ED" w:rsidRPr="00A004ED" w:rsidRDefault="00A004ED" w:rsidP="00A004ED">
            <w:pPr>
              <w:spacing w:line="240" w:lineRule="auto"/>
              <w:ind w:firstLine="0"/>
              <w:jc w:val="center"/>
              <w:rPr>
                <w:b/>
                <w:bCs/>
                <w:color w:val="000000"/>
                <w:sz w:val="24"/>
                <w:szCs w:val="24"/>
              </w:rPr>
            </w:pPr>
            <w:r w:rsidRPr="00A004ED">
              <w:rPr>
                <w:b/>
                <w:bCs/>
                <w:color w:val="000000"/>
                <w:sz w:val="24"/>
                <w:szCs w:val="24"/>
              </w:rPr>
              <w:t>490028,5</w:t>
            </w:r>
          </w:p>
        </w:tc>
        <w:tc>
          <w:tcPr>
            <w:tcW w:w="1369" w:type="dxa"/>
            <w:tcBorders>
              <w:top w:val="nil"/>
              <w:left w:val="nil"/>
              <w:bottom w:val="single" w:sz="4" w:space="0" w:color="auto"/>
              <w:right w:val="single" w:sz="4" w:space="0" w:color="auto"/>
            </w:tcBorders>
            <w:shd w:val="clear" w:color="auto" w:fill="auto"/>
            <w:noWrap/>
            <w:vAlign w:val="bottom"/>
            <w:hideMark/>
          </w:tcPr>
          <w:p w14:paraId="29199871" w14:textId="77777777" w:rsidR="00A004ED" w:rsidRPr="00A004ED" w:rsidRDefault="00A004ED" w:rsidP="00A004ED">
            <w:pPr>
              <w:spacing w:line="240" w:lineRule="auto"/>
              <w:ind w:firstLine="0"/>
              <w:jc w:val="center"/>
              <w:rPr>
                <w:b/>
                <w:bCs/>
                <w:color w:val="000000"/>
                <w:sz w:val="24"/>
                <w:szCs w:val="24"/>
              </w:rPr>
            </w:pPr>
            <w:r w:rsidRPr="00A004ED">
              <w:rPr>
                <w:b/>
                <w:bCs/>
                <w:color w:val="000000"/>
                <w:sz w:val="24"/>
                <w:szCs w:val="24"/>
              </w:rPr>
              <w:t>512322,0</w:t>
            </w:r>
          </w:p>
        </w:tc>
      </w:tr>
    </w:tbl>
    <w:p w14:paraId="0093E40F" w14:textId="77777777" w:rsidR="00A004ED" w:rsidRDefault="00A004ED" w:rsidP="00A004ED">
      <w:pPr>
        <w:pStyle w:val="afb"/>
        <w:jc w:val="left"/>
        <w:rPr>
          <w:szCs w:val="24"/>
          <w:highlight w:val="yellow"/>
        </w:rPr>
      </w:pPr>
    </w:p>
    <w:p w14:paraId="69ED25C3" w14:textId="1294D12C" w:rsidR="00A004ED" w:rsidRPr="00B45413" w:rsidRDefault="00A004ED" w:rsidP="00A004ED">
      <w:pPr>
        <w:tabs>
          <w:tab w:val="left" w:pos="9356"/>
        </w:tabs>
        <w:spacing w:line="240" w:lineRule="auto"/>
        <w:ind w:right="-77" w:firstLine="0"/>
        <w:jc w:val="right"/>
        <w:rPr>
          <w:szCs w:val="28"/>
        </w:rPr>
      </w:pPr>
      <w:r w:rsidRPr="00B45413">
        <w:rPr>
          <w:szCs w:val="28"/>
        </w:rPr>
        <w:t xml:space="preserve">Приложение № </w:t>
      </w:r>
      <w:r>
        <w:rPr>
          <w:szCs w:val="28"/>
        </w:rPr>
        <w:t>3</w:t>
      </w:r>
    </w:p>
    <w:p w14:paraId="49CEAB8A" w14:textId="77777777" w:rsidR="00A004ED" w:rsidRPr="00B45413" w:rsidRDefault="00A004ED" w:rsidP="00A004ED">
      <w:pPr>
        <w:tabs>
          <w:tab w:val="left" w:pos="1695"/>
          <w:tab w:val="left" w:pos="9355"/>
        </w:tabs>
        <w:spacing w:line="240" w:lineRule="auto"/>
        <w:ind w:right="-5" w:firstLine="0"/>
        <w:jc w:val="right"/>
        <w:rPr>
          <w:szCs w:val="28"/>
        </w:rPr>
      </w:pPr>
      <w:r w:rsidRPr="00B45413">
        <w:rPr>
          <w:szCs w:val="28"/>
        </w:rPr>
        <w:t>к решени</w:t>
      </w:r>
      <w:r>
        <w:rPr>
          <w:szCs w:val="28"/>
        </w:rPr>
        <w:t>ю</w:t>
      </w:r>
      <w:r w:rsidRPr="00B45413">
        <w:rPr>
          <w:szCs w:val="28"/>
        </w:rPr>
        <w:t xml:space="preserve"> Совета </w:t>
      </w:r>
    </w:p>
    <w:p w14:paraId="1897B716" w14:textId="77777777" w:rsidR="00A004ED" w:rsidRPr="00B45413" w:rsidRDefault="00A004ED" w:rsidP="00A004ED">
      <w:pPr>
        <w:tabs>
          <w:tab w:val="left" w:pos="1695"/>
          <w:tab w:val="left" w:pos="9355"/>
        </w:tabs>
        <w:spacing w:line="240" w:lineRule="auto"/>
        <w:ind w:right="-5" w:firstLine="0"/>
        <w:jc w:val="right"/>
        <w:rPr>
          <w:szCs w:val="28"/>
        </w:rPr>
      </w:pPr>
      <w:r w:rsidRPr="00B45413">
        <w:rPr>
          <w:szCs w:val="28"/>
        </w:rPr>
        <w:t xml:space="preserve">муниципального района   </w:t>
      </w:r>
    </w:p>
    <w:p w14:paraId="0F577454" w14:textId="77777777" w:rsidR="00A004ED" w:rsidRPr="00B45413" w:rsidRDefault="00A004ED" w:rsidP="00A004ED">
      <w:pPr>
        <w:tabs>
          <w:tab w:val="left" w:pos="1695"/>
          <w:tab w:val="left" w:pos="9355"/>
        </w:tabs>
        <w:spacing w:line="240" w:lineRule="auto"/>
        <w:ind w:right="-5" w:firstLine="0"/>
        <w:jc w:val="right"/>
        <w:rPr>
          <w:szCs w:val="28"/>
        </w:rPr>
      </w:pPr>
      <w:r w:rsidRPr="00B45413">
        <w:rPr>
          <w:szCs w:val="28"/>
        </w:rPr>
        <w:t xml:space="preserve">      «Красночикойский район»</w:t>
      </w:r>
    </w:p>
    <w:p w14:paraId="291669DF" w14:textId="77777777" w:rsidR="00A004ED" w:rsidRPr="00B45413" w:rsidRDefault="00A004ED" w:rsidP="00A004ED">
      <w:pPr>
        <w:spacing w:line="240" w:lineRule="auto"/>
        <w:ind w:firstLine="0"/>
        <w:jc w:val="right"/>
        <w:rPr>
          <w:szCs w:val="28"/>
        </w:rPr>
      </w:pPr>
      <w:r w:rsidRPr="00B45413">
        <w:rPr>
          <w:b/>
          <w:szCs w:val="28"/>
        </w:rPr>
        <w:t>«</w:t>
      </w:r>
      <w:r w:rsidRPr="00B45413">
        <w:rPr>
          <w:szCs w:val="28"/>
        </w:rPr>
        <w:t>О бюджете муниципального района</w:t>
      </w:r>
    </w:p>
    <w:p w14:paraId="5BE8620F" w14:textId="77777777" w:rsidR="00A004ED" w:rsidRPr="00B45413" w:rsidRDefault="00A004ED" w:rsidP="00A004ED">
      <w:pPr>
        <w:tabs>
          <w:tab w:val="left" w:pos="1695"/>
          <w:tab w:val="right" w:pos="9360"/>
        </w:tabs>
        <w:spacing w:line="240" w:lineRule="auto"/>
        <w:ind w:right="-594" w:firstLine="0"/>
        <w:jc w:val="left"/>
        <w:rPr>
          <w:szCs w:val="28"/>
        </w:rPr>
      </w:pPr>
      <w:r w:rsidRPr="00B45413">
        <w:rPr>
          <w:szCs w:val="28"/>
        </w:rPr>
        <w:t xml:space="preserve">                                                                  «Красночикойский район» на 2025 год</w:t>
      </w:r>
    </w:p>
    <w:p w14:paraId="7D06AF50" w14:textId="77777777" w:rsidR="00A004ED" w:rsidRPr="00B45413" w:rsidRDefault="00A004ED" w:rsidP="00A004ED">
      <w:pPr>
        <w:tabs>
          <w:tab w:val="left" w:pos="1695"/>
          <w:tab w:val="right" w:pos="9360"/>
        </w:tabs>
        <w:spacing w:line="240" w:lineRule="auto"/>
        <w:ind w:right="-594" w:firstLine="0"/>
        <w:jc w:val="left"/>
        <w:rPr>
          <w:szCs w:val="28"/>
        </w:rPr>
      </w:pPr>
      <w:r w:rsidRPr="00B45413">
        <w:rPr>
          <w:szCs w:val="28"/>
        </w:rPr>
        <w:t xml:space="preserve">                                                                   и плановый период 2026 и 2027 годов»</w:t>
      </w:r>
    </w:p>
    <w:p w14:paraId="4A7CE699" w14:textId="0480966A" w:rsidR="00A004ED" w:rsidRDefault="00A004ED" w:rsidP="00A004ED">
      <w:pPr>
        <w:pStyle w:val="afb"/>
        <w:jc w:val="right"/>
        <w:rPr>
          <w:sz w:val="28"/>
          <w:szCs w:val="28"/>
        </w:rPr>
      </w:pPr>
      <w:r w:rsidRPr="00B45413">
        <w:rPr>
          <w:sz w:val="28"/>
          <w:szCs w:val="28"/>
        </w:rPr>
        <w:t xml:space="preserve">от  </w:t>
      </w:r>
      <w:r>
        <w:rPr>
          <w:sz w:val="28"/>
          <w:szCs w:val="28"/>
        </w:rPr>
        <w:t>16.12.</w:t>
      </w:r>
      <w:r w:rsidRPr="00B45413">
        <w:rPr>
          <w:sz w:val="28"/>
          <w:szCs w:val="28"/>
        </w:rPr>
        <w:t xml:space="preserve">2024 г.  № </w:t>
      </w:r>
      <w:r>
        <w:rPr>
          <w:sz w:val="28"/>
          <w:szCs w:val="28"/>
        </w:rPr>
        <w:t>113</w:t>
      </w:r>
    </w:p>
    <w:p w14:paraId="34A6BEAD" w14:textId="77777777" w:rsidR="00A004ED" w:rsidRDefault="00A004ED" w:rsidP="00A004ED">
      <w:pPr>
        <w:pStyle w:val="afb"/>
        <w:jc w:val="right"/>
        <w:rPr>
          <w:sz w:val="28"/>
          <w:szCs w:val="28"/>
        </w:rPr>
      </w:pPr>
    </w:p>
    <w:tbl>
      <w:tblPr>
        <w:tblW w:w="9468" w:type="dxa"/>
        <w:tblInd w:w="93" w:type="dxa"/>
        <w:tblLook w:val="04A0" w:firstRow="1" w:lastRow="0" w:firstColumn="1" w:lastColumn="0" w:noHBand="0" w:noVBand="1"/>
      </w:tblPr>
      <w:tblGrid>
        <w:gridCol w:w="2425"/>
        <w:gridCol w:w="5103"/>
        <w:gridCol w:w="1940"/>
      </w:tblGrid>
      <w:tr w:rsidR="00A004ED" w:rsidRPr="00A004ED" w14:paraId="0E5D7A4C" w14:textId="77777777" w:rsidTr="00A004ED">
        <w:trPr>
          <w:trHeight w:val="696"/>
        </w:trPr>
        <w:tc>
          <w:tcPr>
            <w:tcW w:w="9468" w:type="dxa"/>
            <w:gridSpan w:val="3"/>
            <w:tcBorders>
              <w:top w:val="nil"/>
              <w:left w:val="nil"/>
              <w:bottom w:val="nil"/>
              <w:right w:val="nil"/>
            </w:tcBorders>
            <w:shd w:val="clear" w:color="auto" w:fill="auto"/>
            <w:vAlign w:val="bottom"/>
            <w:hideMark/>
          </w:tcPr>
          <w:p w14:paraId="4C846682" w14:textId="77777777" w:rsidR="00A004ED" w:rsidRPr="00A004ED" w:rsidRDefault="00A004ED" w:rsidP="00A004ED">
            <w:pPr>
              <w:spacing w:line="240" w:lineRule="auto"/>
              <w:ind w:firstLine="0"/>
              <w:jc w:val="center"/>
              <w:rPr>
                <w:b/>
                <w:bCs/>
                <w:sz w:val="22"/>
                <w:szCs w:val="22"/>
              </w:rPr>
            </w:pPr>
            <w:r w:rsidRPr="00A004ED">
              <w:rPr>
                <w:b/>
                <w:bCs/>
                <w:sz w:val="22"/>
                <w:szCs w:val="22"/>
              </w:rPr>
              <w:t>Объем межбюджетных трансфертов, предоставляемых из бюджета Забайкальского края                      на 2025 год</w:t>
            </w:r>
          </w:p>
        </w:tc>
      </w:tr>
      <w:tr w:rsidR="00A004ED" w:rsidRPr="00A004ED" w14:paraId="76D2D2F6" w14:textId="77777777" w:rsidTr="00A004ED">
        <w:trPr>
          <w:trHeight w:val="360"/>
        </w:trPr>
        <w:tc>
          <w:tcPr>
            <w:tcW w:w="2425" w:type="dxa"/>
            <w:tcBorders>
              <w:top w:val="nil"/>
              <w:left w:val="nil"/>
              <w:bottom w:val="nil"/>
              <w:right w:val="nil"/>
            </w:tcBorders>
            <w:shd w:val="clear" w:color="auto" w:fill="auto"/>
            <w:noWrap/>
            <w:vAlign w:val="bottom"/>
            <w:hideMark/>
          </w:tcPr>
          <w:p w14:paraId="33296CC2" w14:textId="77777777" w:rsidR="00A004ED" w:rsidRPr="00A004ED" w:rsidRDefault="00A004ED" w:rsidP="00A004ED">
            <w:pPr>
              <w:spacing w:line="240" w:lineRule="auto"/>
              <w:ind w:firstLine="0"/>
              <w:jc w:val="right"/>
              <w:rPr>
                <w:sz w:val="22"/>
                <w:szCs w:val="22"/>
              </w:rPr>
            </w:pPr>
          </w:p>
        </w:tc>
        <w:tc>
          <w:tcPr>
            <w:tcW w:w="5103" w:type="dxa"/>
            <w:tcBorders>
              <w:top w:val="nil"/>
              <w:left w:val="nil"/>
              <w:bottom w:val="nil"/>
              <w:right w:val="nil"/>
            </w:tcBorders>
            <w:shd w:val="clear" w:color="auto" w:fill="auto"/>
            <w:noWrap/>
            <w:vAlign w:val="bottom"/>
            <w:hideMark/>
          </w:tcPr>
          <w:p w14:paraId="573E1C53" w14:textId="77777777" w:rsidR="00A004ED" w:rsidRPr="00A004ED" w:rsidRDefault="00A004ED" w:rsidP="00A004ED">
            <w:pPr>
              <w:spacing w:line="240" w:lineRule="auto"/>
              <w:ind w:firstLine="0"/>
              <w:jc w:val="left"/>
              <w:rPr>
                <w:rFonts w:ascii="Calibri" w:hAnsi="Calibri"/>
                <w:color w:val="000000"/>
                <w:sz w:val="22"/>
                <w:szCs w:val="22"/>
              </w:rPr>
            </w:pPr>
          </w:p>
        </w:tc>
        <w:tc>
          <w:tcPr>
            <w:tcW w:w="1940" w:type="dxa"/>
            <w:tcBorders>
              <w:top w:val="nil"/>
              <w:left w:val="nil"/>
              <w:bottom w:val="nil"/>
              <w:right w:val="nil"/>
            </w:tcBorders>
            <w:shd w:val="clear" w:color="auto" w:fill="auto"/>
            <w:noWrap/>
            <w:vAlign w:val="bottom"/>
            <w:hideMark/>
          </w:tcPr>
          <w:p w14:paraId="04D191CB" w14:textId="77777777" w:rsidR="00A004ED" w:rsidRPr="00A004ED" w:rsidRDefault="00A004ED" w:rsidP="00A004ED">
            <w:pPr>
              <w:spacing w:line="240" w:lineRule="auto"/>
              <w:ind w:firstLine="0"/>
              <w:jc w:val="left"/>
              <w:rPr>
                <w:rFonts w:ascii="Calibri" w:hAnsi="Calibri"/>
                <w:color w:val="000000"/>
                <w:sz w:val="22"/>
                <w:szCs w:val="22"/>
              </w:rPr>
            </w:pPr>
          </w:p>
        </w:tc>
      </w:tr>
      <w:tr w:rsidR="00A004ED" w:rsidRPr="00A004ED" w14:paraId="42C3AF72" w14:textId="77777777" w:rsidTr="00A004ED">
        <w:trPr>
          <w:trHeight w:val="322"/>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F42CBE" w14:textId="77777777" w:rsidR="00A004ED" w:rsidRPr="00A004ED" w:rsidRDefault="00A004ED" w:rsidP="00A004ED">
            <w:pPr>
              <w:spacing w:line="240" w:lineRule="auto"/>
              <w:ind w:firstLine="0"/>
              <w:jc w:val="center"/>
              <w:rPr>
                <w:sz w:val="22"/>
                <w:szCs w:val="22"/>
              </w:rPr>
            </w:pPr>
            <w:r w:rsidRPr="00A004ED">
              <w:rPr>
                <w:sz w:val="22"/>
                <w:szCs w:val="22"/>
              </w:rPr>
              <w:t>КБК</w:t>
            </w:r>
          </w:p>
        </w:tc>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6534CB" w14:textId="77777777" w:rsidR="00A004ED" w:rsidRPr="00A004ED" w:rsidRDefault="00A004ED" w:rsidP="00A004ED">
            <w:pPr>
              <w:spacing w:line="240" w:lineRule="auto"/>
              <w:ind w:firstLine="0"/>
              <w:jc w:val="center"/>
              <w:rPr>
                <w:sz w:val="22"/>
                <w:szCs w:val="22"/>
              </w:rPr>
            </w:pPr>
            <w:r w:rsidRPr="00A004ED">
              <w:rPr>
                <w:sz w:val="22"/>
                <w:szCs w:val="22"/>
              </w:rPr>
              <w:t>Наименование доходов</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A6F2F5" w14:textId="77777777" w:rsidR="00A004ED" w:rsidRPr="00A004ED" w:rsidRDefault="00A004ED" w:rsidP="00A004ED">
            <w:pPr>
              <w:spacing w:line="240" w:lineRule="auto"/>
              <w:ind w:firstLine="0"/>
              <w:jc w:val="center"/>
              <w:rPr>
                <w:sz w:val="22"/>
                <w:szCs w:val="22"/>
              </w:rPr>
            </w:pPr>
            <w:r w:rsidRPr="00A004ED">
              <w:rPr>
                <w:sz w:val="22"/>
                <w:szCs w:val="22"/>
              </w:rPr>
              <w:t>Сумма (тыс. рублей)</w:t>
            </w:r>
          </w:p>
        </w:tc>
      </w:tr>
      <w:tr w:rsidR="00A004ED" w:rsidRPr="00A004ED" w14:paraId="70EB4453" w14:textId="77777777" w:rsidTr="00A004ED">
        <w:trPr>
          <w:trHeight w:val="322"/>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682E7E5B" w14:textId="77777777" w:rsidR="00A004ED" w:rsidRPr="00A004ED" w:rsidRDefault="00A004ED" w:rsidP="00A004ED">
            <w:pPr>
              <w:spacing w:line="240" w:lineRule="auto"/>
              <w:ind w:firstLine="0"/>
              <w:jc w:val="left"/>
              <w:rPr>
                <w:sz w:val="22"/>
                <w:szCs w:val="22"/>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5AB25002" w14:textId="77777777" w:rsidR="00A004ED" w:rsidRPr="00A004ED" w:rsidRDefault="00A004ED" w:rsidP="00A004ED">
            <w:pPr>
              <w:spacing w:line="240" w:lineRule="auto"/>
              <w:ind w:firstLine="0"/>
              <w:jc w:val="left"/>
              <w:rPr>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05B44C99" w14:textId="77777777" w:rsidR="00A004ED" w:rsidRPr="00A004ED" w:rsidRDefault="00A004ED" w:rsidP="00A004ED">
            <w:pPr>
              <w:spacing w:line="240" w:lineRule="auto"/>
              <w:ind w:firstLine="0"/>
              <w:jc w:val="left"/>
              <w:rPr>
                <w:sz w:val="22"/>
                <w:szCs w:val="22"/>
              </w:rPr>
            </w:pPr>
          </w:p>
        </w:tc>
      </w:tr>
      <w:tr w:rsidR="00A004ED" w:rsidRPr="00A004ED" w14:paraId="788A35A0" w14:textId="77777777" w:rsidTr="00A004ED">
        <w:trPr>
          <w:trHeight w:val="322"/>
        </w:trPr>
        <w:tc>
          <w:tcPr>
            <w:tcW w:w="2425" w:type="dxa"/>
            <w:vMerge/>
            <w:tcBorders>
              <w:top w:val="single" w:sz="4" w:space="0" w:color="auto"/>
              <w:left w:val="single" w:sz="4" w:space="0" w:color="auto"/>
              <w:bottom w:val="single" w:sz="4" w:space="0" w:color="auto"/>
              <w:right w:val="single" w:sz="4" w:space="0" w:color="auto"/>
            </w:tcBorders>
            <w:vAlign w:val="center"/>
            <w:hideMark/>
          </w:tcPr>
          <w:p w14:paraId="0CA90D94" w14:textId="77777777" w:rsidR="00A004ED" w:rsidRPr="00A004ED" w:rsidRDefault="00A004ED" w:rsidP="00A004ED">
            <w:pPr>
              <w:spacing w:line="240" w:lineRule="auto"/>
              <w:ind w:firstLine="0"/>
              <w:jc w:val="left"/>
              <w:rPr>
                <w:sz w:val="22"/>
                <w:szCs w:val="22"/>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4C7AB01F" w14:textId="77777777" w:rsidR="00A004ED" w:rsidRPr="00A004ED" w:rsidRDefault="00A004ED" w:rsidP="00A004ED">
            <w:pPr>
              <w:spacing w:line="240" w:lineRule="auto"/>
              <w:ind w:firstLine="0"/>
              <w:jc w:val="left"/>
              <w:rPr>
                <w:sz w:val="22"/>
                <w:szCs w:val="22"/>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14:paraId="19C3686F" w14:textId="77777777" w:rsidR="00A004ED" w:rsidRPr="00A004ED" w:rsidRDefault="00A004ED" w:rsidP="00A004ED">
            <w:pPr>
              <w:spacing w:line="240" w:lineRule="auto"/>
              <w:ind w:firstLine="0"/>
              <w:jc w:val="left"/>
              <w:rPr>
                <w:sz w:val="22"/>
                <w:szCs w:val="22"/>
              </w:rPr>
            </w:pPr>
          </w:p>
        </w:tc>
      </w:tr>
      <w:tr w:rsidR="00A004ED" w:rsidRPr="00A004ED" w14:paraId="2EFFA567" w14:textId="77777777" w:rsidTr="00A004ED">
        <w:trPr>
          <w:trHeight w:val="360"/>
        </w:trPr>
        <w:tc>
          <w:tcPr>
            <w:tcW w:w="2425" w:type="dxa"/>
            <w:tcBorders>
              <w:top w:val="nil"/>
              <w:left w:val="single" w:sz="4" w:space="0" w:color="auto"/>
              <w:bottom w:val="single" w:sz="4" w:space="0" w:color="auto"/>
              <w:right w:val="single" w:sz="4" w:space="0" w:color="auto"/>
            </w:tcBorders>
            <w:shd w:val="clear" w:color="auto" w:fill="auto"/>
            <w:hideMark/>
          </w:tcPr>
          <w:p w14:paraId="69382A04" w14:textId="77777777" w:rsidR="00A004ED" w:rsidRPr="00A004ED" w:rsidRDefault="00A004ED" w:rsidP="00A004ED">
            <w:pPr>
              <w:spacing w:line="240" w:lineRule="auto"/>
              <w:ind w:firstLine="0"/>
              <w:jc w:val="center"/>
              <w:rPr>
                <w:sz w:val="22"/>
                <w:szCs w:val="22"/>
              </w:rPr>
            </w:pPr>
            <w:r w:rsidRPr="00A004ED">
              <w:rPr>
                <w:sz w:val="22"/>
                <w:szCs w:val="22"/>
              </w:rPr>
              <w:t>1</w:t>
            </w:r>
          </w:p>
        </w:tc>
        <w:tc>
          <w:tcPr>
            <w:tcW w:w="5103" w:type="dxa"/>
            <w:tcBorders>
              <w:top w:val="nil"/>
              <w:left w:val="nil"/>
              <w:bottom w:val="single" w:sz="4" w:space="0" w:color="auto"/>
              <w:right w:val="single" w:sz="4" w:space="0" w:color="auto"/>
            </w:tcBorders>
            <w:shd w:val="clear" w:color="auto" w:fill="auto"/>
            <w:hideMark/>
          </w:tcPr>
          <w:p w14:paraId="2AB0D510" w14:textId="77777777" w:rsidR="00A004ED" w:rsidRPr="00A004ED" w:rsidRDefault="00A004ED" w:rsidP="00A004ED">
            <w:pPr>
              <w:spacing w:line="240" w:lineRule="auto"/>
              <w:ind w:firstLine="0"/>
              <w:jc w:val="center"/>
              <w:rPr>
                <w:sz w:val="22"/>
                <w:szCs w:val="22"/>
              </w:rPr>
            </w:pPr>
            <w:r w:rsidRPr="00A004ED">
              <w:rPr>
                <w:sz w:val="22"/>
                <w:szCs w:val="22"/>
              </w:rPr>
              <w:t>2</w:t>
            </w:r>
          </w:p>
        </w:tc>
        <w:tc>
          <w:tcPr>
            <w:tcW w:w="1940" w:type="dxa"/>
            <w:tcBorders>
              <w:top w:val="nil"/>
              <w:left w:val="nil"/>
              <w:bottom w:val="single" w:sz="4" w:space="0" w:color="auto"/>
              <w:right w:val="single" w:sz="4" w:space="0" w:color="auto"/>
            </w:tcBorders>
            <w:shd w:val="clear" w:color="auto" w:fill="auto"/>
            <w:hideMark/>
          </w:tcPr>
          <w:p w14:paraId="5CEA9915" w14:textId="77777777" w:rsidR="00A004ED" w:rsidRPr="00A004ED" w:rsidRDefault="00A004ED" w:rsidP="00A004ED">
            <w:pPr>
              <w:spacing w:line="240" w:lineRule="auto"/>
              <w:ind w:firstLine="0"/>
              <w:jc w:val="center"/>
              <w:rPr>
                <w:sz w:val="22"/>
                <w:szCs w:val="22"/>
              </w:rPr>
            </w:pPr>
            <w:r w:rsidRPr="00A004ED">
              <w:rPr>
                <w:sz w:val="22"/>
                <w:szCs w:val="22"/>
              </w:rPr>
              <w:t>3</w:t>
            </w:r>
          </w:p>
        </w:tc>
      </w:tr>
      <w:tr w:rsidR="00A004ED" w:rsidRPr="00A004ED" w14:paraId="38B6EE0F" w14:textId="77777777" w:rsidTr="00A004ED">
        <w:trPr>
          <w:trHeight w:val="456"/>
        </w:trPr>
        <w:tc>
          <w:tcPr>
            <w:tcW w:w="2425" w:type="dxa"/>
            <w:tcBorders>
              <w:top w:val="nil"/>
              <w:left w:val="single" w:sz="4" w:space="0" w:color="auto"/>
              <w:bottom w:val="single" w:sz="4" w:space="0" w:color="auto"/>
              <w:right w:val="single" w:sz="4" w:space="0" w:color="auto"/>
            </w:tcBorders>
            <w:shd w:val="clear" w:color="auto" w:fill="auto"/>
            <w:hideMark/>
          </w:tcPr>
          <w:p w14:paraId="2079340A" w14:textId="77777777" w:rsidR="00A004ED" w:rsidRPr="00A004ED" w:rsidRDefault="00A004ED" w:rsidP="00A004ED">
            <w:pPr>
              <w:spacing w:line="240" w:lineRule="auto"/>
              <w:ind w:firstLine="0"/>
              <w:jc w:val="center"/>
              <w:rPr>
                <w:b/>
                <w:bCs/>
                <w:sz w:val="22"/>
                <w:szCs w:val="22"/>
              </w:rPr>
            </w:pPr>
            <w:r w:rsidRPr="00A004ED">
              <w:rPr>
                <w:b/>
                <w:bCs/>
                <w:sz w:val="22"/>
                <w:szCs w:val="22"/>
              </w:rPr>
              <w:t>2 00 00000 00 0000 000</w:t>
            </w:r>
          </w:p>
        </w:tc>
        <w:tc>
          <w:tcPr>
            <w:tcW w:w="5103" w:type="dxa"/>
            <w:tcBorders>
              <w:top w:val="nil"/>
              <w:left w:val="nil"/>
              <w:bottom w:val="single" w:sz="4" w:space="0" w:color="auto"/>
              <w:right w:val="single" w:sz="4" w:space="0" w:color="auto"/>
            </w:tcBorders>
            <w:shd w:val="clear" w:color="auto" w:fill="auto"/>
            <w:hideMark/>
          </w:tcPr>
          <w:p w14:paraId="64CE3261" w14:textId="77777777" w:rsidR="00A004ED" w:rsidRPr="00A004ED" w:rsidRDefault="00A004ED" w:rsidP="00A004ED">
            <w:pPr>
              <w:spacing w:line="240" w:lineRule="auto"/>
              <w:ind w:firstLine="0"/>
              <w:jc w:val="left"/>
              <w:rPr>
                <w:b/>
                <w:bCs/>
                <w:sz w:val="22"/>
                <w:szCs w:val="22"/>
              </w:rPr>
            </w:pPr>
            <w:r w:rsidRPr="00A004ED">
              <w:rPr>
                <w:b/>
                <w:bCs/>
                <w:sz w:val="22"/>
                <w:szCs w:val="22"/>
              </w:rPr>
              <w:t>БЕЗВОЗМЕЗДНЫЕ ПОСТУПЛЕНИЯ</w:t>
            </w:r>
          </w:p>
        </w:tc>
        <w:tc>
          <w:tcPr>
            <w:tcW w:w="1940" w:type="dxa"/>
            <w:tcBorders>
              <w:top w:val="nil"/>
              <w:left w:val="nil"/>
              <w:bottom w:val="single" w:sz="4" w:space="0" w:color="auto"/>
              <w:right w:val="single" w:sz="4" w:space="0" w:color="auto"/>
            </w:tcBorders>
            <w:shd w:val="clear" w:color="auto" w:fill="auto"/>
            <w:hideMark/>
          </w:tcPr>
          <w:p w14:paraId="556FAFC5" w14:textId="77777777" w:rsidR="00A004ED" w:rsidRPr="00A004ED" w:rsidRDefault="00A004ED" w:rsidP="00A004ED">
            <w:pPr>
              <w:spacing w:line="240" w:lineRule="auto"/>
              <w:ind w:firstLine="0"/>
              <w:jc w:val="right"/>
              <w:rPr>
                <w:b/>
                <w:bCs/>
                <w:sz w:val="22"/>
                <w:szCs w:val="22"/>
              </w:rPr>
            </w:pPr>
            <w:r w:rsidRPr="00A004ED">
              <w:rPr>
                <w:b/>
                <w:bCs/>
                <w:sz w:val="22"/>
                <w:szCs w:val="22"/>
              </w:rPr>
              <w:t>733250,30</w:t>
            </w:r>
          </w:p>
        </w:tc>
      </w:tr>
      <w:tr w:rsidR="00A004ED" w:rsidRPr="00A004ED" w14:paraId="49C74234" w14:textId="77777777" w:rsidTr="00A004ED">
        <w:trPr>
          <w:trHeight w:val="1500"/>
        </w:trPr>
        <w:tc>
          <w:tcPr>
            <w:tcW w:w="2425" w:type="dxa"/>
            <w:tcBorders>
              <w:top w:val="nil"/>
              <w:left w:val="single" w:sz="4" w:space="0" w:color="auto"/>
              <w:bottom w:val="single" w:sz="4" w:space="0" w:color="auto"/>
              <w:right w:val="single" w:sz="4" w:space="0" w:color="auto"/>
            </w:tcBorders>
            <w:shd w:val="clear" w:color="auto" w:fill="auto"/>
            <w:hideMark/>
          </w:tcPr>
          <w:p w14:paraId="5CD798F4" w14:textId="77777777" w:rsidR="00A004ED" w:rsidRPr="00A004ED" w:rsidRDefault="00A004ED" w:rsidP="00A004ED">
            <w:pPr>
              <w:spacing w:line="240" w:lineRule="auto"/>
              <w:ind w:firstLine="0"/>
              <w:jc w:val="center"/>
              <w:rPr>
                <w:b/>
                <w:bCs/>
                <w:sz w:val="22"/>
                <w:szCs w:val="22"/>
              </w:rPr>
            </w:pPr>
            <w:r w:rsidRPr="00A004ED">
              <w:rPr>
                <w:b/>
                <w:bCs/>
                <w:sz w:val="22"/>
                <w:szCs w:val="22"/>
              </w:rPr>
              <w:lastRenderedPageBreak/>
              <w:t>2 02 00000 00 0000 000</w:t>
            </w:r>
          </w:p>
        </w:tc>
        <w:tc>
          <w:tcPr>
            <w:tcW w:w="5103" w:type="dxa"/>
            <w:tcBorders>
              <w:top w:val="nil"/>
              <w:left w:val="nil"/>
              <w:bottom w:val="single" w:sz="4" w:space="0" w:color="auto"/>
              <w:right w:val="single" w:sz="4" w:space="0" w:color="auto"/>
            </w:tcBorders>
            <w:shd w:val="clear" w:color="auto" w:fill="auto"/>
            <w:hideMark/>
          </w:tcPr>
          <w:p w14:paraId="5613AADF" w14:textId="77777777" w:rsidR="00A004ED" w:rsidRPr="00A004ED" w:rsidRDefault="00A004ED" w:rsidP="00A004ED">
            <w:pPr>
              <w:spacing w:line="240" w:lineRule="auto"/>
              <w:ind w:firstLine="0"/>
              <w:rPr>
                <w:b/>
                <w:bCs/>
                <w:sz w:val="22"/>
                <w:szCs w:val="22"/>
              </w:rPr>
            </w:pPr>
            <w:r w:rsidRPr="00A004ED">
              <w:rPr>
                <w:b/>
                <w:bCs/>
                <w:sz w:val="22"/>
                <w:szCs w:val="22"/>
              </w:rPr>
              <w:t>БЕЗВОЗМЕЗДНЫЕ ПОСТУПЛЕНИЯ ОТ ДРУГИХ БЮДЖЕТОВ БЮДЖЕТНОЙ СИСТЕМЫ РОССИЙСКОЙ ФЕДЕРАЦИИ                                                 в том числе</w:t>
            </w:r>
          </w:p>
        </w:tc>
        <w:tc>
          <w:tcPr>
            <w:tcW w:w="1940" w:type="dxa"/>
            <w:tcBorders>
              <w:top w:val="nil"/>
              <w:left w:val="nil"/>
              <w:bottom w:val="single" w:sz="4" w:space="0" w:color="auto"/>
              <w:right w:val="single" w:sz="4" w:space="0" w:color="auto"/>
            </w:tcBorders>
            <w:shd w:val="clear" w:color="auto" w:fill="auto"/>
            <w:hideMark/>
          </w:tcPr>
          <w:p w14:paraId="4B8F0BDF" w14:textId="77777777" w:rsidR="00A004ED" w:rsidRPr="00A004ED" w:rsidRDefault="00A004ED" w:rsidP="00A004ED">
            <w:pPr>
              <w:spacing w:line="240" w:lineRule="auto"/>
              <w:ind w:firstLine="0"/>
              <w:jc w:val="right"/>
              <w:rPr>
                <w:b/>
                <w:bCs/>
                <w:sz w:val="22"/>
                <w:szCs w:val="22"/>
              </w:rPr>
            </w:pPr>
            <w:r w:rsidRPr="00A004ED">
              <w:rPr>
                <w:b/>
                <w:bCs/>
                <w:sz w:val="22"/>
                <w:szCs w:val="22"/>
              </w:rPr>
              <w:t>733250,30</w:t>
            </w:r>
          </w:p>
        </w:tc>
      </w:tr>
      <w:tr w:rsidR="00A004ED" w:rsidRPr="00A004ED" w14:paraId="4EBFC76D" w14:textId="77777777" w:rsidTr="00A004ED">
        <w:trPr>
          <w:trHeight w:val="750"/>
        </w:trPr>
        <w:tc>
          <w:tcPr>
            <w:tcW w:w="2425" w:type="dxa"/>
            <w:tcBorders>
              <w:top w:val="nil"/>
              <w:left w:val="single" w:sz="4" w:space="0" w:color="auto"/>
              <w:bottom w:val="single" w:sz="4" w:space="0" w:color="auto"/>
              <w:right w:val="single" w:sz="4" w:space="0" w:color="auto"/>
            </w:tcBorders>
            <w:shd w:val="clear" w:color="auto" w:fill="auto"/>
            <w:hideMark/>
          </w:tcPr>
          <w:p w14:paraId="7C4396B5" w14:textId="77777777" w:rsidR="00A004ED" w:rsidRPr="00A004ED" w:rsidRDefault="00A004ED" w:rsidP="00A004ED">
            <w:pPr>
              <w:spacing w:line="240" w:lineRule="auto"/>
              <w:ind w:firstLine="0"/>
              <w:jc w:val="center"/>
              <w:rPr>
                <w:b/>
                <w:bCs/>
                <w:sz w:val="22"/>
                <w:szCs w:val="22"/>
              </w:rPr>
            </w:pPr>
            <w:r w:rsidRPr="00A004ED">
              <w:rPr>
                <w:b/>
                <w:bCs/>
                <w:sz w:val="22"/>
                <w:szCs w:val="22"/>
              </w:rPr>
              <w:t>2 02 10000 00 0000 150</w:t>
            </w:r>
          </w:p>
        </w:tc>
        <w:tc>
          <w:tcPr>
            <w:tcW w:w="5103" w:type="dxa"/>
            <w:tcBorders>
              <w:top w:val="nil"/>
              <w:left w:val="nil"/>
              <w:bottom w:val="single" w:sz="4" w:space="0" w:color="auto"/>
              <w:right w:val="single" w:sz="4" w:space="0" w:color="auto"/>
            </w:tcBorders>
            <w:shd w:val="clear" w:color="auto" w:fill="auto"/>
            <w:vAlign w:val="bottom"/>
            <w:hideMark/>
          </w:tcPr>
          <w:p w14:paraId="47F9AB71" w14:textId="77777777" w:rsidR="00A004ED" w:rsidRPr="00A004ED" w:rsidRDefault="00A004ED" w:rsidP="00A004ED">
            <w:pPr>
              <w:spacing w:line="240" w:lineRule="auto"/>
              <w:ind w:firstLine="0"/>
              <w:jc w:val="left"/>
              <w:rPr>
                <w:b/>
                <w:bCs/>
                <w:color w:val="000000"/>
                <w:sz w:val="22"/>
                <w:szCs w:val="22"/>
              </w:rPr>
            </w:pPr>
            <w:r w:rsidRPr="00A004ED">
              <w:rPr>
                <w:b/>
                <w:bCs/>
                <w:color w:val="000000"/>
                <w:sz w:val="22"/>
                <w:szCs w:val="22"/>
              </w:rPr>
              <w:t>Дотации бюджетам бюджетной системы Российской Федерации</w:t>
            </w:r>
          </w:p>
        </w:tc>
        <w:tc>
          <w:tcPr>
            <w:tcW w:w="1940" w:type="dxa"/>
            <w:tcBorders>
              <w:top w:val="nil"/>
              <w:left w:val="nil"/>
              <w:bottom w:val="single" w:sz="4" w:space="0" w:color="auto"/>
              <w:right w:val="single" w:sz="4" w:space="0" w:color="auto"/>
            </w:tcBorders>
            <w:shd w:val="clear" w:color="auto" w:fill="auto"/>
            <w:hideMark/>
          </w:tcPr>
          <w:p w14:paraId="5032FA79" w14:textId="77777777" w:rsidR="00A004ED" w:rsidRPr="00A004ED" w:rsidRDefault="00A004ED" w:rsidP="00A004ED">
            <w:pPr>
              <w:spacing w:line="240" w:lineRule="auto"/>
              <w:ind w:firstLine="0"/>
              <w:jc w:val="right"/>
              <w:rPr>
                <w:b/>
                <w:bCs/>
                <w:sz w:val="22"/>
                <w:szCs w:val="22"/>
              </w:rPr>
            </w:pPr>
            <w:r w:rsidRPr="00A004ED">
              <w:rPr>
                <w:b/>
                <w:bCs/>
                <w:sz w:val="22"/>
                <w:szCs w:val="22"/>
              </w:rPr>
              <w:t>171774,00</w:t>
            </w:r>
          </w:p>
        </w:tc>
      </w:tr>
      <w:tr w:rsidR="00A004ED" w:rsidRPr="00A004ED" w14:paraId="22D0E3E2" w14:textId="77777777" w:rsidTr="00A004ED">
        <w:trPr>
          <w:trHeight w:val="876"/>
        </w:trPr>
        <w:tc>
          <w:tcPr>
            <w:tcW w:w="2425" w:type="dxa"/>
            <w:tcBorders>
              <w:top w:val="nil"/>
              <w:left w:val="single" w:sz="4" w:space="0" w:color="auto"/>
              <w:bottom w:val="single" w:sz="4" w:space="0" w:color="auto"/>
              <w:right w:val="single" w:sz="4" w:space="0" w:color="auto"/>
            </w:tcBorders>
            <w:shd w:val="clear" w:color="auto" w:fill="auto"/>
            <w:hideMark/>
          </w:tcPr>
          <w:p w14:paraId="2E5287C6" w14:textId="77777777" w:rsidR="00A004ED" w:rsidRPr="00A004ED" w:rsidRDefault="00A004ED" w:rsidP="00A004ED">
            <w:pPr>
              <w:spacing w:line="240" w:lineRule="auto"/>
              <w:ind w:firstLine="0"/>
              <w:jc w:val="center"/>
              <w:rPr>
                <w:sz w:val="22"/>
                <w:szCs w:val="22"/>
              </w:rPr>
            </w:pPr>
            <w:r w:rsidRPr="00A004ED">
              <w:rPr>
                <w:sz w:val="22"/>
                <w:szCs w:val="22"/>
              </w:rPr>
              <w:t>2 02 15001 05 0000 150</w:t>
            </w:r>
          </w:p>
        </w:tc>
        <w:tc>
          <w:tcPr>
            <w:tcW w:w="5103" w:type="dxa"/>
            <w:tcBorders>
              <w:top w:val="nil"/>
              <w:left w:val="nil"/>
              <w:bottom w:val="single" w:sz="4" w:space="0" w:color="auto"/>
              <w:right w:val="single" w:sz="4" w:space="0" w:color="auto"/>
            </w:tcBorders>
            <w:shd w:val="clear" w:color="auto" w:fill="auto"/>
            <w:vAlign w:val="bottom"/>
            <w:hideMark/>
          </w:tcPr>
          <w:p w14:paraId="2F2F9557" w14:textId="77777777" w:rsidR="00A004ED" w:rsidRPr="00A004ED" w:rsidRDefault="00A004ED" w:rsidP="00A004ED">
            <w:pPr>
              <w:spacing w:line="240" w:lineRule="auto"/>
              <w:ind w:firstLine="0"/>
              <w:jc w:val="left"/>
              <w:rPr>
                <w:color w:val="000000"/>
                <w:sz w:val="22"/>
                <w:szCs w:val="22"/>
              </w:rPr>
            </w:pPr>
            <w:r w:rsidRPr="00A004ED">
              <w:rPr>
                <w:color w:val="000000"/>
                <w:sz w:val="22"/>
                <w:szCs w:val="22"/>
              </w:rPr>
              <w:t>Дотации бюджетам муниципальных районов на выравнивание бюджетной обеспеченности</w:t>
            </w:r>
          </w:p>
        </w:tc>
        <w:tc>
          <w:tcPr>
            <w:tcW w:w="1940" w:type="dxa"/>
            <w:tcBorders>
              <w:top w:val="nil"/>
              <w:left w:val="nil"/>
              <w:bottom w:val="single" w:sz="4" w:space="0" w:color="auto"/>
              <w:right w:val="single" w:sz="4" w:space="0" w:color="auto"/>
            </w:tcBorders>
            <w:shd w:val="clear" w:color="000000" w:fill="FFFFFF"/>
            <w:hideMark/>
          </w:tcPr>
          <w:p w14:paraId="4F80FF59" w14:textId="77777777" w:rsidR="00A004ED" w:rsidRPr="00A004ED" w:rsidRDefault="00A004ED" w:rsidP="00A004ED">
            <w:pPr>
              <w:spacing w:line="240" w:lineRule="auto"/>
              <w:ind w:firstLine="0"/>
              <w:jc w:val="right"/>
              <w:rPr>
                <w:sz w:val="22"/>
                <w:szCs w:val="22"/>
              </w:rPr>
            </w:pPr>
            <w:r w:rsidRPr="00A004ED">
              <w:rPr>
                <w:sz w:val="22"/>
                <w:szCs w:val="22"/>
              </w:rPr>
              <w:t>171674,00</w:t>
            </w:r>
          </w:p>
        </w:tc>
      </w:tr>
      <w:tr w:rsidR="00A004ED" w:rsidRPr="00A004ED" w14:paraId="736304E7" w14:textId="77777777" w:rsidTr="00A004ED">
        <w:trPr>
          <w:trHeight w:val="960"/>
        </w:trPr>
        <w:tc>
          <w:tcPr>
            <w:tcW w:w="2425" w:type="dxa"/>
            <w:tcBorders>
              <w:top w:val="nil"/>
              <w:left w:val="single" w:sz="4" w:space="0" w:color="auto"/>
              <w:bottom w:val="single" w:sz="4" w:space="0" w:color="auto"/>
              <w:right w:val="single" w:sz="4" w:space="0" w:color="auto"/>
            </w:tcBorders>
            <w:shd w:val="clear" w:color="auto" w:fill="auto"/>
            <w:hideMark/>
          </w:tcPr>
          <w:p w14:paraId="42C313D1" w14:textId="77777777" w:rsidR="00A004ED" w:rsidRPr="00A004ED" w:rsidRDefault="00A004ED" w:rsidP="00A004ED">
            <w:pPr>
              <w:spacing w:line="240" w:lineRule="auto"/>
              <w:ind w:firstLine="0"/>
              <w:jc w:val="center"/>
              <w:rPr>
                <w:sz w:val="22"/>
                <w:szCs w:val="22"/>
              </w:rPr>
            </w:pPr>
            <w:r w:rsidRPr="00A004ED">
              <w:rPr>
                <w:sz w:val="22"/>
                <w:szCs w:val="22"/>
              </w:rPr>
              <w:t>2 02 15002 05 0000 150</w:t>
            </w:r>
          </w:p>
        </w:tc>
        <w:tc>
          <w:tcPr>
            <w:tcW w:w="5103" w:type="dxa"/>
            <w:tcBorders>
              <w:top w:val="nil"/>
              <w:left w:val="nil"/>
              <w:bottom w:val="single" w:sz="4" w:space="0" w:color="auto"/>
              <w:right w:val="single" w:sz="4" w:space="0" w:color="auto"/>
            </w:tcBorders>
            <w:shd w:val="clear" w:color="auto" w:fill="auto"/>
            <w:vAlign w:val="bottom"/>
            <w:hideMark/>
          </w:tcPr>
          <w:p w14:paraId="50DC140A" w14:textId="77777777" w:rsidR="00A004ED" w:rsidRPr="00A004ED" w:rsidRDefault="00A004ED" w:rsidP="00A004ED">
            <w:pPr>
              <w:spacing w:line="240" w:lineRule="auto"/>
              <w:ind w:firstLine="0"/>
              <w:jc w:val="left"/>
              <w:rPr>
                <w:color w:val="000000"/>
                <w:sz w:val="22"/>
                <w:szCs w:val="22"/>
              </w:rPr>
            </w:pPr>
            <w:r w:rsidRPr="00A004ED">
              <w:rPr>
                <w:color w:val="000000"/>
                <w:sz w:val="22"/>
                <w:szCs w:val="22"/>
              </w:rPr>
              <w:t>Дотации бюджетам муниципальных районов на поддержку мер по обеспечению сбалансированности бюджетов</w:t>
            </w:r>
          </w:p>
        </w:tc>
        <w:tc>
          <w:tcPr>
            <w:tcW w:w="1940" w:type="dxa"/>
            <w:tcBorders>
              <w:top w:val="nil"/>
              <w:left w:val="nil"/>
              <w:bottom w:val="single" w:sz="4" w:space="0" w:color="auto"/>
              <w:right w:val="single" w:sz="4" w:space="0" w:color="auto"/>
            </w:tcBorders>
            <w:shd w:val="clear" w:color="000000" w:fill="FFFFFF"/>
            <w:hideMark/>
          </w:tcPr>
          <w:p w14:paraId="25F998AE" w14:textId="77777777" w:rsidR="00A004ED" w:rsidRPr="00A004ED" w:rsidRDefault="00A004ED" w:rsidP="00A004ED">
            <w:pPr>
              <w:spacing w:line="240" w:lineRule="auto"/>
              <w:ind w:firstLine="0"/>
              <w:jc w:val="right"/>
              <w:rPr>
                <w:sz w:val="22"/>
                <w:szCs w:val="22"/>
              </w:rPr>
            </w:pPr>
            <w:r w:rsidRPr="00A004ED">
              <w:rPr>
                <w:sz w:val="22"/>
                <w:szCs w:val="22"/>
              </w:rPr>
              <w:t>100,00</w:t>
            </w:r>
          </w:p>
        </w:tc>
      </w:tr>
      <w:tr w:rsidR="00A004ED" w:rsidRPr="00A004ED" w14:paraId="6B0B49E6" w14:textId="77777777" w:rsidTr="00A004ED">
        <w:trPr>
          <w:trHeight w:val="750"/>
        </w:trPr>
        <w:tc>
          <w:tcPr>
            <w:tcW w:w="2425" w:type="dxa"/>
            <w:tcBorders>
              <w:top w:val="nil"/>
              <w:left w:val="single" w:sz="4" w:space="0" w:color="auto"/>
              <w:bottom w:val="single" w:sz="4" w:space="0" w:color="auto"/>
              <w:right w:val="single" w:sz="4" w:space="0" w:color="auto"/>
            </w:tcBorders>
            <w:shd w:val="clear" w:color="auto" w:fill="auto"/>
            <w:hideMark/>
          </w:tcPr>
          <w:p w14:paraId="38C00CE0" w14:textId="77777777" w:rsidR="00A004ED" w:rsidRPr="00A004ED" w:rsidRDefault="00A004ED" w:rsidP="00A004ED">
            <w:pPr>
              <w:spacing w:line="240" w:lineRule="auto"/>
              <w:ind w:firstLine="0"/>
              <w:jc w:val="center"/>
              <w:rPr>
                <w:b/>
                <w:bCs/>
                <w:color w:val="000000"/>
                <w:sz w:val="22"/>
                <w:szCs w:val="22"/>
              </w:rPr>
            </w:pPr>
            <w:r w:rsidRPr="00A004ED">
              <w:rPr>
                <w:b/>
                <w:bCs/>
                <w:color w:val="000000"/>
                <w:sz w:val="22"/>
                <w:szCs w:val="22"/>
              </w:rPr>
              <w:t>2 02 30000 00 0000 150</w:t>
            </w:r>
          </w:p>
        </w:tc>
        <w:tc>
          <w:tcPr>
            <w:tcW w:w="5103" w:type="dxa"/>
            <w:tcBorders>
              <w:top w:val="nil"/>
              <w:left w:val="nil"/>
              <w:bottom w:val="single" w:sz="4" w:space="0" w:color="auto"/>
              <w:right w:val="single" w:sz="4" w:space="0" w:color="auto"/>
            </w:tcBorders>
            <w:shd w:val="clear" w:color="auto" w:fill="auto"/>
            <w:hideMark/>
          </w:tcPr>
          <w:p w14:paraId="3ABACA10" w14:textId="77777777" w:rsidR="00A004ED" w:rsidRPr="00A004ED" w:rsidRDefault="00A004ED" w:rsidP="00A004ED">
            <w:pPr>
              <w:spacing w:line="240" w:lineRule="auto"/>
              <w:ind w:firstLine="0"/>
              <w:rPr>
                <w:b/>
                <w:bCs/>
                <w:color w:val="000000"/>
                <w:sz w:val="22"/>
                <w:szCs w:val="22"/>
              </w:rPr>
            </w:pPr>
            <w:r w:rsidRPr="00A004ED">
              <w:rPr>
                <w:b/>
                <w:bCs/>
                <w:color w:val="000000"/>
                <w:sz w:val="22"/>
                <w:szCs w:val="22"/>
              </w:rPr>
              <w:t>Субвенции бюджетам бюджетной системы Российской Федерации</w:t>
            </w:r>
          </w:p>
        </w:tc>
        <w:tc>
          <w:tcPr>
            <w:tcW w:w="1940" w:type="dxa"/>
            <w:tcBorders>
              <w:top w:val="nil"/>
              <w:left w:val="nil"/>
              <w:bottom w:val="single" w:sz="4" w:space="0" w:color="auto"/>
              <w:right w:val="single" w:sz="4" w:space="0" w:color="auto"/>
            </w:tcBorders>
            <w:shd w:val="clear" w:color="000000" w:fill="FFFFFF"/>
            <w:hideMark/>
          </w:tcPr>
          <w:p w14:paraId="2AE695BD" w14:textId="77777777" w:rsidR="00A004ED" w:rsidRPr="00A004ED" w:rsidRDefault="00A004ED" w:rsidP="00A004ED">
            <w:pPr>
              <w:spacing w:line="240" w:lineRule="auto"/>
              <w:ind w:firstLine="0"/>
              <w:jc w:val="right"/>
              <w:rPr>
                <w:b/>
                <w:bCs/>
                <w:sz w:val="22"/>
                <w:szCs w:val="22"/>
              </w:rPr>
            </w:pPr>
            <w:r w:rsidRPr="00A004ED">
              <w:rPr>
                <w:b/>
                <w:bCs/>
                <w:sz w:val="22"/>
                <w:szCs w:val="22"/>
              </w:rPr>
              <w:t>530484,60</w:t>
            </w:r>
          </w:p>
        </w:tc>
      </w:tr>
      <w:tr w:rsidR="00A004ED" w:rsidRPr="00A004ED" w14:paraId="1F218645" w14:textId="77777777" w:rsidTr="00A004ED">
        <w:trPr>
          <w:trHeight w:val="1119"/>
        </w:trPr>
        <w:tc>
          <w:tcPr>
            <w:tcW w:w="2425" w:type="dxa"/>
            <w:tcBorders>
              <w:top w:val="nil"/>
              <w:left w:val="single" w:sz="4" w:space="0" w:color="auto"/>
              <w:bottom w:val="single" w:sz="4" w:space="0" w:color="auto"/>
              <w:right w:val="single" w:sz="4" w:space="0" w:color="auto"/>
            </w:tcBorders>
            <w:shd w:val="clear" w:color="auto" w:fill="auto"/>
            <w:hideMark/>
          </w:tcPr>
          <w:p w14:paraId="2B1EFF62" w14:textId="77777777" w:rsidR="00A004ED" w:rsidRPr="00A004ED" w:rsidRDefault="00A004ED" w:rsidP="00A004ED">
            <w:pPr>
              <w:spacing w:line="240" w:lineRule="auto"/>
              <w:ind w:firstLine="0"/>
              <w:jc w:val="center"/>
              <w:rPr>
                <w:color w:val="000000"/>
                <w:sz w:val="22"/>
                <w:szCs w:val="22"/>
              </w:rPr>
            </w:pPr>
            <w:r w:rsidRPr="00A004ED">
              <w:rPr>
                <w:color w:val="000000"/>
                <w:sz w:val="22"/>
                <w:szCs w:val="22"/>
              </w:rPr>
              <w:t>2 02 30024 05 0000 150</w:t>
            </w:r>
          </w:p>
        </w:tc>
        <w:tc>
          <w:tcPr>
            <w:tcW w:w="5103" w:type="dxa"/>
            <w:tcBorders>
              <w:top w:val="nil"/>
              <w:left w:val="nil"/>
              <w:bottom w:val="single" w:sz="4" w:space="0" w:color="auto"/>
              <w:right w:val="single" w:sz="4" w:space="0" w:color="auto"/>
            </w:tcBorders>
            <w:shd w:val="clear" w:color="auto" w:fill="auto"/>
            <w:hideMark/>
          </w:tcPr>
          <w:p w14:paraId="5F380BC5" w14:textId="77777777" w:rsidR="00A004ED" w:rsidRPr="00A004ED" w:rsidRDefault="00A004ED" w:rsidP="00A004ED">
            <w:pPr>
              <w:spacing w:line="240" w:lineRule="auto"/>
              <w:ind w:firstLine="0"/>
              <w:jc w:val="left"/>
              <w:rPr>
                <w:sz w:val="22"/>
                <w:szCs w:val="22"/>
              </w:rPr>
            </w:pPr>
            <w:r w:rsidRPr="00A004ED">
              <w:rPr>
                <w:sz w:val="22"/>
                <w:szCs w:val="22"/>
              </w:rPr>
              <w:t>Субвенции    бюджетам     муниципальных районов  на   выполнение   передаваемых полномочий     субъектов     Российской Федерации</w:t>
            </w:r>
          </w:p>
        </w:tc>
        <w:tc>
          <w:tcPr>
            <w:tcW w:w="1940" w:type="dxa"/>
            <w:tcBorders>
              <w:top w:val="nil"/>
              <w:left w:val="nil"/>
              <w:bottom w:val="single" w:sz="4" w:space="0" w:color="auto"/>
              <w:right w:val="single" w:sz="4" w:space="0" w:color="auto"/>
            </w:tcBorders>
            <w:shd w:val="clear" w:color="000000" w:fill="FFFFFF"/>
            <w:hideMark/>
          </w:tcPr>
          <w:p w14:paraId="0428751D" w14:textId="77777777" w:rsidR="00A004ED" w:rsidRPr="00A004ED" w:rsidRDefault="00A004ED" w:rsidP="00A004ED">
            <w:pPr>
              <w:spacing w:line="240" w:lineRule="auto"/>
              <w:ind w:firstLine="0"/>
              <w:jc w:val="right"/>
              <w:rPr>
                <w:sz w:val="22"/>
                <w:szCs w:val="22"/>
              </w:rPr>
            </w:pPr>
            <w:r w:rsidRPr="00A004ED">
              <w:rPr>
                <w:sz w:val="22"/>
                <w:szCs w:val="22"/>
              </w:rPr>
              <w:t>517356,00</w:t>
            </w:r>
          </w:p>
        </w:tc>
      </w:tr>
      <w:tr w:rsidR="00A004ED" w:rsidRPr="00A004ED" w14:paraId="1FC8EBF1" w14:textId="77777777" w:rsidTr="00A004ED">
        <w:trPr>
          <w:trHeight w:val="1212"/>
        </w:trPr>
        <w:tc>
          <w:tcPr>
            <w:tcW w:w="2425" w:type="dxa"/>
            <w:tcBorders>
              <w:top w:val="nil"/>
              <w:left w:val="single" w:sz="4" w:space="0" w:color="auto"/>
              <w:bottom w:val="single" w:sz="4" w:space="0" w:color="auto"/>
              <w:right w:val="single" w:sz="4" w:space="0" w:color="auto"/>
            </w:tcBorders>
            <w:shd w:val="clear" w:color="auto" w:fill="auto"/>
            <w:hideMark/>
          </w:tcPr>
          <w:p w14:paraId="6428C966" w14:textId="77777777" w:rsidR="00A004ED" w:rsidRPr="00A004ED" w:rsidRDefault="00A004ED" w:rsidP="00A004ED">
            <w:pPr>
              <w:spacing w:line="240" w:lineRule="auto"/>
              <w:ind w:firstLine="0"/>
              <w:jc w:val="center"/>
              <w:rPr>
                <w:color w:val="000000"/>
                <w:sz w:val="22"/>
                <w:szCs w:val="22"/>
              </w:rPr>
            </w:pPr>
            <w:r w:rsidRPr="00A004ED">
              <w:rPr>
                <w:color w:val="000000"/>
                <w:sz w:val="22"/>
                <w:szCs w:val="22"/>
              </w:rPr>
              <w:t>2 02 30027 05 0000 150</w:t>
            </w:r>
          </w:p>
        </w:tc>
        <w:tc>
          <w:tcPr>
            <w:tcW w:w="5103" w:type="dxa"/>
            <w:tcBorders>
              <w:top w:val="nil"/>
              <w:left w:val="nil"/>
              <w:bottom w:val="single" w:sz="4" w:space="0" w:color="auto"/>
              <w:right w:val="single" w:sz="4" w:space="0" w:color="auto"/>
            </w:tcBorders>
            <w:shd w:val="clear" w:color="auto" w:fill="auto"/>
            <w:hideMark/>
          </w:tcPr>
          <w:p w14:paraId="0BC34113" w14:textId="77777777" w:rsidR="00A004ED" w:rsidRPr="00A004ED" w:rsidRDefault="00A004ED" w:rsidP="00A004ED">
            <w:pPr>
              <w:spacing w:line="240" w:lineRule="auto"/>
              <w:ind w:firstLine="0"/>
              <w:jc w:val="left"/>
              <w:rPr>
                <w:sz w:val="22"/>
                <w:szCs w:val="22"/>
              </w:rPr>
            </w:pPr>
            <w:r w:rsidRPr="00A004ED">
              <w:rPr>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940" w:type="dxa"/>
            <w:tcBorders>
              <w:top w:val="nil"/>
              <w:left w:val="nil"/>
              <w:bottom w:val="single" w:sz="4" w:space="0" w:color="auto"/>
              <w:right w:val="single" w:sz="4" w:space="0" w:color="auto"/>
            </w:tcBorders>
            <w:shd w:val="clear" w:color="000000" w:fill="FFFFFF"/>
            <w:hideMark/>
          </w:tcPr>
          <w:p w14:paraId="5CA42269" w14:textId="77777777" w:rsidR="00A004ED" w:rsidRPr="00A004ED" w:rsidRDefault="00A004ED" w:rsidP="00A004ED">
            <w:pPr>
              <w:spacing w:line="240" w:lineRule="auto"/>
              <w:ind w:firstLine="0"/>
              <w:jc w:val="right"/>
              <w:rPr>
                <w:sz w:val="22"/>
                <w:szCs w:val="22"/>
              </w:rPr>
            </w:pPr>
            <w:r w:rsidRPr="00A004ED">
              <w:rPr>
                <w:sz w:val="22"/>
                <w:szCs w:val="22"/>
              </w:rPr>
              <w:t>13122,10</w:t>
            </w:r>
          </w:p>
        </w:tc>
      </w:tr>
      <w:tr w:rsidR="00A004ED" w:rsidRPr="00A004ED" w14:paraId="23841161" w14:textId="77777777" w:rsidTr="00A004ED">
        <w:trPr>
          <w:trHeight w:val="1524"/>
        </w:trPr>
        <w:tc>
          <w:tcPr>
            <w:tcW w:w="2425" w:type="dxa"/>
            <w:tcBorders>
              <w:top w:val="nil"/>
              <w:left w:val="single" w:sz="4" w:space="0" w:color="auto"/>
              <w:bottom w:val="single" w:sz="4" w:space="0" w:color="auto"/>
              <w:right w:val="single" w:sz="4" w:space="0" w:color="auto"/>
            </w:tcBorders>
            <w:shd w:val="clear" w:color="auto" w:fill="auto"/>
            <w:hideMark/>
          </w:tcPr>
          <w:p w14:paraId="7A102F33" w14:textId="77777777" w:rsidR="00A004ED" w:rsidRPr="00A004ED" w:rsidRDefault="00A004ED" w:rsidP="00A004ED">
            <w:pPr>
              <w:spacing w:line="240" w:lineRule="auto"/>
              <w:ind w:firstLine="0"/>
              <w:jc w:val="center"/>
              <w:rPr>
                <w:color w:val="000000"/>
                <w:sz w:val="22"/>
                <w:szCs w:val="22"/>
              </w:rPr>
            </w:pPr>
            <w:r w:rsidRPr="00A004ED">
              <w:rPr>
                <w:color w:val="000000"/>
                <w:sz w:val="22"/>
                <w:szCs w:val="22"/>
              </w:rPr>
              <w:t>2 02 35120 05 0000 150</w:t>
            </w:r>
          </w:p>
        </w:tc>
        <w:tc>
          <w:tcPr>
            <w:tcW w:w="5103" w:type="dxa"/>
            <w:tcBorders>
              <w:top w:val="nil"/>
              <w:left w:val="nil"/>
              <w:bottom w:val="single" w:sz="4" w:space="0" w:color="auto"/>
              <w:right w:val="single" w:sz="4" w:space="0" w:color="auto"/>
            </w:tcBorders>
            <w:shd w:val="clear" w:color="auto" w:fill="auto"/>
            <w:hideMark/>
          </w:tcPr>
          <w:p w14:paraId="59EFAFA3" w14:textId="77777777" w:rsidR="00A004ED" w:rsidRPr="00A004ED" w:rsidRDefault="00A004ED" w:rsidP="00A004ED">
            <w:pPr>
              <w:spacing w:line="240" w:lineRule="auto"/>
              <w:ind w:firstLine="0"/>
              <w:rPr>
                <w:sz w:val="22"/>
                <w:szCs w:val="22"/>
              </w:rPr>
            </w:pPr>
            <w:r w:rsidRPr="00A004ED">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0" w:type="dxa"/>
            <w:tcBorders>
              <w:top w:val="nil"/>
              <w:left w:val="nil"/>
              <w:bottom w:val="single" w:sz="4" w:space="0" w:color="auto"/>
              <w:right w:val="single" w:sz="4" w:space="0" w:color="auto"/>
            </w:tcBorders>
            <w:shd w:val="clear" w:color="000000" w:fill="FFFFFF"/>
            <w:hideMark/>
          </w:tcPr>
          <w:p w14:paraId="5B31E0A5" w14:textId="77777777" w:rsidR="00A004ED" w:rsidRPr="00A004ED" w:rsidRDefault="00A004ED" w:rsidP="00A004ED">
            <w:pPr>
              <w:spacing w:line="240" w:lineRule="auto"/>
              <w:ind w:firstLine="0"/>
              <w:jc w:val="right"/>
              <w:rPr>
                <w:sz w:val="22"/>
                <w:szCs w:val="22"/>
              </w:rPr>
            </w:pPr>
            <w:r w:rsidRPr="00A004ED">
              <w:rPr>
                <w:sz w:val="22"/>
                <w:szCs w:val="22"/>
              </w:rPr>
              <w:t>6,50</w:t>
            </w:r>
          </w:p>
        </w:tc>
      </w:tr>
      <w:tr w:rsidR="00A004ED" w:rsidRPr="00A004ED" w14:paraId="0D501BBC" w14:textId="77777777" w:rsidTr="00A004ED">
        <w:trPr>
          <w:trHeight w:val="519"/>
        </w:trPr>
        <w:tc>
          <w:tcPr>
            <w:tcW w:w="2425" w:type="dxa"/>
            <w:tcBorders>
              <w:top w:val="nil"/>
              <w:left w:val="single" w:sz="4" w:space="0" w:color="auto"/>
              <w:bottom w:val="single" w:sz="4" w:space="0" w:color="auto"/>
              <w:right w:val="single" w:sz="4" w:space="0" w:color="auto"/>
            </w:tcBorders>
            <w:shd w:val="clear" w:color="auto" w:fill="auto"/>
            <w:hideMark/>
          </w:tcPr>
          <w:p w14:paraId="1C9B7E3F" w14:textId="77777777" w:rsidR="00A004ED" w:rsidRPr="00A004ED" w:rsidRDefault="00A004ED" w:rsidP="00A004ED">
            <w:pPr>
              <w:spacing w:line="240" w:lineRule="auto"/>
              <w:ind w:firstLine="0"/>
              <w:jc w:val="center"/>
              <w:rPr>
                <w:b/>
                <w:bCs/>
                <w:color w:val="000000"/>
                <w:sz w:val="22"/>
                <w:szCs w:val="22"/>
              </w:rPr>
            </w:pPr>
            <w:r w:rsidRPr="00A004ED">
              <w:rPr>
                <w:b/>
                <w:bCs/>
                <w:color w:val="000000"/>
                <w:sz w:val="22"/>
                <w:szCs w:val="22"/>
              </w:rPr>
              <w:t>2 02 40000 00 0000 150</w:t>
            </w:r>
          </w:p>
        </w:tc>
        <w:tc>
          <w:tcPr>
            <w:tcW w:w="5103" w:type="dxa"/>
            <w:tcBorders>
              <w:top w:val="nil"/>
              <w:left w:val="nil"/>
              <w:bottom w:val="single" w:sz="4" w:space="0" w:color="auto"/>
              <w:right w:val="single" w:sz="4" w:space="0" w:color="auto"/>
            </w:tcBorders>
            <w:shd w:val="clear" w:color="auto" w:fill="auto"/>
            <w:hideMark/>
          </w:tcPr>
          <w:p w14:paraId="1446FFB8" w14:textId="77777777" w:rsidR="00A004ED" w:rsidRPr="00A004ED" w:rsidRDefault="00A004ED" w:rsidP="00A004ED">
            <w:pPr>
              <w:spacing w:line="240" w:lineRule="auto"/>
              <w:ind w:firstLine="0"/>
              <w:rPr>
                <w:b/>
                <w:bCs/>
                <w:color w:val="000000"/>
                <w:sz w:val="22"/>
                <w:szCs w:val="22"/>
              </w:rPr>
            </w:pPr>
            <w:r w:rsidRPr="00A004ED">
              <w:rPr>
                <w:b/>
                <w:bCs/>
                <w:color w:val="000000"/>
                <w:sz w:val="22"/>
                <w:szCs w:val="22"/>
              </w:rPr>
              <w:t>Иные межбюджетные трансферты</w:t>
            </w:r>
          </w:p>
        </w:tc>
        <w:tc>
          <w:tcPr>
            <w:tcW w:w="1940" w:type="dxa"/>
            <w:tcBorders>
              <w:top w:val="nil"/>
              <w:left w:val="nil"/>
              <w:bottom w:val="single" w:sz="4" w:space="0" w:color="auto"/>
              <w:right w:val="single" w:sz="4" w:space="0" w:color="auto"/>
            </w:tcBorders>
            <w:shd w:val="clear" w:color="000000" w:fill="FFFFFF"/>
            <w:hideMark/>
          </w:tcPr>
          <w:p w14:paraId="02CCFE9A" w14:textId="77777777" w:rsidR="00A004ED" w:rsidRPr="00A004ED" w:rsidRDefault="00A004ED" w:rsidP="00A004ED">
            <w:pPr>
              <w:spacing w:line="240" w:lineRule="auto"/>
              <w:ind w:firstLine="0"/>
              <w:jc w:val="right"/>
              <w:rPr>
                <w:b/>
                <w:bCs/>
                <w:sz w:val="22"/>
                <w:szCs w:val="22"/>
              </w:rPr>
            </w:pPr>
            <w:r w:rsidRPr="00A004ED">
              <w:rPr>
                <w:b/>
                <w:bCs/>
                <w:sz w:val="22"/>
                <w:szCs w:val="22"/>
              </w:rPr>
              <w:t>30991,70</w:t>
            </w:r>
          </w:p>
        </w:tc>
      </w:tr>
      <w:tr w:rsidR="00A004ED" w:rsidRPr="00A004ED" w14:paraId="5A3D8298" w14:textId="77777777" w:rsidTr="00A004ED">
        <w:trPr>
          <w:trHeight w:val="1848"/>
        </w:trPr>
        <w:tc>
          <w:tcPr>
            <w:tcW w:w="2425" w:type="dxa"/>
            <w:tcBorders>
              <w:top w:val="nil"/>
              <w:left w:val="single" w:sz="4" w:space="0" w:color="auto"/>
              <w:bottom w:val="single" w:sz="4" w:space="0" w:color="auto"/>
              <w:right w:val="single" w:sz="4" w:space="0" w:color="auto"/>
            </w:tcBorders>
            <w:shd w:val="clear" w:color="auto" w:fill="auto"/>
            <w:hideMark/>
          </w:tcPr>
          <w:p w14:paraId="5544C135" w14:textId="77777777" w:rsidR="00A004ED" w:rsidRPr="00A004ED" w:rsidRDefault="00A004ED" w:rsidP="00A004ED">
            <w:pPr>
              <w:spacing w:line="240" w:lineRule="auto"/>
              <w:ind w:firstLine="0"/>
              <w:jc w:val="center"/>
              <w:rPr>
                <w:color w:val="000000"/>
                <w:sz w:val="22"/>
                <w:szCs w:val="22"/>
              </w:rPr>
            </w:pPr>
            <w:r w:rsidRPr="00A004ED">
              <w:rPr>
                <w:color w:val="000000"/>
                <w:sz w:val="22"/>
                <w:szCs w:val="22"/>
              </w:rPr>
              <w:t>2 02 40014 05 0000 150</w:t>
            </w:r>
          </w:p>
        </w:tc>
        <w:tc>
          <w:tcPr>
            <w:tcW w:w="5103" w:type="dxa"/>
            <w:tcBorders>
              <w:top w:val="nil"/>
              <w:left w:val="nil"/>
              <w:bottom w:val="single" w:sz="4" w:space="0" w:color="auto"/>
              <w:right w:val="single" w:sz="4" w:space="0" w:color="auto"/>
            </w:tcBorders>
            <w:shd w:val="clear" w:color="auto" w:fill="auto"/>
            <w:hideMark/>
          </w:tcPr>
          <w:p w14:paraId="49B4EAC8" w14:textId="77777777" w:rsidR="00A004ED" w:rsidRPr="00A004ED" w:rsidRDefault="00A004ED" w:rsidP="00A004ED">
            <w:pPr>
              <w:spacing w:line="240" w:lineRule="auto"/>
              <w:ind w:firstLine="0"/>
              <w:rPr>
                <w:sz w:val="22"/>
                <w:szCs w:val="22"/>
              </w:rPr>
            </w:pPr>
            <w:r w:rsidRPr="00A004ED">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40" w:type="dxa"/>
            <w:tcBorders>
              <w:top w:val="nil"/>
              <w:left w:val="nil"/>
              <w:bottom w:val="single" w:sz="4" w:space="0" w:color="auto"/>
              <w:right w:val="single" w:sz="4" w:space="0" w:color="auto"/>
            </w:tcBorders>
            <w:shd w:val="clear" w:color="000000" w:fill="FFFFFF"/>
            <w:hideMark/>
          </w:tcPr>
          <w:p w14:paraId="3C9FD1B9" w14:textId="77777777" w:rsidR="00A004ED" w:rsidRPr="00A004ED" w:rsidRDefault="00A004ED" w:rsidP="00A004ED">
            <w:pPr>
              <w:spacing w:line="240" w:lineRule="auto"/>
              <w:ind w:firstLine="0"/>
              <w:jc w:val="right"/>
              <w:rPr>
                <w:sz w:val="22"/>
                <w:szCs w:val="22"/>
              </w:rPr>
            </w:pPr>
            <w:r w:rsidRPr="00A004ED">
              <w:rPr>
                <w:sz w:val="22"/>
                <w:szCs w:val="22"/>
              </w:rPr>
              <w:t>78,80</w:t>
            </w:r>
          </w:p>
        </w:tc>
      </w:tr>
      <w:tr w:rsidR="00A004ED" w:rsidRPr="00A004ED" w14:paraId="13EB470C" w14:textId="77777777" w:rsidTr="00A004ED">
        <w:trPr>
          <w:trHeight w:val="1812"/>
        </w:trPr>
        <w:tc>
          <w:tcPr>
            <w:tcW w:w="2425" w:type="dxa"/>
            <w:tcBorders>
              <w:top w:val="nil"/>
              <w:left w:val="single" w:sz="4" w:space="0" w:color="auto"/>
              <w:bottom w:val="single" w:sz="4" w:space="0" w:color="auto"/>
              <w:right w:val="single" w:sz="4" w:space="0" w:color="auto"/>
            </w:tcBorders>
            <w:shd w:val="clear" w:color="auto" w:fill="auto"/>
            <w:hideMark/>
          </w:tcPr>
          <w:p w14:paraId="04C7D9A3" w14:textId="77777777" w:rsidR="00A004ED" w:rsidRPr="00A004ED" w:rsidRDefault="00A004ED" w:rsidP="00A004ED">
            <w:pPr>
              <w:spacing w:line="240" w:lineRule="auto"/>
              <w:ind w:firstLine="0"/>
              <w:jc w:val="center"/>
              <w:rPr>
                <w:color w:val="000000"/>
                <w:sz w:val="22"/>
                <w:szCs w:val="22"/>
              </w:rPr>
            </w:pPr>
            <w:r w:rsidRPr="00A004ED">
              <w:rPr>
                <w:color w:val="000000"/>
                <w:sz w:val="22"/>
                <w:szCs w:val="22"/>
              </w:rPr>
              <w:t>2 02 45303 05 0000 150</w:t>
            </w:r>
          </w:p>
        </w:tc>
        <w:tc>
          <w:tcPr>
            <w:tcW w:w="5103" w:type="dxa"/>
            <w:tcBorders>
              <w:top w:val="nil"/>
              <w:left w:val="nil"/>
              <w:bottom w:val="single" w:sz="4" w:space="0" w:color="auto"/>
              <w:right w:val="single" w:sz="4" w:space="0" w:color="auto"/>
            </w:tcBorders>
            <w:shd w:val="clear" w:color="auto" w:fill="auto"/>
            <w:hideMark/>
          </w:tcPr>
          <w:p w14:paraId="01F50295" w14:textId="77777777" w:rsidR="00A004ED" w:rsidRPr="00A004ED" w:rsidRDefault="00A004ED" w:rsidP="00A004ED">
            <w:pPr>
              <w:spacing w:line="240" w:lineRule="auto"/>
              <w:ind w:firstLine="0"/>
              <w:rPr>
                <w:sz w:val="22"/>
                <w:szCs w:val="22"/>
              </w:rPr>
            </w:pPr>
            <w:r w:rsidRPr="00A004ED">
              <w:rPr>
                <w:sz w:val="22"/>
                <w:szCs w:val="22"/>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40" w:type="dxa"/>
            <w:tcBorders>
              <w:top w:val="nil"/>
              <w:left w:val="nil"/>
              <w:bottom w:val="single" w:sz="4" w:space="0" w:color="auto"/>
              <w:right w:val="single" w:sz="4" w:space="0" w:color="auto"/>
            </w:tcBorders>
            <w:shd w:val="clear" w:color="000000" w:fill="FFFFFF"/>
            <w:hideMark/>
          </w:tcPr>
          <w:p w14:paraId="2F70C2BB" w14:textId="77777777" w:rsidR="00A004ED" w:rsidRPr="00A004ED" w:rsidRDefault="00A004ED" w:rsidP="00A004ED">
            <w:pPr>
              <w:spacing w:line="240" w:lineRule="auto"/>
              <w:ind w:firstLine="0"/>
              <w:jc w:val="right"/>
              <w:rPr>
                <w:sz w:val="22"/>
                <w:szCs w:val="22"/>
              </w:rPr>
            </w:pPr>
            <w:r w:rsidRPr="00A004ED">
              <w:rPr>
                <w:sz w:val="22"/>
                <w:szCs w:val="22"/>
              </w:rPr>
              <w:t>0,00</w:t>
            </w:r>
          </w:p>
        </w:tc>
      </w:tr>
      <w:tr w:rsidR="00A004ED" w:rsidRPr="00A004ED" w14:paraId="3BC91F59" w14:textId="77777777" w:rsidTr="00A004ED">
        <w:trPr>
          <w:trHeight w:val="795"/>
        </w:trPr>
        <w:tc>
          <w:tcPr>
            <w:tcW w:w="2425" w:type="dxa"/>
            <w:tcBorders>
              <w:top w:val="nil"/>
              <w:left w:val="single" w:sz="4" w:space="0" w:color="auto"/>
              <w:bottom w:val="single" w:sz="4" w:space="0" w:color="auto"/>
              <w:right w:val="single" w:sz="4" w:space="0" w:color="auto"/>
            </w:tcBorders>
            <w:shd w:val="clear" w:color="auto" w:fill="auto"/>
            <w:hideMark/>
          </w:tcPr>
          <w:p w14:paraId="441149F0" w14:textId="77777777" w:rsidR="00A004ED" w:rsidRPr="00A004ED" w:rsidRDefault="00A004ED" w:rsidP="00A004ED">
            <w:pPr>
              <w:spacing w:line="240" w:lineRule="auto"/>
              <w:ind w:firstLine="0"/>
              <w:jc w:val="center"/>
              <w:rPr>
                <w:color w:val="000000"/>
                <w:sz w:val="22"/>
                <w:szCs w:val="22"/>
              </w:rPr>
            </w:pPr>
            <w:r w:rsidRPr="00A004ED">
              <w:rPr>
                <w:color w:val="000000"/>
                <w:sz w:val="22"/>
                <w:szCs w:val="22"/>
              </w:rPr>
              <w:t>2 02 49999 05 0000 150</w:t>
            </w:r>
          </w:p>
        </w:tc>
        <w:tc>
          <w:tcPr>
            <w:tcW w:w="5103" w:type="dxa"/>
            <w:tcBorders>
              <w:top w:val="nil"/>
              <w:left w:val="nil"/>
              <w:bottom w:val="single" w:sz="4" w:space="0" w:color="auto"/>
              <w:right w:val="single" w:sz="4" w:space="0" w:color="auto"/>
            </w:tcBorders>
            <w:shd w:val="clear" w:color="auto" w:fill="auto"/>
            <w:hideMark/>
          </w:tcPr>
          <w:p w14:paraId="664E46F7" w14:textId="77777777" w:rsidR="00A004ED" w:rsidRPr="00A004ED" w:rsidRDefault="00A004ED" w:rsidP="00A004ED">
            <w:pPr>
              <w:spacing w:line="240" w:lineRule="auto"/>
              <w:ind w:firstLine="0"/>
              <w:rPr>
                <w:sz w:val="22"/>
                <w:szCs w:val="22"/>
              </w:rPr>
            </w:pPr>
            <w:r w:rsidRPr="00A004ED">
              <w:rPr>
                <w:sz w:val="22"/>
                <w:szCs w:val="22"/>
              </w:rPr>
              <w:t>Прочие межбюджетные трансферты, передаваемые бюджетам муниципальных районов</w:t>
            </w:r>
          </w:p>
        </w:tc>
        <w:tc>
          <w:tcPr>
            <w:tcW w:w="1940" w:type="dxa"/>
            <w:tcBorders>
              <w:top w:val="nil"/>
              <w:left w:val="nil"/>
              <w:bottom w:val="single" w:sz="4" w:space="0" w:color="auto"/>
              <w:right w:val="single" w:sz="4" w:space="0" w:color="auto"/>
            </w:tcBorders>
            <w:shd w:val="clear" w:color="000000" w:fill="FFFFFF"/>
            <w:hideMark/>
          </w:tcPr>
          <w:p w14:paraId="64055635" w14:textId="77777777" w:rsidR="00A004ED" w:rsidRPr="00A004ED" w:rsidRDefault="00A004ED" w:rsidP="00A004ED">
            <w:pPr>
              <w:spacing w:line="240" w:lineRule="auto"/>
              <w:ind w:firstLine="0"/>
              <w:jc w:val="right"/>
              <w:rPr>
                <w:sz w:val="22"/>
                <w:szCs w:val="22"/>
              </w:rPr>
            </w:pPr>
            <w:r w:rsidRPr="00A004ED">
              <w:rPr>
                <w:sz w:val="22"/>
                <w:szCs w:val="22"/>
              </w:rPr>
              <w:t>30912,90</w:t>
            </w:r>
          </w:p>
        </w:tc>
      </w:tr>
    </w:tbl>
    <w:p w14:paraId="5B9D16E5" w14:textId="362DDC9D" w:rsidR="00A004ED" w:rsidRPr="00B45413" w:rsidRDefault="00A004ED" w:rsidP="00A004ED">
      <w:pPr>
        <w:tabs>
          <w:tab w:val="left" w:pos="9356"/>
        </w:tabs>
        <w:spacing w:line="240" w:lineRule="auto"/>
        <w:ind w:right="-77" w:firstLine="0"/>
        <w:jc w:val="right"/>
        <w:rPr>
          <w:szCs w:val="28"/>
        </w:rPr>
      </w:pPr>
      <w:r w:rsidRPr="00B45413">
        <w:rPr>
          <w:szCs w:val="28"/>
        </w:rPr>
        <w:lastRenderedPageBreak/>
        <w:t xml:space="preserve">Приложение № </w:t>
      </w:r>
      <w:r>
        <w:rPr>
          <w:szCs w:val="28"/>
        </w:rPr>
        <w:t>4</w:t>
      </w:r>
    </w:p>
    <w:p w14:paraId="3484274F" w14:textId="77777777" w:rsidR="00A004ED" w:rsidRPr="00B45413" w:rsidRDefault="00A004ED" w:rsidP="00A004ED">
      <w:pPr>
        <w:tabs>
          <w:tab w:val="left" w:pos="1695"/>
          <w:tab w:val="left" w:pos="9355"/>
        </w:tabs>
        <w:spacing w:line="240" w:lineRule="auto"/>
        <w:ind w:right="-5" w:firstLine="0"/>
        <w:jc w:val="right"/>
        <w:rPr>
          <w:szCs w:val="28"/>
        </w:rPr>
      </w:pPr>
      <w:r w:rsidRPr="00B45413">
        <w:rPr>
          <w:szCs w:val="28"/>
        </w:rPr>
        <w:t>к решени</w:t>
      </w:r>
      <w:r>
        <w:rPr>
          <w:szCs w:val="28"/>
        </w:rPr>
        <w:t>ю</w:t>
      </w:r>
      <w:r w:rsidRPr="00B45413">
        <w:rPr>
          <w:szCs w:val="28"/>
        </w:rPr>
        <w:t xml:space="preserve"> Совета </w:t>
      </w:r>
    </w:p>
    <w:p w14:paraId="4CE4CC8D" w14:textId="77777777" w:rsidR="00A004ED" w:rsidRPr="00B45413" w:rsidRDefault="00A004ED" w:rsidP="00A004ED">
      <w:pPr>
        <w:tabs>
          <w:tab w:val="left" w:pos="1695"/>
          <w:tab w:val="left" w:pos="9355"/>
        </w:tabs>
        <w:spacing w:line="240" w:lineRule="auto"/>
        <w:ind w:right="-5" w:firstLine="0"/>
        <w:jc w:val="right"/>
        <w:rPr>
          <w:szCs w:val="28"/>
        </w:rPr>
      </w:pPr>
      <w:r w:rsidRPr="00B45413">
        <w:rPr>
          <w:szCs w:val="28"/>
        </w:rPr>
        <w:t xml:space="preserve">муниципального района   </w:t>
      </w:r>
    </w:p>
    <w:p w14:paraId="008828AD" w14:textId="77777777" w:rsidR="00A004ED" w:rsidRPr="00B45413" w:rsidRDefault="00A004ED" w:rsidP="00A004ED">
      <w:pPr>
        <w:tabs>
          <w:tab w:val="left" w:pos="1695"/>
          <w:tab w:val="left" w:pos="9355"/>
        </w:tabs>
        <w:spacing w:line="240" w:lineRule="auto"/>
        <w:ind w:right="-5" w:firstLine="0"/>
        <w:jc w:val="right"/>
        <w:rPr>
          <w:szCs w:val="28"/>
        </w:rPr>
      </w:pPr>
      <w:r w:rsidRPr="00B45413">
        <w:rPr>
          <w:szCs w:val="28"/>
        </w:rPr>
        <w:t xml:space="preserve">      «Красночикойский район»</w:t>
      </w:r>
    </w:p>
    <w:p w14:paraId="028D1419" w14:textId="77777777" w:rsidR="00A004ED" w:rsidRPr="00B45413" w:rsidRDefault="00A004ED" w:rsidP="00A004ED">
      <w:pPr>
        <w:spacing w:line="240" w:lineRule="auto"/>
        <w:ind w:firstLine="0"/>
        <w:jc w:val="right"/>
        <w:rPr>
          <w:szCs w:val="28"/>
        </w:rPr>
      </w:pPr>
      <w:r w:rsidRPr="00B45413">
        <w:rPr>
          <w:b/>
          <w:szCs w:val="28"/>
        </w:rPr>
        <w:t>«</w:t>
      </w:r>
      <w:r w:rsidRPr="00B45413">
        <w:rPr>
          <w:szCs w:val="28"/>
        </w:rPr>
        <w:t>О бюджете муниципального района</w:t>
      </w:r>
    </w:p>
    <w:p w14:paraId="7948ACBD" w14:textId="77777777" w:rsidR="00A004ED" w:rsidRPr="00B45413" w:rsidRDefault="00A004ED" w:rsidP="00A004ED">
      <w:pPr>
        <w:tabs>
          <w:tab w:val="left" w:pos="1695"/>
          <w:tab w:val="right" w:pos="9360"/>
        </w:tabs>
        <w:spacing w:line="240" w:lineRule="auto"/>
        <w:ind w:right="-594" w:firstLine="0"/>
        <w:jc w:val="left"/>
        <w:rPr>
          <w:szCs w:val="28"/>
        </w:rPr>
      </w:pPr>
      <w:r w:rsidRPr="00B45413">
        <w:rPr>
          <w:szCs w:val="28"/>
        </w:rPr>
        <w:t xml:space="preserve">                                                                  «Красночикойский район» на 2025 год</w:t>
      </w:r>
    </w:p>
    <w:p w14:paraId="7417DA0F" w14:textId="77777777" w:rsidR="00A004ED" w:rsidRPr="00B45413" w:rsidRDefault="00A004ED" w:rsidP="00A004ED">
      <w:pPr>
        <w:tabs>
          <w:tab w:val="left" w:pos="1695"/>
          <w:tab w:val="right" w:pos="9360"/>
        </w:tabs>
        <w:spacing w:line="240" w:lineRule="auto"/>
        <w:ind w:right="-594" w:firstLine="0"/>
        <w:jc w:val="left"/>
        <w:rPr>
          <w:szCs w:val="28"/>
        </w:rPr>
      </w:pPr>
      <w:r w:rsidRPr="00B45413">
        <w:rPr>
          <w:szCs w:val="28"/>
        </w:rPr>
        <w:t xml:space="preserve">                                                                   и плановый период 2026 и 2027 годов»</w:t>
      </w:r>
    </w:p>
    <w:p w14:paraId="52156BA8" w14:textId="77777777" w:rsidR="00A004ED" w:rsidRDefault="00A004ED" w:rsidP="00A004ED">
      <w:pPr>
        <w:pStyle w:val="afb"/>
        <w:jc w:val="right"/>
        <w:rPr>
          <w:sz w:val="28"/>
          <w:szCs w:val="28"/>
        </w:rPr>
      </w:pPr>
      <w:r w:rsidRPr="00B45413">
        <w:rPr>
          <w:sz w:val="28"/>
          <w:szCs w:val="28"/>
        </w:rPr>
        <w:t xml:space="preserve">от  </w:t>
      </w:r>
      <w:r>
        <w:rPr>
          <w:sz w:val="28"/>
          <w:szCs w:val="28"/>
        </w:rPr>
        <w:t>16.12.</w:t>
      </w:r>
      <w:r w:rsidRPr="00B45413">
        <w:rPr>
          <w:sz w:val="28"/>
          <w:szCs w:val="28"/>
        </w:rPr>
        <w:t xml:space="preserve">2024 г.  № </w:t>
      </w:r>
      <w:r>
        <w:rPr>
          <w:sz w:val="28"/>
          <w:szCs w:val="28"/>
        </w:rPr>
        <w:t>113</w:t>
      </w:r>
    </w:p>
    <w:tbl>
      <w:tblPr>
        <w:tblW w:w="9941" w:type="dxa"/>
        <w:tblInd w:w="-176" w:type="dxa"/>
        <w:tblLook w:val="04A0" w:firstRow="1" w:lastRow="0" w:firstColumn="1" w:lastColumn="0" w:noHBand="0" w:noVBand="1"/>
      </w:tblPr>
      <w:tblGrid>
        <w:gridCol w:w="2836"/>
        <w:gridCol w:w="3685"/>
        <w:gridCol w:w="1700"/>
        <w:gridCol w:w="1720"/>
      </w:tblGrid>
      <w:tr w:rsidR="00A004ED" w:rsidRPr="00A004ED" w14:paraId="34D215D1" w14:textId="77777777" w:rsidTr="00A004ED">
        <w:trPr>
          <w:trHeight w:val="699"/>
        </w:trPr>
        <w:tc>
          <w:tcPr>
            <w:tcW w:w="9941" w:type="dxa"/>
            <w:gridSpan w:val="4"/>
            <w:tcBorders>
              <w:top w:val="nil"/>
              <w:left w:val="nil"/>
              <w:bottom w:val="nil"/>
              <w:right w:val="nil"/>
            </w:tcBorders>
            <w:shd w:val="clear" w:color="auto" w:fill="auto"/>
            <w:vAlign w:val="bottom"/>
            <w:hideMark/>
          </w:tcPr>
          <w:p w14:paraId="7117B044" w14:textId="77777777" w:rsidR="00A004ED" w:rsidRPr="00A004ED" w:rsidRDefault="00A004ED" w:rsidP="00A004ED">
            <w:pPr>
              <w:spacing w:line="240" w:lineRule="auto"/>
              <w:ind w:firstLine="0"/>
              <w:jc w:val="center"/>
              <w:rPr>
                <w:b/>
                <w:bCs/>
                <w:sz w:val="24"/>
                <w:szCs w:val="24"/>
              </w:rPr>
            </w:pPr>
            <w:r w:rsidRPr="00A004ED">
              <w:rPr>
                <w:b/>
                <w:bCs/>
                <w:sz w:val="24"/>
                <w:szCs w:val="24"/>
              </w:rPr>
              <w:t>Прогнозируемый объем межбюджетных трансфертов, предоставляемых из бюджета Забайкальского края  на плановый период 2026 и 2027 годы</w:t>
            </w:r>
          </w:p>
        </w:tc>
      </w:tr>
      <w:tr w:rsidR="00A004ED" w:rsidRPr="00A004ED" w14:paraId="61CDC8C8" w14:textId="77777777" w:rsidTr="00A004ED">
        <w:trPr>
          <w:trHeight w:val="360"/>
        </w:trPr>
        <w:tc>
          <w:tcPr>
            <w:tcW w:w="2836" w:type="dxa"/>
            <w:tcBorders>
              <w:top w:val="nil"/>
              <w:left w:val="nil"/>
              <w:bottom w:val="nil"/>
              <w:right w:val="nil"/>
            </w:tcBorders>
            <w:shd w:val="clear" w:color="auto" w:fill="auto"/>
            <w:noWrap/>
            <w:vAlign w:val="bottom"/>
            <w:hideMark/>
          </w:tcPr>
          <w:p w14:paraId="7A9BC92A" w14:textId="77777777" w:rsidR="00A004ED" w:rsidRPr="00A004ED" w:rsidRDefault="00A004ED" w:rsidP="00A004ED">
            <w:pPr>
              <w:spacing w:line="240" w:lineRule="auto"/>
              <w:ind w:firstLine="0"/>
              <w:jc w:val="right"/>
              <w:rPr>
                <w:sz w:val="24"/>
                <w:szCs w:val="24"/>
              </w:rPr>
            </w:pPr>
          </w:p>
        </w:tc>
        <w:tc>
          <w:tcPr>
            <w:tcW w:w="3685" w:type="dxa"/>
            <w:tcBorders>
              <w:top w:val="nil"/>
              <w:left w:val="nil"/>
              <w:bottom w:val="nil"/>
              <w:right w:val="nil"/>
            </w:tcBorders>
            <w:shd w:val="clear" w:color="auto" w:fill="auto"/>
            <w:noWrap/>
            <w:vAlign w:val="bottom"/>
            <w:hideMark/>
          </w:tcPr>
          <w:p w14:paraId="45815315" w14:textId="77777777" w:rsidR="00A004ED" w:rsidRPr="00A004ED" w:rsidRDefault="00A004ED" w:rsidP="00A004ED">
            <w:pPr>
              <w:spacing w:line="240" w:lineRule="auto"/>
              <w:ind w:firstLine="0"/>
              <w:jc w:val="left"/>
              <w:rPr>
                <w:rFonts w:ascii="Calibri" w:hAnsi="Calibri"/>
                <w:color w:val="000000"/>
                <w:sz w:val="24"/>
                <w:szCs w:val="24"/>
              </w:rPr>
            </w:pPr>
          </w:p>
        </w:tc>
        <w:tc>
          <w:tcPr>
            <w:tcW w:w="1700" w:type="dxa"/>
            <w:tcBorders>
              <w:top w:val="nil"/>
              <w:left w:val="nil"/>
              <w:bottom w:val="nil"/>
              <w:right w:val="nil"/>
            </w:tcBorders>
            <w:shd w:val="clear" w:color="auto" w:fill="auto"/>
            <w:noWrap/>
            <w:vAlign w:val="bottom"/>
            <w:hideMark/>
          </w:tcPr>
          <w:p w14:paraId="0D5D2C2A" w14:textId="77777777" w:rsidR="00A004ED" w:rsidRPr="00A004ED" w:rsidRDefault="00A004ED" w:rsidP="00A004ED">
            <w:pPr>
              <w:spacing w:line="240" w:lineRule="auto"/>
              <w:ind w:firstLine="0"/>
              <w:jc w:val="left"/>
              <w:rPr>
                <w:rFonts w:ascii="Calibri" w:hAnsi="Calibri"/>
                <w:color w:val="000000"/>
                <w:sz w:val="24"/>
                <w:szCs w:val="24"/>
              </w:rPr>
            </w:pPr>
          </w:p>
        </w:tc>
        <w:tc>
          <w:tcPr>
            <w:tcW w:w="1720" w:type="dxa"/>
            <w:tcBorders>
              <w:top w:val="nil"/>
              <w:left w:val="nil"/>
              <w:bottom w:val="nil"/>
              <w:right w:val="nil"/>
            </w:tcBorders>
            <w:shd w:val="clear" w:color="auto" w:fill="auto"/>
            <w:noWrap/>
            <w:vAlign w:val="bottom"/>
            <w:hideMark/>
          </w:tcPr>
          <w:p w14:paraId="4A741170" w14:textId="77777777" w:rsidR="00A004ED" w:rsidRPr="00A004ED" w:rsidRDefault="00A004ED" w:rsidP="00A004ED">
            <w:pPr>
              <w:spacing w:line="240" w:lineRule="auto"/>
              <w:ind w:firstLine="0"/>
              <w:jc w:val="left"/>
              <w:rPr>
                <w:rFonts w:ascii="Calibri" w:hAnsi="Calibri"/>
                <w:color w:val="000000"/>
                <w:sz w:val="24"/>
                <w:szCs w:val="24"/>
              </w:rPr>
            </w:pPr>
          </w:p>
        </w:tc>
      </w:tr>
      <w:tr w:rsidR="00A004ED" w:rsidRPr="00A004ED" w14:paraId="4FAE55B4" w14:textId="77777777" w:rsidTr="00A004ED">
        <w:trPr>
          <w:trHeight w:val="420"/>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9C8B5B" w14:textId="77777777" w:rsidR="00A004ED" w:rsidRPr="00A004ED" w:rsidRDefault="00A004ED" w:rsidP="00A004ED">
            <w:pPr>
              <w:spacing w:line="240" w:lineRule="auto"/>
              <w:ind w:firstLine="0"/>
              <w:jc w:val="center"/>
              <w:rPr>
                <w:sz w:val="24"/>
                <w:szCs w:val="24"/>
              </w:rPr>
            </w:pPr>
            <w:r w:rsidRPr="00A004ED">
              <w:rPr>
                <w:sz w:val="24"/>
                <w:szCs w:val="24"/>
              </w:rPr>
              <w:t>КБК</w:t>
            </w:r>
          </w:p>
        </w:tc>
        <w:tc>
          <w:tcPr>
            <w:tcW w:w="3685" w:type="dxa"/>
            <w:vMerge w:val="restart"/>
            <w:tcBorders>
              <w:top w:val="single" w:sz="4" w:space="0" w:color="auto"/>
              <w:left w:val="single" w:sz="4" w:space="0" w:color="auto"/>
              <w:bottom w:val="single" w:sz="4" w:space="0" w:color="auto"/>
              <w:right w:val="nil"/>
            </w:tcBorders>
            <w:shd w:val="clear" w:color="auto" w:fill="auto"/>
            <w:hideMark/>
          </w:tcPr>
          <w:p w14:paraId="469AEEB6" w14:textId="77777777" w:rsidR="00A004ED" w:rsidRPr="00A004ED" w:rsidRDefault="00A004ED" w:rsidP="00A004ED">
            <w:pPr>
              <w:spacing w:line="240" w:lineRule="auto"/>
              <w:ind w:firstLine="0"/>
              <w:jc w:val="center"/>
              <w:rPr>
                <w:sz w:val="24"/>
                <w:szCs w:val="24"/>
              </w:rPr>
            </w:pPr>
            <w:r w:rsidRPr="00A004ED">
              <w:rPr>
                <w:sz w:val="24"/>
                <w:szCs w:val="24"/>
              </w:rPr>
              <w:t>Наименование доходов</w:t>
            </w:r>
          </w:p>
        </w:tc>
        <w:tc>
          <w:tcPr>
            <w:tcW w:w="34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C48EFD" w14:textId="77777777" w:rsidR="00A004ED" w:rsidRPr="00A004ED" w:rsidRDefault="00A004ED" w:rsidP="00A004ED">
            <w:pPr>
              <w:spacing w:line="240" w:lineRule="auto"/>
              <w:ind w:firstLine="0"/>
              <w:jc w:val="center"/>
              <w:rPr>
                <w:sz w:val="24"/>
                <w:szCs w:val="24"/>
              </w:rPr>
            </w:pPr>
            <w:proofErr w:type="gramStart"/>
            <w:r w:rsidRPr="00A004ED">
              <w:rPr>
                <w:sz w:val="24"/>
                <w:szCs w:val="24"/>
              </w:rPr>
              <w:t>Сумма (тыс. рублей</w:t>
            </w:r>
            <w:proofErr w:type="gramEnd"/>
          </w:p>
        </w:tc>
      </w:tr>
      <w:tr w:rsidR="00A004ED" w:rsidRPr="00A004ED" w14:paraId="14E258B3" w14:textId="77777777" w:rsidTr="00A004ED">
        <w:trPr>
          <w:trHeight w:val="36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6E1AB367" w14:textId="77777777" w:rsidR="00A004ED" w:rsidRPr="00A004ED" w:rsidRDefault="00A004ED" w:rsidP="00A004ED">
            <w:pPr>
              <w:spacing w:line="240" w:lineRule="auto"/>
              <w:ind w:firstLine="0"/>
              <w:jc w:val="left"/>
              <w:rPr>
                <w:sz w:val="24"/>
                <w:szCs w:val="24"/>
              </w:rPr>
            </w:pPr>
          </w:p>
        </w:tc>
        <w:tc>
          <w:tcPr>
            <w:tcW w:w="3685" w:type="dxa"/>
            <w:vMerge/>
            <w:tcBorders>
              <w:top w:val="single" w:sz="4" w:space="0" w:color="auto"/>
              <w:left w:val="single" w:sz="4" w:space="0" w:color="auto"/>
              <w:bottom w:val="single" w:sz="4" w:space="0" w:color="auto"/>
              <w:right w:val="nil"/>
            </w:tcBorders>
            <w:vAlign w:val="center"/>
            <w:hideMark/>
          </w:tcPr>
          <w:p w14:paraId="11616E88" w14:textId="77777777" w:rsidR="00A004ED" w:rsidRPr="00A004ED" w:rsidRDefault="00A004ED" w:rsidP="00A004ED">
            <w:pPr>
              <w:spacing w:line="240" w:lineRule="auto"/>
              <w:ind w:firstLine="0"/>
              <w:jc w:val="left"/>
              <w:rPr>
                <w:sz w:val="24"/>
                <w:szCs w:val="24"/>
              </w:rPr>
            </w:pPr>
          </w:p>
        </w:tc>
        <w:tc>
          <w:tcPr>
            <w:tcW w:w="1700" w:type="dxa"/>
            <w:vMerge w:val="restart"/>
            <w:tcBorders>
              <w:top w:val="nil"/>
              <w:left w:val="single" w:sz="4" w:space="0" w:color="auto"/>
              <w:bottom w:val="single" w:sz="4" w:space="0" w:color="auto"/>
              <w:right w:val="single" w:sz="4" w:space="0" w:color="auto"/>
            </w:tcBorders>
            <w:shd w:val="clear" w:color="auto" w:fill="auto"/>
            <w:noWrap/>
            <w:hideMark/>
          </w:tcPr>
          <w:p w14:paraId="61DA1179"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2026</w:t>
            </w:r>
          </w:p>
        </w:tc>
        <w:tc>
          <w:tcPr>
            <w:tcW w:w="1720" w:type="dxa"/>
            <w:vMerge w:val="restart"/>
            <w:tcBorders>
              <w:top w:val="nil"/>
              <w:left w:val="single" w:sz="4" w:space="0" w:color="auto"/>
              <w:bottom w:val="single" w:sz="4" w:space="0" w:color="auto"/>
              <w:right w:val="single" w:sz="4" w:space="0" w:color="auto"/>
            </w:tcBorders>
            <w:shd w:val="clear" w:color="auto" w:fill="auto"/>
            <w:noWrap/>
            <w:hideMark/>
          </w:tcPr>
          <w:p w14:paraId="05DD4666"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2027</w:t>
            </w:r>
          </w:p>
        </w:tc>
      </w:tr>
      <w:tr w:rsidR="00A004ED" w:rsidRPr="00A004ED" w14:paraId="1A92582F" w14:textId="77777777" w:rsidTr="00A004ED">
        <w:trPr>
          <w:trHeight w:val="360"/>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4A7193DB" w14:textId="77777777" w:rsidR="00A004ED" w:rsidRPr="00A004ED" w:rsidRDefault="00A004ED" w:rsidP="00A004ED">
            <w:pPr>
              <w:spacing w:line="240" w:lineRule="auto"/>
              <w:ind w:firstLine="0"/>
              <w:jc w:val="left"/>
              <w:rPr>
                <w:sz w:val="24"/>
                <w:szCs w:val="24"/>
              </w:rPr>
            </w:pPr>
          </w:p>
        </w:tc>
        <w:tc>
          <w:tcPr>
            <w:tcW w:w="3685" w:type="dxa"/>
            <w:vMerge/>
            <w:tcBorders>
              <w:top w:val="single" w:sz="4" w:space="0" w:color="auto"/>
              <w:left w:val="single" w:sz="4" w:space="0" w:color="auto"/>
              <w:bottom w:val="single" w:sz="4" w:space="0" w:color="auto"/>
              <w:right w:val="nil"/>
            </w:tcBorders>
            <w:vAlign w:val="center"/>
            <w:hideMark/>
          </w:tcPr>
          <w:p w14:paraId="024227AE" w14:textId="77777777" w:rsidR="00A004ED" w:rsidRPr="00A004ED" w:rsidRDefault="00A004ED" w:rsidP="00A004ED">
            <w:pPr>
              <w:spacing w:line="240" w:lineRule="auto"/>
              <w:ind w:firstLine="0"/>
              <w:jc w:val="left"/>
              <w:rPr>
                <w:sz w:val="24"/>
                <w:szCs w:val="24"/>
              </w:rPr>
            </w:pPr>
          </w:p>
        </w:tc>
        <w:tc>
          <w:tcPr>
            <w:tcW w:w="1700" w:type="dxa"/>
            <w:vMerge/>
            <w:tcBorders>
              <w:top w:val="nil"/>
              <w:left w:val="single" w:sz="4" w:space="0" w:color="auto"/>
              <w:bottom w:val="single" w:sz="4" w:space="0" w:color="auto"/>
              <w:right w:val="single" w:sz="4" w:space="0" w:color="auto"/>
            </w:tcBorders>
            <w:vAlign w:val="center"/>
            <w:hideMark/>
          </w:tcPr>
          <w:p w14:paraId="3EF90000" w14:textId="77777777" w:rsidR="00A004ED" w:rsidRPr="00A004ED" w:rsidRDefault="00A004ED" w:rsidP="00A004ED">
            <w:pPr>
              <w:spacing w:line="240" w:lineRule="auto"/>
              <w:ind w:firstLine="0"/>
              <w:jc w:val="left"/>
              <w:rPr>
                <w:color w:val="000000"/>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14:paraId="7181C5E8" w14:textId="77777777" w:rsidR="00A004ED" w:rsidRPr="00A004ED" w:rsidRDefault="00A004ED" w:rsidP="00A004ED">
            <w:pPr>
              <w:spacing w:line="240" w:lineRule="auto"/>
              <w:ind w:firstLine="0"/>
              <w:jc w:val="left"/>
              <w:rPr>
                <w:color w:val="000000"/>
                <w:sz w:val="24"/>
                <w:szCs w:val="24"/>
              </w:rPr>
            </w:pPr>
          </w:p>
        </w:tc>
      </w:tr>
      <w:tr w:rsidR="00A004ED" w:rsidRPr="00A004ED" w14:paraId="15761C75" w14:textId="77777777" w:rsidTr="00A004ED">
        <w:trPr>
          <w:trHeight w:val="360"/>
        </w:trPr>
        <w:tc>
          <w:tcPr>
            <w:tcW w:w="2836" w:type="dxa"/>
            <w:tcBorders>
              <w:top w:val="nil"/>
              <w:left w:val="single" w:sz="4" w:space="0" w:color="auto"/>
              <w:bottom w:val="single" w:sz="4" w:space="0" w:color="auto"/>
              <w:right w:val="single" w:sz="4" w:space="0" w:color="auto"/>
            </w:tcBorders>
            <w:shd w:val="clear" w:color="auto" w:fill="auto"/>
            <w:hideMark/>
          </w:tcPr>
          <w:p w14:paraId="7B4DC322" w14:textId="77777777" w:rsidR="00A004ED" w:rsidRPr="00A004ED" w:rsidRDefault="00A004ED" w:rsidP="00A004ED">
            <w:pPr>
              <w:spacing w:line="240" w:lineRule="auto"/>
              <w:ind w:firstLine="0"/>
              <w:jc w:val="center"/>
              <w:rPr>
                <w:sz w:val="24"/>
                <w:szCs w:val="24"/>
              </w:rPr>
            </w:pPr>
            <w:r w:rsidRPr="00A004ED">
              <w:rPr>
                <w:sz w:val="24"/>
                <w:szCs w:val="24"/>
              </w:rPr>
              <w:t>1</w:t>
            </w:r>
          </w:p>
        </w:tc>
        <w:tc>
          <w:tcPr>
            <w:tcW w:w="3685" w:type="dxa"/>
            <w:tcBorders>
              <w:top w:val="nil"/>
              <w:left w:val="nil"/>
              <w:bottom w:val="single" w:sz="4" w:space="0" w:color="auto"/>
              <w:right w:val="single" w:sz="4" w:space="0" w:color="auto"/>
            </w:tcBorders>
            <w:shd w:val="clear" w:color="auto" w:fill="auto"/>
            <w:hideMark/>
          </w:tcPr>
          <w:p w14:paraId="7143FB2A" w14:textId="77777777" w:rsidR="00A004ED" w:rsidRPr="00A004ED" w:rsidRDefault="00A004ED" w:rsidP="00A004ED">
            <w:pPr>
              <w:spacing w:line="240" w:lineRule="auto"/>
              <w:ind w:firstLine="0"/>
              <w:jc w:val="center"/>
              <w:rPr>
                <w:sz w:val="24"/>
                <w:szCs w:val="24"/>
              </w:rPr>
            </w:pPr>
            <w:r w:rsidRPr="00A004ED">
              <w:rPr>
                <w:sz w:val="24"/>
                <w:szCs w:val="24"/>
              </w:rPr>
              <w:t>2</w:t>
            </w:r>
          </w:p>
        </w:tc>
        <w:tc>
          <w:tcPr>
            <w:tcW w:w="1700" w:type="dxa"/>
            <w:tcBorders>
              <w:top w:val="nil"/>
              <w:left w:val="nil"/>
              <w:bottom w:val="single" w:sz="4" w:space="0" w:color="auto"/>
              <w:right w:val="single" w:sz="4" w:space="0" w:color="auto"/>
            </w:tcBorders>
            <w:shd w:val="clear" w:color="auto" w:fill="auto"/>
            <w:hideMark/>
          </w:tcPr>
          <w:p w14:paraId="5807785C" w14:textId="77777777" w:rsidR="00A004ED" w:rsidRPr="00A004ED" w:rsidRDefault="00A004ED" w:rsidP="00A004ED">
            <w:pPr>
              <w:spacing w:line="240" w:lineRule="auto"/>
              <w:ind w:firstLine="0"/>
              <w:jc w:val="center"/>
              <w:rPr>
                <w:sz w:val="24"/>
                <w:szCs w:val="24"/>
              </w:rPr>
            </w:pPr>
            <w:r w:rsidRPr="00A004ED">
              <w:rPr>
                <w:sz w:val="24"/>
                <w:szCs w:val="24"/>
              </w:rPr>
              <w:t>3</w:t>
            </w:r>
          </w:p>
        </w:tc>
        <w:tc>
          <w:tcPr>
            <w:tcW w:w="1720" w:type="dxa"/>
            <w:tcBorders>
              <w:top w:val="nil"/>
              <w:left w:val="single" w:sz="4" w:space="0" w:color="auto"/>
              <w:bottom w:val="single" w:sz="4" w:space="0" w:color="auto"/>
              <w:right w:val="single" w:sz="4" w:space="0" w:color="auto"/>
            </w:tcBorders>
            <w:shd w:val="clear" w:color="auto" w:fill="auto"/>
            <w:hideMark/>
          </w:tcPr>
          <w:p w14:paraId="31A1563C" w14:textId="77777777" w:rsidR="00A004ED" w:rsidRPr="00A004ED" w:rsidRDefault="00A004ED" w:rsidP="00A004ED">
            <w:pPr>
              <w:spacing w:line="240" w:lineRule="auto"/>
              <w:ind w:firstLine="0"/>
              <w:jc w:val="center"/>
              <w:rPr>
                <w:sz w:val="24"/>
                <w:szCs w:val="24"/>
              </w:rPr>
            </w:pPr>
            <w:r w:rsidRPr="00A004ED">
              <w:rPr>
                <w:sz w:val="24"/>
                <w:szCs w:val="24"/>
              </w:rPr>
              <w:t>4</w:t>
            </w:r>
          </w:p>
        </w:tc>
      </w:tr>
      <w:tr w:rsidR="00A004ED" w:rsidRPr="00A004ED" w14:paraId="47B57965" w14:textId="77777777" w:rsidTr="00A004ED">
        <w:trPr>
          <w:trHeight w:val="459"/>
        </w:trPr>
        <w:tc>
          <w:tcPr>
            <w:tcW w:w="2836" w:type="dxa"/>
            <w:tcBorders>
              <w:top w:val="nil"/>
              <w:left w:val="single" w:sz="4" w:space="0" w:color="auto"/>
              <w:bottom w:val="single" w:sz="4" w:space="0" w:color="auto"/>
              <w:right w:val="single" w:sz="4" w:space="0" w:color="auto"/>
            </w:tcBorders>
            <w:shd w:val="clear" w:color="auto" w:fill="auto"/>
            <w:hideMark/>
          </w:tcPr>
          <w:p w14:paraId="6F2E741E" w14:textId="77777777" w:rsidR="00A004ED" w:rsidRPr="00A004ED" w:rsidRDefault="00A004ED" w:rsidP="00A004ED">
            <w:pPr>
              <w:spacing w:line="240" w:lineRule="auto"/>
              <w:ind w:firstLine="0"/>
              <w:jc w:val="center"/>
              <w:rPr>
                <w:b/>
                <w:bCs/>
                <w:sz w:val="24"/>
                <w:szCs w:val="24"/>
              </w:rPr>
            </w:pPr>
            <w:r w:rsidRPr="00A004ED">
              <w:rPr>
                <w:b/>
                <w:bCs/>
                <w:sz w:val="24"/>
                <w:szCs w:val="24"/>
              </w:rPr>
              <w:t>2 00 00000 00 0000 000</w:t>
            </w:r>
          </w:p>
        </w:tc>
        <w:tc>
          <w:tcPr>
            <w:tcW w:w="3685" w:type="dxa"/>
            <w:tcBorders>
              <w:top w:val="nil"/>
              <w:left w:val="nil"/>
              <w:bottom w:val="single" w:sz="4" w:space="0" w:color="auto"/>
              <w:right w:val="single" w:sz="4" w:space="0" w:color="auto"/>
            </w:tcBorders>
            <w:shd w:val="clear" w:color="auto" w:fill="auto"/>
            <w:hideMark/>
          </w:tcPr>
          <w:p w14:paraId="642984E7" w14:textId="77777777" w:rsidR="00A004ED" w:rsidRPr="00A004ED" w:rsidRDefault="00A004ED" w:rsidP="00A004ED">
            <w:pPr>
              <w:spacing w:line="240" w:lineRule="auto"/>
              <w:ind w:firstLine="0"/>
              <w:jc w:val="left"/>
              <w:rPr>
                <w:b/>
                <w:bCs/>
                <w:sz w:val="24"/>
                <w:szCs w:val="24"/>
              </w:rPr>
            </w:pPr>
            <w:r w:rsidRPr="00A004ED">
              <w:rPr>
                <w:b/>
                <w:bCs/>
                <w:sz w:val="24"/>
                <w:szCs w:val="24"/>
              </w:rPr>
              <w:t>БЕЗВОЗМЕЗДНЫЕ ПОСТУПЛЕНИЯ</w:t>
            </w:r>
          </w:p>
        </w:tc>
        <w:tc>
          <w:tcPr>
            <w:tcW w:w="1700" w:type="dxa"/>
            <w:tcBorders>
              <w:top w:val="nil"/>
              <w:left w:val="nil"/>
              <w:bottom w:val="single" w:sz="4" w:space="0" w:color="auto"/>
              <w:right w:val="single" w:sz="4" w:space="0" w:color="auto"/>
            </w:tcBorders>
            <w:shd w:val="clear" w:color="auto" w:fill="auto"/>
            <w:hideMark/>
          </w:tcPr>
          <w:p w14:paraId="27DC823D" w14:textId="77777777" w:rsidR="00A004ED" w:rsidRPr="00A004ED" w:rsidRDefault="00A004ED" w:rsidP="00A004ED">
            <w:pPr>
              <w:spacing w:line="240" w:lineRule="auto"/>
              <w:ind w:firstLine="0"/>
              <w:jc w:val="right"/>
              <w:rPr>
                <w:b/>
                <w:bCs/>
                <w:sz w:val="24"/>
                <w:szCs w:val="24"/>
              </w:rPr>
            </w:pPr>
            <w:r w:rsidRPr="00A004ED">
              <w:rPr>
                <w:b/>
                <w:bCs/>
                <w:sz w:val="24"/>
                <w:szCs w:val="24"/>
              </w:rPr>
              <w:t>643369,30</w:t>
            </w:r>
          </w:p>
        </w:tc>
        <w:tc>
          <w:tcPr>
            <w:tcW w:w="1720" w:type="dxa"/>
            <w:tcBorders>
              <w:top w:val="nil"/>
              <w:left w:val="single" w:sz="4" w:space="0" w:color="auto"/>
              <w:bottom w:val="single" w:sz="4" w:space="0" w:color="auto"/>
              <w:right w:val="single" w:sz="4" w:space="0" w:color="auto"/>
            </w:tcBorders>
            <w:shd w:val="clear" w:color="auto" w:fill="auto"/>
            <w:hideMark/>
          </w:tcPr>
          <w:p w14:paraId="517D1C5A" w14:textId="77777777" w:rsidR="00A004ED" w:rsidRPr="00A004ED" w:rsidRDefault="00A004ED" w:rsidP="00A004ED">
            <w:pPr>
              <w:spacing w:line="240" w:lineRule="auto"/>
              <w:ind w:firstLine="0"/>
              <w:jc w:val="right"/>
              <w:rPr>
                <w:b/>
                <w:bCs/>
                <w:sz w:val="24"/>
                <w:szCs w:val="24"/>
              </w:rPr>
            </w:pPr>
            <w:r w:rsidRPr="00A004ED">
              <w:rPr>
                <w:b/>
                <w:bCs/>
                <w:sz w:val="24"/>
                <w:szCs w:val="24"/>
              </w:rPr>
              <w:t>663042,20</w:t>
            </w:r>
          </w:p>
        </w:tc>
      </w:tr>
      <w:tr w:rsidR="00A004ED" w:rsidRPr="00A004ED" w14:paraId="0DA48754" w14:textId="77777777" w:rsidTr="00A004ED">
        <w:trPr>
          <w:trHeight w:val="1500"/>
        </w:trPr>
        <w:tc>
          <w:tcPr>
            <w:tcW w:w="2836" w:type="dxa"/>
            <w:tcBorders>
              <w:top w:val="nil"/>
              <w:left w:val="single" w:sz="4" w:space="0" w:color="auto"/>
              <w:bottom w:val="single" w:sz="4" w:space="0" w:color="auto"/>
              <w:right w:val="single" w:sz="4" w:space="0" w:color="auto"/>
            </w:tcBorders>
            <w:shd w:val="clear" w:color="auto" w:fill="auto"/>
            <w:hideMark/>
          </w:tcPr>
          <w:p w14:paraId="17FEE339" w14:textId="77777777" w:rsidR="00A004ED" w:rsidRPr="00A004ED" w:rsidRDefault="00A004ED" w:rsidP="00A004ED">
            <w:pPr>
              <w:spacing w:line="240" w:lineRule="auto"/>
              <w:ind w:firstLine="0"/>
              <w:jc w:val="center"/>
              <w:rPr>
                <w:b/>
                <w:bCs/>
                <w:sz w:val="24"/>
                <w:szCs w:val="24"/>
              </w:rPr>
            </w:pPr>
            <w:r w:rsidRPr="00A004ED">
              <w:rPr>
                <w:b/>
                <w:bCs/>
                <w:sz w:val="24"/>
                <w:szCs w:val="24"/>
              </w:rPr>
              <w:t>2 02 00000 00 0000 000</w:t>
            </w:r>
          </w:p>
        </w:tc>
        <w:tc>
          <w:tcPr>
            <w:tcW w:w="3685" w:type="dxa"/>
            <w:tcBorders>
              <w:top w:val="nil"/>
              <w:left w:val="nil"/>
              <w:bottom w:val="single" w:sz="4" w:space="0" w:color="auto"/>
              <w:right w:val="single" w:sz="4" w:space="0" w:color="auto"/>
            </w:tcBorders>
            <w:shd w:val="clear" w:color="auto" w:fill="auto"/>
            <w:hideMark/>
          </w:tcPr>
          <w:p w14:paraId="285FB8C8" w14:textId="77777777" w:rsidR="00A004ED" w:rsidRPr="00A004ED" w:rsidRDefault="00A004ED" w:rsidP="00A004ED">
            <w:pPr>
              <w:spacing w:line="240" w:lineRule="auto"/>
              <w:ind w:firstLine="0"/>
              <w:rPr>
                <w:b/>
                <w:bCs/>
                <w:sz w:val="24"/>
                <w:szCs w:val="24"/>
              </w:rPr>
            </w:pPr>
            <w:r w:rsidRPr="00A004ED">
              <w:rPr>
                <w:b/>
                <w:bCs/>
                <w:sz w:val="24"/>
                <w:szCs w:val="24"/>
              </w:rPr>
              <w:t>БЕЗВОЗМЕЗДНЫЕ ПОСТУПЛЕНИЯ ОТ ДРУГИХ БЮДЖЕТОВ БЮДЖЕТНОЙ СИСТЕМЫ РОССИЙСКОЙ ФЕДЕРАЦИИ                                                 в том числе</w:t>
            </w:r>
          </w:p>
        </w:tc>
        <w:tc>
          <w:tcPr>
            <w:tcW w:w="1700" w:type="dxa"/>
            <w:tcBorders>
              <w:top w:val="nil"/>
              <w:left w:val="nil"/>
              <w:bottom w:val="single" w:sz="4" w:space="0" w:color="auto"/>
              <w:right w:val="single" w:sz="4" w:space="0" w:color="auto"/>
            </w:tcBorders>
            <w:shd w:val="clear" w:color="auto" w:fill="auto"/>
            <w:hideMark/>
          </w:tcPr>
          <w:p w14:paraId="7B409789" w14:textId="77777777" w:rsidR="00A004ED" w:rsidRPr="00A004ED" w:rsidRDefault="00A004ED" w:rsidP="00A004ED">
            <w:pPr>
              <w:spacing w:line="240" w:lineRule="auto"/>
              <w:ind w:firstLine="0"/>
              <w:jc w:val="right"/>
              <w:rPr>
                <w:b/>
                <w:bCs/>
                <w:sz w:val="24"/>
                <w:szCs w:val="24"/>
              </w:rPr>
            </w:pPr>
            <w:r w:rsidRPr="00A004ED">
              <w:rPr>
                <w:b/>
                <w:bCs/>
                <w:sz w:val="24"/>
                <w:szCs w:val="24"/>
              </w:rPr>
              <w:t>643369,30</w:t>
            </w:r>
          </w:p>
        </w:tc>
        <w:tc>
          <w:tcPr>
            <w:tcW w:w="1720" w:type="dxa"/>
            <w:tcBorders>
              <w:top w:val="nil"/>
              <w:left w:val="single" w:sz="4" w:space="0" w:color="auto"/>
              <w:bottom w:val="single" w:sz="4" w:space="0" w:color="auto"/>
              <w:right w:val="single" w:sz="4" w:space="0" w:color="auto"/>
            </w:tcBorders>
            <w:shd w:val="clear" w:color="auto" w:fill="auto"/>
            <w:hideMark/>
          </w:tcPr>
          <w:p w14:paraId="78025C86" w14:textId="77777777" w:rsidR="00A004ED" w:rsidRPr="00A004ED" w:rsidRDefault="00A004ED" w:rsidP="00A004ED">
            <w:pPr>
              <w:spacing w:line="240" w:lineRule="auto"/>
              <w:ind w:firstLine="0"/>
              <w:jc w:val="right"/>
              <w:rPr>
                <w:b/>
                <w:bCs/>
                <w:sz w:val="24"/>
                <w:szCs w:val="24"/>
              </w:rPr>
            </w:pPr>
            <w:r w:rsidRPr="00A004ED">
              <w:rPr>
                <w:b/>
                <w:bCs/>
                <w:sz w:val="24"/>
                <w:szCs w:val="24"/>
              </w:rPr>
              <w:t>663042,20</w:t>
            </w:r>
          </w:p>
        </w:tc>
      </w:tr>
      <w:tr w:rsidR="00A004ED" w:rsidRPr="00A004ED" w14:paraId="21E48FB5" w14:textId="77777777" w:rsidTr="00A004ED">
        <w:trPr>
          <w:trHeight w:val="750"/>
        </w:trPr>
        <w:tc>
          <w:tcPr>
            <w:tcW w:w="2836" w:type="dxa"/>
            <w:tcBorders>
              <w:top w:val="nil"/>
              <w:left w:val="single" w:sz="4" w:space="0" w:color="auto"/>
              <w:bottom w:val="single" w:sz="4" w:space="0" w:color="auto"/>
              <w:right w:val="single" w:sz="4" w:space="0" w:color="auto"/>
            </w:tcBorders>
            <w:shd w:val="clear" w:color="auto" w:fill="auto"/>
            <w:hideMark/>
          </w:tcPr>
          <w:p w14:paraId="7BE864B9" w14:textId="77777777" w:rsidR="00A004ED" w:rsidRPr="00A004ED" w:rsidRDefault="00A004ED" w:rsidP="00A004ED">
            <w:pPr>
              <w:spacing w:line="240" w:lineRule="auto"/>
              <w:ind w:firstLine="0"/>
              <w:jc w:val="center"/>
              <w:rPr>
                <w:b/>
                <w:bCs/>
                <w:sz w:val="24"/>
                <w:szCs w:val="24"/>
              </w:rPr>
            </w:pPr>
            <w:r w:rsidRPr="00A004ED">
              <w:rPr>
                <w:b/>
                <w:bCs/>
                <w:sz w:val="24"/>
                <w:szCs w:val="24"/>
              </w:rPr>
              <w:t>2 02 10000 00 0000 150</w:t>
            </w:r>
          </w:p>
        </w:tc>
        <w:tc>
          <w:tcPr>
            <w:tcW w:w="3685" w:type="dxa"/>
            <w:tcBorders>
              <w:top w:val="nil"/>
              <w:left w:val="nil"/>
              <w:bottom w:val="single" w:sz="4" w:space="0" w:color="auto"/>
              <w:right w:val="single" w:sz="4" w:space="0" w:color="auto"/>
            </w:tcBorders>
            <w:shd w:val="clear" w:color="auto" w:fill="auto"/>
            <w:vAlign w:val="bottom"/>
            <w:hideMark/>
          </w:tcPr>
          <w:p w14:paraId="1D6D0ACA" w14:textId="77777777" w:rsidR="00A004ED" w:rsidRPr="00A004ED" w:rsidRDefault="00A004ED" w:rsidP="00A004ED">
            <w:pPr>
              <w:spacing w:line="240" w:lineRule="auto"/>
              <w:ind w:firstLine="0"/>
              <w:jc w:val="left"/>
              <w:rPr>
                <w:b/>
                <w:bCs/>
                <w:color w:val="000000"/>
                <w:sz w:val="24"/>
                <w:szCs w:val="24"/>
              </w:rPr>
            </w:pPr>
            <w:r w:rsidRPr="00A004ED">
              <w:rPr>
                <w:b/>
                <w:bCs/>
                <w:color w:val="000000"/>
                <w:sz w:val="24"/>
                <w:szCs w:val="24"/>
              </w:rPr>
              <w:t>Дотации бюджетам бюджетной системы Российской Федерации</w:t>
            </w:r>
          </w:p>
        </w:tc>
        <w:tc>
          <w:tcPr>
            <w:tcW w:w="1700" w:type="dxa"/>
            <w:tcBorders>
              <w:top w:val="nil"/>
              <w:left w:val="nil"/>
              <w:bottom w:val="single" w:sz="4" w:space="0" w:color="auto"/>
              <w:right w:val="single" w:sz="4" w:space="0" w:color="auto"/>
            </w:tcBorders>
            <w:shd w:val="clear" w:color="auto" w:fill="auto"/>
            <w:hideMark/>
          </w:tcPr>
          <w:p w14:paraId="7B43AB57" w14:textId="77777777" w:rsidR="00A004ED" w:rsidRPr="00A004ED" w:rsidRDefault="00A004ED" w:rsidP="00A004ED">
            <w:pPr>
              <w:spacing w:line="240" w:lineRule="auto"/>
              <w:ind w:firstLine="0"/>
              <w:jc w:val="right"/>
              <w:rPr>
                <w:b/>
                <w:bCs/>
                <w:sz w:val="24"/>
                <w:szCs w:val="24"/>
              </w:rPr>
            </w:pPr>
            <w:r w:rsidRPr="00A004ED">
              <w:rPr>
                <w:b/>
                <w:bCs/>
                <w:sz w:val="24"/>
                <w:szCs w:val="24"/>
              </w:rPr>
              <w:t>88531,00</w:t>
            </w:r>
          </w:p>
        </w:tc>
        <w:tc>
          <w:tcPr>
            <w:tcW w:w="1720" w:type="dxa"/>
            <w:tcBorders>
              <w:top w:val="nil"/>
              <w:left w:val="single" w:sz="4" w:space="0" w:color="auto"/>
              <w:bottom w:val="single" w:sz="4" w:space="0" w:color="auto"/>
              <w:right w:val="single" w:sz="4" w:space="0" w:color="auto"/>
            </w:tcBorders>
            <w:shd w:val="clear" w:color="auto" w:fill="auto"/>
            <w:hideMark/>
          </w:tcPr>
          <w:p w14:paraId="6E111F24" w14:textId="77777777" w:rsidR="00A004ED" w:rsidRPr="00A004ED" w:rsidRDefault="00A004ED" w:rsidP="00A004ED">
            <w:pPr>
              <w:spacing w:line="240" w:lineRule="auto"/>
              <w:ind w:firstLine="0"/>
              <w:jc w:val="right"/>
              <w:rPr>
                <w:b/>
                <w:bCs/>
                <w:sz w:val="24"/>
                <w:szCs w:val="24"/>
              </w:rPr>
            </w:pPr>
            <w:r w:rsidRPr="00A004ED">
              <w:rPr>
                <w:b/>
                <w:bCs/>
                <w:sz w:val="24"/>
                <w:szCs w:val="24"/>
              </w:rPr>
              <w:t>61034,00</w:t>
            </w:r>
          </w:p>
        </w:tc>
      </w:tr>
      <w:tr w:rsidR="00A004ED" w:rsidRPr="00A004ED" w14:paraId="162E9DAA" w14:textId="77777777" w:rsidTr="00A004ED">
        <w:trPr>
          <w:trHeight w:val="864"/>
        </w:trPr>
        <w:tc>
          <w:tcPr>
            <w:tcW w:w="2836" w:type="dxa"/>
            <w:tcBorders>
              <w:top w:val="nil"/>
              <w:left w:val="single" w:sz="4" w:space="0" w:color="auto"/>
              <w:bottom w:val="single" w:sz="4" w:space="0" w:color="auto"/>
              <w:right w:val="single" w:sz="4" w:space="0" w:color="auto"/>
            </w:tcBorders>
            <w:shd w:val="clear" w:color="auto" w:fill="auto"/>
            <w:hideMark/>
          </w:tcPr>
          <w:p w14:paraId="5869CE52" w14:textId="77777777" w:rsidR="00A004ED" w:rsidRPr="00A004ED" w:rsidRDefault="00A004ED" w:rsidP="00A004ED">
            <w:pPr>
              <w:spacing w:line="240" w:lineRule="auto"/>
              <w:ind w:firstLine="0"/>
              <w:jc w:val="center"/>
              <w:rPr>
                <w:sz w:val="24"/>
                <w:szCs w:val="24"/>
              </w:rPr>
            </w:pPr>
            <w:r w:rsidRPr="00A004ED">
              <w:rPr>
                <w:sz w:val="24"/>
                <w:szCs w:val="24"/>
              </w:rPr>
              <w:t>2 02 15001 05 0000 150</w:t>
            </w:r>
          </w:p>
        </w:tc>
        <w:tc>
          <w:tcPr>
            <w:tcW w:w="3685" w:type="dxa"/>
            <w:tcBorders>
              <w:top w:val="nil"/>
              <w:left w:val="nil"/>
              <w:bottom w:val="single" w:sz="4" w:space="0" w:color="auto"/>
              <w:right w:val="single" w:sz="4" w:space="0" w:color="auto"/>
            </w:tcBorders>
            <w:shd w:val="clear" w:color="auto" w:fill="auto"/>
            <w:vAlign w:val="bottom"/>
            <w:hideMark/>
          </w:tcPr>
          <w:p w14:paraId="6E1D0923"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Дотации бюджетам муниципальных районов на выравнивание бюджетной обеспеченности</w:t>
            </w:r>
          </w:p>
        </w:tc>
        <w:tc>
          <w:tcPr>
            <w:tcW w:w="1700" w:type="dxa"/>
            <w:tcBorders>
              <w:top w:val="nil"/>
              <w:left w:val="nil"/>
              <w:bottom w:val="single" w:sz="4" w:space="0" w:color="auto"/>
              <w:right w:val="single" w:sz="4" w:space="0" w:color="auto"/>
            </w:tcBorders>
            <w:shd w:val="clear" w:color="000000" w:fill="FFFFFF"/>
            <w:hideMark/>
          </w:tcPr>
          <w:p w14:paraId="6AF46C63" w14:textId="77777777" w:rsidR="00A004ED" w:rsidRPr="00A004ED" w:rsidRDefault="00A004ED" w:rsidP="00A004ED">
            <w:pPr>
              <w:spacing w:line="240" w:lineRule="auto"/>
              <w:ind w:firstLine="0"/>
              <w:jc w:val="right"/>
              <w:rPr>
                <w:sz w:val="24"/>
                <w:szCs w:val="24"/>
              </w:rPr>
            </w:pPr>
            <w:r w:rsidRPr="00A004ED">
              <w:rPr>
                <w:sz w:val="24"/>
                <w:szCs w:val="24"/>
              </w:rPr>
              <w:t>88381,00</w:t>
            </w:r>
          </w:p>
        </w:tc>
        <w:tc>
          <w:tcPr>
            <w:tcW w:w="1720" w:type="dxa"/>
            <w:tcBorders>
              <w:top w:val="nil"/>
              <w:left w:val="single" w:sz="4" w:space="0" w:color="auto"/>
              <w:bottom w:val="single" w:sz="4" w:space="0" w:color="auto"/>
              <w:right w:val="single" w:sz="4" w:space="0" w:color="auto"/>
            </w:tcBorders>
            <w:shd w:val="clear" w:color="000000" w:fill="FFFFFF"/>
            <w:hideMark/>
          </w:tcPr>
          <w:p w14:paraId="3DEF08BA" w14:textId="77777777" w:rsidR="00A004ED" w:rsidRPr="00A004ED" w:rsidRDefault="00A004ED" w:rsidP="00A004ED">
            <w:pPr>
              <w:spacing w:line="240" w:lineRule="auto"/>
              <w:ind w:firstLine="0"/>
              <w:jc w:val="right"/>
              <w:rPr>
                <w:sz w:val="24"/>
                <w:szCs w:val="24"/>
              </w:rPr>
            </w:pPr>
            <w:r w:rsidRPr="00A004ED">
              <w:rPr>
                <w:sz w:val="24"/>
                <w:szCs w:val="24"/>
              </w:rPr>
              <w:t>61034,00</w:t>
            </w:r>
          </w:p>
        </w:tc>
      </w:tr>
      <w:tr w:rsidR="00A004ED" w:rsidRPr="00A004ED" w14:paraId="5F756DE3" w14:textId="77777777" w:rsidTr="00A004ED">
        <w:trPr>
          <w:trHeight w:val="1080"/>
        </w:trPr>
        <w:tc>
          <w:tcPr>
            <w:tcW w:w="2836" w:type="dxa"/>
            <w:tcBorders>
              <w:top w:val="nil"/>
              <w:left w:val="single" w:sz="4" w:space="0" w:color="auto"/>
              <w:bottom w:val="single" w:sz="4" w:space="0" w:color="auto"/>
              <w:right w:val="single" w:sz="4" w:space="0" w:color="auto"/>
            </w:tcBorders>
            <w:shd w:val="clear" w:color="auto" w:fill="auto"/>
            <w:hideMark/>
          </w:tcPr>
          <w:p w14:paraId="15635149" w14:textId="77777777" w:rsidR="00A004ED" w:rsidRPr="00A004ED" w:rsidRDefault="00A004ED" w:rsidP="00A004ED">
            <w:pPr>
              <w:spacing w:line="240" w:lineRule="auto"/>
              <w:ind w:firstLine="0"/>
              <w:jc w:val="center"/>
              <w:rPr>
                <w:sz w:val="24"/>
                <w:szCs w:val="24"/>
              </w:rPr>
            </w:pPr>
            <w:r w:rsidRPr="00A004ED">
              <w:rPr>
                <w:sz w:val="24"/>
                <w:szCs w:val="24"/>
              </w:rPr>
              <w:t>2 02 15002 05 0000 150</w:t>
            </w:r>
          </w:p>
        </w:tc>
        <w:tc>
          <w:tcPr>
            <w:tcW w:w="3685" w:type="dxa"/>
            <w:tcBorders>
              <w:top w:val="nil"/>
              <w:left w:val="nil"/>
              <w:bottom w:val="single" w:sz="4" w:space="0" w:color="auto"/>
              <w:right w:val="single" w:sz="4" w:space="0" w:color="auto"/>
            </w:tcBorders>
            <w:shd w:val="clear" w:color="auto" w:fill="auto"/>
            <w:vAlign w:val="bottom"/>
            <w:hideMark/>
          </w:tcPr>
          <w:p w14:paraId="1E321EC9" w14:textId="77777777" w:rsidR="00A004ED" w:rsidRPr="00A004ED" w:rsidRDefault="00A004ED" w:rsidP="00A004ED">
            <w:pPr>
              <w:spacing w:line="240" w:lineRule="auto"/>
              <w:ind w:firstLine="0"/>
              <w:jc w:val="left"/>
              <w:rPr>
                <w:color w:val="000000"/>
                <w:sz w:val="24"/>
                <w:szCs w:val="24"/>
              </w:rPr>
            </w:pPr>
            <w:r w:rsidRPr="00A004ED">
              <w:rPr>
                <w:color w:val="000000"/>
                <w:sz w:val="24"/>
                <w:szCs w:val="24"/>
              </w:rPr>
              <w:t>Дотации бюджетам муниципальных районов на поддержку мер по обеспечению сбалансированности бюджетов</w:t>
            </w:r>
          </w:p>
        </w:tc>
        <w:tc>
          <w:tcPr>
            <w:tcW w:w="1700" w:type="dxa"/>
            <w:tcBorders>
              <w:top w:val="nil"/>
              <w:left w:val="nil"/>
              <w:bottom w:val="single" w:sz="4" w:space="0" w:color="auto"/>
              <w:right w:val="single" w:sz="4" w:space="0" w:color="auto"/>
            </w:tcBorders>
            <w:shd w:val="clear" w:color="000000" w:fill="FFFFFF"/>
            <w:hideMark/>
          </w:tcPr>
          <w:p w14:paraId="03D3C084" w14:textId="77777777" w:rsidR="00A004ED" w:rsidRPr="00A004ED" w:rsidRDefault="00A004ED" w:rsidP="00A004ED">
            <w:pPr>
              <w:spacing w:line="240" w:lineRule="auto"/>
              <w:ind w:firstLine="0"/>
              <w:jc w:val="right"/>
              <w:rPr>
                <w:sz w:val="24"/>
                <w:szCs w:val="24"/>
              </w:rPr>
            </w:pPr>
            <w:r w:rsidRPr="00A004ED">
              <w:rPr>
                <w:sz w:val="24"/>
                <w:szCs w:val="24"/>
              </w:rPr>
              <w:t>150,00</w:t>
            </w:r>
          </w:p>
        </w:tc>
        <w:tc>
          <w:tcPr>
            <w:tcW w:w="1720" w:type="dxa"/>
            <w:tcBorders>
              <w:top w:val="nil"/>
              <w:left w:val="single" w:sz="4" w:space="0" w:color="auto"/>
              <w:bottom w:val="single" w:sz="4" w:space="0" w:color="auto"/>
              <w:right w:val="single" w:sz="4" w:space="0" w:color="auto"/>
            </w:tcBorders>
            <w:shd w:val="clear" w:color="000000" w:fill="FFFFFF"/>
            <w:hideMark/>
          </w:tcPr>
          <w:p w14:paraId="6D8D43F8" w14:textId="77777777" w:rsidR="00A004ED" w:rsidRPr="00A004ED" w:rsidRDefault="00A004ED" w:rsidP="00A004ED">
            <w:pPr>
              <w:spacing w:line="240" w:lineRule="auto"/>
              <w:ind w:firstLine="0"/>
              <w:jc w:val="right"/>
              <w:rPr>
                <w:sz w:val="24"/>
                <w:szCs w:val="24"/>
              </w:rPr>
            </w:pPr>
            <w:r w:rsidRPr="00A004ED">
              <w:rPr>
                <w:sz w:val="24"/>
                <w:szCs w:val="24"/>
              </w:rPr>
              <w:t>0,00</w:t>
            </w:r>
          </w:p>
        </w:tc>
      </w:tr>
      <w:tr w:rsidR="00A004ED" w:rsidRPr="00A004ED" w14:paraId="764DA777" w14:textId="77777777" w:rsidTr="00A004ED">
        <w:trPr>
          <w:trHeight w:val="699"/>
        </w:trPr>
        <w:tc>
          <w:tcPr>
            <w:tcW w:w="2836" w:type="dxa"/>
            <w:tcBorders>
              <w:top w:val="nil"/>
              <w:left w:val="single" w:sz="4" w:space="0" w:color="auto"/>
              <w:bottom w:val="single" w:sz="4" w:space="0" w:color="auto"/>
              <w:right w:val="single" w:sz="4" w:space="0" w:color="auto"/>
            </w:tcBorders>
            <w:shd w:val="clear" w:color="auto" w:fill="auto"/>
            <w:hideMark/>
          </w:tcPr>
          <w:p w14:paraId="370593C7" w14:textId="77777777" w:rsidR="00A004ED" w:rsidRPr="00A004ED" w:rsidRDefault="00A004ED" w:rsidP="00A004ED">
            <w:pPr>
              <w:spacing w:line="240" w:lineRule="auto"/>
              <w:ind w:firstLine="0"/>
              <w:jc w:val="center"/>
              <w:rPr>
                <w:b/>
                <w:bCs/>
                <w:color w:val="000000"/>
                <w:sz w:val="24"/>
                <w:szCs w:val="24"/>
              </w:rPr>
            </w:pPr>
            <w:r w:rsidRPr="00A004ED">
              <w:rPr>
                <w:b/>
                <w:bCs/>
                <w:color w:val="000000"/>
                <w:sz w:val="24"/>
                <w:szCs w:val="24"/>
              </w:rPr>
              <w:t>2 02 20000 00 0000 150</w:t>
            </w:r>
          </w:p>
        </w:tc>
        <w:tc>
          <w:tcPr>
            <w:tcW w:w="3685" w:type="dxa"/>
            <w:tcBorders>
              <w:top w:val="nil"/>
              <w:left w:val="nil"/>
              <w:bottom w:val="single" w:sz="4" w:space="0" w:color="auto"/>
              <w:right w:val="single" w:sz="4" w:space="0" w:color="auto"/>
            </w:tcBorders>
            <w:shd w:val="clear" w:color="auto" w:fill="auto"/>
            <w:hideMark/>
          </w:tcPr>
          <w:p w14:paraId="6C030BDD" w14:textId="77777777" w:rsidR="00A004ED" w:rsidRPr="00A004ED" w:rsidRDefault="00A004ED" w:rsidP="00A004ED">
            <w:pPr>
              <w:spacing w:line="240" w:lineRule="auto"/>
              <w:ind w:firstLine="0"/>
              <w:rPr>
                <w:b/>
                <w:bCs/>
                <w:sz w:val="24"/>
                <w:szCs w:val="24"/>
              </w:rPr>
            </w:pPr>
            <w:r w:rsidRPr="00A004ED">
              <w:rPr>
                <w:b/>
                <w:bCs/>
                <w:sz w:val="24"/>
                <w:szCs w:val="24"/>
              </w:rPr>
              <w:t>Субсидии бюджетам бюджетной системы Российской Федерации (межбюджетные субсидии)</w:t>
            </w:r>
          </w:p>
        </w:tc>
        <w:tc>
          <w:tcPr>
            <w:tcW w:w="1700" w:type="dxa"/>
            <w:tcBorders>
              <w:top w:val="nil"/>
              <w:left w:val="nil"/>
              <w:bottom w:val="single" w:sz="4" w:space="0" w:color="auto"/>
              <w:right w:val="single" w:sz="4" w:space="0" w:color="auto"/>
            </w:tcBorders>
            <w:shd w:val="clear" w:color="000000" w:fill="FFFFFF"/>
            <w:hideMark/>
          </w:tcPr>
          <w:p w14:paraId="4BEAFD91" w14:textId="77777777" w:rsidR="00A004ED" w:rsidRPr="00A004ED" w:rsidRDefault="00A004ED" w:rsidP="00A004ED">
            <w:pPr>
              <w:spacing w:line="240" w:lineRule="auto"/>
              <w:ind w:firstLine="0"/>
              <w:jc w:val="right"/>
              <w:rPr>
                <w:b/>
                <w:bCs/>
                <w:sz w:val="24"/>
                <w:szCs w:val="24"/>
              </w:rPr>
            </w:pPr>
            <w:r w:rsidRPr="00A004ED">
              <w:rPr>
                <w:b/>
                <w:bCs/>
                <w:sz w:val="24"/>
                <w:szCs w:val="24"/>
              </w:rPr>
              <w:t>5000,00</w:t>
            </w:r>
          </w:p>
        </w:tc>
        <w:tc>
          <w:tcPr>
            <w:tcW w:w="1720" w:type="dxa"/>
            <w:tcBorders>
              <w:top w:val="nil"/>
              <w:left w:val="single" w:sz="4" w:space="0" w:color="auto"/>
              <w:bottom w:val="single" w:sz="4" w:space="0" w:color="auto"/>
              <w:right w:val="single" w:sz="4" w:space="0" w:color="auto"/>
            </w:tcBorders>
            <w:shd w:val="clear" w:color="000000" w:fill="FFFFFF"/>
            <w:hideMark/>
          </w:tcPr>
          <w:p w14:paraId="110E8D41" w14:textId="77777777" w:rsidR="00A004ED" w:rsidRPr="00A004ED" w:rsidRDefault="00A004ED" w:rsidP="00A004ED">
            <w:pPr>
              <w:spacing w:line="240" w:lineRule="auto"/>
              <w:ind w:firstLine="0"/>
              <w:jc w:val="right"/>
              <w:rPr>
                <w:b/>
                <w:bCs/>
                <w:sz w:val="24"/>
                <w:szCs w:val="24"/>
              </w:rPr>
            </w:pPr>
            <w:r w:rsidRPr="00A004ED">
              <w:rPr>
                <w:b/>
                <w:bCs/>
                <w:sz w:val="24"/>
                <w:szCs w:val="24"/>
              </w:rPr>
              <w:t>40000,00</w:t>
            </w:r>
          </w:p>
        </w:tc>
      </w:tr>
      <w:tr w:rsidR="00A004ED" w:rsidRPr="00A004ED" w14:paraId="7C1E7AC6" w14:textId="77777777" w:rsidTr="00A004ED">
        <w:trPr>
          <w:trHeight w:val="504"/>
        </w:trPr>
        <w:tc>
          <w:tcPr>
            <w:tcW w:w="2836" w:type="dxa"/>
            <w:tcBorders>
              <w:top w:val="nil"/>
              <w:left w:val="single" w:sz="4" w:space="0" w:color="auto"/>
              <w:bottom w:val="single" w:sz="4" w:space="0" w:color="auto"/>
              <w:right w:val="single" w:sz="4" w:space="0" w:color="auto"/>
            </w:tcBorders>
            <w:shd w:val="clear" w:color="auto" w:fill="auto"/>
            <w:hideMark/>
          </w:tcPr>
          <w:p w14:paraId="1C1E6A8E"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2 02 29999 05 0000 150</w:t>
            </w:r>
          </w:p>
        </w:tc>
        <w:tc>
          <w:tcPr>
            <w:tcW w:w="3685" w:type="dxa"/>
            <w:tcBorders>
              <w:top w:val="nil"/>
              <w:left w:val="nil"/>
              <w:bottom w:val="single" w:sz="4" w:space="0" w:color="auto"/>
              <w:right w:val="single" w:sz="4" w:space="0" w:color="auto"/>
            </w:tcBorders>
            <w:shd w:val="clear" w:color="auto" w:fill="auto"/>
            <w:hideMark/>
          </w:tcPr>
          <w:p w14:paraId="55EA99D5" w14:textId="77777777" w:rsidR="00A004ED" w:rsidRPr="00A004ED" w:rsidRDefault="00A004ED" w:rsidP="00A004ED">
            <w:pPr>
              <w:spacing w:line="240" w:lineRule="auto"/>
              <w:ind w:firstLine="0"/>
              <w:rPr>
                <w:sz w:val="24"/>
                <w:szCs w:val="24"/>
              </w:rPr>
            </w:pPr>
            <w:r w:rsidRPr="00A004ED">
              <w:rPr>
                <w:sz w:val="24"/>
                <w:szCs w:val="24"/>
              </w:rPr>
              <w:t>Прочие субсидии бюджетам муниципальных районов</w:t>
            </w:r>
          </w:p>
        </w:tc>
        <w:tc>
          <w:tcPr>
            <w:tcW w:w="1700" w:type="dxa"/>
            <w:tcBorders>
              <w:top w:val="nil"/>
              <w:left w:val="nil"/>
              <w:bottom w:val="single" w:sz="4" w:space="0" w:color="auto"/>
              <w:right w:val="single" w:sz="4" w:space="0" w:color="auto"/>
            </w:tcBorders>
            <w:shd w:val="clear" w:color="000000" w:fill="FFFFFF"/>
            <w:hideMark/>
          </w:tcPr>
          <w:p w14:paraId="241C6ED3" w14:textId="77777777" w:rsidR="00A004ED" w:rsidRPr="00A004ED" w:rsidRDefault="00A004ED" w:rsidP="00A004ED">
            <w:pPr>
              <w:spacing w:line="240" w:lineRule="auto"/>
              <w:ind w:firstLine="0"/>
              <w:jc w:val="right"/>
              <w:rPr>
                <w:sz w:val="24"/>
                <w:szCs w:val="24"/>
              </w:rPr>
            </w:pPr>
            <w:r w:rsidRPr="00A004ED">
              <w:rPr>
                <w:sz w:val="24"/>
                <w:szCs w:val="24"/>
              </w:rPr>
              <w:t>5000,00</w:t>
            </w:r>
          </w:p>
        </w:tc>
        <w:tc>
          <w:tcPr>
            <w:tcW w:w="1720" w:type="dxa"/>
            <w:tcBorders>
              <w:top w:val="nil"/>
              <w:left w:val="single" w:sz="4" w:space="0" w:color="auto"/>
              <w:bottom w:val="single" w:sz="4" w:space="0" w:color="auto"/>
              <w:right w:val="single" w:sz="4" w:space="0" w:color="auto"/>
            </w:tcBorders>
            <w:shd w:val="clear" w:color="000000" w:fill="FFFFFF"/>
            <w:hideMark/>
          </w:tcPr>
          <w:p w14:paraId="71D46473" w14:textId="77777777" w:rsidR="00A004ED" w:rsidRPr="00A004ED" w:rsidRDefault="00A004ED" w:rsidP="00A004ED">
            <w:pPr>
              <w:spacing w:line="240" w:lineRule="auto"/>
              <w:ind w:firstLine="0"/>
              <w:jc w:val="right"/>
              <w:rPr>
                <w:sz w:val="24"/>
                <w:szCs w:val="24"/>
              </w:rPr>
            </w:pPr>
            <w:r w:rsidRPr="00A004ED">
              <w:rPr>
                <w:sz w:val="24"/>
                <w:szCs w:val="24"/>
              </w:rPr>
              <w:t>40000,00</w:t>
            </w:r>
          </w:p>
        </w:tc>
      </w:tr>
      <w:tr w:rsidR="00A004ED" w:rsidRPr="00A004ED" w14:paraId="493DEE21" w14:textId="77777777" w:rsidTr="00A004ED">
        <w:trPr>
          <w:trHeight w:val="750"/>
        </w:trPr>
        <w:tc>
          <w:tcPr>
            <w:tcW w:w="2836" w:type="dxa"/>
            <w:tcBorders>
              <w:top w:val="nil"/>
              <w:left w:val="single" w:sz="4" w:space="0" w:color="auto"/>
              <w:bottom w:val="single" w:sz="4" w:space="0" w:color="auto"/>
              <w:right w:val="single" w:sz="4" w:space="0" w:color="auto"/>
            </w:tcBorders>
            <w:shd w:val="clear" w:color="auto" w:fill="auto"/>
            <w:hideMark/>
          </w:tcPr>
          <w:p w14:paraId="3858E675" w14:textId="77777777" w:rsidR="00A004ED" w:rsidRPr="00A004ED" w:rsidRDefault="00A004ED" w:rsidP="00A004ED">
            <w:pPr>
              <w:spacing w:line="240" w:lineRule="auto"/>
              <w:ind w:firstLine="0"/>
              <w:jc w:val="center"/>
              <w:rPr>
                <w:b/>
                <w:bCs/>
                <w:color w:val="000000"/>
                <w:sz w:val="24"/>
                <w:szCs w:val="24"/>
              </w:rPr>
            </w:pPr>
            <w:r w:rsidRPr="00A004ED">
              <w:rPr>
                <w:b/>
                <w:bCs/>
                <w:color w:val="000000"/>
                <w:sz w:val="24"/>
                <w:szCs w:val="24"/>
              </w:rPr>
              <w:t>2 02 30000 00 0000 150</w:t>
            </w:r>
          </w:p>
        </w:tc>
        <w:tc>
          <w:tcPr>
            <w:tcW w:w="3685" w:type="dxa"/>
            <w:tcBorders>
              <w:top w:val="nil"/>
              <w:left w:val="nil"/>
              <w:bottom w:val="single" w:sz="4" w:space="0" w:color="auto"/>
              <w:right w:val="single" w:sz="4" w:space="0" w:color="auto"/>
            </w:tcBorders>
            <w:shd w:val="clear" w:color="auto" w:fill="auto"/>
            <w:hideMark/>
          </w:tcPr>
          <w:p w14:paraId="458DD8F7" w14:textId="77777777" w:rsidR="00A004ED" w:rsidRPr="00A004ED" w:rsidRDefault="00A004ED" w:rsidP="00A004ED">
            <w:pPr>
              <w:spacing w:line="240" w:lineRule="auto"/>
              <w:ind w:firstLine="0"/>
              <w:rPr>
                <w:b/>
                <w:bCs/>
                <w:color w:val="000000"/>
                <w:sz w:val="24"/>
                <w:szCs w:val="24"/>
              </w:rPr>
            </w:pPr>
            <w:r w:rsidRPr="00A004ED">
              <w:rPr>
                <w:b/>
                <w:bCs/>
                <w:color w:val="000000"/>
                <w:sz w:val="24"/>
                <w:szCs w:val="24"/>
              </w:rPr>
              <w:t>Субвенции бюджетам бюджетной системы Российской Федерации</w:t>
            </w:r>
          </w:p>
        </w:tc>
        <w:tc>
          <w:tcPr>
            <w:tcW w:w="1700" w:type="dxa"/>
            <w:tcBorders>
              <w:top w:val="nil"/>
              <w:left w:val="nil"/>
              <w:bottom w:val="single" w:sz="4" w:space="0" w:color="auto"/>
              <w:right w:val="single" w:sz="4" w:space="0" w:color="auto"/>
            </w:tcBorders>
            <w:shd w:val="clear" w:color="000000" w:fill="FFFFFF"/>
            <w:hideMark/>
          </w:tcPr>
          <w:p w14:paraId="6DC959FD" w14:textId="77777777" w:rsidR="00A004ED" w:rsidRPr="00A004ED" w:rsidRDefault="00A004ED" w:rsidP="00A004ED">
            <w:pPr>
              <w:spacing w:line="240" w:lineRule="auto"/>
              <w:ind w:firstLine="0"/>
              <w:jc w:val="right"/>
              <w:rPr>
                <w:b/>
                <w:bCs/>
                <w:sz w:val="24"/>
                <w:szCs w:val="24"/>
              </w:rPr>
            </w:pPr>
            <w:r w:rsidRPr="00A004ED">
              <w:rPr>
                <w:b/>
                <w:bCs/>
                <w:sz w:val="24"/>
                <w:szCs w:val="24"/>
              </w:rPr>
              <w:t>518964,40</w:t>
            </w:r>
          </w:p>
        </w:tc>
        <w:tc>
          <w:tcPr>
            <w:tcW w:w="1720" w:type="dxa"/>
            <w:tcBorders>
              <w:top w:val="nil"/>
              <w:left w:val="single" w:sz="4" w:space="0" w:color="auto"/>
              <w:bottom w:val="single" w:sz="4" w:space="0" w:color="auto"/>
              <w:right w:val="single" w:sz="4" w:space="0" w:color="auto"/>
            </w:tcBorders>
            <w:shd w:val="clear" w:color="000000" w:fill="FFFFFF"/>
            <w:hideMark/>
          </w:tcPr>
          <w:p w14:paraId="608E2C14" w14:textId="77777777" w:rsidR="00A004ED" w:rsidRPr="00A004ED" w:rsidRDefault="00A004ED" w:rsidP="00A004ED">
            <w:pPr>
              <w:spacing w:line="240" w:lineRule="auto"/>
              <w:ind w:firstLine="0"/>
              <w:jc w:val="right"/>
              <w:rPr>
                <w:b/>
                <w:bCs/>
                <w:sz w:val="24"/>
                <w:szCs w:val="24"/>
              </w:rPr>
            </w:pPr>
            <w:r w:rsidRPr="00A004ED">
              <w:rPr>
                <w:b/>
                <w:bCs/>
                <w:sz w:val="24"/>
                <w:szCs w:val="24"/>
              </w:rPr>
              <w:t>530814,10</w:t>
            </w:r>
          </w:p>
        </w:tc>
      </w:tr>
      <w:tr w:rsidR="00A004ED" w:rsidRPr="00A004ED" w14:paraId="3CDF5DC1" w14:textId="77777777" w:rsidTr="00A004ED">
        <w:trPr>
          <w:trHeight w:val="1119"/>
        </w:trPr>
        <w:tc>
          <w:tcPr>
            <w:tcW w:w="2836" w:type="dxa"/>
            <w:tcBorders>
              <w:top w:val="nil"/>
              <w:left w:val="single" w:sz="4" w:space="0" w:color="auto"/>
              <w:bottom w:val="single" w:sz="4" w:space="0" w:color="auto"/>
              <w:right w:val="single" w:sz="4" w:space="0" w:color="auto"/>
            </w:tcBorders>
            <w:shd w:val="clear" w:color="auto" w:fill="auto"/>
            <w:hideMark/>
          </w:tcPr>
          <w:p w14:paraId="67E55349"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lastRenderedPageBreak/>
              <w:t>2 02 30024 05 0000 150</w:t>
            </w:r>
          </w:p>
        </w:tc>
        <w:tc>
          <w:tcPr>
            <w:tcW w:w="3685" w:type="dxa"/>
            <w:tcBorders>
              <w:top w:val="nil"/>
              <w:left w:val="nil"/>
              <w:bottom w:val="single" w:sz="4" w:space="0" w:color="auto"/>
              <w:right w:val="single" w:sz="4" w:space="0" w:color="auto"/>
            </w:tcBorders>
            <w:shd w:val="clear" w:color="auto" w:fill="auto"/>
            <w:hideMark/>
          </w:tcPr>
          <w:p w14:paraId="63B8F58D" w14:textId="77777777" w:rsidR="00A004ED" w:rsidRPr="00A004ED" w:rsidRDefault="00A004ED" w:rsidP="00A004ED">
            <w:pPr>
              <w:spacing w:line="240" w:lineRule="auto"/>
              <w:ind w:firstLine="0"/>
              <w:jc w:val="left"/>
              <w:rPr>
                <w:sz w:val="24"/>
                <w:szCs w:val="24"/>
              </w:rPr>
            </w:pPr>
            <w:r w:rsidRPr="00A004ED">
              <w:rPr>
                <w:sz w:val="24"/>
                <w:szCs w:val="24"/>
              </w:rPr>
              <w:t>Субвенции    бюджетам     муниципальных районов  на   выполнение   передаваемых полномочий     субъектов     Российской Федерации</w:t>
            </w:r>
          </w:p>
        </w:tc>
        <w:tc>
          <w:tcPr>
            <w:tcW w:w="1700" w:type="dxa"/>
            <w:tcBorders>
              <w:top w:val="nil"/>
              <w:left w:val="nil"/>
              <w:bottom w:val="single" w:sz="4" w:space="0" w:color="auto"/>
              <w:right w:val="single" w:sz="4" w:space="0" w:color="auto"/>
            </w:tcBorders>
            <w:shd w:val="clear" w:color="000000" w:fill="FFFFFF"/>
            <w:hideMark/>
          </w:tcPr>
          <w:p w14:paraId="49B120DA" w14:textId="77777777" w:rsidR="00A004ED" w:rsidRPr="00A004ED" w:rsidRDefault="00A004ED" w:rsidP="00A004ED">
            <w:pPr>
              <w:spacing w:line="240" w:lineRule="auto"/>
              <w:ind w:firstLine="0"/>
              <w:jc w:val="right"/>
              <w:rPr>
                <w:sz w:val="24"/>
                <w:szCs w:val="24"/>
              </w:rPr>
            </w:pPr>
            <w:r w:rsidRPr="00A004ED">
              <w:rPr>
                <w:sz w:val="24"/>
                <w:szCs w:val="24"/>
              </w:rPr>
              <w:t>506155,70</w:t>
            </w:r>
          </w:p>
        </w:tc>
        <w:tc>
          <w:tcPr>
            <w:tcW w:w="1720" w:type="dxa"/>
            <w:tcBorders>
              <w:top w:val="nil"/>
              <w:left w:val="single" w:sz="4" w:space="0" w:color="auto"/>
              <w:bottom w:val="single" w:sz="4" w:space="0" w:color="auto"/>
              <w:right w:val="single" w:sz="4" w:space="0" w:color="auto"/>
            </w:tcBorders>
            <w:shd w:val="clear" w:color="000000" w:fill="FFFFFF"/>
            <w:hideMark/>
          </w:tcPr>
          <w:p w14:paraId="2B4623FD" w14:textId="77777777" w:rsidR="00A004ED" w:rsidRPr="00A004ED" w:rsidRDefault="00A004ED" w:rsidP="00A004ED">
            <w:pPr>
              <w:spacing w:line="240" w:lineRule="auto"/>
              <w:ind w:firstLine="0"/>
              <w:jc w:val="right"/>
              <w:rPr>
                <w:sz w:val="24"/>
                <w:szCs w:val="24"/>
              </w:rPr>
            </w:pPr>
            <w:r w:rsidRPr="00A004ED">
              <w:rPr>
                <w:sz w:val="24"/>
                <w:szCs w:val="24"/>
              </w:rPr>
              <w:t>517536,20</w:t>
            </w:r>
          </w:p>
        </w:tc>
      </w:tr>
      <w:tr w:rsidR="00A004ED" w:rsidRPr="00A004ED" w14:paraId="124E73F7" w14:textId="77777777" w:rsidTr="00A004ED">
        <w:trPr>
          <w:trHeight w:val="1212"/>
        </w:trPr>
        <w:tc>
          <w:tcPr>
            <w:tcW w:w="2836" w:type="dxa"/>
            <w:tcBorders>
              <w:top w:val="nil"/>
              <w:left w:val="single" w:sz="4" w:space="0" w:color="auto"/>
              <w:bottom w:val="single" w:sz="4" w:space="0" w:color="auto"/>
              <w:right w:val="single" w:sz="4" w:space="0" w:color="auto"/>
            </w:tcBorders>
            <w:shd w:val="clear" w:color="auto" w:fill="auto"/>
            <w:hideMark/>
          </w:tcPr>
          <w:p w14:paraId="601C7B78"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2 02 30027 05 0000 150</w:t>
            </w:r>
          </w:p>
        </w:tc>
        <w:tc>
          <w:tcPr>
            <w:tcW w:w="3685" w:type="dxa"/>
            <w:tcBorders>
              <w:top w:val="nil"/>
              <w:left w:val="nil"/>
              <w:bottom w:val="single" w:sz="4" w:space="0" w:color="auto"/>
              <w:right w:val="single" w:sz="4" w:space="0" w:color="auto"/>
            </w:tcBorders>
            <w:shd w:val="clear" w:color="auto" w:fill="auto"/>
            <w:hideMark/>
          </w:tcPr>
          <w:p w14:paraId="3FB999F0" w14:textId="77777777" w:rsidR="00A004ED" w:rsidRPr="00A004ED" w:rsidRDefault="00A004ED" w:rsidP="00A004ED">
            <w:pPr>
              <w:spacing w:line="240" w:lineRule="auto"/>
              <w:ind w:firstLine="0"/>
              <w:jc w:val="left"/>
              <w:rPr>
                <w:sz w:val="24"/>
                <w:szCs w:val="24"/>
              </w:rPr>
            </w:pPr>
            <w:r w:rsidRPr="00A004ED">
              <w:rPr>
                <w:sz w:val="24"/>
                <w:szCs w:val="24"/>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00" w:type="dxa"/>
            <w:tcBorders>
              <w:top w:val="nil"/>
              <w:left w:val="nil"/>
              <w:bottom w:val="single" w:sz="4" w:space="0" w:color="auto"/>
              <w:right w:val="single" w:sz="4" w:space="0" w:color="auto"/>
            </w:tcBorders>
            <w:shd w:val="clear" w:color="000000" w:fill="FFFFFF"/>
            <w:hideMark/>
          </w:tcPr>
          <w:p w14:paraId="4E5362E1" w14:textId="77777777" w:rsidR="00A004ED" w:rsidRPr="00A004ED" w:rsidRDefault="00A004ED" w:rsidP="00A004ED">
            <w:pPr>
              <w:spacing w:line="240" w:lineRule="auto"/>
              <w:ind w:firstLine="0"/>
              <w:jc w:val="right"/>
              <w:rPr>
                <w:sz w:val="24"/>
                <w:szCs w:val="24"/>
              </w:rPr>
            </w:pPr>
            <w:r w:rsidRPr="00A004ED">
              <w:rPr>
                <w:sz w:val="24"/>
                <w:szCs w:val="24"/>
              </w:rPr>
              <w:t>12775,20</w:t>
            </w:r>
          </w:p>
        </w:tc>
        <w:tc>
          <w:tcPr>
            <w:tcW w:w="1720" w:type="dxa"/>
            <w:tcBorders>
              <w:top w:val="nil"/>
              <w:left w:val="single" w:sz="4" w:space="0" w:color="auto"/>
              <w:bottom w:val="single" w:sz="4" w:space="0" w:color="auto"/>
              <w:right w:val="single" w:sz="4" w:space="0" w:color="auto"/>
            </w:tcBorders>
            <w:shd w:val="clear" w:color="000000" w:fill="FFFFFF"/>
            <w:hideMark/>
          </w:tcPr>
          <w:p w14:paraId="700531A5" w14:textId="77777777" w:rsidR="00A004ED" w:rsidRPr="00A004ED" w:rsidRDefault="00A004ED" w:rsidP="00A004ED">
            <w:pPr>
              <w:spacing w:line="240" w:lineRule="auto"/>
              <w:ind w:firstLine="0"/>
              <w:jc w:val="right"/>
              <w:rPr>
                <w:sz w:val="24"/>
                <w:szCs w:val="24"/>
              </w:rPr>
            </w:pPr>
            <w:r w:rsidRPr="00A004ED">
              <w:rPr>
                <w:sz w:val="24"/>
                <w:szCs w:val="24"/>
              </w:rPr>
              <w:t>13244,40</w:t>
            </w:r>
          </w:p>
        </w:tc>
      </w:tr>
      <w:tr w:rsidR="00A004ED" w:rsidRPr="00A004ED" w14:paraId="5BD50D73" w14:textId="77777777" w:rsidTr="00A004ED">
        <w:trPr>
          <w:trHeight w:val="1524"/>
        </w:trPr>
        <w:tc>
          <w:tcPr>
            <w:tcW w:w="2836" w:type="dxa"/>
            <w:tcBorders>
              <w:top w:val="nil"/>
              <w:left w:val="single" w:sz="4" w:space="0" w:color="auto"/>
              <w:bottom w:val="single" w:sz="4" w:space="0" w:color="auto"/>
              <w:right w:val="single" w:sz="4" w:space="0" w:color="auto"/>
            </w:tcBorders>
            <w:shd w:val="clear" w:color="auto" w:fill="auto"/>
            <w:hideMark/>
          </w:tcPr>
          <w:p w14:paraId="66C3894B"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2 02 35120 05 0000 150</w:t>
            </w:r>
          </w:p>
        </w:tc>
        <w:tc>
          <w:tcPr>
            <w:tcW w:w="3685" w:type="dxa"/>
            <w:tcBorders>
              <w:top w:val="nil"/>
              <w:left w:val="nil"/>
              <w:bottom w:val="single" w:sz="4" w:space="0" w:color="auto"/>
              <w:right w:val="single" w:sz="4" w:space="0" w:color="auto"/>
            </w:tcBorders>
            <w:shd w:val="clear" w:color="auto" w:fill="auto"/>
            <w:hideMark/>
          </w:tcPr>
          <w:p w14:paraId="7676F5C8" w14:textId="77777777" w:rsidR="00A004ED" w:rsidRPr="00A004ED" w:rsidRDefault="00A004ED" w:rsidP="00A004ED">
            <w:pPr>
              <w:spacing w:line="240" w:lineRule="auto"/>
              <w:ind w:firstLine="0"/>
              <w:rPr>
                <w:sz w:val="24"/>
                <w:szCs w:val="24"/>
              </w:rPr>
            </w:pPr>
            <w:r w:rsidRPr="00A004ED">
              <w:rPr>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0" w:type="dxa"/>
            <w:tcBorders>
              <w:top w:val="nil"/>
              <w:left w:val="nil"/>
              <w:bottom w:val="single" w:sz="4" w:space="0" w:color="auto"/>
              <w:right w:val="single" w:sz="4" w:space="0" w:color="auto"/>
            </w:tcBorders>
            <w:shd w:val="clear" w:color="000000" w:fill="FFFFFF"/>
            <w:hideMark/>
          </w:tcPr>
          <w:p w14:paraId="4CBFFD4E" w14:textId="77777777" w:rsidR="00A004ED" w:rsidRPr="00A004ED" w:rsidRDefault="00A004ED" w:rsidP="00A004ED">
            <w:pPr>
              <w:spacing w:line="240" w:lineRule="auto"/>
              <w:ind w:firstLine="0"/>
              <w:jc w:val="right"/>
              <w:rPr>
                <w:sz w:val="24"/>
                <w:szCs w:val="24"/>
              </w:rPr>
            </w:pPr>
            <w:r w:rsidRPr="00A004ED">
              <w:rPr>
                <w:sz w:val="24"/>
                <w:szCs w:val="24"/>
              </w:rPr>
              <w:t>33,50</w:t>
            </w:r>
          </w:p>
        </w:tc>
        <w:tc>
          <w:tcPr>
            <w:tcW w:w="1720" w:type="dxa"/>
            <w:tcBorders>
              <w:top w:val="nil"/>
              <w:left w:val="single" w:sz="4" w:space="0" w:color="auto"/>
              <w:bottom w:val="single" w:sz="4" w:space="0" w:color="auto"/>
              <w:right w:val="single" w:sz="4" w:space="0" w:color="auto"/>
            </w:tcBorders>
            <w:shd w:val="clear" w:color="000000" w:fill="FFFFFF"/>
            <w:hideMark/>
          </w:tcPr>
          <w:p w14:paraId="7C6578B7" w14:textId="77777777" w:rsidR="00A004ED" w:rsidRPr="00A004ED" w:rsidRDefault="00A004ED" w:rsidP="00A004ED">
            <w:pPr>
              <w:spacing w:line="240" w:lineRule="auto"/>
              <w:ind w:firstLine="0"/>
              <w:jc w:val="right"/>
              <w:rPr>
                <w:sz w:val="24"/>
                <w:szCs w:val="24"/>
              </w:rPr>
            </w:pPr>
            <w:r w:rsidRPr="00A004ED">
              <w:rPr>
                <w:sz w:val="24"/>
                <w:szCs w:val="24"/>
              </w:rPr>
              <w:t>33,50</w:t>
            </w:r>
          </w:p>
        </w:tc>
      </w:tr>
      <w:tr w:rsidR="00A004ED" w:rsidRPr="00A004ED" w14:paraId="05B06313" w14:textId="77777777" w:rsidTr="00A004ED">
        <w:trPr>
          <w:trHeight w:val="444"/>
        </w:trPr>
        <w:tc>
          <w:tcPr>
            <w:tcW w:w="2836" w:type="dxa"/>
            <w:tcBorders>
              <w:top w:val="nil"/>
              <w:left w:val="single" w:sz="4" w:space="0" w:color="auto"/>
              <w:bottom w:val="single" w:sz="4" w:space="0" w:color="auto"/>
              <w:right w:val="single" w:sz="4" w:space="0" w:color="auto"/>
            </w:tcBorders>
            <w:shd w:val="clear" w:color="auto" w:fill="auto"/>
            <w:hideMark/>
          </w:tcPr>
          <w:p w14:paraId="1771D01E" w14:textId="77777777" w:rsidR="00A004ED" w:rsidRPr="00A004ED" w:rsidRDefault="00A004ED" w:rsidP="00A004ED">
            <w:pPr>
              <w:spacing w:line="240" w:lineRule="auto"/>
              <w:ind w:firstLine="0"/>
              <w:jc w:val="center"/>
              <w:rPr>
                <w:b/>
                <w:bCs/>
                <w:color w:val="000000"/>
                <w:sz w:val="24"/>
                <w:szCs w:val="24"/>
              </w:rPr>
            </w:pPr>
            <w:r w:rsidRPr="00A004ED">
              <w:rPr>
                <w:b/>
                <w:bCs/>
                <w:color w:val="000000"/>
                <w:sz w:val="24"/>
                <w:szCs w:val="24"/>
              </w:rPr>
              <w:t>2 02 40000 00 0000 150</w:t>
            </w:r>
          </w:p>
        </w:tc>
        <w:tc>
          <w:tcPr>
            <w:tcW w:w="3685" w:type="dxa"/>
            <w:tcBorders>
              <w:top w:val="nil"/>
              <w:left w:val="nil"/>
              <w:bottom w:val="single" w:sz="4" w:space="0" w:color="auto"/>
              <w:right w:val="single" w:sz="4" w:space="0" w:color="auto"/>
            </w:tcBorders>
            <w:shd w:val="clear" w:color="auto" w:fill="auto"/>
            <w:hideMark/>
          </w:tcPr>
          <w:p w14:paraId="0449D27D" w14:textId="77777777" w:rsidR="00A004ED" w:rsidRPr="00A004ED" w:rsidRDefault="00A004ED" w:rsidP="00A004ED">
            <w:pPr>
              <w:spacing w:line="240" w:lineRule="auto"/>
              <w:ind w:firstLine="0"/>
              <w:rPr>
                <w:b/>
                <w:bCs/>
                <w:color w:val="000000"/>
                <w:sz w:val="24"/>
                <w:szCs w:val="24"/>
              </w:rPr>
            </w:pPr>
            <w:r w:rsidRPr="00A004ED">
              <w:rPr>
                <w:b/>
                <w:bCs/>
                <w:color w:val="000000"/>
                <w:sz w:val="24"/>
                <w:szCs w:val="24"/>
              </w:rPr>
              <w:t>Иные межбюджетные трансферты</w:t>
            </w:r>
          </w:p>
        </w:tc>
        <w:tc>
          <w:tcPr>
            <w:tcW w:w="1700" w:type="dxa"/>
            <w:tcBorders>
              <w:top w:val="nil"/>
              <w:left w:val="nil"/>
              <w:bottom w:val="single" w:sz="4" w:space="0" w:color="auto"/>
              <w:right w:val="single" w:sz="4" w:space="0" w:color="auto"/>
            </w:tcBorders>
            <w:shd w:val="clear" w:color="000000" w:fill="FFFFFF"/>
            <w:hideMark/>
          </w:tcPr>
          <w:p w14:paraId="1F1CB2BE" w14:textId="77777777" w:rsidR="00A004ED" w:rsidRPr="00A004ED" w:rsidRDefault="00A004ED" w:rsidP="00A004ED">
            <w:pPr>
              <w:spacing w:line="240" w:lineRule="auto"/>
              <w:ind w:firstLine="0"/>
              <w:jc w:val="right"/>
              <w:rPr>
                <w:b/>
                <w:bCs/>
                <w:sz w:val="24"/>
                <w:szCs w:val="24"/>
              </w:rPr>
            </w:pPr>
            <w:r w:rsidRPr="00A004ED">
              <w:rPr>
                <w:b/>
                <w:bCs/>
                <w:sz w:val="24"/>
                <w:szCs w:val="24"/>
              </w:rPr>
              <w:t>30873,90</w:t>
            </w:r>
          </w:p>
        </w:tc>
        <w:tc>
          <w:tcPr>
            <w:tcW w:w="1720" w:type="dxa"/>
            <w:tcBorders>
              <w:top w:val="nil"/>
              <w:left w:val="single" w:sz="4" w:space="0" w:color="auto"/>
              <w:bottom w:val="single" w:sz="4" w:space="0" w:color="auto"/>
              <w:right w:val="single" w:sz="4" w:space="0" w:color="auto"/>
            </w:tcBorders>
            <w:shd w:val="clear" w:color="000000" w:fill="FFFFFF"/>
            <w:hideMark/>
          </w:tcPr>
          <w:p w14:paraId="2B01F8BE" w14:textId="77777777" w:rsidR="00A004ED" w:rsidRPr="00A004ED" w:rsidRDefault="00A004ED" w:rsidP="00A004ED">
            <w:pPr>
              <w:spacing w:line="240" w:lineRule="auto"/>
              <w:ind w:firstLine="0"/>
              <w:jc w:val="right"/>
              <w:rPr>
                <w:b/>
                <w:bCs/>
                <w:sz w:val="24"/>
                <w:szCs w:val="24"/>
              </w:rPr>
            </w:pPr>
            <w:r w:rsidRPr="00A004ED">
              <w:rPr>
                <w:b/>
                <w:bCs/>
                <w:sz w:val="24"/>
                <w:szCs w:val="24"/>
              </w:rPr>
              <w:t>31194,10</w:t>
            </w:r>
          </w:p>
        </w:tc>
      </w:tr>
      <w:tr w:rsidR="00A004ED" w:rsidRPr="00A004ED" w14:paraId="05D40156" w14:textId="77777777" w:rsidTr="00A004ED">
        <w:trPr>
          <w:trHeight w:val="795"/>
        </w:trPr>
        <w:tc>
          <w:tcPr>
            <w:tcW w:w="2836" w:type="dxa"/>
            <w:tcBorders>
              <w:top w:val="nil"/>
              <w:left w:val="single" w:sz="4" w:space="0" w:color="auto"/>
              <w:bottom w:val="single" w:sz="4" w:space="0" w:color="auto"/>
              <w:right w:val="single" w:sz="4" w:space="0" w:color="auto"/>
            </w:tcBorders>
            <w:shd w:val="clear" w:color="auto" w:fill="auto"/>
            <w:hideMark/>
          </w:tcPr>
          <w:p w14:paraId="5AD57F68" w14:textId="77777777" w:rsidR="00A004ED" w:rsidRPr="00A004ED" w:rsidRDefault="00A004ED" w:rsidP="00A004ED">
            <w:pPr>
              <w:spacing w:line="240" w:lineRule="auto"/>
              <w:ind w:firstLine="0"/>
              <w:jc w:val="center"/>
              <w:rPr>
                <w:color w:val="000000"/>
                <w:sz w:val="24"/>
                <w:szCs w:val="24"/>
              </w:rPr>
            </w:pPr>
            <w:r w:rsidRPr="00A004ED">
              <w:rPr>
                <w:color w:val="000000"/>
                <w:sz w:val="24"/>
                <w:szCs w:val="24"/>
              </w:rPr>
              <w:t>2 02 49999 05 0000 150</w:t>
            </w:r>
          </w:p>
        </w:tc>
        <w:tc>
          <w:tcPr>
            <w:tcW w:w="3685" w:type="dxa"/>
            <w:tcBorders>
              <w:top w:val="nil"/>
              <w:left w:val="nil"/>
              <w:bottom w:val="single" w:sz="4" w:space="0" w:color="auto"/>
              <w:right w:val="single" w:sz="4" w:space="0" w:color="auto"/>
            </w:tcBorders>
            <w:shd w:val="clear" w:color="auto" w:fill="auto"/>
            <w:hideMark/>
          </w:tcPr>
          <w:p w14:paraId="4B8598C4" w14:textId="77777777" w:rsidR="00A004ED" w:rsidRPr="00A004ED" w:rsidRDefault="00A004ED" w:rsidP="00A004ED">
            <w:pPr>
              <w:spacing w:line="240" w:lineRule="auto"/>
              <w:ind w:firstLine="0"/>
              <w:rPr>
                <w:sz w:val="24"/>
                <w:szCs w:val="24"/>
              </w:rPr>
            </w:pPr>
            <w:r w:rsidRPr="00A004ED">
              <w:rPr>
                <w:sz w:val="24"/>
                <w:szCs w:val="24"/>
              </w:rPr>
              <w:t>Прочие межбюджетные трансферты, передаваемые бюджетам муниципальных районов</w:t>
            </w:r>
          </w:p>
        </w:tc>
        <w:tc>
          <w:tcPr>
            <w:tcW w:w="1700" w:type="dxa"/>
            <w:tcBorders>
              <w:top w:val="nil"/>
              <w:left w:val="nil"/>
              <w:bottom w:val="single" w:sz="4" w:space="0" w:color="auto"/>
              <w:right w:val="single" w:sz="4" w:space="0" w:color="auto"/>
            </w:tcBorders>
            <w:shd w:val="clear" w:color="000000" w:fill="FFFFFF"/>
            <w:hideMark/>
          </w:tcPr>
          <w:p w14:paraId="5F4264D4" w14:textId="77777777" w:rsidR="00A004ED" w:rsidRPr="00A004ED" w:rsidRDefault="00A004ED" w:rsidP="00A004ED">
            <w:pPr>
              <w:spacing w:line="240" w:lineRule="auto"/>
              <w:ind w:firstLine="0"/>
              <w:jc w:val="right"/>
              <w:rPr>
                <w:sz w:val="24"/>
                <w:szCs w:val="24"/>
              </w:rPr>
            </w:pPr>
            <w:r w:rsidRPr="00A004ED">
              <w:rPr>
                <w:sz w:val="24"/>
                <w:szCs w:val="24"/>
              </w:rPr>
              <w:t>30873,90</w:t>
            </w:r>
          </w:p>
        </w:tc>
        <w:tc>
          <w:tcPr>
            <w:tcW w:w="1720" w:type="dxa"/>
            <w:tcBorders>
              <w:top w:val="nil"/>
              <w:left w:val="single" w:sz="4" w:space="0" w:color="auto"/>
              <w:bottom w:val="single" w:sz="4" w:space="0" w:color="auto"/>
              <w:right w:val="single" w:sz="4" w:space="0" w:color="auto"/>
            </w:tcBorders>
            <w:shd w:val="clear" w:color="000000" w:fill="FFFFFF"/>
            <w:hideMark/>
          </w:tcPr>
          <w:p w14:paraId="1122F9C0" w14:textId="77777777" w:rsidR="00A004ED" w:rsidRPr="00A004ED" w:rsidRDefault="00A004ED" w:rsidP="00A004ED">
            <w:pPr>
              <w:spacing w:line="240" w:lineRule="auto"/>
              <w:ind w:firstLine="0"/>
              <w:jc w:val="right"/>
              <w:rPr>
                <w:sz w:val="24"/>
                <w:szCs w:val="24"/>
              </w:rPr>
            </w:pPr>
            <w:r w:rsidRPr="00A004ED">
              <w:rPr>
                <w:sz w:val="24"/>
                <w:szCs w:val="24"/>
              </w:rPr>
              <w:t>31194,10</w:t>
            </w:r>
          </w:p>
        </w:tc>
      </w:tr>
    </w:tbl>
    <w:p w14:paraId="7BEDB9CD" w14:textId="77777777" w:rsidR="00A004ED" w:rsidRDefault="00A004ED" w:rsidP="00A004ED">
      <w:pPr>
        <w:pStyle w:val="afb"/>
        <w:jc w:val="left"/>
        <w:rPr>
          <w:szCs w:val="24"/>
          <w:highlight w:val="yellow"/>
        </w:rPr>
      </w:pPr>
    </w:p>
    <w:p w14:paraId="248DF3D9" w14:textId="46076BB3" w:rsidR="00730607" w:rsidRPr="00B45413" w:rsidRDefault="00730607" w:rsidP="00730607">
      <w:pPr>
        <w:tabs>
          <w:tab w:val="left" w:pos="9356"/>
        </w:tabs>
        <w:spacing w:line="240" w:lineRule="auto"/>
        <w:ind w:right="-77" w:firstLine="0"/>
        <w:jc w:val="right"/>
        <w:rPr>
          <w:szCs w:val="28"/>
        </w:rPr>
      </w:pPr>
      <w:r w:rsidRPr="00B45413">
        <w:rPr>
          <w:szCs w:val="28"/>
        </w:rPr>
        <w:t xml:space="preserve">Приложение № </w:t>
      </w:r>
      <w:r>
        <w:rPr>
          <w:szCs w:val="28"/>
        </w:rPr>
        <w:t>5</w:t>
      </w:r>
    </w:p>
    <w:p w14:paraId="74D08E37" w14:textId="77777777" w:rsidR="00730607" w:rsidRPr="00B45413" w:rsidRDefault="00730607" w:rsidP="00730607">
      <w:pPr>
        <w:tabs>
          <w:tab w:val="left" w:pos="1695"/>
          <w:tab w:val="left" w:pos="9355"/>
        </w:tabs>
        <w:spacing w:line="240" w:lineRule="auto"/>
        <w:ind w:right="-5" w:firstLine="0"/>
        <w:jc w:val="right"/>
        <w:rPr>
          <w:szCs w:val="28"/>
        </w:rPr>
      </w:pPr>
      <w:r w:rsidRPr="00B45413">
        <w:rPr>
          <w:szCs w:val="28"/>
        </w:rPr>
        <w:t>к решени</w:t>
      </w:r>
      <w:r>
        <w:rPr>
          <w:szCs w:val="28"/>
        </w:rPr>
        <w:t>ю</w:t>
      </w:r>
      <w:r w:rsidRPr="00B45413">
        <w:rPr>
          <w:szCs w:val="28"/>
        </w:rPr>
        <w:t xml:space="preserve"> Совета </w:t>
      </w:r>
    </w:p>
    <w:p w14:paraId="7FECD1A2" w14:textId="77777777" w:rsidR="00730607" w:rsidRPr="00B45413" w:rsidRDefault="00730607" w:rsidP="00730607">
      <w:pPr>
        <w:tabs>
          <w:tab w:val="left" w:pos="1695"/>
          <w:tab w:val="left" w:pos="9355"/>
        </w:tabs>
        <w:spacing w:line="240" w:lineRule="auto"/>
        <w:ind w:right="-5" w:firstLine="0"/>
        <w:jc w:val="right"/>
        <w:rPr>
          <w:szCs w:val="28"/>
        </w:rPr>
      </w:pPr>
      <w:r w:rsidRPr="00B45413">
        <w:rPr>
          <w:szCs w:val="28"/>
        </w:rPr>
        <w:t xml:space="preserve">муниципального района   </w:t>
      </w:r>
    </w:p>
    <w:p w14:paraId="3B332538" w14:textId="77777777" w:rsidR="00730607" w:rsidRPr="00B45413" w:rsidRDefault="00730607" w:rsidP="00730607">
      <w:pPr>
        <w:tabs>
          <w:tab w:val="left" w:pos="1695"/>
          <w:tab w:val="left" w:pos="9355"/>
        </w:tabs>
        <w:spacing w:line="240" w:lineRule="auto"/>
        <w:ind w:right="-5" w:firstLine="0"/>
        <w:jc w:val="right"/>
        <w:rPr>
          <w:szCs w:val="28"/>
        </w:rPr>
      </w:pPr>
      <w:r w:rsidRPr="00B45413">
        <w:rPr>
          <w:szCs w:val="28"/>
        </w:rPr>
        <w:t xml:space="preserve">      «Красночикойский район»</w:t>
      </w:r>
    </w:p>
    <w:p w14:paraId="3427A871" w14:textId="77777777" w:rsidR="00730607" w:rsidRPr="00B45413" w:rsidRDefault="00730607" w:rsidP="00730607">
      <w:pPr>
        <w:spacing w:line="240" w:lineRule="auto"/>
        <w:ind w:firstLine="0"/>
        <w:jc w:val="right"/>
        <w:rPr>
          <w:szCs w:val="28"/>
        </w:rPr>
      </w:pPr>
      <w:r w:rsidRPr="00B45413">
        <w:rPr>
          <w:b/>
          <w:szCs w:val="28"/>
        </w:rPr>
        <w:t>«</w:t>
      </w:r>
      <w:r w:rsidRPr="00B45413">
        <w:rPr>
          <w:szCs w:val="28"/>
        </w:rPr>
        <w:t>О бюджете муниципального района</w:t>
      </w:r>
    </w:p>
    <w:p w14:paraId="7075BB62" w14:textId="77777777" w:rsidR="00730607" w:rsidRPr="00B45413" w:rsidRDefault="00730607" w:rsidP="00730607">
      <w:pPr>
        <w:tabs>
          <w:tab w:val="left" w:pos="1695"/>
          <w:tab w:val="right" w:pos="9360"/>
        </w:tabs>
        <w:spacing w:line="240" w:lineRule="auto"/>
        <w:ind w:right="-594" w:firstLine="0"/>
        <w:jc w:val="left"/>
        <w:rPr>
          <w:szCs w:val="28"/>
        </w:rPr>
      </w:pPr>
      <w:r w:rsidRPr="00B45413">
        <w:rPr>
          <w:szCs w:val="28"/>
        </w:rPr>
        <w:t xml:space="preserve">                                                                  «Красночикойский район» на 2025 год</w:t>
      </w:r>
    </w:p>
    <w:p w14:paraId="6FA2919D" w14:textId="77777777" w:rsidR="00730607" w:rsidRPr="00B45413" w:rsidRDefault="00730607" w:rsidP="00730607">
      <w:pPr>
        <w:tabs>
          <w:tab w:val="left" w:pos="1695"/>
          <w:tab w:val="right" w:pos="9360"/>
        </w:tabs>
        <w:spacing w:line="240" w:lineRule="auto"/>
        <w:ind w:right="-594" w:firstLine="0"/>
        <w:jc w:val="left"/>
        <w:rPr>
          <w:szCs w:val="28"/>
        </w:rPr>
      </w:pPr>
      <w:r w:rsidRPr="00B45413">
        <w:rPr>
          <w:szCs w:val="28"/>
        </w:rPr>
        <w:t xml:space="preserve">                                                                   и плановый период 2026 и 2027 годов»</w:t>
      </w:r>
    </w:p>
    <w:p w14:paraId="4AB92D58" w14:textId="77777777" w:rsidR="00730607" w:rsidRDefault="00730607" w:rsidP="00730607">
      <w:pPr>
        <w:pStyle w:val="afb"/>
        <w:jc w:val="right"/>
        <w:rPr>
          <w:sz w:val="28"/>
          <w:szCs w:val="28"/>
        </w:rPr>
      </w:pPr>
      <w:r w:rsidRPr="00B45413">
        <w:rPr>
          <w:sz w:val="28"/>
          <w:szCs w:val="28"/>
        </w:rPr>
        <w:t xml:space="preserve">от  </w:t>
      </w:r>
      <w:r>
        <w:rPr>
          <w:sz w:val="28"/>
          <w:szCs w:val="28"/>
        </w:rPr>
        <w:t>16.12.</w:t>
      </w:r>
      <w:r w:rsidRPr="00B45413">
        <w:rPr>
          <w:sz w:val="28"/>
          <w:szCs w:val="28"/>
        </w:rPr>
        <w:t xml:space="preserve">2024 г.  № </w:t>
      </w:r>
      <w:r>
        <w:rPr>
          <w:sz w:val="28"/>
          <w:szCs w:val="28"/>
        </w:rPr>
        <w:t>113</w:t>
      </w:r>
    </w:p>
    <w:p w14:paraId="7D1ED57A" w14:textId="77777777" w:rsidR="00730607" w:rsidRDefault="00730607" w:rsidP="00730607">
      <w:pPr>
        <w:pStyle w:val="afb"/>
        <w:jc w:val="right"/>
        <w:rPr>
          <w:sz w:val="28"/>
          <w:szCs w:val="28"/>
        </w:rPr>
      </w:pPr>
    </w:p>
    <w:tbl>
      <w:tblPr>
        <w:tblW w:w="10207" w:type="dxa"/>
        <w:tblInd w:w="-318" w:type="dxa"/>
        <w:tblLayout w:type="fixed"/>
        <w:tblLook w:val="04A0" w:firstRow="1" w:lastRow="0" w:firstColumn="1" w:lastColumn="0" w:noHBand="0" w:noVBand="1"/>
      </w:tblPr>
      <w:tblGrid>
        <w:gridCol w:w="1008"/>
        <w:gridCol w:w="2280"/>
        <w:gridCol w:w="3815"/>
        <w:gridCol w:w="2126"/>
        <w:gridCol w:w="978"/>
      </w:tblGrid>
      <w:tr w:rsidR="00730607" w:rsidRPr="00730607" w14:paraId="037BC695" w14:textId="77777777" w:rsidTr="00730607">
        <w:trPr>
          <w:trHeight w:val="1380"/>
        </w:trPr>
        <w:tc>
          <w:tcPr>
            <w:tcW w:w="10207" w:type="dxa"/>
            <w:gridSpan w:val="5"/>
            <w:tcBorders>
              <w:top w:val="nil"/>
              <w:left w:val="nil"/>
              <w:bottom w:val="nil"/>
              <w:right w:val="nil"/>
            </w:tcBorders>
            <w:shd w:val="clear" w:color="auto" w:fill="auto"/>
            <w:vAlign w:val="center"/>
            <w:hideMark/>
          </w:tcPr>
          <w:p w14:paraId="2837E5E8" w14:textId="77777777" w:rsidR="00730607" w:rsidRPr="00730607" w:rsidRDefault="00730607" w:rsidP="00730607">
            <w:pPr>
              <w:spacing w:line="240" w:lineRule="auto"/>
              <w:ind w:firstLine="0"/>
              <w:jc w:val="center"/>
              <w:rPr>
                <w:color w:val="000000"/>
                <w:szCs w:val="28"/>
              </w:rPr>
            </w:pPr>
            <w:r w:rsidRPr="00730607">
              <w:rPr>
                <w:color w:val="000000"/>
                <w:szCs w:val="28"/>
              </w:rPr>
              <w:t xml:space="preserve">Объем  межбюджетных трансфертов, получаемых из бюджетов иных муниципальных образований бюджетом  муниципального района «Красночикойский район» в соответствии с соглашениями, заключенными между Советом муниципального района «Красночикойский район» и Советами иных муниципальных образований </w:t>
            </w:r>
          </w:p>
        </w:tc>
      </w:tr>
      <w:tr w:rsidR="00730607" w:rsidRPr="00730607" w14:paraId="1E8358F7" w14:textId="77777777" w:rsidTr="00730607">
        <w:trPr>
          <w:trHeight w:val="372"/>
        </w:trPr>
        <w:tc>
          <w:tcPr>
            <w:tcW w:w="1008" w:type="dxa"/>
            <w:tcBorders>
              <w:top w:val="nil"/>
              <w:left w:val="nil"/>
              <w:bottom w:val="nil"/>
              <w:right w:val="nil"/>
            </w:tcBorders>
            <w:shd w:val="clear" w:color="auto" w:fill="auto"/>
            <w:noWrap/>
            <w:vAlign w:val="center"/>
            <w:hideMark/>
          </w:tcPr>
          <w:p w14:paraId="3E7DF8AD" w14:textId="77777777" w:rsidR="00730607" w:rsidRPr="00730607" w:rsidRDefault="00730607" w:rsidP="00730607">
            <w:pPr>
              <w:spacing w:line="240" w:lineRule="auto"/>
              <w:ind w:firstLine="0"/>
              <w:jc w:val="right"/>
              <w:rPr>
                <w:color w:val="000000"/>
                <w:szCs w:val="28"/>
              </w:rPr>
            </w:pPr>
          </w:p>
        </w:tc>
        <w:tc>
          <w:tcPr>
            <w:tcW w:w="2280" w:type="dxa"/>
            <w:tcBorders>
              <w:top w:val="nil"/>
              <w:left w:val="nil"/>
              <w:bottom w:val="nil"/>
              <w:right w:val="nil"/>
            </w:tcBorders>
            <w:shd w:val="clear" w:color="auto" w:fill="auto"/>
            <w:noWrap/>
            <w:vAlign w:val="bottom"/>
            <w:hideMark/>
          </w:tcPr>
          <w:p w14:paraId="01B9E7AF" w14:textId="77777777" w:rsidR="00730607" w:rsidRPr="00730607" w:rsidRDefault="00730607" w:rsidP="00730607">
            <w:pPr>
              <w:spacing w:line="240" w:lineRule="auto"/>
              <w:ind w:firstLine="0"/>
              <w:jc w:val="left"/>
              <w:rPr>
                <w:rFonts w:ascii="Calibri" w:hAnsi="Calibri"/>
                <w:color w:val="000000"/>
                <w:sz w:val="22"/>
                <w:szCs w:val="22"/>
              </w:rPr>
            </w:pPr>
          </w:p>
        </w:tc>
        <w:tc>
          <w:tcPr>
            <w:tcW w:w="3815" w:type="dxa"/>
            <w:tcBorders>
              <w:top w:val="nil"/>
              <w:left w:val="nil"/>
              <w:bottom w:val="nil"/>
              <w:right w:val="nil"/>
            </w:tcBorders>
            <w:shd w:val="clear" w:color="auto" w:fill="auto"/>
            <w:noWrap/>
            <w:vAlign w:val="bottom"/>
            <w:hideMark/>
          </w:tcPr>
          <w:p w14:paraId="53F9C817" w14:textId="77777777" w:rsidR="00730607" w:rsidRPr="00730607" w:rsidRDefault="00730607" w:rsidP="00730607">
            <w:pPr>
              <w:spacing w:line="240" w:lineRule="auto"/>
              <w:ind w:firstLine="0"/>
              <w:jc w:val="left"/>
              <w:rPr>
                <w:rFonts w:ascii="Calibri" w:hAnsi="Calibri"/>
                <w:color w:val="000000"/>
                <w:sz w:val="22"/>
                <w:szCs w:val="22"/>
              </w:rPr>
            </w:pPr>
          </w:p>
        </w:tc>
        <w:tc>
          <w:tcPr>
            <w:tcW w:w="2126" w:type="dxa"/>
            <w:tcBorders>
              <w:top w:val="nil"/>
              <w:left w:val="nil"/>
              <w:bottom w:val="nil"/>
              <w:right w:val="nil"/>
            </w:tcBorders>
            <w:shd w:val="clear" w:color="auto" w:fill="auto"/>
            <w:noWrap/>
            <w:vAlign w:val="bottom"/>
            <w:hideMark/>
          </w:tcPr>
          <w:p w14:paraId="307DF7F2" w14:textId="77777777" w:rsidR="00730607" w:rsidRPr="00730607" w:rsidRDefault="00730607" w:rsidP="00730607">
            <w:pPr>
              <w:spacing w:line="240" w:lineRule="auto"/>
              <w:ind w:firstLine="0"/>
              <w:jc w:val="left"/>
              <w:rPr>
                <w:rFonts w:ascii="Calibri" w:hAnsi="Calibri"/>
                <w:color w:val="000000"/>
                <w:sz w:val="22"/>
                <w:szCs w:val="22"/>
              </w:rPr>
            </w:pPr>
          </w:p>
        </w:tc>
        <w:tc>
          <w:tcPr>
            <w:tcW w:w="978" w:type="dxa"/>
            <w:tcBorders>
              <w:top w:val="nil"/>
              <w:left w:val="nil"/>
              <w:bottom w:val="nil"/>
              <w:right w:val="nil"/>
            </w:tcBorders>
            <w:shd w:val="clear" w:color="auto" w:fill="auto"/>
            <w:noWrap/>
            <w:vAlign w:val="bottom"/>
            <w:hideMark/>
          </w:tcPr>
          <w:p w14:paraId="6B9DC45F" w14:textId="77777777" w:rsidR="00730607" w:rsidRPr="00730607" w:rsidRDefault="00730607" w:rsidP="00730607">
            <w:pPr>
              <w:spacing w:line="240" w:lineRule="auto"/>
              <w:ind w:firstLine="0"/>
              <w:jc w:val="left"/>
              <w:rPr>
                <w:color w:val="000000"/>
                <w:sz w:val="22"/>
                <w:szCs w:val="22"/>
              </w:rPr>
            </w:pPr>
            <w:r w:rsidRPr="00730607">
              <w:rPr>
                <w:color w:val="000000"/>
                <w:sz w:val="22"/>
                <w:szCs w:val="22"/>
              </w:rPr>
              <w:t>(тыс. рублей)</w:t>
            </w:r>
          </w:p>
        </w:tc>
      </w:tr>
      <w:tr w:rsidR="00730607" w:rsidRPr="00730607" w14:paraId="1DD767B1" w14:textId="77777777" w:rsidTr="00730607">
        <w:trPr>
          <w:trHeight w:val="660"/>
        </w:trPr>
        <w:tc>
          <w:tcPr>
            <w:tcW w:w="328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F8B74D"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Код классификации доходов бюджетов</w:t>
            </w:r>
          </w:p>
        </w:tc>
        <w:tc>
          <w:tcPr>
            <w:tcW w:w="38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9CC7F5"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Наименование межбюджетного трансферта</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0AFEAAD"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 xml:space="preserve">Наименование муниципального образования, </w:t>
            </w:r>
            <w:r w:rsidRPr="00730607">
              <w:rPr>
                <w:color w:val="000000"/>
                <w:sz w:val="24"/>
                <w:szCs w:val="24"/>
              </w:rPr>
              <w:lastRenderedPageBreak/>
              <w:t xml:space="preserve">предоставившего межбюджетный трансферт </w:t>
            </w:r>
          </w:p>
        </w:tc>
        <w:tc>
          <w:tcPr>
            <w:tcW w:w="9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CAE59C"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lastRenderedPageBreak/>
              <w:t>Сумма</w:t>
            </w:r>
          </w:p>
        </w:tc>
      </w:tr>
      <w:tr w:rsidR="00730607" w:rsidRPr="00730607" w14:paraId="5DBC5091" w14:textId="77777777" w:rsidTr="00730607">
        <w:trPr>
          <w:trHeight w:val="288"/>
        </w:trPr>
        <w:tc>
          <w:tcPr>
            <w:tcW w:w="1008" w:type="dxa"/>
            <w:vMerge w:val="restart"/>
            <w:tcBorders>
              <w:top w:val="nil"/>
              <w:left w:val="single" w:sz="8" w:space="0" w:color="auto"/>
              <w:bottom w:val="single" w:sz="8" w:space="0" w:color="000000"/>
              <w:right w:val="single" w:sz="8" w:space="0" w:color="auto"/>
            </w:tcBorders>
            <w:shd w:val="clear" w:color="auto" w:fill="auto"/>
            <w:vAlign w:val="center"/>
            <w:hideMark/>
          </w:tcPr>
          <w:p w14:paraId="6BB1B8DB"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Главны</w:t>
            </w:r>
            <w:r w:rsidRPr="00730607">
              <w:rPr>
                <w:color w:val="000000"/>
                <w:sz w:val="24"/>
                <w:szCs w:val="24"/>
              </w:rPr>
              <w:lastRenderedPageBreak/>
              <w:t>й администратор доходов бюджета</w:t>
            </w:r>
          </w:p>
        </w:tc>
        <w:tc>
          <w:tcPr>
            <w:tcW w:w="2280" w:type="dxa"/>
            <w:vMerge w:val="restart"/>
            <w:tcBorders>
              <w:top w:val="nil"/>
              <w:left w:val="single" w:sz="8" w:space="0" w:color="auto"/>
              <w:bottom w:val="single" w:sz="8" w:space="0" w:color="000000"/>
              <w:right w:val="single" w:sz="8" w:space="0" w:color="auto"/>
            </w:tcBorders>
            <w:shd w:val="clear" w:color="auto" w:fill="auto"/>
            <w:vAlign w:val="center"/>
            <w:hideMark/>
          </w:tcPr>
          <w:p w14:paraId="1C0D954F"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lastRenderedPageBreak/>
              <w:t xml:space="preserve">Вид и подвид </w:t>
            </w:r>
            <w:r w:rsidRPr="00730607">
              <w:rPr>
                <w:color w:val="000000"/>
                <w:sz w:val="24"/>
                <w:szCs w:val="24"/>
              </w:rPr>
              <w:lastRenderedPageBreak/>
              <w:t>доходов бюджета</w:t>
            </w:r>
          </w:p>
        </w:tc>
        <w:tc>
          <w:tcPr>
            <w:tcW w:w="3815" w:type="dxa"/>
            <w:vMerge/>
            <w:tcBorders>
              <w:top w:val="single" w:sz="8" w:space="0" w:color="auto"/>
              <w:left w:val="single" w:sz="8" w:space="0" w:color="auto"/>
              <w:bottom w:val="single" w:sz="8" w:space="0" w:color="000000"/>
              <w:right w:val="single" w:sz="8" w:space="0" w:color="auto"/>
            </w:tcBorders>
            <w:vAlign w:val="center"/>
            <w:hideMark/>
          </w:tcPr>
          <w:p w14:paraId="5025B2F8" w14:textId="77777777" w:rsidR="00730607" w:rsidRPr="00730607" w:rsidRDefault="00730607" w:rsidP="00730607">
            <w:pPr>
              <w:spacing w:line="240" w:lineRule="auto"/>
              <w:ind w:firstLine="0"/>
              <w:jc w:val="left"/>
              <w:rPr>
                <w:color w:val="000000"/>
                <w:sz w:val="24"/>
                <w:szCs w:val="24"/>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514FA192" w14:textId="77777777" w:rsidR="00730607" w:rsidRPr="00730607" w:rsidRDefault="00730607" w:rsidP="00730607">
            <w:pPr>
              <w:spacing w:line="240" w:lineRule="auto"/>
              <w:ind w:firstLine="0"/>
              <w:jc w:val="left"/>
              <w:rPr>
                <w:color w:val="000000"/>
                <w:sz w:val="24"/>
                <w:szCs w:val="24"/>
              </w:rPr>
            </w:pPr>
          </w:p>
        </w:tc>
        <w:tc>
          <w:tcPr>
            <w:tcW w:w="978" w:type="dxa"/>
            <w:vMerge/>
            <w:tcBorders>
              <w:top w:val="single" w:sz="8" w:space="0" w:color="auto"/>
              <w:left w:val="single" w:sz="8" w:space="0" w:color="auto"/>
              <w:bottom w:val="single" w:sz="8" w:space="0" w:color="000000"/>
              <w:right w:val="single" w:sz="8" w:space="0" w:color="auto"/>
            </w:tcBorders>
            <w:vAlign w:val="center"/>
            <w:hideMark/>
          </w:tcPr>
          <w:p w14:paraId="76F630D5" w14:textId="77777777" w:rsidR="00730607" w:rsidRPr="00730607" w:rsidRDefault="00730607" w:rsidP="00730607">
            <w:pPr>
              <w:spacing w:line="240" w:lineRule="auto"/>
              <w:ind w:firstLine="0"/>
              <w:jc w:val="left"/>
              <w:rPr>
                <w:color w:val="000000"/>
                <w:sz w:val="24"/>
                <w:szCs w:val="24"/>
              </w:rPr>
            </w:pPr>
          </w:p>
        </w:tc>
      </w:tr>
      <w:tr w:rsidR="00730607" w:rsidRPr="00730607" w14:paraId="011FB318" w14:textId="77777777" w:rsidTr="00730607">
        <w:trPr>
          <w:trHeight w:val="1284"/>
        </w:trPr>
        <w:tc>
          <w:tcPr>
            <w:tcW w:w="1008" w:type="dxa"/>
            <w:vMerge/>
            <w:tcBorders>
              <w:top w:val="nil"/>
              <w:left w:val="single" w:sz="8" w:space="0" w:color="auto"/>
              <w:bottom w:val="single" w:sz="8" w:space="0" w:color="000000"/>
              <w:right w:val="single" w:sz="8" w:space="0" w:color="auto"/>
            </w:tcBorders>
            <w:vAlign w:val="center"/>
            <w:hideMark/>
          </w:tcPr>
          <w:p w14:paraId="1C6BA7D0" w14:textId="77777777" w:rsidR="00730607" w:rsidRPr="00730607" w:rsidRDefault="00730607" w:rsidP="00730607">
            <w:pPr>
              <w:spacing w:line="240" w:lineRule="auto"/>
              <w:ind w:firstLine="0"/>
              <w:jc w:val="left"/>
              <w:rPr>
                <w:color w:val="000000"/>
                <w:sz w:val="24"/>
                <w:szCs w:val="24"/>
              </w:rPr>
            </w:pPr>
          </w:p>
        </w:tc>
        <w:tc>
          <w:tcPr>
            <w:tcW w:w="2280" w:type="dxa"/>
            <w:vMerge/>
            <w:tcBorders>
              <w:top w:val="nil"/>
              <w:left w:val="single" w:sz="8" w:space="0" w:color="auto"/>
              <w:bottom w:val="single" w:sz="8" w:space="0" w:color="000000"/>
              <w:right w:val="single" w:sz="8" w:space="0" w:color="auto"/>
            </w:tcBorders>
            <w:vAlign w:val="center"/>
            <w:hideMark/>
          </w:tcPr>
          <w:p w14:paraId="6911A7EF" w14:textId="77777777" w:rsidR="00730607" w:rsidRPr="00730607" w:rsidRDefault="00730607" w:rsidP="00730607">
            <w:pPr>
              <w:spacing w:line="240" w:lineRule="auto"/>
              <w:ind w:firstLine="0"/>
              <w:jc w:val="left"/>
              <w:rPr>
                <w:color w:val="000000"/>
                <w:sz w:val="24"/>
                <w:szCs w:val="24"/>
              </w:rPr>
            </w:pPr>
          </w:p>
        </w:tc>
        <w:tc>
          <w:tcPr>
            <w:tcW w:w="3815" w:type="dxa"/>
            <w:vMerge/>
            <w:tcBorders>
              <w:top w:val="single" w:sz="8" w:space="0" w:color="auto"/>
              <w:left w:val="single" w:sz="8" w:space="0" w:color="auto"/>
              <w:bottom w:val="single" w:sz="8" w:space="0" w:color="000000"/>
              <w:right w:val="single" w:sz="8" w:space="0" w:color="auto"/>
            </w:tcBorders>
            <w:vAlign w:val="center"/>
            <w:hideMark/>
          </w:tcPr>
          <w:p w14:paraId="65645FB4" w14:textId="77777777" w:rsidR="00730607" w:rsidRPr="00730607" w:rsidRDefault="00730607" w:rsidP="00730607">
            <w:pPr>
              <w:spacing w:line="240" w:lineRule="auto"/>
              <w:ind w:firstLine="0"/>
              <w:jc w:val="left"/>
              <w:rPr>
                <w:color w:val="000000"/>
                <w:sz w:val="24"/>
                <w:szCs w:val="24"/>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56B85B19" w14:textId="77777777" w:rsidR="00730607" w:rsidRPr="00730607" w:rsidRDefault="00730607" w:rsidP="00730607">
            <w:pPr>
              <w:spacing w:line="240" w:lineRule="auto"/>
              <w:ind w:firstLine="0"/>
              <w:jc w:val="left"/>
              <w:rPr>
                <w:color w:val="000000"/>
                <w:sz w:val="24"/>
                <w:szCs w:val="24"/>
              </w:rPr>
            </w:pPr>
          </w:p>
        </w:tc>
        <w:tc>
          <w:tcPr>
            <w:tcW w:w="978" w:type="dxa"/>
            <w:vMerge/>
            <w:tcBorders>
              <w:top w:val="single" w:sz="8" w:space="0" w:color="auto"/>
              <w:left w:val="single" w:sz="8" w:space="0" w:color="auto"/>
              <w:bottom w:val="single" w:sz="8" w:space="0" w:color="000000"/>
              <w:right w:val="single" w:sz="8" w:space="0" w:color="auto"/>
            </w:tcBorders>
            <w:vAlign w:val="center"/>
            <w:hideMark/>
          </w:tcPr>
          <w:p w14:paraId="798BBEB2" w14:textId="77777777" w:rsidR="00730607" w:rsidRPr="00730607" w:rsidRDefault="00730607" w:rsidP="00730607">
            <w:pPr>
              <w:spacing w:line="240" w:lineRule="auto"/>
              <w:ind w:firstLine="0"/>
              <w:jc w:val="left"/>
              <w:rPr>
                <w:color w:val="000000"/>
                <w:sz w:val="24"/>
                <w:szCs w:val="24"/>
              </w:rPr>
            </w:pPr>
          </w:p>
        </w:tc>
      </w:tr>
      <w:tr w:rsidR="00730607" w:rsidRPr="00730607" w14:paraId="593C953A" w14:textId="77777777" w:rsidTr="00730607">
        <w:trPr>
          <w:trHeight w:val="324"/>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38266015"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lastRenderedPageBreak/>
              <w:t>1</w:t>
            </w:r>
          </w:p>
        </w:tc>
        <w:tc>
          <w:tcPr>
            <w:tcW w:w="2280" w:type="dxa"/>
            <w:tcBorders>
              <w:top w:val="nil"/>
              <w:left w:val="nil"/>
              <w:bottom w:val="single" w:sz="8" w:space="0" w:color="auto"/>
              <w:right w:val="single" w:sz="8" w:space="0" w:color="auto"/>
            </w:tcBorders>
            <w:shd w:val="clear" w:color="auto" w:fill="auto"/>
            <w:vAlign w:val="center"/>
            <w:hideMark/>
          </w:tcPr>
          <w:p w14:paraId="3340E098"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w:t>
            </w:r>
          </w:p>
        </w:tc>
        <w:tc>
          <w:tcPr>
            <w:tcW w:w="3815" w:type="dxa"/>
            <w:tcBorders>
              <w:top w:val="nil"/>
              <w:left w:val="nil"/>
              <w:bottom w:val="single" w:sz="8" w:space="0" w:color="auto"/>
              <w:right w:val="single" w:sz="8" w:space="0" w:color="auto"/>
            </w:tcBorders>
            <w:shd w:val="clear" w:color="auto" w:fill="auto"/>
            <w:vAlign w:val="center"/>
            <w:hideMark/>
          </w:tcPr>
          <w:p w14:paraId="5AF4F9CA"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3</w:t>
            </w:r>
          </w:p>
        </w:tc>
        <w:tc>
          <w:tcPr>
            <w:tcW w:w="2126" w:type="dxa"/>
            <w:tcBorders>
              <w:top w:val="nil"/>
              <w:left w:val="nil"/>
              <w:bottom w:val="single" w:sz="8" w:space="0" w:color="auto"/>
              <w:right w:val="single" w:sz="8" w:space="0" w:color="auto"/>
            </w:tcBorders>
            <w:shd w:val="clear" w:color="auto" w:fill="auto"/>
            <w:vAlign w:val="center"/>
            <w:hideMark/>
          </w:tcPr>
          <w:p w14:paraId="031F9AAB"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4</w:t>
            </w:r>
          </w:p>
        </w:tc>
        <w:tc>
          <w:tcPr>
            <w:tcW w:w="978" w:type="dxa"/>
            <w:tcBorders>
              <w:top w:val="nil"/>
              <w:left w:val="nil"/>
              <w:bottom w:val="single" w:sz="8" w:space="0" w:color="auto"/>
              <w:right w:val="single" w:sz="8" w:space="0" w:color="auto"/>
            </w:tcBorders>
            <w:shd w:val="clear" w:color="auto" w:fill="auto"/>
            <w:vAlign w:val="center"/>
            <w:hideMark/>
          </w:tcPr>
          <w:p w14:paraId="6E7D5541"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5</w:t>
            </w:r>
          </w:p>
        </w:tc>
      </w:tr>
      <w:tr w:rsidR="00730607" w:rsidRPr="00730607" w14:paraId="7A9F8329" w14:textId="77777777" w:rsidTr="00730607">
        <w:trPr>
          <w:trHeight w:val="540"/>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0435B129"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 </w:t>
            </w:r>
          </w:p>
        </w:tc>
        <w:tc>
          <w:tcPr>
            <w:tcW w:w="2280" w:type="dxa"/>
            <w:tcBorders>
              <w:top w:val="nil"/>
              <w:left w:val="nil"/>
              <w:bottom w:val="single" w:sz="8" w:space="0" w:color="auto"/>
              <w:right w:val="single" w:sz="8" w:space="0" w:color="auto"/>
            </w:tcBorders>
            <w:shd w:val="clear" w:color="auto" w:fill="auto"/>
            <w:vAlign w:val="center"/>
            <w:hideMark/>
          </w:tcPr>
          <w:p w14:paraId="1ADA1244"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 </w:t>
            </w:r>
          </w:p>
        </w:tc>
        <w:tc>
          <w:tcPr>
            <w:tcW w:w="3815" w:type="dxa"/>
            <w:tcBorders>
              <w:top w:val="nil"/>
              <w:left w:val="nil"/>
              <w:bottom w:val="single" w:sz="8" w:space="0" w:color="auto"/>
              <w:right w:val="single" w:sz="8" w:space="0" w:color="auto"/>
            </w:tcBorders>
            <w:shd w:val="clear" w:color="auto" w:fill="auto"/>
            <w:vAlign w:val="center"/>
            <w:hideMark/>
          </w:tcPr>
          <w:p w14:paraId="3AFB802A" w14:textId="77777777" w:rsidR="00730607" w:rsidRPr="00730607" w:rsidRDefault="00730607" w:rsidP="00730607">
            <w:pPr>
              <w:spacing w:line="240" w:lineRule="auto"/>
              <w:ind w:firstLine="0"/>
              <w:jc w:val="center"/>
              <w:rPr>
                <w:b/>
                <w:bCs/>
                <w:color w:val="000000"/>
                <w:sz w:val="24"/>
                <w:szCs w:val="24"/>
              </w:rPr>
            </w:pPr>
            <w:r w:rsidRPr="00730607">
              <w:rPr>
                <w:b/>
                <w:bCs/>
                <w:color w:val="000000"/>
                <w:sz w:val="24"/>
                <w:szCs w:val="24"/>
              </w:rPr>
              <w:t>Всего по району</w:t>
            </w:r>
          </w:p>
        </w:tc>
        <w:tc>
          <w:tcPr>
            <w:tcW w:w="2126" w:type="dxa"/>
            <w:tcBorders>
              <w:top w:val="nil"/>
              <w:left w:val="nil"/>
              <w:bottom w:val="single" w:sz="8" w:space="0" w:color="auto"/>
              <w:right w:val="single" w:sz="8" w:space="0" w:color="auto"/>
            </w:tcBorders>
            <w:shd w:val="clear" w:color="auto" w:fill="auto"/>
            <w:vAlign w:val="center"/>
            <w:hideMark/>
          </w:tcPr>
          <w:p w14:paraId="5D708D58"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 </w:t>
            </w:r>
          </w:p>
        </w:tc>
        <w:tc>
          <w:tcPr>
            <w:tcW w:w="978" w:type="dxa"/>
            <w:tcBorders>
              <w:top w:val="nil"/>
              <w:left w:val="nil"/>
              <w:bottom w:val="single" w:sz="8" w:space="0" w:color="auto"/>
              <w:right w:val="single" w:sz="8" w:space="0" w:color="auto"/>
            </w:tcBorders>
            <w:shd w:val="clear" w:color="auto" w:fill="auto"/>
            <w:vAlign w:val="center"/>
            <w:hideMark/>
          </w:tcPr>
          <w:p w14:paraId="41EB4AC0" w14:textId="77777777" w:rsidR="00730607" w:rsidRPr="00730607" w:rsidRDefault="00730607" w:rsidP="00730607">
            <w:pPr>
              <w:spacing w:line="240" w:lineRule="auto"/>
              <w:ind w:firstLine="0"/>
              <w:jc w:val="center"/>
              <w:rPr>
                <w:b/>
                <w:bCs/>
                <w:color w:val="000000"/>
                <w:sz w:val="24"/>
                <w:szCs w:val="24"/>
              </w:rPr>
            </w:pPr>
            <w:r w:rsidRPr="00730607">
              <w:rPr>
                <w:b/>
                <w:bCs/>
                <w:color w:val="000000"/>
                <w:sz w:val="24"/>
                <w:szCs w:val="24"/>
              </w:rPr>
              <w:t>78,8</w:t>
            </w:r>
          </w:p>
        </w:tc>
      </w:tr>
      <w:tr w:rsidR="00730607" w:rsidRPr="00730607" w14:paraId="0579061C" w14:textId="77777777" w:rsidTr="00730607">
        <w:trPr>
          <w:trHeight w:val="1368"/>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5477ACD0"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single" w:sz="8" w:space="0" w:color="auto"/>
              <w:right w:val="single" w:sz="8" w:space="0" w:color="auto"/>
            </w:tcBorders>
            <w:shd w:val="clear" w:color="auto" w:fill="auto"/>
            <w:vAlign w:val="center"/>
            <w:hideMark/>
          </w:tcPr>
          <w:p w14:paraId="0E2D7737"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01432FAF"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0988F09E"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Альбитуйское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65839F09"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4,9</w:t>
            </w:r>
          </w:p>
        </w:tc>
      </w:tr>
      <w:tr w:rsidR="00730607" w:rsidRPr="00730607" w14:paraId="7327338F" w14:textId="77777777" w:rsidTr="00730607">
        <w:trPr>
          <w:trHeight w:val="1320"/>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0EEC1646"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single" w:sz="8" w:space="0" w:color="auto"/>
              <w:right w:val="single" w:sz="8" w:space="0" w:color="auto"/>
            </w:tcBorders>
            <w:shd w:val="clear" w:color="auto" w:fill="auto"/>
            <w:vAlign w:val="center"/>
            <w:hideMark/>
          </w:tcPr>
          <w:p w14:paraId="121F3474"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522C0262"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7D6444F0"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"Архангельское"</w:t>
            </w:r>
          </w:p>
        </w:tc>
        <w:tc>
          <w:tcPr>
            <w:tcW w:w="978" w:type="dxa"/>
            <w:tcBorders>
              <w:top w:val="nil"/>
              <w:left w:val="nil"/>
              <w:bottom w:val="single" w:sz="8" w:space="0" w:color="auto"/>
              <w:right w:val="single" w:sz="8" w:space="0" w:color="auto"/>
            </w:tcBorders>
            <w:shd w:val="clear" w:color="auto" w:fill="auto"/>
            <w:vAlign w:val="center"/>
            <w:hideMark/>
          </w:tcPr>
          <w:p w14:paraId="0AB59524"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4,8</w:t>
            </w:r>
          </w:p>
        </w:tc>
      </w:tr>
      <w:tr w:rsidR="00730607" w:rsidRPr="00730607" w14:paraId="4B837D6D" w14:textId="77777777" w:rsidTr="00730607">
        <w:trPr>
          <w:trHeight w:val="1380"/>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41F1D89B"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single" w:sz="8" w:space="0" w:color="auto"/>
              <w:right w:val="single" w:sz="8" w:space="0" w:color="auto"/>
            </w:tcBorders>
            <w:shd w:val="clear" w:color="auto" w:fill="auto"/>
            <w:vAlign w:val="center"/>
            <w:hideMark/>
          </w:tcPr>
          <w:p w14:paraId="760F7C43"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4B1EFAE5"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7E8BF409"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Байхорское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5A1DFD19"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4,9</w:t>
            </w:r>
          </w:p>
        </w:tc>
      </w:tr>
      <w:tr w:rsidR="00730607" w:rsidRPr="00730607" w14:paraId="1BFC4EF9" w14:textId="77777777" w:rsidTr="00730607">
        <w:trPr>
          <w:trHeight w:val="1332"/>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0E6F942B"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single" w:sz="8" w:space="0" w:color="auto"/>
              <w:right w:val="single" w:sz="8" w:space="0" w:color="auto"/>
            </w:tcBorders>
            <w:shd w:val="clear" w:color="auto" w:fill="auto"/>
            <w:vAlign w:val="center"/>
            <w:hideMark/>
          </w:tcPr>
          <w:p w14:paraId="6993F9BB"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6CE0590B"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75C4DA3A"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Большереченское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1BF4DE2E"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4,8</w:t>
            </w:r>
          </w:p>
        </w:tc>
      </w:tr>
      <w:tr w:rsidR="00730607" w:rsidRPr="00730607" w14:paraId="1B143D89" w14:textId="77777777" w:rsidTr="00730607">
        <w:trPr>
          <w:trHeight w:val="1284"/>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396E6C24"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lastRenderedPageBreak/>
              <w:t>902</w:t>
            </w:r>
          </w:p>
        </w:tc>
        <w:tc>
          <w:tcPr>
            <w:tcW w:w="2280" w:type="dxa"/>
            <w:tcBorders>
              <w:top w:val="nil"/>
              <w:left w:val="nil"/>
              <w:bottom w:val="single" w:sz="8" w:space="0" w:color="auto"/>
              <w:right w:val="single" w:sz="8" w:space="0" w:color="auto"/>
            </w:tcBorders>
            <w:shd w:val="clear" w:color="auto" w:fill="auto"/>
            <w:vAlign w:val="center"/>
            <w:hideMark/>
          </w:tcPr>
          <w:p w14:paraId="5C377812"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57061FF5"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2104D68B"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Верхнешергольджинское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51A7527C"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4,9</w:t>
            </w:r>
          </w:p>
        </w:tc>
      </w:tr>
      <w:tr w:rsidR="00730607" w:rsidRPr="00730607" w14:paraId="034C9FF0" w14:textId="77777777" w:rsidTr="00730607">
        <w:trPr>
          <w:trHeight w:val="1284"/>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7289661E"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single" w:sz="8" w:space="0" w:color="auto"/>
              <w:right w:val="single" w:sz="8" w:space="0" w:color="auto"/>
            </w:tcBorders>
            <w:shd w:val="clear" w:color="auto" w:fill="auto"/>
            <w:vAlign w:val="center"/>
            <w:hideMark/>
          </w:tcPr>
          <w:p w14:paraId="1C1F7354"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7D981CAD"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4F911DC5"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Жиндойское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0D2FF166"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4,9</w:t>
            </w:r>
          </w:p>
        </w:tc>
      </w:tr>
      <w:tr w:rsidR="00730607" w:rsidRPr="00730607" w14:paraId="140066BE" w14:textId="77777777" w:rsidTr="00730607">
        <w:trPr>
          <w:trHeight w:val="1260"/>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2DA07169"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single" w:sz="8" w:space="0" w:color="auto"/>
              <w:right w:val="single" w:sz="8" w:space="0" w:color="auto"/>
            </w:tcBorders>
            <w:shd w:val="clear" w:color="auto" w:fill="auto"/>
            <w:vAlign w:val="center"/>
            <w:hideMark/>
          </w:tcPr>
          <w:p w14:paraId="7F2B9DF6"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4757EEE3"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13745282"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Захаровское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708E091C"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5,2</w:t>
            </w:r>
          </w:p>
        </w:tc>
      </w:tr>
      <w:tr w:rsidR="00730607" w:rsidRPr="00730607" w14:paraId="1224513E" w14:textId="77777777" w:rsidTr="00730607">
        <w:trPr>
          <w:trHeight w:val="1200"/>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6E724C54"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single" w:sz="8" w:space="0" w:color="auto"/>
              <w:right w:val="single" w:sz="8" w:space="0" w:color="auto"/>
            </w:tcBorders>
            <w:shd w:val="clear" w:color="auto" w:fill="auto"/>
            <w:vAlign w:val="center"/>
            <w:hideMark/>
          </w:tcPr>
          <w:p w14:paraId="31E73365"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0DAB6D5B"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048EF05D"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Конкинское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7AA7CB04"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4,8</w:t>
            </w:r>
          </w:p>
        </w:tc>
      </w:tr>
      <w:tr w:rsidR="00730607" w:rsidRPr="00730607" w14:paraId="4FA9E15C" w14:textId="77777777" w:rsidTr="00730607">
        <w:trPr>
          <w:trHeight w:val="1368"/>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164D6382"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single" w:sz="8" w:space="0" w:color="auto"/>
              <w:right w:val="single" w:sz="8" w:space="0" w:color="auto"/>
            </w:tcBorders>
            <w:shd w:val="clear" w:color="auto" w:fill="auto"/>
            <w:vAlign w:val="center"/>
            <w:hideMark/>
          </w:tcPr>
          <w:p w14:paraId="31EF3D9B"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421B32CF"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2878FE53"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Коротковское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44C188CC"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5,2</w:t>
            </w:r>
          </w:p>
        </w:tc>
      </w:tr>
      <w:tr w:rsidR="00730607" w:rsidRPr="00730607" w14:paraId="4065465E" w14:textId="77777777" w:rsidTr="00730607">
        <w:trPr>
          <w:trHeight w:val="1284"/>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43376BCD"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single" w:sz="8" w:space="0" w:color="auto"/>
              <w:right w:val="single" w:sz="8" w:space="0" w:color="auto"/>
            </w:tcBorders>
            <w:shd w:val="clear" w:color="auto" w:fill="auto"/>
            <w:vAlign w:val="center"/>
            <w:hideMark/>
          </w:tcPr>
          <w:p w14:paraId="402F6819"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75B94BA3"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 xml:space="preserve">Межбюджетные трансферты,  передаваемые  бюджетам муниципальных районов из бюджетов  поселений  на          осуществление  части   </w:t>
            </w:r>
            <w:r w:rsidRPr="00730607">
              <w:rPr>
                <w:color w:val="000000"/>
                <w:sz w:val="24"/>
                <w:szCs w:val="24"/>
              </w:rPr>
              <w:lastRenderedPageBreak/>
              <w:t>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6097B422"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lastRenderedPageBreak/>
              <w:t>Сельское поселение "</w:t>
            </w:r>
            <w:proofErr w:type="spellStart"/>
            <w:r w:rsidRPr="00730607">
              <w:rPr>
                <w:color w:val="000000"/>
                <w:sz w:val="24"/>
                <w:szCs w:val="24"/>
              </w:rPr>
              <w:t>Красночикойское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36E66960"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9,4</w:t>
            </w:r>
          </w:p>
        </w:tc>
      </w:tr>
      <w:tr w:rsidR="00730607" w:rsidRPr="00730607" w14:paraId="5EE1B4A1" w14:textId="77777777" w:rsidTr="00730607">
        <w:trPr>
          <w:trHeight w:val="1260"/>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08494A5C"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lastRenderedPageBreak/>
              <w:t>902</w:t>
            </w:r>
          </w:p>
        </w:tc>
        <w:tc>
          <w:tcPr>
            <w:tcW w:w="2280" w:type="dxa"/>
            <w:tcBorders>
              <w:top w:val="nil"/>
              <w:left w:val="nil"/>
              <w:bottom w:val="single" w:sz="8" w:space="0" w:color="auto"/>
              <w:right w:val="single" w:sz="8" w:space="0" w:color="auto"/>
            </w:tcBorders>
            <w:shd w:val="clear" w:color="auto" w:fill="auto"/>
            <w:vAlign w:val="center"/>
            <w:hideMark/>
          </w:tcPr>
          <w:p w14:paraId="7EB66676"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3685C22A"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4476A47E"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Малоархангельское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16914A72"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4,9</w:t>
            </w:r>
          </w:p>
        </w:tc>
      </w:tr>
      <w:tr w:rsidR="00730607" w:rsidRPr="00730607" w14:paraId="43B38C97" w14:textId="77777777" w:rsidTr="00730607">
        <w:trPr>
          <w:trHeight w:val="1332"/>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13DB6DB1"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single" w:sz="8" w:space="0" w:color="auto"/>
              <w:right w:val="single" w:sz="8" w:space="0" w:color="auto"/>
            </w:tcBorders>
            <w:shd w:val="clear" w:color="auto" w:fill="auto"/>
            <w:vAlign w:val="center"/>
            <w:hideMark/>
          </w:tcPr>
          <w:p w14:paraId="640BD3AC"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34C46C6A"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6E7FECCE"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Мензенское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3CAC93EC"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4,8</w:t>
            </w:r>
          </w:p>
        </w:tc>
      </w:tr>
      <w:tr w:rsidR="00730607" w:rsidRPr="00730607" w14:paraId="5C22AF67" w14:textId="77777777" w:rsidTr="00730607">
        <w:trPr>
          <w:trHeight w:val="1260"/>
        </w:trPr>
        <w:tc>
          <w:tcPr>
            <w:tcW w:w="1008" w:type="dxa"/>
            <w:tcBorders>
              <w:top w:val="nil"/>
              <w:left w:val="single" w:sz="8" w:space="0" w:color="auto"/>
              <w:bottom w:val="single" w:sz="8" w:space="0" w:color="auto"/>
              <w:right w:val="single" w:sz="8" w:space="0" w:color="auto"/>
            </w:tcBorders>
            <w:shd w:val="clear" w:color="auto" w:fill="auto"/>
            <w:vAlign w:val="center"/>
            <w:hideMark/>
          </w:tcPr>
          <w:p w14:paraId="5A255E1C"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single" w:sz="8" w:space="0" w:color="auto"/>
              <w:right w:val="single" w:sz="8" w:space="0" w:color="auto"/>
            </w:tcBorders>
            <w:shd w:val="clear" w:color="auto" w:fill="auto"/>
            <w:vAlign w:val="center"/>
            <w:hideMark/>
          </w:tcPr>
          <w:p w14:paraId="66984F88"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single" w:sz="8" w:space="0" w:color="auto"/>
              <w:right w:val="single" w:sz="8" w:space="0" w:color="auto"/>
            </w:tcBorders>
            <w:shd w:val="clear" w:color="auto" w:fill="auto"/>
            <w:vAlign w:val="center"/>
            <w:hideMark/>
          </w:tcPr>
          <w:p w14:paraId="7C2FFBCE"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8" w:space="0" w:color="auto"/>
              <w:right w:val="single" w:sz="8" w:space="0" w:color="auto"/>
            </w:tcBorders>
            <w:shd w:val="clear" w:color="auto" w:fill="auto"/>
            <w:vAlign w:val="center"/>
            <w:hideMark/>
          </w:tcPr>
          <w:p w14:paraId="57DC0126"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Урлукское</w:t>
            </w:r>
            <w:proofErr w:type="spellEnd"/>
            <w:r w:rsidRPr="00730607">
              <w:rPr>
                <w:color w:val="000000"/>
                <w:sz w:val="24"/>
                <w:szCs w:val="24"/>
              </w:rPr>
              <w:t>"</w:t>
            </w:r>
          </w:p>
        </w:tc>
        <w:tc>
          <w:tcPr>
            <w:tcW w:w="978" w:type="dxa"/>
            <w:tcBorders>
              <w:top w:val="nil"/>
              <w:left w:val="nil"/>
              <w:bottom w:val="single" w:sz="8" w:space="0" w:color="auto"/>
              <w:right w:val="single" w:sz="8" w:space="0" w:color="auto"/>
            </w:tcBorders>
            <w:shd w:val="clear" w:color="auto" w:fill="auto"/>
            <w:vAlign w:val="center"/>
            <w:hideMark/>
          </w:tcPr>
          <w:p w14:paraId="2E24FDA0"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5,2</w:t>
            </w:r>
          </w:p>
        </w:tc>
      </w:tr>
      <w:tr w:rsidR="00730607" w:rsidRPr="00730607" w14:paraId="5F675069" w14:textId="77777777" w:rsidTr="00730607">
        <w:trPr>
          <w:trHeight w:val="1248"/>
        </w:trPr>
        <w:tc>
          <w:tcPr>
            <w:tcW w:w="1008" w:type="dxa"/>
            <w:tcBorders>
              <w:top w:val="nil"/>
              <w:left w:val="single" w:sz="8" w:space="0" w:color="auto"/>
              <w:bottom w:val="nil"/>
              <w:right w:val="single" w:sz="8" w:space="0" w:color="auto"/>
            </w:tcBorders>
            <w:shd w:val="clear" w:color="auto" w:fill="auto"/>
            <w:vAlign w:val="center"/>
            <w:hideMark/>
          </w:tcPr>
          <w:p w14:paraId="39AFD8D0"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nil"/>
              <w:left w:val="nil"/>
              <w:bottom w:val="nil"/>
              <w:right w:val="single" w:sz="8" w:space="0" w:color="auto"/>
            </w:tcBorders>
            <w:shd w:val="clear" w:color="auto" w:fill="auto"/>
            <w:vAlign w:val="center"/>
            <w:hideMark/>
          </w:tcPr>
          <w:p w14:paraId="2A1D6799"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nil"/>
              <w:left w:val="nil"/>
              <w:bottom w:val="nil"/>
              <w:right w:val="single" w:sz="8" w:space="0" w:color="auto"/>
            </w:tcBorders>
            <w:shd w:val="clear" w:color="auto" w:fill="auto"/>
            <w:vAlign w:val="center"/>
            <w:hideMark/>
          </w:tcPr>
          <w:p w14:paraId="451C2FB9"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nil"/>
              <w:right w:val="single" w:sz="8" w:space="0" w:color="auto"/>
            </w:tcBorders>
            <w:shd w:val="clear" w:color="auto" w:fill="auto"/>
            <w:vAlign w:val="center"/>
            <w:hideMark/>
          </w:tcPr>
          <w:p w14:paraId="655FAF8F"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"Черемховское"</w:t>
            </w:r>
          </w:p>
        </w:tc>
        <w:tc>
          <w:tcPr>
            <w:tcW w:w="978" w:type="dxa"/>
            <w:tcBorders>
              <w:top w:val="nil"/>
              <w:left w:val="nil"/>
              <w:bottom w:val="nil"/>
              <w:right w:val="single" w:sz="8" w:space="0" w:color="auto"/>
            </w:tcBorders>
            <w:shd w:val="clear" w:color="auto" w:fill="auto"/>
            <w:vAlign w:val="center"/>
            <w:hideMark/>
          </w:tcPr>
          <w:p w14:paraId="22DEFB9C"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5,2</w:t>
            </w:r>
          </w:p>
        </w:tc>
      </w:tr>
      <w:tr w:rsidR="00730607" w:rsidRPr="00730607" w14:paraId="278E524C" w14:textId="77777777" w:rsidTr="00730607">
        <w:trPr>
          <w:trHeight w:val="1248"/>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4A397"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902</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10848A5C"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20240014050000150</w:t>
            </w:r>
          </w:p>
        </w:tc>
        <w:tc>
          <w:tcPr>
            <w:tcW w:w="3815" w:type="dxa"/>
            <w:tcBorders>
              <w:top w:val="single" w:sz="4" w:space="0" w:color="auto"/>
              <w:left w:val="nil"/>
              <w:bottom w:val="single" w:sz="4" w:space="0" w:color="auto"/>
              <w:right w:val="single" w:sz="4" w:space="0" w:color="auto"/>
            </w:tcBorders>
            <w:shd w:val="clear" w:color="auto" w:fill="auto"/>
            <w:vAlign w:val="center"/>
            <w:hideMark/>
          </w:tcPr>
          <w:p w14:paraId="47BCAF3B" w14:textId="77777777" w:rsidR="00730607" w:rsidRPr="00730607" w:rsidRDefault="00730607" w:rsidP="00730607">
            <w:pPr>
              <w:spacing w:line="240" w:lineRule="auto"/>
              <w:ind w:firstLine="0"/>
              <w:jc w:val="left"/>
              <w:rPr>
                <w:color w:val="000000"/>
                <w:sz w:val="24"/>
                <w:szCs w:val="24"/>
              </w:rPr>
            </w:pPr>
            <w:r w:rsidRPr="00730607">
              <w:rPr>
                <w:color w:val="00000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C9B5309"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Сельское поселение "</w:t>
            </w:r>
            <w:proofErr w:type="spellStart"/>
            <w:r w:rsidRPr="00730607">
              <w:rPr>
                <w:color w:val="000000"/>
                <w:sz w:val="24"/>
                <w:szCs w:val="24"/>
              </w:rPr>
              <w:t>Шимбиликское</w:t>
            </w:r>
            <w:proofErr w:type="spellEnd"/>
            <w:r w:rsidRPr="00730607">
              <w:rPr>
                <w:color w:val="000000"/>
                <w:sz w:val="24"/>
                <w:szCs w:val="24"/>
              </w:rPr>
              <w:t>"</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5DCD499F" w14:textId="77777777" w:rsidR="00730607" w:rsidRPr="00730607" w:rsidRDefault="00730607" w:rsidP="00730607">
            <w:pPr>
              <w:spacing w:line="240" w:lineRule="auto"/>
              <w:ind w:firstLine="0"/>
              <w:jc w:val="center"/>
              <w:rPr>
                <w:color w:val="000000"/>
                <w:sz w:val="24"/>
                <w:szCs w:val="24"/>
              </w:rPr>
            </w:pPr>
            <w:r w:rsidRPr="00730607">
              <w:rPr>
                <w:color w:val="000000"/>
                <w:sz w:val="24"/>
                <w:szCs w:val="24"/>
              </w:rPr>
              <w:t>4,9</w:t>
            </w:r>
          </w:p>
        </w:tc>
      </w:tr>
    </w:tbl>
    <w:p w14:paraId="103130B0" w14:textId="3CDEFF49" w:rsidR="00730607" w:rsidRPr="00B45413" w:rsidRDefault="00730607" w:rsidP="00730607">
      <w:pPr>
        <w:tabs>
          <w:tab w:val="left" w:pos="9356"/>
        </w:tabs>
        <w:spacing w:line="240" w:lineRule="auto"/>
        <w:ind w:right="-77" w:firstLine="0"/>
        <w:jc w:val="right"/>
        <w:rPr>
          <w:szCs w:val="28"/>
        </w:rPr>
      </w:pPr>
      <w:r w:rsidRPr="00B45413">
        <w:rPr>
          <w:szCs w:val="28"/>
        </w:rPr>
        <w:lastRenderedPageBreak/>
        <w:t xml:space="preserve">Приложение № </w:t>
      </w:r>
      <w:r>
        <w:rPr>
          <w:szCs w:val="28"/>
        </w:rPr>
        <w:t>6</w:t>
      </w:r>
    </w:p>
    <w:p w14:paraId="4A259AA4" w14:textId="77777777" w:rsidR="00730607" w:rsidRPr="00B45413" w:rsidRDefault="00730607" w:rsidP="00730607">
      <w:pPr>
        <w:tabs>
          <w:tab w:val="left" w:pos="1695"/>
          <w:tab w:val="left" w:pos="9355"/>
        </w:tabs>
        <w:spacing w:line="240" w:lineRule="auto"/>
        <w:ind w:right="-5" w:firstLine="0"/>
        <w:jc w:val="right"/>
        <w:rPr>
          <w:szCs w:val="28"/>
        </w:rPr>
      </w:pPr>
      <w:r w:rsidRPr="00B45413">
        <w:rPr>
          <w:szCs w:val="28"/>
        </w:rPr>
        <w:t>к решени</w:t>
      </w:r>
      <w:r>
        <w:rPr>
          <w:szCs w:val="28"/>
        </w:rPr>
        <w:t>ю</w:t>
      </w:r>
      <w:r w:rsidRPr="00B45413">
        <w:rPr>
          <w:szCs w:val="28"/>
        </w:rPr>
        <w:t xml:space="preserve"> Совета </w:t>
      </w:r>
    </w:p>
    <w:p w14:paraId="1FAA6317" w14:textId="77777777" w:rsidR="00730607" w:rsidRPr="00B45413" w:rsidRDefault="00730607" w:rsidP="00730607">
      <w:pPr>
        <w:tabs>
          <w:tab w:val="left" w:pos="1695"/>
          <w:tab w:val="left" w:pos="9355"/>
        </w:tabs>
        <w:spacing w:line="240" w:lineRule="auto"/>
        <w:ind w:right="-5" w:firstLine="0"/>
        <w:jc w:val="right"/>
        <w:rPr>
          <w:szCs w:val="28"/>
        </w:rPr>
      </w:pPr>
      <w:r w:rsidRPr="00B45413">
        <w:rPr>
          <w:szCs w:val="28"/>
        </w:rPr>
        <w:t xml:space="preserve">муниципального района   </w:t>
      </w:r>
    </w:p>
    <w:p w14:paraId="66A83734" w14:textId="77777777" w:rsidR="00730607" w:rsidRPr="00B45413" w:rsidRDefault="00730607" w:rsidP="00730607">
      <w:pPr>
        <w:tabs>
          <w:tab w:val="left" w:pos="1695"/>
          <w:tab w:val="left" w:pos="9355"/>
        </w:tabs>
        <w:spacing w:line="240" w:lineRule="auto"/>
        <w:ind w:right="-5" w:firstLine="0"/>
        <w:jc w:val="right"/>
        <w:rPr>
          <w:szCs w:val="28"/>
        </w:rPr>
      </w:pPr>
      <w:r w:rsidRPr="00B45413">
        <w:rPr>
          <w:szCs w:val="28"/>
        </w:rPr>
        <w:t xml:space="preserve">      «Красночикойский район»</w:t>
      </w:r>
    </w:p>
    <w:p w14:paraId="5E5ABB87" w14:textId="77777777" w:rsidR="00730607" w:rsidRPr="00B45413" w:rsidRDefault="00730607" w:rsidP="00730607">
      <w:pPr>
        <w:spacing w:line="240" w:lineRule="auto"/>
        <w:ind w:firstLine="0"/>
        <w:jc w:val="right"/>
        <w:rPr>
          <w:szCs w:val="28"/>
        </w:rPr>
      </w:pPr>
      <w:r w:rsidRPr="00B45413">
        <w:rPr>
          <w:b/>
          <w:szCs w:val="28"/>
        </w:rPr>
        <w:t>«</w:t>
      </w:r>
      <w:r w:rsidRPr="00B45413">
        <w:rPr>
          <w:szCs w:val="28"/>
        </w:rPr>
        <w:t>О бюджете муниципального района</w:t>
      </w:r>
    </w:p>
    <w:p w14:paraId="59D90AA0" w14:textId="77777777" w:rsidR="00730607" w:rsidRPr="00B45413" w:rsidRDefault="00730607" w:rsidP="00730607">
      <w:pPr>
        <w:tabs>
          <w:tab w:val="left" w:pos="1695"/>
          <w:tab w:val="right" w:pos="9360"/>
        </w:tabs>
        <w:spacing w:line="240" w:lineRule="auto"/>
        <w:ind w:right="-594" w:firstLine="0"/>
        <w:jc w:val="left"/>
        <w:rPr>
          <w:szCs w:val="28"/>
        </w:rPr>
      </w:pPr>
      <w:r w:rsidRPr="00B45413">
        <w:rPr>
          <w:szCs w:val="28"/>
        </w:rPr>
        <w:t xml:space="preserve">                                                                  «Красночикойский район» на 2025 год</w:t>
      </w:r>
    </w:p>
    <w:p w14:paraId="76797B22" w14:textId="77777777" w:rsidR="00730607" w:rsidRPr="00B45413" w:rsidRDefault="00730607" w:rsidP="00730607">
      <w:pPr>
        <w:tabs>
          <w:tab w:val="left" w:pos="1695"/>
          <w:tab w:val="right" w:pos="9360"/>
        </w:tabs>
        <w:spacing w:line="240" w:lineRule="auto"/>
        <w:ind w:right="-594" w:firstLine="0"/>
        <w:jc w:val="left"/>
        <w:rPr>
          <w:szCs w:val="28"/>
        </w:rPr>
      </w:pPr>
      <w:r w:rsidRPr="00B45413">
        <w:rPr>
          <w:szCs w:val="28"/>
        </w:rPr>
        <w:t xml:space="preserve">                                                                   и плановый период 2026 и 2027 годов»</w:t>
      </w:r>
    </w:p>
    <w:p w14:paraId="2D75AD7B" w14:textId="77777777" w:rsidR="00730607" w:rsidRDefault="00730607" w:rsidP="00730607">
      <w:pPr>
        <w:pStyle w:val="afb"/>
        <w:jc w:val="right"/>
        <w:rPr>
          <w:sz w:val="28"/>
          <w:szCs w:val="28"/>
        </w:rPr>
      </w:pPr>
      <w:r w:rsidRPr="00B45413">
        <w:rPr>
          <w:sz w:val="28"/>
          <w:szCs w:val="28"/>
        </w:rPr>
        <w:t xml:space="preserve">от  </w:t>
      </w:r>
      <w:r>
        <w:rPr>
          <w:sz w:val="28"/>
          <w:szCs w:val="28"/>
        </w:rPr>
        <w:t>16.12.</w:t>
      </w:r>
      <w:r w:rsidRPr="00B45413">
        <w:rPr>
          <w:sz w:val="28"/>
          <w:szCs w:val="28"/>
        </w:rPr>
        <w:t xml:space="preserve">2024 г.  № </w:t>
      </w:r>
      <w:r>
        <w:rPr>
          <w:sz w:val="28"/>
          <w:szCs w:val="28"/>
        </w:rPr>
        <w:t>113</w:t>
      </w:r>
    </w:p>
    <w:p w14:paraId="26D92A71" w14:textId="77777777" w:rsidR="00730607" w:rsidRDefault="00730607" w:rsidP="00730607">
      <w:pPr>
        <w:pStyle w:val="afb"/>
        <w:jc w:val="right"/>
        <w:rPr>
          <w:szCs w:val="24"/>
          <w:highlight w:val="yellow"/>
        </w:rPr>
      </w:pPr>
    </w:p>
    <w:tbl>
      <w:tblPr>
        <w:tblW w:w="9782" w:type="dxa"/>
        <w:tblInd w:w="-318" w:type="dxa"/>
        <w:tblLayout w:type="fixed"/>
        <w:tblLook w:val="04A0" w:firstRow="1" w:lastRow="0" w:firstColumn="1" w:lastColumn="0" w:noHBand="0" w:noVBand="1"/>
      </w:tblPr>
      <w:tblGrid>
        <w:gridCol w:w="2127"/>
        <w:gridCol w:w="3402"/>
        <w:gridCol w:w="2379"/>
        <w:gridCol w:w="1874"/>
      </w:tblGrid>
      <w:tr w:rsidR="00730607" w:rsidRPr="00730607" w14:paraId="34B0F035" w14:textId="77777777" w:rsidTr="00730607">
        <w:trPr>
          <w:trHeight w:val="879"/>
        </w:trPr>
        <w:tc>
          <w:tcPr>
            <w:tcW w:w="9782" w:type="dxa"/>
            <w:gridSpan w:val="4"/>
            <w:tcBorders>
              <w:top w:val="nil"/>
              <w:left w:val="nil"/>
              <w:bottom w:val="nil"/>
              <w:right w:val="nil"/>
            </w:tcBorders>
            <w:shd w:val="clear" w:color="auto" w:fill="auto"/>
            <w:vAlign w:val="bottom"/>
            <w:hideMark/>
          </w:tcPr>
          <w:p w14:paraId="243C3459" w14:textId="77777777" w:rsidR="00730607" w:rsidRPr="00730607" w:rsidRDefault="00730607" w:rsidP="00730607">
            <w:pPr>
              <w:spacing w:line="240" w:lineRule="auto"/>
              <w:ind w:firstLine="0"/>
              <w:jc w:val="center"/>
              <w:rPr>
                <w:sz w:val="27"/>
                <w:szCs w:val="27"/>
              </w:rPr>
            </w:pPr>
            <w:r w:rsidRPr="00730607">
              <w:rPr>
                <w:sz w:val="24"/>
                <w:szCs w:val="24"/>
              </w:rPr>
              <w:t>Объем и распределение межбюджетных трансфертов, предоставляемых  из бюджета муниципального района "Красночикойский район" бюджетам сельских поселений на 2025</w:t>
            </w:r>
            <w:r w:rsidRPr="00730607">
              <w:rPr>
                <w:sz w:val="27"/>
                <w:szCs w:val="27"/>
              </w:rPr>
              <w:t xml:space="preserve"> год</w:t>
            </w:r>
          </w:p>
        </w:tc>
      </w:tr>
      <w:tr w:rsidR="00730607" w:rsidRPr="00730607" w14:paraId="158F53E8" w14:textId="77777777" w:rsidTr="00730607">
        <w:trPr>
          <w:trHeight w:val="312"/>
        </w:trPr>
        <w:tc>
          <w:tcPr>
            <w:tcW w:w="9782" w:type="dxa"/>
            <w:gridSpan w:val="4"/>
            <w:tcBorders>
              <w:top w:val="nil"/>
              <w:left w:val="nil"/>
              <w:bottom w:val="nil"/>
              <w:right w:val="nil"/>
            </w:tcBorders>
            <w:shd w:val="clear" w:color="auto" w:fill="auto"/>
            <w:noWrap/>
            <w:vAlign w:val="bottom"/>
            <w:hideMark/>
          </w:tcPr>
          <w:p w14:paraId="02FBEBBD" w14:textId="77777777" w:rsidR="00730607" w:rsidRPr="00730607" w:rsidRDefault="00730607" w:rsidP="00730607">
            <w:pPr>
              <w:spacing w:line="240" w:lineRule="auto"/>
              <w:ind w:firstLine="0"/>
              <w:jc w:val="center"/>
              <w:rPr>
                <w:szCs w:val="28"/>
              </w:rPr>
            </w:pPr>
          </w:p>
        </w:tc>
      </w:tr>
      <w:tr w:rsidR="00730607" w:rsidRPr="00730607" w14:paraId="2AD05C2D" w14:textId="77777777" w:rsidTr="00730607">
        <w:trPr>
          <w:trHeight w:val="312"/>
        </w:trPr>
        <w:tc>
          <w:tcPr>
            <w:tcW w:w="2127" w:type="dxa"/>
            <w:tcBorders>
              <w:top w:val="nil"/>
              <w:left w:val="nil"/>
              <w:bottom w:val="nil"/>
              <w:right w:val="nil"/>
            </w:tcBorders>
            <w:shd w:val="clear" w:color="auto" w:fill="auto"/>
            <w:noWrap/>
            <w:vAlign w:val="bottom"/>
            <w:hideMark/>
          </w:tcPr>
          <w:p w14:paraId="36929F23" w14:textId="77777777" w:rsidR="00730607" w:rsidRPr="00730607" w:rsidRDefault="00730607" w:rsidP="00730607">
            <w:pPr>
              <w:spacing w:line="240" w:lineRule="auto"/>
              <w:ind w:firstLine="0"/>
              <w:jc w:val="center"/>
              <w:rPr>
                <w:szCs w:val="28"/>
              </w:rPr>
            </w:pPr>
          </w:p>
        </w:tc>
        <w:tc>
          <w:tcPr>
            <w:tcW w:w="3402" w:type="dxa"/>
            <w:tcBorders>
              <w:top w:val="nil"/>
              <w:left w:val="nil"/>
              <w:bottom w:val="nil"/>
              <w:right w:val="nil"/>
            </w:tcBorders>
            <w:shd w:val="clear" w:color="auto" w:fill="auto"/>
            <w:noWrap/>
            <w:vAlign w:val="bottom"/>
            <w:hideMark/>
          </w:tcPr>
          <w:p w14:paraId="31EFC082" w14:textId="77777777" w:rsidR="00730607" w:rsidRPr="00730607" w:rsidRDefault="00730607" w:rsidP="00730607">
            <w:pPr>
              <w:spacing w:line="240" w:lineRule="auto"/>
              <w:ind w:firstLine="0"/>
              <w:jc w:val="center"/>
              <w:rPr>
                <w:szCs w:val="28"/>
              </w:rPr>
            </w:pPr>
          </w:p>
        </w:tc>
        <w:tc>
          <w:tcPr>
            <w:tcW w:w="2379" w:type="dxa"/>
            <w:tcBorders>
              <w:top w:val="nil"/>
              <w:left w:val="nil"/>
              <w:bottom w:val="nil"/>
              <w:right w:val="nil"/>
            </w:tcBorders>
            <w:shd w:val="clear" w:color="auto" w:fill="auto"/>
            <w:noWrap/>
            <w:vAlign w:val="bottom"/>
            <w:hideMark/>
          </w:tcPr>
          <w:p w14:paraId="55B8F6F2" w14:textId="77777777" w:rsidR="00730607" w:rsidRPr="00730607" w:rsidRDefault="00730607" w:rsidP="00730607">
            <w:pPr>
              <w:spacing w:line="240" w:lineRule="auto"/>
              <w:ind w:firstLine="0"/>
              <w:jc w:val="center"/>
              <w:rPr>
                <w:szCs w:val="28"/>
              </w:rPr>
            </w:pPr>
          </w:p>
        </w:tc>
        <w:tc>
          <w:tcPr>
            <w:tcW w:w="1874" w:type="dxa"/>
            <w:tcBorders>
              <w:top w:val="nil"/>
              <w:left w:val="nil"/>
              <w:bottom w:val="nil"/>
              <w:right w:val="nil"/>
            </w:tcBorders>
            <w:shd w:val="clear" w:color="auto" w:fill="auto"/>
            <w:noWrap/>
            <w:vAlign w:val="bottom"/>
            <w:hideMark/>
          </w:tcPr>
          <w:p w14:paraId="33E672D6" w14:textId="77777777" w:rsidR="00730607" w:rsidRPr="00730607" w:rsidRDefault="00730607" w:rsidP="00730607">
            <w:pPr>
              <w:spacing w:line="240" w:lineRule="auto"/>
              <w:ind w:firstLine="0"/>
              <w:jc w:val="center"/>
              <w:rPr>
                <w:sz w:val="16"/>
                <w:szCs w:val="16"/>
              </w:rPr>
            </w:pPr>
            <w:r w:rsidRPr="00730607">
              <w:rPr>
                <w:sz w:val="16"/>
                <w:szCs w:val="16"/>
              </w:rPr>
              <w:t>(тыс. рублей)</w:t>
            </w:r>
          </w:p>
        </w:tc>
      </w:tr>
      <w:tr w:rsidR="00730607" w:rsidRPr="00730607" w14:paraId="62819BB6" w14:textId="77777777" w:rsidTr="00730607">
        <w:trPr>
          <w:trHeight w:val="108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6CFB6C" w14:textId="77777777" w:rsidR="00730607" w:rsidRPr="00730607" w:rsidRDefault="00730607" w:rsidP="00730607">
            <w:pPr>
              <w:spacing w:line="240" w:lineRule="auto"/>
              <w:ind w:firstLine="0"/>
              <w:jc w:val="left"/>
              <w:rPr>
                <w:color w:val="000000"/>
                <w:szCs w:val="28"/>
              </w:rPr>
            </w:pPr>
            <w:r w:rsidRPr="00730607">
              <w:rPr>
                <w:color w:val="000000"/>
                <w:szCs w:val="28"/>
              </w:rPr>
              <w:t>Код классификации расходов бюджета</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6DF6263D" w14:textId="77777777" w:rsidR="00730607" w:rsidRPr="00730607" w:rsidRDefault="00730607" w:rsidP="00730607">
            <w:pPr>
              <w:spacing w:line="240" w:lineRule="auto"/>
              <w:ind w:firstLine="0"/>
              <w:jc w:val="left"/>
              <w:rPr>
                <w:color w:val="000000"/>
                <w:szCs w:val="28"/>
              </w:rPr>
            </w:pPr>
            <w:r w:rsidRPr="00730607">
              <w:rPr>
                <w:color w:val="000000"/>
                <w:szCs w:val="28"/>
              </w:rPr>
              <w:t xml:space="preserve">Наименование межбюджетного трансферта </w:t>
            </w:r>
          </w:p>
        </w:tc>
        <w:tc>
          <w:tcPr>
            <w:tcW w:w="2379" w:type="dxa"/>
            <w:tcBorders>
              <w:top w:val="single" w:sz="4" w:space="0" w:color="auto"/>
              <w:left w:val="nil"/>
              <w:bottom w:val="single" w:sz="4" w:space="0" w:color="auto"/>
              <w:right w:val="single" w:sz="4" w:space="0" w:color="auto"/>
            </w:tcBorders>
            <w:shd w:val="clear" w:color="auto" w:fill="auto"/>
            <w:vAlign w:val="bottom"/>
            <w:hideMark/>
          </w:tcPr>
          <w:p w14:paraId="1725E15B" w14:textId="77777777" w:rsidR="00730607" w:rsidRPr="00730607" w:rsidRDefault="00730607" w:rsidP="00730607">
            <w:pPr>
              <w:spacing w:line="240" w:lineRule="auto"/>
              <w:ind w:firstLine="0"/>
              <w:jc w:val="left"/>
              <w:rPr>
                <w:color w:val="000000"/>
                <w:szCs w:val="28"/>
              </w:rPr>
            </w:pPr>
            <w:r w:rsidRPr="00730607">
              <w:rPr>
                <w:color w:val="000000"/>
                <w:szCs w:val="28"/>
              </w:rPr>
              <w:t>Наименование муниципального образования</w:t>
            </w:r>
          </w:p>
        </w:tc>
        <w:tc>
          <w:tcPr>
            <w:tcW w:w="1874" w:type="dxa"/>
            <w:tcBorders>
              <w:top w:val="single" w:sz="4" w:space="0" w:color="auto"/>
              <w:left w:val="nil"/>
              <w:bottom w:val="single" w:sz="4" w:space="0" w:color="auto"/>
              <w:right w:val="single" w:sz="4" w:space="0" w:color="auto"/>
            </w:tcBorders>
            <w:shd w:val="clear" w:color="auto" w:fill="auto"/>
            <w:vAlign w:val="bottom"/>
            <w:hideMark/>
          </w:tcPr>
          <w:p w14:paraId="234328D1" w14:textId="77777777" w:rsidR="00730607" w:rsidRPr="00730607" w:rsidRDefault="00730607" w:rsidP="00730607">
            <w:pPr>
              <w:spacing w:line="240" w:lineRule="auto"/>
              <w:ind w:firstLine="0"/>
              <w:jc w:val="left"/>
              <w:rPr>
                <w:color w:val="000000"/>
                <w:szCs w:val="28"/>
              </w:rPr>
            </w:pPr>
            <w:r w:rsidRPr="00730607">
              <w:rPr>
                <w:color w:val="000000"/>
                <w:szCs w:val="28"/>
              </w:rPr>
              <w:t>Всего</w:t>
            </w:r>
          </w:p>
        </w:tc>
      </w:tr>
      <w:tr w:rsidR="00730607" w:rsidRPr="00730607" w14:paraId="7A716C7D" w14:textId="77777777" w:rsidTr="00730607">
        <w:trPr>
          <w:trHeight w:val="190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13F8164" w14:textId="77777777" w:rsidR="00730607" w:rsidRPr="00730607" w:rsidRDefault="00730607" w:rsidP="00730607">
            <w:pPr>
              <w:spacing w:line="240" w:lineRule="auto"/>
              <w:ind w:firstLine="0"/>
              <w:jc w:val="left"/>
              <w:rPr>
                <w:b/>
                <w:bCs/>
                <w:color w:val="000000"/>
                <w:sz w:val="20"/>
              </w:rPr>
            </w:pPr>
            <w:r w:rsidRPr="00730607">
              <w:rPr>
                <w:b/>
                <w:bCs/>
                <w:color w:val="000000"/>
                <w:sz w:val="20"/>
              </w:rPr>
              <w:t xml:space="preserve">0409 0000049315 </w:t>
            </w:r>
          </w:p>
        </w:tc>
        <w:tc>
          <w:tcPr>
            <w:tcW w:w="3402" w:type="dxa"/>
            <w:tcBorders>
              <w:top w:val="nil"/>
              <w:left w:val="nil"/>
              <w:bottom w:val="single" w:sz="4" w:space="0" w:color="auto"/>
              <w:right w:val="single" w:sz="4" w:space="0" w:color="auto"/>
            </w:tcBorders>
            <w:shd w:val="clear" w:color="auto" w:fill="auto"/>
            <w:vAlign w:val="bottom"/>
            <w:hideMark/>
          </w:tcPr>
          <w:p w14:paraId="1C539EDD" w14:textId="77777777" w:rsidR="00730607" w:rsidRPr="00730607" w:rsidRDefault="00730607" w:rsidP="00730607">
            <w:pPr>
              <w:spacing w:line="240" w:lineRule="auto"/>
              <w:ind w:firstLine="0"/>
              <w:jc w:val="left"/>
              <w:rPr>
                <w:b/>
                <w:bCs/>
                <w:color w:val="000000"/>
                <w:sz w:val="20"/>
              </w:rPr>
            </w:pPr>
            <w:r w:rsidRPr="00730607">
              <w:rPr>
                <w:b/>
                <w:bCs/>
                <w:color w:val="000000"/>
                <w:sz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2379" w:type="dxa"/>
            <w:tcBorders>
              <w:top w:val="nil"/>
              <w:left w:val="nil"/>
              <w:bottom w:val="single" w:sz="4" w:space="0" w:color="auto"/>
              <w:right w:val="single" w:sz="4" w:space="0" w:color="auto"/>
            </w:tcBorders>
            <w:shd w:val="clear" w:color="auto" w:fill="auto"/>
            <w:noWrap/>
            <w:vAlign w:val="bottom"/>
            <w:hideMark/>
          </w:tcPr>
          <w:p w14:paraId="4F024D57" w14:textId="77777777" w:rsidR="00730607" w:rsidRPr="00730607" w:rsidRDefault="00730607" w:rsidP="00730607">
            <w:pPr>
              <w:spacing w:line="240" w:lineRule="auto"/>
              <w:ind w:firstLine="0"/>
              <w:jc w:val="left"/>
              <w:rPr>
                <w:b/>
                <w:bCs/>
                <w:color w:val="000000"/>
                <w:sz w:val="20"/>
              </w:rPr>
            </w:pPr>
            <w:r w:rsidRPr="00730607">
              <w:rPr>
                <w:b/>
                <w:bCs/>
                <w:color w:val="000000"/>
                <w:sz w:val="20"/>
              </w:rPr>
              <w:t> </w:t>
            </w:r>
          </w:p>
        </w:tc>
        <w:tc>
          <w:tcPr>
            <w:tcW w:w="1874" w:type="dxa"/>
            <w:tcBorders>
              <w:top w:val="nil"/>
              <w:left w:val="nil"/>
              <w:bottom w:val="single" w:sz="4" w:space="0" w:color="auto"/>
              <w:right w:val="single" w:sz="4" w:space="0" w:color="auto"/>
            </w:tcBorders>
            <w:shd w:val="clear" w:color="auto" w:fill="auto"/>
            <w:noWrap/>
            <w:vAlign w:val="bottom"/>
            <w:hideMark/>
          </w:tcPr>
          <w:p w14:paraId="265DE045" w14:textId="77777777" w:rsidR="00730607" w:rsidRPr="00730607" w:rsidRDefault="00730607" w:rsidP="00730607">
            <w:pPr>
              <w:spacing w:line="240" w:lineRule="auto"/>
              <w:ind w:firstLine="0"/>
              <w:jc w:val="right"/>
              <w:rPr>
                <w:b/>
                <w:bCs/>
                <w:color w:val="000000"/>
                <w:sz w:val="20"/>
              </w:rPr>
            </w:pPr>
            <w:r w:rsidRPr="00730607">
              <w:rPr>
                <w:b/>
                <w:bCs/>
                <w:color w:val="000000"/>
                <w:sz w:val="20"/>
              </w:rPr>
              <w:t>28961,8</w:t>
            </w:r>
          </w:p>
        </w:tc>
      </w:tr>
      <w:tr w:rsidR="00730607" w:rsidRPr="00730607" w14:paraId="00BCE14D"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C5BE4CE"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1C65942C"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7FF20DA9"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Альбитуйское</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0402F6A6" w14:textId="77777777" w:rsidR="00730607" w:rsidRPr="00730607" w:rsidRDefault="00730607" w:rsidP="00730607">
            <w:pPr>
              <w:spacing w:line="240" w:lineRule="auto"/>
              <w:ind w:firstLine="0"/>
              <w:jc w:val="right"/>
              <w:rPr>
                <w:color w:val="000000"/>
                <w:sz w:val="20"/>
              </w:rPr>
            </w:pPr>
            <w:r w:rsidRPr="00730607">
              <w:rPr>
                <w:color w:val="000000"/>
                <w:sz w:val="20"/>
              </w:rPr>
              <w:t>690,1</w:t>
            </w:r>
          </w:p>
        </w:tc>
      </w:tr>
      <w:tr w:rsidR="00730607" w:rsidRPr="00730607" w14:paraId="1BFD54E3"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91BF3C7"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70640AF5"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4905535D" w14:textId="77777777" w:rsidR="00730607" w:rsidRPr="00730607" w:rsidRDefault="00730607" w:rsidP="00730607">
            <w:pPr>
              <w:spacing w:line="240" w:lineRule="auto"/>
              <w:ind w:firstLine="0"/>
              <w:jc w:val="left"/>
              <w:rPr>
                <w:color w:val="000000"/>
                <w:sz w:val="20"/>
              </w:rPr>
            </w:pPr>
            <w:r w:rsidRPr="00730607">
              <w:rPr>
                <w:color w:val="000000"/>
                <w:sz w:val="20"/>
              </w:rPr>
              <w:t>Архангельское</w:t>
            </w:r>
          </w:p>
        </w:tc>
        <w:tc>
          <w:tcPr>
            <w:tcW w:w="1874" w:type="dxa"/>
            <w:tcBorders>
              <w:top w:val="nil"/>
              <w:left w:val="nil"/>
              <w:bottom w:val="single" w:sz="4" w:space="0" w:color="auto"/>
              <w:right w:val="single" w:sz="4" w:space="0" w:color="auto"/>
            </w:tcBorders>
            <w:shd w:val="clear" w:color="auto" w:fill="auto"/>
            <w:noWrap/>
            <w:vAlign w:val="bottom"/>
            <w:hideMark/>
          </w:tcPr>
          <w:p w14:paraId="6C5BE216" w14:textId="77777777" w:rsidR="00730607" w:rsidRPr="00730607" w:rsidRDefault="00730607" w:rsidP="00730607">
            <w:pPr>
              <w:spacing w:line="240" w:lineRule="auto"/>
              <w:ind w:firstLine="0"/>
              <w:jc w:val="right"/>
              <w:rPr>
                <w:color w:val="000000"/>
                <w:sz w:val="20"/>
              </w:rPr>
            </w:pPr>
            <w:r w:rsidRPr="00730607">
              <w:rPr>
                <w:color w:val="000000"/>
                <w:sz w:val="20"/>
              </w:rPr>
              <w:t>1350,2</w:t>
            </w:r>
          </w:p>
        </w:tc>
      </w:tr>
      <w:tr w:rsidR="00730607" w:rsidRPr="00730607" w14:paraId="31B5E9E8"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0AE5BB5"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1C012764"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7350EBBC"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Байхорское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02708549" w14:textId="77777777" w:rsidR="00730607" w:rsidRPr="00730607" w:rsidRDefault="00730607" w:rsidP="00730607">
            <w:pPr>
              <w:spacing w:line="240" w:lineRule="auto"/>
              <w:ind w:firstLine="0"/>
              <w:jc w:val="right"/>
              <w:rPr>
                <w:color w:val="000000"/>
                <w:sz w:val="20"/>
              </w:rPr>
            </w:pPr>
            <w:r w:rsidRPr="00730607">
              <w:rPr>
                <w:color w:val="000000"/>
                <w:sz w:val="20"/>
              </w:rPr>
              <w:t>922,6</w:t>
            </w:r>
          </w:p>
        </w:tc>
      </w:tr>
      <w:tr w:rsidR="00730607" w:rsidRPr="00730607" w14:paraId="60728953"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ADB3F74"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381E0B46"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73A356DE"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Большереченское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5C4865B4" w14:textId="77777777" w:rsidR="00730607" w:rsidRPr="00730607" w:rsidRDefault="00730607" w:rsidP="00730607">
            <w:pPr>
              <w:spacing w:line="240" w:lineRule="auto"/>
              <w:ind w:firstLine="0"/>
              <w:jc w:val="right"/>
              <w:rPr>
                <w:color w:val="000000"/>
                <w:sz w:val="20"/>
              </w:rPr>
            </w:pPr>
            <w:r w:rsidRPr="00730607">
              <w:rPr>
                <w:color w:val="000000"/>
                <w:sz w:val="20"/>
              </w:rPr>
              <w:t>1087,7</w:t>
            </w:r>
          </w:p>
        </w:tc>
      </w:tr>
      <w:tr w:rsidR="00730607" w:rsidRPr="00730607" w14:paraId="56BF7943"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50B1450"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35170EC4"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509E368A"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Верхнешергольджинское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609F34F5" w14:textId="77777777" w:rsidR="00730607" w:rsidRPr="00730607" w:rsidRDefault="00730607" w:rsidP="00730607">
            <w:pPr>
              <w:spacing w:line="240" w:lineRule="auto"/>
              <w:ind w:firstLine="0"/>
              <w:jc w:val="right"/>
              <w:rPr>
                <w:color w:val="000000"/>
                <w:sz w:val="20"/>
              </w:rPr>
            </w:pPr>
            <w:r w:rsidRPr="00730607">
              <w:rPr>
                <w:color w:val="000000"/>
                <w:sz w:val="20"/>
              </w:rPr>
              <w:t>592,6</w:t>
            </w:r>
          </w:p>
        </w:tc>
      </w:tr>
      <w:tr w:rsidR="00730607" w:rsidRPr="00730607" w14:paraId="38CB2C74"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A9BEC84"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1ACD2A05"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4BD1BFC8"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Жиндойское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48B73DD0" w14:textId="77777777" w:rsidR="00730607" w:rsidRPr="00730607" w:rsidRDefault="00730607" w:rsidP="00730607">
            <w:pPr>
              <w:spacing w:line="240" w:lineRule="auto"/>
              <w:ind w:firstLine="0"/>
              <w:jc w:val="right"/>
              <w:rPr>
                <w:color w:val="000000"/>
                <w:sz w:val="20"/>
              </w:rPr>
            </w:pPr>
            <w:r w:rsidRPr="00730607">
              <w:rPr>
                <w:color w:val="000000"/>
                <w:sz w:val="20"/>
              </w:rPr>
              <w:t>1267,7</w:t>
            </w:r>
          </w:p>
        </w:tc>
      </w:tr>
      <w:tr w:rsidR="00730607" w:rsidRPr="00730607" w14:paraId="7E28C2DD"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5753A73"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5D504596"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6B8A7656"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Захаровское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39EAC232" w14:textId="77777777" w:rsidR="00730607" w:rsidRPr="00730607" w:rsidRDefault="00730607" w:rsidP="00730607">
            <w:pPr>
              <w:spacing w:line="240" w:lineRule="auto"/>
              <w:ind w:firstLine="0"/>
              <w:jc w:val="right"/>
              <w:rPr>
                <w:color w:val="000000"/>
                <w:sz w:val="20"/>
              </w:rPr>
            </w:pPr>
            <w:r w:rsidRPr="00730607">
              <w:rPr>
                <w:color w:val="000000"/>
                <w:sz w:val="20"/>
              </w:rPr>
              <w:t>1492,7</w:t>
            </w:r>
          </w:p>
        </w:tc>
      </w:tr>
      <w:tr w:rsidR="00730607" w:rsidRPr="00730607" w14:paraId="6EA2BAB8"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CC89C28"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371B9EBF"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39A5D4BD"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Красночикойское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29DF17D9" w14:textId="77777777" w:rsidR="00730607" w:rsidRPr="00730607" w:rsidRDefault="00730607" w:rsidP="00730607">
            <w:pPr>
              <w:spacing w:line="240" w:lineRule="auto"/>
              <w:ind w:firstLine="0"/>
              <w:jc w:val="right"/>
              <w:rPr>
                <w:color w:val="000000"/>
                <w:sz w:val="20"/>
              </w:rPr>
            </w:pPr>
            <w:r w:rsidRPr="00730607">
              <w:rPr>
                <w:color w:val="000000"/>
                <w:sz w:val="20"/>
              </w:rPr>
              <w:t>12346,8</w:t>
            </w:r>
          </w:p>
        </w:tc>
      </w:tr>
      <w:tr w:rsidR="00730607" w:rsidRPr="00730607" w14:paraId="0D223BD3"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3E20B58"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41DA1B64"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67599EDF"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Коротковское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7430BF27" w14:textId="77777777" w:rsidR="00730607" w:rsidRPr="00730607" w:rsidRDefault="00730607" w:rsidP="00730607">
            <w:pPr>
              <w:spacing w:line="240" w:lineRule="auto"/>
              <w:ind w:firstLine="0"/>
              <w:jc w:val="right"/>
              <w:rPr>
                <w:color w:val="000000"/>
                <w:sz w:val="20"/>
              </w:rPr>
            </w:pPr>
            <w:r w:rsidRPr="00730607">
              <w:rPr>
                <w:color w:val="000000"/>
                <w:sz w:val="20"/>
              </w:rPr>
              <w:t>1732,8</w:t>
            </w:r>
          </w:p>
        </w:tc>
      </w:tr>
      <w:tr w:rsidR="00730607" w:rsidRPr="00730607" w14:paraId="5C3F18C3"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55DBC7B"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2814A8AE"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3B97E790"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Конкинское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4D9B5CAC" w14:textId="77777777" w:rsidR="00730607" w:rsidRPr="00730607" w:rsidRDefault="00730607" w:rsidP="00730607">
            <w:pPr>
              <w:spacing w:line="240" w:lineRule="auto"/>
              <w:ind w:firstLine="0"/>
              <w:jc w:val="right"/>
              <w:rPr>
                <w:color w:val="000000"/>
                <w:sz w:val="20"/>
              </w:rPr>
            </w:pPr>
            <w:r w:rsidRPr="00730607">
              <w:rPr>
                <w:color w:val="000000"/>
                <w:sz w:val="20"/>
              </w:rPr>
              <w:t>382,5</w:t>
            </w:r>
          </w:p>
        </w:tc>
      </w:tr>
      <w:tr w:rsidR="00730607" w:rsidRPr="00730607" w14:paraId="64C71E34"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BA5C85A"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22042AE5"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14EE52F5"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Малоархангельское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15F14A96" w14:textId="77777777" w:rsidR="00730607" w:rsidRPr="00730607" w:rsidRDefault="00730607" w:rsidP="00730607">
            <w:pPr>
              <w:spacing w:line="240" w:lineRule="auto"/>
              <w:ind w:firstLine="0"/>
              <w:jc w:val="right"/>
              <w:rPr>
                <w:color w:val="000000"/>
                <w:sz w:val="20"/>
              </w:rPr>
            </w:pPr>
            <w:r w:rsidRPr="00730607">
              <w:rPr>
                <w:color w:val="000000"/>
                <w:sz w:val="20"/>
              </w:rPr>
              <w:t>1462,7</w:t>
            </w:r>
          </w:p>
        </w:tc>
      </w:tr>
      <w:tr w:rsidR="00730607" w:rsidRPr="00730607" w14:paraId="67D585D2"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5DE9632"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0734C5D3"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0E95D1F9"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Мензенское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24A4F847" w14:textId="77777777" w:rsidR="00730607" w:rsidRPr="00730607" w:rsidRDefault="00730607" w:rsidP="00730607">
            <w:pPr>
              <w:spacing w:line="240" w:lineRule="auto"/>
              <w:ind w:firstLine="0"/>
              <w:jc w:val="right"/>
              <w:rPr>
                <w:color w:val="000000"/>
                <w:sz w:val="20"/>
              </w:rPr>
            </w:pPr>
            <w:r w:rsidRPr="00730607">
              <w:rPr>
                <w:color w:val="000000"/>
                <w:sz w:val="20"/>
              </w:rPr>
              <w:t>645,1</w:t>
            </w:r>
          </w:p>
        </w:tc>
      </w:tr>
      <w:tr w:rsidR="00730607" w:rsidRPr="00730607" w14:paraId="01D02EAC"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57BB4D1"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75D45C23"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6EDF9CFA"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Урлукское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1396232D" w14:textId="77777777" w:rsidR="00730607" w:rsidRPr="00730607" w:rsidRDefault="00730607" w:rsidP="00730607">
            <w:pPr>
              <w:spacing w:line="240" w:lineRule="auto"/>
              <w:ind w:firstLine="0"/>
              <w:jc w:val="right"/>
              <w:rPr>
                <w:color w:val="000000"/>
                <w:sz w:val="20"/>
              </w:rPr>
            </w:pPr>
            <w:r w:rsidRPr="00730607">
              <w:rPr>
                <w:color w:val="000000"/>
                <w:sz w:val="20"/>
              </w:rPr>
              <w:t>3158,0</w:t>
            </w:r>
          </w:p>
        </w:tc>
      </w:tr>
      <w:tr w:rsidR="00730607" w:rsidRPr="00730607" w14:paraId="0910137C"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A9B2E3D"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1E49A505"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0A4C668B" w14:textId="77777777" w:rsidR="00730607" w:rsidRPr="00730607" w:rsidRDefault="00730607" w:rsidP="00730607">
            <w:pPr>
              <w:spacing w:line="240" w:lineRule="auto"/>
              <w:ind w:firstLine="0"/>
              <w:jc w:val="left"/>
              <w:rPr>
                <w:color w:val="000000"/>
                <w:sz w:val="20"/>
              </w:rPr>
            </w:pPr>
            <w:r w:rsidRPr="00730607">
              <w:rPr>
                <w:color w:val="000000"/>
                <w:sz w:val="20"/>
              </w:rPr>
              <w:t xml:space="preserve">Черемховское </w:t>
            </w:r>
          </w:p>
        </w:tc>
        <w:tc>
          <w:tcPr>
            <w:tcW w:w="1874" w:type="dxa"/>
            <w:tcBorders>
              <w:top w:val="nil"/>
              <w:left w:val="nil"/>
              <w:bottom w:val="single" w:sz="4" w:space="0" w:color="auto"/>
              <w:right w:val="single" w:sz="4" w:space="0" w:color="auto"/>
            </w:tcBorders>
            <w:shd w:val="clear" w:color="auto" w:fill="auto"/>
            <w:noWrap/>
            <w:vAlign w:val="bottom"/>
            <w:hideMark/>
          </w:tcPr>
          <w:p w14:paraId="30069F0A" w14:textId="77777777" w:rsidR="00730607" w:rsidRPr="00730607" w:rsidRDefault="00730607" w:rsidP="00730607">
            <w:pPr>
              <w:spacing w:line="240" w:lineRule="auto"/>
              <w:ind w:firstLine="0"/>
              <w:jc w:val="right"/>
              <w:rPr>
                <w:color w:val="000000"/>
                <w:sz w:val="20"/>
              </w:rPr>
            </w:pPr>
            <w:r w:rsidRPr="00730607">
              <w:rPr>
                <w:color w:val="000000"/>
                <w:sz w:val="20"/>
              </w:rPr>
              <w:t>1372,7</w:t>
            </w:r>
          </w:p>
        </w:tc>
      </w:tr>
      <w:tr w:rsidR="00730607" w:rsidRPr="00730607" w14:paraId="397DD041"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8C82F26" w14:textId="77777777" w:rsidR="00730607" w:rsidRPr="00730607" w:rsidRDefault="00730607" w:rsidP="00730607">
            <w:pPr>
              <w:spacing w:line="240" w:lineRule="auto"/>
              <w:ind w:firstLine="0"/>
              <w:jc w:val="left"/>
              <w:rPr>
                <w:color w:val="000000"/>
                <w:sz w:val="20"/>
              </w:rPr>
            </w:pPr>
            <w:r w:rsidRPr="00730607">
              <w:rPr>
                <w:color w:val="000000"/>
                <w:sz w:val="20"/>
              </w:rPr>
              <w:t>0409 0000049315 540</w:t>
            </w:r>
          </w:p>
        </w:tc>
        <w:tc>
          <w:tcPr>
            <w:tcW w:w="3402" w:type="dxa"/>
            <w:tcBorders>
              <w:top w:val="nil"/>
              <w:left w:val="nil"/>
              <w:bottom w:val="single" w:sz="4" w:space="0" w:color="auto"/>
              <w:right w:val="single" w:sz="4" w:space="0" w:color="auto"/>
            </w:tcBorders>
            <w:shd w:val="clear" w:color="000000" w:fill="FFFFFF"/>
            <w:vAlign w:val="center"/>
            <w:hideMark/>
          </w:tcPr>
          <w:p w14:paraId="42C59A00"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31B1B9A2"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Шимбилинское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0A2B4835" w14:textId="77777777" w:rsidR="00730607" w:rsidRPr="00730607" w:rsidRDefault="00730607" w:rsidP="00730607">
            <w:pPr>
              <w:spacing w:line="240" w:lineRule="auto"/>
              <w:ind w:firstLine="0"/>
              <w:jc w:val="right"/>
              <w:rPr>
                <w:color w:val="000000"/>
                <w:sz w:val="20"/>
              </w:rPr>
            </w:pPr>
            <w:r w:rsidRPr="00730607">
              <w:rPr>
                <w:color w:val="000000"/>
                <w:sz w:val="20"/>
              </w:rPr>
              <w:t>457,6</w:t>
            </w:r>
          </w:p>
        </w:tc>
      </w:tr>
      <w:tr w:rsidR="00730607" w:rsidRPr="00730607" w14:paraId="660EFA99" w14:textId="77777777" w:rsidTr="00730607">
        <w:trPr>
          <w:trHeight w:val="945"/>
        </w:trPr>
        <w:tc>
          <w:tcPr>
            <w:tcW w:w="2127" w:type="dxa"/>
            <w:tcBorders>
              <w:top w:val="nil"/>
              <w:left w:val="single" w:sz="4" w:space="0" w:color="auto"/>
              <w:bottom w:val="single" w:sz="4" w:space="0" w:color="auto"/>
              <w:right w:val="single" w:sz="4" w:space="0" w:color="auto"/>
            </w:tcBorders>
            <w:shd w:val="clear" w:color="000000" w:fill="FFFFFF"/>
            <w:hideMark/>
          </w:tcPr>
          <w:p w14:paraId="2AAB0D87" w14:textId="77777777" w:rsidR="00730607" w:rsidRPr="00730607" w:rsidRDefault="00730607" w:rsidP="00730607">
            <w:pPr>
              <w:spacing w:line="240" w:lineRule="auto"/>
              <w:ind w:firstLine="0"/>
              <w:rPr>
                <w:b/>
                <w:bCs/>
                <w:sz w:val="20"/>
              </w:rPr>
            </w:pPr>
            <w:r w:rsidRPr="00730607">
              <w:rPr>
                <w:b/>
                <w:bCs/>
                <w:sz w:val="20"/>
              </w:rPr>
              <w:t>1401 0000060130</w:t>
            </w:r>
          </w:p>
        </w:tc>
        <w:tc>
          <w:tcPr>
            <w:tcW w:w="3402" w:type="dxa"/>
            <w:tcBorders>
              <w:top w:val="nil"/>
              <w:left w:val="nil"/>
              <w:bottom w:val="single" w:sz="4" w:space="0" w:color="auto"/>
              <w:right w:val="single" w:sz="4" w:space="0" w:color="auto"/>
            </w:tcBorders>
            <w:shd w:val="clear" w:color="000000" w:fill="FFFFFF"/>
            <w:hideMark/>
          </w:tcPr>
          <w:p w14:paraId="7F32CB8E" w14:textId="77777777" w:rsidR="00730607" w:rsidRPr="00730607" w:rsidRDefault="00730607" w:rsidP="00730607">
            <w:pPr>
              <w:spacing w:line="240" w:lineRule="auto"/>
              <w:ind w:firstLine="0"/>
              <w:rPr>
                <w:b/>
                <w:bCs/>
                <w:sz w:val="20"/>
              </w:rPr>
            </w:pPr>
            <w:r w:rsidRPr="00730607">
              <w:rPr>
                <w:b/>
                <w:bCs/>
                <w:sz w:val="20"/>
              </w:rPr>
              <w:t>Дотация на выравнивание бюджетной обеспеченности поселений из районного фонда финансовой поддержки</w:t>
            </w:r>
          </w:p>
        </w:tc>
        <w:tc>
          <w:tcPr>
            <w:tcW w:w="2379" w:type="dxa"/>
            <w:tcBorders>
              <w:top w:val="nil"/>
              <w:left w:val="nil"/>
              <w:bottom w:val="single" w:sz="4" w:space="0" w:color="auto"/>
              <w:right w:val="single" w:sz="4" w:space="0" w:color="auto"/>
            </w:tcBorders>
            <w:shd w:val="clear" w:color="auto" w:fill="auto"/>
            <w:noWrap/>
            <w:vAlign w:val="bottom"/>
            <w:hideMark/>
          </w:tcPr>
          <w:p w14:paraId="5AB80CC8" w14:textId="77777777" w:rsidR="00730607" w:rsidRPr="00730607" w:rsidRDefault="00730607" w:rsidP="00730607">
            <w:pPr>
              <w:spacing w:line="240" w:lineRule="auto"/>
              <w:ind w:firstLine="0"/>
              <w:jc w:val="left"/>
              <w:rPr>
                <w:b/>
                <w:bCs/>
                <w:color w:val="000000"/>
                <w:sz w:val="20"/>
              </w:rPr>
            </w:pPr>
            <w:r w:rsidRPr="00730607">
              <w:rPr>
                <w:b/>
                <w:bCs/>
                <w:color w:val="000000"/>
                <w:sz w:val="20"/>
              </w:rPr>
              <w:t> </w:t>
            </w:r>
          </w:p>
        </w:tc>
        <w:tc>
          <w:tcPr>
            <w:tcW w:w="1874" w:type="dxa"/>
            <w:tcBorders>
              <w:top w:val="nil"/>
              <w:left w:val="nil"/>
              <w:bottom w:val="single" w:sz="4" w:space="0" w:color="auto"/>
              <w:right w:val="single" w:sz="4" w:space="0" w:color="auto"/>
            </w:tcBorders>
            <w:shd w:val="clear" w:color="auto" w:fill="auto"/>
            <w:noWrap/>
            <w:vAlign w:val="bottom"/>
            <w:hideMark/>
          </w:tcPr>
          <w:p w14:paraId="61CF3AC8" w14:textId="77777777" w:rsidR="00730607" w:rsidRPr="00730607" w:rsidRDefault="00730607" w:rsidP="00730607">
            <w:pPr>
              <w:spacing w:line="240" w:lineRule="auto"/>
              <w:ind w:firstLine="0"/>
              <w:jc w:val="right"/>
              <w:rPr>
                <w:b/>
                <w:bCs/>
                <w:color w:val="000000"/>
                <w:sz w:val="20"/>
              </w:rPr>
            </w:pPr>
            <w:r w:rsidRPr="00730607">
              <w:rPr>
                <w:b/>
                <w:bCs/>
                <w:color w:val="000000"/>
                <w:sz w:val="20"/>
              </w:rPr>
              <w:t>60212,90</w:t>
            </w:r>
          </w:p>
        </w:tc>
      </w:tr>
      <w:tr w:rsidR="00730607" w:rsidRPr="00730607" w14:paraId="441EBBDA"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7B0A7A8"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7F1CBD55"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C9855E6"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Альбитуйское</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B24214F" w14:textId="77777777" w:rsidR="00730607" w:rsidRPr="00730607" w:rsidRDefault="00730607" w:rsidP="00730607">
            <w:pPr>
              <w:spacing w:line="240" w:lineRule="auto"/>
              <w:ind w:firstLine="0"/>
              <w:jc w:val="right"/>
              <w:rPr>
                <w:color w:val="000000"/>
                <w:sz w:val="20"/>
              </w:rPr>
            </w:pPr>
            <w:r w:rsidRPr="00730607">
              <w:rPr>
                <w:color w:val="000000"/>
                <w:sz w:val="20"/>
              </w:rPr>
              <w:t>4400,0</w:t>
            </w:r>
          </w:p>
        </w:tc>
      </w:tr>
      <w:tr w:rsidR="00730607" w:rsidRPr="00730607" w14:paraId="774BE0E4"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A19601A"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6A88B157"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9084607" w14:textId="77777777" w:rsidR="00730607" w:rsidRPr="00730607" w:rsidRDefault="00730607" w:rsidP="00730607">
            <w:pPr>
              <w:spacing w:line="240" w:lineRule="auto"/>
              <w:ind w:firstLine="0"/>
              <w:jc w:val="left"/>
              <w:rPr>
                <w:color w:val="000000"/>
                <w:sz w:val="20"/>
              </w:rPr>
            </w:pPr>
            <w:r w:rsidRPr="00730607">
              <w:rPr>
                <w:color w:val="000000"/>
                <w:sz w:val="20"/>
              </w:rPr>
              <w:t>Архангельское</w:t>
            </w:r>
          </w:p>
        </w:tc>
        <w:tc>
          <w:tcPr>
            <w:tcW w:w="1874" w:type="dxa"/>
            <w:tcBorders>
              <w:top w:val="nil"/>
              <w:left w:val="nil"/>
              <w:bottom w:val="single" w:sz="4" w:space="0" w:color="auto"/>
              <w:right w:val="single" w:sz="4" w:space="0" w:color="auto"/>
            </w:tcBorders>
            <w:shd w:val="clear" w:color="auto" w:fill="auto"/>
            <w:noWrap/>
            <w:vAlign w:val="bottom"/>
            <w:hideMark/>
          </w:tcPr>
          <w:p w14:paraId="6D7331D6" w14:textId="77777777" w:rsidR="00730607" w:rsidRPr="00730607" w:rsidRDefault="00730607" w:rsidP="00730607">
            <w:pPr>
              <w:spacing w:line="240" w:lineRule="auto"/>
              <w:ind w:firstLine="0"/>
              <w:jc w:val="right"/>
              <w:rPr>
                <w:color w:val="000000"/>
                <w:sz w:val="20"/>
              </w:rPr>
            </w:pPr>
            <w:r w:rsidRPr="00730607">
              <w:rPr>
                <w:color w:val="000000"/>
                <w:sz w:val="20"/>
              </w:rPr>
              <w:t>5604,9</w:t>
            </w:r>
          </w:p>
        </w:tc>
      </w:tr>
      <w:tr w:rsidR="00730607" w:rsidRPr="00730607" w14:paraId="651F062E"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34FF784D" w14:textId="77777777" w:rsidR="00730607" w:rsidRPr="00730607" w:rsidRDefault="00730607" w:rsidP="00730607">
            <w:pPr>
              <w:spacing w:line="240" w:lineRule="auto"/>
              <w:ind w:firstLine="0"/>
              <w:rPr>
                <w:sz w:val="20"/>
              </w:rPr>
            </w:pPr>
            <w:r w:rsidRPr="00730607">
              <w:rPr>
                <w:sz w:val="20"/>
              </w:rPr>
              <w:lastRenderedPageBreak/>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47B6E3FC"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E55155C"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Байхорское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312149F5" w14:textId="77777777" w:rsidR="00730607" w:rsidRPr="00730607" w:rsidRDefault="00730607" w:rsidP="00730607">
            <w:pPr>
              <w:spacing w:line="240" w:lineRule="auto"/>
              <w:ind w:firstLine="0"/>
              <w:jc w:val="right"/>
              <w:rPr>
                <w:color w:val="000000"/>
                <w:sz w:val="20"/>
              </w:rPr>
            </w:pPr>
            <w:r w:rsidRPr="00730607">
              <w:rPr>
                <w:color w:val="000000"/>
                <w:sz w:val="20"/>
              </w:rPr>
              <w:t>4400,0</w:t>
            </w:r>
          </w:p>
        </w:tc>
      </w:tr>
      <w:tr w:rsidR="00730607" w:rsidRPr="00730607" w14:paraId="64812E86"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723D0C2B"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2B08B852"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893EE72"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Большереченское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2E2F37EC" w14:textId="77777777" w:rsidR="00730607" w:rsidRPr="00730607" w:rsidRDefault="00730607" w:rsidP="00730607">
            <w:pPr>
              <w:spacing w:line="240" w:lineRule="auto"/>
              <w:ind w:firstLine="0"/>
              <w:jc w:val="right"/>
              <w:rPr>
                <w:color w:val="000000"/>
                <w:sz w:val="20"/>
              </w:rPr>
            </w:pPr>
            <w:r w:rsidRPr="00730607">
              <w:rPr>
                <w:color w:val="000000"/>
                <w:sz w:val="20"/>
              </w:rPr>
              <w:t>4183,0</w:t>
            </w:r>
          </w:p>
        </w:tc>
      </w:tr>
      <w:tr w:rsidR="00730607" w:rsidRPr="00730607" w14:paraId="37795DE4"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AE2CA0F"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796E7331"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D462586"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Верхнешергольджинское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271A4FEF" w14:textId="77777777" w:rsidR="00730607" w:rsidRPr="00730607" w:rsidRDefault="00730607" w:rsidP="00730607">
            <w:pPr>
              <w:spacing w:line="240" w:lineRule="auto"/>
              <w:ind w:firstLine="0"/>
              <w:jc w:val="right"/>
              <w:rPr>
                <w:color w:val="000000"/>
                <w:sz w:val="20"/>
              </w:rPr>
            </w:pPr>
            <w:r w:rsidRPr="00730607">
              <w:rPr>
                <w:color w:val="000000"/>
                <w:sz w:val="20"/>
              </w:rPr>
              <w:t>3900,0</w:t>
            </w:r>
          </w:p>
        </w:tc>
      </w:tr>
      <w:tr w:rsidR="00730607" w:rsidRPr="00730607" w14:paraId="06422C0E"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613B40B"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7CEED705"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71BBD087"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Жиндойское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4D3BB2AB" w14:textId="77777777" w:rsidR="00730607" w:rsidRPr="00730607" w:rsidRDefault="00730607" w:rsidP="00730607">
            <w:pPr>
              <w:spacing w:line="240" w:lineRule="auto"/>
              <w:ind w:firstLine="0"/>
              <w:jc w:val="right"/>
              <w:rPr>
                <w:color w:val="000000"/>
                <w:sz w:val="20"/>
              </w:rPr>
            </w:pPr>
            <w:r w:rsidRPr="00730607">
              <w:rPr>
                <w:color w:val="000000"/>
                <w:sz w:val="20"/>
              </w:rPr>
              <w:t>4200,0</w:t>
            </w:r>
          </w:p>
        </w:tc>
      </w:tr>
      <w:tr w:rsidR="00730607" w:rsidRPr="00730607" w14:paraId="2D5821A5"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33A0D813"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3C8E1337"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183F54E"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Захаровское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2E668063" w14:textId="77777777" w:rsidR="00730607" w:rsidRPr="00730607" w:rsidRDefault="00730607" w:rsidP="00730607">
            <w:pPr>
              <w:spacing w:line="240" w:lineRule="auto"/>
              <w:ind w:firstLine="0"/>
              <w:jc w:val="right"/>
              <w:rPr>
                <w:color w:val="000000"/>
                <w:sz w:val="20"/>
              </w:rPr>
            </w:pPr>
            <w:r w:rsidRPr="00730607">
              <w:rPr>
                <w:color w:val="000000"/>
                <w:sz w:val="20"/>
              </w:rPr>
              <w:t>5634,0</w:t>
            </w:r>
          </w:p>
        </w:tc>
      </w:tr>
      <w:tr w:rsidR="00730607" w:rsidRPr="00730607" w14:paraId="73A01965"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90F7BF4"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5212FE48"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DB1E44D"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Красночикойское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6C903723" w14:textId="77777777" w:rsidR="00730607" w:rsidRPr="00730607" w:rsidRDefault="00730607" w:rsidP="00730607">
            <w:pPr>
              <w:spacing w:line="240" w:lineRule="auto"/>
              <w:ind w:firstLine="0"/>
              <w:jc w:val="right"/>
              <w:rPr>
                <w:color w:val="000000"/>
                <w:sz w:val="20"/>
              </w:rPr>
            </w:pPr>
            <w:r w:rsidRPr="00730607">
              <w:rPr>
                <w:color w:val="000000"/>
                <w:sz w:val="20"/>
              </w:rPr>
              <w:t>0,0</w:t>
            </w:r>
          </w:p>
        </w:tc>
      </w:tr>
      <w:tr w:rsidR="00730607" w:rsidRPr="00730607" w14:paraId="6883E1BD"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FFB363E"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435CE0C9"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5D2846F3"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Коротковское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6D36C080" w14:textId="77777777" w:rsidR="00730607" w:rsidRPr="00730607" w:rsidRDefault="00730607" w:rsidP="00730607">
            <w:pPr>
              <w:spacing w:line="240" w:lineRule="auto"/>
              <w:ind w:firstLine="0"/>
              <w:jc w:val="right"/>
              <w:rPr>
                <w:color w:val="000000"/>
                <w:sz w:val="20"/>
              </w:rPr>
            </w:pPr>
            <w:r w:rsidRPr="00730607">
              <w:rPr>
                <w:color w:val="000000"/>
                <w:sz w:val="20"/>
              </w:rPr>
              <w:t>3670,0</w:t>
            </w:r>
          </w:p>
        </w:tc>
      </w:tr>
      <w:tr w:rsidR="00730607" w:rsidRPr="00730607" w14:paraId="154A9992"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677F796"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63620CDB"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39425D2"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Конкинское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257BB139" w14:textId="77777777" w:rsidR="00730607" w:rsidRPr="00730607" w:rsidRDefault="00730607" w:rsidP="00730607">
            <w:pPr>
              <w:spacing w:line="240" w:lineRule="auto"/>
              <w:ind w:firstLine="0"/>
              <w:jc w:val="right"/>
              <w:rPr>
                <w:color w:val="000000"/>
                <w:sz w:val="20"/>
              </w:rPr>
            </w:pPr>
            <w:r w:rsidRPr="00730607">
              <w:rPr>
                <w:color w:val="000000"/>
                <w:sz w:val="20"/>
              </w:rPr>
              <w:t>2521,0</w:t>
            </w:r>
          </w:p>
        </w:tc>
      </w:tr>
      <w:tr w:rsidR="00730607" w:rsidRPr="00730607" w14:paraId="2739818E"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9F242EA"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0DFDF2C9"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257D273"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Малоархангельское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5E315FEA" w14:textId="77777777" w:rsidR="00730607" w:rsidRPr="00730607" w:rsidRDefault="00730607" w:rsidP="00730607">
            <w:pPr>
              <w:spacing w:line="240" w:lineRule="auto"/>
              <w:ind w:firstLine="0"/>
              <w:jc w:val="right"/>
              <w:rPr>
                <w:color w:val="000000"/>
                <w:sz w:val="20"/>
              </w:rPr>
            </w:pPr>
            <w:r w:rsidRPr="00730607">
              <w:rPr>
                <w:color w:val="000000"/>
                <w:sz w:val="20"/>
              </w:rPr>
              <w:t>4500,0</w:t>
            </w:r>
          </w:p>
        </w:tc>
      </w:tr>
      <w:tr w:rsidR="00730607" w:rsidRPr="00730607" w14:paraId="7DBEBF4A"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42BED7D"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0442CA80"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15F4E2B"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Мензенское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10468DE8" w14:textId="77777777" w:rsidR="00730607" w:rsidRPr="00730607" w:rsidRDefault="00730607" w:rsidP="00730607">
            <w:pPr>
              <w:spacing w:line="240" w:lineRule="auto"/>
              <w:ind w:firstLine="0"/>
              <w:jc w:val="right"/>
              <w:rPr>
                <w:color w:val="000000"/>
                <w:sz w:val="20"/>
              </w:rPr>
            </w:pPr>
            <w:r w:rsidRPr="00730607">
              <w:rPr>
                <w:color w:val="000000"/>
                <w:sz w:val="20"/>
              </w:rPr>
              <w:t>3400,0</w:t>
            </w:r>
          </w:p>
        </w:tc>
      </w:tr>
      <w:tr w:rsidR="00730607" w:rsidRPr="00730607" w14:paraId="140EC475"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9BD7B10"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1526CDFC"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CB906BB"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Урлукское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3143E0AB" w14:textId="77777777" w:rsidR="00730607" w:rsidRPr="00730607" w:rsidRDefault="00730607" w:rsidP="00730607">
            <w:pPr>
              <w:spacing w:line="240" w:lineRule="auto"/>
              <w:ind w:firstLine="0"/>
              <w:jc w:val="right"/>
              <w:rPr>
                <w:color w:val="000000"/>
                <w:sz w:val="20"/>
              </w:rPr>
            </w:pPr>
            <w:r w:rsidRPr="00730607">
              <w:rPr>
                <w:color w:val="000000"/>
                <w:sz w:val="20"/>
              </w:rPr>
              <w:t>5500,0</w:t>
            </w:r>
          </w:p>
        </w:tc>
      </w:tr>
      <w:tr w:rsidR="00730607" w:rsidRPr="00730607" w14:paraId="47BB6399"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5938929"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58019667"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FF3C336" w14:textId="77777777" w:rsidR="00730607" w:rsidRPr="00730607" w:rsidRDefault="00730607" w:rsidP="00730607">
            <w:pPr>
              <w:spacing w:line="240" w:lineRule="auto"/>
              <w:ind w:firstLine="0"/>
              <w:jc w:val="left"/>
              <w:rPr>
                <w:color w:val="000000"/>
                <w:sz w:val="20"/>
              </w:rPr>
            </w:pPr>
            <w:r w:rsidRPr="00730607">
              <w:rPr>
                <w:color w:val="000000"/>
                <w:sz w:val="20"/>
              </w:rPr>
              <w:t xml:space="preserve">Черемховское </w:t>
            </w:r>
          </w:p>
        </w:tc>
        <w:tc>
          <w:tcPr>
            <w:tcW w:w="1874" w:type="dxa"/>
            <w:tcBorders>
              <w:top w:val="nil"/>
              <w:left w:val="nil"/>
              <w:bottom w:val="single" w:sz="4" w:space="0" w:color="auto"/>
              <w:right w:val="single" w:sz="4" w:space="0" w:color="auto"/>
            </w:tcBorders>
            <w:shd w:val="clear" w:color="auto" w:fill="auto"/>
            <w:noWrap/>
            <w:vAlign w:val="bottom"/>
            <w:hideMark/>
          </w:tcPr>
          <w:p w14:paraId="5594C7A2" w14:textId="77777777" w:rsidR="00730607" w:rsidRPr="00730607" w:rsidRDefault="00730607" w:rsidP="00730607">
            <w:pPr>
              <w:spacing w:line="240" w:lineRule="auto"/>
              <w:ind w:firstLine="0"/>
              <w:jc w:val="right"/>
              <w:rPr>
                <w:color w:val="000000"/>
                <w:sz w:val="20"/>
              </w:rPr>
            </w:pPr>
            <w:r w:rsidRPr="00730607">
              <w:rPr>
                <w:color w:val="000000"/>
                <w:sz w:val="20"/>
              </w:rPr>
              <w:t>5200,0</w:t>
            </w:r>
          </w:p>
        </w:tc>
      </w:tr>
      <w:tr w:rsidR="00730607" w:rsidRPr="00730607" w14:paraId="6F64D3DC"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7AE8C4F0" w14:textId="77777777" w:rsidR="00730607" w:rsidRPr="00730607" w:rsidRDefault="00730607" w:rsidP="00730607">
            <w:pPr>
              <w:spacing w:line="240" w:lineRule="auto"/>
              <w:ind w:firstLine="0"/>
              <w:rPr>
                <w:sz w:val="20"/>
              </w:rPr>
            </w:pPr>
            <w:r w:rsidRPr="00730607">
              <w:rPr>
                <w:sz w:val="20"/>
              </w:rPr>
              <w:t>1401 0000060130 510</w:t>
            </w:r>
          </w:p>
        </w:tc>
        <w:tc>
          <w:tcPr>
            <w:tcW w:w="3402" w:type="dxa"/>
            <w:tcBorders>
              <w:top w:val="nil"/>
              <w:left w:val="nil"/>
              <w:bottom w:val="single" w:sz="4" w:space="0" w:color="auto"/>
              <w:right w:val="single" w:sz="4" w:space="0" w:color="auto"/>
            </w:tcBorders>
            <w:shd w:val="clear" w:color="000000" w:fill="FFFFFF"/>
            <w:vAlign w:val="center"/>
            <w:hideMark/>
          </w:tcPr>
          <w:p w14:paraId="4ED81BA7"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53A9C83C"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Шимбилинское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33737539" w14:textId="77777777" w:rsidR="00730607" w:rsidRPr="00730607" w:rsidRDefault="00730607" w:rsidP="00730607">
            <w:pPr>
              <w:spacing w:line="240" w:lineRule="auto"/>
              <w:ind w:firstLine="0"/>
              <w:jc w:val="right"/>
              <w:rPr>
                <w:color w:val="000000"/>
                <w:sz w:val="20"/>
              </w:rPr>
            </w:pPr>
            <w:r w:rsidRPr="00730607">
              <w:rPr>
                <w:color w:val="000000"/>
                <w:sz w:val="20"/>
              </w:rPr>
              <w:t>3100,0</w:t>
            </w:r>
          </w:p>
        </w:tc>
      </w:tr>
      <w:tr w:rsidR="00730607" w:rsidRPr="00730607" w14:paraId="6FD23A19" w14:textId="77777777" w:rsidTr="00730607">
        <w:trPr>
          <w:trHeight w:val="1995"/>
        </w:trPr>
        <w:tc>
          <w:tcPr>
            <w:tcW w:w="2127" w:type="dxa"/>
            <w:tcBorders>
              <w:top w:val="nil"/>
              <w:left w:val="single" w:sz="4" w:space="0" w:color="auto"/>
              <w:bottom w:val="single" w:sz="4" w:space="0" w:color="auto"/>
              <w:right w:val="single" w:sz="4" w:space="0" w:color="auto"/>
            </w:tcBorders>
            <w:shd w:val="clear" w:color="000000" w:fill="FFFFFF"/>
            <w:hideMark/>
          </w:tcPr>
          <w:p w14:paraId="0A209C0E" w14:textId="77777777" w:rsidR="00730607" w:rsidRPr="00730607" w:rsidRDefault="00730607" w:rsidP="00730607">
            <w:pPr>
              <w:spacing w:line="240" w:lineRule="auto"/>
              <w:ind w:firstLine="0"/>
              <w:rPr>
                <w:b/>
                <w:bCs/>
                <w:sz w:val="20"/>
              </w:rPr>
            </w:pPr>
            <w:r w:rsidRPr="00730607">
              <w:rPr>
                <w:b/>
                <w:bCs/>
                <w:sz w:val="20"/>
              </w:rPr>
              <w:t>1401 0000078060</w:t>
            </w:r>
          </w:p>
        </w:tc>
        <w:tc>
          <w:tcPr>
            <w:tcW w:w="3402" w:type="dxa"/>
            <w:tcBorders>
              <w:top w:val="nil"/>
              <w:left w:val="nil"/>
              <w:bottom w:val="single" w:sz="4" w:space="0" w:color="auto"/>
              <w:right w:val="single" w:sz="4" w:space="0" w:color="auto"/>
            </w:tcBorders>
            <w:shd w:val="clear" w:color="000000" w:fill="FFFFFF"/>
            <w:hideMark/>
          </w:tcPr>
          <w:p w14:paraId="200F85C0" w14:textId="77777777" w:rsidR="00730607" w:rsidRPr="00730607" w:rsidRDefault="00730607" w:rsidP="00730607">
            <w:pPr>
              <w:spacing w:line="240" w:lineRule="auto"/>
              <w:ind w:firstLine="0"/>
              <w:rPr>
                <w:b/>
                <w:bCs/>
                <w:sz w:val="20"/>
              </w:rPr>
            </w:pPr>
            <w:r w:rsidRPr="00730607">
              <w:rPr>
                <w:b/>
                <w:bCs/>
                <w:sz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730607">
              <w:rPr>
                <w:b/>
                <w:bCs/>
                <w:sz w:val="20"/>
              </w:rPr>
              <w:t>предост</w:t>
            </w:r>
            <w:proofErr w:type="spellEnd"/>
            <w:r w:rsidRPr="00730607">
              <w:rPr>
                <w:b/>
                <w:bCs/>
                <w:sz w:val="20"/>
              </w:rPr>
              <w:t xml:space="preserve"> дотации поселениями на выравнивание бюджетной обеспеченности</w:t>
            </w:r>
          </w:p>
        </w:tc>
        <w:tc>
          <w:tcPr>
            <w:tcW w:w="2379" w:type="dxa"/>
            <w:tcBorders>
              <w:top w:val="nil"/>
              <w:left w:val="nil"/>
              <w:bottom w:val="single" w:sz="4" w:space="0" w:color="auto"/>
              <w:right w:val="single" w:sz="4" w:space="0" w:color="auto"/>
            </w:tcBorders>
            <w:shd w:val="clear" w:color="auto" w:fill="auto"/>
            <w:noWrap/>
            <w:vAlign w:val="bottom"/>
            <w:hideMark/>
          </w:tcPr>
          <w:p w14:paraId="0E8AE73A" w14:textId="77777777" w:rsidR="00730607" w:rsidRPr="00730607" w:rsidRDefault="00730607" w:rsidP="00730607">
            <w:pPr>
              <w:spacing w:line="240" w:lineRule="auto"/>
              <w:ind w:firstLine="0"/>
              <w:jc w:val="left"/>
              <w:rPr>
                <w:b/>
                <w:bCs/>
                <w:color w:val="000000"/>
                <w:sz w:val="20"/>
              </w:rPr>
            </w:pPr>
            <w:r w:rsidRPr="00730607">
              <w:rPr>
                <w:b/>
                <w:bCs/>
                <w:color w:val="000000"/>
                <w:sz w:val="20"/>
              </w:rPr>
              <w:t> </w:t>
            </w:r>
          </w:p>
        </w:tc>
        <w:tc>
          <w:tcPr>
            <w:tcW w:w="1874" w:type="dxa"/>
            <w:tcBorders>
              <w:top w:val="nil"/>
              <w:left w:val="nil"/>
              <w:bottom w:val="single" w:sz="4" w:space="0" w:color="auto"/>
              <w:right w:val="single" w:sz="4" w:space="0" w:color="auto"/>
            </w:tcBorders>
            <w:shd w:val="clear" w:color="auto" w:fill="auto"/>
            <w:noWrap/>
            <w:vAlign w:val="bottom"/>
            <w:hideMark/>
          </w:tcPr>
          <w:p w14:paraId="01D552B2" w14:textId="77777777" w:rsidR="00730607" w:rsidRPr="00730607" w:rsidRDefault="00730607" w:rsidP="00730607">
            <w:pPr>
              <w:spacing w:line="240" w:lineRule="auto"/>
              <w:ind w:firstLine="0"/>
              <w:jc w:val="right"/>
              <w:rPr>
                <w:b/>
                <w:bCs/>
                <w:color w:val="000000"/>
                <w:sz w:val="20"/>
              </w:rPr>
            </w:pPr>
            <w:r w:rsidRPr="00730607">
              <w:rPr>
                <w:b/>
                <w:bCs/>
                <w:color w:val="000000"/>
                <w:sz w:val="20"/>
              </w:rPr>
              <w:t>2323,3</w:t>
            </w:r>
          </w:p>
        </w:tc>
      </w:tr>
      <w:tr w:rsidR="00730607" w:rsidRPr="00730607" w14:paraId="2237AB8C"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F0BBD34"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306668DB"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3D161DD"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Альбитуйское</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72A43FFC" w14:textId="77777777" w:rsidR="00730607" w:rsidRPr="00730607" w:rsidRDefault="00730607" w:rsidP="00730607">
            <w:pPr>
              <w:spacing w:line="240" w:lineRule="auto"/>
              <w:ind w:firstLine="0"/>
              <w:jc w:val="right"/>
              <w:rPr>
                <w:color w:val="000000"/>
                <w:sz w:val="20"/>
              </w:rPr>
            </w:pPr>
            <w:r w:rsidRPr="00730607">
              <w:rPr>
                <w:color w:val="000000"/>
                <w:sz w:val="20"/>
              </w:rPr>
              <w:t>58,1</w:t>
            </w:r>
          </w:p>
        </w:tc>
      </w:tr>
      <w:tr w:rsidR="00730607" w:rsidRPr="00730607" w14:paraId="2007E623"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CBCDD38"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047F9280"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2D23F438" w14:textId="77777777" w:rsidR="00730607" w:rsidRPr="00730607" w:rsidRDefault="00730607" w:rsidP="00730607">
            <w:pPr>
              <w:spacing w:line="240" w:lineRule="auto"/>
              <w:ind w:firstLine="0"/>
              <w:jc w:val="left"/>
              <w:rPr>
                <w:color w:val="000000"/>
                <w:sz w:val="20"/>
              </w:rPr>
            </w:pPr>
            <w:r w:rsidRPr="00730607">
              <w:rPr>
                <w:color w:val="000000"/>
                <w:sz w:val="20"/>
              </w:rPr>
              <w:t>Архангельское</w:t>
            </w:r>
          </w:p>
        </w:tc>
        <w:tc>
          <w:tcPr>
            <w:tcW w:w="1874" w:type="dxa"/>
            <w:tcBorders>
              <w:top w:val="nil"/>
              <w:left w:val="nil"/>
              <w:bottom w:val="single" w:sz="4" w:space="0" w:color="auto"/>
              <w:right w:val="single" w:sz="4" w:space="0" w:color="auto"/>
            </w:tcBorders>
            <w:shd w:val="clear" w:color="auto" w:fill="auto"/>
            <w:noWrap/>
            <w:vAlign w:val="bottom"/>
            <w:hideMark/>
          </w:tcPr>
          <w:p w14:paraId="575CD944" w14:textId="77777777" w:rsidR="00730607" w:rsidRPr="00730607" w:rsidRDefault="00730607" w:rsidP="00730607">
            <w:pPr>
              <w:spacing w:line="240" w:lineRule="auto"/>
              <w:ind w:firstLine="0"/>
              <w:jc w:val="right"/>
              <w:rPr>
                <w:color w:val="000000"/>
                <w:sz w:val="20"/>
              </w:rPr>
            </w:pPr>
            <w:r w:rsidRPr="00730607">
              <w:rPr>
                <w:color w:val="000000"/>
                <w:sz w:val="20"/>
              </w:rPr>
              <w:t>86,2</w:t>
            </w:r>
          </w:p>
        </w:tc>
      </w:tr>
      <w:tr w:rsidR="00730607" w:rsidRPr="00730607" w14:paraId="6B70FC74"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A149DC9"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33F61664"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2C5C32A"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Байхорское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77DCC4A6" w14:textId="77777777" w:rsidR="00730607" w:rsidRPr="00730607" w:rsidRDefault="00730607" w:rsidP="00730607">
            <w:pPr>
              <w:spacing w:line="240" w:lineRule="auto"/>
              <w:ind w:firstLine="0"/>
              <w:jc w:val="right"/>
              <w:rPr>
                <w:color w:val="000000"/>
                <w:sz w:val="20"/>
              </w:rPr>
            </w:pPr>
            <w:r w:rsidRPr="00730607">
              <w:rPr>
                <w:color w:val="000000"/>
                <w:sz w:val="20"/>
              </w:rPr>
              <w:t>73,4</w:t>
            </w:r>
          </w:p>
        </w:tc>
      </w:tr>
      <w:tr w:rsidR="00730607" w:rsidRPr="00730607" w14:paraId="070CF23F"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891F17D"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41EA3249"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5097E73F"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Большереченское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6E8F35B9" w14:textId="77777777" w:rsidR="00730607" w:rsidRPr="00730607" w:rsidRDefault="00730607" w:rsidP="00730607">
            <w:pPr>
              <w:spacing w:line="240" w:lineRule="auto"/>
              <w:ind w:firstLine="0"/>
              <w:jc w:val="right"/>
              <w:rPr>
                <w:color w:val="000000"/>
                <w:sz w:val="20"/>
              </w:rPr>
            </w:pPr>
            <w:r w:rsidRPr="00730607">
              <w:rPr>
                <w:color w:val="000000"/>
                <w:sz w:val="20"/>
              </w:rPr>
              <w:t>70,4</w:t>
            </w:r>
          </w:p>
        </w:tc>
      </w:tr>
      <w:tr w:rsidR="00730607" w:rsidRPr="00730607" w14:paraId="025A1627"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6B60E11"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614657F9"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2A9D554"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Верхнешергольджинское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2869EA9B" w14:textId="77777777" w:rsidR="00730607" w:rsidRPr="00730607" w:rsidRDefault="00730607" w:rsidP="00730607">
            <w:pPr>
              <w:spacing w:line="240" w:lineRule="auto"/>
              <w:ind w:firstLine="0"/>
              <w:jc w:val="right"/>
              <w:rPr>
                <w:color w:val="000000"/>
                <w:sz w:val="20"/>
              </w:rPr>
            </w:pPr>
            <w:r w:rsidRPr="00730607">
              <w:rPr>
                <w:color w:val="000000"/>
                <w:sz w:val="20"/>
              </w:rPr>
              <w:t>66,0</w:t>
            </w:r>
          </w:p>
        </w:tc>
      </w:tr>
      <w:tr w:rsidR="00730607" w:rsidRPr="00730607" w14:paraId="254E3A7E"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510817A"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7543FEB6"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C8F7158"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Жиндойское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35FC2618" w14:textId="77777777" w:rsidR="00730607" w:rsidRPr="00730607" w:rsidRDefault="00730607" w:rsidP="00730607">
            <w:pPr>
              <w:spacing w:line="240" w:lineRule="auto"/>
              <w:ind w:firstLine="0"/>
              <w:jc w:val="right"/>
              <w:rPr>
                <w:color w:val="000000"/>
                <w:sz w:val="20"/>
              </w:rPr>
            </w:pPr>
            <w:r w:rsidRPr="00730607">
              <w:rPr>
                <w:color w:val="000000"/>
                <w:sz w:val="20"/>
              </w:rPr>
              <w:t>93,6</w:t>
            </w:r>
          </w:p>
        </w:tc>
      </w:tr>
      <w:tr w:rsidR="00730607" w:rsidRPr="00730607" w14:paraId="261071D8"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526AA19"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77584F01"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1DBD5F9"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Захаровское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39AC67A2" w14:textId="77777777" w:rsidR="00730607" w:rsidRPr="00730607" w:rsidRDefault="00730607" w:rsidP="00730607">
            <w:pPr>
              <w:spacing w:line="240" w:lineRule="auto"/>
              <w:ind w:firstLine="0"/>
              <w:jc w:val="right"/>
              <w:rPr>
                <w:color w:val="000000"/>
                <w:sz w:val="20"/>
              </w:rPr>
            </w:pPr>
            <w:r w:rsidRPr="00730607">
              <w:rPr>
                <w:color w:val="000000"/>
                <w:sz w:val="20"/>
              </w:rPr>
              <w:t>169,2</w:t>
            </w:r>
          </w:p>
        </w:tc>
      </w:tr>
      <w:tr w:rsidR="00730607" w:rsidRPr="00730607" w14:paraId="12C124B0"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FEC2397"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011E3392"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7EAD2819"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Красночикойское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53E852E6" w14:textId="77777777" w:rsidR="00730607" w:rsidRPr="00730607" w:rsidRDefault="00730607" w:rsidP="00730607">
            <w:pPr>
              <w:spacing w:line="240" w:lineRule="auto"/>
              <w:ind w:firstLine="0"/>
              <w:jc w:val="right"/>
              <w:rPr>
                <w:color w:val="000000"/>
                <w:sz w:val="20"/>
              </w:rPr>
            </w:pPr>
            <w:r w:rsidRPr="00730607">
              <w:rPr>
                <w:color w:val="000000"/>
                <w:sz w:val="20"/>
              </w:rPr>
              <w:t>927,1</w:t>
            </w:r>
          </w:p>
        </w:tc>
      </w:tr>
      <w:tr w:rsidR="00730607" w:rsidRPr="00730607" w14:paraId="5F6EE5FB"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6A93354"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7422EA9D"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7A8F85B6"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Коротковское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6F09A0E8" w14:textId="77777777" w:rsidR="00730607" w:rsidRPr="00730607" w:rsidRDefault="00730607" w:rsidP="00730607">
            <w:pPr>
              <w:spacing w:line="240" w:lineRule="auto"/>
              <w:ind w:firstLine="0"/>
              <w:jc w:val="right"/>
              <w:rPr>
                <w:color w:val="000000"/>
                <w:sz w:val="20"/>
              </w:rPr>
            </w:pPr>
            <w:r w:rsidRPr="00730607">
              <w:rPr>
                <w:color w:val="000000"/>
                <w:sz w:val="20"/>
              </w:rPr>
              <w:t>175,5</w:t>
            </w:r>
          </w:p>
        </w:tc>
      </w:tr>
      <w:tr w:rsidR="00730607" w:rsidRPr="00730607" w14:paraId="1DB69D4D"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3C79B835"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249CA3EB"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28493FF8"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Конкинское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1D27DF84" w14:textId="77777777" w:rsidR="00730607" w:rsidRPr="00730607" w:rsidRDefault="00730607" w:rsidP="00730607">
            <w:pPr>
              <w:spacing w:line="240" w:lineRule="auto"/>
              <w:ind w:firstLine="0"/>
              <w:jc w:val="right"/>
              <w:rPr>
                <w:color w:val="000000"/>
                <w:sz w:val="20"/>
              </w:rPr>
            </w:pPr>
            <w:r w:rsidRPr="00730607">
              <w:rPr>
                <w:color w:val="000000"/>
                <w:sz w:val="20"/>
              </w:rPr>
              <w:t>31,9</w:t>
            </w:r>
          </w:p>
        </w:tc>
      </w:tr>
      <w:tr w:rsidR="00730607" w:rsidRPr="00730607" w14:paraId="48F1EE97"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01BD5E5B"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58D97231"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28FEB74B"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Малоархангельское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4ECA7B88" w14:textId="77777777" w:rsidR="00730607" w:rsidRPr="00730607" w:rsidRDefault="00730607" w:rsidP="00730607">
            <w:pPr>
              <w:spacing w:line="240" w:lineRule="auto"/>
              <w:ind w:firstLine="0"/>
              <w:jc w:val="right"/>
              <w:rPr>
                <w:color w:val="000000"/>
                <w:sz w:val="20"/>
              </w:rPr>
            </w:pPr>
            <w:r w:rsidRPr="00730607">
              <w:rPr>
                <w:color w:val="000000"/>
                <w:sz w:val="20"/>
              </w:rPr>
              <w:t>144,1</w:t>
            </w:r>
          </w:p>
        </w:tc>
      </w:tr>
      <w:tr w:rsidR="00730607" w:rsidRPr="00730607" w14:paraId="2A553DE7"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045AFD10"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31AAF900"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71F3298"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Мензенское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52E4B088" w14:textId="77777777" w:rsidR="00730607" w:rsidRPr="00730607" w:rsidRDefault="00730607" w:rsidP="00730607">
            <w:pPr>
              <w:spacing w:line="240" w:lineRule="auto"/>
              <w:ind w:firstLine="0"/>
              <w:jc w:val="right"/>
              <w:rPr>
                <w:color w:val="000000"/>
                <w:sz w:val="20"/>
              </w:rPr>
            </w:pPr>
            <w:r w:rsidRPr="00730607">
              <w:rPr>
                <w:color w:val="000000"/>
                <w:sz w:val="20"/>
              </w:rPr>
              <w:t>66,5</w:t>
            </w:r>
          </w:p>
        </w:tc>
      </w:tr>
      <w:tr w:rsidR="00730607" w:rsidRPr="00730607" w14:paraId="69405608"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334A15C"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351F031D"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1C74E53"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Урлукское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56147103" w14:textId="77777777" w:rsidR="00730607" w:rsidRPr="00730607" w:rsidRDefault="00730607" w:rsidP="00730607">
            <w:pPr>
              <w:spacing w:line="240" w:lineRule="auto"/>
              <w:ind w:firstLine="0"/>
              <w:jc w:val="right"/>
              <w:rPr>
                <w:color w:val="000000"/>
                <w:sz w:val="20"/>
              </w:rPr>
            </w:pPr>
            <w:r w:rsidRPr="00730607">
              <w:rPr>
                <w:color w:val="000000"/>
                <w:sz w:val="20"/>
              </w:rPr>
              <w:t>149,1</w:t>
            </w:r>
          </w:p>
        </w:tc>
      </w:tr>
      <w:tr w:rsidR="00730607" w:rsidRPr="00730607" w14:paraId="5BDAAD7C"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4316EDC"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5776D4B9"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4CB9F24" w14:textId="77777777" w:rsidR="00730607" w:rsidRPr="00730607" w:rsidRDefault="00730607" w:rsidP="00730607">
            <w:pPr>
              <w:spacing w:line="240" w:lineRule="auto"/>
              <w:ind w:firstLine="0"/>
              <w:jc w:val="left"/>
              <w:rPr>
                <w:color w:val="000000"/>
                <w:sz w:val="20"/>
              </w:rPr>
            </w:pPr>
            <w:r w:rsidRPr="00730607">
              <w:rPr>
                <w:color w:val="000000"/>
                <w:sz w:val="20"/>
              </w:rPr>
              <w:t xml:space="preserve">Черемховское </w:t>
            </w:r>
          </w:p>
        </w:tc>
        <w:tc>
          <w:tcPr>
            <w:tcW w:w="1874" w:type="dxa"/>
            <w:tcBorders>
              <w:top w:val="nil"/>
              <w:left w:val="nil"/>
              <w:bottom w:val="single" w:sz="4" w:space="0" w:color="auto"/>
              <w:right w:val="single" w:sz="4" w:space="0" w:color="auto"/>
            </w:tcBorders>
            <w:shd w:val="clear" w:color="auto" w:fill="auto"/>
            <w:noWrap/>
            <w:vAlign w:val="bottom"/>
            <w:hideMark/>
          </w:tcPr>
          <w:p w14:paraId="12A4EB11" w14:textId="77777777" w:rsidR="00730607" w:rsidRPr="00730607" w:rsidRDefault="00730607" w:rsidP="00730607">
            <w:pPr>
              <w:spacing w:line="240" w:lineRule="auto"/>
              <w:ind w:firstLine="0"/>
              <w:jc w:val="right"/>
              <w:rPr>
                <w:color w:val="000000"/>
                <w:sz w:val="20"/>
              </w:rPr>
            </w:pPr>
            <w:r w:rsidRPr="00730607">
              <w:rPr>
                <w:color w:val="000000"/>
                <w:sz w:val="20"/>
              </w:rPr>
              <w:t>143,2</w:t>
            </w:r>
          </w:p>
        </w:tc>
      </w:tr>
      <w:tr w:rsidR="00730607" w:rsidRPr="00730607" w14:paraId="1D23A2FA"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F3E64BB" w14:textId="77777777" w:rsidR="00730607" w:rsidRPr="00730607" w:rsidRDefault="00730607" w:rsidP="00730607">
            <w:pPr>
              <w:spacing w:line="240" w:lineRule="auto"/>
              <w:ind w:firstLine="0"/>
              <w:rPr>
                <w:sz w:val="20"/>
              </w:rPr>
            </w:pPr>
            <w:r w:rsidRPr="00730607">
              <w:rPr>
                <w:sz w:val="20"/>
              </w:rPr>
              <w:t>1401 0000078060 510</w:t>
            </w:r>
          </w:p>
        </w:tc>
        <w:tc>
          <w:tcPr>
            <w:tcW w:w="3402" w:type="dxa"/>
            <w:tcBorders>
              <w:top w:val="nil"/>
              <w:left w:val="nil"/>
              <w:bottom w:val="single" w:sz="4" w:space="0" w:color="auto"/>
              <w:right w:val="single" w:sz="4" w:space="0" w:color="auto"/>
            </w:tcBorders>
            <w:shd w:val="clear" w:color="000000" w:fill="FFFFFF"/>
            <w:vAlign w:val="center"/>
            <w:hideMark/>
          </w:tcPr>
          <w:p w14:paraId="47AB4F59"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20FD516"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Шимбилинское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046E78F9" w14:textId="77777777" w:rsidR="00730607" w:rsidRPr="00730607" w:rsidRDefault="00730607" w:rsidP="00730607">
            <w:pPr>
              <w:spacing w:line="240" w:lineRule="auto"/>
              <w:ind w:firstLine="0"/>
              <w:jc w:val="right"/>
              <w:rPr>
                <w:color w:val="000000"/>
                <w:sz w:val="20"/>
              </w:rPr>
            </w:pPr>
            <w:r w:rsidRPr="00730607">
              <w:rPr>
                <w:color w:val="000000"/>
                <w:sz w:val="20"/>
              </w:rPr>
              <w:t>69,0</w:t>
            </w:r>
          </w:p>
        </w:tc>
      </w:tr>
      <w:tr w:rsidR="00730607" w:rsidRPr="00730607" w14:paraId="2D1BDBDE" w14:textId="77777777" w:rsidTr="00730607">
        <w:trPr>
          <w:trHeight w:val="705"/>
        </w:trPr>
        <w:tc>
          <w:tcPr>
            <w:tcW w:w="2127" w:type="dxa"/>
            <w:tcBorders>
              <w:top w:val="nil"/>
              <w:left w:val="single" w:sz="4" w:space="0" w:color="auto"/>
              <w:bottom w:val="single" w:sz="4" w:space="0" w:color="auto"/>
              <w:right w:val="single" w:sz="4" w:space="0" w:color="auto"/>
            </w:tcBorders>
            <w:shd w:val="clear" w:color="000000" w:fill="FFFFFF"/>
            <w:hideMark/>
          </w:tcPr>
          <w:p w14:paraId="7B302556" w14:textId="77777777" w:rsidR="00730607" w:rsidRPr="00730607" w:rsidRDefault="00730607" w:rsidP="00730607">
            <w:pPr>
              <w:spacing w:line="240" w:lineRule="auto"/>
              <w:ind w:firstLine="0"/>
              <w:rPr>
                <w:b/>
                <w:bCs/>
                <w:sz w:val="20"/>
              </w:rPr>
            </w:pPr>
            <w:r w:rsidRPr="00730607">
              <w:rPr>
                <w:b/>
                <w:bCs/>
                <w:sz w:val="20"/>
              </w:rPr>
              <w:t>1402 0000004927</w:t>
            </w:r>
          </w:p>
        </w:tc>
        <w:tc>
          <w:tcPr>
            <w:tcW w:w="3402" w:type="dxa"/>
            <w:tcBorders>
              <w:top w:val="nil"/>
              <w:left w:val="nil"/>
              <w:bottom w:val="single" w:sz="4" w:space="0" w:color="auto"/>
              <w:right w:val="single" w:sz="4" w:space="0" w:color="auto"/>
            </w:tcBorders>
            <w:shd w:val="clear" w:color="000000" w:fill="FFFFFF"/>
            <w:vAlign w:val="center"/>
            <w:hideMark/>
          </w:tcPr>
          <w:p w14:paraId="01155041" w14:textId="77777777" w:rsidR="00730607" w:rsidRPr="00730607" w:rsidRDefault="00730607" w:rsidP="00730607">
            <w:pPr>
              <w:spacing w:line="240" w:lineRule="auto"/>
              <w:ind w:firstLine="0"/>
              <w:jc w:val="left"/>
              <w:rPr>
                <w:b/>
                <w:bCs/>
                <w:sz w:val="20"/>
              </w:rPr>
            </w:pPr>
            <w:r w:rsidRPr="00730607">
              <w:rPr>
                <w:b/>
                <w:bCs/>
                <w:sz w:val="20"/>
              </w:rPr>
              <w:t>Поддержка мер по обеспечению сбалансированности бюджетов поселений</w:t>
            </w:r>
          </w:p>
        </w:tc>
        <w:tc>
          <w:tcPr>
            <w:tcW w:w="2379" w:type="dxa"/>
            <w:tcBorders>
              <w:top w:val="nil"/>
              <w:left w:val="nil"/>
              <w:bottom w:val="single" w:sz="4" w:space="0" w:color="auto"/>
              <w:right w:val="single" w:sz="4" w:space="0" w:color="auto"/>
            </w:tcBorders>
            <w:shd w:val="clear" w:color="auto" w:fill="auto"/>
            <w:noWrap/>
            <w:vAlign w:val="bottom"/>
            <w:hideMark/>
          </w:tcPr>
          <w:p w14:paraId="29B47268" w14:textId="77777777" w:rsidR="00730607" w:rsidRPr="00730607" w:rsidRDefault="00730607" w:rsidP="00730607">
            <w:pPr>
              <w:spacing w:line="240" w:lineRule="auto"/>
              <w:ind w:firstLine="0"/>
              <w:jc w:val="left"/>
              <w:rPr>
                <w:b/>
                <w:bCs/>
                <w:color w:val="000000"/>
                <w:sz w:val="20"/>
              </w:rPr>
            </w:pPr>
            <w:r w:rsidRPr="00730607">
              <w:rPr>
                <w:b/>
                <w:bCs/>
                <w:color w:val="000000"/>
                <w:sz w:val="20"/>
              </w:rPr>
              <w:t> </w:t>
            </w:r>
          </w:p>
        </w:tc>
        <w:tc>
          <w:tcPr>
            <w:tcW w:w="1874" w:type="dxa"/>
            <w:tcBorders>
              <w:top w:val="nil"/>
              <w:left w:val="nil"/>
              <w:bottom w:val="single" w:sz="4" w:space="0" w:color="auto"/>
              <w:right w:val="single" w:sz="4" w:space="0" w:color="auto"/>
            </w:tcBorders>
            <w:shd w:val="clear" w:color="auto" w:fill="auto"/>
            <w:noWrap/>
            <w:vAlign w:val="bottom"/>
            <w:hideMark/>
          </w:tcPr>
          <w:p w14:paraId="0A95BA61" w14:textId="77777777" w:rsidR="00730607" w:rsidRPr="00730607" w:rsidRDefault="00730607" w:rsidP="00730607">
            <w:pPr>
              <w:spacing w:line="240" w:lineRule="auto"/>
              <w:ind w:firstLine="0"/>
              <w:jc w:val="right"/>
              <w:rPr>
                <w:b/>
                <w:bCs/>
                <w:color w:val="000000"/>
                <w:sz w:val="20"/>
              </w:rPr>
            </w:pPr>
            <w:r w:rsidRPr="00730607">
              <w:rPr>
                <w:b/>
                <w:bCs/>
                <w:color w:val="000000"/>
                <w:sz w:val="20"/>
              </w:rPr>
              <w:t>100,0</w:t>
            </w:r>
          </w:p>
        </w:tc>
      </w:tr>
      <w:tr w:rsidR="00730607" w:rsidRPr="00730607" w14:paraId="2565968B"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0CE8D75" w14:textId="77777777" w:rsidR="00730607" w:rsidRPr="00730607" w:rsidRDefault="00730607" w:rsidP="00730607">
            <w:pPr>
              <w:spacing w:line="240" w:lineRule="auto"/>
              <w:ind w:firstLine="0"/>
              <w:rPr>
                <w:sz w:val="20"/>
              </w:rPr>
            </w:pPr>
            <w:r w:rsidRPr="00730607">
              <w:rPr>
                <w:sz w:val="20"/>
              </w:rPr>
              <w:t>1402 0000004927 510</w:t>
            </w:r>
          </w:p>
        </w:tc>
        <w:tc>
          <w:tcPr>
            <w:tcW w:w="3402" w:type="dxa"/>
            <w:tcBorders>
              <w:top w:val="nil"/>
              <w:left w:val="nil"/>
              <w:bottom w:val="single" w:sz="4" w:space="0" w:color="auto"/>
              <w:right w:val="single" w:sz="4" w:space="0" w:color="auto"/>
            </w:tcBorders>
            <w:shd w:val="clear" w:color="000000" w:fill="FFFFFF"/>
            <w:vAlign w:val="center"/>
            <w:hideMark/>
          </w:tcPr>
          <w:p w14:paraId="2F158D5F"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8DD38C2"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Красночикойское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09D7585D" w14:textId="77777777" w:rsidR="00730607" w:rsidRPr="00730607" w:rsidRDefault="00730607" w:rsidP="00730607">
            <w:pPr>
              <w:spacing w:line="240" w:lineRule="auto"/>
              <w:ind w:firstLine="0"/>
              <w:jc w:val="right"/>
              <w:rPr>
                <w:color w:val="000000"/>
                <w:sz w:val="20"/>
              </w:rPr>
            </w:pPr>
            <w:r w:rsidRPr="00730607">
              <w:rPr>
                <w:color w:val="000000"/>
                <w:sz w:val="20"/>
              </w:rPr>
              <w:t>100,0</w:t>
            </w:r>
          </w:p>
        </w:tc>
      </w:tr>
      <w:tr w:rsidR="00730607" w:rsidRPr="00730607" w14:paraId="53D16EED" w14:textId="77777777" w:rsidTr="00730607">
        <w:trPr>
          <w:trHeight w:val="1320"/>
        </w:trPr>
        <w:tc>
          <w:tcPr>
            <w:tcW w:w="2127" w:type="dxa"/>
            <w:tcBorders>
              <w:top w:val="nil"/>
              <w:left w:val="single" w:sz="4" w:space="0" w:color="auto"/>
              <w:bottom w:val="single" w:sz="4" w:space="0" w:color="auto"/>
              <w:right w:val="single" w:sz="4" w:space="0" w:color="auto"/>
            </w:tcBorders>
            <w:shd w:val="clear" w:color="000000" w:fill="FFFFFF"/>
            <w:hideMark/>
          </w:tcPr>
          <w:p w14:paraId="454D1329" w14:textId="77777777" w:rsidR="00730607" w:rsidRPr="00730607" w:rsidRDefault="00730607" w:rsidP="00730607">
            <w:pPr>
              <w:spacing w:line="240" w:lineRule="auto"/>
              <w:ind w:firstLine="0"/>
              <w:rPr>
                <w:b/>
                <w:bCs/>
                <w:sz w:val="20"/>
              </w:rPr>
            </w:pPr>
            <w:r w:rsidRPr="00730607">
              <w:rPr>
                <w:b/>
                <w:bCs/>
                <w:sz w:val="20"/>
              </w:rPr>
              <w:t>1403 0000025201</w:t>
            </w:r>
          </w:p>
        </w:tc>
        <w:tc>
          <w:tcPr>
            <w:tcW w:w="3402" w:type="dxa"/>
            <w:tcBorders>
              <w:top w:val="nil"/>
              <w:left w:val="nil"/>
              <w:bottom w:val="single" w:sz="4" w:space="0" w:color="auto"/>
              <w:right w:val="single" w:sz="4" w:space="0" w:color="auto"/>
            </w:tcBorders>
            <w:shd w:val="clear" w:color="auto" w:fill="auto"/>
            <w:hideMark/>
          </w:tcPr>
          <w:p w14:paraId="38E4DC5E" w14:textId="77777777" w:rsidR="00730607" w:rsidRPr="00730607" w:rsidRDefault="00730607" w:rsidP="00730607">
            <w:pPr>
              <w:spacing w:line="240" w:lineRule="auto"/>
              <w:ind w:firstLine="0"/>
              <w:jc w:val="left"/>
              <w:rPr>
                <w:b/>
                <w:bCs/>
                <w:sz w:val="20"/>
              </w:rPr>
            </w:pPr>
            <w:r w:rsidRPr="00730607">
              <w:rPr>
                <w:b/>
                <w:bCs/>
                <w:sz w:val="20"/>
              </w:rPr>
              <w:t xml:space="preserve">Межбюджетные трансферты бюджетам поселений </w:t>
            </w:r>
            <w:proofErr w:type="gramStart"/>
            <w:r w:rsidRPr="00730607">
              <w:rPr>
                <w:b/>
                <w:bCs/>
                <w:sz w:val="20"/>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2379" w:type="dxa"/>
            <w:tcBorders>
              <w:top w:val="nil"/>
              <w:left w:val="nil"/>
              <w:bottom w:val="single" w:sz="4" w:space="0" w:color="auto"/>
              <w:right w:val="single" w:sz="4" w:space="0" w:color="auto"/>
            </w:tcBorders>
            <w:shd w:val="clear" w:color="auto" w:fill="auto"/>
            <w:noWrap/>
            <w:vAlign w:val="bottom"/>
            <w:hideMark/>
          </w:tcPr>
          <w:p w14:paraId="3EE6DF23" w14:textId="77777777" w:rsidR="00730607" w:rsidRPr="00730607" w:rsidRDefault="00730607" w:rsidP="00730607">
            <w:pPr>
              <w:spacing w:line="240" w:lineRule="auto"/>
              <w:ind w:firstLine="0"/>
              <w:jc w:val="left"/>
              <w:rPr>
                <w:b/>
                <w:bCs/>
                <w:color w:val="000000"/>
                <w:sz w:val="20"/>
              </w:rPr>
            </w:pPr>
            <w:r w:rsidRPr="00730607">
              <w:rPr>
                <w:b/>
                <w:bCs/>
                <w:color w:val="000000"/>
                <w:sz w:val="20"/>
              </w:rPr>
              <w:t> </w:t>
            </w:r>
          </w:p>
        </w:tc>
        <w:tc>
          <w:tcPr>
            <w:tcW w:w="1874" w:type="dxa"/>
            <w:tcBorders>
              <w:top w:val="nil"/>
              <w:left w:val="nil"/>
              <w:bottom w:val="single" w:sz="4" w:space="0" w:color="auto"/>
              <w:right w:val="single" w:sz="4" w:space="0" w:color="auto"/>
            </w:tcBorders>
            <w:shd w:val="clear" w:color="auto" w:fill="auto"/>
            <w:noWrap/>
            <w:vAlign w:val="bottom"/>
            <w:hideMark/>
          </w:tcPr>
          <w:p w14:paraId="3A0B0527" w14:textId="77777777" w:rsidR="00730607" w:rsidRPr="00730607" w:rsidRDefault="00730607" w:rsidP="00730607">
            <w:pPr>
              <w:spacing w:line="240" w:lineRule="auto"/>
              <w:ind w:firstLine="0"/>
              <w:jc w:val="right"/>
              <w:rPr>
                <w:b/>
                <w:bCs/>
                <w:color w:val="000000"/>
                <w:sz w:val="20"/>
              </w:rPr>
            </w:pPr>
            <w:r w:rsidRPr="00730607">
              <w:rPr>
                <w:b/>
                <w:bCs/>
                <w:color w:val="000000"/>
                <w:sz w:val="20"/>
              </w:rPr>
              <w:t>4953,6</w:t>
            </w:r>
          </w:p>
        </w:tc>
      </w:tr>
      <w:tr w:rsidR="00730607" w:rsidRPr="00730607" w14:paraId="14D5AAEF"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499580F"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29D408C0"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4660644C"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Альбитуйское</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7AF49A70" w14:textId="77777777" w:rsidR="00730607" w:rsidRPr="00730607" w:rsidRDefault="00730607" w:rsidP="00730607">
            <w:pPr>
              <w:spacing w:line="240" w:lineRule="auto"/>
              <w:ind w:firstLine="0"/>
              <w:jc w:val="right"/>
              <w:rPr>
                <w:color w:val="000000"/>
                <w:sz w:val="20"/>
              </w:rPr>
            </w:pPr>
            <w:r w:rsidRPr="00730607">
              <w:rPr>
                <w:color w:val="000000"/>
                <w:sz w:val="20"/>
              </w:rPr>
              <w:t>122,8</w:t>
            </w:r>
          </w:p>
        </w:tc>
      </w:tr>
      <w:tr w:rsidR="00730607" w:rsidRPr="00730607" w14:paraId="579D6DBF"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40B4A32" w14:textId="77777777" w:rsidR="00730607" w:rsidRPr="00730607" w:rsidRDefault="00730607" w:rsidP="00730607">
            <w:pPr>
              <w:spacing w:line="240" w:lineRule="auto"/>
              <w:ind w:firstLine="0"/>
              <w:rPr>
                <w:sz w:val="20"/>
              </w:rPr>
            </w:pPr>
            <w:r w:rsidRPr="00730607">
              <w:rPr>
                <w:sz w:val="20"/>
              </w:rPr>
              <w:lastRenderedPageBreak/>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202A42EC"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10561AA6" w14:textId="77777777" w:rsidR="00730607" w:rsidRPr="00730607" w:rsidRDefault="00730607" w:rsidP="00730607">
            <w:pPr>
              <w:spacing w:line="240" w:lineRule="auto"/>
              <w:ind w:firstLine="0"/>
              <w:jc w:val="left"/>
              <w:rPr>
                <w:color w:val="000000"/>
                <w:sz w:val="20"/>
              </w:rPr>
            </w:pPr>
            <w:r w:rsidRPr="00730607">
              <w:rPr>
                <w:color w:val="000000"/>
                <w:sz w:val="20"/>
              </w:rPr>
              <w:t>Архангельское</w:t>
            </w:r>
          </w:p>
        </w:tc>
        <w:tc>
          <w:tcPr>
            <w:tcW w:w="1874" w:type="dxa"/>
            <w:tcBorders>
              <w:top w:val="nil"/>
              <w:left w:val="nil"/>
              <w:bottom w:val="single" w:sz="4" w:space="0" w:color="auto"/>
              <w:right w:val="single" w:sz="4" w:space="0" w:color="auto"/>
            </w:tcBorders>
            <w:shd w:val="clear" w:color="auto" w:fill="auto"/>
            <w:noWrap/>
            <w:vAlign w:val="bottom"/>
            <w:hideMark/>
          </w:tcPr>
          <w:p w14:paraId="52490DA6" w14:textId="77777777" w:rsidR="00730607" w:rsidRPr="00730607" w:rsidRDefault="00730607" w:rsidP="00730607">
            <w:pPr>
              <w:spacing w:line="240" w:lineRule="auto"/>
              <w:ind w:firstLine="0"/>
              <w:jc w:val="right"/>
              <w:rPr>
                <w:color w:val="000000"/>
                <w:sz w:val="20"/>
              </w:rPr>
            </w:pPr>
            <w:r w:rsidRPr="00730607">
              <w:rPr>
                <w:color w:val="000000"/>
                <w:sz w:val="20"/>
              </w:rPr>
              <w:t>184,0</w:t>
            </w:r>
          </w:p>
        </w:tc>
      </w:tr>
      <w:tr w:rsidR="00730607" w:rsidRPr="00730607" w14:paraId="6611E8FE"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D882D6D"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7C437DCB"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443DD4B9"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Байхорское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1316A057" w14:textId="77777777" w:rsidR="00730607" w:rsidRPr="00730607" w:rsidRDefault="00730607" w:rsidP="00730607">
            <w:pPr>
              <w:spacing w:line="240" w:lineRule="auto"/>
              <w:ind w:firstLine="0"/>
              <w:jc w:val="right"/>
              <w:rPr>
                <w:color w:val="000000"/>
                <w:sz w:val="20"/>
              </w:rPr>
            </w:pPr>
            <w:r w:rsidRPr="00730607">
              <w:rPr>
                <w:color w:val="000000"/>
                <w:sz w:val="20"/>
              </w:rPr>
              <w:t>156,7</w:t>
            </w:r>
          </w:p>
        </w:tc>
      </w:tr>
      <w:tr w:rsidR="00730607" w:rsidRPr="00730607" w14:paraId="0B0A9B93"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8244BBD"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037A67FB"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09F3C541"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Большереченское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67E30383" w14:textId="77777777" w:rsidR="00730607" w:rsidRPr="00730607" w:rsidRDefault="00730607" w:rsidP="00730607">
            <w:pPr>
              <w:spacing w:line="240" w:lineRule="auto"/>
              <w:ind w:firstLine="0"/>
              <w:jc w:val="right"/>
              <w:rPr>
                <w:color w:val="000000"/>
                <w:sz w:val="20"/>
              </w:rPr>
            </w:pPr>
            <w:r w:rsidRPr="00730607">
              <w:rPr>
                <w:color w:val="000000"/>
                <w:sz w:val="20"/>
              </w:rPr>
              <w:t>150,2</w:t>
            </w:r>
          </w:p>
        </w:tc>
      </w:tr>
      <w:tr w:rsidR="00730607" w:rsidRPr="00730607" w14:paraId="4F2E2F6D"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30FF07DB"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42DD31E7"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3AD0407D"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Верхнешергольджинское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6246BF85" w14:textId="77777777" w:rsidR="00730607" w:rsidRPr="00730607" w:rsidRDefault="00730607" w:rsidP="00730607">
            <w:pPr>
              <w:spacing w:line="240" w:lineRule="auto"/>
              <w:ind w:firstLine="0"/>
              <w:jc w:val="right"/>
              <w:rPr>
                <w:color w:val="000000"/>
                <w:sz w:val="20"/>
              </w:rPr>
            </w:pPr>
            <w:r w:rsidRPr="00730607">
              <w:rPr>
                <w:color w:val="000000"/>
                <w:sz w:val="20"/>
              </w:rPr>
              <w:t>140,8</w:t>
            </w:r>
          </w:p>
        </w:tc>
      </w:tr>
      <w:tr w:rsidR="00730607" w:rsidRPr="00730607" w14:paraId="2EC02EB4"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39DE47D5"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1F768B0D"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21C12EF1"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Жиндойское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0B329664" w14:textId="77777777" w:rsidR="00730607" w:rsidRPr="00730607" w:rsidRDefault="00730607" w:rsidP="00730607">
            <w:pPr>
              <w:spacing w:line="240" w:lineRule="auto"/>
              <w:ind w:firstLine="0"/>
              <w:jc w:val="right"/>
              <w:rPr>
                <w:color w:val="000000"/>
                <w:sz w:val="20"/>
              </w:rPr>
            </w:pPr>
            <w:r w:rsidRPr="00730607">
              <w:rPr>
                <w:color w:val="000000"/>
                <w:sz w:val="20"/>
              </w:rPr>
              <w:t>199,7</w:t>
            </w:r>
          </w:p>
        </w:tc>
      </w:tr>
      <w:tr w:rsidR="00730607" w:rsidRPr="00730607" w14:paraId="1BB8C7AC"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DCC87F5"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4A88904E"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7414D30E"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Захаровское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5DF1AE4E" w14:textId="77777777" w:rsidR="00730607" w:rsidRPr="00730607" w:rsidRDefault="00730607" w:rsidP="00730607">
            <w:pPr>
              <w:spacing w:line="240" w:lineRule="auto"/>
              <w:ind w:firstLine="0"/>
              <w:jc w:val="right"/>
              <w:rPr>
                <w:color w:val="000000"/>
                <w:sz w:val="20"/>
              </w:rPr>
            </w:pPr>
            <w:r w:rsidRPr="00730607">
              <w:rPr>
                <w:color w:val="000000"/>
                <w:sz w:val="20"/>
              </w:rPr>
              <w:t>361,1</w:t>
            </w:r>
          </w:p>
        </w:tc>
      </w:tr>
      <w:tr w:rsidR="00730607" w:rsidRPr="00730607" w14:paraId="080F0D51"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AD0C317"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55D90645"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01D278C3"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Красночикойское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026F6F57" w14:textId="77777777" w:rsidR="00730607" w:rsidRPr="00730607" w:rsidRDefault="00730607" w:rsidP="00730607">
            <w:pPr>
              <w:spacing w:line="240" w:lineRule="auto"/>
              <w:ind w:firstLine="0"/>
              <w:jc w:val="right"/>
              <w:rPr>
                <w:color w:val="000000"/>
                <w:sz w:val="20"/>
              </w:rPr>
            </w:pPr>
            <w:r w:rsidRPr="00730607">
              <w:rPr>
                <w:color w:val="000000"/>
                <w:sz w:val="20"/>
              </w:rPr>
              <w:t>1978,7</w:t>
            </w:r>
          </w:p>
        </w:tc>
      </w:tr>
      <w:tr w:rsidR="00730607" w:rsidRPr="00730607" w14:paraId="3EB6FC45"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47E8316"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4477AAB8"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3DDD204C"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Коротковское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672CDA13" w14:textId="77777777" w:rsidR="00730607" w:rsidRPr="00730607" w:rsidRDefault="00730607" w:rsidP="00730607">
            <w:pPr>
              <w:spacing w:line="240" w:lineRule="auto"/>
              <w:ind w:firstLine="0"/>
              <w:jc w:val="right"/>
              <w:rPr>
                <w:color w:val="000000"/>
                <w:sz w:val="20"/>
              </w:rPr>
            </w:pPr>
            <w:r w:rsidRPr="00730607">
              <w:rPr>
                <w:color w:val="000000"/>
                <w:sz w:val="20"/>
              </w:rPr>
              <w:t>374,6</w:t>
            </w:r>
          </w:p>
        </w:tc>
      </w:tr>
      <w:tr w:rsidR="00730607" w:rsidRPr="00730607" w14:paraId="413B519A"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0CF8B617"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3C6E4DB9"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6EA882FA"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Конкинское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51B5A9AE" w14:textId="77777777" w:rsidR="00730607" w:rsidRPr="00730607" w:rsidRDefault="00730607" w:rsidP="00730607">
            <w:pPr>
              <w:spacing w:line="240" w:lineRule="auto"/>
              <w:ind w:firstLine="0"/>
              <w:jc w:val="right"/>
              <w:rPr>
                <w:color w:val="000000"/>
                <w:sz w:val="20"/>
              </w:rPr>
            </w:pPr>
            <w:r w:rsidRPr="00730607">
              <w:rPr>
                <w:color w:val="000000"/>
                <w:sz w:val="20"/>
              </w:rPr>
              <w:t>68,0</w:t>
            </w:r>
          </w:p>
        </w:tc>
      </w:tr>
      <w:tr w:rsidR="00730607" w:rsidRPr="00730607" w14:paraId="30F8E59A"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BB64F2C"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3C0816BD"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1D5D1CA4"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Малоархангельское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18207A1A" w14:textId="77777777" w:rsidR="00730607" w:rsidRPr="00730607" w:rsidRDefault="00730607" w:rsidP="00730607">
            <w:pPr>
              <w:spacing w:line="240" w:lineRule="auto"/>
              <w:ind w:firstLine="0"/>
              <w:jc w:val="right"/>
              <w:rPr>
                <w:color w:val="000000"/>
                <w:sz w:val="20"/>
              </w:rPr>
            </w:pPr>
            <w:r w:rsidRPr="00730607">
              <w:rPr>
                <w:color w:val="000000"/>
                <w:sz w:val="20"/>
              </w:rPr>
              <w:t>307,5</w:t>
            </w:r>
          </w:p>
        </w:tc>
      </w:tr>
      <w:tr w:rsidR="00730607" w:rsidRPr="00730607" w14:paraId="045E3323"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78D1A96"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5B41DDEF"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08EBF3D1"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Мензенское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5EF5522B" w14:textId="77777777" w:rsidR="00730607" w:rsidRPr="00730607" w:rsidRDefault="00730607" w:rsidP="00730607">
            <w:pPr>
              <w:spacing w:line="240" w:lineRule="auto"/>
              <w:ind w:firstLine="0"/>
              <w:jc w:val="right"/>
              <w:rPr>
                <w:color w:val="000000"/>
                <w:sz w:val="20"/>
              </w:rPr>
            </w:pPr>
            <w:r w:rsidRPr="00730607">
              <w:rPr>
                <w:color w:val="000000"/>
                <w:sz w:val="20"/>
              </w:rPr>
              <w:t>142,0</w:t>
            </w:r>
          </w:p>
        </w:tc>
      </w:tr>
      <w:tr w:rsidR="00730607" w:rsidRPr="00730607" w14:paraId="0A9BFA33"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CDC6E54"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1F81513A"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3F15E733"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Урлукское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46537428" w14:textId="77777777" w:rsidR="00730607" w:rsidRPr="00730607" w:rsidRDefault="00730607" w:rsidP="00730607">
            <w:pPr>
              <w:spacing w:line="240" w:lineRule="auto"/>
              <w:ind w:firstLine="0"/>
              <w:jc w:val="right"/>
              <w:rPr>
                <w:color w:val="000000"/>
                <w:sz w:val="20"/>
              </w:rPr>
            </w:pPr>
            <w:r w:rsidRPr="00730607">
              <w:rPr>
                <w:color w:val="000000"/>
                <w:sz w:val="20"/>
              </w:rPr>
              <w:t>318,2</w:t>
            </w:r>
          </w:p>
        </w:tc>
      </w:tr>
      <w:tr w:rsidR="00730607" w:rsidRPr="00730607" w14:paraId="3119A89D"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CDA3DF0"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7B86D7A2"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7F0B4B92" w14:textId="77777777" w:rsidR="00730607" w:rsidRPr="00730607" w:rsidRDefault="00730607" w:rsidP="00730607">
            <w:pPr>
              <w:spacing w:line="240" w:lineRule="auto"/>
              <w:ind w:firstLine="0"/>
              <w:jc w:val="left"/>
              <w:rPr>
                <w:color w:val="000000"/>
                <w:sz w:val="20"/>
              </w:rPr>
            </w:pPr>
            <w:r w:rsidRPr="00730607">
              <w:rPr>
                <w:color w:val="000000"/>
                <w:sz w:val="20"/>
              </w:rPr>
              <w:t xml:space="preserve">Черемховское </w:t>
            </w:r>
          </w:p>
        </w:tc>
        <w:tc>
          <w:tcPr>
            <w:tcW w:w="1874" w:type="dxa"/>
            <w:tcBorders>
              <w:top w:val="nil"/>
              <w:left w:val="nil"/>
              <w:bottom w:val="single" w:sz="4" w:space="0" w:color="auto"/>
              <w:right w:val="single" w:sz="4" w:space="0" w:color="auto"/>
            </w:tcBorders>
            <w:shd w:val="clear" w:color="auto" w:fill="auto"/>
            <w:noWrap/>
            <w:vAlign w:val="bottom"/>
            <w:hideMark/>
          </w:tcPr>
          <w:p w14:paraId="6F5F2BA1" w14:textId="77777777" w:rsidR="00730607" w:rsidRPr="00730607" w:rsidRDefault="00730607" w:rsidP="00730607">
            <w:pPr>
              <w:spacing w:line="240" w:lineRule="auto"/>
              <w:ind w:firstLine="0"/>
              <w:jc w:val="right"/>
              <w:rPr>
                <w:color w:val="000000"/>
                <w:sz w:val="20"/>
              </w:rPr>
            </w:pPr>
            <w:r w:rsidRPr="00730607">
              <w:rPr>
                <w:color w:val="000000"/>
                <w:sz w:val="20"/>
              </w:rPr>
              <w:t>301,9</w:t>
            </w:r>
          </w:p>
        </w:tc>
      </w:tr>
      <w:tr w:rsidR="00730607" w:rsidRPr="00730607" w14:paraId="61DEC00D"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06662E1" w14:textId="77777777" w:rsidR="00730607" w:rsidRPr="00730607" w:rsidRDefault="00730607" w:rsidP="00730607">
            <w:pPr>
              <w:spacing w:line="240" w:lineRule="auto"/>
              <w:ind w:firstLine="0"/>
              <w:rPr>
                <w:sz w:val="20"/>
              </w:rPr>
            </w:pPr>
            <w:r w:rsidRPr="00730607">
              <w:rPr>
                <w:sz w:val="20"/>
              </w:rPr>
              <w:t>1403 0000025201 540</w:t>
            </w:r>
          </w:p>
        </w:tc>
        <w:tc>
          <w:tcPr>
            <w:tcW w:w="3402" w:type="dxa"/>
            <w:tcBorders>
              <w:top w:val="nil"/>
              <w:left w:val="nil"/>
              <w:bottom w:val="single" w:sz="4" w:space="0" w:color="auto"/>
              <w:right w:val="single" w:sz="4" w:space="0" w:color="auto"/>
            </w:tcBorders>
            <w:shd w:val="clear" w:color="auto" w:fill="auto"/>
            <w:vAlign w:val="center"/>
            <w:hideMark/>
          </w:tcPr>
          <w:p w14:paraId="32EC3565"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2AC92D7F"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Шимбилинское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02E337C2" w14:textId="77777777" w:rsidR="00730607" w:rsidRPr="00730607" w:rsidRDefault="00730607" w:rsidP="00730607">
            <w:pPr>
              <w:spacing w:line="240" w:lineRule="auto"/>
              <w:ind w:firstLine="0"/>
              <w:jc w:val="right"/>
              <w:rPr>
                <w:color w:val="000000"/>
                <w:sz w:val="20"/>
              </w:rPr>
            </w:pPr>
            <w:r w:rsidRPr="00730607">
              <w:rPr>
                <w:color w:val="000000"/>
                <w:sz w:val="20"/>
              </w:rPr>
              <w:t>147,4</w:t>
            </w:r>
          </w:p>
        </w:tc>
      </w:tr>
      <w:tr w:rsidR="00730607" w:rsidRPr="00730607" w14:paraId="37D8D245" w14:textId="77777777" w:rsidTr="00730607">
        <w:trPr>
          <w:trHeight w:val="930"/>
        </w:trPr>
        <w:tc>
          <w:tcPr>
            <w:tcW w:w="2127" w:type="dxa"/>
            <w:tcBorders>
              <w:top w:val="nil"/>
              <w:left w:val="single" w:sz="4" w:space="0" w:color="auto"/>
              <w:bottom w:val="single" w:sz="4" w:space="0" w:color="auto"/>
              <w:right w:val="single" w:sz="4" w:space="0" w:color="auto"/>
            </w:tcBorders>
            <w:shd w:val="clear" w:color="000000" w:fill="FFFFFF"/>
            <w:hideMark/>
          </w:tcPr>
          <w:p w14:paraId="397AA3DE" w14:textId="77777777" w:rsidR="00730607" w:rsidRPr="00730607" w:rsidRDefault="00730607" w:rsidP="00730607">
            <w:pPr>
              <w:spacing w:line="240" w:lineRule="auto"/>
              <w:ind w:firstLine="0"/>
              <w:rPr>
                <w:b/>
                <w:bCs/>
                <w:sz w:val="20"/>
              </w:rPr>
            </w:pPr>
            <w:r w:rsidRPr="00730607">
              <w:rPr>
                <w:b/>
                <w:bCs/>
                <w:sz w:val="20"/>
              </w:rPr>
              <w:t xml:space="preserve">1403 0000062201 </w:t>
            </w:r>
          </w:p>
        </w:tc>
        <w:tc>
          <w:tcPr>
            <w:tcW w:w="3402" w:type="dxa"/>
            <w:tcBorders>
              <w:top w:val="nil"/>
              <w:left w:val="nil"/>
              <w:bottom w:val="single" w:sz="4" w:space="0" w:color="auto"/>
              <w:right w:val="single" w:sz="4" w:space="0" w:color="auto"/>
            </w:tcBorders>
            <w:shd w:val="clear" w:color="auto" w:fill="auto"/>
            <w:vAlign w:val="bottom"/>
            <w:hideMark/>
          </w:tcPr>
          <w:p w14:paraId="30ED50C5" w14:textId="77777777" w:rsidR="00730607" w:rsidRPr="00730607" w:rsidRDefault="00730607" w:rsidP="00730607">
            <w:pPr>
              <w:spacing w:line="240" w:lineRule="auto"/>
              <w:ind w:firstLine="0"/>
              <w:jc w:val="left"/>
              <w:rPr>
                <w:b/>
                <w:bCs/>
                <w:sz w:val="20"/>
              </w:rPr>
            </w:pPr>
            <w:r w:rsidRPr="00730607">
              <w:rPr>
                <w:b/>
                <w:bCs/>
                <w:sz w:val="20"/>
              </w:rPr>
              <w:t>Межбюджетные трансферты бюджетам сельских поселений на реализацию отдельных расходных обязательств</w:t>
            </w:r>
          </w:p>
        </w:tc>
        <w:tc>
          <w:tcPr>
            <w:tcW w:w="2379" w:type="dxa"/>
            <w:tcBorders>
              <w:top w:val="nil"/>
              <w:left w:val="nil"/>
              <w:bottom w:val="single" w:sz="4" w:space="0" w:color="auto"/>
              <w:right w:val="single" w:sz="4" w:space="0" w:color="auto"/>
            </w:tcBorders>
            <w:shd w:val="clear" w:color="auto" w:fill="auto"/>
            <w:noWrap/>
            <w:vAlign w:val="bottom"/>
            <w:hideMark/>
          </w:tcPr>
          <w:p w14:paraId="1B40563B" w14:textId="77777777" w:rsidR="00730607" w:rsidRPr="00730607" w:rsidRDefault="00730607" w:rsidP="00730607">
            <w:pPr>
              <w:spacing w:line="240" w:lineRule="auto"/>
              <w:ind w:firstLine="0"/>
              <w:jc w:val="left"/>
              <w:rPr>
                <w:b/>
                <w:bCs/>
                <w:color w:val="000000"/>
                <w:sz w:val="20"/>
              </w:rPr>
            </w:pPr>
            <w:r w:rsidRPr="00730607">
              <w:rPr>
                <w:b/>
                <w:bCs/>
                <w:color w:val="000000"/>
                <w:sz w:val="20"/>
              </w:rPr>
              <w:t> </w:t>
            </w:r>
          </w:p>
        </w:tc>
        <w:tc>
          <w:tcPr>
            <w:tcW w:w="1874" w:type="dxa"/>
            <w:tcBorders>
              <w:top w:val="nil"/>
              <w:left w:val="nil"/>
              <w:bottom w:val="single" w:sz="4" w:space="0" w:color="auto"/>
              <w:right w:val="single" w:sz="4" w:space="0" w:color="auto"/>
            </w:tcBorders>
            <w:shd w:val="clear" w:color="auto" w:fill="auto"/>
            <w:noWrap/>
            <w:vAlign w:val="bottom"/>
            <w:hideMark/>
          </w:tcPr>
          <w:p w14:paraId="0E38E5E9" w14:textId="77777777" w:rsidR="00730607" w:rsidRPr="00730607" w:rsidRDefault="00730607" w:rsidP="00730607">
            <w:pPr>
              <w:spacing w:line="240" w:lineRule="auto"/>
              <w:ind w:firstLine="0"/>
              <w:jc w:val="right"/>
              <w:rPr>
                <w:b/>
                <w:bCs/>
                <w:color w:val="000000"/>
                <w:sz w:val="20"/>
              </w:rPr>
            </w:pPr>
            <w:r w:rsidRPr="00730607">
              <w:rPr>
                <w:b/>
                <w:bCs/>
                <w:color w:val="000000"/>
                <w:sz w:val="20"/>
              </w:rPr>
              <w:t>8427,9</w:t>
            </w:r>
          </w:p>
        </w:tc>
      </w:tr>
      <w:tr w:rsidR="00730607" w:rsidRPr="00730607" w14:paraId="500D3284"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4076481"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7AA76E9E"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044BA7BA"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Альбитуйское</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656E35A7" w14:textId="77777777" w:rsidR="00730607" w:rsidRPr="00730607" w:rsidRDefault="00730607" w:rsidP="00730607">
            <w:pPr>
              <w:spacing w:line="240" w:lineRule="auto"/>
              <w:ind w:firstLine="0"/>
              <w:jc w:val="right"/>
              <w:rPr>
                <w:color w:val="000000"/>
                <w:sz w:val="20"/>
              </w:rPr>
            </w:pPr>
            <w:r w:rsidRPr="00730607">
              <w:rPr>
                <w:color w:val="000000"/>
                <w:sz w:val="20"/>
              </w:rPr>
              <w:t>0,0</w:t>
            </w:r>
          </w:p>
        </w:tc>
      </w:tr>
      <w:tr w:rsidR="00730607" w:rsidRPr="00730607" w14:paraId="1928C61F"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557CC8B"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344EBB20"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4B6D912B" w14:textId="77777777" w:rsidR="00730607" w:rsidRPr="00730607" w:rsidRDefault="00730607" w:rsidP="00730607">
            <w:pPr>
              <w:spacing w:line="240" w:lineRule="auto"/>
              <w:ind w:firstLine="0"/>
              <w:jc w:val="left"/>
              <w:rPr>
                <w:color w:val="000000"/>
                <w:sz w:val="20"/>
              </w:rPr>
            </w:pPr>
            <w:r w:rsidRPr="00730607">
              <w:rPr>
                <w:color w:val="000000"/>
                <w:sz w:val="20"/>
              </w:rPr>
              <w:t>Архангельское</w:t>
            </w:r>
          </w:p>
        </w:tc>
        <w:tc>
          <w:tcPr>
            <w:tcW w:w="1874" w:type="dxa"/>
            <w:tcBorders>
              <w:top w:val="nil"/>
              <w:left w:val="nil"/>
              <w:bottom w:val="single" w:sz="4" w:space="0" w:color="auto"/>
              <w:right w:val="single" w:sz="4" w:space="0" w:color="auto"/>
            </w:tcBorders>
            <w:shd w:val="clear" w:color="auto" w:fill="auto"/>
            <w:noWrap/>
            <w:vAlign w:val="bottom"/>
            <w:hideMark/>
          </w:tcPr>
          <w:p w14:paraId="4566F098" w14:textId="77777777" w:rsidR="00730607" w:rsidRPr="00730607" w:rsidRDefault="00730607" w:rsidP="00730607">
            <w:pPr>
              <w:spacing w:line="240" w:lineRule="auto"/>
              <w:ind w:firstLine="0"/>
              <w:jc w:val="right"/>
              <w:rPr>
                <w:color w:val="000000"/>
                <w:sz w:val="20"/>
              </w:rPr>
            </w:pPr>
            <w:r w:rsidRPr="00730607">
              <w:rPr>
                <w:color w:val="000000"/>
                <w:sz w:val="20"/>
              </w:rPr>
              <w:t>0,0</w:t>
            </w:r>
          </w:p>
        </w:tc>
      </w:tr>
      <w:tr w:rsidR="00730607" w:rsidRPr="00730607" w14:paraId="3E8C5B8D"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C455101"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1A41609E"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59244B4A"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Байхорское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60693112" w14:textId="77777777" w:rsidR="00730607" w:rsidRPr="00730607" w:rsidRDefault="00730607" w:rsidP="00730607">
            <w:pPr>
              <w:spacing w:line="240" w:lineRule="auto"/>
              <w:ind w:firstLine="0"/>
              <w:jc w:val="right"/>
              <w:rPr>
                <w:color w:val="000000"/>
                <w:sz w:val="20"/>
              </w:rPr>
            </w:pPr>
            <w:r w:rsidRPr="00730607">
              <w:rPr>
                <w:color w:val="000000"/>
                <w:sz w:val="20"/>
              </w:rPr>
              <w:t>1500,0</w:t>
            </w:r>
          </w:p>
        </w:tc>
      </w:tr>
      <w:tr w:rsidR="00730607" w:rsidRPr="00730607" w14:paraId="6B718417"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9A10C29"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225C55DE"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4B56D860"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Большереченское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5DB7B397" w14:textId="77777777" w:rsidR="00730607" w:rsidRPr="00730607" w:rsidRDefault="00730607" w:rsidP="00730607">
            <w:pPr>
              <w:spacing w:line="240" w:lineRule="auto"/>
              <w:ind w:firstLine="0"/>
              <w:jc w:val="right"/>
              <w:rPr>
                <w:color w:val="000000"/>
                <w:sz w:val="20"/>
              </w:rPr>
            </w:pPr>
            <w:r w:rsidRPr="00730607">
              <w:rPr>
                <w:color w:val="000000"/>
                <w:sz w:val="20"/>
              </w:rPr>
              <w:t>500,0</w:t>
            </w:r>
          </w:p>
        </w:tc>
      </w:tr>
      <w:tr w:rsidR="00730607" w:rsidRPr="00730607" w14:paraId="0B532619"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7CE55732"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054F0849"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43FD9A62"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Верхнешергольджинское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73186E7A" w14:textId="77777777" w:rsidR="00730607" w:rsidRPr="00730607" w:rsidRDefault="00730607" w:rsidP="00730607">
            <w:pPr>
              <w:spacing w:line="240" w:lineRule="auto"/>
              <w:ind w:firstLine="0"/>
              <w:jc w:val="right"/>
              <w:rPr>
                <w:color w:val="000000"/>
                <w:sz w:val="20"/>
              </w:rPr>
            </w:pPr>
            <w:r w:rsidRPr="00730607">
              <w:rPr>
                <w:color w:val="000000"/>
                <w:sz w:val="20"/>
              </w:rPr>
              <w:t>1000,0</w:t>
            </w:r>
          </w:p>
        </w:tc>
      </w:tr>
      <w:tr w:rsidR="00730607" w:rsidRPr="00730607" w14:paraId="54D2E2ED"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0FE95697"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05AB999A"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23306C02"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Жиндойское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13AC5202" w14:textId="77777777" w:rsidR="00730607" w:rsidRPr="00730607" w:rsidRDefault="00730607" w:rsidP="00730607">
            <w:pPr>
              <w:spacing w:line="240" w:lineRule="auto"/>
              <w:ind w:firstLine="0"/>
              <w:jc w:val="right"/>
              <w:rPr>
                <w:color w:val="000000"/>
                <w:sz w:val="20"/>
              </w:rPr>
            </w:pPr>
            <w:r w:rsidRPr="00730607">
              <w:rPr>
                <w:color w:val="000000"/>
                <w:sz w:val="20"/>
              </w:rPr>
              <w:t>0,0</w:t>
            </w:r>
          </w:p>
        </w:tc>
      </w:tr>
      <w:tr w:rsidR="00730607" w:rsidRPr="00730607" w14:paraId="28299646"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395893E3"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162E33A0"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057F3188"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Захаровское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7B9BEEEB" w14:textId="77777777" w:rsidR="00730607" w:rsidRPr="00730607" w:rsidRDefault="00730607" w:rsidP="00730607">
            <w:pPr>
              <w:spacing w:line="240" w:lineRule="auto"/>
              <w:ind w:firstLine="0"/>
              <w:jc w:val="right"/>
              <w:rPr>
                <w:color w:val="000000"/>
                <w:sz w:val="20"/>
              </w:rPr>
            </w:pPr>
            <w:r w:rsidRPr="00730607">
              <w:rPr>
                <w:color w:val="000000"/>
                <w:sz w:val="20"/>
              </w:rPr>
              <w:t>0,0</w:t>
            </w:r>
          </w:p>
        </w:tc>
      </w:tr>
      <w:tr w:rsidR="00730607" w:rsidRPr="00730607" w14:paraId="00185232"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E76BA4B"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0BD5B84D"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210C086A"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Красночикойское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65AB84F3" w14:textId="77777777" w:rsidR="00730607" w:rsidRPr="00730607" w:rsidRDefault="00730607" w:rsidP="00730607">
            <w:pPr>
              <w:spacing w:line="240" w:lineRule="auto"/>
              <w:ind w:firstLine="0"/>
              <w:jc w:val="right"/>
              <w:rPr>
                <w:color w:val="000000"/>
                <w:sz w:val="20"/>
              </w:rPr>
            </w:pPr>
            <w:r w:rsidRPr="00730607">
              <w:rPr>
                <w:color w:val="000000"/>
                <w:sz w:val="20"/>
              </w:rPr>
              <w:t>0,0</w:t>
            </w:r>
          </w:p>
        </w:tc>
      </w:tr>
      <w:tr w:rsidR="00730607" w:rsidRPr="00730607" w14:paraId="50742C52"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015FB91"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2660B462"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66F4D862"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Коротковское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5A1E1E10" w14:textId="77777777" w:rsidR="00730607" w:rsidRPr="00730607" w:rsidRDefault="00730607" w:rsidP="00730607">
            <w:pPr>
              <w:spacing w:line="240" w:lineRule="auto"/>
              <w:ind w:firstLine="0"/>
              <w:jc w:val="right"/>
              <w:rPr>
                <w:color w:val="000000"/>
                <w:sz w:val="20"/>
              </w:rPr>
            </w:pPr>
            <w:r w:rsidRPr="00730607">
              <w:rPr>
                <w:color w:val="000000"/>
                <w:sz w:val="20"/>
              </w:rPr>
              <w:t>800,0</w:t>
            </w:r>
          </w:p>
        </w:tc>
      </w:tr>
      <w:tr w:rsidR="00730607" w:rsidRPr="00730607" w14:paraId="4E9B9727"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3D51DD5"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71E63843"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280951E9"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Конкинское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08981CF5" w14:textId="77777777" w:rsidR="00730607" w:rsidRPr="00730607" w:rsidRDefault="00730607" w:rsidP="00730607">
            <w:pPr>
              <w:spacing w:line="240" w:lineRule="auto"/>
              <w:ind w:firstLine="0"/>
              <w:jc w:val="right"/>
              <w:rPr>
                <w:color w:val="000000"/>
                <w:sz w:val="20"/>
              </w:rPr>
            </w:pPr>
            <w:r w:rsidRPr="00730607">
              <w:rPr>
                <w:color w:val="000000"/>
                <w:sz w:val="20"/>
              </w:rPr>
              <w:t>500,0</w:t>
            </w:r>
          </w:p>
        </w:tc>
      </w:tr>
      <w:tr w:rsidR="00730607" w:rsidRPr="00730607" w14:paraId="741DD2E7"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2029D31"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79553B76"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55D715D4"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Малоархангельское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376D3883" w14:textId="77777777" w:rsidR="00730607" w:rsidRPr="00730607" w:rsidRDefault="00730607" w:rsidP="00730607">
            <w:pPr>
              <w:spacing w:line="240" w:lineRule="auto"/>
              <w:ind w:firstLine="0"/>
              <w:jc w:val="right"/>
              <w:rPr>
                <w:color w:val="000000"/>
                <w:sz w:val="20"/>
              </w:rPr>
            </w:pPr>
            <w:r w:rsidRPr="00730607">
              <w:rPr>
                <w:color w:val="000000"/>
                <w:sz w:val="20"/>
              </w:rPr>
              <w:t>700,0</w:t>
            </w:r>
          </w:p>
        </w:tc>
      </w:tr>
      <w:tr w:rsidR="00730607" w:rsidRPr="00730607" w14:paraId="6F81F5B2"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3730D58A"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677CDF14"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3C86FB33"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Мензенское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215FB3D0" w14:textId="77777777" w:rsidR="00730607" w:rsidRPr="00730607" w:rsidRDefault="00730607" w:rsidP="00730607">
            <w:pPr>
              <w:spacing w:line="240" w:lineRule="auto"/>
              <w:ind w:firstLine="0"/>
              <w:jc w:val="right"/>
              <w:rPr>
                <w:color w:val="000000"/>
                <w:sz w:val="20"/>
              </w:rPr>
            </w:pPr>
            <w:r w:rsidRPr="00730607">
              <w:rPr>
                <w:color w:val="000000"/>
                <w:sz w:val="20"/>
              </w:rPr>
              <w:t>400,0</w:t>
            </w:r>
          </w:p>
        </w:tc>
      </w:tr>
      <w:tr w:rsidR="00730607" w:rsidRPr="00730607" w14:paraId="012233EA"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7BBA446"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2499FFF3"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42FCE40B"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Урлукское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7AC560DF" w14:textId="77777777" w:rsidR="00730607" w:rsidRPr="00730607" w:rsidRDefault="00730607" w:rsidP="00730607">
            <w:pPr>
              <w:spacing w:line="240" w:lineRule="auto"/>
              <w:ind w:firstLine="0"/>
              <w:jc w:val="right"/>
              <w:rPr>
                <w:color w:val="000000"/>
                <w:sz w:val="20"/>
              </w:rPr>
            </w:pPr>
            <w:r w:rsidRPr="00730607">
              <w:rPr>
                <w:color w:val="000000"/>
                <w:sz w:val="20"/>
              </w:rPr>
              <w:t>2000,0</w:t>
            </w:r>
          </w:p>
        </w:tc>
      </w:tr>
      <w:tr w:rsidR="00730607" w:rsidRPr="00730607" w14:paraId="5AB8A12C"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82E56E0"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44C79210"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373B481E" w14:textId="77777777" w:rsidR="00730607" w:rsidRPr="00730607" w:rsidRDefault="00730607" w:rsidP="00730607">
            <w:pPr>
              <w:spacing w:line="240" w:lineRule="auto"/>
              <w:ind w:firstLine="0"/>
              <w:jc w:val="left"/>
              <w:rPr>
                <w:color w:val="000000"/>
                <w:sz w:val="20"/>
              </w:rPr>
            </w:pPr>
            <w:r w:rsidRPr="00730607">
              <w:rPr>
                <w:color w:val="000000"/>
                <w:sz w:val="20"/>
              </w:rPr>
              <w:t xml:space="preserve">Черемховское </w:t>
            </w:r>
          </w:p>
        </w:tc>
        <w:tc>
          <w:tcPr>
            <w:tcW w:w="1874" w:type="dxa"/>
            <w:tcBorders>
              <w:top w:val="nil"/>
              <w:left w:val="nil"/>
              <w:bottom w:val="single" w:sz="4" w:space="0" w:color="auto"/>
              <w:right w:val="single" w:sz="4" w:space="0" w:color="auto"/>
            </w:tcBorders>
            <w:shd w:val="clear" w:color="auto" w:fill="auto"/>
            <w:noWrap/>
            <w:vAlign w:val="bottom"/>
            <w:hideMark/>
          </w:tcPr>
          <w:p w14:paraId="784A7006" w14:textId="77777777" w:rsidR="00730607" w:rsidRPr="00730607" w:rsidRDefault="00730607" w:rsidP="00730607">
            <w:pPr>
              <w:spacing w:line="240" w:lineRule="auto"/>
              <w:ind w:firstLine="0"/>
              <w:jc w:val="right"/>
              <w:rPr>
                <w:color w:val="000000"/>
                <w:sz w:val="20"/>
              </w:rPr>
            </w:pPr>
            <w:r w:rsidRPr="00730607">
              <w:rPr>
                <w:color w:val="000000"/>
                <w:sz w:val="20"/>
              </w:rPr>
              <w:t>750,0</w:t>
            </w:r>
          </w:p>
        </w:tc>
      </w:tr>
      <w:tr w:rsidR="00730607" w:rsidRPr="00730607" w14:paraId="1E015348"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780BECB9" w14:textId="77777777" w:rsidR="00730607" w:rsidRPr="00730607" w:rsidRDefault="00730607" w:rsidP="00730607">
            <w:pPr>
              <w:spacing w:line="240" w:lineRule="auto"/>
              <w:ind w:firstLine="0"/>
              <w:rPr>
                <w:sz w:val="20"/>
              </w:rPr>
            </w:pPr>
            <w:r w:rsidRPr="00730607">
              <w:rPr>
                <w:sz w:val="20"/>
              </w:rPr>
              <w:t>1403 0000062201 540</w:t>
            </w:r>
          </w:p>
        </w:tc>
        <w:tc>
          <w:tcPr>
            <w:tcW w:w="3402" w:type="dxa"/>
            <w:tcBorders>
              <w:top w:val="nil"/>
              <w:left w:val="nil"/>
              <w:bottom w:val="single" w:sz="4" w:space="0" w:color="auto"/>
              <w:right w:val="single" w:sz="4" w:space="0" w:color="auto"/>
            </w:tcBorders>
            <w:shd w:val="clear" w:color="000000" w:fill="FFFFFF"/>
            <w:vAlign w:val="center"/>
            <w:hideMark/>
          </w:tcPr>
          <w:p w14:paraId="7C8569F1" w14:textId="77777777" w:rsidR="00730607" w:rsidRPr="00730607" w:rsidRDefault="00730607" w:rsidP="00730607">
            <w:pPr>
              <w:spacing w:line="240" w:lineRule="auto"/>
              <w:ind w:firstLine="0"/>
              <w:jc w:val="left"/>
              <w:rPr>
                <w:sz w:val="20"/>
              </w:rPr>
            </w:pPr>
            <w:r w:rsidRPr="00730607">
              <w:rPr>
                <w:sz w:val="20"/>
              </w:rPr>
              <w:t>Иные межбюджетные трансферты</w:t>
            </w:r>
          </w:p>
        </w:tc>
        <w:tc>
          <w:tcPr>
            <w:tcW w:w="2379" w:type="dxa"/>
            <w:tcBorders>
              <w:top w:val="nil"/>
              <w:left w:val="nil"/>
              <w:bottom w:val="single" w:sz="4" w:space="0" w:color="auto"/>
              <w:right w:val="single" w:sz="4" w:space="0" w:color="auto"/>
            </w:tcBorders>
            <w:shd w:val="clear" w:color="auto" w:fill="auto"/>
            <w:noWrap/>
            <w:vAlign w:val="bottom"/>
            <w:hideMark/>
          </w:tcPr>
          <w:p w14:paraId="253E42C1"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Шимбилинское</w:t>
            </w:r>
            <w:proofErr w:type="spellEnd"/>
            <w:r w:rsidRPr="00730607">
              <w:rPr>
                <w:color w:val="000000"/>
                <w:sz w:val="20"/>
              </w:rPr>
              <w:t xml:space="preserve"> </w:t>
            </w:r>
          </w:p>
        </w:tc>
        <w:tc>
          <w:tcPr>
            <w:tcW w:w="1874" w:type="dxa"/>
            <w:tcBorders>
              <w:top w:val="nil"/>
              <w:left w:val="nil"/>
              <w:bottom w:val="single" w:sz="4" w:space="0" w:color="auto"/>
              <w:right w:val="single" w:sz="4" w:space="0" w:color="auto"/>
            </w:tcBorders>
            <w:shd w:val="clear" w:color="auto" w:fill="auto"/>
            <w:noWrap/>
            <w:vAlign w:val="bottom"/>
            <w:hideMark/>
          </w:tcPr>
          <w:p w14:paraId="6093B7DC" w14:textId="77777777" w:rsidR="00730607" w:rsidRPr="00730607" w:rsidRDefault="00730607" w:rsidP="00730607">
            <w:pPr>
              <w:spacing w:line="240" w:lineRule="auto"/>
              <w:ind w:firstLine="0"/>
              <w:jc w:val="right"/>
              <w:rPr>
                <w:color w:val="000000"/>
                <w:sz w:val="20"/>
              </w:rPr>
            </w:pPr>
            <w:r w:rsidRPr="00730607">
              <w:rPr>
                <w:color w:val="000000"/>
                <w:sz w:val="20"/>
              </w:rPr>
              <w:t>277,9</w:t>
            </w:r>
          </w:p>
        </w:tc>
      </w:tr>
      <w:tr w:rsidR="00730607" w:rsidRPr="00730607" w14:paraId="6339F68A"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33E4BB43" w14:textId="77777777" w:rsidR="00730607" w:rsidRPr="00730607" w:rsidRDefault="00730607" w:rsidP="00730607">
            <w:pPr>
              <w:spacing w:line="240" w:lineRule="auto"/>
              <w:ind w:firstLine="0"/>
              <w:rPr>
                <w:b/>
                <w:bCs/>
                <w:sz w:val="20"/>
              </w:rPr>
            </w:pPr>
            <w:r w:rsidRPr="00730607">
              <w:rPr>
                <w:b/>
                <w:bCs/>
                <w:sz w:val="20"/>
              </w:rPr>
              <w:t>Итого</w:t>
            </w:r>
          </w:p>
        </w:tc>
        <w:tc>
          <w:tcPr>
            <w:tcW w:w="3402" w:type="dxa"/>
            <w:tcBorders>
              <w:top w:val="nil"/>
              <w:left w:val="nil"/>
              <w:bottom w:val="single" w:sz="4" w:space="0" w:color="auto"/>
              <w:right w:val="single" w:sz="4" w:space="0" w:color="auto"/>
            </w:tcBorders>
            <w:shd w:val="clear" w:color="auto" w:fill="auto"/>
            <w:noWrap/>
            <w:vAlign w:val="bottom"/>
            <w:hideMark/>
          </w:tcPr>
          <w:p w14:paraId="68F0C577" w14:textId="77777777" w:rsidR="00730607" w:rsidRPr="00730607" w:rsidRDefault="00730607" w:rsidP="00730607">
            <w:pPr>
              <w:spacing w:line="240" w:lineRule="auto"/>
              <w:ind w:firstLine="0"/>
              <w:jc w:val="left"/>
              <w:rPr>
                <w:rFonts w:ascii="Calibri" w:hAnsi="Calibri"/>
                <w:b/>
                <w:bCs/>
                <w:color w:val="000000"/>
                <w:sz w:val="22"/>
                <w:szCs w:val="22"/>
              </w:rPr>
            </w:pPr>
            <w:r w:rsidRPr="00730607">
              <w:rPr>
                <w:rFonts w:ascii="Calibri" w:hAnsi="Calibri"/>
                <w:b/>
                <w:bCs/>
                <w:color w:val="000000"/>
                <w:sz w:val="22"/>
                <w:szCs w:val="22"/>
              </w:rPr>
              <w:t> </w:t>
            </w:r>
          </w:p>
        </w:tc>
        <w:tc>
          <w:tcPr>
            <w:tcW w:w="2379" w:type="dxa"/>
            <w:tcBorders>
              <w:top w:val="nil"/>
              <w:left w:val="nil"/>
              <w:bottom w:val="single" w:sz="4" w:space="0" w:color="auto"/>
              <w:right w:val="single" w:sz="4" w:space="0" w:color="auto"/>
            </w:tcBorders>
            <w:shd w:val="clear" w:color="auto" w:fill="auto"/>
            <w:noWrap/>
            <w:vAlign w:val="bottom"/>
            <w:hideMark/>
          </w:tcPr>
          <w:p w14:paraId="77D4550C" w14:textId="77777777" w:rsidR="00730607" w:rsidRPr="00730607" w:rsidRDefault="00730607" w:rsidP="00730607">
            <w:pPr>
              <w:spacing w:line="240" w:lineRule="auto"/>
              <w:ind w:firstLine="0"/>
              <w:jc w:val="left"/>
              <w:rPr>
                <w:rFonts w:ascii="Calibri" w:hAnsi="Calibri"/>
                <w:b/>
                <w:bCs/>
                <w:color w:val="000000"/>
                <w:sz w:val="22"/>
                <w:szCs w:val="22"/>
              </w:rPr>
            </w:pPr>
            <w:r w:rsidRPr="00730607">
              <w:rPr>
                <w:rFonts w:ascii="Calibri" w:hAnsi="Calibri"/>
                <w:b/>
                <w:bCs/>
                <w:color w:val="000000"/>
                <w:sz w:val="22"/>
                <w:szCs w:val="22"/>
              </w:rPr>
              <w:t> </w:t>
            </w:r>
          </w:p>
        </w:tc>
        <w:tc>
          <w:tcPr>
            <w:tcW w:w="1874" w:type="dxa"/>
            <w:tcBorders>
              <w:top w:val="nil"/>
              <w:left w:val="nil"/>
              <w:bottom w:val="single" w:sz="4" w:space="0" w:color="auto"/>
              <w:right w:val="single" w:sz="4" w:space="0" w:color="auto"/>
            </w:tcBorders>
            <w:shd w:val="clear" w:color="auto" w:fill="auto"/>
            <w:noWrap/>
            <w:vAlign w:val="bottom"/>
            <w:hideMark/>
          </w:tcPr>
          <w:p w14:paraId="27CFA000" w14:textId="77777777" w:rsidR="00730607" w:rsidRPr="00730607" w:rsidRDefault="00730607" w:rsidP="00730607">
            <w:pPr>
              <w:spacing w:line="240" w:lineRule="auto"/>
              <w:ind w:firstLine="0"/>
              <w:jc w:val="right"/>
              <w:rPr>
                <w:rFonts w:ascii="Calibri" w:hAnsi="Calibri"/>
                <w:b/>
                <w:bCs/>
                <w:color w:val="000000"/>
                <w:sz w:val="22"/>
                <w:szCs w:val="22"/>
              </w:rPr>
            </w:pPr>
            <w:r w:rsidRPr="00730607">
              <w:rPr>
                <w:rFonts w:ascii="Calibri" w:hAnsi="Calibri"/>
                <w:b/>
                <w:bCs/>
                <w:color w:val="000000"/>
                <w:sz w:val="22"/>
                <w:szCs w:val="22"/>
              </w:rPr>
              <w:t>104979,5</w:t>
            </w:r>
          </w:p>
        </w:tc>
      </w:tr>
    </w:tbl>
    <w:p w14:paraId="51F474B3" w14:textId="77777777" w:rsidR="00730607" w:rsidRDefault="00730607" w:rsidP="00730607">
      <w:pPr>
        <w:pStyle w:val="afb"/>
        <w:jc w:val="left"/>
        <w:rPr>
          <w:szCs w:val="24"/>
          <w:highlight w:val="yellow"/>
        </w:rPr>
      </w:pPr>
    </w:p>
    <w:p w14:paraId="250823A2" w14:textId="3188431E" w:rsidR="00730607" w:rsidRPr="00B45413" w:rsidRDefault="00730607" w:rsidP="00730607">
      <w:pPr>
        <w:tabs>
          <w:tab w:val="left" w:pos="9356"/>
        </w:tabs>
        <w:spacing w:line="240" w:lineRule="auto"/>
        <w:ind w:right="-77" w:firstLine="0"/>
        <w:jc w:val="right"/>
        <w:rPr>
          <w:szCs w:val="28"/>
        </w:rPr>
      </w:pPr>
      <w:r w:rsidRPr="00B45413">
        <w:rPr>
          <w:szCs w:val="28"/>
        </w:rPr>
        <w:t xml:space="preserve">Приложение № </w:t>
      </w:r>
      <w:r>
        <w:rPr>
          <w:szCs w:val="28"/>
        </w:rPr>
        <w:t>7</w:t>
      </w:r>
    </w:p>
    <w:p w14:paraId="444BD1B2" w14:textId="77777777" w:rsidR="00730607" w:rsidRPr="00B45413" w:rsidRDefault="00730607" w:rsidP="00730607">
      <w:pPr>
        <w:tabs>
          <w:tab w:val="left" w:pos="1695"/>
          <w:tab w:val="left" w:pos="9355"/>
        </w:tabs>
        <w:spacing w:line="240" w:lineRule="auto"/>
        <w:ind w:right="-5" w:firstLine="0"/>
        <w:jc w:val="right"/>
        <w:rPr>
          <w:szCs w:val="28"/>
        </w:rPr>
      </w:pPr>
      <w:r w:rsidRPr="00B45413">
        <w:rPr>
          <w:szCs w:val="28"/>
        </w:rPr>
        <w:t>к решени</w:t>
      </w:r>
      <w:r>
        <w:rPr>
          <w:szCs w:val="28"/>
        </w:rPr>
        <w:t>ю</w:t>
      </w:r>
      <w:r w:rsidRPr="00B45413">
        <w:rPr>
          <w:szCs w:val="28"/>
        </w:rPr>
        <w:t xml:space="preserve"> Совета </w:t>
      </w:r>
    </w:p>
    <w:p w14:paraId="2BB87D52" w14:textId="77777777" w:rsidR="00730607" w:rsidRPr="00B45413" w:rsidRDefault="00730607" w:rsidP="00730607">
      <w:pPr>
        <w:tabs>
          <w:tab w:val="left" w:pos="1695"/>
          <w:tab w:val="left" w:pos="9355"/>
        </w:tabs>
        <w:spacing w:line="240" w:lineRule="auto"/>
        <w:ind w:right="-5" w:firstLine="0"/>
        <w:jc w:val="right"/>
        <w:rPr>
          <w:szCs w:val="28"/>
        </w:rPr>
      </w:pPr>
      <w:r w:rsidRPr="00B45413">
        <w:rPr>
          <w:szCs w:val="28"/>
        </w:rPr>
        <w:t xml:space="preserve">муниципального района   </w:t>
      </w:r>
    </w:p>
    <w:p w14:paraId="5FAC7C98" w14:textId="77777777" w:rsidR="00730607" w:rsidRPr="00B45413" w:rsidRDefault="00730607" w:rsidP="00730607">
      <w:pPr>
        <w:tabs>
          <w:tab w:val="left" w:pos="1695"/>
          <w:tab w:val="left" w:pos="9355"/>
        </w:tabs>
        <w:spacing w:line="240" w:lineRule="auto"/>
        <w:ind w:right="-5" w:firstLine="0"/>
        <w:jc w:val="right"/>
        <w:rPr>
          <w:szCs w:val="28"/>
        </w:rPr>
      </w:pPr>
      <w:r w:rsidRPr="00B45413">
        <w:rPr>
          <w:szCs w:val="28"/>
        </w:rPr>
        <w:t xml:space="preserve">      «Красночикойский район»</w:t>
      </w:r>
    </w:p>
    <w:p w14:paraId="7734A9D5" w14:textId="77777777" w:rsidR="00730607" w:rsidRPr="00B45413" w:rsidRDefault="00730607" w:rsidP="00730607">
      <w:pPr>
        <w:spacing w:line="240" w:lineRule="auto"/>
        <w:ind w:firstLine="0"/>
        <w:jc w:val="right"/>
        <w:rPr>
          <w:szCs w:val="28"/>
        </w:rPr>
      </w:pPr>
      <w:r w:rsidRPr="00B45413">
        <w:rPr>
          <w:b/>
          <w:szCs w:val="28"/>
        </w:rPr>
        <w:t>«</w:t>
      </w:r>
      <w:r w:rsidRPr="00B45413">
        <w:rPr>
          <w:szCs w:val="28"/>
        </w:rPr>
        <w:t>О бюджете муниципального района</w:t>
      </w:r>
    </w:p>
    <w:p w14:paraId="3A644FAF" w14:textId="77777777" w:rsidR="00730607" w:rsidRPr="00B45413" w:rsidRDefault="00730607" w:rsidP="00730607">
      <w:pPr>
        <w:tabs>
          <w:tab w:val="left" w:pos="1695"/>
          <w:tab w:val="right" w:pos="9360"/>
        </w:tabs>
        <w:spacing w:line="240" w:lineRule="auto"/>
        <w:ind w:right="-594" w:firstLine="0"/>
        <w:jc w:val="left"/>
        <w:rPr>
          <w:szCs w:val="28"/>
        </w:rPr>
      </w:pPr>
      <w:r w:rsidRPr="00B45413">
        <w:rPr>
          <w:szCs w:val="28"/>
        </w:rPr>
        <w:t xml:space="preserve">                                                                  «Красночикойский район» на 2025 год</w:t>
      </w:r>
    </w:p>
    <w:p w14:paraId="3551B76E" w14:textId="77777777" w:rsidR="00730607" w:rsidRPr="00B45413" w:rsidRDefault="00730607" w:rsidP="00730607">
      <w:pPr>
        <w:tabs>
          <w:tab w:val="left" w:pos="1695"/>
          <w:tab w:val="right" w:pos="9360"/>
        </w:tabs>
        <w:spacing w:line="240" w:lineRule="auto"/>
        <w:ind w:right="-594" w:firstLine="0"/>
        <w:jc w:val="left"/>
        <w:rPr>
          <w:szCs w:val="28"/>
        </w:rPr>
      </w:pPr>
      <w:r w:rsidRPr="00B45413">
        <w:rPr>
          <w:szCs w:val="28"/>
        </w:rPr>
        <w:t xml:space="preserve">                                                                   и плановый период 2026 и 2027 годов»</w:t>
      </w:r>
    </w:p>
    <w:p w14:paraId="1AF6BC0C" w14:textId="77777777" w:rsidR="00730607" w:rsidRDefault="00730607" w:rsidP="00730607">
      <w:pPr>
        <w:pStyle w:val="afb"/>
        <w:jc w:val="right"/>
        <w:rPr>
          <w:sz w:val="28"/>
          <w:szCs w:val="28"/>
        </w:rPr>
      </w:pPr>
      <w:r w:rsidRPr="00B45413">
        <w:rPr>
          <w:sz w:val="28"/>
          <w:szCs w:val="28"/>
        </w:rPr>
        <w:t xml:space="preserve">от  </w:t>
      </w:r>
      <w:r>
        <w:rPr>
          <w:sz w:val="28"/>
          <w:szCs w:val="28"/>
        </w:rPr>
        <w:t>16.12.</w:t>
      </w:r>
      <w:r w:rsidRPr="00B45413">
        <w:rPr>
          <w:sz w:val="28"/>
          <w:szCs w:val="28"/>
        </w:rPr>
        <w:t xml:space="preserve">2024 г.  № </w:t>
      </w:r>
      <w:r>
        <w:rPr>
          <w:sz w:val="28"/>
          <w:szCs w:val="28"/>
        </w:rPr>
        <w:t>113</w:t>
      </w:r>
    </w:p>
    <w:p w14:paraId="5752889C" w14:textId="77777777" w:rsidR="00730607" w:rsidRDefault="00730607" w:rsidP="00730607">
      <w:pPr>
        <w:pStyle w:val="afb"/>
        <w:jc w:val="right"/>
        <w:rPr>
          <w:szCs w:val="24"/>
          <w:highlight w:val="yellow"/>
        </w:rPr>
      </w:pPr>
    </w:p>
    <w:tbl>
      <w:tblPr>
        <w:tblW w:w="9492" w:type="dxa"/>
        <w:tblInd w:w="-318" w:type="dxa"/>
        <w:tblLook w:val="04A0" w:firstRow="1" w:lastRow="0" w:firstColumn="1" w:lastColumn="0" w:noHBand="0" w:noVBand="1"/>
      </w:tblPr>
      <w:tblGrid>
        <w:gridCol w:w="2127"/>
        <w:gridCol w:w="3686"/>
        <w:gridCol w:w="2379"/>
        <w:gridCol w:w="1300"/>
      </w:tblGrid>
      <w:tr w:rsidR="00730607" w:rsidRPr="00730607" w14:paraId="247AB27B" w14:textId="77777777" w:rsidTr="00730607">
        <w:trPr>
          <w:trHeight w:val="1125"/>
        </w:trPr>
        <w:tc>
          <w:tcPr>
            <w:tcW w:w="9492" w:type="dxa"/>
            <w:gridSpan w:val="4"/>
            <w:tcBorders>
              <w:top w:val="nil"/>
              <w:left w:val="nil"/>
              <w:bottom w:val="nil"/>
              <w:right w:val="nil"/>
            </w:tcBorders>
            <w:shd w:val="clear" w:color="auto" w:fill="auto"/>
            <w:vAlign w:val="bottom"/>
            <w:hideMark/>
          </w:tcPr>
          <w:p w14:paraId="3DC0B208" w14:textId="77777777" w:rsidR="00730607" w:rsidRPr="00730607" w:rsidRDefault="00730607" w:rsidP="00730607">
            <w:pPr>
              <w:spacing w:line="240" w:lineRule="auto"/>
              <w:ind w:firstLine="0"/>
              <w:jc w:val="center"/>
              <w:rPr>
                <w:sz w:val="27"/>
                <w:szCs w:val="27"/>
              </w:rPr>
            </w:pPr>
            <w:r w:rsidRPr="00730607">
              <w:rPr>
                <w:sz w:val="27"/>
                <w:szCs w:val="27"/>
              </w:rPr>
              <w:lastRenderedPageBreak/>
              <w:t>Объем и распределение межбюджетных трансфертов, предоставляемых  из бюджета муниципального района "Красночикойский район" бюджетам сельских поселений на 2026 год</w:t>
            </w:r>
          </w:p>
        </w:tc>
      </w:tr>
      <w:tr w:rsidR="00730607" w:rsidRPr="00730607" w14:paraId="1C5EF05F" w14:textId="77777777" w:rsidTr="00730607">
        <w:trPr>
          <w:trHeight w:val="312"/>
        </w:trPr>
        <w:tc>
          <w:tcPr>
            <w:tcW w:w="9492" w:type="dxa"/>
            <w:gridSpan w:val="4"/>
            <w:tcBorders>
              <w:top w:val="nil"/>
              <w:left w:val="nil"/>
              <w:bottom w:val="nil"/>
              <w:right w:val="nil"/>
            </w:tcBorders>
            <w:shd w:val="clear" w:color="auto" w:fill="auto"/>
            <w:noWrap/>
            <w:vAlign w:val="bottom"/>
            <w:hideMark/>
          </w:tcPr>
          <w:p w14:paraId="121DCD70" w14:textId="77777777" w:rsidR="00730607" w:rsidRPr="00730607" w:rsidRDefault="00730607" w:rsidP="00730607">
            <w:pPr>
              <w:spacing w:line="240" w:lineRule="auto"/>
              <w:ind w:firstLine="0"/>
              <w:jc w:val="center"/>
              <w:rPr>
                <w:szCs w:val="28"/>
              </w:rPr>
            </w:pPr>
          </w:p>
        </w:tc>
      </w:tr>
      <w:tr w:rsidR="00730607" w:rsidRPr="00730607" w14:paraId="1202D717" w14:textId="77777777" w:rsidTr="00730607">
        <w:trPr>
          <w:trHeight w:val="312"/>
        </w:trPr>
        <w:tc>
          <w:tcPr>
            <w:tcW w:w="2127" w:type="dxa"/>
            <w:tcBorders>
              <w:top w:val="nil"/>
              <w:left w:val="nil"/>
              <w:bottom w:val="nil"/>
              <w:right w:val="nil"/>
            </w:tcBorders>
            <w:shd w:val="clear" w:color="auto" w:fill="auto"/>
            <w:noWrap/>
            <w:vAlign w:val="bottom"/>
            <w:hideMark/>
          </w:tcPr>
          <w:p w14:paraId="01382636" w14:textId="77777777" w:rsidR="00730607" w:rsidRPr="00730607" w:rsidRDefault="00730607" w:rsidP="00730607">
            <w:pPr>
              <w:spacing w:line="240" w:lineRule="auto"/>
              <w:ind w:firstLine="0"/>
              <w:jc w:val="center"/>
              <w:rPr>
                <w:szCs w:val="28"/>
              </w:rPr>
            </w:pPr>
          </w:p>
        </w:tc>
        <w:tc>
          <w:tcPr>
            <w:tcW w:w="3686" w:type="dxa"/>
            <w:tcBorders>
              <w:top w:val="nil"/>
              <w:left w:val="nil"/>
              <w:bottom w:val="nil"/>
              <w:right w:val="nil"/>
            </w:tcBorders>
            <w:shd w:val="clear" w:color="auto" w:fill="auto"/>
            <w:noWrap/>
            <w:vAlign w:val="bottom"/>
            <w:hideMark/>
          </w:tcPr>
          <w:p w14:paraId="621E93D9" w14:textId="77777777" w:rsidR="00730607" w:rsidRPr="00730607" w:rsidRDefault="00730607" w:rsidP="00730607">
            <w:pPr>
              <w:spacing w:line="240" w:lineRule="auto"/>
              <w:ind w:firstLine="0"/>
              <w:jc w:val="center"/>
              <w:rPr>
                <w:szCs w:val="28"/>
              </w:rPr>
            </w:pPr>
          </w:p>
        </w:tc>
        <w:tc>
          <w:tcPr>
            <w:tcW w:w="2379" w:type="dxa"/>
            <w:tcBorders>
              <w:top w:val="nil"/>
              <w:left w:val="nil"/>
              <w:bottom w:val="nil"/>
              <w:right w:val="nil"/>
            </w:tcBorders>
            <w:shd w:val="clear" w:color="auto" w:fill="auto"/>
            <w:noWrap/>
            <w:vAlign w:val="bottom"/>
            <w:hideMark/>
          </w:tcPr>
          <w:p w14:paraId="4A1AC872" w14:textId="77777777" w:rsidR="00730607" w:rsidRPr="00730607" w:rsidRDefault="00730607" w:rsidP="00730607">
            <w:pPr>
              <w:spacing w:line="240" w:lineRule="auto"/>
              <w:ind w:firstLine="0"/>
              <w:jc w:val="center"/>
              <w:rPr>
                <w:szCs w:val="28"/>
              </w:rPr>
            </w:pPr>
          </w:p>
        </w:tc>
        <w:tc>
          <w:tcPr>
            <w:tcW w:w="1300" w:type="dxa"/>
            <w:tcBorders>
              <w:top w:val="nil"/>
              <w:left w:val="nil"/>
              <w:bottom w:val="nil"/>
              <w:right w:val="nil"/>
            </w:tcBorders>
            <w:shd w:val="clear" w:color="auto" w:fill="auto"/>
            <w:noWrap/>
            <w:vAlign w:val="bottom"/>
            <w:hideMark/>
          </w:tcPr>
          <w:p w14:paraId="00888FD7" w14:textId="77777777" w:rsidR="00730607" w:rsidRPr="00730607" w:rsidRDefault="00730607" w:rsidP="00730607">
            <w:pPr>
              <w:spacing w:line="240" w:lineRule="auto"/>
              <w:ind w:firstLine="0"/>
              <w:jc w:val="center"/>
              <w:rPr>
                <w:sz w:val="16"/>
                <w:szCs w:val="16"/>
              </w:rPr>
            </w:pPr>
            <w:r w:rsidRPr="00730607">
              <w:rPr>
                <w:sz w:val="16"/>
                <w:szCs w:val="16"/>
              </w:rPr>
              <w:t>(тыс. рублей)</w:t>
            </w:r>
          </w:p>
        </w:tc>
      </w:tr>
      <w:tr w:rsidR="00730607" w:rsidRPr="00730607" w14:paraId="3610D55D" w14:textId="77777777" w:rsidTr="00730607">
        <w:trPr>
          <w:trHeight w:val="108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258BD" w14:textId="77777777" w:rsidR="00730607" w:rsidRPr="00730607" w:rsidRDefault="00730607" w:rsidP="00730607">
            <w:pPr>
              <w:spacing w:line="240" w:lineRule="auto"/>
              <w:ind w:firstLine="0"/>
              <w:jc w:val="left"/>
              <w:rPr>
                <w:color w:val="000000"/>
                <w:szCs w:val="28"/>
              </w:rPr>
            </w:pPr>
            <w:r w:rsidRPr="00730607">
              <w:rPr>
                <w:color w:val="000000"/>
                <w:szCs w:val="28"/>
              </w:rPr>
              <w:t>Код классификации расходов бюджета</w:t>
            </w:r>
          </w:p>
        </w:tc>
        <w:tc>
          <w:tcPr>
            <w:tcW w:w="3686" w:type="dxa"/>
            <w:tcBorders>
              <w:top w:val="single" w:sz="4" w:space="0" w:color="auto"/>
              <w:left w:val="nil"/>
              <w:bottom w:val="single" w:sz="4" w:space="0" w:color="auto"/>
              <w:right w:val="single" w:sz="4" w:space="0" w:color="auto"/>
            </w:tcBorders>
            <w:shd w:val="clear" w:color="auto" w:fill="auto"/>
            <w:vAlign w:val="bottom"/>
            <w:hideMark/>
          </w:tcPr>
          <w:p w14:paraId="7F12FF4B" w14:textId="77777777" w:rsidR="00730607" w:rsidRPr="00730607" w:rsidRDefault="00730607" w:rsidP="00730607">
            <w:pPr>
              <w:spacing w:line="240" w:lineRule="auto"/>
              <w:ind w:firstLine="0"/>
              <w:jc w:val="left"/>
              <w:rPr>
                <w:color w:val="000000"/>
                <w:szCs w:val="28"/>
              </w:rPr>
            </w:pPr>
            <w:r w:rsidRPr="00730607">
              <w:rPr>
                <w:color w:val="000000"/>
                <w:szCs w:val="28"/>
              </w:rPr>
              <w:t xml:space="preserve">Наименование межбюджетного трансферта </w:t>
            </w:r>
          </w:p>
        </w:tc>
        <w:tc>
          <w:tcPr>
            <w:tcW w:w="2379" w:type="dxa"/>
            <w:tcBorders>
              <w:top w:val="single" w:sz="4" w:space="0" w:color="auto"/>
              <w:left w:val="nil"/>
              <w:bottom w:val="single" w:sz="4" w:space="0" w:color="auto"/>
              <w:right w:val="single" w:sz="4" w:space="0" w:color="auto"/>
            </w:tcBorders>
            <w:shd w:val="clear" w:color="auto" w:fill="auto"/>
            <w:vAlign w:val="bottom"/>
            <w:hideMark/>
          </w:tcPr>
          <w:p w14:paraId="16D8E463" w14:textId="77777777" w:rsidR="00730607" w:rsidRPr="00730607" w:rsidRDefault="00730607" w:rsidP="00730607">
            <w:pPr>
              <w:spacing w:line="240" w:lineRule="auto"/>
              <w:ind w:firstLine="0"/>
              <w:jc w:val="left"/>
              <w:rPr>
                <w:color w:val="000000"/>
                <w:szCs w:val="28"/>
              </w:rPr>
            </w:pPr>
            <w:r w:rsidRPr="00730607">
              <w:rPr>
                <w:color w:val="000000"/>
                <w:szCs w:val="28"/>
              </w:rPr>
              <w:t>Наименование муниципального образования</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19BE56B3" w14:textId="77777777" w:rsidR="00730607" w:rsidRPr="00730607" w:rsidRDefault="00730607" w:rsidP="00730607">
            <w:pPr>
              <w:spacing w:line="240" w:lineRule="auto"/>
              <w:ind w:firstLine="0"/>
              <w:jc w:val="left"/>
              <w:rPr>
                <w:color w:val="000000"/>
                <w:szCs w:val="28"/>
              </w:rPr>
            </w:pPr>
            <w:r w:rsidRPr="00730607">
              <w:rPr>
                <w:color w:val="000000"/>
                <w:szCs w:val="28"/>
              </w:rPr>
              <w:t>Всего</w:t>
            </w:r>
          </w:p>
        </w:tc>
      </w:tr>
      <w:tr w:rsidR="00730607" w:rsidRPr="00730607" w14:paraId="2DBF6A62" w14:textId="77777777" w:rsidTr="00730607">
        <w:trPr>
          <w:trHeight w:val="600"/>
        </w:trPr>
        <w:tc>
          <w:tcPr>
            <w:tcW w:w="2127" w:type="dxa"/>
            <w:tcBorders>
              <w:top w:val="nil"/>
              <w:left w:val="single" w:sz="4" w:space="0" w:color="auto"/>
              <w:bottom w:val="single" w:sz="4" w:space="0" w:color="auto"/>
              <w:right w:val="single" w:sz="4" w:space="0" w:color="auto"/>
            </w:tcBorders>
            <w:shd w:val="clear" w:color="000000" w:fill="FFFFFF"/>
            <w:hideMark/>
          </w:tcPr>
          <w:p w14:paraId="3ED61D70" w14:textId="77777777" w:rsidR="00730607" w:rsidRPr="00730607" w:rsidRDefault="00730607" w:rsidP="00730607">
            <w:pPr>
              <w:spacing w:line="240" w:lineRule="auto"/>
              <w:ind w:firstLine="0"/>
              <w:rPr>
                <w:b/>
                <w:bCs/>
                <w:sz w:val="20"/>
              </w:rPr>
            </w:pPr>
            <w:r w:rsidRPr="00730607">
              <w:rPr>
                <w:b/>
                <w:bCs/>
                <w:sz w:val="20"/>
              </w:rPr>
              <w:t>1401 0000060130</w:t>
            </w:r>
          </w:p>
        </w:tc>
        <w:tc>
          <w:tcPr>
            <w:tcW w:w="3686" w:type="dxa"/>
            <w:tcBorders>
              <w:top w:val="nil"/>
              <w:left w:val="nil"/>
              <w:bottom w:val="single" w:sz="4" w:space="0" w:color="auto"/>
              <w:right w:val="single" w:sz="4" w:space="0" w:color="auto"/>
            </w:tcBorders>
            <w:shd w:val="clear" w:color="000000" w:fill="FFFFFF"/>
            <w:hideMark/>
          </w:tcPr>
          <w:p w14:paraId="3734248F" w14:textId="77777777" w:rsidR="00730607" w:rsidRPr="00730607" w:rsidRDefault="00730607" w:rsidP="00730607">
            <w:pPr>
              <w:spacing w:line="240" w:lineRule="auto"/>
              <w:ind w:firstLine="0"/>
              <w:rPr>
                <w:b/>
                <w:bCs/>
                <w:sz w:val="20"/>
              </w:rPr>
            </w:pPr>
            <w:r w:rsidRPr="00730607">
              <w:rPr>
                <w:b/>
                <w:bCs/>
                <w:sz w:val="20"/>
              </w:rPr>
              <w:t>Дотация на выравнивание бюджетной обеспеченности поселений из районного фонда финансовой поддержки</w:t>
            </w:r>
          </w:p>
        </w:tc>
        <w:tc>
          <w:tcPr>
            <w:tcW w:w="2379" w:type="dxa"/>
            <w:tcBorders>
              <w:top w:val="nil"/>
              <w:left w:val="nil"/>
              <w:bottom w:val="single" w:sz="4" w:space="0" w:color="auto"/>
              <w:right w:val="single" w:sz="4" w:space="0" w:color="auto"/>
            </w:tcBorders>
            <w:shd w:val="clear" w:color="auto" w:fill="auto"/>
            <w:noWrap/>
            <w:vAlign w:val="bottom"/>
            <w:hideMark/>
          </w:tcPr>
          <w:p w14:paraId="666B57BD" w14:textId="77777777" w:rsidR="00730607" w:rsidRPr="00730607" w:rsidRDefault="00730607" w:rsidP="00730607">
            <w:pPr>
              <w:spacing w:line="240" w:lineRule="auto"/>
              <w:ind w:firstLine="0"/>
              <w:jc w:val="left"/>
              <w:rPr>
                <w:b/>
                <w:bCs/>
                <w:color w:val="000000"/>
                <w:sz w:val="20"/>
              </w:rPr>
            </w:pPr>
            <w:r w:rsidRPr="00730607">
              <w:rPr>
                <w:b/>
                <w:bCs/>
                <w:color w:val="000000"/>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11ED0A" w14:textId="77777777" w:rsidR="00730607" w:rsidRPr="00730607" w:rsidRDefault="00730607" w:rsidP="00730607">
            <w:pPr>
              <w:spacing w:line="240" w:lineRule="auto"/>
              <w:ind w:firstLine="0"/>
              <w:jc w:val="right"/>
              <w:rPr>
                <w:b/>
                <w:bCs/>
                <w:color w:val="000000"/>
                <w:sz w:val="20"/>
              </w:rPr>
            </w:pPr>
            <w:r w:rsidRPr="00730607">
              <w:rPr>
                <w:b/>
                <w:bCs/>
                <w:color w:val="000000"/>
                <w:sz w:val="20"/>
              </w:rPr>
              <w:t>60212,90</w:t>
            </w:r>
          </w:p>
        </w:tc>
      </w:tr>
      <w:tr w:rsidR="00730607" w:rsidRPr="00730607" w14:paraId="4BC39134"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360EB99"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583B16AF"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DE22A10"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Альбитуйское</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187496A2" w14:textId="77777777" w:rsidR="00730607" w:rsidRPr="00730607" w:rsidRDefault="00730607" w:rsidP="00730607">
            <w:pPr>
              <w:spacing w:line="240" w:lineRule="auto"/>
              <w:ind w:firstLine="0"/>
              <w:jc w:val="right"/>
              <w:rPr>
                <w:color w:val="000000"/>
                <w:sz w:val="20"/>
              </w:rPr>
            </w:pPr>
            <w:r w:rsidRPr="00730607">
              <w:rPr>
                <w:color w:val="000000"/>
                <w:sz w:val="20"/>
              </w:rPr>
              <w:t>4400,0</w:t>
            </w:r>
          </w:p>
        </w:tc>
      </w:tr>
      <w:tr w:rsidR="00730607" w:rsidRPr="00730607" w14:paraId="0F66CFC9"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8A65541"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10215E88"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B34388F" w14:textId="77777777" w:rsidR="00730607" w:rsidRPr="00730607" w:rsidRDefault="00730607" w:rsidP="00730607">
            <w:pPr>
              <w:spacing w:line="240" w:lineRule="auto"/>
              <w:ind w:firstLine="0"/>
              <w:jc w:val="left"/>
              <w:rPr>
                <w:color w:val="000000"/>
                <w:sz w:val="20"/>
              </w:rPr>
            </w:pPr>
            <w:r w:rsidRPr="00730607">
              <w:rPr>
                <w:color w:val="000000"/>
                <w:sz w:val="20"/>
              </w:rPr>
              <w:t>Архангельское</w:t>
            </w:r>
          </w:p>
        </w:tc>
        <w:tc>
          <w:tcPr>
            <w:tcW w:w="1300" w:type="dxa"/>
            <w:tcBorders>
              <w:top w:val="nil"/>
              <w:left w:val="nil"/>
              <w:bottom w:val="single" w:sz="4" w:space="0" w:color="auto"/>
              <w:right w:val="single" w:sz="4" w:space="0" w:color="auto"/>
            </w:tcBorders>
            <w:shd w:val="clear" w:color="auto" w:fill="auto"/>
            <w:noWrap/>
            <w:vAlign w:val="bottom"/>
            <w:hideMark/>
          </w:tcPr>
          <w:p w14:paraId="4D6AA5C8" w14:textId="77777777" w:rsidR="00730607" w:rsidRPr="00730607" w:rsidRDefault="00730607" w:rsidP="00730607">
            <w:pPr>
              <w:spacing w:line="240" w:lineRule="auto"/>
              <w:ind w:firstLine="0"/>
              <w:jc w:val="right"/>
              <w:rPr>
                <w:color w:val="000000"/>
                <w:sz w:val="20"/>
              </w:rPr>
            </w:pPr>
            <w:r w:rsidRPr="00730607">
              <w:rPr>
                <w:color w:val="000000"/>
                <w:sz w:val="20"/>
              </w:rPr>
              <w:t>5604,9</w:t>
            </w:r>
          </w:p>
        </w:tc>
      </w:tr>
      <w:tr w:rsidR="00730607" w:rsidRPr="00730607" w14:paraId="062B7C21"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763E1B99"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47B5A4A8"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E7AA669"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Байхорское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624EDAC4" w14:textId="77777777" w:rsidR="00730607" w:rsidRPr="00730607" w:rsidRDefault="00730607" w:rsidP="00730607">
            <w:pPr>
              <w:spacing w:line="240" w:lineRule="auto"/>
              <w:ind w:firstLine="0"/>
              <w:jc w:val="right"/>
              <w:rPr>
                <w:color w:val="000000"/>
                <w:sz w:val="20"/>
              </w:rPr>
            </w:pPr>
            <w:r w:rsidRPr="00730607">
              <w:rPr>
                <w:color w:val="000000"/>
                <w:sz w:val="20"/>
              </w:rPr>
              <w:t>4400,0</w:t>
            </w:r>
          </w:p>
        </w:tc>
      </w:tr>
      <w:tr w:rsidR="00730607" w:rsidRPr="00730607" w14:paraId="7DB7B8DA"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D45B92E"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06DE0696"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EAF590D"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Большереченское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77F7EFCE" w14:textId="77777777" w:rsidR="00730607" w:rsidRPr="00730607" w:rsidRDefault="00730607" w:rsidP="00730607">
            <w:pPr>
              <w:spacing w:line="240" w:lineRule="auto"/>
              <w:ind w:firstLine="0"/>
              <w:jc w:val="right"/>
              <w:rPr>
                <w:color w:val="000000"/>
                <w:sz w:val="20"/>
              </w:rPr>
            </w:pPr>
            <w:r w:rsidRPr="00730607">
              <w:rPr>
                <w:color w:val="000000"/>
                <w:sz w:val="20"/>
              </w:rPr>
              <w:t>4183,0</w:t>
            </w:r>
          </w:p>
        </w:tc>
      </w:tr>
      <w:tr w:rsidR="00730607" w:rsidRPr="00730607" w14:paraId="00DEE7B2"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0C3B8FB0"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64041C97"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CC9BBE7"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Верхнешергольджинское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323A47BD" w14:textId="77777777" w:rsidR="00730607" w:rsidRPr="00730607" w:rsidRDefault="00730607" w:rsidP="00730607">
            <w:pPr>
              <w:spacing w:line="240" w:lineRule="auto"/>
              <w:ind w:firstLine="0"/>
              <w:jc w:val="right"/>
              <w:rPr>
                <w:color w:val="000000"/>
                <w:sz w:val="20"/>
              </w:rPr>
            </w:pPr>
            <w:r w:rsidRPr="00730607">
              <w:rPr>
                <w:color w:val="000000"/>
                <w:sz w:val="20"/>
              </w:rPr>
              <w:t>3900,0</w:t>
            </w:r>
          </w:p>
        </w:tc>
      </w:tr>
      <w:tr w:rsidR="00730607" w:rsidRPr="00730607" w14:paraId="1207671B"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026B3677"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66151971"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527E01D1"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Жиндойское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47188086" w14:textId="77777777" w:rsidR="00730607" w:rsidRPr="00730607" w:rsidRDefault="00730607" w:rsidP="00730607">
            <w:pPr>
              <w:spacing w:line="240" w:lineRule="auto"/>
              <w:ind w:firstLine="0"/>
              <w:jc w:val="right"/>
              <w:rPr>
                <w:color w:val="000000"/>
                <w:sz w:val="20"/>
              </w:rPr>
            </w:pPr>
            <w:r w:rsidRPr="00730607">
              <w:rPr>
                <w:color w:val="000000"/>
                <w:sz w:val="20"/>
              </w:rPr>
              <w:t>4200,0</w:t>
            </w:r>
          </w:p>
        </w:tc>
      </w:tr>
      <w:tr w:rsidR="00730607" w:rsidRPr="00730607" w14:paraId="67411265"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10B22CB"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6342911F"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BC64821"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Захаровское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50C9C2C0" w14:textId="77777777" w:rsidR="00730607" w:rsidRPr="00730607" w:rsidRDefault="00730607" w:rsidP="00730607">
            <w:pPr>
              <w:spacing w:line="240" w:lineRule="auto"/>
              <w:ind w:firstLine="0"/>
              <w:jc w:val="right"/>
              <w:rPr>
                <w:color w:val="000000"/>
                <w:sz w:val="20"/>
              </w:rPr>
            </w:pPr>
            <w:r w:rsidRPr="00730607">
              <w:rPr>
                <w:color w:val="000000"/>
                <w:sz w:val="20"/>
              </w:rPr>
              <w:t>5634,0</w:t>
            </w:r>
          </w:p>
        </w:tc>
      </w:tr>
      <w:tr w:rsidR="00730607" w:rsidRPr="00730607" w14:paraId="58B472C7"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66B93F1"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281769EE"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2547A016"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Красночикойское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47D5308D" w14:textId="77777777" w:rsidR="00730607" w:rsidRPr="00730607" w:rsidRDefault="00730607" w:rsidP="00730607">
            <w:pPr>
              <w:spacing w:line="240" w:lineRule="auto"/>
              <w:ind w:firstLine="0"/>
              <w:jc w:val="right"/>
              <w:rPr>
                <w:color w:val="000000"/>
                <w:sz w:val="20"/>
              </w:rPr>
            </w:pPr>
            <w:r w:rsidRPr="00730607">
              <w:rPr>
                <w:color w:val="000000"/>
                <w:sz w:val="20"/>
              </w:rPr>
              <w:t>0,0</w:t>
            </w:r>
          </w:p>
        </w:tc>
      </w:tr>
      <w:tr w:rsidR="00730607" w:rsidRPr="00730607" w14:paraId="7107BE2E"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DA4292B"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3DCC072D"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573C17CC"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Коротковское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3769CDC5" w14:textId="77777777" w:rsidR="00730607" w:rsidRPr="00730607" w:rsidRDefault="00730607" w:rsidP="00730607">
            <w:pPr>
              <w:spacing w:line="240" w:lineRule="auto"/>
              <w:ind w:firstLine="0"/>
              <w:jc w:val="right"/>
              <w:rPr>
                <w:color w:val="000000"/>
                <w:sz w:val="20"/>
              </w:rPr>
            </w:pPr>
            <w:r w:rsidRPr="00730607">
              <w:rPr>
                <w:color w:val="000000"/>
                <w:sz w:val="20"/>
              </w:rPr>
              <w:t>3670,0</w:t>
            </w:r>
          </w:p>
        </w:tc>
      </w:tr>
      <w:tr w:rsidR="00730607" w:rsidRPr="00730607" w14:paraId="476C3408"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117CCB7"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191578CD"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7C80EA9"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Конкинское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00E76076" w14:textId="77777777" w:rsidR="00730607" w:rsidRPr="00730607" w:rsidRDefault="00730607" w:rsidP="00730607">
            <w:pPr>
              <w:spacing w:line="240" w:lineRule="auto"/>
              <w:ind w:firstLine="0"/>
              <w:jc w:val="right"/>
              <w:rPr>
                <w:color w:val="000000"/>
                <w:sz w:val="20"/>
              </w:rPr>
            </w:pPr>
            <w:r w:rsidRPr="00730607">
              <w:rPr>
                <w:color w:val="000000"/>
                <w:sz w:val="20"/>
              </w:rPr>
              <w:t>2521,0</w:t>
            </w:r>
          </w:p>
        </w:tc>
      </w:tr>
      <w:tr w:rsidR="00730607" w:rsidRPr="00730607" w14:paraId="616E045D"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1D14F458"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47EEA651"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296F3CCE"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Малоархангельское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2B7C7A56" w14:textId="77777777" w:rsidR="00730607" w:rsidRPr="00730607" w:rsidRDefault="00730607" w:rsidP="00730607">
            <w:pPr>
              <w:spacing w:line="240" w:lineRule="auto"/>
              <w:ind w:firstLine="0"/>
              <w:jc w:val="right"/>
              <w:rPr>
                <w:color w:val="000000"/>
                <w:sz w:val="20"/>
              </w:rPr>
            </w:pPr>
            <w:r w:rsidRPr="00730607">
              <w:rPr>
                <w:color w:val="000000"/>
                <w:sz w:val="20"/>
              </w:rPr>
              <w:t>4500,0</w:t>
            </w:r>
          </w:p>
        </w:tc>
      </w:tr>
      <w:tr w:rsidR="00730607" w:rsidRPr="00730607" w14:paraId="0779F7D4"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4AA5CCB"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26B6BF00"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BCA2204"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Мензенское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2487C414" w14:textId="77777777" w:rsidR="00730607" w:rsidRPr="00730607" w:rsidRDefault="00730607" w:rsidP="00730607">
            <w:pPr>
              <w:spacing w:line="240" w:lineRule="auto"/>
              <w:ind w:firstLine="0"/>
              <w:jc w:val="right"/>
              <w:rPr>
                <w:color w:val="000000"/>
                <w:sz w:val="20"/>
              </w:rPr>
            </w:pPr>
            <w:r w:rsidRPr="00730607">
              <w:rPr>
                <w:color w:val="000000"/>
                <w:sz w:val="20"/>
              </w:rPr>
              <w:t>3400,0</w:t>
            </w:r>
          </w:p>
        </w:tc>
      </w:tr>
      <w:tr w:rsidR="00730607" w:rsidRPr="00730607" w14:paraId="4B281B76"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D253B35"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485D4D20"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E649B9E"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Урлукское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34B2D1D1" w14:textId="77777777" w:rsidR="00730607" w:rsidRPr="00730607" w:rsidRDefault="00730607" w:rsidP="00730607">
            <w:pPr>
              <w:spacing w:line="240" w:lineRule="auto"/>
              <w:ind w:firstLine="0"/>
              <w:jc w:val="right"/>
              <w:rPr>
                <w:color w:val="000000"/>
                <w:sz w:val="20"/>
              </w:rPr>
            </w:pPr>
            <w:r w:rsidRPr="00730607">
              <w:rPr>
                <w:color w:val="000000"/>
                <w:sz w:val="20"/>
              </w:rPr>
              <w:t>5500,0</w:t>
            </w:r>
          </w:p>
        </w:tc>
      </w:tr>
      <w:tr w:rsidR="00730607" w:rsidRPr="00730607" w14:paraId="2B443B17"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CB26438"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42BB96D4"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1961EBB" w14:textId="77777777" w:rsidR="00730607" w:rsidRPr="00730607" w:rsidRDefault="00730607" w:rsidP="00730607">
            <w:pPr>
              <w:spacing w:line="240" w:lineRule="auto"/>
              <w:ind w:firstLine="0"/>
              <w:jc w:val="left"/>
              <w:rPr>
                <w:color w:val="000000"/>
                <w:sz w:val="20"/>
              </w:rPr>
            </w:pPr>
            <w:r w:rsidRPr="00730607">
              <w:rPr>
                <w:color w:val="000000"/>
                <w:sz w:val="20"/>
              </w:rPr>
              <w:t xml:space="preserve">Черемховское </w:t>
            </w:r>
          </w:p>
        </w:tc>
        <w:tc>
          <w:tcPr>
            <w:tcW w:w="1300" w:type="dxa"/>
            <w:tcBorders>
              <w:top w:val="nil"/>
              <w:left w:val="nil"/>
              <w:bottom w:val="single" w:sz="4" w:space="0" w:color="auto"/>
              <w:right w:val="single" w:sz="4" w:space="0" w:color="auto"/>
            </w:tcBorders>
            <w:shd w:val="clear" w:color="auto" w:fill="auto"/>
            <w:noWrap/>
            <w:vAlign w:val="bottom"/>
            <w:hideMark/>
          </w:tcPr>
          <w:p w14:paraId="6725ABFF" w14:textId="77777777" w:rsidR="00730607" w:rsidRPr="00730607" w:rsidRDefault="00730607" w:rsidP="00730607">
            <w:pPr>
              <w:spacing w:line="240" w:lineRule="auto"/>
              <w:ind w:firstLine="0"/>
              <w:jc w:val="right"/>
              <w:rPr>
                <w:color w:val="000000"/>
                <w:sz w:val="20"/>
              </w:rPr>
            </w:pPr>
            <w:r w:rsidRPr="00730607">
              <w:rPr>
                <w:color w:val="000000"/>
                <w:sz w:val="20"/>
              </w:rPr>
              <w:t>5200,0</w:t>
            </w:r>
          </w:p>
        </w:tc>
      </w:tr>
      <w:tr w:rsidR="00730607" w:rsidRPr="00730607" w14:paraId="13300374"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739BB8F2" w14:textId="77777777" w:rsidR="00730607" w:rsidRPr="00730607" w:rsidRDefault="00730607" w:rsidP="00730607">
            <w:pPr>
              <w:spacing w:line="240" w:lineRule="auto"/>
              <w:ind w:firstLine="0"/>
              <w:rPr>
                <w:sz w:val="20"/>
              </w:rPr>
            </w:pPr>
            <w:r w:rsidRPr="00730607">
              <w:rPr>
                <w:sz w:val="20"/>
              </w:rPr>
              <w:t>1401 0000060130 510</w:t>
            </w:r>
          </w:p>
        </w:tc>
        <w:tc>
          <w:tcPr>
            <w:tcW w:w="3686" w:type="dxa"/>
            <w:tcBorders>
              <w:top w:val="nil"/>
              <w:left w:val="nil"/>
              <w:bottom w:val="single" w:sz="4" w:space="0" w:color="auto"/>
              <w:right w:val="single" w:sz="4" w:space="0" w:color="auto"/>
            </w:tcBorders>
            <w:shd w:val="clear" w:color="000000" w:fill="FFFFFF"/>
            <w:vAlign w:val="center"/>
            <w:hideMark/>
          </w:tcPr>
          <w:p w14:paraId="381302B7"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C5C0869"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Шимбилинское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01BB8D7F" w14:textId="77777777" w:rsidR="00730607" w:rsidRPr="00730607" w:rsidRDefault="00730607" w:rsidP="00730607">
            <w:pPr>
              <w:spacing w:line="240" w:lineRule="auto"/>
              <w:ind w:firstLine="0"/>
              <w:jc w:val="right"/>
              <w:rPr>
                <w:color w:val="000000"/>
                <w:sz w:val="20"/>
              </w:rPr>
            </w:pPr>
            <w:r w:rsidRPr="00730607">
              <w:rPr>
                <w:color w:val="000000"/>
                <w:sz w:val="20"/>
              </w:rPr>
              <w:t>3100,0</w:t>
            </w:r>
          </w:p>
        </w:tc>
      </w:tr>
      <w:tr w:rsidR="00730607" w:rsidRPr="00730607" w14:paraId="6BB6A413" w14:textId="77777777" w:rsidTr="00730607">
        <w:trPr>
          <w:trHeight w:val="1500"/>
        </w:trPr>
        <w:tc>
          <w:tcPr>
            <w:tcW w:w="2127" w:type="dxa"/>
            <w:tcBorders>
              <w:top w:val="nil"/>
              <w:left w:val="single" w:sz="4" w:space="0" w:color="auto"/>
              <w:bottom w:val="single" w:sz="4" w:space="0" w:color="auto"/>
              <w:right w:val="single" w:sz="4" w:space="0" w:color="auto"/>
            </w:tcBorders>
            <w:shd w:val="clear" w:color="000000" w:fill="FFFFFF"/>
            <w:hideMark/>
          </w:tcPr>
          <w:p w14:paraId="3401231B" w14:textId="77777777" w:rsidR="00730607" w:rsidRPr="00730607" w:rsidRDefault="00730607" w:rsidP="00730607">
            <w:pPr>
              <w:spacing w:line="240" w:lineRule="auto"/>
              <w:ind w:firstLine="0"/>
              <w:rPr>
                <w:b/>
                <w:bCs/>
                <w:sz w:val="20"/>
              </w:rPr>
            </w:pPr>
            <w:r w:rsidRPr="00730607">
              <w:rPr>
                <w:b/>
                <w:bCs/>
                <w:sz w:val="20"/>
              </w:rPr>
              <w:t>1401 0000078060</w:t>
            </w:r>
          </w:p>
        </w:tc>
        <w:tc>
          <w:tcPr>
            <w:tcW w:w="3686" w:type="dxa"/>
            <w:tcBorders>
              <w:top w:val="nil"/>
              <w:left w:val="nil"/>
              <w:bottom w:val="single" w:sz="4" w:space="0" w:color="auto"/>
              <w:right w:val="single" w:sz="4" w:space="0" w:color="auto"/>
            </w:tcBorders>
            <w:shd w:val="clear" w:color="000000" w:fill="FFFFFF"/>
            <w:hideMark/>
          </w:tcPr>
          <w:p w14:paraId="2AAC8280" w14:textId="77777777" w:rsidR="00730607" w:rsidRPr="00730607" w:rsidRDefault="00730607" w:rsidP="00730607">
            <w:pPr>
              <w:spacing w:line="240" w:lineRule="auto"/>
              <w:ind w:firstLine="0"/>
              <w:rPr>
                <w:b/>
                <w:bCs/>
                <w:sz w:val="20"/>
              </w:rPr>
            </w:pPr>
            <w:r w:rsidRPr="00730607">
              <w:rPr>
                <w:b/>
                <w:bCs/>
                <w:sz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730607">
              <w:rPr>
                <w:b/>
                <w:bCs/>
                <w:sz w:val="20"/>
              </w:rPr>
              <w:t>предост</w:t>
            </w:r>
            <w:proofErr w:type="spellEnd"/>
            <w:r w:rsidRPr="00730607">
              <w:rPr>
                <w:b/>
                <w:bCs/>
                <w:sz w:val="20"/>
              </w:rPr>
              <w:t xml:space="preserve"> дотации поселениями на выравнивание бюджетной обеспеченности</w:t>
            </w:r>
          </w:p>
        </w:tc>
        <w:tc>
          <w:tcPr>
            <w:tcW w:w="2379" w:type="dxa"/>
            <w:tcBorders>
              <w:top w:val="nil"/>
              <w:left w:val="nil"/>
              <w:bottom w:val="single" w:sz="4" w:space="0" w:color="auto"/>
              <w:right w:val="single" w:sz="4" w:space="0" w:color="auto"/>
            </w:tcBorders>
            <w:shd w:val="clear" w:color="auto" w:fill="auto"/>
            <w:noWrap/>
            <w:vAlign w:val="bottom"/>
            <w:hideMark/>
          </w:tcPr>
          <w:p w14:paraId="37172B1D" w14:textId="77777777" w:rsidR="00730607" w:rsidRPr="00730607" w:rsidRDefault="00730607" w:rsidP="00730607">
            <w:pPr>
              <w:spacing w:line="240" w:lineRule="auto"/>
              <w:ind w:firstLine="0"/>
              <w:jc w:val="left"/>
              <w:rPr>
                <w:b/>
                <w:bCs/>
                <w:color w:val="000000"/>
                <w:sz w:val="20"/>
              </w:rPr>
            </w:pPr>
            <w:r w:rsidRPr="00730607">
              <w:rPr>
                <w:b/>
                <w:bCs/>
                <w:color w:val="000000"/>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DDBD5F" w14:textId="77777777" w:rsidR="00730607" w:rsidRPr="00730607" w:rsidRDefault="00730607" w:rsidP="00730607">
            <w:pPr>
              <w:spacing w:line="240" w:lineRule="auto"/>
              <w:ind w:firstLine="0"/>
              <w:jc w:val="right"/>
              <w:rPr>
                <w:b/>
                <w:bCs/>
                <w:color w:val="000000"/>
                <w:sz w:val="20"/>
              </w:rPr>
            </w:pPr>
            <w:r w:rsidRPr="00730607">
              <w:rPr>
                <w:b/>
                <w:bCs/>
                <w:color w:val="000000"/>
                <w:sz w:val="20"/>
              </w:rPr>
              <w:t>2323,3</w:t>
            </w:r>
          </w:p>
        </w:tc>
      </w:tr>
      <w:tr w:rsidR="00730607" w:rsidRPr="00730607" w14:paraId="486EB1DC"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8C16071"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0D9DAC7D"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74EEFE4A"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Альбитуйское</w:t>
            </w:r>
            <w:proofErr w:type="spellEnd"/>
          </w:p>
        </w:tc>
        <w:tc>
          <w:tcPr>
            <w:tcW w:w="1300" w:type="dxa"/>
            <w:tcBorders>
              <w:top w:val="nil"/>
              <w:left w:val="nil"/>
              <w:bottom w:val="single" w:sz="4" w:space="0" w:color="auto"/>
              <w:right w:val="single" w:sz="4" w:space="0" w:color="auto"/>
            </w:tcBorders>
            <w:shd w:val="clear" w:color="auto" w:fill="auto"/>
            <w:noWrap/>
            <w:vAlign w:val="bottom"/>
            <w:hideMark/>
          </w:tcPr>
          <w:p w14:paraId="0F9E56A5" w14:textId="77777777" w:rsidR="00730607" w:rsidRPr="00730607" w:rsidRDefault="00730607" w:rsidP="00730607">
            <w:pPr>
              <w:spacing w:line="240" w:lineRule="auto"/>
              <w:ind w:firstLine="0"/>
              <w:jc w:val="right"/>
              <w:rPr>
                <w:color w:val="000000"/>
                <w:sz w:val="20"/>
              </w:rPr>
            </w:pPr>
            <w:r w:rsidRPr="00730607">
              <w:rPr>
                <w:color w:val="000000"/>
                <w:sz w:val="20"/>
              </w:rPr>
              <w:t>58,1</w:t>
            </w:r>
          </w:p>
        </w:tc>
      </w:tr>
      <w:tr w:rsidR="00730607" w:rsidRPr="00730607" w14:paraId="31CD74C2"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9AA2E6B"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70C3B57B"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F161E21" w14:textId="77777777" w:rsidR="00730607" w:rsidRPr="00730607" w:rsidRDefault="00730607" w:rsidP="00730607">
            <w:pPr>
              <w:spacing w:line="240" w:lineRule="auto"/>
              <w:ind w:firstLine="0"/>
              <w:jc w:val="left"/>
              <w:rPr>
                <w:color w:val="000000"/>
                <w:sz w:val="20"/>
              </w:rPr>
            </w:pPr>
            <w:r w:rsidRPr="00730607">
              <w:rPr>
                <w:color w:val="000000"/>
                <w:sz w:val="20"/>
              </w:rPr>
              <w:t>Архангельское</w:t>
            </w:r>
          </w:p>
        </w:tc>
        <w:tc>
          <w:tcPr>
            <w:tcW w:w="1300" w:type="dxa"/>
            <w:tcBorders>
              <w:top w:val="nil"/>
              <w:left w:val="nil"/>
              <w:bottom w:val="single" w:sz="4" w:space="0" w:color="auto"/>
              <w:right w:val="single" w:sz="4" w:space="0" w:color="auto"/>
            </w:tcBorders>
            <w:shd w:val="clear" w:color="auto" w:fill="auto"/>
            <w:noWrap/>
            <w:vAlign w:val="bottom"/>
            <w:hideMark/>
          </w:tcPr>
          <w:p w14:paraId="2E8EA7F0" w14:textId="77777777" w:rsidR="00730607" w:rsidRPr="00730607" w:rsidRDefault="00730607" w:rsidP="00730607">
            <w:pPr>
              <w:spacing w:line="240" w:lineRule="auto"/>
              <w:ind w:firstLine="0"/>
              <w:jc w:val="right"/>
              <w:rPr>
                <w:color w:val="000000"/>
                <w:sz w:val="20"/>
              </w:rPr>
            </w:pPr>
            <w:r w:rsidRPr="00730607">
              <w:rPr>
                <w:color w:val="000000"/>
                <w:sz w:val="20"/>
              </w:rPr>
              <w:t>86,2</w:t>
            </w:r>
          </w:p>
        </w:tc>
      </w:tr>
      <w:tr w:rsidR="00730607" w:rsidRPr="00730607" w14:paraId="04AF9190"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320516C3"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0846F9FB"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25F0BC12"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Байхорское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F6BC69F" w14:textId="77777777" w:rsidR="00730607" w:rsidRPr="00730607" w:rsidRDefault="00730607" w:rsidP="00730607">
            <w:pPr>
              <w:spacing w:line="240" w:lineRule="auto"/>
              <w:ind w:firstLine="0"/>
              <w:jc w:val="right"/>
              <w:rPr>
                <w:color w:val="000000"/>
                <w:sz w:val="20"/>
              </w:rPr>
            </w:pPr>
            <w:r w:rsidRPr="00730607">
              <w:rPr>
                <w:color w:val="000000"/>
                <w:sz w:val="20"/>
              </w:rPr>
              <w:t>73,4</w:t>
            </w:r>
          </w:p>
        </w:tc>
      </w:tr>
      <w:tr w:rsidR="00730607" w:rsidRPr="00730607" w14:paraId="2159151D"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E7005F2"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0AA0FD71"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5D279A70"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Большереченское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535C91FA" w14:textId="77777777" w:rsidR="00730607" w:rsidRPr="00730607" w:rsidRDefault="00730607" w:rsidP="00730607">
            <w:pPr>
              <w:spacing w:line="240" w:lineRule="auto"/>
              <w:ind w:firstLine="0"/>
              <w:jc w:val="right"/>
              <w:rPr>
                <w:color w:val="000000"/>
                <w:sz w:val="20"/>
              </w:rPr>
            </w:pPr>
            <w:r w:rsidRPr="00730607">
              <w:rPr>
                <w:color w:val="000000"/>
                <w:sz w:val="20"/>
              </w:rPr>
              <w:t>70,4</w:t>
            </w:r>
          </w:p>
        </w:tc>
      </w:tr>
      <w:tr w:rsidR="00730607" w:rsidRPr="00730607" w14:paraId="4A7987F5"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718BC596"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1A27F358"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9AF4785"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Верхнешергольджинское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245776E9" w14:textId="77777777" w:rsidR="00730607" w:rsidRPr="00730607" w:rsidRDefault="00730607" w:rsidP="00730607">
            <w:pPr>
              <w:spacing w:line="240" w:lineRule="auto"/>
              <w:ind w:firstLine="0"/>
              <w:jc w:val="right"/>
              <w:rPr>
                <w:color w:val="000000"/>
                <w:sz w:val="20"/>
              </w:rPr>
            </w:pPr>
            <w:r w:rsidRPr="00730607">
              <w:rPr>
                <w:color w:val="000000"/>
                <w:sz w:val="20"/>
              </w:rPr>
              <w:t>66,0</w:t>
            </w:r>
          </w:p>
        </w:tc>
      </w:tr>
      <w:tr w:rsidR="00730607" w:rsidRPr="00730607" w14:paraId="7229ECFE"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3361AE80"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45703EF0"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7E2B603D"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Жиндойское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6118094E" w14:textId="77777777" w:rsidR="00730607" w:rsidRPr="00730607" w:rsidRDefault="00730607" w:rsidP="00730607">
            <w:pPr>
              <w:spacing w:line="240" w:lineRule="auto"/>
              <w:ind w:firstLine="0"/>
              <w:jc w:val="right"/>
              <w:rPr>
                <w:color w:val="000000"/>
                <w:sz w:val="20"/>
              </w:rPr>
            </w:pPr>
            <w:r w:rsidRPr="00730607">
              <w:rPr>
                <w:color w:val="000000"/>
                <w:sz w:val="20"/>
              </w:rPr>
              <w:t>93,6</w:t>
            </w:r>
          </w:p>
        </w:tc>
      </w:tr>
      <w:tr w:rsidR="00730607" w:rsidRPr="00730607" w14:paraId="0EC7D26E"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D75CF8C"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3BA810B1"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995202E"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Захаровское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2900624C" w14:textId="77777777" w:rsidR="00730607" w:rsidRPr="00730607" w:rsidRDefault="00730607" w:rsidP="00730607">
            <w:pPr>
              <w:spacing w:line="240" w:lineRule="auto"/>
              <w:ind w:firstLine="0"/>
              <w:jc w:val="right"/>
              <w:rPr>
                <w:color w:val="000000"/>
                <w:sz w:val="20"/>
              </w:rPr>
            </w:pPr>
            <w:r w:rsidRPr="00730607">
              <w:rPr>
                <w:color w:val="000000"/>
                <w:sz w:val="20"/>
              </w:rPr>
              <w:t>169,2</w:t>
            </w:r>
          </w:p>
        </w:tc>
      </w:tr>
      <w:tr w:rsidR="00730607" w:rsidRPr="00730607" w14:paraId="7EFD5BBC"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2E0911E"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1C2BE67F"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5B364B42"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Красночикойское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4CF21ADD" w14:textId="77777777" w:rsidR="00730607" w:rsidRPr="00730607" w:rsidRDefault="00730607" w:rsidP="00730607">
            <w:pPr>
              <w:spacing w:line="240" w:lineRule="auto"/>
              <w:ind w:firstLine="0"/>
              <w:jc w:val="right"/>
              <w:rPr>
                <w:color w:val="000000"/>
                <w:sz w:val="20"/>
              </w:rPr>
            </w:pPr>
            <w:r w:rsidRPr="00730607">
              <w:rPr>
                <w:color w:val="000000"/>
                <w:sz w:val="20"/>
              </w:rPr>
              <w:t>927,1</w:t>
            </w:r>
          </w:p>
        </w:tc>
      </w:tr>
      <w:tr w:rsidR="00730607" w:rsidRPr="00730607" w14:paraId="038D2701"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8B53820"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3B371524"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B32E709"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Коротковское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7AD61FC1" w14:textId="77777777" w:rsidR="00730607" w:rsidRPr="00730607" w:rsidRDefault="00730607" w:rsidP="00730607">
            <w:pPr>
              <w:spacing w:line="240" w:lineRule="auto"/>
              <w:ind w:firstLine="0"/>
              <w:jc w:val="right"/>
              <w:rPr>
                <w:color w:val="000000"/>
                <w:sz w:val="20"/>
              </w:rPr>
            </w:pPr>
            <w:r w:rsidRPr="00730607">
              <w:rPr>
                <w:color w:val="000000"/>
                <w:sz w:val="20"/>
              </w:rPr>
              <w:t>175,5</w:t>
            </w:r>
          </w:p>
        </w:tc>
      </w:tr>
      <w:tr w:rsidR="00730607" w:rsidRPr="00730607" w14:paraId="2B8A1C40"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591DF674"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6D84969B"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292A9AE"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Конкинское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1F8424F2" w14:textId="77777777" w:rsidR="00730607" w:rsidRPr="00730607" w:rsidRDefault="00730607" w:rsidP="00730607">
            <w:pPr>
              <w:spacing w:line="240" w:lineRule="auto"/>
              <w:ind w:firstLine="0"/>
              <w:jc w:val="right"/>
              <w:rPr>
                <w:color w:val="000000"/>
                <w:sz w:val="20"/>
              </w:rPr>
            </w:pPr>
            <w:r w:rsidRPr="00730607">
              <w:rPr>
                <w:color w:val="000000"/>
                <w:sz w:val="20"/>
              </w:rPr>
              <w:t>31,9</w:t>
            </w:r>
          </w:p>
        </w:tc>
      </w:tr>
      <w:tr w:rsidR="00730607" w:rsidRPr="00730607" w14:paraId="2CEB9251"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C6A8FE6" w14:textId="77777777" w:rsidR="00730607" w:rsidRPr="00730607" w:rsidRDefault="00730607" w:rsidP="00730607">
            <w:pPr>
              <w:spacing w:line="240" w:lineRule="auto"/>
              <w:ind w:firstLine="0"/>
              <w:rPr>
                <w:sz w:val="20"/>
              </w:rPr>
            </w:pPr>
            <w:r w:rsidRPr="00730607">
              <w:rPr>
                <w:sz w:val="20"/>
              </w:rPr>
              <w:lastRenderedPageBreak/>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4F1F63CA"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2441254"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Малоархангельское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087FE11C" w14:textId="77777777" w:rsidR="00730607" w:rsidRPr="00730607" w:rsidRDefault="00730607" w:rsidP="00730607">
            <w:pPr>
              <w:spacing w:line="240" w:lineRule="auto"/>
              <w:ind w:firstLine="0"/>
              <w:jc w:val="right"/>
              <w:rPr>
                <w:color w:val="000000"/>
                <w:sz w:val="20"/>
              </w:rPr>
            </w:pPr>
            <w:r w:rsidRPr="00730607">
              <w:rPr>
                <w:color w:val="000000"/>
                <w:sz w:val="20"/>
              </w:rPr>
              <w:t>144,1</w:t>
            </w:r>
          </w:p>
        </w:tc>
      </w:tr>
      <w:tr w:rsidR="00730607" w:rsidRPr="00730607" w14:paraId="244D616A"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6458FF29"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4541BF5E"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65757DD"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Мензенское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5FD25D2D" w14:textId="77777777" w:rsidR="00730607" w:rsidRPr="00730607" w:rsidRDefault="00730607" w:rsidP="00730607">
            <w:pPr>
              <w:spacing w:line="240" w:lineRule="auto"/>
              <w:ind w:firstLine="0"/>
              <w:jc w:val="right"/>
              <w:rPr>
                <w:color w:val="000000"/>
                <w:sz w:val="20"/>
              </w:rPr>
            </w:pPr>
            <w:r w:rsidRPr="00730607">
              <w:rPr>
                <w:color w:val="000000"/>
                <w:sz w:val="20"/>
              </w:rPr>
              <w:t>66,5</w:t>
            </w:r>
          </w:p>
        </w:tc>
      </w:tr>
      <w:tr w:rsidR="00730607" w:rsidRPr="00730607" w14:paraId="6430F729"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79EDFB9"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34F9893C"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4129225"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Урлукское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377D7CFE" w14:textId="77777777" w:rsidR="00730607" w:rsidRPr="00730607" w:rsidRDefault="00730607" w:rsidP="00730607">
            <w:pPr>
              <w:spacing w:line="240" w:lineRule="auto"/>
              <w:ind w:firstLine="0"/>
              <w:jc w:val="right"/>
              <w:rPr>
                <w:color w:val="000000"/>
                <w:sz w:val="20"/>
              </w:rPr>
            </w:pPr>
            <w:r w:rsidRPr="00730607">
              <w:rPr>
                <w:color w:val="000000"/>
                <w:sz w:val="20"/>
              </w:rPr>
              <w:t>149,1</w:t>
            </w:r>
          </w:p>
        </w:tc>
      </w:tr>
      <w:tr w:rsidR="00730607" w:rsidRPr="00730607" w14:paraId="2DBAC29E"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4586C665"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5E75FD1C"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F7C1501" w14:textId="77777777" w:rsidR="00730607" w:rsidRPr="00730607" w:rsidRDefault="00730607" w:rsidP="00730607">
            <w:pPr>
              <w:spacing w:line="240" w:lineRule="auto"/>
              <w:ind w:firstLine="0"/>
              <w:jc w:val="left"/>
              <w:rPr>
                <w:color w:val="000000"/>
                <w:sz w:val="20"/>
              </w:rPr>
            </w:pPr>
            <w:r w:rsidRPr="00730607">
              <w:rPr>
                <w:color w:val="000000"/>
                <w:sz w:val="20"/>
              </w:rPr>
              <w:t xml:space="preserve">Черемховское </w:t>
            </w:r>
          </w:p>
        </w:tc>
        <w:tc>
          <w:tcPr>
            <w:tcW w:w="1300" w:type="dxa"/>
            <w:tcBorders>
              <w:top w:val="nil"/>
              <w:left w:val="nil"/>
              <w:bottom w:val="single" w:sz="4" w:space="0" w:color="auto"/>
              <w:right w:val="single" w:sz="4" w:space="0" w:color="auto"/>
            </w:tcBorders>
            <w:shd w:val="clear" w:color="auto" w:fill="auto"/>
            <w:noWrap/>
            <w:vAlign w:val="bottom"/>
            <w:hideMark/>
          </w:tcPr>
          <w:p w14:paraId="063EAE8B" w14:textId="77777777" w:rsidR="00730607" w:rsidRPr="00730607" w:rsidRDefault="00730607" w:rsidP="00730607">
            <w:pPr>
              <w:spacing w:line="240" w:lineRule="auto"/>
              <w:ind w:firstLine="0"/>
              <w:jc w:val="right"/>
              <w:rPr>
                <w:color w:val="000000"/>
                <w:sz w:val="20"/>
              </w:rPr>
            </w:pPr>
            <w:r w:rsidRPr="00730607">
              <w:rPr>
                <w:color w:val="000000"/>
                <w:sz w:val="20"/>
              </w:rPr>
              <w:t>143,2</w:t>
            </w:r>
          </w:p>
        </w:tc>
      </w:tr>
      <w:tr w:rsidR="00730607" w:rsidRPr="00730607" w14:paraId="26094E9E"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70C9031C" w14:textId="77777777" w:rsidR="00730607" w:rsidRPr="00730607" w:rsidRDefault="00730607" w:rsidP="00730607">
            <w:pPr>
              <w:spacing w:line="240" w:lineRule="auto"/>
              <w:ind w:firstLine="0"/>
              <w:rPr>
                <w:sz w:val="20"/>
              </w:rPr>
            </w:pPr>
            <w:r w:rsidRPr="00730607">
              <w:rPr>
                <w:sz w:val="20"/>
              </w:rPr>
              <w:t>1401 0000078060 510</w:t>
            </w:r>
          </w:p>
        </w:tc>
        <w:tc>
          <w:tcPr>
            <w:tcW w:w="3686" w:type="dxa"/>
            <w:tcBorders>
              <w:top w:val="nil"/>
              <w:left w:val="nil"/>
              <w:bottom w:val="single" w:sz="4" w:space="0" w:color="auto"/>
              <w:right w:val="single" w:sz="4" w:space="0" w:color="auto"/>
            </w:tcBorders>
            <w:shd w:val="clear" w:color="000000" w:fill="FFFFFF"/>
            <w:vAlign w:val="center"/>
            <w:hideMark/>
          </w:tcPr>
          <w:p w14:paraId="6A892F99"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2BF3E61D"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Шимбилинское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46CF9EBB" w14:textId="77777777" w:rsidR="00730607" w:rsidRPr="00730607" w:rsidRDefault="00730607" w:rsidP="00730607">
            <w:pPr>
              <w:spacing w:line="240" w:lineRule="auto"/>
              <w:ind w:firstLine="0"/>
              <w:jc w:val="right"/>
              <w:rPr>
                <w:color w:val="000000"/>
                <w:sz w:val="20"/>
              </w:rPr>
            </w:pPr>
            <w:r w:rsidRPr="00730607">
              <w:rPr>
                <w:color w:val="000000"/>
                <w:sz w:val="20"/>
              </w:rPr>
              <w:t>69,0</w:t>
            </w:r>
          </w:p>
        </w:tc>
      </w:tr>
      <w:tr w:rsidR="00730607" w:rsidRPr="00730607" w14:paraId="74E5CC44" w14:textId="77777777" w:rsidTr="00730607">
        <w:trPr>
          <w:trHeight w:val="675"/>
        </w:trPr>
        <w:tc>
          <w:tcPr>
            <w:tcW w:w="2127" w:type="dxa"/>
            <w:tcBorders>
              <w:top w:val="nil"/>
              <w:left w:val="single" w:sz="4" w:space="0" w:color="auto"/>
              <w:bottom w:val="single" w:sz="4" w:space="0" w:color="auto"/>
              <w:right w:val="single" w:sz="4" w:space="0" w:color="auto"/>
            </w:tcBorders>
            <w:shd w:val="clear" w:color="000000" w:fill="FFFFFF"/>
            <w:hideMark/>
          </w:tcPr>
          <w:p w14:paraId="4E19BF57" w14:textId="77777777" w:rsidR="00730607" w:rsidRPr="00730607" w:rsidRDefault="00730607" w:rsidP="00730607">
            <w:pPr>
              <w:spacing w:line="240" w:lineRule="auto"/>
              <w:ind w:firstLine="0"/>
              <w:rPr>
                <w:b/>
                <w:bCs/>
                <w:sz w:val="20"/>
              </w:rPr>
            </w:pPr>
            <w:r w:rsidRPr="00730607">
              <w:rPr>
                <w:b/>
                <w:bCs/>
                <w:sz w:val="20"/>
              </w:rPr>
              <w:t>1402 0000004927</w:t>
            </w:r>
          </w:p>
        </w:tc>
        <w:tc>
          <w:tcPr>
            <w:tcW w:w="3686" w:type="dxa"/>
            <w:tcBorders>
              <w:top w:val="nil"/>
              <w:left w:val="nil"/>
              <w:bottom w:val="single" w:sz="4" w:space="0" w:color="auto"/>
              <w:right w:val="single" w:sz="4" w:space="0" w:color="auto"/>
            </w:tcBorders>
            <w:shd w:val="clear" w:color="000000" w:fill="FFFFFF"/>
            <w:vAlign w:val="center"/>
            <w:hideMark/>
          </w:tcPr>
          <w:p w14:paraId="4CCE526F" w14:textId="77777777" w:rsidR="00730607" w:rsidRPr="00730607" w:rsidRDefault="00730607" w:rsidP="00730607">
            <w:pPr>
              <w:spacing w:line="240" w:lineRule="auto"/>
              <w:ind w:firstLine="0"/>
              <w:jc w:val="left"/>
              <w:rPr>
                <w:b/>
                <w:bCs/>
                <w:sz w:val="20"/>
              </w:rPr>
            </w:pPr>
            <w:r w:rsidRPr="00730607">
              <w:rPr>
                <w:b/>
                <w:bCs/>
                <w:sz w:val="20"/>
              </w:rPr>
              <w:t>Поддержка мер по обеспечению сбалансированности бюджетов поселений</w:t>
            </w:r>
          </w:p>
        </w:tc>
        <w:tc>
          <w:tcPr>
            <w:tcW w:w="2379" w:type="dxa"/>
            <w:tcBorders>
              <w:top w:val="nil"/>
              <w:left w:val="nil"/>
              <w:bottom w:val="single" w:sz="4" w:space="0" w:color="auto"/>
              <w:right w:val="single" w:sz="4" w:space="0" w:color="auto"/>
            </w:tcBorders>
            <w:shd w:val="clear" w:color="auto" w:fill="auto"/>
            <w:noWrap/>
            <w:vAlign w:val="bottom"/>
            <w:hideMark/>
          </w:tcPr>
          <w:p w14:paraId="223D4065" w14:textId="77777777" w:rsidR="00730607" w:rsidRPr="00730607" w:rsidRDefault="00730607" w:rsidP="00730607">
            <w:pPr>
              <w:spacing w:line="240" w:lineRule="auto"/>
              <w:ind w:firstLine="0"/>
              <w:jc w:val="left"/>
              <w:rPr>
                <w:b/>
                <w:bCs/>
                <w:color w:val="000000"/>
                <w:sz w:val="20"/>
              </w:rPr>
            </w:pPr>
            <w:r w:rsidRPr="00730607">
              <w:rPr>
                <w:b/>
                <w:bCs/>
                <w:color w:val="000000"/>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DC34E4" w14:textId="77777777" w:rsidR="00730607" w:rsidRPr="00730607" w:rsidRDefault="00730607" w:rsidP="00730607">
            <w:pPr>
              <w:spacing w:line="240" w:lineRule="auto"/>
              <w:ind w:firstLine="0"/>
              <w:jc w:val="right"/>
              <w:rPr>
                <w:b/>
                <w:bCs/>
                <w:color w:val="000000"/>
                <w:sz w:val="20"/>
              </w:rPr>
            </w:pPr>
            <w:r w:rsidRPr="00730607">
              <w:rPr>
                <w:b/>
                <w:bCs/>
                <w:color w:val="000000"/>
                <w:sz w:val="20"/>
              </w:rPr>
              <w:t>150,0</w:t>
            </w:r>
          </w:p>
        </w:tc>
      </w:tr>
      <w:tr w:rsidR="00730607" w:rsidRPr="00730607" w14:paraId="503331F9" w14:textId="77777777" w:rsidTr="00730607">
        <w:trPr>
          <w:trHeight w:val="288"/>
        </w:trPr>
        <w:tc>
          <w:tcPr>
            <w:tcW w:w="2127" w:type="dxa"/>
            <w:tcBorders>
              <w:top w:val="nil"/>
              <w:left w:val="single" w:sz="4" w:space="0" w:color="auto"/>
              <w:bottom w:val="single" w:sz="4" w:space="0" w:color="auto"/>
              <w:right w:val="single" w:sz="4" w:space="0" w:color="auto"/>
            </w:tcBorders>
            <w:shd w:val="clear" w:color="000000" w:fill="FFFFFF"/>
            <w:hideMark/>
          </w:tcPr>
          <w:p w14:paraId="2EDA4ACF" w14:textId="77777777" w:rsidR="00730607" w:rsidRPr="00730607" w:rsidRDefault="00730607" w:rsidP="00730607">
            <w:pPr>
              <w:spacing w:line="240" w:lineRule="auto"/>
              <w:ind w:firstLine="0"/>
              <w:rPr>
                <w:sz w:val="20"/>
              </w:rPr>
            </w:pPr>
            <w:r w:rsidRPr="00730607">
              <w:rPr>
                <w:sz w:val="20"/>
              </w:rPr>
              <w:t>1402 0000004927 510</w:t>
            </w:r>
          </w:p>
        </w:tc>
        <w:tc>
          <w:tcPr>
            <w:tcW w:w="3686" w:type="dxa"/>
            <w:tcBorders>
              <w:top w:val="nil"/>
              <w:left w:val="nil"/>
              <w:bottom w:val="single" w:sz="4" w:space="0" w:color="auto"/>
              <w:right w:val="single" w:sz="4" w:space="0" w:color="auto"/>
            </w:tcBorders>
            <w:shd w:val="clear" w:color="000000" w:fill="FFFFFF"/>
            <w:vAlign w:val="center"/>
            <w:hideMark/>
          </w:tcPr>
          <w:p w14:paraId="0774B5A7" w14:textId="77777777" w:rsidR="00730607" w:rsidRPr="00730607" w:rsidRDefault="00730607" w:rsidP="00730607">
            <w:pPr>
              <w:spacing w:line="240" w:lineRule="auto"/>
              <w:ind w:firstLine="0"/>
              <w:jc w:val="left"/>
              <w:rPr>
                <w:sz w:val="20"/>
              </w:rPr>
            </w:pPr>
            <w:r w:rsidRPr="00730607">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236981F7" w14:textId="77777777" w:rsidR="00730607" w:rsidRPr="00730607" w:rsidRDefault="00730607" w:rsidP="00730607">
            <w:pPr>
              <w:spacing w:line="240" w:lineRule="auto"/>
              <w:ind w:firstLine="0"/>
              <w:jc w:val="left"/>
              <w:rPr>
                <w:color w:val="000000"/>
                <w:sz w:val="20"/>
              </w:rPr>
            </w:pPr>
            <w:proofErr w:type="spellStart"/>
            <w:r w:rsidRPr="00730607">
              <w:rPr>
                <w:color w:val="000000"/>
                <w:sz w:val="20"/>
              </w:rPr>
              <w:t>Красночикойское</w:t>
            </w:r>
            <w:proofErr w:type="spellEnd"/>
            <w:r w:rsidRPr="00730607">
              <w:rPr>
                <w:color w:val="000000"/>
                <w:sz w:val="20"/>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21ABA059" w14:textId="77777777" w:rsidR="00730607" w:rsidRPr="00730607" w:rsidRDefault="00730607" w:rsidP="00730607">
            <w:pPr>
              <w:spacing w:line="240" w:lineRule="auto"/>
              <w:ind w:firstLine="0"/>
              <w:jc w:val="right"/>
              <w:rPr>
                <w:color w:val="000000"/>
                <w:sz w:val="20"/>
              </w:rPr>
            </w:pPr>
            <w:r w:rsidRPr="00730607">
              <w:rPr>
                <w:color w:val="000000"/>
                <w:sz w:val="20"/>
              </w:rPr>
              <w:t>150,0</w:t>
            </w:r>
          </w:p>
        </w:tc>
      </w:tr>
      <w:tr w:rsidR="00730607" w:rsidRPr="00730607" w14:paraId="7CAA2A71" w14:textId="77777777" w:rsidTr="00730607">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7110DC6" w14:textId="77777777" w:rsidR="00730607" w:rsidRPr="00730607" w:rsidRDefault="00730607" w:rsidP="00730607">
            <w:pPr>
              <w:spacing w:line="240" w:lineRule="auto"/>
              <w:ind w:firstLine="0"/>
              <w:jc w:val="left"/>
              <w:rPr>
                <w:rFonts w:ascii="Calibri" w:hAnsi="Calibri"/>
                <w:b/>
                <w:bCs/>
                <w:color w:val="000000"/>
                <w:sz w:val="22"/>
                <w:szCs w:val="22"/>
              </w:rPr>
            </w:pPr>
            <w:r w:rsidRPr="00730607">
              <w:rPr>
                <w:rFonts w:ascii="Calibri" w:hAnsi="Calibri"/>
                <w:b/>
                <w:bCs/>
                <w:color w:val="000000"/>
                <w:sz w:val="22"/>
                <w:szCs w:val="22"/>
              </w:rPr>
              <w:t xml:space="preserve">ИТОГО </w:t>
            </w:r>
          </w:p>
        </w:tc>
        <w:tc>
          <w:tcPr>
            <w:tcW w:w="3686" w:type="dxa"/>
            <w:tcBorders>
              <w:top w:val="nil"/>
              <w:left w:val="nil"/>
              <w:bottom w:val="single" w:sz="4" w:space="0" w:color="auto"/>
              <w:right w:val="single" w:sz="4" w:space="0" w:color="auto"/>
            </w:tcBorders>
            <w:shd w:val="clear" w:color="auto" w:fill="auto"/>
            <w:noWrap/>
            <w:vAlign w:val="bottom"/>
            <w:hideMark/>
          </w:tcPr>
          <w:p w14:paraId="444A497C" w14:textId="77777777" w:rsidR="00730607" w:rsidRPr="00730607" w:rsidRDefault="00730607" w:rsidP="00730607">
            <w:pPr>
              <w:spacing w:line="240" w:lineRule="auto"/>
              <w:ind w:firstLine="0"/>
              <w:jc w:val="left"/>
              <w:rPr>
                <w:rFonts w:ascii="Calibri" w:hAnsi="Calibri"/>
                <w:color w:val="000000"/>
                <w:sz w:val="22"/>
                <w:szCs w:val="22"/>
              </w:rPr>
            </w:pPr>
            <w:r w:rsidRPr="00730607">
              <w:rPr>
                <w:rFonts w:ascii="Calibri" w:hAnsi="Calibri"/>
                <w:color w:val="000000"/>
                <w:sz w:val="22"/>
                <w:szCs w:val="22"/>
              </w:rPr>
              <w:t> </w:t>
            </w:r>
          </w:p>
        </w:tc>
        <w:tc>
          <w:tcPr>
            <w:tcW w:w="2379" w:type="dxa"/>
            <w:tcBorders>
              <w:top w:val="nil"/>
              <w:left w:val="nil"/>
              <w:bottom w:val="single" w:sz="4" w:space="0" w:color="auto"/>
              <w:right w:val="single" w:sz="4" w:space="0" w:color="auto"/>
            </w:tcBorders>
            <w:shd w:val="clear" w:color="auto" w:fill="auto"/>
            <w:noWrap/>
            <w:vAlign w:val="bottom"/>
            <w:hideMark/>
          </w:tcPr>
          <w:p w14:paraId="70F1EABE" w14:textId="77777777" w:rsidR="00730607" w:rsidRPr="00730607" w:rsidRDefault="00730607" w:rsidP="00730607">
            <w:pPr>
              <w:spacing w:line="240" w:lineRule="auto"/>
              <w:ind w:firstLine="0"/>
              <w:jc w:val="left"/>
              <w:rPr>
                <w:rFonts w:ascii="Calibri" w:hAnsi="Calibri"/>
                <w:color w:val="000000"/>
                <w:sz w:val="22"/>
                <w:szCs w:val="22"/>
              </w:rPr>
            </w:pPr>
            <w:r w:rsidRPr="00730607">
              <w:rPr>
                <w:rFonts w:ascii="Calibri" w:hAnsi="Calibri"/>
                <w:color w:val="000000"/>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C76CEB" w14:textId="77777777" w:rsidR="00730607" w:rsidRPr="00730607" w:rsidRDefault="00730607" w:rsidP="00730607">
            <w:pPr>
              <w:spacing w:line="240" w:lineRule="auto"/>
              <w:ind w:firstLine="0"/>
              <w:jc w:val="right"/>
              <w:rPr>
                <w:rFonts w:ascii="Calibri" w:hAnsi="Calibri"/>
                <w:b/>
                <w:bCs/>
                <w:color w:val="000000"/>
                <w:sz w:val="22"/>
                <w:szCs w:val="22"/>
              </w:rPr>
            </w:pPr>
            <w:r w:rsidRPr="00730607">
              <w:rPr>
                <w:rFonts w:ascii="Calibri" w:hAnsi="Calibri"/>
                <w:b/>
                <w:bCs/>
                <w:color w:val="000000"/>
                <w:sz w:val="22"/>
                <w:szCs w:val="22"/>
              </w:rPr>
              <w:t>62686,20</w:t>
            </w:r>
          </w:p>
        </w:tc>
      </w:tr>
    </w:tbl>
    <w:p w14:paraId="5383AF70" w14:textId="77777777" w:rsidR="00730607" w:rsidRDefault="00730607" w:rsidP="00730607">
      <w:pPr>
        <w:pStyle w:val="afb"/>
        <w:jc w:val="left"/>
        <w:rPr>
          <w:szCs w:val="24"/>
          <w:highlight w:val="yellow"/>
        </w:rPr>
      </w:pPr>
    </w:p>
    <w:p w14:paraId="3E347797" w14:textId="69A7B837" w:rsidR="003455AB" w:rsidRPr="00B45413" w:rsidRDefault="003455AB" w:rsidP="003455AB">
      <w:pPr>
        <w:tabs>
          <w:tab w:val="left" w:pos="9356"/>
        </w:tabs>
        <w:spacing w:line="240" w:lineRule="auto"/>
        <w:ind w:right="-77" w:firstLine="0"/>
        <w:jc w:val="right"/>
        <w:rPr>
          <w:szCs w:val="28"/>
        </w:rPr>
      </w:pPr>
      <w:r w:rsidRPr="00B45413">
        <w:rPr>
          <w:szCs w:val="28"/>
        </w:rPr>
        <w:t xml:space="preserve">Приложение № </w:t>
      </w:r>
      <w:r>
        <w:rPr>
          <w:szCs w:val="28"/>
        </w:rPr>
        <w:t>8</w:t>
      </w:r>
    </w:p>
    <w:p w14:paraId="7DDCBB29" w14:textId="77777777" w:rsidR="003455AB" w:rsidRPr="00B45413" w:rsidRDefault="003455AB" w:rsidP="003455AB">
      <w:pPr>
        <w:tabs>
          <w:tab w:val="left" w:pos="1695"/>
          <w:tab w:val="left" w:pos="9355"/>
        </w:tabs>
        <w:spacing w:line="240" w:lineRule="auto"/>
        <w:ind w:right="-5" w:firstLine="0"/>
        <w:jc w:val="right"/>
        <w:rPr>
          <w:szCs w:val="28"/>
        </w:rPr>
      </w:pPr>
      <w:r w:rsidRPr="00B45413">
        <w:rPr>
          <w:szCs w:val="28"/>
        </w:rPr>
        <w:t>к решени</w:t>
      </w:r>
      <w:r>
        <w:rPr>
          <w:szCs w:val="28"/>
        </w:rPr>
        <w:t>ю</w:t>
      </w:r>
      <w:r w:rsidRPr="00B45413">
        <w:rPr>
          <w:szCs w:val="28"/>
        </w:rPr>
        <w:t xml:space="preserve"> Совета </w:t>
      </w:r>
    </w:p>
    <w:p w14:paraId="180515E6" w14:textId="77777777" w:rsidR="003455AB" w:rsidRPr="00B45413" w:rsidRDefault="003455AB" w:rsidP="003455AB">
      <w:pPr>
        <w:tabs>
          <w:tab w:val="left" w:pos="1695"/>
          <w:tab w:val="left" w:pos="9355"/>
        </w:tabs>
        <w:spacing w:line="240" w:lineRule="auto"/>
        <w:ind w:right="-5" w:firstLine="0"/>
        <w:jc w:val="right"/>
        <w:rPr>
          <w:szCs w:val="28"/>
        </w:rPr>
      </w:pPr>
      <w:r w:rsidRPr="00B45413">
        <w:rPr>
          <w:szCs w:val="28"/>
        </w:rPr>
        <w:t xml:space="preserve">муниципального района   </w:t>
      </w:r>
    </w:p>
    <w:p w14:paraId="1625D1BA" w14:textId="77777777" w:rsidR="003455AB" w:rsidRPr="00B45413" w:rsidRDefault="003455AB" w:rsidP="003455AB">
      <w:pPr>
        <w:tabs>
          <w:tab w:val="left" w:pos="1695"/>
          <w:tab w:val="left" w:pos="9355"/>
        </w:tabs>
        <w:spacing w:line="240" w:lineRule="auto"/>
        <w:ind w:right="-5" w:firstLine="0"/>
        <w:jc w:val="right"/>
        <w:rPr>
          <w:szCs w:val="28"/>
        </w:rPr>
      </w:pPr>
      <w:r w:rsidRPr="00B45413">
        <w:rPr>
          <w:szCs w:val="28"/>
        </w:rPr>
        <w:t xml:space="preserve">      «Красночикойский район»</w:t>
      </w:r>
    </w:p>
    <w:p w14:paraId="43EB96C0" w14:textId="77777777" w:rsidR="003455AB" w:rsidRPr="00B45413" w:rsidRDefault="003455AB" w:rsidP="003455AB">
      <w:pPr>
        <w:spacing w:line="240" w:lineRule="auto"/>
        <w:ind w:firstLine="0"/>
        <w:jc w:val="right"/>
        <w:rPr>
          <w:szCs w:val="28"/>
        </w:rPr>
      </w:pPr>
      <w:r w:rsidRPr="00B45413">
        <w:rPr>
          <w:b/>
          <w:szCs w:val="28"/>
        </w:rPr>
        <w:t>«</w:t>
      </w:r>
      <w:r w:rsidRPr="00B45413">
        <w:rPr>
          <w:szCs w:val="28"/>
        </w:rPr>
        <w:t>О бюджете муниципального района</w:t>
      </w:r>
    </w:p>
    <w:p w14:paraId="400316D9" w14:textId="77777777" w:rsidR="003455AB" w:rsidRPr="00B45413" w:rsidRDefault="003455AB" w:rsidP="003455AB">
      <w:pPr>
        <w:tabs>
          <w:tab w:val="left" w:pos="1695"/>
          <w:tab w:val="right" w:pos="9360"/>
        </w:tabs>
        <w:spacing w:line="240" w:lineRule="auto"/>
        <w:ind w:right="-594" w:firstLine="0"/>
        <w:jc w:val="left"/>
        <w:rPr>
          <w:szCs w:val="28"/>
        </w:rPr>
      </w:pPr>
      <w:r w:rsidRPr="00B45413">
        <w:rPr>
          <w:szCs w:val="28"/>
        </w:rPr>
        <w:t xml:space="preserve">                                                                  «Красночикойский район» на 2025 год</w:t>
      </w:r>
    </w:p>
    <w:p w14:paraId="5190472A" w14:textId="77777777" w:rsidR="003455AB" w:rsidRPr="00B45413" w:rsidRDefault="003455AB" w:rsidP="003455AB">
      <w:pPr>
        <w:tabs>
          <w:tab w:val="left" w:pos="1695"/>
          <w:tab w:val="right" w:pos="9360"/>
        </w:tabs>
        <w:spacing w:line="240" w:lineRule="auto"/>
        <w:ind w:right="-594" w:firstLine="0"/>
        <w:jc w:val="left"/>
        <w:rPr>
          <w:szCs w:val="28"/>
        </w:rPr>
      </w:pPr>
      <w:r w:rsidRPr="00B45413">
        <w:rPr>
          <w:szCs w:val="28"/>
        </w:rPr>
        <w:t xml:space="preserve">                                                                   и плановый период 2026 и 2027 годов»</w:t>
      </w:r>
    </w:p>
    <w:p w14:paraId="27070946" w14:textId="77777777" w:rsidR="003455AB" w:rsidRDefault="003455AB" w:rsidP="003455AB">
      <w:pPr>
        <w:pStyle w:val="afb"/>
        <w:jc w:val="right"/>
        <w:rPr>
          <w:sz w:val="28"/>
          <w:szCs w:val="28"/>
        </w:rPr>
      </w:pPr>
      <w:r w:rsidRPr="00B45413">
        <w:rPr>
          <w:sz w:val="28"/>
          <w:szCs w:val="28"/>
        </w:rPr>
        <w:t xml:space="preserve">от  </w:t>
      </w:r>
      <w:r>
        <w:rPr>
          <w:sz w:val="28"/>
          <w:szCs w:val="28"/>
        </w:rPr>
        <w:t>16.12.</w:t>
      </w:r>
      <w:r w:rsidRPr="00B45413">
        <w:rPr>
          <w:sz w:val="28"/>
          <w:szCs w:val="28"/>
        </w:rPr>
        <w:t xml:space="preserve">2024 г.  № </w:t>
      </w:r>
      <w:r>
        <w:rPr>
          <w:sz w:val="28"/>
          <w:szCs w:val="28"/>
        </w:rPr>
        <w:t>113</w:t>
      </w:r>
    </w:p>
    <w:p w14:paraId="62530E17" w14:textId="77777777" w:rsidR="003455AB" w:rsidRDefault="003455AB" w:rsidP="003455AB">
      <w:pPr>
        <w:pStyle w:val="afb"/>
        <w:jc w:val="right"/>
        <w:rPr>
          <w:sz w:val="28"/>
          <w:szCs w:val="28"/>
        </w:rPr>
      </w:pPr>
    </w:p>
    <w:tbl>
      <w:tblPr>
        <w:tblW w:w="9371" w:type="dxa"/>
        <w:tblInd w:w="93" w:type="dxa"/>
        <w:tblLook w:val="04A0" w:firstRow="1" w:lastRow="0" w:firstColumn="1" w:lastColumn="0" w:noHBand="0" w:noVBand="1"/>
      </w:tblPr>
      <w:tblGrid>
        <w:gridCol w:w="2425"/>
        <w:gridCol w:w="2835"/>
        <w:gridCol w:w="2379"/>
        <w:gridCol w:w="1732"/>
      </w:tblGrid>
      <w:tr w:rsidR="003455AB" w:rsidRPr="003455AB" w14:paraId="7B704F71" w14:textId="77777777" w:rsidTr="00364C8E">
        <w:trPr>
          <w:trHeight w:val="879"/>
        </w:trPr>
        <w:tc>
          <w:tcPr>
            <w:tcW w:w="9371" w:type="dxa"/>
            <w:gridSpan w:val="4"/>
            <w:tcBorders>
              <w:top w:val="nil"/>
              <w:left w:val="nil"/>
              <w:bottom w:val="nil"/>
              <w:right w:val="nil"/>
            </w:tcBorders>
            <w:shd w:val="clear" w:color="auto" w:fill="auto"/>
            <w:vAlign w:val="bottom"/>
            <w:hideMark/>
          </w:tcPr>
          <w:p w14:paraId="1C4AC4E5" w14:textId="77777777" w:rsidR="003455AB" w:rsidRPr="003455AB" w:rsidRDefault="003455AB" w:rsidP="003455AB">
            <w:pPr>
              <w:spacing w:line="240" w:lineRule="auto"/>
              <w:ind w:firstLine="0"/>
              <w:jc w:val="center"/>
              <w:rPr>
                <w:sz w:val="27"/>
                <w:szCs w:val="27"/>
              </w:rPr>
            </w:pPr>
            <w:r w:rsidRPr="003455AB">
              <w:rPr>
                <w:sz w:val="27"/>
                <w:szCs w:val="27"/>
              </w:rPr>
              <w:t>Объем и распределение межбюджетных трансфертов, предоставляемых  из бюджета муниципального района "Красночикойский район" бюджетам сельских поселений на 2027 год</w:t>
            </w:r>
          </w:p>
        </w:tc>
      </w:tr>
      <w:tr w:rsidR="003455AB" w:rsidRPr="003455AB" w14:paraId="2CFA090C" w14:textId="77777777" w:rsidTr="00364C8E">
        <w:trPr>
          <w:trHeight w:val="312"/>
        </w:trPr>
        <w:tc>
          <w:tcPr>
            <w:tcW w:w="9371" w:type="dxa"/>
            <w:gridSpan w:val="4"/>
            <w:tcBorders>
              <w:top w:val="nil"/>
              <w:left w:val="nil"/>
              <w:bottom w:val="nil"/>
              <w:right w:val="nil"/>
            </w:tcBorders>
            <w:shd w:val="clear" w:color="auto" w:fill="auto"/>
            <w:noWrap/>
            <w:vAlign w:val="bottom"/>
            <w:hideMark/>
          </w:tcPr>
          <w:p w14:paraId="1EA4A27B" w14:textId="77777777" w:rsidR="003455AB" w:rsidRPr="003455AB" w:rsidRDefault="003455AB" w:rsidP="003455AB">
            <w:pPr>
              <w:spacing w:line="240" w:lineRule="auto"/>
              <w:ind w:firstLine="0"/>
              <w:jc w:val="center"/>
              <w:rPr>
                <w:szCs w:val="28"/>
              </w:rPr>
            </w:pPr>
          </w:p>
        </w:tc>
      </w:tr>
      <w:tr w:rsidR="003455AB" w:rsidRPr="003455AB" w14:paraId="078B76F3" w14:textId="77777777" w:rsidTr="00364C8E">
        <w:trPr>
          <w:trHeight w:val="312"/>
        </w:trPr>
        <w:tc>
          <w:tcPr>
            <w:tcW w:w="2425" w:type="dxa"/>
            <w:tcBorders>
              <w:top w:val="nil"/>
              <w:left w:val="nil"/>
              <w:bottom w:val="nil"/>
              <w:right w:val="nil"/>
            </w:tcBorders>
            <w:shd w:val="clear" w:color="auto" w:fill="auto"/>
            <w:noWrap/>
            <w:vAlign w:val="bottom"/>
            <w:hideMark/>
          </w:tcPr>
          <w:p w14:paraId="0F39EC53" w14:textId="77777777" w:rsidR="003455AB" w:rsidRPr="003455AB" w:rsidRDefault="003455AB" w:rsidP="003455AB">
            <w:pPr>
              <w:spacing w:line="240" w:lineRule="auto"/>
              <w:ind w:firstLine="0"/>
              <w:jc w:val="center"/>
              <w:rPr>
                <w:szCs w:val="28"/>
              </w:rPr>
            </w:pPr>
          </w:p>
        </w:tc>
        <w:tc>
          <w:tcPr>
            <w:tcW w:w="2835" w:type="dxa"/>
            <w:tcBorders>
              <w:top w:val="nil"/>
              <w:left w:val="nil"/>
              <w:bottom w:val="nil"/>
              <w:right w:val="nil"/>
            </w:tcBorders>
            <w:shd w:val="clear" w:color="auto" w:fill="auto"/>
            <w:noWrap/>
            <w:vAlign w:val="bottom"/>
            <w:hideMark/>
          </w:tcPr>
          <w:p w14:paraId="3C2BF343" w14:textId="77777777" w:rsidR="003455AB" w:rsidRPr="003455AB" w:rsidRDefault="003455AB" w:rsidP="003455AB">
            <w:pPr>
              <w:spacing w:line="240" w:lineRule="auto"/>
              <w:ind w:firstLine="0"/>
              <w:jc w:val="center"/>
              <w:rPr>
                <w:szCs w:val="28"/>
              </w:rPr>
            </w:pPr>
          </w:p>
        </w:tc>
        <w:tc>
          <w:tcPr>
            <w:tcW w:w="2379" w:type="dxa"/>
            <w:tcBorders>
              <w:top w:val="nil"/>
              <w:left w:val="nil"/>
              <w:bottom w:val="nil"/>
              <w:right w:val="nil"/>
            </w:tcBorders>
            <w:shd w:val="clear" w:color="auto" w:fill="auto"/>
            <w:noWrap/>
            <w:vAlign w:val="bottom"/>
            <w:hideMark/>
          </w:tcPr>
          <w:p w14:paraId="7D201346" w14:textId="77777777" w:rsidR="003455AB" w:rsidRPr="003455AB" w:rsidRDefault="003455AB" w:rsidP="003455AB">
            <w:pPr>
              <w:spacing w:line="240" w:lineRule="auto"/>
              <w:ind w:firstLine="0"/>
              <w:jc w:val="center"/>
              <w:rPr>
                <w:szCs w:val="28"/>
              </w:rPr>
            </w:pPr>
          </w:p>
        </w:tc>
        <w:tc>
          <w:tcPr>
            <w:tcW w:w="1732" w:type="dxa"/>
            <w:tcBorders>
              <w:top w:val="nil"/>
              <w:left w:val="nil"/>
              <w:bottom w:val="nil"/>
              <w:right w:val="nil"/>
            </w:tcBorders>
            <w:shd w:val="clear" w:color="auto" w:fill="auto"/>
            <w:noWrap/>
            <w:vAlign w:val="bottom"/>
            <w:hideMark/>
          </w:tcPr>
          <w:p w14:paraId="52905EA3" w14:textId="77777777" w:rsidR="003455AB" w:rsidRPr="003455AB" w:rsidRDefault="003455AB" w:rsidP="003455AB">
            <w:pPr>
              <w:spacing w:line="240" w:lineRule="auto"/>
              <w:ind w:firstLine="0"/>
              <w:jc w:val="center"/>
              <w:rPr>
                <w:sz w:val="16"/>
                <w:szCs w:val="16"/>
              </w:rPr>
            </w:pPr>
            <w:r w:rsidRPr="003455AB">
              <w:rPr>
                <w:sz w:val="16"/>
                <w:szCs w:val="16"/>
              </w:rPr>
              <w:t>(тыс. рублей)</w:t>
            </w:r>
          </w:p>
        </w:tc>
      </w:tr>
      <w:tr w:rsidR="003455AB" w:rsidRPr="003455AB" w14:paraId="3FC4B29E" w14:textId="77777777" w:rsidTr="00364C8E">
        <w:trPr>
          <w:trHeight w:val="108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5EF2B1" w14:textId="77777777" w:rsidR="003455AB" w:rsidRPr="003455AB" w:rsidRDefault="003455AB" w:rsidP="003455AB">
            <w:pPr>
              <w:spacing w:line="240" w:lineRule="auto"/>
              <w:ind w:firstLine="0"/>
              <w:jc w:val="left"/>
              <w:rPr>
                <w:color w:val="000000"/>
                <w:szCs w:val="28"/>
              </w:rPr>
            </w:pPr>
            <w:r w:rsidRPr="003455AB">
              <w:rPr>
                <w:color w:val="000000"/>
                <w:szCs w:val="28"/>
              </w:rPr>
              <w:t>Код классификации расходов бюджета</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31911C6F" w14:textId="77777777" w:rsidR="003455AB" w:rsidRPr="003455AB" w:rsidRDefault="003455AB" w:rsidP="003455AB">
            <w:pPr>
              <w:spacing w:line="240" w:lineRule="auto"/>
              <w:ind w:firstLine="0"/>
              <w:jc w:val="left"/>
              <w:rPr>
                <w:color w:val="000000"/>
                <w:szCs w:val="28"/>
              </w:rPr>
            </w:pPr>
            <w:r w:rsidRPr="003455AB">
              <w:rPr>
                <w:color w:val="000000"/>
                <w:szCs w:val="28"/>
              </w:rPr>
              <w:t xml:space="preserve">Наименование межбюджетного трансферта </w:t>
            </w:r>
          </w:p>
        </w:tc>
        <w:tc>
          <w:tcPr>
            <w:tcW w:w="2379" w:type="dxa"/>
            <w:tcBorders>
              <w:top w:val="single" w:sz="4" w:space="0" w:color="auto"/>
              <w:left w:val="nil"/>
              <w:bottom w:val="single" w:sz="4" w:space="0" w:color="auto"/>
              <w:right w:val="single" w:sz="4" w:space="0" w:color="auto"/>
            </w:tcBorders>
            <w:shd w:val="clear" w:color="auto" w:fill="auto"/>
            <w:vAlign w:val="bottom"/>
            <w:hideMark/>
          </w:tcPr>
          <w:p w14:paraId="26FCA7A4" w14:textId="77777777" w:rsidR="003455AB" w:rsidRPr="003455AB" w:rsidRDefault="003455AB" w:rsidP="003455AB">
            <w:pPr>
              <w:spacing w:line="240" w:lineRule="auto"/>
              <w:ind w:firstLine="0"/>
              <w:jc w:val="left"/>
              <w:rPr>
                <w:color w:val="000000"/>
                <w:szCs w:val="28"/>
              </w:rPr>
            </w:pPr>
            <w:r w:rsidRPr="003455AB">
              <w:rPr>
                <w:color w:val="000000"/>
                <w:szCs w:val="28"/>
              </w:rPr>
              <w:t>Наименование муниципального образования</w:t>
            </w:r>
          </w:p>
        </w:tc>
        <w:tc>
          <w:tcPr>
            <w:tcW w:w="1732" w:type="dxa"/>
            <w:tcBorders>
              <w:top w:val="single" w:sz="4" w:space="0" w:color="auto"/>
              <w:left w:val="nil"/>
              <w:bottom w:val="single" w:sz="4" w:space="0" w:color="auto"/>
              <w:right w:val="single" w:sz="4" w:space="0" w:color="auto"/>
            </w:tcBorders>
            <w:shd w:val="clear" w:color="auto" w:fill="auto"/>
            <w:vAlign w:val="bottom"/>
            <w:hideMark/>
          </w:tcPr>
          <w:p w14:paraId="45B805D6" w14:textId="77777777" w:rsidR="003455AB" w:rsidRPr="003455AB" w:rsidRDefault="003455AB" w:rsidP="003455AB">
            <w:pPr>
              <w:spacing w:line="240" w:lineRule="auto"/>
              <w:ind w:firstLine="0"/>
              <w:jc w:val="left"/>
              <w:rPr>
                <w:color w:val="000000"/>
                <w:szCs w:val="28"/>
              </w:rPr>
            </w:pPr>
            <w:r w:rsidRPr="003455AB">
              <w:rPr>
                <w:color w:val="000000"/>
                <w:szCs w:val="28"/>
              </w:rPr>
              <w:t>Всего</w:t>
            </w:r>
          </w:p>
        </w:tc>
      </w:tr>
      <w:tr w:rsidR="003455AB" w:rsidRPr="003455AB" w14:paraId="46241456" w14:textId="77777777" w:rsidTr="00364C8E">
        <w:trPr>
          <w:trHeight w:val="645"/>
        </w:trPr>
        <w:tc>
          <w:tcPr>
            <w:tcW w:w="2425" w:type="dxa"/>
            <w:tcBorders>
              <w:top w:val="nil"/>
              <w:left w:val="single" w:sz="4" w:space="0" w:color="auto"/>
              <w:bottom w:val="single" w:sz="4" w:space="0" w:color="auto"/>
              <w:right w:val="single" w:sz="4" w:space="0" w:color="auto"/>
            </w:tcBorders>
            <w:shd w:val="clear" w:color="000000" w:fill="FFFFFF"/>
            <w:hideMark/>
          </w:tcPr>
          <w:p w14:paraId="780522FF" w14:textId="77777777" w:rsidR="003455AB" w:rsidRPr="003455AB" w:rsidRDefault="003455AB" w:rsidP="003455AB">
            <w:pPr>
              <w:spacing w:line="240" w:lineRule="auto"/>
              <w:ind w:firstLine="0"/>
              <w:rPr>
                <w:b/>
                <w:bCs/>
                <w:sz w:val="20"/>
              </w:rPr>
            </w:pPr>
            <w:r w:rsidRPr="003455AB">
              <w:rPr>
                <w:b/>
                <w:bCs/>
                <w:sz w:val="20"/>
              </w:rPr>
              <w:t>1401 0000060130</w:t>
            </w:r>
          </w:p>
        </w:tc>
        <w:tc>
          <w:tcPr>
            <w:tcW w:w="2835" w:type="dxa"/>
            <w:tcBorders>
              <w:top w:val="nil"/>
              <w:left w:val="nil"/>
              <w:bottom w:val="single" w:sz="4" w:space="0" w:color="auto"/>
              <w:right w:val="single" w:sz="4" w:space="0" w:color="auto"/>
            </w:tcBorders>
            <w:shd w:val="clear" w:color="000000" w:fill="FFFFFF"/>
            <w:hideMark/>
          </w:tcPr>
          <w:p w14:paraId="781C9B67" w14:textId="77777777" w:rsidR="003455AB" w:rsidRPr="003455AB" w:rsidRDefault="003455AB" w:rsidP="003455AB">
            <w:pPr>
              <w:spacing w:line="240" w:lineRule="auto"/>
              <w:ind w:firstLine="0"/>
              <w:rPr>
                <w:b/>
                <w:bCs/>
                <w:sz w:val="20"/>
              </w:rPr>
            </w:pPr>
            <w:r w:rsidRPr="003455AB">
              <w:rPr>
                <w:b/>
                <w:bCs/>
                <w:sz w:val="20"/>
              </w:rPr>
              <w:t>Дотация на выравнивание бюджетной обеспеченности поселений из районного фонда финансовой поддержки</w:t>
            </w:r>
          </w:p>
        </w:tc>
        <w:tc>
          <w:tcPr>
            <w:tcW w:w="2379" w:type="dxa"/>
            <w:tcBorders>
              <w:top w:val="nil"/>
              <w:left w:val="nil"/>
              <w:bottom w:val="single" w:sz="4" w:space="0" w:color="auto"/>
              <w:right w:val="single" w:sz="4" w:space="0" w:color="auto"/>
            </w:tcBorders>
            <w:shd w:val="clear" w:color="auto" w:fill="auto"/>
            <w:noWrap/>
            <w:vAlign w:val="bottom"/>
            <w:hideMark/>
          </w:tcPr>
          <w:p w14:paraId="7C82A78A" w14:textId="77777777" w:rsidR="003455AB" w:rsidRPr="003455AB" w:rsidRDefault="003455AB" w:rsidP="003455AB">
            <w:pPr>
              <w:spacing w:line="240" w:lineRule="auto"/>
              <w:ind w:firstLine="0"/>
              <w:jc w:val="left"/>
              <w:rPr>
                <w:b/>
                <w:bCs/>
                <w:color w:val="000000"/>
                <w:sz w:val="20"/>
              </w:rPr>
            </w:pPr>
            <w:r w:rsidRPr="003455AB">
              <w:rPr>
                <w:b/>
                <w:bCs/>
                <w:color w:val="000000"/>
                <w:sz w:val="20"/>
              </w:rPr>
              <w:t> </w:t>
            </w:r>
          </w:p>
        </w:tc>
        <w:tc>
          <w:tcPr>
            <w:tcW w:w="1732" w:type="dxa"/>
            <w:tcBorders>
              <w:top w:val="nil"/>
              <w:left w:val="nil"/>
              <w:bottom w:val="single" w:sz="4" w:space="0" w:color="auto"/>
              <w:right w:val="single" w:sz="4" w:space="0" w:color="auto"/>
            </w:tcBorders>
            <w:shd w:val="clear" w:color="auto" w:fill="auto"/>
            <w:noWrap/>
            <w:vAlign w:val="bottom"/>
            <w:hideMark/>
          </w:tcPr>
          <w:p w14:paraId="3B625357" w14:textId="77777777" w:rsidR="003455AB" w:rsidRPr="003455AB" w:rsidRDefault="003455AB" w:rsidP="003455AB">
            <w:pPr>
              <w:spacing w:line="240" w:lineRule="auto"/>
              <w:ind w:firstLine="0"/>
              <w:jc w:val="right"/>
              <w:rPr>
                <w:b/>
                <w:bCs/>
                <w:color w:val="000000"/>
                <w:sz w:val="20"/>
              </w:rPr>
            </w:pPr>
            <w:r w:rsidRPr="003455AB">
              <w:rPr>
                <w:b/>
                <w:bCs/>
                <w:color w:val="000000"/>
                <w:sz w:val="20"/>
              </w:rPr>
              <w:t>60212,90</w:t>
            </w:r>
          </w:p>
        </w:tc>
      </w:tr>
      <w:tr w:rsidR="003455AB" w:rsidRPr="003455AB" w14:paraId="12E24216"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712CF803"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653383F2"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459DAAC"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Альбитуйское</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0626A05A" w14:textId="77777777" w:rsidR="003455AB" w:rsidRPr="003455AB" w:rsidRDefault="003455AB" w:rsidP="003455AB">
            <w:pPr>
              <w:spacing w:line="240" w:lineRule="auto"/>
              <w:ind w:firstLine="0"/>
              <w:jc w:val="right"/>
              <w:rPr>
                <w:color w:val="000000"/>
                <w:sz w:val="20"/>
              </w:rPr>
            </w:pPr>
            <w:r w:rsidRPr="003455AB">
              <w:rPr>
                <w:color w:val="000000"/>
                <w:sz w:val="20"/>
              </w:rPr>
              <w:t>4400,0</w:t>
            </w:r>
          </w:p>
        </w:tc>
      </w:tr>
      <w:tr w:rsidR="003455AB" w:rsidRPr="003455AB" w14:paraId="0A8F5B55"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0D0E11F9"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6FD437F9"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B744657" w14:textId="77777777" w:rsidR="003455AB" w:rsidRPr="003455AB" w:rsidRDefault="003455AB" w:rsidP="003455AB">
            <w:pPr>
              <w:spacing w:line="240" w:lineRule="auto"/>
              <w:ind w:firstLine="0"/>
              <w:jc w:val="left"/>
              <w:rPr>
                <w:color w:val="000000"/>
                <w:sz w:val="20"/>
              </w:rPr>
            </w:pPr>
            <w:r w:rsidRPr="003455AB">
              <w:rPr>
                <w:color w:val="000000"/>
                <w:sz w:val="20"/>
              </w:rPr>
              <w:t>Архангельское</w:t>
            </w:r>
          </w:p>
        </w:tc>
        <w:tc>
          <w:tcPr>
            <w:tcW w:w="1732" w:type="dxa"/>
            <w:tcBorders>
              <w:top w:val="nil"/>
              <w:left w:val="nil"/>
              <w:bottom w:val="single" w:sz="4" w:space="0" w:color="auto"/>
              <w:right w:val="single" w:sz="4" w:space="0" w:color="auto"/>
            </w:tcBorders>
            <w:shd w:val="clear" w:color="auto" w:fill="auto"/>
            <w:noWrap/>
            <w:vAlign w:val="bottom"/>
            <w:hideMark/>
          </w:tcPr>
          <w:p w14:paraId="76BB4D3F" w14:textId="77777777" w:rsidR="003455AB" w:rsidRPr="003455AB" w:rsidRDefault="003455AB" w:rsidP="003455AB">
            <w:pPr>
              <w:spacing w:line="240" w:lineRule="auto"/>
              <w:ind w:firstLine="0"/>
              <w:jc w:val="right"/>
              <w:rPr>
                <w:color w:val="000000"/>
                <w:sz w:val="20"/>
              </w:rPr>
            </w:pPr>
            <w:r w:rsidRPr="003455AB">
              <w:rPr>
                <w:color w:val="000000"/>
                <w:sz w:val="20"/>
              </w:rPr>
              <w:t>5604,9</w:t>
            </w:r>
          </w:p>
        </w:tc>
      </w:tr>
      <w:tr w:rsidR="003455AB" w:rsidRPr="003455AB" w14:paraId="3F3C4278"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38AF7FA8"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3FC11737"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DA461E2"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Байхорское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564C1130" w14:textId="77777777" w:rsidR="003455AB" w:rsidRPr="003455AB" w:rsidRDefault="003455AB" w:rsidP="003455AB">
            <w:pPr>
              <w:spacing w:line="240" w:lineRule="auto"/>
              <w:ind w:firstLine="0"/>
              <w:jc w:val="right"/>
              <w:rPr>
                <w:color w:val="000000"/>
                <w:sz w:val="20"/>
              </w:rPr>
            </w:pPr>
            <w:r w:rsidRPr="003455AB">
              <w:rPr>
                <w:color w:val="000000"/>
                <w:sz w:val="20"/>
              </w:rPr>
              <w:t>4400,0</w:t>
            </w:r>
          </w:p>
        </w:tc>
      </w:tr>
      <w:tr w:rsidR="003455AB" w:rsidRPr="003455AB" w14:paraId="5F05BE02"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05CEBBE1"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670A68C0"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5616891"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Большереченское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54F53BD8" w14:textId="77777777" w:rsidR="003455AB" w:rsidRPr="003455AB" w:rsidRDefault="003455AB" w:rsidP="003455AB">
            <w:pPr>
              <w:spacing w:line="240" w:lineRule="auto"/>
              <w:ind w:firstLine="0"/>
              <w:jc w:val="right"/>
              <w:rPr>
                <w:color w:val="000000"/>
                <w:sz w:val="20"/>
              </w:rPr>
            </w:pPr>
            <w:r w:rsidRPr="003455AB">
              <w:rPr>
                <w:color w:val="000000"/>
                <w:sz w:val="20"/>
              </w:rPr>
              <w:t>4183,0</w:t>
            </w:r>
          </w:p>
        </w:tc>
      </w:tr>
      <w:tr w:rsidR="003455AB" w:rsidRPr="003455AB" w14:paraId="743124CB"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7A574C2F"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021291C7"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D6F2595"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Верхнешергольджинское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4C019800" w14:textId="77777777" w:rsidR="003455AB" w:rsidRPr="003455AB" w:rsidRDefault="003455AB" w:rsidP="003455AB">
            <w:pPr>
              <w:spacing w:line="240" w:lineRule="auto"/>
              <w:ind w:firstLine="0"/>
              <w:jc w:val="right"/>
              <w:rPr>
                <w:color w:val="000000"/>
                <w:sz w:val="20"/>
              </w:rPr>
            </w:pPr>
            <w:r w:rsidRPr="003455AB">
              <w:rPr>
                <w:color w:val="000000"/>
                <w:sz w:val="20"/>
              </w:rPr>
              <w:t>3900,0</w:t>
            </w:r>
          </w:p>
        </w:tc>
      </w:tr>
      <w:tr w:rsidR="003455AB" w:rsidRPr="003455AB" w14:paraId="3F61CCA8"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1C5D760F"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4886F018"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7BB5AFF7"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Жиндойское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042CA27A" w14:textId="77777777" w:rsidR="003455AB" w:rsidRPr="003455AB" w:rsidRDefault="003455AB" w:rsidP="003455AB">
            <w:pPr>
              <w:spacing w:line="240" w:lineRule="auto"/>
              <w:ind w:firstLine="0"/>
              <w:jc w:val="right"/>
              <w:rPr>
                <w:color w:val="000000"/>
                <w:sz w:val="20"/>
              </w:rPr>
            </w:pPr>
            <w:r w:rsidRPr="003455AB">
              <w:rPr>
                <w:color w:val="000000"/>
                <w:sz w:val="20"/>
              </w:rPr>
              <w:t>4200,0</w:t>
            </w:r>
          </w:p>
        </w:tc>
      </w:tr>
      <w:tr w:rsidR="003455AB" w:rsidRPr="003455AB" w14:paraId="7FDCD046"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25F51490"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46228F62"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6E38FD9"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Захаровское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53124B3A" w14:textId="77777777" w:rsidR="003455AB" w:rsidRPr="003455AB" w:rsidRDefault="003455AB" w:rsidP="003455AB">
            <w:pPr>
              <w:spacing w:line="240" w:lineRule="auto"/>
              <w:ind w:firstLine="0"/>
              <w:jc w:val="right"/>
              <w:rPr>
                <w:color w:val="000000"/>
                <w:sz w:val="20"/>
              </w:rPr>
            </w:pPr>
            <w:r w:rsidRPr="003455AB">
              <w:rPr>
                <w:color w:val="000000"/>
                <w:sz w:val="20"/>
              </w:rPr>
              <w:t>5634,0</w:t>
            </w:r>
          </w:p>
        </w:tc>
      </w:tr>
      <w:tr w:rsidR="003455AB" w:rsidRPr="003455AB" w14:paraId="53A884F6"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552F1653"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0A78429A"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29FB642"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Красночикойское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041FD12E" w14:textId="77777777" w:rsidR="003455AB" w:rsidRPr="003455AB" w:rsidRDefault="003455AB" w:rsidP="003455AB">
            <w:pPr>
              <w:spacing w:line="240" w:lineRule="auto"/>
              <w:ind w:firstLine="0"/>
              <w:jc w:val="right"/>
              <w:rPr>
                <w:color w:val="000000"/>
                <w:sz w:val="20"/>
              </w:rPr>
            </w:pPr>
            <w:r w:rsidRPr="003455AB">
              <w:rPr>
                <w:color w:val="000000"/>
                <w:sz w:val="20"/>
              </w:rPr>
              <w:t>0,0</w:t>
            </w:r>
          </w:p>
        </w:tc>
      </w:tr>
      <w:tr w:rsidR="003455AB" w:rsidRPr="003455AB" w14:paraId="730E3204"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0301B480"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737651E3"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D3064EF"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Коротковское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649CEBC8" w14:textId="77777777" w:rsidR="003455AB" w:rsidRPr="003455AB" w:rsidRDefault="003455AB" w:rsidP="003455AB">
            <w:pPr>
              <w:spacing w:line="240" w:lineRule="auto"/>
              <w:ind w:firstLine="0"/>
              <w:jc w:val="right"/>
              <w:rPr>
                <w:color w:val="000000"/>
                <w:sz w:val="20"/>
              </w:rPr>
            </w:pPr>
            <w:r w:rsidRPr="003455AB">
              <w:rPr>
                <w:color w:val="000000"/>
                <w:sz w:val="20"/>
              </w:rPr>
              <w:t>3670,0</w:t>
            </w:r>
          </w:p>
        </w:tc>
      </w:tr>
      <w:tr w:rsidR="003455AB" w:rsidRPr="003455AB" w14:paraId="32B5A86D"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02A1C5E8"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133211E7"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2E57C61"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Конкинское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38E134DC" w14:textId="77777777" w:rsidR="003455AB" w:rsidRPr="003455AB" w:rsidRDefault="003455AB" w:rsidP="003455AB">
            <w:pPr>
              <w:spacing w:line="240" w:lineRule="auto"/>
              <w:ind w:firstLine="0"/>
              <w:jc w:val="right"/>
              <w:rPr>
                <w:color w:val="000000"/>
                <w:sz w:val="20"/>
              </w:rPr>
            </w:pPr>
            <w:r w:rsidRPr="003455AB">
              <w:rPr>
                <w:color w:val="000000"/>
                <w:sz w:val="20"/>
              </w:rPr>
              <w:t>2521,0</w:t>
            </w:r>
          </w:p>
        </w:tc>
      </w:tr>
      <w:tr w:rsidR="003455AB" w:rsidRPr="003455AB" w14:paraId="46EF0340"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7E0B3988"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0FAB11BE"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0D458E7"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Малоархангельское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5D635634" w14:textId="77777777" w:rsidR="003455AB" w:rsidRPr="003455AB" w:rsidRDefault="003455AB" w:rsidP="003455AB">
            <w:pPr>
              <w:spacing w:line="240" w:lineRule="auto"/>
              <w:ind w:firstLine="0"/>
              <w:jc w:val="right"/>
              <w:rPr>
                <w:color w:val="000000"/>
                <w:sz w:val="20"/>
              </w:rPr>
            </w:pPr>
            <w:r w:rsidRPr="003455AB">
              <w:rPr>
                <w:color w:val="000000"/>
                <w:sz w:val="20"/>
              </w:rPr>
              <w:t>4500,0</w:t>
            </w:r>
          </w:p>
        </w:tc>
      </w:tr>
      <w:tr w:rsidR="003455AB" w:rsidRPr="003455AB" w14:paraId="4A7C9D85"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5A5C797A"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28AD253F"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57AB942"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Мензенское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2021C483" w14:textId="77777777" w:rsidR="003455AB" w:rsidRPr="003455AB" w:rsidRDefault="003455AB" w:rsidP="003455AB">
            <w:pPr>
              <w:spacing w:line="240" w:lineRule="auto"/>
              <w:ind w:firstLine="0"/>
              <w:jc w:val="right"/>
              <w:rPr>
                <w:color w:val="000000"/>
                <w:sz w:val="20"/>
              </w:rPr>
            </w:pPr>
            <w:r w:rsidRPr="003455AB">
              <w:rPr>
                <w:color w:val="000000"/>
                <w:sz w:val="20"/>
              </w:rPr>
              <w:t>3400,0</w:t>
            </w:r>
          </w:p>
        </w:tc>
      </w:tr>
      <w:tr w:rsidR="003455AB" w:rsidRPr="003455AB" w14:paraId="76ED8F12"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29B3DF8B"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7493A45F"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5F15B849"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Урлукское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5F4BB863" w14:textId="77777777" w:rsidR="003455AB" w:rsidRPr="003455AB" w:rsidRDefault="003455AB" w:rsidP="003455AB">
            <w:pPr>
              <w:spacing w:line="240" w:lineRule="auto"/>
              <w:ind w:firstLine="0"/>
              <w:jc w:val="right"/>
              <w:rPr>
                <w:color w:val="000000"/>
                <w:sz w:val="20"/>
              </w:rPr>
            </w:pPr>
            <w:r w:rsidRPr="003455AB">
              <w:rPr>
                <w:color w:val="000000"/>
                <w:sz w:val="20"/>
              </w:rPr>
              <w:t>5500,0</w:t>
            </w:r>
          </w:p>
        </w:tc>
      </w:tr>
      <w:tr w:rsidR="003455AB" w:rsidRPr="003455AB" w14:paraId="750DA0D7"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12968EF7" w14:textId="77777777" w:rsidR="003455AB" w:rsidRPr="003455AB" w:rsidRDefault="003455AB" w:rsidP="003455AB">
            <w:pPr>
              <w:spacing w:line="240" w:lineRule="auto"/>
              <w:ind w:firstLine="0"/>
              <w:rPr>
                <w:sz w:val="20"/>
              </w:rPr>
            </w:pPr>
            <w:r w:rsidRPr="003455AB">
              <w:rPr>
                <w:sz w:val="20"/>
              </w:rPr>
              <w:lastRenderedPageBreak/>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34F76316"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11A1162A" w14:textId="77777777" w:rsidR="003455AB" w:rsidRPr="003455AB" w:rsidRDefault="003455AB" w:rsidP="003455AB">
            <w:pPr>
              <w:spacing w:line="240" w:lineRule="auto"/>
              <w:ind w:firstLine="0"/>
              <w:jc w:val="left"/>
              <w:rPr>
                <w:color w:val="000000"/>
                <w:sz w:val="20"/>
              </w:rPr>
            </w:pPr>
            <w:r w:rsidRPr="003455AB">
              <w:rPr>
                <w:color w:val="000000"/>
                <w:sz w:val="20"/>
              </w:rPr>
              <w:t xml:space="preserve">Черемховское </w:t>
            </w:r>
          </w:p>
        </w:tc>
        <w:tc>
          <w:tcPr>
            <w:tcW w:w="1732" w:type="dxa"/>
            <w:tcBorders>
              <w:top w:val="nil"/>
              <w:left w:val="nil"/>
              <w:bottom w:val="single" w:sz="4" w:space="0" w:color="auto"/>
              <w:right w:val="single" w:sz="4" w:space="0" w:color="auto"/>
            </w:tcBorders>
            <w:shd w:val="clear" w:color="auto" w:fill="auto"/>
            <w:noWrap/>
            <w:vAlign w:val="bottom"/>
            <w:hideMark/>
          </w:tcPr>
          <w:p w14:paraId="6BDC148F" w14:textId="77777777" w:rsidR="003455AB" w:rsidRPr="003455AB" w:rsidRDefault="003455AB" w:rsidP="003455AB">
            <w:pPr>
              <w:spacing w:line="240" w:lineRule="auto"/>
              <w:ind w:firstLine="0"/>
              <w:jc w:val="right"/>
              <w:rPr>
                <w:color w:val="000000"/>
                <w:sz w:val="20"/>
              </w:rPr>
            </w:pPr>
            <w:r w:rsidRPr="003455AB">
              <w:rPr>
                <w:color w:val="000000"/>
                <w:sz w:val="20"/>
              </w:rPr>
              <w:t>5200,0</w:t>
            </w:r>
          </w:p>
        </w:tc>
      </w:tr>
      <w:tr w:rsidR="003455AB" w:rsidRPr="003455AB" w14:paraId="766677ED"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26E051B7" w14:textId="77777777" w:rsidR="003455AB" w:rsidRPr="003455AB" w:rsidRDefault="003455AB" w:rsidP="003455AB">
            <w:pPr>
              <w:spacing w:line="240" w:lineRule="auto"/>
              <w:ind w:firstLine="0"/>
              <w:rPr>
                <w:sz w:val="20"/>
              </w:rPr>
            </w:pPr>
            <w:r w:rsidRPr="003455AB">
              <w:rPr>
                <w:sz w:val="20"/>
              </w:rPr>
              <w:t>1401 0000060130 510</w:t>
            </w:r>
          </w:p>
        </w:tc>
        <w:tc>
          <w:tcPr>
            <w:tcW w:w="2835" w:type="dxa"/>
            <w:tcBorders>
              <w:top w:val="nil"/>
              <w:left w:val="nil"/>
              <w:bottom w:val="single" w:sz="4" w:space="0" w:color="auto"/>
              <w:right w:val="single" w:sz="4" w:space="0" w:color="auto"/>
            </w:tcBorders>
            <w:shd w:val="clear" w:color="000000" w:fill="FFFFFF"/>
            <w:vAlign w:val="center"/>
            <w:hideMark/>
          </w:tcPr>
          <w:p w14:paraId="06ABABD5"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02EBAF66"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Шимбилинское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26B48531" w14:textId="77777777" w:rsidR="003455AB" w:rsidRPr="003455AB" w:rsidRDefault="003455AB" w:rsidP="003455AB">
            <w:pPr>
              <w:spacing w:line="240" w:lineRule="auto"/>
              <w:ind w:firstLine="0"/>
              <w:jc w:val="right"/>
              <w:rPr>
                <w:color w:val="000000"/>
                <w:sz w:val="20"/>
              </w:rPr>
            </w:pPr>
            <w:r w:rsidRPr="003455AB">
              <w:rPr>
                <w:color w:val="000000"/>
                <w:sz w:val="20"/>
              </w:rPr>
              <w:t>3100,0</w:t>
            </w:r>
          </w:p>
        </w:tc>
      </w:tr>
      <w:tr w:rsidR="003455AB" w:rsidRPr="003455AB" w14:paraId="3A06DDE7" w14:textId="77777777" w:rsidTr="00364C8E">
        <w:trPr>
          <w:trHeight w:val="1275"/>
        </w:trPr>
        <w:tc>
          <w:tcPr>
            <w:tcW w:w="2425" w:type="dxa"/>
            <w:tcBorders>
              <w:top w:val="nil"/>
              <w:left w:val="single" w:sz="4" w:space="0" w:color="auto"/>
              <w:bottom w:val="single" w:sz="4" w:space="0" w:color="auto"/>
              <w:right w:val="single" w:sz="4" w:space="0" w:color="auto"/>
            </w:tcBorders>
            <w:shd w:val="clear" w:color="000000" w:fill="FFFFFF"/>
            <w:hideMark/>
          </w:tcPr>
          <w:p w14:paraId="5413A8BF" w14:textId="77777777" w:rsidR="003455AB" w:rsidRPr="003455AB" w:rsidRDefault="003455AB" w:rsidP="003455AB">
            <w:pPr>
              <w:spacing w:line="240" w:lineRule="auto"/>
              <w:ind w:firstLine="0"/>
              <w:rPr>
                <w:b/>
                <w:bCs/>
                <w:sz w:val="20"/>
              </w:rPr>
            </w:pPr>
            <w:r w:rsidRPr="003455AB">
              <w:rPr>
                <w:b/>
                <w:bCs/>
                <w:sz w:val="20"/>
              </w:rPr>
              <w:t>1401 0000078060</w:t>
            </w:r>
          </w:p>
        </w:tc>
        <w:tc>
          <w:tcPr>
            <w:tcW w:w="2835" w:type="dxa"/>
            <w:tcBorders>
              <w:top w:val="nil"/>
              <w:left w:val="nil"/>
              <w:bottom w:val="single" w:sz="4" w:space="0" w:color="auto"/>
              <w:right w:val="single" w:sz="4" w:space="0" w:color="auto"/>
            </w:tcBorders>
            <w:shd w:val="clear" w:color="000000" w:fill="FFFFFF"/>
            <w:hideMark/>
          </w:tcPr>
          <w:p w14:paraId="113D85BA" w14:textId="77777777" w:rsidR="003455AB" w:rsidRPr="003455AB" w:rsidRDefault="003455AB" w:rsidP="003455AB">
            <w:pPr>
              <w:spacing w:line="240" w:lineRule="auto"/>
              <w:ind w:firstLine="0"/>
              <w:rPr>
                <w:b/>
                <w:bCs/>
                <w:sz w:val="20"/>
              </w:rPr>
            </w:pPr>
            <w:r w:rsidRPr="003455AB">
              <w:rPr>
                <w:b/>
                <w:bCs/>
                <w:sz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3455AB">
              <w:rPr>
                <w:b/>
                <w:bCs/>
                <w:sz w:val="20"/>
              </w:rPr>
              <w:t>предост</w:t>
            </w:r>
            <w:proofErr w:type="spellEnd"/>
            <w:r w:rsidRPr="003455AB">
              <w:rPr>
                <w:b/>
                <w:bCs/>
                <w:sz w:val="20"/>
              </w:rPr>
              <w:t xml:space="preserve"> дотации поселениями на выравнивание бюджетной обеспеченности</w:t>
            </w:r>
          </w:p>
        </w:tc>
        <w:tc>
          <w:tcPr>
            <w:tcW w:w="2379" w:type="dxa"/>
            <w:tcBorders>
              <w:top w:val="nil"/>
              <w:left w:val="nil"/>
              <w:bottom w:val="single" w:sz="4" w:space="0" w:color="auto"/>
              <w:right w:val="single" w:sz="4" w:space="0" w:color="auto"/>
            </w:tcBorders>
            <w:shd w:val="clear" w:color="auto" w:fill="auto"/>
            <w:noWrap/>
            <w:vAlign w:val="bottom"/>
            <w:hideMark/>
          </w:tcPr>
          <w:p w14:paraId="003FD7FD" w14:textId="77777777" w:rsidR="003455AB" w:rsidRPr="003455AB" w:rsidRDefault="003455AB" w:rsidP="003455AB">
            <w:pPr>
              <w:spacing w:line="240" w:lineRule="auto"/>
              <w:ind w:firstLine="0"/>
              <w:jc w:val="left"/>
              <w:rPr>
                <w:b/>
                <w:bCs/>
                <w:color w:val="000000"/>
                <w:sz w:val="20"/>
              </w:rPr>
            </w:pPr>
            <w:r w:rsidRPr="003455AB">
              <w:rPr>
                <w:b/>
                <w:bCs/>
                <w:color w:val="000000"/>
                <w:sz w:val="20"/>
              </w:rPr>
              <w:t> </w:t>
            </w:r>
          </w:p>
        </w:tc>
        <w:tc>
          <w:tcPr>
            <w:tcW w:w="1732" w:type="dxa"/>
            <w:tcBorders>
              <w:top w:val="nil"/>
              <w:left w:val="nil"/>
              <w:bottom w:val="single" w:sz="4" w:space="0" w:color="auto"/>
              <w:right w:val="single" w:sz="4" w:space="0" w:color="auto"/>
            </w:tcBorders>
            <w:shd w:val="clear" w:color="auto" w:fill="auto"/>
            <w:noWrap/>
            <w:vAlign w:val="bottom"/>
            <w:hideMark/>
          </w:tcPr>
          <w:p w14:paraId="2C4DA6DB" w14:textId="77777777" w:rsidR="003455AB" w:rsidRPr="003455AB" w:rsidRDefault="003455AB" w:rsidP="003455AB">
            <w:pPr>
              <w:spacing w:line="240" w:lineRule="auto"/>
              <w:ind w:firstLine="0"/>
              <w:jc w:val="right"/>
              <w:rPr>
                <w:b/>
                <w:bCs/>
                <w:color w:val="000000"/>
                <w:sz w:val="20"/>
              </w:rPr>
            </w:pPr>
            <w:r w:rsidRPr="003455AB">
              <w:rPr>
                <w:b/>
                <w:bCs/>
                <w:color w:val="000000"/>
                <w:sz w:val="20"/>
              </w:rPr>
              <w:t>2323,3</w:t>
            </w:r>
          </w:p>
        </w:tc>
      </w:tr>
      <w:tr w:rsidR="003455AB" w:rsidRPr="003455AB" w14:paraId="4C535C9E"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347BAD94"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07BEC542"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CA23B2F"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Альбитуйское</w:t>
            </w:r>
            <w:proofErr w:type="spellEnd"/>
          </w:p>
        </w:tc>
        <w:tc>
          <w:tcPr>
            <w:tcW w:w="1732" w:type="dxa"/>
            <w:tcBorders>
              <w:top w:val="nil"/>
              <w:left w:val="nil"/>
              <w:bottom w:val="single" w:sz="4" w:space="0" w:color="auto"/>
              <w:right w:val="single" w:sz="4" w:space="0" w:color="auto"/>
            </w:tcBorders>
            <w:shd w:val="clear" w:color="auto" w:fill="auto"/>
            <w:noWrap/>
            <w:vAlign w:val="bottom"/>
            <w:hideMark/>
          </w:tcPr>
          <w:p w14:paraId="36C55B7B" w14:textId="77777777" w:rsidR="003455AB" w:rsidRPr="003455AB" w:rsidRDefault="003455AB" w:rsidP="003455AB">
            <w:pPr>
              <w:spacing w:line="240" w:lineRule="auto"/>
              <w:ind w:firstLine="0"/>
              <w:jc w:val="right"/>
              <w:rPr>
                <w:color w:val="000000"/>
                <w:sz w:val="20"/>
              </w:rPr>
            </w:pPr>
            <w:r w:rsidRPr="003455AB">
              <w:rPr>
                <w:color w:val="000000"/>
                <w:sz w:val="20"/>
              </w:rPr>
              <w:t>58,1</w:t>
            </w:r>
          </w:p>
        </w:tc>
      </w:tr>
      <w:tr w:rsidR="003455AB" w:rsidRPr="003455AB" w14:paraId="79083528"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3514F88F"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009053A7"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BE5EF02" w14:textId="77777777" w:rsidR="003455AB" w:rsidRPr="003455AB" w:rsidRDefault="003455AB" w:rsidP="003455AB">
            <w:pPr>
              <w:spacing w:line="240" w:lineRule="auto"/>
              <w:ind w:firstLine="0"/>
              <w:jc w:val="left"/>
              <w:rPr>
                <w:color w:val="000000"/>
                <w:sz w:val="20"/>
              </w:rPr>
            </w:pPr>
            <w:r w:rsidRPr="003455AB">
              <w:rPr>
                <w:color w:val="000000"/>
                <w:sz w:val="20"/>
              </w:rPr>
              <w:t>Архангельское</w:t>
            </w:r>
          </w:p>
        </w:tc>
        <w:tc>
          <w:tcPr>
            <w:tcW w:w="1732" w:type="dxa"/>
            <w:tcBorders>
              <w:top w:val="nil"/>
              <w:left w:val="nil"/>
              <w:bottom w:val="single" w:sz="4" w:space="0" w:color="auto"/>
              <w:right w:val="single" w:sz="4" w:space="0" w:color="auto"/>
            </w:tcBorders>
            <w:shd w:val="clear" w:color="auto" w:fill="auto"/>
            <w:noWrap/>
            <w:vAlign w:val="bottom"/>
            <w:hideMark/>
          </w:tcPr>
          <w:p w14:paraId="7F0EE230" w14:textId="77777777" w:rsidR="003455AB" w:rsidRPr="003455AB" w:rsidRDefault="003455AB" w:rsidP="003455AB">
            <w:pPr>
              <w:spacing w:line="240" w:lineRule="auto"/>
              <w:ind w:firstLine="0"/>
              <w:jc w:val="right"/>
              <w:rPr>
                <w:color w:val="000000"/>
                <w:sz w:val="20"/>
              </w:rPr>
            </w:pPr>
            <w:r w:rsidRPr="003455AB">
              <w:rPr>
                <w:color w:val="000000"/>
                <w:sz w:val="20"/>
              </w:rPr>
              <w:t>86,2</w:t>
            </w:r>
          </w:p>
        </w:tc>
      </w:tr>
      <w:tr w:rsidR="003455AB" w:rsidRPr="003455AB" w14:paraId="41252B79"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4AEC4B1F"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660ACD62"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77622BC"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Байхорское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1A1F62FC" w14:textId="77777777" w:rsidR="003455AB" w:rsidRPr="003455AB" w:rsidRDefault="003455AB" w:rsidP="003455AB">
            <w:pPr>
              <w:spacing w:line="240" w:lineRule="auto"/>
              <w:ind w:firstLine="0"/>
              <w:jc w:val="right"/>
              <w:rPr>
                <w:color w:val="000000"/>
                <w:sz w:val="20"/>
              </w:rPr>
            </w:pPr>
            <w:r w:rsidRPr="003455AB">
              <w:rPr>
                <w:color w:val="000000"/>
                <w:sz w:val="20"/>
              </w:rPr>
              <w:t>73,4</w:t>
            </w:r>
          </w:p>
        </w:tc>
      </w:tr>
      <w:tr w:rsidR="003455AB" w:rsidRPr="003455AB" w14:paraId="52436188"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4A019733"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3A125BFD"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D5FD84B"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Большереченское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10F997DB" w14:textId="77777777" w:rsidR="003455AB" w:rsidRPr="003455AB" w:rsidRDefault="003455AB" w:rsidP="003455AB">
            <w:pPr>
              <w:spacing w:line="240" w:lineRule="auto"/>
              <w:ind w:firstLine="0"/>
              <w:jc w:val="right"/>
              <w:rPr>
                <w:color w:val="000000"/>
                <w:sz w:val="20"/>
              </w:rPr>
            </w:pPr>
            <w:r w:rsidRPr="003455AB">
              <w:rPr>
                <w:color w:val="000000"/>
                <w:sz w:val="20"/>
              </w:rPr>
              <w:t>70,4</w:t>
            </w:r>
          </w:p>
        </w:tc>
      </w:tr>
      <w:tr w:rsidR="003455AB" w:rsidRPr="003455AB" w14:paraId="25A41D5C"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7E01885A"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1BD8DEC2"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9E667E7"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Верхнешергольджинское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472D084C" w14:textId="77777777" w:rsidR="003455AB" w:rsidRPr="003455AB" w:rsidRDefault="003455AB" w:rsidP="003455AB">
            <w:pPr>
              <w:spacing w:line="240" w:lineRule="auto"/>
              <w:ind w:firstLine="0"/>
              <w:jc w:val="right"/>
              <w:rPr>
                <w:color w:val="000000"/>
                <w:sz w:val="20"/>
              </w:rPr>
            </w:pPr>
            <w:r w:rsidRPr="003455AB">
              <w:rPr>
                <w:color w:val="000000"/>
                <w:sz w:val="20"/>
              </w:rPr>
              <w:t>66,0</w:t>
            </w:r>
          </w:p>
        </w:tc>
      </w:tr>
      <w:tr w:rsidR="003455AB" w:rsidRPr="003455AB" w14:paraId="5DD8DA93"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24070C6B"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3D742EFA"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2D3AF8F3"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Жиндойское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4A6D4ABC" w14:textId="77777777" w:rsidR="003455AB" w:rsidRPr="003455AB" w:rsidRDefault="003455AB" w:rsidP="003455AB">
            <w:pPr>
              <w:spacing w:line="240" w:lineRule="auto"/>
              <w:ind w:firstLine="0"/>
              <w:jc w:val="right"/>
              <w:rPr>
                <w:color w:val="000000"/>
                <w:sz w:val="20"/>
              </w:rPr>
            </w:pPr>
            <w:r w:rsidRPr="003455AB">
              <w:rPr>
                <w:color w:val="000000"/>
                <w:sz w:val="20"/>
              </w:rPr>
              <w:t>93,6</w:t>
            </w:r>
          </w:p>
        </w:tc>
      </w:tr>
      <w:tr w:rsidR="003455AB" w:rsidRPr="003455AB" w14:paraId="04214358"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63460FCB"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11D8C926"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4A96795"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Захаровское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31F7A27C" w14:textId="77777777" w:rsidR="003455AB" w:rsidRPr="003455AB" w:rsidRDefault="003455AB" w:rsidP="003455AB">
            <w:pPr>
              <w:spacing w:line="240" w:lineRule="auto"/>
              <w:ind w:firstLine="0"/>
              <w:jc w:val="right"/>
              <w:rPr>
                <w:color w:val="000000"/>
                <w:sz w:val="20"/>
              </w:rPr>
            </w:pPr>
            <w:r w:rsidRPr="003455AB">
              <w:rPr>
                <w:color w:val="000000"/>
                <w:sz w:val="20"/>
              </w:rPr>
              <w:t>169,2</w:t>
            </w:r>
          </w:p>
        </w:tc>
      </w:tr>
      <w:tr w:rsidR="003455AB" w:rsidRPr="003455AB" w14:paraId="616DCC14"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0B2147B6"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16C8C233"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2ECED108"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Красночикойское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4F35E3B7" w14:textId="77777777" w:rsidR="003455AB" w:rsidRPr="003455AB" w:rsidRDefault="003455AB" w:rsidP="003455AB">
            <w:pPr>
              <w:spacing w:line="240" w:lineRule="auto"/>
              <w:ind w:firstLine="0"/>
              <w:jc w:val="right"/>
              <w:rPr>
                <w:color w:val="000000"/>
                <w:sz w:val="20"/>
              </w:rPr>
            </w:pPr>
            <w:r w:rsidRPr="003455AB">
              <w:rPr>
                <w:color w:val="000000"/>
                <w:sz w:val="20"/>
              </w:rPr>
              <w:t>927,1</w:t>
            </w:r>
          </w:p>
        </w:tc>
      </w:tr>
      <w:tr w:rsidR="003455AB" w:rsidRPr="003455AB" w14:paraId="5D69EE7C"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4C3B0AFC"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102138B8"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6589B625"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Коротковское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6F1D9855" w14:textId="77777777" w:rsidR="003455AB" w:rsidRPr="003455AB" w:rsidRDefault="003455AB" w:rsidP="003455AB">
            <w:pPr>
              <w:spacing w:line="240" w:lineRule="auto"/>
              <w:ind w:firstLine="0"/>
              <w:jc w:val="right"/>
              <w:rPr>
                <w:color w:val="000000"/>
                <w:sz w:val="20"/>
              </w:rPr>
            </w:pPr>
            <w:r w:rsidRPr="003455AB">
              <w:rPr>
                <w:color w:val="000000"/>
                <w:sz w:val="20"/>
              </w:rPr>
              <w:t>175,5</w:t>
            </w:r>
          </w:p>
        </w:tc>
      </w:tr>
      <w:tr w:rsidR="003455AB" w:rsidRPr="003455AB" w14:paraId="352F1D0D"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43EF03C2"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436FF4DB"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911450F"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Конкинское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66931F92" w14:textId="77777777" w:rsidR="003455AB" w:rsidRPr="003455AB" w:rsidRDefault="003455AB" w:rsidP="003455AB">
            <w:pPr>
              <w:spacing w:line="240" w:lineRule="auto"/>
              <w:ind w:firstLine="0"/>
              <w:jc w:val="right"/>
              <w:rPr>
                <w:color w:val="000000"/>
                <w:sz w:val="20"/>
              </w:rPr>
            </w:pPr>
            <w:r w:rsidRPr="003455AB">
              <w:rPr>
                <w:color w:val="000000"/>
                <w:sz w:val="20"/>
              </w:rPr>
              <w:t>31,9</w:t>
            </w:r>
          </w:p>
        </w:tc>
      </w:tr>
      <w:tr w:rsidR="003455AB" w:rsidRPr="003455AB" w14:paraId="60AF5D46"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6B7A3C9C"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4B74120D"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3EE54D6C"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Малоархангельское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7DD7F3C2" w14:textId="77777777" w:rsidR="003455AB" w:rsidRPr="003455AB" w:rsidRDefault="003455AB" w:rsidP="003455AB">
            <w:pPr>
              <w:spacing w:line="240" w:lineRule="auto"/>
              <w:ind w:firstLine="0"/>
              <w:jc w:val="right"/>
              <w:rPr>
                <w:color w:val="000000"/>
                <w:sz w:val="20"/>
              </w:rPr>
            </w:pPr>
            <w:r w:rsidRPr="003455AB">
              <w:rPr>
                <w:color w:val="000000"/>
                <w:sz w:val="20"/>
              </w:rPr>
              <w:t>144,1</w:t>
            </w:r>
          </w:p>
        </w:tc>
      </w:tr>
      <w:tr w:rsidR="003455AB" w:rsidRPr="003455AB" w14:paraId="619F25F8"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429A33C0"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30C0271D"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56A95F9F"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Мензенское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3AC639AB" w14:textId="77777777" w:rsidR="003455AB" w:rsidRPr="003455AB" w:rsidRDefault="003455AB" w:rsidP="003455AB">
            <w:pPr>
              <w:spacing w:line="240" w:lineRule="auto"/>
              <w:ind w:firstLine="0"/>
              <w:jc w:val="right"/>
              <w:rPr>
                <w:color w:val="000000"/>
                <w:sz w:val="20"/>
              </w:rPr>
            </w:pPr>
            <w:r w:rsidRPr="003455AB">
              <w:rPr>
                <w:color w:val="000000"/>
                <w:sz w:val="20"/>
              </w:rPr>
              <w:t>66,5</w:t>
            </w:r>
          </w:p>
        </w:tc>
      </w:tr>
      <w:tr w:rsidR="003455AB" w:rsidRPr="003455AB" w14:paraId="157BB9FA"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3180748F"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28046725"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BF5BE13"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Урлукское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2D89AB41" w14:textId="77777777" w:rsidR="003455AB" w:rsidRPr="003455AB" w:rsidRDefault="003455AB" w:rsidP="003455AB">
            <w:pPr>
              <w:spacing w:line="240" w:lineRule="auto"/>
              <w:ind w:firstLine="0"/>
              <w:jc w:val="right"/>
              <w:rPr>
                <w:color w:val="000000"/>
                <w:sz w:val="20"/>
              </w:rPr>
            </w:pPr>
            <w:r w:rsidRPr="003455AB">
              <w:rPr>
                <w:color w:val="000000"/>
                <w:sz w:val="20"/>
              </w:rPr>
              <w:t>149,1</w:t>
            </w:r>
          </w:p>
        </w:tc>
      </w:tr>
      <w:tr w:rsidR="003455AB" w:rsidRPr="003455AB" w14:paraId="5C7F56FF"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469A6BBC"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2D23E2D1"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54C12565" w14:textId="77777777" w:rsidR="003455AB" w:rsidRPr="003455AB" w:rsidRDefault="003455AB" w:rsidP="003455AB">
            <w:pPr>
              <w:spacing w:line="240" w:lineRule="auto"/>
              <w:ind w:firstLine="0"/>
              <w:jc w:val="left"/>
              <w:rPr>
                <w:color w:val="000000"/>
                <w:sz w:val="20"/>
              </w:rPr>
            </w:pPr>
            <w:r w:rsidRPr="003455AB">
              <w:rPr>
                <w:color w:val="000000"/>
                <w:sz w:val="20"/>
              </w:rPr>
              <w:t xml:space="preserve">Черемховское </w:t>
            </w:r>
          </w:p>
        </w:tc>
        <w:tc>
          <w:tcPr>
            <w:tcW w:w="1732" w:type="dxa"/>
            <w:tcBorders>
              <w:top w:val="nil"/>
              <w:left w:val="nil"/>
              <w:bottom w:val="single" w:sz="4" w:space="0" w:color="auto"/>
              <w:right w:val="single" w:sz="4" w:space="0" w:color="auto"/>
            </w:tcBorders>
            <w:shd w:val="clear" w:color="auto" w:fill="auto"/>
            <w:noWrap/>
            <w:vAlign w:val="bottom"/>
            <w:hideMark/>
          </w:tcPr>
          <w:p w14:paraId="10C479BF" w14:textId="77777777" w:rsidR="003455AB" w:rsidRPr="003455AB" w:rsidRDefault="003455AB" w:rsidP="003455AB">
            <w:pPr>
              <w:spacing w:line="240" w:lineRule="auto"/>
              <w:ind w:firstLine="0"/>
              <w:jc w:val="right"/>
              <w:rPr>
                <w:color w:val="000000"/>
                <w:sz w:val="20"/>
              </w:rPr>
            </w:pPr>
            <w:r w:rsidRPr="003455AB">
              <w:rPr>
                <w:color w:val="000000"/>
                <w:sz w:val="20"/>
              </w:rPr>
              <w:t>143,2</w:t>
            </w:r>
          </w:p>
        </w:tc>
      </w:tr>
      <w:tr w:rsidR="003455AB" w:rsidRPr="003455AB" w14:paraId="0DDE93B5" w14:textId="77777777" w:rsidTr="00364C8E">
        <w:trPr>
          <w:trHeight w:val="288"/>
        </w:trPr>
        <w:tc>
          <w:tcPr>
            <w:tcW w:w="2425" w:type="dxa"/>
            <w:tcBorders>
              <w:top w:val="nil"/>
              <w:left w:val="single" w:sz="4" w:space="0" w:color="auto"/>
              <w:bottom w:val="single" w:sz="4" w:space="0" w:color="auto"/>
              <w:right w:val="single" w:sz="4" w:space="0" w:color="auto"/>
            </w:tcBorders>
            <w:shd w:val="clear" w:color="000000" w:fill="FFFFFF"/>
            <w:hideMark/>
          </w:tcPr>
          <w:p w14:paraId="1C3960D6" w14:textId="77777777" w:rsidR="003455AB" w:rsidRPr="003455AB" w:rsidRDefault="003455AB" w:rsidP="003455AB">
            <w:pPr>
              <w:spacing w:line="240" w:lineRule="auto"/>
              <w:ind w:firstLine="0"/>
              <w:rPr>
                <w:sz w:val="20"/>
              </w:rPr>
            </w:pPr>
            <w:r w:rsidRPr="003455AB">
              <w:rPr>
                <w:sz w:val="20"/>
              </w:rPr>
              <w:t>1401 0000078060 510</w:t>
            </w:r>
          </w:p>
        </w:tc>
        <w:tc>
          <w:tcPr>
            <w:tcW w:w="2835" w:type="dxa"/>
            <w:tcBorders>
              <w:top w:val="nil"/>
              <w:left w:val="nil"/>
              <w:bottom w:val="single" w:sz="4" w:space="0" w:color="auto"/>
              <w:right w:val="single" w:sz="4" w:space="0" w:color="auto"/>
            </w:tcBorders>
            <w:shd w:val="clear" w:color="000000" w:fill="FFFFFF"/>
            <w:vAlign w:val="center"/>
            <w:hideMark/>
          </w:tcPr>
          <w:p w14:paraId="6044B04E" w14:textId="77777777" w:rsidR="003455AB" w:rsidRPr="003455AB" w:rsidRDefault="003455AB" w:rsidP="003455AB">
            <w:pPr>
              <w:spacing w:line="240" w:lineRule="auto"/>
              <w:ind w:firstLine="0"/>
              <w:jc w:val="left"/>
              <w:rPr>
                <w:sz w:val="20"/>
              </w:rPr>
            </w:pPr>
            <w:r w:rsidRPr="003455AB">
              <w:rPr>
                <w:sz w:val="20"/>
              </w:rPr>
              <w:t>Дотации</w:t>
            </w:r>
          </w:p>
        </w:tc>
        <w:tc>
          <w:tcPr>
            <w:tcW w:w="2379" w:type="dxa"/>
            <w:tcBorders>
              <w:top w:val="nil"/>
              <w:left w:val="nil"/>
              <w:bottom w:val="single" w:sz="4" w:space="0" w:color="auto"/>
              <w:right w:val="single" w:sz="4" w:space="0" w:color="auto"/>
            </w:tcBorders>
            <w:shd w:val="clear" w:color="auto" w:fill="auto"/>
            <w:noWrap/>
            <w:vAlign w:val="bottom"/>
            <w:hideMark/>
          </w:tcPr>
          <w:p w14:paraId="462C93E0" w14:textId="77777777" w:rsidR="003455AB" w:rsidRPr="003455AB" w:rsidRDefault="003455AB" w:rsidP="003455AB">
            <w:pPr>
              <w:spacing w:line="240" w:lineRule="auto"/>
              <w:ind w:firstLine="0"/>
              <w:jc w:val="left"/>
              <w:rPr>
                <w:color w:val="000000"/>
                <w:sz w:val="20"/>
              </w:rPr>
            </w:pPr>
            <w:proofErr w:type="spellStart"/>
            <w:r w:rsidRPr="003455AB">
              <w:rPr>
                <w:color w:val="000000"/>
                <w:sz w:val="20"/>
              </w:rPr>
              <w:t>Шимбилинское</w:t>
            </w:r>
            <w:proofErr w:type="spellEnd"/>
            <w:r w:rsidRPr="003455AB">
              <w:rPr>
                <w:color w:val="000000"/>
                <w:sz w:val="20"/>
              </w:rPr>
              <w:t xml:space="preserve"> </w:t>
            </w:r>
          </w:p>
        </w:tc>
        <w:tc>
          <w:tcPr>
            <w:tcW w:w="1732" w:type="dxa"/>
            <w:tcBorders>
              <w:top w:val="nil"/>
              <w:left w:val="nil"/>
              <w:bottom w:val="single" w:sz="4" w:space="0" w:color="auto"/>
              <w:right w:val="single" w:sz="4" w:space="0" w:color="auto"/>
            </w:tcBorders>
            <w:shd w:val="clear" w:color="auto" w:fill="auto"/>
            <w:noWrap/>
            <w:vAlign w:val="bottom"/>
            <w:hideMark/>
          </w:tcPr>
          <w:p w14:paraId="3731D5A9" w14:textId="77777777" w:rsidR="003455AB" w:rsidRPr="003455AB" w:rsidRDefault="003455AB" w:rsidP="003455AB">
            <w:pPr>
              <w:spacing w:line="240" w:lineRule="auto"/>
              <w:ind w:firstLine="0"/>
              <w:jc w:val="right"/>
              <w:rPr>
                <w:color w:val="000000"/>
                <w:sz w:val="20"/>
              </w:rPr>
            </w:pPr>
            <w:r w:rsidRPr="003455AB">
              <w:rPr>
                <w:color w:val="000000"/>
                <w:sz w:val="20"/>
              </w:rPr>
              <w:t>69,0</w:t>
            </w:r>
          </w:p>
        </w:tc>
      </w:tr>
      <w:tr w:rsidR="003455AB" w:rsidRPr="003455AB" w14:paraId="32CAC6B9" w14:textId="77777777" w:rsidTr="00364C8E">
        <w:trPr>
          <w:trHeight w:val="288"/>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ED53C08" w14:textId="77777777" w:rsidR="003455AB" w:rsidRPr="003455AB" w:rsidRDefault="003455AB" w:rsidP="003455AB">
            <w:pPr>
              <w:spacing w:line="240" w:lineRule="auto"/>
              <w:ind w:firstLine="0"/>
              <w:jc w:val="left"/>
              <w:rPr>
                <w:rFonts w:ascii="Calibri" w:hAnsi="Calibri"/>
                <w:b/>
                <w:bCs/>
                <w:color w:val="000000"/>
                <w:sz w:val="22"/>
                <w:szCs w:val="22"/>
              </w:rPr>
            </w:pPr>
            <w:r w:rsidRPr="003455AB">
              <w:rPr>
                <w:rFonts w:ascii="Calibri" w:hAnsi="Calibri"/>
                <w:b/>
                <w:bCs/>
                <w:color w:val="000000"/>
                <w:sz w:val="22"/>
                <w:szCs w:val="22"/>
              </w:rPr>
              <w:t xml:space="preserve">ИТОГО </w:t>
            </w:r>
          </w:p>
        </w:tc>
        <w:tc>
          <w:tcPr>
            <w:tcW w:w="2835" w:type="dxa"/>
            <w:tcBorders>
              <w:top w:val="nil"/>
              <w:left w:val="nil"/>
              <w:bottom w:val="single" w:sz="4" w:space="0" w:color="auto"/>
              <w:right w:val="single" w:sz="4" w:space="0" w:color="auto"/>
            </w:tcBorders>
            <w:shd w:val="clear" w:color="auto" w:fill="auto"/>
            <w:noWrap/>
            <w:vAlign w:val="bottom"/>
            <w:hideMark/>
          </w:tcPr>
          <w:p w14:paraId="456CB800" w14:textId="77777777" w:rsidR="003455AB" w:rsidRPr="003455AB" w:rsidRDefault="003455AB" w:rsidP="003455AB">
            <w:pPr>
              <w:spacing w:line="240" w:lineRule="auto"/>
              <w:ind w:firstLine="0"/>
              <w:jc w:val="left"/>
              <w:rPr>
                <w:rFonts w:ascii="Calibri" w:hAnsi="Calibri"/>
                <w:color w:val="000000"/>
                <w:sz w:val="22"/>
                <w:szCs w:val="22"/>
              </w:rPr>
            </w:pPr>
            <w:r w:rsidRPr="003455AB">
              <w:rPr>
                <w:rFonts w:ascii="Calibri" w:hAnsi="Calibri"/>
                <w:color w:val="000000"/>
                <w:sz w:val="22"/>
                <w:szCs w:val="22"/>
              </w:rPr>
              <w:t> </w:t>
            </w:r>
          </w:p>
        </w:tc>
        <w:tc>
          <w:tcPr>
            <w:tcW w:w="2379" w:type="dxa"/>
            <w:tcBorders>
              <w:top w:val="nil"/>
              <w:left w:val="nil"/>
              <w:bottom w:val="single" w:sz="4" w:space="0" w:color="auto"/>
              <w:right w:val="single" w:sz="4" w:space="0" w:color="auto"/>
            </w:tcBorders>
            <w:shd w:val="clear" w:color="auto" w:fill="auto"/>
            <w:noWrap/>
            <w:vAlign w:val="bottom"/>
            <w:hideMark/>
          </w:tcPr>
          <w:p w14:paraId="76DBC192" w14:textId="77777777" w:rsidR="003455AB" w:rsidRPr="003455AB" w:rsidRDefault="003455AB" w:rsidP="003455AB">
            <w:pPr>
              <w:spacing w:line="240" w:lineRule="auto"/>
              <w:ind w:firstLine="0"/>
              <w:jc w:val="left"/>
              <w:rPr>
                <w:rFonts w:ascii="Calibri" w:hAnsi="Calibri"/>
                <w:color w:val="000000"/>
                <w:sz w:val="22"/>
                <w:szCs w:val="22"/>
              </w:rPr>
            </w:pPr>
            <w:r w:rsidRPr="003455AB">
              <w:rPr>
                <w:rFonts w:ascii="Calibri" w:hAnsi="Calibri"/>
                <w:color w:val="000000"/>
                <w:sz w:val="22"/>
                <w:szCs w:val="22"/>
              </w:rPr>
              <w:t> </w:t>
            </w:r>
          </w:p>
        </w:tc>
        <w:tc>
          <w:tcPr>
            <w:tcW w:w="1732" w:type="dxa"/>
            <w:tcBorders>
              <w:top w:val="nil"/>
              <w:left w:val="nil"/>
              <w:bottom w:val="single" w:sz="4" w:space="0" w:color="auto"/>
              <w:right w:val="single" w:sz="4" w:space="0" w:color="auto"/>
            </w:tcBorders>
            <w:shd w:val="clear" w:color="auto" w:fill="auto"/>
            <w:noWrap/>
            <w:vAlign w:val="bottom"/>
            <w:hideMark/>
          </w:tcPr>
          <w:p w14:paraId="679DFB9E" w14:textId="77777777" w:rsidR="003455AB" w:rsidRPr="003455AB" w:rsidRDefault="003455AB" w:rsidP="003455AB">
            <w:pPr>
              <w:spacing w:line="240" w:lineRule="auto"/>
              <w:ind w:firstLine="0"/>
              <w:jc w:val="right"/>
              <w:rPr>
                <w:rFonts w:ascii="Calibri" w:hAnsi="Calibri"/>
                <w:b/>
                <w:bCs/>
                <w:color w:val="000000"/>
                <w:sz w:val="22"/>
                <w:szCs w:val="22"/>
              </w:rPr>
            </w:pPr>
            <w:r w:rsidRPr="003455AB">
              <w:rPr>
                <w:rFonts w:ascii="Calibri" w:hAnsi="Calibri"/>
                <w:b/>
                <w:bCs/>
                <w:color w:val="000000"/>
                <w:sz w:val="22"/>
                <w:szCs w:val="22"/>
              </w:rPr>
              <w:t>62536,20</w:t>
            </w:r>
          </w:p>
        </w:tc>
      </w:tr>
    </w:tbl>
    <w:p w14:paraId="275068B7" w14:textId="77777777" w:rsidR="003455AB" w:rsidRDefault="003455AB" w:rsidP="003455AB">
      <w:pPr>
        <w:pStyle w:val="afb"/>
        <w:jc w:val="left"/>
        <w:rPr>
          <w:sz w:val="28"/>
          <w:szCs w:val="28"/>
        </w:rPr>
      </w:pPr>
    </w:p>
    <w:p w14:paraId="272B1E4C" w14:textId="77777777" w:rsidR="00730607" w:rsidRDefault="00730607" w:rsidP="003455AB">
      <w:pPr>
        <w:pStyle w:val="afb"/>
        <w:jc w:val="right"/>
        <w:rPr>
          <w:szCs w:val="24"/>
          <w:highlight w:val="yellow"/>
        </w:rPr>
      </w:pPr>
    </w:p>
    <w:tbl>
      <w:tblPr>
        <w:tblW w:w="9640" w:type="dxa"/>
        <w:tblInd w:w="-426" w:type="dxa"/>
        <w:tblLayout w:type="fixed"/>
        <w:tblLook w:val="0000" w:firstRow="0" w:lastRow="0" w:firstColumn="0" w:lastColumn="0" w:noHBand="0" w:noVBand="0"/>
      </w:tblPr>
      <w:tblGrid>
        <w:gridCol w:w="9640"/>
      </w:tblGrid>
      <w:tr w:rsidR="00364C8E" w:rsidRPr="00364C8E" w14:paraId="16D52955" w14:textId="77777777" w:rsidTr="00302FDC">
        <w:trPr>
          <w:trHeight w:val="468"/>
        </w:trPr>
        <w:tc>
          <w:tcPr>
            <w:tcW w:w="9640" w:type="dxa"/>
            <w:tcMar>
              <w:top w:w="0" w:type="dxa"/>
              <w:left w:w="0" w:type="dxa"/>
              <w:bottom w:w="0" w:type="dxa"/>
              <w:right w:w="0" w:type="dxa"/>
            </w:tcMar>
            <w:vAlign w:val="center"/>
          </w:tcPr>
          <w:p w14:paraId="212D894F" w14:textId="77777777" w:rsidR="00364C8E" w:rsidRPr="00364C8E" w:rsidRDefault="00364C8E" w:rsidP="00364C8E">
            <w:pPr>
              <w:tabs>
                <w:tab w:val="left" w:pos="9356"/>
              </w:tabs>
              <w:spacing w:line="240" w:lineRule="auto"/>
              <w:ind w:right="-77" w:firstLine="0"/>
              <w:jc w:val="left"/>
              <w:rPr>
                <w:szCs w:val="28"/>
              </w:rPr>
            </w:pPr>
            <w:r w:rsidRPr="00364C8E">
              <w:rPr>
                <w:szCs w:val="28"/>
              </w:rPr>
              <w:t xml:space="preserve">                                                                                                            Приложение № 9 </w:t>
            </w:r>
          </w:p>
          <w:p w14:paraId="6AF95458" w14:textId="19A147B8" w:rsidR="00364C8E" w:rsidRPr="00364C8E" w:rsidRDefault="00364C8E" w:rsidP="00364C8E">
            <w:pPr>
              <w:tabs>
                <w:tab w:val="left" w:pos="1695"/>
                <w:tab w:val="left" w:pos="9355"/>
              </w:tabs>
              <w:spacing w:line="240" w:lineRule="auto"/>
              <w:ind w:right="-5" w:firstLine="0"/>
              <w:jc w:val="right"/>
              <w:rPr>
                <w:szCs w:val="28"/>
              </w:rPr>
            </w:pPr>
            <w:r w:rsidRPr="00364C8E">
              <w:rPr>
                <w:szCs w:val="28"/>
              </w:rPr>
              <w:t>к решени</w:t>
            </w:r>
            <w:r>
              <w:rPr>
                <w:szCs w:val="28"/>
              </w:rPr>
              <w:t>ю</w:t>
            </w:r>
            <w:r w:rsidRPr="00364C8E">
              <w:rPr>
                <w:szCs w:val="28"/>
              </w:rPr>
              <w:t xml:space="preserve"> Совета </w:t>
            </w:r>
          </w:p>
          <w:p w14:paraId="7A259A18" w14:textId="77777777" w:rsidR="00364C8E" w:rsidRPr="00364C8E" w:rsidRDefault="00364C8E" w:rsidP="00364C8E">
            <w:pPr>
              <w:tabs>
                <w:tab w:val="left" w:pos="1695"/>
                <w:tab w:val="left" w:pos="9355"/>
              </w:tabs>
              <w:spacing w:line="240" w:lineRule="auto"/>
              <w:ind w:right="-5" w:firstLine="0"/>
              <w:jc w:val="right"/>
              <w:rPr>
                <w:szCs w:val="28"/>
              </w:rPr>
            </w:pPr>
            <w:r w:rsidRPr="00364C8E">
              <w:rPr>
                <w:szCs w:val="28"/>
              </w:rPr>
              <w:t xml:space="preserve">муниципального района   </w:t>
            </w:r>
          </w:p>
          <w:p w14:paraId="0F957ABD" w14:textId="77777777" w:rsidR="00364C8E" w:rsidRPr="00364C8E" w:rsidRDefault="00364C8E" w:rsidP="00364C8E">
            <w:pPr>
              <w:tabs>
                <w:tab w:val="left" w:pos="1695"/>
                <w:tab w:val="left" w:pos="9355"/>
              </w:tabs>
              <w:spacing w:line="240" w:lineRule="auto"/>
              <w:ind w:right="-5" w:firstLine="0"/>
              <w:jc w:val="right"/>
              <w:rPr>
                <w:szCs w:val="28"/>
              </w:rPr>
            </w:pPr>
            <w:r w:rsidRPr="00364C8E">
              <w:rPr>
                <w:szCs w:val="28"/>
              </w:rPr>
              <w:t xml:space="preserve">      «Красночикойский район»</w:t>
            </w:r>
          </w:p>
          <w:p w14:paraId="74926D6A" w14:textId="77777777" w:rsidR="00364C8E" w:rsidRPr="00364C8E" w:rsidRDefault="00364C8E" w:rsidP="00364C8E">
            <w:pPr>
              <w:spacing w:line="240" w:lineRule="auto"/>
              <w:ind w:firstLine="0"/>
              <w:jc w:val="right"/>
              <w:rPr>
                <w:szCs w:val="28"/>
              </w:rPr>
            </w:pPr>
            <w:r w:rsidRPr="00364C8E">
              <w:rPr>
                <w:b/>
                <w:szCs w:val="28"/>
              </w:rPr>
              <w:t xml:space="preserve"> «</w:t>
            </w:r>
            <w:r w:rsidRPr="00364C8E">
              <w:rPr>
                <w:szCs w:val="28"/>
              </w:rPr>
              <w:t>О бюджете муниципального района</w:t>
            </w:r>
          </w:p>
          <w:p w14:paraId="307C63A9" w14:textId="77777777" w:rsidR="00364C8E" w:rsidRPr="00364C8E" w:rsidRDefault="00364C8E" w:rsidP="00364C8E">
            <w:pPr>
              <w:tabs>
                <w:tab w:val="left" w:pos="1695"/>
                <w:tab w:val="right" w:pos="9360"/>
              </w:tabs>
              <w:spacing w:line="240" w:lineRule="auto"/>
              <w:ind w:right="-425" w:firstLine="0"/>
              <w:jc w:val="left"/>
              <w:rPr>
                <w:szCs w:val="28"/>
              </w:rPr>
            </w:pPr>
            <w:r w:rsidRPr="00364C8E">
              <w:rPr>
                <w:szCs w:val="28"/>
              </w:rPr>
              <w:t xml:space="preserve">                                                                       «Красночикойский район» на 2025 год</w:t>
            </w:r>
          </w:p>
          <w:p w14:paraId="2F081074" w14:textId="77777777" w:rsidR="00364C8E" w:rsidRPr="00364C8E" w:rsidRDefault="00364C8E" w:rsidP="00364C8E">
            <w:pPr>
              <w:tabs>
                <w:tab w:val="left" w:pos="1695"/>
                <w:tab w:val="right" w:pos="9360"/>
              </w:tabs>
              <w:spacing w:line="240" w:lineRule="auto"/>
              <w:ind w:right="-594" w:firstLine="0"/>
              <w:jc w:val="left"/>
              <w:rPr>
                <w:szCs w:val="28"/>
              </w:rPr>
            </w:pPr>
            <w:r w:rsidRPr="00364C8E">
              <w:rPr>
                <w:szCs w:val="28"/>
              </w:rPr>
              <w:t xml:space="preserve">                                                                       и плановый период 2026 и 2027 годов»</w:t>
            </w:r>
          </w:p>
          <w:p w14:paraId="636C059C" w14:textId="50BB1DA8" w:rsidR="00364C8E" w:rsidRPr="00364C8E" w:rsidRDefault="00364C8E" w:rsidP="00364C8E">
            <w:pPr>
              <w:spacing w:line="240" w:lineRule="auto"/>
              <w:ind w:right="-365" w:firstLine="0"/>
              <w:jc w:val="left"/>
              <w:rPr>
                <w:szCs w:val="28"/>
              </w:rPr>
            </w:pPr>
            <w:r w:rsidRPr="00364C8E">
              <w:rPr>
                <w:szCs w:val="28"/>
              </w:rPr>
              <w:t xml:space="preserve">                                                                                 </w:t>
            </w:r>
            <w:r>
              <w:rPr>
                <w:szCs w:val="28"/>
              </w:rPr>
              <w:t xml:space="preserve">               </w:t>
            </w:r>
            <w:r w:rsidRPr="00364C8E">
              <w:rPr>
                <w:szCs w:val="28"/>
              </w:rPr>
              <w:t xml:space="preserve"> от  </w:t>
            </w:r>
            <w:r>
              <w:rPr>
                <w:szCs w:val="28"/>
              </w:rPr>
              <w:t>16.12.</w:t>
            </w:r>
            <w:r w:rsidRPr="00364C8E">
              <w:rPr>
                <w:szCs w:val="28"/>
              </w:rPr>
              <w:t xml:space="preserve">2024 г.  № </w:t>
            </w:r>
            <w:r>
              <w:rPr>
                <w:szCs w:val="28"/>
              </w:rPr>
              <w:t>113</w:t>
            </w:r>
          </w:p>
          <w:p w14:paraId="422018D9" w14:textId="77777777" w:rsidR="00364C8E" w:rsidRPr="00364C8E" w:rsidRDefault="00364C8E" w:rsidP="00364C8E">
            <w:pPr>
              <w:widowControl w:val="0"/>
              <w:autoSpaceDE w:val="0"/>
              <w:autoSpaceDN w:val="0"/>
              <w:adjustRightInd w:val="0"/>
              <w:spacing w:line="240" w:lineRule="auto"/>
              <w:ind w:firstLine="0"/>
              <w:jc w:val="center"/>
              <w:rPr>
                <w:b/>
                <w:bCs/>
                <w:color w:val="000000"/>
                <w:sz w:val="26"/>
                <w:szCs w:val="26"/>
              </w:rPr>
            </w:pPr>
          </w:p>
          <w:p w14:paraId="64661B3D" w14:textId="77777777" w:rsidR="00364C8E" w:rsidRPr="00364C8E" w:rsidRDefault="00364C8E" w:rsidP="00364C8E">
            <w:pPr>
              <w:widowControl w:val="0"/>
              <w:autoSpaceDE w:val="0"/>
              <w:autoSpaceDN w:val="0"/>
              <w:adjustRightInd w:val="0"/>
              <w:spacing w:line="240" w:lineRule="auto"/>
              <w:ind w:firstLine="0"/>
              <w:jc w:val="center"/>
              <w:rPr>
                <w:b/>
                <w:bCs/>
                <w:color w:val="000000"/>
                <w:sz w:val="26"/>
                <w:szCs w:val="26"/>
              </w:rPr>
            </w:pPr>
            <w:r w:rsidRPr="00364C8E">
              <w:rPr>
                <w:b/>
                <w:bCs/>
                <w:color w:val="000000"/>
                <w:sz w:val="26"/>
                <w:szCs w:val="26"/>
              </w:rPr>
              <w:t xml:space="preserve">Источники финансирования дефицита бюджета муниципального района «Красночикойский район», перечень статей и видов источников </w:t>
            </w:r>
          </w:p>
          <w:p w14:paraId="3C2FEE45" w14:textId="77777777" w:rsidR="00364C8E" w:rsidRPr="00364C8E" w:rsidRDefault="00364C8E" w:rsidP="00364C8E">
            <w:pPr>
              <w:widowControl w:val="0"/>
              <w:autoSpaceDE w:val="0"/>
              <w:autoSpaceDN w:val="0"/>
              <w:adjustRightInd w:val="0"/>
              <w:spacing w:line="240" w:lineRule="auto"/>
              <w:ind w:firstLine="0"/>
              <w:jc w:val="center"/>
              <w:rPr>
                <w:b/>
                <w:bCs/>
                <w:color w:val="000000"/>
                <w:sz w:val="26"/>
                <w:szCs w:val="26"/>
              </w:rPr>
            </w:pPr>
            <w:r w:rsidRPr="00364C8E">
              <w:rPr>
                <w:b/>
                <w:bCs/>
                <w:color w:val="000000"/>
                <w:sz w:val="26"/>
                <w:szCs w:val="26"/>
              </w:rPr>
              <w:t xml:space="preserve">финансирования дефицита бюджета муниципального района </w:t>
            </w:r>
          </w:p>
          <w:p w14:paraId="15D49141" w14:textId="77777777" w:rsidR="00364C8E" w:rsidRPr="00364C8E" w:rsidRDefault="00364C8E" w:rsidP="00364C8E">
            <w:pPr>
              <w:widowControl w:val="0"/>
              <w:autoSpaceDE w:val="0"/>
              <w:autoSpaceDN w:val="0"/>
              <w:adjustRightInd w:val="0"/>
              <w:spacing w:line="240" w:lineRule="auto"/>
              <w:ind w:firstLine="0"/>
              <w:jc w:val="center"/>
              <w:rPr>
                <w:rFonts w:ascii="Arial" w:hAnsi="Arial" w:cs="Arial"/>
                <w:sz w:val="24"/>
                <w:szCs w:val="24"/>
              </w:rPr>
            </w:pPr>
            <w:r w:rsidRPr="00364C8E">
              <w:rPr>
                <w:b/>
                <w:bCs/>
                <w:color w:val="000000"/>
                <w:sz w:val="26"/>
                <w:szCs w:val="26"/>
              </w:rPr>
              <w:t>«Красночикойский район» на 2025 год</w:t>
            </w:r>
          </w:p>
        </w:tc>
      </w:tr>
      <w:tr w:rsidR="00364C8E" w:rsidRPr="00364C8E" w14:paraId="45572560" w14:textId="77777777" w:rsidTr="00302FDC">
        <w:trPr>
          <w:trHeight w:val="217"/>
        </w:trPr>
        <w:tc>
          <w:tcPr>
            <w:tcW w:w="9640" w:type="dxa"/>
            <w:tcMar>
              <w:top w:w="0" w:type="dxa"/>
              <w:left w:w="0" w:type="dxa"/>
              <w:bottom w:w="0" w:type="dxa"/>
              <w:right w:w="0" w:type="dxa"/>
            </w:tcMar>
            <w:vAlign w:val="center"/>
          </w:tcPr>
          <w:p w14:paraId="0A9F56A2" w14:textId="77777777" w:rsidR="00364C8E" w:rsidRPr="00364C8E" w:rsidRDefault="00364C8E" w:rsidP="00364C8E">
            <w:pPr>
              <w:keepNext/>
              <w:jc w:val="left"/>
              <w:rPr>
                <w:sz w:val="20"/>
              </w:rPr>
            </w:pPr>
            <w:r w:rsidRPr="00364C8E">
              <w:rPr>
                <w:szCs w:val="28"/>
              </w:rPr>
              <w:lastRenderedPageBreak/>
              <w:t xml:space="preserve">                                                                                                            </w:t>
            </w:r>
            <w:r w:rsidRPr="00364C8E">
              <w:rPr>
                <w:sz w:val="20"/>
              </w:rPr>
              <w:t>(тыс. рублей)</w:t>
            </w:r>
          </w:p>
          <w:tbl>
            <w:tblPr>
              <w:tblW w:w="9635" w:type="dxa"/>
              <w:tblLayout w:type="fixed"/>
              <w:tblLook w:val="0000" w:firstRow="0" w:lastRow="0" w:firstColumn="0" w:lastColumn="0" w:noHBand="0" w:noVBand="0"/>
            </w:tblPr>
            <w:tblGrid>
              <w:gridCol w:w="2089"/>
              <w:gridCol w:w="2087"/>
              <w:gridCol w:w="3763"/>
              <w:gridCol w:w="1696"/>
            </w:tblGrid>
            <w:tr w:rsidR="00364C8E" w:rsidRPr="00364C8E" w14:paraId="394EE844" w14:textId="77777777" w:rsidTr="00302FDC">
              <w:trPr>
                <w:tblHeader/>
              </w:trPr>
              <w:tc>
                <w:tcPr>
                  <w:tcW w:w="21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B3389" w14:textId="77777777" w:rsidR="00364C8E" w:rsidRPr="00364C8E" w:rsidRDefault="00364C8E" w:rsidP="00364C8E">
                  <w:pPr>
                    <w:autoSpaceDE w:val="0"/>
                    <w:autoSpaceDN w:val="0"/>
                    <w:adjustRightInd w:val="0"/>
                    <w:spacing w:line="240" w:lineRule="auto"/>
                    <w:ind w:firstLine="0"/>
                    <w:jc w:val="center"/>
                    <w:rPr>
                      <w:bCs/>
                      <w:sz w:val="24"/>
                      <w:szCs w:val="24"/>
                    </w:rPr>
                  </w:pPr>
                  <w:r w:rsidRPr="00364C8E">
                    <w:rPr>
                      <w:bCs/>
                      <w:sz w:val="24"/>
                      <w:szCs w:val="24"/>
                    </w:rPr>
                    <w:t xml:space="preserve">Код </w:t>
                  </w:r>
                  <w:proofErr w:type="gramStart"/>
                  <w:r w:rsidRPr="00364C8E">
                    <w:rPr>
                      <w:bCs/>
                      <w:sz w:val="24"/>
                      <w:szCs w:val="24"/>
                    </w:rPr>
                    <w:t xml:space="preserve">классификации </w:t>
                  </w:r>
                  <w:r w:rsidRPr="00364C8E">
                    <w:rPr>
                      <w:sz w:val="24"/>
                      <w:szCs w:val="24"/>
                    </w:rPr>
                    <w:t>источников финансирования дефицита бюджета</w:t>
                  </w:r>
                  <w:proofErr w:type="gramEnd"/>
                </w:p>
              </w:tc>
              <w:tc>
                <w:tcPr>
                  <w:tcW w:w="1953" w:type="pct"/>
                  <w:vMerge w:val="restart"/>
                  <w:tcBorders>
                    <w:top w:val="single" w:sz="4" w:space="0" w:color="auto"/>
                    <w:left w:val="nil"/>
                    <w:right w:val="single" w:sz="4" w:space="0" w:color="auto"/>
                  </w:tcBorders>
                  <w:shd w:val="clear" w:color="auto" w:fill="auto"/>
                  <w:vAlign w:val="center"/>
                </w:tcPr>
                <w:p w14:paraId="1784C878" w14:textId="77777777" w:rsidR="00364C8E" w:rsidRPr="00364C8E" w:rsidRDefault="00364C8E" w:rsidP="00364C8E">
                  <w:pPr>
                    <w:spacing w:line="240" w:lineRule="auto"/>
                    <w:ind w:firstLine="0"/>
                    <w:jc w:val="center"/>
                    <w:rPr>
                      <w:bCs/>
                      <w:sz w:val="24"/>
                      <w:szCs w:val="24"/>
                    </w:rPr>
                  </w:pPr>
                  <w:r w:rsidRPr="00364C8E">
                    <w:rPr>
                      <w:bCs/>
                      <w:sz w:val="24"/>
                      <w:szCs w:val="24"/>
                    </w:rPr>
                    <w:t>Наименование групп, подгрупп, статей, видов источников внутреннего финансирования дефицита бюджета</w:t>
                  </w:r>
                </w:p>
              </w:tc>
              <w:tc>
                <w:tcPr>
                  <w:tcW w:w="880" w:type="pct"/>
                  <w:vMerge w:val="restart"/>
                  <w:tcBorders>
                    <w:top w:val="single" w:sz="4" w:space="0" w:color="auto"/>
                    <w:left w:val="nil"/>
                    <w:right w:val="single" w:sz="4" w:space="0" w:color="auto"/>
                  </w:tcBorders>
                  <w:shd w:val="clear" w:color="auto" w:fill="auto"/>
                  <w:vAlign w:val="center"/>
                </w:tcPr>
                <w:p w14:paraId="5C0B51D3" w14:textId="77777777" w:rsidR="00364C8E" w:rsidRPr="00364C8E" w:rsidRDefault="00364C8E" w:rsidP="00364C8E">
                  <w:pPr>
                    <w:spacing w:line="240" w:lineRule="auto"/>
                    <w:ind w:firstLine="368"/>
                    <w:jc w:val="center"/>
                    <w:rPr>
                      <w:bCs/>
                      <w:sz w:val="24"/>
                      <w:szCs w:val="24"/>
                    </w:rPr>
                  </w:pPr>
                  <w:r w:rsidRPr="00364C8E">
                    <w:rPr>
                      <w:bCs/>
                      <w:sz w:val="24"/>
                      <w:szCs w:val="24"/>
                    </w:rPr>
                    <w:t>Сумма</w:t>
                  </w:r>
                </w:p>
              </w:tc>
            </w:tr>
            <w:tr w:rsidR="00364C8E" w:rsidRPr="00364C8E" w14:paraId="4C5A9E31" w14:textId="77777777" w:rsidTr="00302FD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14:paraId="23313FAA" w14:textId="77777777" w:rsidR="00364C8E" w:rsidRPr="00364C8E" w:rsidRDefault="00364C8E" w:rsidP="00364C8E">
                  <w:pPr>
                    <w:spacing w:line="240" w:lineRule="auto"/>
                    <w:ind w:firstLine="0"/>
                    <w:jc w:val="center"/>
                    <w:rPr>
                      <w:bCs/>
                      <w:sz w:val="24"/>
                      <w:szCs w:val="24"/>
                    </w:rPr>
                  </w:pPr>
                  <w:r w:rsidRPr="00364C8E">
                    <w:rPr>
                      <w:bCs/>
                      <w:sz w:val="24"/>
                      <w:szCs w:val="24"/>
                    </w:rPr>
                    <w:t>Главный администратор источников финансирования дефицита бюджета</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336410C2" w14:textId="77777777" w:rsidR="00364C8E" w:rsidRPr="00364C8E" w:rsidRDefault="00364C8E" w:rsidP="00364C8E">
                  <w:pPr>
                    <w:spacing w:line="240" w:lineRule="auto"/>
                    <w:ind w:firstLine="0"/>
                    <w:jc w:val="center"/>
                    <w:rPr>
                      <w:bCs/>
                      <w:sz w:val="24"/>
                      <w:szCs w:val="24"/>
                    </w:rPr>
                  </w:pPr>
                  <w:r w:rsidRPr="00364C8E">
                    <w:rPr>
                      <w:bCs/>
                      <w:sz w:val="24"/>
                      <w:szCs w:val="24"/>
                    </w:rPr>
                    <w:t>Группы, подгруппы, статьи и вида источника финансирования дефицита бюджета</w:t>
                  </w:r>
                </w:p>
              </w:tc>
              <w:tc>
                <w:tcPr>
                  <w:tcW w:w="1953" w:type="pct"/>
                  <w:vMerge/>
                  <w:tcBorders>
                    <w:left w:val="nil"/>
                    <w:bottom w:val="single" w:sz="4" w:space="0" w:color="auto"/>
                    <w:right w:val="single" w:sz="4" w:space="0" w:color="auto"/>
                  </w:tcBorders>
                  <w:shd w:val="clear" w:color="auto" w:fill="auto"/>
                  <w:vAlign w:val="center"/>
                </w:tcPr>
                <w:p w14:paraId="20E3BE91" w14:textId="77777777" w:rsidR="00364C8E" w:rsidRPr="00364C8E" w:rsidRDefault="00364C8E" w:rsidP="00364C8E">
                  <w:pPr>
                    <w:spacing w:line="240" w:lineRule="auto"/>
                    <w:ind w:firstLine="0"/>
                    <w:jc w:val="center"/>
                    <w:rPr>
                      <w:bCs/>
                      <w:sz w:val="24"/>
                      <w:szCs w:val="24"/>
                    </w:rPr>
                  </w:pPr>
                </w:p>
              </w:tc>
              <w:tc>
                <w:tcPr>
                  <w:tcW w:w="880" w:type="pct"/>
                  <w:vMerge/>
                  <w:tcBorders>
                    <w:left w:val="nil"/>
                    <w:bottom w:val="single" w:sz="4" w:space="0" w:color="auto"/>
                    <w:right w:val="single" w:sz="4" w:space="0" w:color="auto"/>
                  </w:tcBorders>
                  <w:shd w:val="clear" w:color="auto" w:fill="auto"/>
                  <w:vAlign w:val="center"/>
                </w:tcPr>
                <w:p w14:paraId="5C127D37" w14:textId="77777777" w:rsidR="00364C8E" w:rsidRPr="00364C8E" w:rsidRDefault="00364C8E" w:rsidP="00364C8E">
                  <w:pPr>
                    <w:spacing w:line="240" w:lineRule="auto"/>
                    <w:ind w:firstLine="0"/>
                    <w:jc w:val="center"/>
                    <w:rPr>
                      <w:bCs/>
                      <w:sz w:val="24"/>
                      <w:szCs w:val="24"/>
                    </w:rPr>
                  </w:pPr>
                </w:p>
              </w:tc>
            </w:tr>
            <w:tr w:rsidR="00364C8E" w:rsidRPr="00364C8E" w14:paraId="4111E2BE" w14:textId="77777777" w:rsidTr="00302FDC">
              <w:tc>
                <w:tcPr>
                  <w:tcW w:w="1084" w:type="pct"/>
                  <w:tcBorders>
                    <w:top w:val="single" w:sz="4" w:space="0" w:color="auto"/>
                    <w:left w:val="single" w:sz="4" w:space="0" w:color="auto"/>
                    <w:bottom w:val="single" w:sz="4" w:space="0" w:color="auto"/>
                    <w:right w:val="single" w:sz="4" w:space="0" w:color="auto"/>
                  </w:tcBorders>
                  <w:shd w:val="clear" w:color="auto" w:fill="auto"/>
                  <w:vAlign w:val="center"/>
                </w:tcPr>
                <w:p w14:paraId="4B739744" w14:textId="77777777" w:rsidR="00364C8E" w:rsidRPr="00364C8E" w:rsidRDefault="00364C8E" w:rsidP="00364C8E">
                  <w:pPr>
                    <w:spacing w:line="240" w:lineRule="auto"/>
                    <w:ind w:firstLine="0"/>
                    <w:jc w:val="center"/>
                    <w:rPr>
                      <w:bCs/>
                      <w:sz w:val="24"/>
                      <w:szCs w:val="24"/>
                    </w:rPr>
                  </w:pPr>
                  <w:r w:rsidRPr="00364C8E">
                    <w:rPr>
                      <w:bCs/>
                      <w:sz w:val="24"/>
                      <w:szCs w:val="24"/>
                    </w:rPr>
                    <w:t>1</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C7EE0E6" w14:textId="77777777" w:rsidR="00364C8E" w:rsidRPr="00364C8E" w:rsidRDefault="00364C8E" w:rsidP="00364C8E">
                  <w:pPr>
                    <w:spacing w:line="240" w:lineRule="auto"/>
                    <w:ind w:firstLine="0"/>
                    <w:jc w:val="center"/>
                    <w:rPr>
                      <w:bCs/>
                      <w:sz w:val="24"/>
                      <w:szCs w:val="24"/>
                    </w:rPr>
                  </w:pPr>
                  <w:r w:rsidRPr="00364C8E">
                    <w:rPr>
                      <w:bCs/>
                      <w:sz w:val="24"/>
                      <w:szCs w:val="24"/>
                    </w:rPr>
                    <w:t>2</w:t>
                  </w:r>
                </w:p>
              </w:tc>
              <w:tc>
                <w:tcPr>
                  <w:tcW w:w="1953" w:type="pct"/>
                  <w:tcBorders>
                    <w:top w:val="single" w:sz="4" w:space="0" w:color="auto"/>
                    <w:left w:val="nil"/>
                    <w:bottom w:val="single" w:sz="4" w:space="0" w:color="auto"/>
                    <w:right w:val="single" w:sz="4" w:space="0" w:color="auto"/>
                  </w:tcBorders>
                  <w:shd w:val="clear" w:color="auto" w:fill="auto"/>
                  <w:vAlign w:val="center"/>
                </w:tcPr>
                <w:p w14:paraId="1A869F30" w14:textId="77777777" w:rsidR="00364C8E" w:rsidRPr="00364C8E" w:rsidRDefault="00364C8E" w:rsidP="00364C8E">
                  <w:pPr>
                    <w:spacing w:line="240" w:lineRule="auto"/>
                    <w:ind w:firstLine="0"/>
                    <w:jc w:val="center"/>
                    <w:rPr>
                      <w:bCs/>
                      <w:sz w:val="24"/>
                      <w:szCs w:val="24"/>
                    </w:rPr>
                  </w:pPr>
                  <w:r w:rsidRPr="00364C8E">
                    <w:rPr>
                      <w:bCs/>
                      <w:sz w:val="24"/>
                      <w:szCs w:val="24"/>
                    </w:rPr>
                    <w:t>3</w:t>
                  </w:r>
                </w:p>
              </w:tc>
              <w:tc>
                <w:tcPr>
                  <w:tcW w:w="880" w:type="pct"/>
                  <w:tcBorders>
                    <w:top w:val="single" w:sz="4" w:space="0" w:color="auto"/>
                    <w:left w:val="nil"/>
                    <w:bottom w:val="single" w:sz="4" w:space="0" w:color="auto"/>
                    <w:right w:val="single" w:sz="4" w:space="0" w:color="auto"/>
                  </w:tcBorders>
                  <w:shd w:val="clear" w:color="auto" w:fill="auto"/>
                  <w:vAlign w:val="center"/>
                </w:tcPr>
                <w:p w14:paraId="3995C0CA" w14:textId="77777777" w:rsidR="00364C8E" w:rsidRPr="00364C8E" w:rsidRDefault="00364C8E" w:rsidP="00364C8E">
                  <w:pPr>
                    <w:spacing w:line="240" w:lineRule="auto"/>
                    <w:ind w:firstLine="0"/>
                    <w:jc w:val="center"/>
                    <w:rPr>
                      <w:bCs/>
                      <w:sz w:val="24"/>
                      <w:szCs w:val="24"/>
                    </w:rPr>
                  </w:pPr>
                  <w:r w:rsidRPr="00364C8E">
                    <w:rPr>
                      <w:bCs/>
                      <w:sz w:val="24"/>
                      <w:szCs w:val="24"/>
                    </w:rPr>
                    <w:t>4</w:t>
                  </w:r>
                </w:p>
              </w:tc>
            </w:tr>
            <w:tr w:rsidR="00364C8E" w:rsidRPr="00364C8E" w14:paraId="3759C161" w14:textId="77777777" w:rsidTr="00302FDC">
              <w:tc>
                <w:tcPr>
                  <w:tcW w:w="1084" w:type="pct"/>
                  <w:tcBorders>
                    <w:top w:val="single" w:sz="4" w:space="0" w:color="auto"/>
                    <w:left w:val="single" w:sz="4" w:space="0" w:color="auto"/>
                    <w:bottom w:val="single" w:sz="4" w:space="0" w:color="auto"/>
                    <w:right w:val="single" w:sz="4" w:space="0" w:color="auto"/>
                  </w:tcBorders>
                  <w:shd w:val="clear" w:color="auto" w:fill="auto"/>
                </w:tcPr>
                <w:p w14:paraId="6634794C" w14:textId="77777777" w:rsidR="00364C8E" w:rsidRPr="00364C8E" w:rsidRDefault="00364C8E" w:rsidP="00364C8E">
                  <w:pPr>
                    <w:widowControl w:val="0"/>
                    <w:autoSpaceDE w:val="0"/>
                    <w:autoSpaceDN w:val="0"/>
                    <w:adjustRightInd w:val="0"/>
                    <w:spacing w:line="240" w:lineRule="auto"/>
                    <w:ind w:firstLine="0"/>
                    <w:jc w:val="left"/>
                    <w:rPr>
                      <w:rFonts w:ascii="Arial" w:hAnsi="Arial" w:cs="Arial"/>
                      <w:sz w:val="2"/>
                      <w:szCs w:val="2"/>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061E567E" w14:textId="77777777" w:rsidR="00364C8E" w:rsidRPr="00364C8E" w:rsidRDefault="00364C8E" w:rsidP="00364C8E">
                  <w:pPr>
                    <w:widowControl w:val="0"/>
                    <w:autoSpaceDE w:val="0"/>
                    <w:autoSpaceDN w:val="0"/>
                    <w:adjustRightInd w:val="0"/>
                    <w:spacing w:line="240" w:lineRule="auto"/>
                    <w:ind w:firstLine="0"/>
                    <w:jc w:val="left"/>
                    <w:rPr>
                      <w:rFonts w:ascii="Arial" w:hAnsi="Arial" w:cs="Arial"/>
                      <w:sz w:val="2"/>
                      <w:szCs w:val="2"/>
                    </w:rPr>
                  </w:pPr>
                </w:p>
              </w:tc>
              <w:tc>
                <w:tcPr>
                  <w:tcW w:w="1953" w:type="pct"/>
                  <w:tcBorders>
                    <w:top w:val="single" w:sz="4" w:space="0" w:color="auto"/>
                    <w:left w:val="nil"/>
                    <w:bottom w:val="single" w:sz="4" w:space="0" w:color="auto"/>
                    <w:right w:val="single" w:sz="4" w:space="0" w:color="auto"/>
                  </w:tcBorders>
                  <w:shd w:val="clear" w:color="auto" w:fill="auto"/>
                </w:tcPr>
                <w:p w14:paraId="54E8D93E" w14:textId="77777777" w:rsidR="00364C8E" w:rsidRPr="00364C8E" w:rsidRDefault="00364C8E" w:rsidP="00364C8E">
                  <w:pPr>
                    <w:widowControl w:val="0"/>
                    <w:autoSpaceDE w:val="0"/>
                    <w:autoSpaceDN w:val="0"/>
                    <w:adjustRightInd w:val="0"/>
                    <w:spacing w:line="240" w:lineRule="auto"/>
                    <w:ind w:firstLine="0"/>
                    <w:rPr>
                      <w:rFonts w:ascii="Arial" w:hAnsi="Arial" w:cs="Arial"/>
                      <w:sz w:val="2"/>
                      <w:szCs w:val="2"/>
                    </w:rPr>
                  </w:pPr>
                  <w:r w:rsidRPr="00364C8E">
                    <w:rPr>
                      <w:b/>
                      <w:bCs/>
                      <w:color w:val="000000"/>
                      <w:sz w:val="26"/>
                      <w:szCs w:val="26"/>
                    </w:rPr>
                    <w:t>Источники внутреннего финансирования дефицита бюджета, всего</w:t>
                  </w:r>
                </w:p>
              </w:tc>
              <w:tc>
                <w:tcPr>
                  <w:tcW w:w="880" w:type="pct"/>
                  <w:tcBorders>
                    <w:top w:val="single" w:sz="4" w:space="0" w:color="auto"/>
                    <w:left w:val="nil"/>
                    <w:bottom w:val="single" w:sz="4" w:space="0" w:color="auto"/>
                    <w:right w:val="single" w:sz="4" w:space="0" w:color="auto"/>
                  </w:tcBorders>
                  <w:shd w:val="clear" w:color="auto" w:fill="auto"/>
                  <w:vAlign w:val="bottom"/>
                </w:tcPr>
                <w:p w14:paraId="03E30594" w14:textId="77777777" w:rsidR="00364C8E" w:rsidRPr="00364C8E" w:rsidRDefault="00364C8E" w:rsidP="00364C8E">
                  <w:pPr>
                    <w:widowControl w:val="0"/>
                    <w:autoSpaceDE w:val="0"/>
                    <w:autoSpaceDN w:val="0"/>
                    <w:adjustRightInd w:val="0"/>
                    <w:spacing w:line="240" w:lineRule="auto"/>
                    <w:ind w:firstLine="0"/>
                    <w:jc w:val="center"/>
                    <w:rPr>
                      <w:rFonts w:ascii="Arial" w:hAnsi="Arial" w:cs="Arial"/>
                      <w:szCs w:val="28"/>
                    </w:rPr>
                  </w:pPr>
                  <w:r w:rsidRPr="00364C8E">
                    <w:rPr>
                      <w:rFonts w:ascii="Arial" w:hAnsi="Arial" w:cs="Arial"/>
                      <w:szCs w:val="28"/>
                    </w:rPr>
                    <w:t>-2256,0</w:t>
                  </w:r>
                </w:p>
              </w:tc>
            </w:tr>
            <w:tr w:rsidR="00364C8E" w:rsidRPr="00364C8E" w14:paraId="7F204B80" w14:textId="77777777" w:rsidTr="00302FDC">
              <w:tc>
                <w:tcPr>
                  <w:tcW w:w="1084" w:type="pct"/>
                  <w:tcBorders>
                    <w:top w:val="single" w:sz="4" w:space="0" w:color="auto"/>
                    <w:left w:val="single" w:sz="4" w:space="0" w:color="auto"/>
                    <w:bottom w:val="single" w:sz="4" w:space="0" w:color="auto"/>
                    <w:right w:val="single" w:sz="4" w:space="0" w:color="auto"/>
                  </w:tcBorders>
                  <w:shd w:val="clear" w:color="auto" w:fill="auto"/>
                </w:tcPr>
                <w:p w14:paraId="095C6C13" w14:textId="77777777" w:rsidR="00364C8E" w:rsidRPr="00364C8E" w:rsidRDefault="00364C8E" w:rsidP="00364C8E">
                  <w:pPr>
                    <w:widowControl w:val="0"/>
                    <w:autoSpaceDE w:val="0"/>
                    <w:autoSpaceDN w:val="0"/>
                    <w:adjustRightInd w:val="0"/>
                    <w:spacing w:line="240" w:lineRule="auto"/>
                    <w:ind w:firstLine="0"/>
                    <w:jc w:val="left"/>
                    <w:rPr>
                      <w:rFonts w:ascii="Arial" w:hAnsi="Arial" w:cs="Arial"/>
                      <w:sz w:val="2"/>
                      <w:szCs w:val="2"/>
                    </w:rPr>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39AAD378" w14:textId="77777777" w:rsidR="00364C8E" w:rsidRPr="00364C8E" w:rsidRDefault="00364C8E" w:rsidP="00364C8E">
                  <w:pPr>
                    <w:widowControl w:val="0"/>
                    <w:autoSpaceDE w:val="0"/>
                    <w:autoSpaceDN w:val="0"/>
                    <w:adjustRightInd w:val="0"/>
                    <w:spacing w:line="240" w:lineRule="auto"/>
                    <w:ind w:firstLine="0"/>
                    <w:jc w:val="left"/>
                    <w:rPr>
                      <w:rFonts w:ascii="Arial" w:hAnsi="Arial" w:cs="Arial"/>
                      <w:sz w:val="2"/>
                      <w:szCs w:val="2"/>
                    </w:rPr>
                  </w:pPr>
                </w:p>
              </w:tc>
              <w:tc>
                <w:tcPr>
                  <w:tcW w:w="1953" w:type="pct"/>
                  <w:tcBorders>
                    <w:top w:val="single" w:sz="4" w:space="0" w:color="auto"/>
                    <w:left w:val="nil"/>
                    <w:bottom w:val="single" w:sz="4" w:space="0" w:color="auto"/>
                    <w:right w:val="single" w:sz="4" w:space="0" w:color="auto"/>
                  </w:tcBorders>
                  <w:shd w:val="clear" w:color="auto" w:fill="auto"/>
                </w:tcPr>
                <w:p w14:paraId="697F6FC5" w14:textId="77777777" w:rsidR="00364C8E" w:rsidRPr="00364C8E" w:rsidRDefault="00364C8E" w:rsidP="00364C8E">
                  <w:pPr>
                    <w:widowControl w:val="0"/>
                    <w:autoSpaceDE w:val="0"/>
                    <w:autoSpaceDN w:val="0"/>
                    <w:adjustRightInd w:val="0"/>
                    <w:spacing w:line="240" w:lineRule="auto"/>
                    <w:ind w:firstLine="0"/>
                    <w:rPr>
                      <w:rFonts w:ascii="Arial" w:hAnsi="Arial" w:cs="Arial"/>
                      <w:sz w:val="2"/>
                      <w:szCs w:val="2"/>
                    </w:rPr>
                  </w:pPr>
                  <w:r w:rsidRPr="00364C8E">
                    <w:rPr>
                      <w:color w:val="000000"/>
                      <w:sz w:val="26"/>
                      <w:szCs w:val="26"/>
                    </w:rPr>
                    <w:t>в том числе:</w:t>
                  </w:r>
                </w:p>
              </w:tc>
              <w:tc>
                <w:tcPr>
                  <w:tcW w:w="880" w:type="pct"/>
                  <w:tcBorders>
                    <w:top w:val="single" w:sz="4" w:space="0" w:color="auto"/>
                    <w:left w:val="nil"/>
                    <w:bottom w:val="single" w:sz="4" w:space="0" w:color="auto"/>
                    <w:right w:val="single" w:sz="4" w:space="0" w:color="auto"/>
                  </w:tcBorders>
                  <w:shd w:val="clear" w:color="auto" w:fill="auto"/>
                  <w:vAlign w:val="bottom"/>
                </w:tcPr>
                <w:p w14:paraId="58EFB5DA" w14:textId="77777777" w:rsidR="00364C8E" w:rsidRPr="00364C8E" w:rsidRDefault="00364C8E" w:rsidP="00364C8E">
                  <w:pPr>
                    <w:widowControl w:val="0"/>
                    <w:autoSpaceDE w:val="0"/>
                    <w:autoSpaceDN w:val="0"/>
                    <w:adjustRightInd w:val="0"/>
                    <w:spacing w:line="240" w:lineRule="auto"/>
                    <w:ind w:firstLine="0"/>
                    <w:jc w:val="right"/>
                    <w:rPr>
                      <w:rFonts w:ascii="Arial" w:hAnsi="Arial" w:cs="Arial"/>
                      <w:sz w:val="2"/>
                      <w:szCs w:val="2"/>
                    </w:rPr>
                  </w:pPr>
                </w:p>
              </w:tc>
            </w:tr>
            <w:tr w:rsidR="00364C8E" w:rsidRPr="00364C8E" w14:paraId="4D3ECBB6" w14:textId="77777777" w:rsidTr="00302FDC">
              <w:tc>
                <w:tcPr>
                  <w:tcW w:w="1084" w:type="pct"/>
                  <w:tcBorders>
                    <w:top w:val="single" w:sz="4" w:space="0" w:color="auto"/>
                    <w:left w:val="single" w:sz="4" w:space="0" w:color="auto"/>
                    <w:bottom w:val="single" w:sz="4" w:space="0" w:color="auto"/>
                    <w:right w:val="single" w:sz="4" w:space="0" w:color="auto"/>
                  </w:tcBorders>
                  <w:shd w:val="clear" w:color="auto" w:fill="auto"/>
                </w:tcPr>
                <w:p w14:paraId="14FD6F81" w14:textId="77777777" w:rsidR="00364C8E" w:rsidRPr="00364C8E" w:rsidRDefault="00364C8E" w:rsidP="00364C8E">
                  <w:pPr>
                    <w:spacing w:line="240" w:lineRule="auto"/>
                    <w:ind w:firstLine="0"/>
                    <w:jc w:val="center"/>
                    <w:rPr>
                      <w:bCs/>
                      <w:szCs w:val="28"/>
                    </w:rPr>
                  </w:pPr>
                  <w:r w:rsidRPr="00364C8E">
                    <w:rPr>
                      <w:bCs/>
                      <w:szCs w:val="28"/>
                    </w:rPr>
                    <w:t>902</w:t>
                  </w: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59AB6108" w14:textId="77777777" w:rsidR="00364C8E" w:rsidRPr="00364C8E" w:rsidRDefault="00364C8E" w:rsidP="00364C8E">
                  <w:pPr>
                    <w:spacing w:line="240" w:lineRule="auto"/>
                    <w:ind w:firstLine="0"/>
                    <w:jc w:val="center"/>
                    <w:rPr>
                      <w:bCs/>
                      <w:szCs w:val="28"/>
                    </w:rPr>
                  </w:pPr>
                  <w:r w:rsidRPr="00364C8E">
                    <w:rPr>
                      <w:bCs/>
                      <w:szCs w:val="28"/>
                    </w:rPr>
                    <w:t>01 03 00 00 00 0000 000</w:t>
                  </w:r>
                </w:p>
              </w:tc>
              <w:tc>
                <w:tcPr>
                  <w:tcW w:w="1953" w:type="pct"/>
                  <w:tcBorders>
                    <w:top w:val="single" w:sz="4" w:space="0" w:color="auto"/>
                    <w:left w:val="nil"/>
                    <w:bottom w:val="single" w:sz="4" w:space="0" w:color="auto"/>
                    <w:right w:val="single" w:sz="4" w:space="0" w:color="auto"/>
                  </w:tcBorders>
                  <w:shd w:val="clear" w:color="auto" w:fill="auto"/>
                </w:tcPr>
                <w:p w14:paraId="1EB66073" w14:textId="77777777" w:rsidR="00364C8E" w:rsidRPr="00364C8E" w:rsidRDefault="00364C8E" w:rsidP="00364C8E">
                  <w:pPr>
                    <w:spacing w:line="240" w:lineRule="auto"/>
                    <w:ind w:firstLine="0"/>
                    <w:jc w:val="left"/>
                    <w:rPr>
                      <w:bCs/>
                      <w:szCs w:val="28"/>
                    </w:rPr>
                  </w:pPr>
                  <w:r w:rsidRPr="00364C8E">
                    <w:rPr>
                      <w:bCs/>
                      <w:szCs w:val="28"/>
                    </w:rPr>
                    <w:t>Бюджетные кредиты от других бюджетов бюджетной системы Российской Федерации</w:t>
                  </w:r>
                </w:p>
              </w:tc>
              <w:tc>
                <w:tcPr>
                  <w:tcW w:w="880" w:type="pct"/>
                  <w:tcBorders>
                    <w:top w:val="single" w:sz="4" w:space="0" w:color="auto"/>
                    <w:left w:val="nil"/>
                    <w:bottom w:val="single" w:sz="4" w:space="0" w:color="auto"/>
                    <w:right w:val="single" w:sz="4" w:space="0" w:color="auto"/>
                  </w:tcBorders>
                  <w:shd w:val="clear" w:color="auto" w:fill="auto"/>
                  <w:vAlign w:val="bottom"/>
                </w:tcPr>
                <w:p w14:paraId="559EEEDF" w14:textId="77777777" w:rsidR="00364C8E" w:rsidRPr="00364C8E" w:rsidRDefault="00364C8E" w:rsidP="00364C8E">
                  <w:pPr>
                    <w:spacing w:line="240" w:lineRule="auto"/>
                    <w:ind w:right="-216" w:firstLine="0"/>
                    <w:jc w:val="center"/>
                    <w:rPr>
                      <w:bCs/>
                      <w:szCs w:val="28"/>
                    </w:rPr>
                  </w:pPr>
                  <w:r w:rsidRPr="00364C8E">
                    <w:rPr>
                      <w:bCs/>
                      <w:szCs w:val="28"/>
                    </w:rPr>
                    <w:t>-2256,0</w:t>
                  </w:r>
                </w:p>
              </w:tc>
            </w:tr>
            <w:tr w:rsidR="00364C8E" w:rsidRPr="00364C8E" w14:paraId="4A40AAB4" w14:textId="77777777" w:rsidTr="00302FDC">
              <w:tc>
                <w:tcPr>
                  <w:tcW w:w="1084" w:type="pct"/>
                  <w:tcBorders>
                    <w:top w:val="single" w:sz="4" w:space="0" w:color="auto"/>
                    <w:left w:val="single" w:sz="4" w:space="0" w:color="auto"/>
                    <w:bottom w:val="single" w:sz="4" w:space="0" w:color="auto"/>
                    <w:right w:val="single" w:sz="4" w:space="0" w:color="auto"/>
                  </w:tcBorders>
                  <w:shd w:val="clear" w:color="auto" w:fill="auto"/>
                </w:tcPr>
                <w:p w14:paraId="7D19D1C4" w14:textId="77777777" w:rsidR="00364C8E" w:rsidRPr="00364C8E" w:rsidRDefault="00364C8E" w:rsidP="00364C8E">
                  <w:pPr>
                    <w:spacing w:line="240" w:lineRule="auto"/>
                    <w:ind w:firstLine="0"/>
                    <w:jc w:val="center"/>
                    <w:rPr>
                      <w:szCs w:val="28"/>
                    </w:rPr>
                  </w:pPr>
                  <w:r w:rsidRPr="00364C8E">
                    <w:rPr>
                      <w:bCs/>
                      <w:szCs w:val="28"/>
                    </w:rPr>
                    <w:t>902</w:t>
                  </w: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6291456F" w14:textId="77777777" w:rsidR="00364C8E" w:rsidRPr="00364C8E" w:rsidRDefault="00364C8E" w:rsidP="00364C8E">
                  <w:pPr>
                    <w:spacing w:line="240" w:lineRule="auto"/>
                    <w:ind w:firstLine="0"/>
                    <w:jc w:val="center"/>
                    <w:rPr>
                      <w:bCs/>
                      <w:szCs w:val="28"/>
                    </w:rPr>
                  </w:pPr>
                  <w:r w:rsidRPr="00364C8E">
                    <w:rPr>
                      <w:bCs/>
                      <w:szCs w:val="28"/>
                    </w:rPr>
                    <w:t>01 05 00 00 00 0000 000</w:t>
                  </w:r>
                </w:p>
              </w:tc>
              <w:tc>
                <w:tcPr>
                  <w:tcW w:w="1953" w:type="pct"/>
                  <w:tcBorders>
                    <w:top w:val="single" w:sz="4" w:space="0" w:color="auto"/>
                    <w:left w:val="nil"/>
                    <w:bottom w:val="single" w:sz="4" w:space="0" w:color="auto"/>
                    <w:right w:val="single" w:sz="4" w:space="0" w:color="auto"/>
                  </w:tcBorders>
                  <w:shd w:val="clear" w:color="auto" w:fill="auto"/>
                </w:tcPr>
                <w:p w14:paraId="7A21AFA1" w14:textId="77777777" w:rsidR="00364C8E" w:rsidRPr="00364C8E" w:rsidRDefault="00364C8E" w:rsidP="00364C8E">
                  <w:pPr>
                    <w:spacing w:line="240" w:lineRule="auto"/>
                    <w:ind w:firstLine="0"/>
                    <w:jc w:val="left"/>
                    <w:rPr>
                      <w:bCs/>
                      <w:szCs w:val="28"/>
                    </w:rPr>
                  </w:pPr>
                  <w:r w:rsidRPr="00364C8E">
                    <w:rPr>
                      <w:bCs/>
                      <w:szCs w:val="28"/>
                    </w:rPr>
                    <w:t>Изменение остатков средств на счетах по учету средств бюджета</w:t>
                  </w:r>
                </w:p>
              </w:tc>
              <w:tc>
                <w:tcPr>
                  <w:tcW w:w="880" w:type="pct"/>
                  <w:tcBorders>
                    <w:top w:val="single" w:sz="4" w:space="0" w:color="auto"/>
                    <w:left w:val="nil"/>
                    <w:bottom w:val="single" w:sz="4" w:space="0" w:color="auto"/>
                    <w:right w:val="single" w:sz="4" w:space="0" w:color="auto"/>
                  </w:tcBorders>
                  <w:shd w:val="clear" w:color="auto" w:fill="auto"/>
                  <w:vAlign w:val="bottom"/>
                </w:tcPr>
                <w:p w14:paraId="795B9A70" w14:textId="77777777" w:rsidR="00364C8E" w:rsidRPr="00364C8E" w:rsidRDefault="00364C8E" w:rsidP="00364C8E">
                  <w:pPr>
                    <w:spacing w:line="240" w:lineRule="auto"/>
                    <w:ind w:right="-216" w:firstLine="0"/>
                    <w:jc w:val="center"/>
                    <w:rPr>
                      <w:bCs/>
                      <w:szCs w:val="28"/>
                    </w:rPr>
                  </w:pPr>
                  <w:r w:rsidRPr="00364C8E">
                    <w:rPr>
                      <w:bCs/>
                      <w:szCs w:val="28"/>
                    </w:rPr>
                    <w:t>0,0</w:t>
                  </w:r>
                </w:p>
              </w:tc>
            </w:tr>
          </w:tbl>
          <w:p w14:paraId="2DE1AA83" w14:textId="77777777" w:rsidR="00364C8E" w:rsidRPr="00364C8E" w:rsidRDefault="00364C8E" w:rsidP="00364C8E">
            <w:pPr>
              <w:widowControl w:val="0"/>
              <w:autoSpaceDE w:val="0"/>
              <w:autoSpaceDN w:val="0"/>
              <w:adjustRightInd w:val="0"/>
              <w:spacing w:line="240" w:lineRule="auto"/>
              <w:ind w:firstLine="0"/>
              <w:jc w:val="left"/>
              <w:rPr>
                <w:rFonts w:ascii="Arial" w:hAnsi="Arial" w:cs="Arial"/>
                <w:sz w:val="24"/>
                <w:szCs w:val="24"/>
              </w:rPr>
            </w:pPr>
          </w:p>
        </w:tc>
      </w:tr>
    </w:tbl>
    <w:p w14:paraId="3B41C026" w14:textId="77777777" w:rsidR="00364C8E" w:rsidRPr="00364C8E" w:rsidRDefault="00364C8E" w:rsidP="00364C8E">
      <w:pPr>
        <w:spacing w:line="240" w:lineRule="auto"/>
        <w:ind w:firstLine="0"/>
        <w:jc w:val="left"/>
        <w:rPr>
          <w:sz w:val="24"/>
          <w:szCs w:val="24"/>
        </w:rPr>
      </w:pPr>
    </w:p>
    <w:p w14:paraId="53FB954D" w14:textId="77777777" w:rsidR="003455AB" w:rsidRDefault="003455AB" w:rsidP="00364C8E">
      <w:pPr>
        <w:pStyle w:val="afb"/>
        <w:jc w:val="left"/>
        <w:rPr>
          <w:szCs w:val="24"/>
          <w:highlight w:val="yellow"/>
        </w:rPr>
      </w:pPr>
    </w:p>
    <w:p w14:paraId="545E3DC7" w14:textId="77777777" w:rsidR="00364C8E" w:rsidRPr="00364C8E" w:rsidRDefault="00364C8E" w:rsidP="00364C8E">
      <w:pPr>
        <w:tabs>
          <w:tab w:val="left" w:pos="9356"/>
        </w:tabs>
        <w:spacing w:line="240" w:lineRule="auto"/>
        <w:ind w:right="-77" w:firstLine="0"/>
        <w:jc w:val="right"/>
        <w:rPr>
          <w:szCs w:val="28"/>
        </w:rPr>
      </w:pPr>
      <w:r w:rsidRPr="00364C8E">
        <w:rPr>
          <w:szCs w:val="28"/>
        </w:rPr>
        <w:t>Приложение № 10</w:t>
      </w:r>
    </w:p>
    <w:p w14:paraId="3E74E58B" w14:textId="14187111" w:rsidR="00364C8E" w:rsidRPr="00364C8E" w:rsidRDefault="00364C8E" w:rsidP="00364C8E">
      <w:pPr>
        <w:tabs>
          <w:tab w:val="left" w:pos="1695"/>
          <w:tab w:val="left" w:pos="9355"/>
        </w:tabs>
        <w:spacing w:line="240" w:lineRule="auto"/>
        <w:ind w:right="-5" w:firstLine="0"/>
        <w:jc w:val="right"/>
        <w:rPr>
          <w:szCs w:val="28"/>
        </w:rPr>
      </w:pPr>
      <w:r w:rsidRPr="00364C8E">
        <w:rPr>
          <w:szCs w:val="28"/>
        </w:rPr>
        <w:t>к решени</w:t>
      </w:r>
      <w:r>
        <w:rPr>
          <w:szCs w:val="28"/>
        </w:rPr>
        <w:t>ю</w:t>
      </w:r>
      <w:r w:rsidRPr="00364C8E">
        <w:rPr>
          <w:szCs w:val="28"/>
        </w:rPr>
        <w:t xml:space="preserve"> Совета </w:t>
      </w:r>
    </w:p>
    <w:p w14:paraId="2596CEB4" w14:textId="77777777" w:rsidR="00364C8E" w:rsidRPr="00364C8E" w:rsidRDefault="00364C8E" w:rsidP="00364C8E">
      <w:pPr>
        <w:tabs>
          <w:tab w:val="left" w:pos="1695"/>
          <w:tab w:val="left" w:pos="9355"/>
        </w:tabs>
        <w:spacing w:line="240" w:lineRule="auto"/>
        <w:ind w:right="-5" w:firstLine="0"/>
        <w:jc w:val="right"/>
        <w:rPr>
          <w:szCs w:val="28"/>
        </w:rPr>
      </w:pPr>
      <w:r w:rsidRPr="00364C8E">
        <w:rPr>
          <w:szCs w:val="28"/>
        </w:rPr>
        <w:t xml:space="preserve">муниципального района   </w:t>
      </w:r>
    </w:p>
    <w:p w14:paraId="258494A0" w14:textId="77777777" w:rsidR="00364C8E" w:rsidRPr="00364C8E" w:rsidRDefault="00364C8E" w:rsidP="00364C8E">
      <w:pPr>
        <w:tabs>
          <w:tab w:val="left" w:pos="1695"/>
          <w:tab w:val="left" w:pos="9355"/>
        </w:tabs>
        <w:spacing w:line="240" w:lineRule="auto"/>
        <w:ind w:right="-5" w:firstLine="0"/>
        <w:jc w:val="right"/>
        <w:rPr>
          <w:szCs w:val="28"/>
        </w:rPr>
      </w:pPr>
      <w:r w:rsidRPr="00364C8E">
        <w:rPr>
          <w:szCs w:val="28"/>
        </w:rPr>
        <w:t xml:space="preserve">      «Красночикойский район»</w:t>
      </w:r>
    </w:p>
    <w:p w14:paraId="6A4691AB" w14:textId="77777777" w:rsidR="00364C8E" w:rsidRPr="00364C8E" w:rsidRDefault="00364C8E" w:rsidP="00364C8E">
      <w:pPr>
        <w:spacing w:line="240" w:lineRule="auto"/>
        <w:ind w:firstLine="0"/>
        <w:jc w:val="right"/>
        <w:rPr>
          <w:szCs w:val="28"/>
        </w:rPr>
      </w:pPr>
      <w:r w:rsidRPr="00364C8E">
        <w:rPr>
          <w:b/>
          <w:szCs w:val="28"/>
        </w:rPr>
        <w:t xml:space="preserve"> «</w:t>
      </w:r>
      <w:r w:rsidRPr="00364C8E">
        <w:rPr>
          <w:szCs w:val="28"/>
        </w:rPr>
        <w:t>О бюджете муниципального района</w:t>
      </w:r>
    </w:p>
    <w:p w14:paraId="304F3B44" w14:textId="77777777" w:rsidR="00364C8E" w:rsidRPr="00364C8E" w:rsidRDefault="00364C8E" w:rsidP="00364C8E">
      <w:pPr>
        <w:tabs>
          <w:tab w:val="left" w:pos="1695"/>
          <w:tab w:val="right" w:pos="9360"/>
        </w:tabs>
        <w:spacing w:line="240" w:lineRule="auto"/>
        <w:ind w:right="-594" w:firstLine="0"/>
        <w:jc w:val="left"/>
        <w:rPr>
          <w:szCs w:val="28"/>
        </w:rPr>
      </w:pPr>
      <w:r w:rsidRPr="00364C8E">
        <w:rPr>
          <w:szCs w:val="28"/>
        </w:rPr>
        <w:t xml:space="preserve">                                                                  «Красночикойский район» на 2025 год</w:t>
      </w:r>
    </w:p>
    <w:p w14:paraId="6AA179FD" w14:textId="77777777" w:rsidR="00364C8E" w:rsidRPr="00364C8E" w:rsidRDefault="00364C8E" w:rsidP="00364C8E">
      <w:pPr>
        <w:tabs>
          <w:tab w:val="left" w:pos="1695"/>
          <w:tab w:val="right" w:pos="9360"/>
        </w:tabs>
        <w:spacing w:line="240" w:lineRule="auto"/>
        <w:ind w:right="-594" w:firstLine="0"/>
        <w:jc w:val="left"/>
        <w:rPr>
          <w:szCs w:val="28"/>
        </w:rPr>
      </w:pPr>
      <w:r w:rsidRPr="00364C8E">
        <w:rPr>
          <w:szCs w:val="28"/>
        </w:rPr>
        <w:t xml:space="preserve">                                                                   и плановый период 2026 и 2027 годов»</w:t>
      </w:r>
    </w:p>
    <w:p w14:paraId="4FD1DA64" w14:textId="78AA003B" w:rsidR="00364C8E" w:rsidRPr="00364C8E" w:rsidRDefault="00364C8E" w:rsidP="00364C8E">
      <w:pPr>
        <w:tabs>
          <w:tab w:val="left" w:pos="1695"/>
          <w:tab w:val="right" w:pos="9360"/>
        </w:tabs>
        <w:spacing w:line="240" w:lineRule="auto"/>
        <w:ind w:right="-594" w:firstLine="0"/>
        <w:jc w:val="left"/>
        <w:rPr>
          <w:szCs w:val="28"/>
        </w:rPr>
      </w:pPr>
      <w:r w:rsidRPr="00364C8E">
        <w:rPr>
          <w:szCs w:val="28"/>
        </w:rPr>
        <w:t xml:space="preserve">                                                                                       от </w:t>
      </w:r>
      <w:r>
        <w:rPr>
          <w:szCs w:val="28"/>
        </w:rPr>
        <w:t>16.12.2024</w:t>
      </w:r>
      <w:r w:rsidRPr="00364C8E">
        <w:rPr>
          <w:szCs w:val="28"/>
        </w:rPr>
        <w:t xml:space="preserve"> г.  № </w:t>
      </w:r>
      <w:r>
        <w:rPr>
          <w:szCs w:val="28"/>
        </w:rPr>
        <w:t>113</w:t>
      </w:r>
    </w:p>
    <w:p w14:paraId="40B4155B" w14:textId="77777777" w:rsidR="00364C8E" w:rsidRPr="00364C8E" w:rsidRDefault="00364C8E" w:rsidP="00364C8E">
      <w:pPr>
        <w:spacing w:line="240" w:lineRule="auto"/>
        <w:ind w:right="-365" w:firstLine="0"/>
        <w:jc w:val="right"/>
        <w:rPr>
          <w:b/>
          <w:sz w:val="22"/>
          <w:szCs w:val="22"/>
        </w:rPr>
      </w:pPr>
    </w:p>
    <w:p w14:paraId="57A41488" w14:textId="77777777" w:rsidR="00364C8E" w:rsidRPr="00364C8E" w:rsidRDefault="00364C8E" w:rsidP="00364C8E">
      <w:pPr>
        <w:spacing w:line="240" w:lineRule="auto"/>
        <w:ind w:firstLine="0"/>
        <w:jc w:val="center"/>
        <w:rPr>
          <w:b/>
          <w:szCs w:val="28"/>
        </w:rPr>
      </w:pPr>
      <w:r w:rsidRPr="00364C8E">
        <w:rPr>
          <w:b/>
          <w:szCs w:val="28"/>
        </w:rPr>
        <w:t>Источники финансирования дефицита бюджета муниципального района «Красночикойский район», перечень статей и видов источников</w:t>
      </w:r>
    </w:p>
    <w:p w14:paraId="4CB48264" w14:textId="77777777" w:rsidR="00364C8E" w:rsidRPr="00364C8E" w:rsidRDefault="00364C8E" w:rsidP="00364C8E">
      <w:pPr>
        <w:spacing w:line="240" w:lineRule="auto"/>
        <w:ind w:firstLine="0"/>
        <w:jc w:val="center"/>
        <w:rPr>
          <w:b/>
          <w:szCs w:val="28"/>
        </w:rPr>
      </w:pPr>
      <w:r w:rsidRPr="00364C8E">
        <w:rPr>
          <w:b/>
          <w:szCs w:val="28"/>
        </w:rPr>
        <w:t>финансирования дефицита бюджета муниципального района</w:t>
      </w:r>
    </w:p>
    <w:p w14:paraId="43FB2021" w14:textId="77777777" w:rsidR="00364C8E" w:rsidRPr="00364C8E" w:rsidRDefault="00364C8E" w:rsidP="00364C8E">
      <w:pPr>
        <w:spacing w:line="240" w:lineRule="auto"/>
        <w:ind w:firstLine="0"/>
        <w:jc w:val="center"/>
        <w:rPr>
          <w:b/>
          <w:szCs w:val="28"/>
        </w:rPr>
      </w:pPr>
      <w:r w:rsidRPr="00364C8E">
        <w:rPr>
          <w:b/>
          <w:szCs w:val="28"/>
        </w:rPr>
        <w:t>«Красночикойский район» на плановый период 2026 и 2027 годов</w:t>
      </w:r>
    </w:p>
    <w:p w14:paraId="140C57C0" w14:textId="77777777" w:rsidR="00364C8E" w:rsidRPr="00364C8E" w:rsidRDefault="00364C8E" w:rsidP="00364C8E">
      <w:pPr>
        <w:spacing w:line="240" w:lineRule="auto"/>
        <w:ind w:firstLine="0"/>
        <w:jc w:val="center"/>
        <w:rPr>
          <w:b/>
          <w:color w:val="000000"/>
          <w:szCs w:val="28"/>
        </w:rPr>
      </w:pPr>
    </w:p>
    <w:p w14:paraId="388F1859" w14:textId="77777777" w:rsidR="00364C8E" w:rsidRPr="00364C8E" w:rsidRDefault="00364C8E" w:rsidP="00364C8E">
      <w:pPr>
        <w:keepNext/>
        <w:jc w:val="right"/>
        <w:rPr>
          <w:sz w:val="20"/>
        </w:rPr>
      </w:pPr>
      <w:r w:rsidRPr="00364C8E">
        <w:rPr>
          <w:sz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1977"/>
        <w:gridCol w:w="2984"/>
        <w:gridCol w:w="1321"/>
        <w:gridCol w:w="1317"/>
      </w:tblGrid>
      <w:tr w:rsidR="00364C8E" w:rsidRPr="00364C8E" w14:paraId="5F156D58" w14:textId="77777777" w:rsidTr="00302FDC">
        <w:trPr>
          <w:tblHeader/>
        </w:trPr>
        <w:tc>
          <w:tcPr>
            <w:tcW w:w="2063" w:type="pct"/>
            <w:gridSpan w:val="2"/>
            <w:shd w:val="clear" w:color="auto" w:fill="auto"/>
            <w:vAlign w:val="center"/>
          </w:tcPr>
          <w:p w14:paraId="64A5DFA1" w14:textId="77777777" w:rsidR="00364C8E" w:rsidRPr="00364C8E" w:rsidRDefault="00364C8E" w:rsidP="00364C8E">
            <w:pPr>
              <w:autoSpaceDE w:val="0"/>
              <w:autoSpaceDN w:val="0"/>
              <w:adjustRightInd w:val="0"/>
              <w:spacing w:line="240" w:lineRule="auto"/>
              <w:ind w:firstLine="0"/>
              <w:jc w:val="center"/>
              <w:rPr>
                <w:bCs/>
                <w:sz w:val="24"/>
                <w:szCs w:val="24"/>
              </w:rPr>
            </w:pPr>
            <w:r w:rsidRPr="00364C8E">
              <w:rPr>
                <w:bCs/>
                <w:sz w:val="24"/>
                <w:szCs w:val="24"/>
              </w:rPr>
              <w:t xml:space="preserve">Код </w:t>
            </w:r>
            <w:proofErr w:type="gramStart"/>
            <w:r w:rsidRPr="00364C8E">
              <w:rPr>
                <w:bCs/>
                <w:sz w:val="24"/>
                <w:szCs w:val="24"/>
              </w:rPr>
              <w:t xml:space="preserve">классификации </w:t>
            </w:r>
            <w:r w:rsidRPr="00364C8E">
              <w:rPr>
                <w:sz w:val="24"/>
                <w:szCs w:val="24"/>
              </w:rPr>
              <w:t>источников финансирования дефицита бюджета</w:t>
            </w:r>
            <w:proofErr w:type="gramEnd"/>
          </w:p>
        </w:tc>
        <w:tc>
          <w:tcPr>
            <w:tcW w:w="1559" w:type="pct"/>
            <w:vMerge w:val="restart"/>
            <w:shd w:val="clear" w:color="auto" w:fill="auto"/>
            <w:vAlign w:val="center"/>
          </w:tcPr>
          <w:p w14:paraId="4A810066" w14:textId="77777777" w:rsidR="00364C8E" w:rsidRPr="00364C8E" w:rsidRDefault="00364C8E" w:rsidP="00364C8E">
            <w:pPr>
              <w:spacing w:line="240" w:lineRule="auto"/>
              <w:ind w:firstLine="0"/>
              <w:jc w:val="center"/>
              <w:rPr>
                <w:bCs/>
                <w:sz w:val="24"/>
                <w:szCs w:val="24"/>
              </w:rPr>
            </w:pPr>
            <w:r w:rsidRPr="00364C8E">
              <w:rPr>
                <w:bCs/>
                <w:sz w:val="24"/>
                <w:szCs w:val="24"/>
              </w:rPr>
              <w:t>Наименование групп, подгрупп, статей, видов источников внутреннего финансирования дефицита бюджета</w:t>
            </w:r>
          </w:p>
        </w:tc>
        <w:tc>
          <w:tcPr>
            <w:tcW w:w="1378" w:type="pct"/>
            <w:gridSpan w:val="2"/>
            <w:vAlign w:val="center"/>
          </w:tcPr>
          <w:p w14:paraId="51F92BE2" w14:textId="77777777" w:rsidR="00364C8E" w:rsidRPr="00364C8E" w:rsidRDefault="00364C8E" w:rsidP="00364C8E">
            <w:pPr>
              <w:spacing w:line="240" w:lineRule="auto"/>
              <w:ind w:firstLine="0"/>
              <w:jc w:val="center"/>
              <w:rPr>
                <w:bCs/>
                <w:sz w:val="24"/>
                <w:szCs w:val="24"/>
              </w:rPr>
            </w:pPr>
            <w:r w:rsidRPr="00364C8E">
              <w:rPr>
                <w:bCs/>
                <w:sz w:val="24"/>
                <w:szCs w:val="24"/>
              </w:rPr>
              <w:t>Сумма</w:t>
            </w:r>
          </w:p>
        </w:tc>
      </w:tr>
      <w:tr w:rsidR="00364C8E" w:rsidRPr="00364C8E" w14:paraId="43FDC3F7" w14:textId="77777777" w:rsidTr="00302FDC">
        <w:tc>
          <w:tcPr>
            <w:tcW w:w="1030" w:type="pct"/>
            <w:shd w:val="clear" w:color="auto" w:fill="auto"/>
            <w:vAlign w:val="center"/>
          </w:tcPr>
          <w:p w14:paraId="5410A68E" w14:textId="77777777" w:rsidR="00364C8E" w:rsidRPr="00364C8E" w:rsidRDefault="00364C8E" w:rsidP="00364C8E">
            <w:pPr>
              <w:spacing w:line="240" w:lineRule="auto"/>
              <w:ind w:firstLine="0"/>
              <w:jc w:val="center"/>
              <w:rPr>
                <w:bCs/>
                <w:sz w:val="24"/>
                <w:szCs w:val="24"/>
              </w:rPr>
            </w:pPr>
            <w:r w:rsidRPr="00364C8E">
              <w:rPr>
                <w:bCs/>
                <w:sz w:val="24"/>
                <w:szCs w:val="24"/>
              </w:rPr>
              <w:t xml:space="preserve">Главного администратора источников финансирования дефицита </w:t>
            </w:r>
            <w:r w:rsidRPr="00364C8E">
              <w:rPr>
                <w:bCs/>
                <w:sz w:val="24"/>
                <w:szCs w:val="24"/>
              </w:rPr>
              <w:lastRenderedPageBreak/>
              <w:t>бюджета</w:t>
            </w:r>
          </w:p>
        </w:tc>
        <w:tc>
          <w:tcPr>
            <w:tcW w:w="1033" w:type="pct"/>
            <w:shd w:val="clear" w:color="auto" w:fill="auto"/>
            <w:vAlign w:val="center"/>
          </w:tcPr>
          <w:p w14:paraId="1DD26A68" w14:textId="77777777" w:rsidR="00364C8E" w:rsidRPr="00364C8E" w:rsidRDefault="00364C8E" w:rsidP="00364C8E">
            <w:pPr>
              <w:spacing w:line="240" w:lineRule="auto"/>
              <w:ind w:firstLine="0"/>
              <w:jc w:val="center"/>
              <w:rPr>
                <w:bCs/>
                <w:sz w:val="24"/>
                <w:szCs w:val="24"/>
              </w:rPr>
            </w:pPr>
            <w:r w:rsidRPr="00364C8E">
              <w:rPr>
                <w:bCs/>
                <w:sz w:val="24"/>
                <w:szCs w:val="24"/>
              </w:rPr>
              <w:lastRenderedPageBreak/>
              <w:t xml:space="preserve">Группы, подгруппы, статьи и вида источника финансирования </w:t>
            </w:r>
            <w:r w:rsidRPr="00364C8E">
              <w:rPr>
                <w:bCs/>
                <w:sz w:val="24"/>
                <w:szCs w:val="24"/>
              </w:rPr>
              <w:lastRenderedPageBreak/>
              <w:t>дефицита бюджета</w:t>
            </w:r>
          </w:p>
        </w:tc>
        <w:tc>
          <w:tcPr>
            <w:tcW w:w="1559" w:type="pct"/>
            <w:vMerge/>
            <w:shd w:val="clear" w:color="auto" w:fill="auto"/>
            <w:vAlign w:val="center"/>
          </w:tcPr>
          <w:p w14:paraId="2C48E2F0" w14:textId="77777777" w:rsidR="00364C8E" w:rsidRPr="00364C8E" w:rsidRDefault="00364C8E" w:rsidP="00364C8E">
            <w:pPr>
              <w:spacing w:line="240" w:lineRule="auto"/>
              <w:ind w:firstLine="0"/>
              <w:jc w:val="center"/>
              <w:rPr>
                <w:bCs/>
                <w:sz w:val="24"/>
                <w:szCs w:val="24"/>
              </w:rPr>
            </w:pPr>
          </w:p>
        </w:tc>
        <w:tc>
          <w:tcPr>
            <w:tcW w:w="690" w:type="pct"/>
            <w:vAlign w:val="center"/>
          </w:tcPr>
          <w:p w14:paraId="0336CBC9" w14:textId="77777777" w:rsidR="00364C8E" w:rsidRPr="00364C8E" w:rsidRDefault="00364C8E" w:rsidP="00364C8E">
            <w:pPr>
              <w:spacing w:line="240" w:lineRule="auto"/>
              <w:ind w:firstLine="0"/>
              <w:jc w:val="center"/>
              <w:rPr>
                <w:bCs/>
                <w:sz w:val="24"/>
                <w:szCs w:val="24"/>
              </w:rPr>
            </w:pPr>
            <w:r w:rsidRPr="00364C8E">
              <w:rPr>
                <w:bCs/>
                <w:sz w:val="24"/>
                <w:szCs w:val="24"/>
              </w:rPr>
              <w:t>2026 год</w:t>
            </w:r>
          </w:p>
        </w:tc>
        <w:tc>
          <w:tcPr>
            <w:tcW w:w="688" w:type="pct"/>
            <w:shd w:val="clear" w:color="auto" w:fill="auto"/>
            <w:vAlign w:val="center"/>
          </w:tcPr>
          <w:p w14:paraId="68349324" w14:textId="77777777" w:rsidR="00364C8E" w:rsidRPr="00364C8E" w:rsidRDefault="00364C8E" w:rsidP="00364C8E">
            <w:pPr>
              <w:spacing w:line="240" w:lineRule="auto"/>
              <w:ind w:firstLine="0"/>
              <w:jc w:val="center"/>
              <w:rPr>
                <w:bCs/>
                <w:sz w:val="24"/>
                <w:szCs w:val="24"/>
              </w:rPr>
            </w:pPr>
            <w:r w:rsidRPr="00364C8E">
              <w:rPr>
                <w:bCs/>
                <w:sz w:val="24"/>
                <w:szCs w:val="24"/>
              </w:rPr>
              <w:t>2027 год</w:t>
            </w:r>
          </w:p>
        </w:tc>
      </w:tr>
      <w:tr w:rsidR="00364C8E" w:rsidRPr="00364C8E" w14:paraId="7EEDC213" w14:textId="77777777" w:rsidTr="00302FDC">
        <w:tc>
          <w:tcPr>
            <w:tcW w:w="1030" w:type="pct"/>
            <w:shd w:val="clear" w:color="auto" w:fill="auto"/>
            <w:vAlign w:val="center"/>
          </w:tcPr>
          <w:p w14:paraId="7953BD2F" w14:textId="77777777" w:rsidR="00364C8E" w:rsidRPr="00364C8E" w:rsidRDefault="00364C8E" w:rsidP="00364C8E">
            <w:pPr>
              <w:spacing w:line="240" w:lineRule="auto"/>
              <w:ind w:firstLine="0"/>
              <w:jc w:val="center"/>
              <w:rPr>
                <w:bCs/>
                <w:sz w:val="24"/>
                <w:szCs w:val="24"/>
              </w:rPr>
            </w:pPr>
            <w:r w:rsidRPr="00364C8E">
              <w:rPr>
                <w:bCs/>
                <w:sz w:val="24"/>
                <w:szCs w:val="24"/>
              </w:rPr>
              <w:lastRenderedPageBreak/>
              <w:t>1</w:t>
            </w:r>
          </w:p>
        </w:tc>
        <w:tc>
          <w:tcPr>
            <w:tcW w:w="1033" w:type="pct"/>
            <w:shd w:val="clear" w:color="auto" w:fill="auto"/>
            <w:vAlign w:val="center"/>
          </w:tcPr>
          <w:p w14:paraId="1C8DA7D7" w14:textId="77777777" w:rsidR="00364C8E" w:rsidRPr="00364C8E" w:rsidRDefault="00364C8E" w:rsidP="00364C8E">
            <w:pPr>
              <w:spacing w:line="240" w:lineRule="auto"/>
              <w:ind w:firstLine="0"/>
              <w:jc w:val="center"/>
              <w:rPr>
                <w:bCs/>
                <w:sz w:val="24"/>
                <w:szCs w:val="24"/>
              </w:rPr>
            </w:pPr>
            <w:r w:rsidRPr="00364C8E">
              <w:rPr>
                <w:bCs/>
                <w:sz w:val="24"/>
                <w:szCs w:val="24"/>
              </w:rPr>
              <w:t>2</w:t>
            </w:r>
          </w:p>
        </w:tc>
        <w:tc>
          <w:tcPr>
            <w:tcW w:w="1559" w:type="pct"/>
            <w:shd w:val="clear" w:color="auto" w:fill="auto"/>
            <w:vAlign w:val="center"/>
          </w:tcPr>
          <w:p w14:paraId="016CAF03" w14:textId="77777777" w:rsidR="00364C8E" w:rsidRPr="00364C8E" w:rsidRDefault="00364C8E" w:rsidP="00364C8E">
            <w:pPr>
              <w:spacing w:line="240" w:lineRule="auto"/>
              <w:ind w:firstLine="0"/>
              <w:jc w:val="center"/>
              <w:rPr>
                <w:bCs/>
                <w:sz w:val="24"/>
                <w:szCs w:val="24"/>
              </w:rPr>
            </w:pPr>
            <w:r w:rsidRPr="00364C8E">
              <w:rPr>
                <w:bCs/>
                <w:sz w:val="24"/>
                <w:szCs w:val="24"/>
              </w:rPr>
              <w:t>3</w:t>
            </w:r>
          </w:p>
        </w:tc>
        <w:tc>
          <w:tcPr>
            <w:tcW w:w="690" w:type="pct"/>
            <w:vAlign w:val="center"/>
          </w:tcPr>
          <w:p w14:paraId="4182B9A4" w14:textId="77777777" w:rsidR="00364C8E" w:rsidRPr="00364C8E" w:rsidRDefault="00364C8E" w:rsidP="00364C8E">
            <w:pPr>
              <w:spacing w:line="240" w:lineRule="auto"/>
              <w:ind w:firstLine="0"/>
              <w:jc w:val="center"/>
              <w:rPr>
                <w:bCs/>
                <w:sz w:val="24"/>
                <w:szCs w:val="24"/>
              </w:rPr>
            </w:pPr>
            <w:r w:rsidRPr="00364C8E">
              <w:rPr>
                <w:bCs/>
                <w:sz w:val="24"/>
                <w:szCs w:val="24"/>
              </w:rPr>
              <w:t>4</w:t>
            </w:r>
          </w:p>
        </w:tc>
        <w:tc>
          <w:tcPr>
            <w:tcW w:w="688" w:type="pct"/>
            <w:shd w:val="clear" w:color="auto" w:fill="auto"/>
            <w:vAlign w:val="center"/>
          </w:tcPr>
          <w:p w14:paraId="4F18A138" w14:textId="77777777" w:rsidR="00364C8E" w:rsidRPr="00364C8E" w:rsidRDefault="00364C8E" w:rsidP="00364C8E">
            <w:pPr>
              <w:spacing w:line="240" w:lineRule="auto"/>
              <w:ind w:firstLine="0"/>
              <w:jc w:val="center"/>
              <w:rPr>
                <w:bCs/>
                <w:sz w:val="24"/>
                <w:szCs w:val="24"/>
              </w:rPr>
            </w:pPr>
            <w:r w:rsidRPr="00364C8E">
              <w:rPr>
                <w:bCs/>
                <w:sz w:val="24"/>
                <w:szCs w:val="24"/>
              </w:rPr>
              <w:t>5</w:t>
            </w:r>
          </w:p>
        </w:tc>
      </w:tr>
      <w:tr w:rsidR="00364C8E" w:rsidRPr="00364C8E" w14:paraId="21114F96" w14:textId="77777777" w:rsidTr="00302FDC">
        <w:tc>
          <w:tcPr>
            <w:tcW w:w="1030" w:type="pct"/>
            <w:shd w:val="clear" w:color="auto" w:fill="auto"/>
          </w:tcPr>
          <w:p w14:paraId="023B3FDA" w14:textId="77777777" w:rsidR="00364C8E" w:rsidRPr="00364C8E" w:rsidRDefault="00364C8E" w:rsidP="00364C8E">
            <w:pPr>
              <w:spacing w:line="240" w:lineRule="auto"/>
              <w:ind w:firstLine="0"/>
              <w:jc w:val="center"/>
              <w:rPr>
                <w:b/>
                <w:bCs/>
                <w:szCs w:val="28"/>
              </w:rPr>
            </w:pPr>
          </w:p>
        </w:tc>
        <w:tc>
          <w:tcPr>
            <w:tcW w:w="1033" w:type="pct"/>
            <w:shd w:val="clear" w:color="auto" w:fill="auto"/>
          </w:tcPr>
          <w:p w14:paraId="360D45DE" w14:textId="77777777" w:rsidR="00364C8E" w:rsidRPr="00364C8E" w:rsidRDefault="00364C8E" w:rsidP="00364C8E">
            <w:pPr>
              <w:spacing w:line="240" w:lineRule="auto"/>
              <w:ind w:firstLine="0"/>
              <w:jc w:val="center"/>
              <w:rPr>
                <w:b/>
                <w:bCs/>
                <w:szCs w:val="28"/>
              </w:rPr>
            </w:pPr>
          </w:p>
        </w:tc>
        <w:tc>
          <w:tcPr>
            <w:tcW w:w="1559" w:type="pct"/>
            <w:shd w:val="clear" w:color="auto" w:fill="auto"/>
          </w:tcPr>
          <w:p w14:paraId="363E2DEB" w14:textId="77777777" w:rsidR="00364C8E" w:rsidRPr="00364C8E" w:rsidRDefault="00364C8E" w:rsidP="00364C8E">
            <w:pPr>
              <w:spacing w:line="240" w:lineRule="auto"/>
              <w:ind w:firstLine="0"/>
              <w:jc w:val="left"/>
              <w:rPr>
                <w:bCs/>
                <w:szCs w:val="28"/>
              </w:rPr>
            </w:pPr>
            <w:r w:rsidRPr="00364C8E">
              <w:rPr>
                <w:b/>
                <w:bCs/>
                <w:szCs w:val="28"/>
              </w:rPr>
              <w:t>Источники внутреннего финансирования дефицита бюджета, всего</w:t>
            </w:r>
          </w:p>
        </w:tc>
        <w:tc>
          <w:tcPr>
            <w:tcW w:w="690" w:type="pct"/>
          </w:tcPr>
          <w:p w14:paraId="0A7459CE" w14:textId="77777777" w:rsidR="00364C8E" w:rsidRPr="00364C8E" w:rsidRDefault="00364C8E" w:rsidP="00364C8E">
            <w:pPr>
              <w:widowControl w:val="0"/>
              <w:autoSpaceDE w:val="0"/>
              <w:autoSpaceDN w:val="0"/>
              <w:adjustRightInd w:val="0"/>
              <w:spacing w:line="240" w:lineRule="auto"/>
              <w:ind w:firstLine="0"/>
              <w:jc w:val="center"/>
              <w:rPr>
                <w:b/>
                <w:color w:val="000000"/>
                <w:sz w:val="24"/>
                <w:szCs w:val="24"/>
              </w:rPr>
            </w:pPr>
          </w:p>
          <w:p w14:paraId="2CA5E79D" w14:textId="77777777" w:rsidR="00364C8E" w:rsidRPr="00364C8E" w:rsidRDefault="00364C8E" w:rsidP="00364C8E">
            <w:pPr>
              <w:widowControl w:val="0"/>
              <w:autoSpaceDE w:val="0"/>
              <w:autoSpaceDN w:val="0"/>
              <w:adjustRightInd w:val="0"/>
              <w:spacing w:line="240" w:lineRule="auto"/>
              <w:ind w:firstLine="0"/>
              <w:jc w:val="center"/>
              <w:rPr>
                <w:b/>
                <w:color w:val="000000"/>
                <w:sz w:val="24"/>
                <w:szCs w:val="24"/>
              </w:rPr>
            </w:pPr>
          </w:p>
          <w:p w14:paraId="73B33937" w14:textId="77777777" w:rsidR="00364C8E" w:rsidRPr="00364C8E" w:rsidRDefault="00364C8E" w:rsidP="00364C8E">
            <w:pPr>
              <w:widowControl w:val="0"/>
              <w:autoSpaceDE w:val="0"/>
              <w:autoSpaceDN w:val="0"/>
              <w:adjustRightInd w:val="0"/>
              <w:spacing w:line="240" w:lineRule="auto"/>
              <w:ind w:firstLine="0"/>
              <w:jc w:val="center"/>
              <w:rPr>
                <w:b/>
                <w:color w:val="000000"/>
                <w:sz w:val="24"/>
                <w:szCs w:val="24"/>
              </w:rPr>
            </w:pPr>
            <w:r w:rsidRPr="00364C8E">
              <w:rPr>
                <w:b/>
                <w:color w:val="000000"/>
                <w:sz w:val="24"/>
                <w:szCs w:val="24"/>
              </w:rPr>
              <w:t>0,0</w:t>
            </w:r>
          </w:p>
        </w:tc>
        <w:tc>
          <w:tcPr>
            <w:tcW w:w="688" w:type="pct"/>
            <w:shd w:val="clear" w:color="auto" w:fill="auto"/>
          </w:tcPr>
          <w:p w14:paraId="3DA6E240" w14:textId="77777777" w:rsidR="00364C8E" w:rsidRPr="00364C8E" w:rsidRDefault="00364C8E" w:rsidP="00364C8E">
            <w:pPr>
              <w:widowControl w:val="0"/>
              <w:autoSpaceDE w:val="0"/>
              <w:autoSpaceDN w:val="0"/>
              <w:adjustRightInd w:val="0"/>
              <w:spacing w:line="240" w:lineRule="auto"/>
              <w:ind w:firstLine="0"/>
              <w:jc w:val="center"/>
              <w:rPr>
                <w:b/>
                <w:color w:val="000000"/>
                <w:sz w:val="24"/>
                <w:szCs w:val="24"/>
              </w:rPr>
            </w:pPr>
          </w:p>
          <w:p w14:paraId="4642810C" w14:textId="77777777" w:rsidR="00364C8E" w:rsidRPr="00364C8E" w:rsidRDefault="00364C8E" w:rsidP="00364C8E">
            <w:pPr>
              <w:widowControl w:val="0"/>
              <w:autoSpaceDE w:val="0"/>
              <w:autoSpaceDN w:val="0"/>
              <w:adjustRightInd w:val="0"/>
              <w:spacing w:line="240" w:lineRule="auto"/>
              <w:ind w:firstLine="0"/>
              <w:jc w:val="center"/>
              <w:rPr>
                <w:b/>
                <w:color w:val="000000"/>
                <w:sz w:val="24"/>
                <w:szCs w:val="24"/>
              </w:rPr>
            </w:pPr>
          </w:p>
          <w:p w14:paraId="005D945C" w14:textId="77777777" w:rsidR="00364C8E" w:rsidRPr="00364C8E" w:rsidRDefault="00364C8E" w:rsidP="00364C8E">
            <w:pPr>
              <w:widowControl w:val="0"/>
              <w:autoSpaceDE w:val="0"/>
              <w:autoSpaceDN w:val="0"/>
              <w:adjustRightInd w:val="0"/>
              <w:spacing w:line="240" w:lineRule="auto"/>
              <w:ind w:firstLine="0"/>
              <w:jc w:val="center"/>
              <w:rPr>
                <w:b/>
                <w:color w:val="000000"/>
                <w:sz w:val="24"/>
                <w:szCs w:val="24"/>
              </w:rPr>
            </w:pPr>
            <w:r w:rsidRPr="00364C8E">
              <w:rPr>
                <w:b/>
                <w:color w:val="000000"/>
                <w:sz w:val="24"/>
                <w:szCs w:val="24"/>
              </w:rPr>
              <w:t>0,0</w:t>
            </w:r>
          </w:p>
        </w:tc>
      </w:tr>
      <w:tr w:rsidR="00364C8E" w:rsidRPr="00364C8E" w14:paraId="1F3FE3FB" w14:textId="77777777" w:rsidTr="00302FDC">
        <w:tc>
          <w:tcPr>
            <w:tcW w:w="1030" w:type="pct"/>
            <w:shd w:val="clear" w:color="auto" w:fill="auto"/>
          </w:tcPr>
          <w:p w14:paraId="3026EFE2" w14:textId="77777777" w:rsidR="00364C8E" w:rsidRPr="00364C8E" w:rsidRDefault="00364C8E" w:rsidP="00364C8E">
            <w:pPr>
              <w:spacing w:line="240" w:lineRule="auto"/>
              <w:ind w:firstLine="0"/>
              <w:jc w:val="center"/>
              <w:rPr>
                <w:bCs/>
                <w:szCs w:val="28"/>
              </w:rPr>
            </w:pPr>
          </w:p>
        </w:tc>
        <w:tc>
          <w:tcPr>
            <w:tcW w:w="1033" w:type="pct"/>
            <w:shd w:val="clear" w:color="auto" w:fill="auto"/>
          </w:tcPr>
          <w:p w14:paraId="60CD706A" w14:textId="77777777" w:rsidR="00364C8E" w:rsidRPr="00364C8E" w:rsidRDefault="00364C8E" w:rsidP="00364C8E">
            <w:pPr>
              <w:spacing w:line="240" w:lineRule="auto"/>
              <w:ind w:firstLine="0"/>
              <w:jc w:val="center"/>
              <w:rPr>
                <w:bCs/>
                <w:sz w:val="24"/>
                <w:szCs w:val="24"/>
              </w:rPr>
            </w:pPr>
          </w:p>
        </w:tc>
        <w:tc>
          <w:tcPr>
            <w:tcW w:w="1559" w:type="pct"/>
            <w:shd w:val="clear" w:color="auto" w:fill="auto"/>
          </w:tcPr>
          <w:p w14:paraId="445E7F01" w14:textId="77777777" w:rsidR="00364C8E" w:rsidRPr="00364C8E" w:rsidRDefault="00364C8E" w:rsidP="00364C8E">
            <w:pPr>
              <w:spacing w:line="240" w:lineRule="auto"/>
              <w:ind w:firstLine="0"/>
              <w:jc w:val="left"/>
              <w:rPr>
                <w:bCs/>
                <w:szCs w:val="28"/>
              </w:rPr>
            </w:pPr>
            <w:r w:rsidRPr="00364C8E">
              <w:rPr>
                <w:bCs/>
                <w:szCs w:val="28"/>
              </w:rPr>
              <w:t>В том числе:</w:t>
            </w:r>
          </w:p>
        </w:tc>
        <w:tc>
          <w:tcPr>
            <w:tcW w:w="690" w:type="pct"/>
          </w:tcPr>
          <w:p w14:paraId="783B23CC" w14:textId="77777777" w:rsidR="00364C8E" w:rsidRPr="00364C8E" w:rsidRDefault="00364C8E" w:rsidP="00364C8E">
            <w:pPr>
              <w:widowControl w:val="0"/>
              <w:autoSpaceDE w:val="0"/>
              <w:autoSpaceDN w:val="0"/>
              <w:adjustRightInd w:val="0"/>
              <w:spacing w:line="240" w:lineRule="auto"/>
              <w:ind w:firstLine="0"/>
              <w:jc w:val="center"/>
              <w:rPr>
                <w:color w:val="000000"/>
                <w:sz w:val="24"/>
                <w:szCs w:val="24"/>
              </w:rPr>
            </w:pPr>
          </w:p>
        </w:tc>
        <w:tc>
          <w:tcPr>
            <w:tcW w:w="688" w:type="pct"/>
            <w:shd w:val="clear" w:color="auto" w:fill="auto"/>
          </w:tcPr>
          <w:p w14:paraId="0FD95288" w14:textId="77777777" w:rsidR="00364C8E" w:rsidRPr="00364C8E" w:rsidRDefault="00364C8E" w:rsidP="00364C8E">
            <w:pPr>
              <w:widowControl w:val="0"/>
              <w:autoSpaceDE w:val="0"/>
              <w:autoSpaceDN w:val="0"/>
              <w:adjustRightInd w:val="0"/>
              <w:spacing w:line="240" w:lineRule="auto"/>
              <w:ind w:firstLine="0"/>
              <w:jc w:val="center"/>
              <w:rPr>
                <w:color w:val="000000"/>
                <w:sz w:val="24"/>
                <w:szCs w:val="24"/>
              </w:rPr>
            </w:pPr>
          </w:p>
        </w:tc>
      </w:tr>
      <w:tr w:rsidR="00364C8E" w:rsidRPr="00364C8E" w14:paraId="14E9EDB8" w14:textId="77777777" w:rsidTr="00302FDC">
        <w:tc>
          <w:tcPr>
            <w:tcW w:w="1030" w:type="pct"/>
            <w:shd w:val="clear" w:color="auto" w:fill="auto"/>
          </w:tcPr>
          <w:p w14:paraId="7119CCFA" w14:textId="77777777" w:rsidR="00364C8E" w:rsidRPr="00364C8E" w:rsidRDefault="00364C8E" w:rsidP="00364C8E">
            <w:pPr>
              <w:spacing w:line="240" w:lineRule="auto"/>
              <w:ind w:firstLine="0"/>
              <w:jc w:val="center"/>
              <w:rPr>
                <w:bCs/>
                <w:szCs w:val="28"/>
              </w:rPr>
            </w:pPr>
            <w:r w:rsidRPr="00364C8E">
              <w:rPr>
                <w:bCs/>
                <w:szCs w:val="28"/>
              </w:rPr>
              <w:t>902</w:t>
            </w:r>
          </w:p>
        </w:tc>
        <w:tc>
          <w:tcPr>
            <w:tcW w:w="1033" w:type="pct"/>
            <w:shd w:val="clear" w:color="auto" w:fill="auto"/>
          </w:tcPr>
          <w:p w14:paraId="05D986E3" w14:textId="77777777" w:rsidR="00364C8E" w:rsidRPr="00364C8E" w:rsidRDefault="00364C8E" w:rsidP="00364C8E">
            <w:pPr>
              <w:spacing w:line="240" w:lineRule="auto"/>
              <w:ind w:firstLine="0"/>
              <w:jc w:val="center"/>
              <w:rPr>
                <w:bCs/>
                <w:sz w:val="24"/>
                <w:szCs w:val="24"/>
              </w:rPr>
            </w:pPr>
            <w:r w:rsidRPr="00364C8E">
              <w:rPr>
                <w:bCs/>
                <w:sz w:val="24"/>
                <w:szCs w:val="24"/>
              </w:rPr>
              <w:t>01 03 00 00 00 0000 000</w:t>
            </w:r>
          </w:p>
        </w:tc>
        <w:tc>
          <w:tcPr>
            <w:tcW w:w="1559" w:type="pct"/>
            <w:shd w:val="clear" w:color="auto" w:fill="auto"/>
          </w:tcPr>
          <w:p w14:paraId="051873E2" w14:textId="77777777" w:rsidR="00364C8E" w:rsidRPr="00364C8E" w:rsidRDefault="00364C8E" w:rsidP="00364C8E">
            <w:pPr>
              <w:spacing w:line="240" w:lineRule="auto"/>
              <w:ind w:firstLine="0"/>
              <w:jc w:val="left"/>
              <w:rPr>
                <w:bCs/>
                <w:szCs w:val="28"/>
              </w:rPr>
            </w:pPr>
            <w:r w:rsidRPr="00364C8E">
              <w:rPr>
                <w:bCs/>
                <w:szCs w:val="28"/>
              </w:rPr>
              <w:t>Бюджетные кредиты от других бюджетов бюджетной системы Российской Федерации</w:t>
            </w:r>
          </w:p>
        </w:tc>
        <w:tc>
          <w:tcPr>
            <w:tcW w:w="690" w:type="pct"/>
          </w:tcPr>
          <w:p w14:paraId="1622482C" w14:textId="77777777" w:rsidR="00364C8E" w:rsidRPr="00364C8E" w:rsidRDefault="00364C8E" w:rsidP="00364C8E">
            <w:pPr>
              <w:widowControl w:val="0"/>
              <w:autoSpaceDE w:val="0"/>
              <w:autoSpaceDN w:val="0"/>
              <w:adjustRightInd w:val="0"/>
              <w:spacing w:line="240" w:lineRule="auto"/>
              <w:ind w:firstLine="0"/>
              <w:jc w:val="center"/>
              <w:rPr>
                <w:color w:val="000000"/>
                <w:sz w:val="24"/>
                <w:szCs w:val="24"/>
              </w:rPr>
            </w:pPr>
          </w:p>
          <w:p w14:paraId="3C3773C3" w14:textId="77777777" w:rsidR="00364C8E" w:rsidRPr="00364C8E" w:rsidRDefault="00364C8E" w:rsidP="00364C8E">
            <w:pPr>
              <w:widowControl w:val="0"/>
              <w:autoSpaceDE w:val="0"/>
              <w:autoSpaceDN w:val="0"/>
              <w:adjustRightInd w:val="0"/>
              <w:spacing w:line="240" w:lineRule="auto"/>
              <w:ind w:firstLine="0"/>
              <w:jc w:val="center"/>
              <w:rPr>
                <w:color w:val="000000"/>
                <w:sz w:val="24"/>
                <w:szCs w:val="24"/>
              </w:rPr>
            </w:pPr>
            <w:r w:rsidRPr="00364C8E">
              <w:rPr>
                <w:color w:val="000000"/>
                <w:sz w:val="24"/>
                <w:szCs w:val="24"/>
              </w:rPr>
              <w:t>0,0</w:t>
            </w:r>
          </w:p>
        </w:tc>
        <w:tc>
          <w:tcPr>
            <w:tcW w:w="688" w:type="pct"/>
            <w:shd w:val="clear" w:color="auto" w:fill="auto"/>
          </w:tcPr>
          <w:p w14:paraId="3660C706" w14:textId="77777777" w:rsidR="00364C8E" w:rsidRPr="00364C8E" w:rsidRDefault="00364C8E" w:rsidP="00364C8E">
            <w:pPr>
              <w:widowControl w:val="0"/>
              <w:autoSpaceDE w:val="0"/>
              <w:autoSpaceDN w:val="0"/>
              <w:adjustRightInd w:val="0"/>
              <w:spacing w:line="240" w:lineRule="auto"/>
              <w:ind w:firstLine="0"/>
              <w:jc w:val="center"/>
              <w:rPr>
                <w:color w:val="000000"/>
                <w:sz w:val="24"/>
                <w:szCs w:val="24"/>
              </w:rPr>
            </w:pPr>
          </w:p>
          <w:p w14:paraId="39BFFA16" w14:textId="77777777" w:rsidR="00364C8E" w:rsidRPr="00364C8E" w:rsidRDefault="00364C8E" w:rsidP="00364C8E">
            <w:pPr>
              <w:widowControl w:val="0"/>
              <w:autoSpaceDE w:val="0"/>
              <w:autoSpaceDN w:val="0"/>
              <w:adjustRightInd w:val="0"/>
              <w:spacing w:line="240" w:lineRule="auto"/>
              <w:ind w:firstLine="0"/>
              <w:jc w:val="center"/>
              <w:rPr>
                <w:color w:val="000000"/>
                <w:sz w:val="24"/>
                <w:szCs w:val="24"/>
              </w:rPr>
            </w:pPr>
            <w:r w:rsidRPr="00364C8E">
              <w:rPr>
                <w:color w:val="000000"/>
                <w:sz w:val="24"/>
                <w:szCs w:val="24"/>
              </w:rPr>
              <w:t>0,0</w:t>
            </w:r>
          </w:p>
        </w:tc>
      </w:tr>
      <w:tr w:rsidR="00364C8E" w:rsidRPr="00364C8E" w14:paraId="2A27B090" w14:textId="77777777" w:rsidTr="00302FDC">
        <w:tc>
          <w:tcPr>
            <w:tcW w:w="1030" w:type="pct"/>
            <w:shd w:val="clear" w:color="auto" w:fill="auto"/>
          </w:tcPr>
          <w:p w14:paraId="6D516982" w14:textId="77777777" w:rsidR="00364C8E" w:rsidRPr="00364C8E" w:rsidRDefault="00364C8E" w:rsidP="00364C8E">
            <w:pPr>
              <w:spacing w:line="240" w:lineRule="auto"/>
              <w:ind w:firstLine="0"/>
              <w:jc w:val="center"/>
              <w:rPr>
                <w:szCs w:val="28"/>
              </w:rPr>
            </w:pPr>
            <w:r w:rsidRPr="00364C8E">
              <w:rPr>
                <w:bCs/>
                <w:szCs w:val="28"/>
              </w:rPr>
              <w:t>902</w:t>
            </w:r>
          </w:p>
        </w:tc>
        <w:tc>
          <w:tcPr>
            <w:tcW w:w="1033" w:type="pct"/>
            <w:shd w:val="clear" w:color="auto" w:fill="auto"/>
          </w:tcPr>
          <w:p w14:paraId="67498CDF" w14:textId="77777777" w:rsidR="00364C8E" w:rsidRPr="00364C8E" w:rsidRDefault="00364C8E" w:rsidP="00364C8E">
            <w:pPr>
              <w:spacing w:line="240" w:lineRule="auto"/>
              <w:ind w:firstLine="0"/>
              <w:jc w:val="center"/>
              <w:rPr>
                <w:bCs/>
                <w:sz w:val="24"/>
                <w:szCs w:val="24"/>
              </w:rPr>
            </w:pPr>
            <w:r w:rsidRPr="00364C8E">
              <w:rPr>
                <w:bCs/>
                <w:sz w:val="24"/>
                <w:szCs w:val="24"/>
              </w:rPr>
              <w:t>01 05 00 00 00 0000 000</w:t>
            </w:r>
          </w:p>
        </w:tc>
        <w:tc>
          <w:tcPr>
            <w:tcW w:w="1559" w:type="pct"/>
            <w:shd w:val="clear" w:color="auto" w:fill="auto"/>
          </w:tcPr>
          <w:p w14:paraId="0BAE2F8A" w14:textId="77777777" w:rsidR="00364C8E" w:rsidRPr="00364C8E" w:rsidRDefault="00364C8E" w:rsidP="00364C8E">
            <w:pPr>
              <w:spacing w:line="240" w:lineRule="auto"/>
              <w:ind w:firstLine="0"/>
              <w:jc w:val="left"/>
              <w:rPr>
                <w:bCs/>
                <w:szCs w:val="28"/>
              </w:rPr>
            </w:pPr>
            <w:r w:rsidRPr="00364C8E">
              <w:rPr>
                <w:bCs/>
                <w:szCs w:val="28"/>
              </w:rPr>
              <w:t>Изменение остатков средств на счетах по учету средств бюджета</w:t>
            </w:r>
          </w:p>
        </w:tc>
        <w:tc>
          <w:tcPr>
            <w:tcW w:w="690" w:type="pct"/>
          </w:tcPr>
          <w:p w14:paraId="34628385" w14:textId="77777777" w:rsidR="00364C8E" w:rsidRPr="00364C8E" w:rsidRDefault="00364C8E" w:rsidP="00364C8E">
            <w:pPr>
              <w:widowControl w:val="0"/>
              <w:autoSpaceDE w:val="0"/>
              <w:autoSpaceDN w:val="0"/>
              <w:adjustRightInd w:val="0"/>
              <w:spacing w:line="240" w:lineRule="auto"/>
              <w:ind w:firstLine="0"/>
              <w:jc w:val="center"/>
              <w:rPr>
                <w:color w:val="000000"/>
                <w:sz w:val="24"/>
                <w:szCs w:val="24"/>
              </w:rPr>
            </w:pPr>
          </w:p>
          <w:p w14:paraId="425C5C9C" w14:textId="77777777" w:rsidR="00364C8E" w:rsidRPr="00364C8E" w:rsidRDefault="00364C8E" w:rsidP="00364C8E">
            <w:pPr>
              <w:widowControl w:val="0"/>
              <w:autoSpaceDE w:val="0"/>
              <w:autoSpaceDN w:val="0"/>
              <w:adjustRightInd w:val="0"/>
              <w:spacing w:line="240" w:lineRule="auto"/>
              <w:ind w:firstLine="0"/>
              <w:jc w:val="center"/>
              <w:rPr>
                <w:color w:val="000000"/>
                <w:sz w:val="24"/>
                <w:szCs w:val="24"/>
              </w:rPr>
            </w:pPr>
            <w:r w:rsidRPr="00364C8E">
              <w:rPr>
                <w:color w:val="000000"/>
                <w:sz w:val="24"/>
                <w:szCs w:val="24"/>
              </w:rPr>
              <w:t>0,0</w:t>
            </w:r>
          </w:p>
        </w:tc>
        <w:tc>
          <w:tcPr>
            <w:tcW w:w="688" w:type="pct"/>
            <w:shd w:val="clear" w:color="auto" w:fill="auto"/>
          </w:tcPr>
          <w:p w14:paraId="6C599799" w14:textId="77777777" w:rsidR="00364C8E" w:rsidRPr="00364C8E" w:rsidRDefault="00364C8E" w:rsidP="00364C8E">
            <w:pPr>
              <w:widowControl w:val="0"/>
              <w:autoSpaceDE w:val="0"/>
              <w:autoSpaceDN w:val="0"/>
              <w:adjustRightInd w:val="0"/>
              <w:spacing w:line="240" w:lineRule="auto"/>
              <w:ind w:firstLine="0"/>
              <w:jc w:val="center"/>
              <w:rPr>
                <w:color w:val="000000"/>
                <w:sz w:val="24"/>
                <w:szCs w:val="24"/>
              </w:rPr>
            </w:pPr>
          </w:p>
          <w:p w14:paraId="4419BAFF" w14:textId="77777777" w:rsidR="00364C8E" w:rsidRPr="00364C8E" w:rsidRDefault="00364C8E" w:rsidP="00364C8E">
            <w:pPr>
              <w:widowControl w:val="0"/>
              <w:autoSpaceDE w:val="0"/>
              <w:autoSpaceDN w:val="0"/>
              <w:adjustRightInd w:val="0"/>
              <w:spacing w:line="240" w:lineRule="auto"/>
              <w:ind w:firstLine="0"/>
              <w:jc w:val="center"/>
              <w:rPr>
                <w:color w:val="000000"/>
                <w:sz w:val="24"/>
                <w:szCs w:val="24"/>
              </w:rPr>
            </w:pPr>
            <w:r w:rsidRPr="00364C8E">
              <w:rPr>
                <w:color w:val="000000"/>
                <w:sz w:val="24"/>
                <w:szCs w:val="24"/>
              </w:rPr>
              <w:t>0,0</w:t>
            </w:r>
          </w:p>
        </w:tc>
      </w:tr>
    </w:tbl>
    <w:p w14:paraId="4FAD5BAE" w14:textId="77777777" w:rsidR="00364C8E" w:rsidRPr="00364C8E" w:rsidRDefault="00364C8E" w:rsidP="00364C8E">
      <w:pPr>
        <w:spacing w:line="240" w:lineRule="auto"/>
        <w:ind w:firstLine="0"/>
        <w:jc w:val="left"/>
        <w:rPr>
          <w:b/>
          <w:color w:val="000000"/>
          <w:szCs w:val="28"/>
        </w:rPr>
      </w:pPr>
    </w:p>
    <w:tbl>
      <w:tblPr>
        <w:tblW w:w="9463" w:type="dxa"/>
        <w:tblInd w:w="-176" w:type="dxa"/>
        <w:tblLook w:val="04A0" w:firstRow="1" w:lastRow="0" w:firstColumn="1" w:lastColumn="0" w:noHBand="0" w:noVBand="1"/>
      </w:tblPr>
      <w:tblGrid>
        <w:gridCol w:w="4266"/>
        <w:gridCol w:w="863"/>
        <w:gridCol w:w="1172"/>
        <w:gridCol w:w="1261"/>
        <w:gridCol w:w="990"/>
        <w:gridCol w:w="1151"/>
      </w:tblGrid>
      <w:tr w:rsidR="00364C8E" w:rsidRPr="00364C8E" w14:paraId="01D82C90" w14:textId="77777777" w:rsidTr="00364C8E">
        <w:trPr>
          <w:trHeight w:val="330"/>
        </w:trPr>
        <w:tc>
          <w:tcPr>
            <w:tcW w:w="9463" w:type="dxa"/>
            <w:gridSpan w:val="6"/>
            <w:tcBorders>
              <w:top w:val="nil"/>
              <w:left w:val="nil"/>
              <w:bottom w:val="nil"/>
              <w:right w:val="nil"/>
            </w:tcBorders>
            <w:shd w:val="clear" w:color="auto" w:fill="auto"/>
            <w:noWrap/>
            <w:vAlign w:val="bottom"/>
            <w:hideMark/>
          </w:tcPr>
          <w:p w14:paraId="16F64C42" w14:textId="77777777" w:rsidR="00364C8E" w:rsidRPr="00364C8E" w:rsidRDefault="00364C8E" w:rsidP="00364C8E">
            <w:pPr>
              <w:spacing w:line="240" w:lineRule="auto"/>
              <w:ind w:firstLine="0"/>
              <w:jc w:val="right"/>
              <w:rPr>
                <w:szCs w:val="28"/>
              </w:rPr>
            </w:pPr>
            <w:r w:rsidRPr="00364C8E">
              <w:rPr>
                <w:szCs w:val="28"/>
              </w:rPr>
              <w:t xml:space="preserve">                                                                                                Приложение № 11</w:t>
            </w:r>
          </w:p>
        </w:tc>
      </w:tr>
      <w:tr w:rsidR="00364C8E" w:rsidRPr="00364C8E" w14:paraId="6CCF8903" w14:textId="77777777" w:rsidTr="00364C8E">
        <w:trPr>
          <w:trHeight w:val="330"/>
        </w:trPr>
        <w:tc>
          <w:tcPr>
            <w:tcW w:w="9463" w:type="dxa"/>
            <w:gridSpan w:val="6"/>
            <w:tcBorders>
              <w:top w:val="nil"/>
              <w:left w:val="nil"/>
              <w:bottom w:val="nil"/>
              <w:right w:val="nil"/>
            </w:tcBorders>
            <w:shd w:val="clear" w:color="auto" w:fill="auto"/>
            <w:noWrap/>
            <w:vAlign w:val="bottom"/>
            <w:hideMark/>
          </w:tcPr>
          <w:p w14:paraId="5D3246B6" w14:textId="5B3FB07D" w:rsidR="00364C8E" w:rsidRPr="00364C8E" w:rsidRDefault="00364C8E" w:rsidP="00364C8E">
            <w:pPr>
              <w:spacing w:line="240" w:lineRule="auto"/>
              <w:ind w:firstLine="0"/>
              <w:jc w:val="right"/>
              <w:rPr>
                <w:szCs w:val="28"/>
              </w:rPr>
            </w:pPr>
            <w:r w:rsidRPr="00364C8E">
              <w:rPr>
                <w:szCs w:val="28"/>
              </w:rPr>
              <w:t>к решени</w:t>
            </w:r>
            <w:r>
              <w:rPr>
                <w:szCs w:val="28"/>
              </w:rPr>
              <w:t>ю</w:t>
            </w:r>
            <w:r w:rsidRPr="00364C8E">
              <w:rPr>
                <w:szCs w:val="28"/>
              </w:rPr>
              <w:t xml:space="preserve"> Совета  муниципального района</w:t>
            </w:r>
          </w:p>
        </w:tc>
      </w:tr>
      <w:tr w:rsidR="00364C8E" w:rsidRPr="00364C8E" w14:paraId="48AF0ED3" w14:textId="77777777" w:rsidTr="00364C8E">
        <w:trPr>
          <w:trHeight w:val="348"/>
        </w:trPr>
        <w:tc>
          <w:tcPr>
            <w:tcW w:w="9463" w:type="dxa"/>
            <w:gridSpan w:val="6"/>
            <w:tcBorders>
              <w:top w:val="nil"/>
              <w:left w:val="nil"/>
              <w:bottom w:val="nil"/>
              <w:right w:val="nil"/>
            </w:tcBorders>
            <w:shd w:val="clear" w:color="auto" w:fill="auto"/>
            <w:noWrap/>
            <w:vAlign w:val="bottom"/>
            <w:hideMark/>
          </w:tcPr>
          <w:p w14:paraId="70C82136" w14:textId="77777777" w:rsidR="00364C8E" w:rsidRPr="00364C8E" w:rsidRDefault="00364C8E" w:rsidP="00364C8E">
            <w:pPr>
              <w:spacing w:line="240" w:lineRule="auto"/>
              <w:ind w:firstLine="0"/>
              <w:jc w:val="right"/>
              <w:rPr>
                <w:szCs w:val="28"/>
              </w:rPr>
            </w:pPr>
            <w:r w:rsidRPr="00364C8E">
              <w:rPr>
                <w:szCs w:val="28"/>
              </w:rPr>
              <w:t>"Красночикойский район"</w:t>
            </w:r>
          </w:p>
        </w:tc>
      </w:tr>
      <w:tr w:rsidR="00364C8E" w:rsidRPr="00364C8E" w14:paraId="565AB860" w14:textId="77777777" w:rsidTr="00364C8E">
        <w:trPr>
          <w:trHeight w:val="390"/>
        </w:trPr>
        <w:tc>
          <w:tcPr>
            <w:tcW w:w="9463" w:type="dxa"/>
            <w:gridSpan w:val="6"/>
            <w:tcBorders>
              <w:top w:val="nil"/>
              <w:left w:val="nil"/>
              <w:bottom w:val="nil"/>
              <w:right w:val="nil"/>
            </w:tcBorders>
            <w:shd w:val="clear" w:color="auto" w:fill="auto"/>
            <w:noWrap/>
            <w:vAlign w:val="bottom"/>
            <w:hideMark/>
          </w:tcPr>
          <w:p w14:paraId="7ED89861" w14:textId="77777777" w:rsidR="00364C8E" w:rsidRPr="00364C8E" w:rsidRDefault="00364C8E" w:rsidP="00364C8E">
            <w:pPr>
              <w:spacing w:line="240" w:lineRule="auto"/>
              <w:ind w:firstLine="0"/>
              <w:jc w:val="right"/>
              <w:rPr>
                <w:szCs w:val="28"/>
              </w:rPr>
            </w:pPr>
            <w:r w:rsidRPr="00364C8E">
              <w:rPr>
                <w:szCs w:val="28"/>
              </w:rPr>
              <w:t>"О бюджете муниципального района</w:t>
            </w:r>
          </w:p>
        </w:tc>
      </w:tr>
      <w:tr w:rsidR="00364C8E" w:rsidRPr="00364C8E" w14:paraId="0CF38E92" w14:textId="77777777" w:rsidTr="00364C8E">
        <w:trPr>
          <w:trHeight w:val="390"/>
        </w:trPr>
        <w:tc>
          <w:tcPr>
            <w:tcW w:w="9463" w:type="dxa"/>
            <w:gridSpan w:val="6"/>
            <w:tcBorders>
              <w:top w:val="nil"/>
              <w:left w:val="nil"/>
              <w:bottom w:val="nil"/>
              <w:right w:val="nil"/>
            </w:tcBorders>
            <w:shd w:val="clear" w:color="auto" w:fill="auto"/>
            <w:noWrap/>
            <w:vAlign w:val="bottom"/>
            <w:hideMark/>
          </w:tcPr>
          <w:p w14:paraId="71600D85" w14:textId="77777777" w:rsidR="00364C8E" w:rsidRPr="00364C8E" w:rsidRDefault="00364C8E" w:rsidP="00364C8E">
            <w:pPr>
              <w:spacing w:line="240" w:lineRule="auto"/>
              <w:ind w:firstLine="0"/>
              <w:jc w:val="right"/>
              <w:rPr>
                <w:szCs w:val="28"/>
              </w:rPr>
            </w:pPr>
            <w:r w:rsidRPr="00364C8E">
              <w:rPr>
                <w:szCs w:val="28"/>
              </w:rPr>
              <w:t>"Красночикойский район" на 2025 год</w:t>
            </w:r>
          </w:p>
        </w:tc>
      </w:tr>
      <w:tr w:rsidR="00364C8E" w:rsidRPr="00364C8E" w14:paraId="07794774" w14:textId="77777777" w:rsidTr="00364C8E">
        <w:trPr>
          <w:trHeight w:val="390"/>
        </w:trPr>
        <w:tc>
          <w:tcPr>
            <w:tcW w:w="9463" w:type="dxa"/>
            <w:gridSpan w:val="6"/>
            <w:tcBorders>
              <w:top w:val="nil"/>
              <w:left w:val="nil"/>
              <w:bottom w:val="nil"/>
              <w:right w:val="nil"/>
            </w:tcBorders>
            <w:shd w:val="clear" w:color="auto" w:fill="auto"/>
            <w:noWrap/>
            <w:vAlign w:val="bottom"/>
            <w:hideMark/>
          </w:tcPr>
          <w:p w14:paraId="76B13633" w14:textId="77777777" w:rsidR="00364C8E" w:rsidRPr="00364C8E" w:rsidRDefault="00364C8E" w:rsidP="00364C8E">
            <w:pPr>
              <w:spacing w:line="240" w:lineRule="auto"/>
              <w:ind w:firstLine="0"/>
              <w:jc w:val="right"/>
              <w:rPr>
                <w:szCs w:val="28"/>
              </w:rPr>
            </w:pPr>
            <w:r w:rsidRPr="00364C8E">
              <w:rPr>
                <w:szCs w:val="28"/>
              </w:rPr>
              <w:t>и плановый период 2026 и 2027 годов"</w:t>
            </w:r>
          </w:p>
        </w:tc>
      </w:tr>
      <w:tr w:rsidR="00364C8E" w:rsidRPr="00364C8E" w14:paraId="4E2CCF8D" w14:textId="77777777" w:rsidTr="00364C8E">
        <w:trPr>
          <w:trHeight w:val="360"/>
        </w:trPr>
        <w:tc>
          <w:tcPr>
            <w:tcW w:w="9463" w:type="dxa"/>
            <w:gridSpan w:val="6"/>
            <w:tcBorders>
              <w:top w:val="nil"/>
              <w:left w:val="nil"/>
              <w:bottom w:val="nil"/>
              <w:right w:val="nil"/>
            </w:tcBorders>
            <w:shd w:val="clear" w:color="auto" w:fill="auto"/>
            <w:noWrap/>
            <w:vAlign w:val="bottom"/>
            <w:hideMark/>
          </w:tcPr>
          <w:p w14:paraId="52B6E99B" w14:textId="56D58158" w:rsidR="00364C8E" w:rsidRPr="00364C8E" w:rsidRDefault="00364C8E" w:rsidP="00364C8E">
            <w:pPr>
              <w:spacing w:line="240" w:lineRule="auto"/>
              <w:ind w:firstLine="0"/>
              <w:jc w:val="right"/>
              <w:rPr>
                <w:szCs w:val="28"/>
              </w:rPr>
            </w:pPr>
            <w:r w:rsidRPr="00364C8E">
              <w:rPr>
                <w:szCs w:val="28"/>
              </w:rPr>
              <w:t xml:space="preserve">от </w:t>
            </w:r>
            <w:r>
              <w:rPr>
                <w:szCs w:val="28"/>
              </w:rPr>
              <w:t>16.12</w:t>
            </w:r>
            <w:r w:rsidRPr="00364C8E">
              <w:rPr>
                <w:szCs w:val="28"/>
              </w:rPr>
              <w:t xml:space="preserve">.2024 г.  № </w:t>
            </w:r>
            <w:r>
              <w:rPr>
                <w:szCs w:val="28"/>
              </w:rPr>
              <w:t>113</w:t>
            </w:r>
          </w:p>
        </w:tc>
      </w:tr>
      <w:tr w:rsidR="00364C8E" w:rsidRPr="00364C8E" w14:paraId="693AA704" w14:textId="77777777" w:rsidTr="00364C8E">
        <w:trPr>
          <w:trHeight w:val="312"/>
        </w:trPr>
        <w:tc>
          <w:tcPr>
            <w:tcW w:w="9463" w:type="dxa"/>
            <w:gridSpan w:val="6"/>
            <w:tcBorders>
              <w:top w:val="nil"/>
              <w:left w:val="nil"/>
              <w:bottom w:val="nil"/>
              <w:right w:val="nil"/>
            </w:tcBorders>
            <w:shd w:val="clear" w:color="auto" w:fill="auto"/>
            <w:noWrap/>
            <w:vAlign w:val="bottom"/>
            <w:hideMark/>
          </w:tcPr>
          <w:p w14:paraId="282331CF" w14:textId="77777777" w:rsidR="00364C8E" w:rsidRPr="00364C8E" w:rsidRDefault="00364C8E" w:rsidP="00364C8E">
            <w:pPr>
              <w:spacing w:line="240" w:lineRule="auto"/>
              <w:ind w:firstLine="0"/>
              <w:jc w:val="center"/>
              <w:rPr>
                <w:szCs w:val="28"/>
              </w:rPr>
            </w:pPr>
          </w:p>
        </w:tc>
      </w:tr>
      <w:tr w:rsidR="00364C8E" w:rsidRPr="00364C8E" w14:paraId="76F14C0C" w14:textId="77777777" w:rsidTr="00364C8E">
        <w:trPr>
          <w:trHeight w:val="1245"/>
        </w:trPr>
        <w:tc>
          <w:tcPr>
            <w:tcW w:w="9463" w:type="dxa"/>
            <w:gridSpan w:val="6"/>
            <w:tcBorders>
              <w:top w:val="nil"/>
              <w:left w:val="nil"/>
              <w:bottom w:val="nil"/>
              <w:right w:val="nil"/>
            </w:tcBorders>
            <w:shd w:val="clear" w:color="auto" w:fill="auto"/>
            <w:vAlign w:val="bottom"/>
            <w:hideMark/>
          </w:tcPr>
          <w:p w14:paraId="0A2635F9" w14:textId="77777777" w:rsidR="00364C8E" w:rsidRPr="00364C8E" w:rsidRDefault="00364C8E" w:rsidP="00364C8E">
            <w:pPr>
              <w:spacing w:line="240" w:lineRule="auto"/>
              <w:ind w:firstLine="0"/>
              <w:jc w:val="center"/>
              <w:rPr>
                <w:szCs w:val="28"/>
              </w:rPr>
            </w:pPr>
            <w:r w:rsidRPr="00364C8E">
              <w:rPr>
                <w:szCs w:val="28"/>
              </w:rPr>
              <w:t>Объем и распределение бюджетных ассигнований бюджета муниципального района "Красночикойский район" по  разделам, подразделам, целевым</w:t>
            </w:r>
          </w:p>
        </w:tc>
      </w:tr>
      <w:tr w:rsidR="00364C8E" w:rsidRPr="00364C8E" w14:paraId="5E9A6B36" w14:textId="77777777" w:rsidTr="00364C8E">
        <w:trPr>
          <w:trHeight w:val="660"/>
        </w:trPr>
        <w:tc>
          <w:tcPr>
            <w:tcW w:w="9463" w:type="dxa"/>
            <w:gridSpan w:val="6"/>
            <w:tcBorders>
              <w:top w:val="nil"/>
              <w:left w:val="nil"/>
              <w:bottom w:val="nil"/>
              <w:right w:val="nil"/>
            </w:tcBorders>
            <w:shd w:val="clear" w:color="auto" w:fill="auto"/>
            <w:vAlign w:val="bottom"/>
            <w:hideMark/>
          </w:tcPr>
          <w:p w14:paraId="21FF6A36" w14:textId="77777777" w:rsidR="00364C8E" w:rsidRPr="00364C8E" w:rsidRDefault="00364C8E" w:rsidP="00364C8E">
            <w:pPr>
              <w:spacing w:line="240" w:lineRule="auto"/>
              <w:ind w:firstLine="0"/>
              <w:jc w:val="center"/>
              <w:rPr>
                <w:szCs w:val="28"/>
              </w:rPr>
            </w:pPr>
            <w:r w:rsidRPr="00364C8E">
              <w:rPr>
                <w:szCs w:val="28"/>
              </w:rPr>
              <w:t xml:space="preserve"> статьям (муниципальным программам и непрограммным направлениям деятельности)</w:t>
            </w:r>
            <w:proofErr w:type="gramStart"/>
            <w:r w:rsidRPr="00364C8E">
              <w:rPr>
                <w:szCs w:val="28"/>
              </w:rPr>
              <w:t xml:space="preserve"> ,</w:t>
            </w:r>
            <w:proofErr w:type="gramEnd"/>
            <w:r w:rsidRPr="00364C8E">
              <w:rPr>
                <w:szCs w:val="28"/>
              </w:rPr>
              <w:t xml:space="preserve"> группам (группам и подгруппам) видов  расходов и (или)</w:t>
            </w:r>
          </w:p>
        </w:tc>
      </w:tr>
      <w:tr w:rsidR="00364C8E" w:rsidRPr="00364C8E" w14:paraId="2F6014C4" w14:textId="77777777" w:rsidTr="00364C8E">
        <w:trPr>
          <w:trHeight w:val="1050"/>
        </w:trPr>
        <w:tc>
          <w:tcPr>
            <w:tcW w:w="9463" w:type="dxa"/>
            <w:gridSpan w:val="6"/>
            <w:tcBorders>
              <w:top w:val="nil"/>
              <w:left w:val="nil"/>
              <w:bottom w:val="nil"/>
              <w:right w:val="nil"/>
            </w:tcBorders>
            <w:shd w:val="clear" w:color="auto" w:fill="auto"/>
            <w:vAlign w:val="bottom"/>
            <w:hideMark/>
          </w:tcPr>
          <w:p w14:paraId="650FEF66" w14:textId="77777777" w:rsidR="00364C8E" w:rsidRPr="00364C8E" w:rsidRDefault="00364C8E" w:rsidP="00364C8E">
            <w:pPr>
              <w:spacing w:line="240" w:lineRule="auto"/>
              <w:ind w:firstLine="0"/>
              <w:jc w:val="center"/>
              <w:rPr>
                <w:szCs w:val="28"/>
              </w:rPr>
            </w:pPr>
            <w:r w:rsidRPr="00364C8E">
              <w:rPr>
                <w:szCs w:val="28"/>
              </w:rPr>
              <w:t>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2025 год</w:t>
            </w:r>
          </w:p>
        </w:tc>
      </w:tr>
      <w:tr w:rsidR="00364C8E" w:rsidRPr="00364C8E" w14:paraId="34B1BA8D" w14:textId="77777777" w:rsidTr="00364C8E">
        <w:trPr>
          <w:trHeight w:val="384"/>
        </w:trPr>
        <w:tc>
          <w:tcPr>
            <w:tcW w:w="4266" w:type="dxa"/>
            <w:tcBorders>
              <w:top w:val="nil"/>
              <w:left w:val="nil"/>
              <w:bottom w:val="nil"/>
              <w:right w:val="nil"/>
            </w:tcBorders>
            <w:shd w:val="clear" w:color="auto" w:fill="auto"/>
            <w:vAlign w:val="bottom"/>
            <w:hideMark/>
          </w:tcPr>
          <w:p w14:paraId="14096E96" w14:textId="77777777" w:rsidR="00364C8E" w:rsidRPr="00364C8E" w:rsidRDefault="00364C8E" w:rsidP="00364C8E">
            <w:pPr>
              <w:spacing w:line="240" w:lineRule="auto"/>
              <w:ind w:firstLine="0"/>
              <w:jc w:val="center"/>
              <w:rPr>
                <w:szCs w:val="28"/>
              </w:rPr>
            </w:pPr>
          </w:p>
        </w:tc>
        <w:tc>
          <w:tcPr>
            <w:tcW w:w="818" w:type="dxa"/>
            <w:tcBorders>
              <w:top w:val="nil"/>
              <w:left w:val="nil"/>
              <w:bottom w:val="nil"/>
              <w:right w:val="nil"/>
            </w:tcBorders>
            <w:shd w:val="clear" w:color="auto" w:fill="auto"/>
            <w:vAlign w:val="bottom"/>
            <w:hideMark/>
          </w:tcPr>
          <w:p w14:paraId="48E419A1" w14:textId="77777777" w:rsidR="00364C8E" w:rsidRPr="00364C8E" w:rsidRDefault="00364C8E" w:rsidP="00364C8E">
            <w:pPr>
              <w:spacing w:line="240" w:lineRule="auto"/>
              <w:ind w:firstLine="0"/>
              <w:jc w:val="center"/>
              <w:rPr>
                <w:szCs w:val="28"/>
              </w:rPr>
            </w:pPr>
          </w:p>
        </w:tc>
        <w:tc>
          <w:tcPr>
            <w:tcW w:w="1105" w:type="dxa"/>
            <w:tcBorders>
              <w:top w:val="nil"/>
              <w:left w:val="nil"/>
              <w:bottom w:val="nil"/>
              <w:right w:val="nil"/>
            </w:tcBorders>
            <w:shd w:val="clear" w:color="auto" w:fill="auto"/>
            <w:vAlign w:val="bottom"/>
            <w:hideMark/>
          </w:tcPr>
          <w:p w14:paraId="71B8049C" w14:textId="77777777" w:rsidR="00364C8E" w:rsidRPr="00364C8E" w:rsidRDefault="00364C8E" w:rsidP="00364C8E">
            <w:pPr>
              <w:spacing w:line="240" w:lineRule="auto"/>
              <w:ind w:firstLine="0"/>
              <w:jc w:val="center"/>
              <w:rPr>
                <w:szCs w:val="28"/>
              </w:rPr>
            </w:pPr>
          </w:p>
        </w:tc>
        <w:tc>
          <w:tcPr>
            <w:tcW w:w="1188" w:type="dxa"/>
            <w:tcBorders>
              <w:top w:val="nil"/>
              <w:left w:val="nil"/>
              <w:bottom w:val="nil"/>
              <w:right w:val="nil"/>
            </w:tcBorders>
            <w:shd w:val="clear" w:color="auto" w:fill="auto"/>
            <w:vAlign w:val="bottom"/>
            <w:hideMark/>
          </w:tcPr>
          <w:p w14:paraId="3B95CDAF" w14:textId="77777777" w:rsidR="00364C8E" w:rsidRPr="00364C8E" w:rsidRDefault="00364C8E" w:rsidP="00364C8E">
            <w:pPr>
              <w:spacing w:line="240" w:lineRule="auto"/>
              <w:ind w:firstLine="0"/>
              <w:jc w:val="center"/>
              <w:rPr>
                <w:szCs w:val="28"/>
              </w:rPr>
            </w:pPr>
          </w:p>
        </w:tc>
        <w:tc>
          <w:tcPr>
            <w:tcW w:w="936" w:type="dxa"/>
            <w:tcBorders>
              <w:top w:val="nil"/>
              <w:left w:val="nil"/>
              <w:bottom w:val="nil"/>
              <w:right w:val="nil"/>
            </w:tcBorders>
            <w:shd w:val="clear" w:color="auto" w:fill="auto"/>
            <w:vAlign w:val="bottom"/>
            <w:hideMark/>
          </w:tcPr>
          <w:p w14:paraId="7D007389" w14:textId="77777777" w:rsidR="00364C8E" w:rsidRPr="00364C8E" w:rsidRDefault="00364C8E" w:rsidP="00364C8E">
            <w:pPr>
              <w:spacing w:line="240" w:lineRule="auto"/>
              <w:ind w:firstLine="0"/>
              <w:jc w:val="center"/>
              <w:rPr>
                <w:szCs w:val="28"/>
              </w:rPr>
            </w:pPr>
          </w:p>
        </w:tc>
        <w:tc>
          <w:tcPr>
            <w:tcW w:w="1150" w:type="dxa"/>
            <w:tcBorders>
              <w:top w:val="nil"/>
              <w:left w:val="nil"/>
              <w:bottom w:val="nil"/>
              <w:right w:val="nil"/>
            </w:tcBorders>
            <w:shd w:val="clear" w:color="auto" w:fill="auto"/>
            <w:vAlign w:val="bottom"/>
            <w:hideMark/>
          </w:tcPr>
          <w:p w14:paraId="155D3B1E" w14:textId="77777777" w:rsidR="00364C8E" w:rsidRPr="00364C8E" w:rsidRDefault="00364C8E" w:rsidP="00364C8E">
            <w:pPr>
              <w:spacing w:line="240" w:lineRule="auto"/>
              <w:ind w:firstLine="0"/>
              <w:jc w:val="center"/>
              <w:rPr>
                <w:szCs w:val="28"/>
              </w:rPr>
            </w:pPr>
          </w:p>
        </w:tc>
      </w:tr>
      <w:tr w:rsidR="00364C8E" w:rsidRPr="00364C8E" w14:paraId="00286A57" w14:textId="77777777" w:rsidTr="00364C8E">
        <w:trPr>
          <w:trHeight w:val="399"/>
        </w:trPr>
        <w:tc>
          <w:tcPr>
            <w:tcW w:w="4266" w:type="dxa"/>
            <w:tcBorders>
              <w:top w:val="nil"/>
              <w:left w:val="nil"/>
              <w:bottom w:val="nil"/>
              <w:right w:val="nil"/>
            </w:tcBorders>
            <w:shd w:val="clear" w:color="auto" w:fill="auto"/>
            <w:noWrap/>
            <w:vAlign w:val="bottom"/>
            <w:hideMark/>
          </w:tcPr>
          <w:p w14:paraId="214E8618" w14:textId="77777777" w:rsidR="00364C8E" w:rsidRPr="00364C8E" w:rsidRDefault="00364C8E" w:rsidP="00364C8E">
            <w:pPr>
              <w:spacing w:line="240" w:lineRule="auto"/>
              <w:ind w:firstLine="0"/>
              <w:jc w:val="center"/>
              <w:rPr>
                <w:szCs w:val="28"/>
              </w:rPr>
            </w:pPr>
          </w:p>
        </w:tc>
        <w:tc>
          <w:tcPr>
            <w:tcW w:w="818" w:type="dxa"/>
            <w:tcBorders>
              <w:top w:val="nil"/>
              <w:left w:val="nil"/>
              <w:bottom w:val="nil"/>
              <w:right w:val="nil"/>
            </w:tcBorders>
            <w:shd w:val="clear" w:color="auto" w:fill="auto"/>
            <w:noWrap/>
            <w:vAlign w:val="bottom"/>
            <w:hideMark/>
          </w:tcPr>
          <w:p w14:paraId="5C7B1C83" w14:textId="77777777" w:rsidR="00364C8E" w:rsidRPr="00364C8E" w:rsidRDefault="00364C8E" w:rsidP="00364C8E">
            <w:pPr>
              <w:spacing w:line="240" w:lineRule="auto"/>
              <w:ind w:firstLine="0"/>
              <w:jc w:val="left"/>
              <w:rPr>
                <w:rFonts w:ascii="Arial CYR" w:hAnsi="Arial CYR" w:cs="Arial CYR"/>
                <w:szCs w:val="28"/>
              </w:rPr>
            </w:pPr>
          </w:p>
        </w:tc>
        <w:tc>
          <w:tcPr>
            <w:tcW w:w="1105" w:type="dxa"/>
            <w:tcBorders>
              <w:top w:val="nil"/>
              <w:left w:val="nil"/>
              <w:bottom w:val="nil"/>
              <w:right w:val="nil"/>
            </w:tcBorders>
            <w:shd w:val="clear" w:color="auto" w:fill="auto"/>
            <w:noWrap/>
            <w:vAlign w:val="bottom"/>
            <w:hideMark/>
          </w:tcPr>
          <w:p w14:paraId="7A01A69A" w14:textId="77777777" w:rsidR="00364C8E" w:rsidRPr="00364C8E" w:rsidRDefault="00364C8E" w:rsidP="00364C8E">
            <w:pPr>
              <w:spacing w:line="240" w:lineRule="auto"/>
              <w:ind w:firstLine="0"/>
              <w:jc w:val="left"/>
              <w:rPr>
                <w:rFonts w:ascii="Arial CYR" w:hAnsi="Arial CYR" w:cs="Arial CYR"/>
                <w:szCs w:val="28"/>
              </w:rPr>
            </w:pPr>
          </w:p>
        </w:tc>
        <w:tc>
          <w:tcPr>
            <w:tcW w:w="1188" w:type="dxa"/>
            <w:tcBorders>
              <w:top w:val="nil"/>
              <w:left w:val="nil"/>
              <w:bottom w:val="nil"/>
              <w:right w:val="nil"/>
            </w:tcBorders>
            <w:shd w:val="clear" w:color="auto" w:fill="auto"/>
            <w:noWrap/>
            <w:vAlign w:val="bottom"/>
            <w:hideMark/>
          </w:tcPr>
          <w:p w14:paraId="2C615A0F" w14:textId="77777777" w:rsidR="00364C8E" w:rsidRPr="00364C8E" w:rsidRDefault="00364C8E" w:rsidP="00364C8E">
            <w:pPr>
              <w:spacing w:line="240" w:lineRule="auto"/>
              <w:ind w:firstLine="0"/>
              <w:jc w:val="left"/>
              <w:rPr>
                <w:rFonts w:ascii="Arial CYR" w:hAnsi="Arial CYR" w:cs="Arial CYR"/>
                <w:szCs w:val="28"/>
              </w:rPr>
            </w:pPr>
          </w:p>
        </w:tc>
        <w:tc>
          <w:tcPr>
            <w:tcW w:w="936" w:type="dxa"/>
            <w:tcBorders>
              <w:top w:val="nil"/>
              <w:left w:val="nil"/>
              <w:bottom w:val="nil"/>
              <w:right w:val="nil"/>
            </w:tcBorders>
            <w:shd w:val="clear" w:color="auto" w:fill="auto"/>
            <w:noWrap/>
            <w:vAlign w:val="bottom"/>
            <w:hideMark/>
          </w:tcPr>
          <w:p w14:paraId="2DC8AB85" w14:textId="77777777" w:rsidR="00364C8E" w:rsidRPr="00364C8E" w:rsidRDefault="00364C8E" w:rsidP="00364C8E">
            <w:pPr>
              <w:spacing w:line="240" w:lineRule="auto"/>
              <w:ind w:firstLine="0"/>
              <w:jc w:val="center"/>
              <w:rPr>
                <w:sz w:val="20"/>
              </w:rPr>
            </w:pPr>
          </w:p>
        </w:tc>
        <w:tc>
          <w:tcPr>
            <w:tcW w:w="1150" w:type="dxa"/>
            <w:tcBorders>
              <w:top w:val="nil"/>
              <w:left w:val="nil"/>
              <w:bottom w:val="nil"/>
              <w:right w:val="nil"/>
            </w:tcBorders>
            <w:shd w:val="clear" w:color="auto" w:fill="auto"/>
            <w:noWrap/>
            <w:vAlign w:val="bottom"/>
            <w:hideMark/>
          </w:tcPr>
          <w:p w14:paraId="0668DE65" w14:textId="77777777" w:rsidR="00364C8E" w:rsidRPr="00364C8E" w:rsidRDefault="00364C8E" w:rsidP="00364C8E">
            <w:pPr>
              <w:spacing w:line="240" w:lineRule="auto"/>
              <w:ind w:firstLine="0"/>
              <w:jc w:val="center"/>
              <w:rPr>
                <w:sz w:val="20"/>
              </w:rPr>
            </w:pPr>
            <w:r w:rsidRPr="00364C8E">
              <w:rPr>
                <w:sz w:val="20"/>
              </w:rPr>
              <w:t>(тыс. рублей)</w:t>
            </w:r>
          </w:p>
        </w:tc>
      </w:tr>
      <w:tr w:rsidR="00364C8E" w:rsidRPr="00364C8E" w14:paraId="04226529" w14:textId="77777777" w:rsidTr="00364C8E">
        <w:trPr>
          <w:trHeight w:val="255"/>
        </w:trPr>
        <w:tc>
          <w:tcPr>
            <w:tcW w:w="42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9842E13" w14:textId="77777777" w:rsidR="00364C8E" w:rsidRPr="00364C8E" w:rsidRDefault="00364C8E" w:rsidP="00364C8E">
            <w:pPr>
              <w:spacing w:line="240" w:lineRule="auto"/>
              <w:ind w:firstLine="0"/>
              <w:rPr>
                <w:sz w:val="20"/>
              </w:rPr>
            </w:pPr>
            <w:r w:rsidRPr="00364C8E">
              <w:rPr>
                <w:sz w:val="20"/>
              </w:rPr>
              <w:t xml:space="preserve">Наименование </w:t>
            </w:r>
          </w:p>
        </w:tc>
        <w:tc>
          <w:tcPr>
            <w:tcW w:w="8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EE857A9" w14:textId="77777777" w:rsidR="00364C8E" w:rsidRPr="00364C8E" w:rsidRDefault="00364C8E" w:rsidP="00364C8E">
            <w:pPr>
              <w:spacing w:line="240" w:lineRule="auto"/>
              <w:ind w:firstLine="0"/>
              <w:rPr>
                <w:sz w:val="20"/>
              </w:rPr>
            </w:pPr>
            <w:r w:rsidRPr="00364C8E">
              <w:rPr>
                <w:sz w:val="20"/>
              </w:rPr>
              <w:t xml:space="preserve">Код </w:t>
            </w:r>
            <w:r w:rsidRPr="00364C8E">
              <w:rPr>
                <w:sz w:val="20"/>
              </w:rPr>
              <w:lastRenderedPageBreak/>
              <w:t>раздела</w:t>
            </w:r>
          </w:p>
        </w:tc>
        <w:tc>
          <w:tcPr>
            <w:tcW w:w="11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4277BE91" w14:textId="77777777" w:rsidR="00364C8E" w:rsidRPr="00364C8E" w:rsidRDefault="00364C8E" w:rsidP="00364C8E">
            <w:pPr>
              <w:spacing w:line="240" w:lineRule="auto"/>
              <w:ind w:firstLine="0"/>
              <w:rPr>
                <w:sz w:val="20"/>
              </w:rPr>
            </w:pPr>
            <w:r w:rsidRPr="00364C8E">
              <w:rPr>
                <w:sz w:val="20"/>
              </w:rPr>
              <w:lastRenderedPageBreak/>
              <w:t xml:space="preserve">Код </w:t>
            </w:r>
            <w:r w:rsidRPr="00364C8E">
              <w:rPr>
                <w:sz w:val="20"/>
              </w:rPr>
              <w:lastRenderedPageBreak/>
              <w:t>подраздела</w:t>
            </w:r>
          </w:p>
        </w:tc>
        <w:tc>
          <w:tcPr>
            <w:tcW w:w="118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6D6A828" w14:textId="77777777" w:rsidR="00364C8E" w:rsidRPr="00364C8E" w:rsidRDefault="00364C8E" w:rsidP="00364C8E">
            <w:pPr>
              <w:spacing w:line="240" w:lineRule="auto"/>
              <w:ind w:firstLine="0"/>
              <w:rPr>
                <w:sz w:val="20"/>
              </w:rPr>
            </w:pPr>
            <w:r w:rsidRPr="00364C8E">
              <w:rPr>
                <w:sz w:val="20"/>
              </w:rPr>
              <w:lastRenderedPageBreak/>
              <w:t xml:space="preserve">Код </w:t>
            </w:r>
            <w:r w:rsidRPr="00364C8E">
              <w:rPr>
                <w:sz w:val="20"/>
              </w:rPr>
              <w:lastRenderedPageBreak/>
              <w:t>целевой статьи</w:t>
            </w:r>
          </w:p>
        </w:tc>
        <w:tc>
          <w:tcPr>
            <w:tcW w:w="9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3FDB416" w14:textId="77777777" w:rsidR="00364C8E" w:rsidRPr="00364C8E" w:rsidRDefault="00364C8E" w:rsidP="00364C8E">
            <w:pPr>
              <w:spacing w:line="240" w:lineRule="auto"/>
              <w:ind w:firstLine="0"/>
              <w:jc w:val="center"/>
              <w:rPr>
                <w:sz w:val="20"/>
              </w:rPr>
            </w:pPr>
            <w:r w:rsidRPr="00364C8E">
              <w:rPr>
                <w:sz w:val="20"/>
              </w:rPr>
              <w:lastRenderedPageBreak/>
              <w:t xml:space="preserve">Код </w:t>
            </w:r>
            <w:r w:rsidRPr="00364C8E">
              <w:rPr>
                <w:sz w:val="20"/>
              </w:rPr>
              <w:lastRenderedPageBreak/>
              <w:t>вида расходов</w:t>
            </w:r>
          </w:p>
        </w:tc>
        <w:tc>
          <w:tcPr>
            <w:tcW w:w="11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66F29A9D" w14:textId="77777777" w:rsidR="00364C8E" w:rsidRPr="00364C8E" w:rsidRDefault="00364C8E" w:rsidP="00364C8E">
            <w:pPr>
              <w:spacing w:line="240" w:lineRule="auto"/>
              <w:ind w:firstLine="0"/>
              <w:jc w:val="center"/>
              <w:rPr>
                <w:sz w:val="20"/>
              </w:rPr>
            </w:pPr>
            <w:r w:rsidRPr="00364C8E">
              <w:rPr>
                <w:sz w:val="20"/>
              </w:rPr>
              <w:lastRenderedPageBreak/>
              <w:t xml:space="preserve">Сумма </w:t>
            </w:r>
          </w:p>
        </w:tc>
      </w:tr>
      <w:tr w:rsidR="00364C8E" w:rsidRPr="00364C8E" w14:paraId="234AAAC3" w14:textId="77777777" w:rsidTr="00364C8E">
        <w:trPr>
          <w:trHeight w:val="1140"/>
        </w:trPr>
        <w:tc>
          <w:tcPr>
            <w:tcW w:w="4266" w:type="dxa"/>
            <w:vMerge/>
            <w:tcBorders>
              <w:top w:val="single" w:sz="4" w:space="0" w:color="auto"/>
              <w:left w:val="single" w:sz="4" w:space="0" w:color="auto"/>
              <w:bottom w:val="single" w:sz="4" w:space="0" w:color="000000"/>
              <w:right w:val="single" w:sz="4" w:space="0" w:color="auto"/>
            </w:tcBorders>
            <w:vAlign w:val="center"/>
            <w:hideMark/>
          </w:tcPr>
          <w:p w14:paraId="368F8D7E" w14:textId="77777777" w:rsidR="00364C8E" w:rsidRPr="00364C8E" w:rsidRDefault="00364C8E" w:rsidP="00364C8E">
            <w:pPr>
              <w:spacing w:line="240" w:lineRule="auto"/>
              <w:ind w:firstLine="0"/>
              <w:jc w:val="left"/>
              <w:rPr>
                <w:sz w:val="20"/>
              </w:rPr>
            </w:pPr>
          </w:p>
        </w:tc>
        <w:tc>
          <w:tcPr>
            <w:tcW w:w="818" w:type="dxa"/>
            <w:vMerge/>
            <w:tcBorders>
              <w:top w:val="single" w:sz="4" w:space="0" w:color="auto"/>
              <w:left w:val="single" w:sz="4" w:space="0" w:color="auto"/>
              <w:bottom w:val="single" w:sz="4" w:space="0" w:color="000000"/>
              <w:right w:val="single" w:sz="4" w:space="0" w:color="auto"/>
            </w:tcBorders>
            <w:vAlign w:val="center"/>
            <w:hideMark/>
          </w:tcPr>
          <w:p w14:paraId="3C33EC12" w14:textId="77777777" w:rsidR="00364C8E" w:rsidRPr="00364C8E" w:rsidRDefault="00364C8E" w:rsidP="00364C8E">
            <w:pPr>
              <w:spacing w:line="240" w:lineRule="auto"/>
              <w:ind w:firstLine="0"/>
              <w:jc w:val="left"/>
              <w:rPr>
                <w:sz w:val="20"/>
              </w:rPr>
            </w:pPr>
          </w:p>
        </w:tc>
        <w:tc>
          <w:tcPr>
            <w:tcW w:w="1105" w:type="dxa"/>
            <w:vMerge/>
            <w:tcBorders>
              <w:top w:val="single" w:sz="4" w:space="0" w:color="auto"/>
              <w:left w:val="single" w:sz="4" w:space="0" w:color="auto"/>
              <w:bottom w:val="single" w:sz="4" w:space="0" w:color="000000"/>
              <w:right w:val="single" w:sz="4" w:space="0" w:color="auto"/>
            </w:tcBorders>
            <w:vAlign w:val="center"/>
            <w:hideMark/>
          </w:tcPr>
          <w:p w14:paraId="2EF44B74" w14:textId="77777777" w:rsidR="00364C8E" w:rsidRPr="00364C8E" w:rsidRDefault="00364C8E" w:rsidP="00364C8E">
            <w:pPr>
              <w:spacing w:line="240" w:lineRule="auto"/>
              <w:ind w:firstLine="0"/>
              <w:jc w:val="left"/>
              <w:rPr>
                <w:sz w:val="20"/>
              </w:rPr>
            </w:pPr>
          </w:p>
        </w:tc>
        <w:tc>
          <w:tcPr>
            <w:tcW w:w="1188" w:type="dxa"/>
            <w:vMerge/>
            <w:tcBorders>
              <w:top w:val="single" w:sz="4" w:space="0" w:color="auto"/>
              <w:left w:val="single" w:sz="4" w:space="0" w:color="auto"/>
              <w:bottom w:val="single" w:sz="4" w:space="0" w:color="000000"/>
              <w:right w:val="single" w:sz="4" w:space="0" w:color="auto"/>
            </w:tcBorders>
            <w:vAlign w:val="center"/>
            <w:hideMark/>
          </w:tcPr>
          <w:p w14:paraId="6CFF5D9B" w14:textId="77777777" w:rsidR="00364C8E" w:rsidRPr="00364C8E" w:rsidRDefault="00364C8E" w:rsidP="00364C8E">
            <w:pPr>
              <w:spacing w:line="240" w:lineRule="auto"/>
              <w:ind w:firstLine="0"/>
              <w:jc w:val="left"/>
              <w:rPr>
                <w:sz w:val="20"/>
              </w:rPr>
            </w:pPr>
          </w:p>
        </w:tc>
        <w:tc>
          <w:tcPr>
            <w:tcW w:w="936" w:type="dxa"/>
            <w:vMerge/>
            <w:tcBorders>
              <w:top w:val="single" w:sz="4" w:space="0" w:color="auto"/>
              <w:left w:val="single" w:sz="4" w:space="0" w:color="auto"/>
              <w:bottom w:val="single" w:sz="4" w:space="0" w:color="000000"/>
              <w:right w:val="single" w:sz="4" w:space="0" w:color="auto"/>
            </w:tcBorders>
            <w:vAlign w:val="center"/>
            <w:hideMark/>
          </w:tcPr>
          <w:p w14:paraId="1BB6F38E" w14:textId="77777777" w:rsidR="00364C8E" w:rsidRPr="00364C8E" w:rsidRDefault="00364C8E" w:rsidP="00364C8E">
            <w:pPr>
              <w:spacing w:line="240" w:lineRule="auto"/>
              <w:ind w:firstLine="0"/>
              <w:jc w:val="left"/>
              <w:rPr>
                <w:sz w:val="20"/>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14:paraId="54AA45F5" w14:textId="77777777" w:rsidR="00364C8E" w:rsidRPr="00364C8E" w:rsidRDefault="00364C8E" w:rsidP="00364C8E">
            <w:pPr>
              <w:spacing w:line="240" w:lineRule="auto"/>
              <w:ind w:firstLine="0"/>
              <w:jc w:val="left"/>
              <w:rPr>
                <w:sz w:val="20"/>
              </w:rPr>
            </w:pPr>
          </w:p>
        </w:tc>
      </w:tr>
      <w:tr w:rsidR="00364C8E" w:rsidRPr="00364C8E" w14:paraId="23CEAC3A" w14:textId="77777777" w:rsidTr="00364C8E">
        <w:trPr>
          <w:trHeight w:val="390"/>
        </w:trPr>
        <w:tc>
          <w:tcPr>
            <w:tcW w:w="4266" w:type="dxa"/>
            <w:tcBorders>
              <w:top w:val="nil"/>
              <w:left w:val="single" w:sz="4" w:space="0" w:color="auto"/>
              <w:bottom w:val="single" w:sz="4" w:space="0" w:color="auto"/>
              <w:right w:val="single" w:sz="4" w:space="0" w:color="auto"/>
            </w:tcBorders>
            <w:shd w:val="clear" w:color="000000" w:fill="FFFFFF"/>
            <w:hideMark/>
          </w:tcPr>
          <w:p w14:paraId="0285BDC1" w14:textId="77777777" w:rsidR="00364C8E" w:rsidRPr="00364C8E" w:rsidRDefault="00364C8E" w:rsidP="00364C8E">
            <w:pPr>
              <w:spacing w:line="240" w:lineRule="auto"/>
              <w:ind w:firstLine="0"/>
              <w:rPr>
                <w:b/>
                <w:bCs/>
                <w:sz w:val="20"/>
              </w:rPr>
            </w:pPr>
            <w:proofErr w:type="spellStart"/>
            <w:r w:rsidRPr="00364C8E">
              <w:rPr>
                <w:b/>
                <w:bCs/>
                <w:sz w:val="20"/>
              </w:rPr>
              <w:lastRenderedPageBreak/>
              <w:t>Обшегосударственные</w:t>
            </w:r>
            <w:proofErr w:type="spellEnd"/>
            <w:r w:rsidRPr="00364C8E">
              <w:rPr>
                <w:b/>
                <w:bCs/>
                <w:sz w:val="20"/>
              </w:rPr>
              <w:t xml:space="preserve"> вопросы</w:t>
            </w:r>
          </w:p>
        </w:tc>
        <w:tc>
          <w:tcPr>
            <w:tcW w:w="818" w:type="dxa"/>
            <w:tcBorders>
              <w:top w:val="nil"/>
              <w:left w:val="nil"/>
              <w:bottom w:val="single" w:sz="4" w:space="0" w:color="auto"/>
              <w:right w:val="single" w:sz="4" w:space="0" w:color="auto"/>
            </w:tcBorders>
            <w:shd w:val="clear" w:color="000000" w:fill="FFFFFF"/>
            <w:hideMark/>
          </w:tcPr>
          <w:p w14:paraId="5FCD5074" w14:textId="77777777" w:rsidR="00364C8E" w:rsidRPr="00364C8E" w:rsidRDefault="00364C8E" w:rsidP="00364C8E">
            <w:pPr>
              <w:spacing w:line="240" w:lineRule="auto"/>
              <w:ind w:firstLine="0"/>
              <w:rPr>
                <w:b/>
                <w:bCs/>
                <w:sz w:val="20"/>
              </w:rPr>
            </w:pPr>
            <w:r w:rsidRPr="00364C8E">
              <w:rPr>
                <w:b/>
                <w:bCs/>
                <w:sz w:val="20"/>
              </w:rPr>
              <w:t>01</w:t>
            </w:r>
          </w:p>
        </w:tc>
        <w:tc>
          <w:tcPr>
            <w:tcW w:w="1105" w:type="dxa"/>
            <w:tcBorders>
              <w:top w:val="nil"/>
              <w:left w:val="nil"/>
              <w:bottom w:val="single" w:sz="4" w:space="0" w:color="auto"/>
              <w:right w:val="single" w:sz="4" w:space="0" w:color="auto"/>
            </w:tcBorders>
            <w:shd w:val="clear" w:color="000000" w:fill="FFFFFF"/>
            <w:hideMark/>
          </w:tcPr>
          <w:p w14:paraId="62946CF3" w14:textId="77777777" w:rsidR="00364C8E" w:rsidRPr="00364C8E" w:rsidRDefault="00364C8E" w:rsidP="00364C8E">
            <w:pPr>
              <w:spacing w:line="240" w:lineRule="auto"/>
              <w:ind w:firstLine="0"/>
              <w:rPr>
                <w:sz w:val="20"/>
              </w:rPr>
            </w:pPr>
            <w:r w:rsidRPr="00364C8E">
              <w:rPr>
                <w:sz w:val="20"/>
              </w:rPr>
              <w:t> </w:t>
            </w:r>
          </w:p>
        </w:tc>
        <w:tc>
          <w:tcPr>
            <w:tcW w:w="1188" w:type="dxa"/>
            <w:tcBorders>
              <w:top w:val="nil"/>
              <w:left w:val="nil"/>
              <w:bottom w:val="single" w:sz="4" w:space="0" w:color="auto"/>
              <w:right w:val="single" w:sz="4" w:space="0" w:color="auto"/>
            </w:tcBorders>
            <w:shd w:val="clear" w:color="000000" w:fill="FFFFFF"/>
            <w:hideMark/>
          </w:tcPr>
          <w:p w14:paraId="73248BF4"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5C19FC23"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6BEAA527" w14:textId="77777777" w:rsidR="00364C8E" w:rsidRPr="00364C8E" w:rsidRDefault="00364C8E" w:rsidP="00364C8E">
            <w:pPr>
              <w:spacing w:line="240" w:lineRule="auto"/>
              <w:ind w:firstLine="0"/>
              <w:jc w:val="right"/>
              <w:rPr>
                <w:b/>
                <w:bCs/>
                <w:sz w:val="22"/>
                <w:szCs w:val="22"/>
              </w:rPr>
            </w:pPr>
            <w:r w:rsidRPr="00364C8E">
              <w:rPr>
                <w:b/>
                <w:bCs/>
                <w:sz w:val="22"/>
                <w:szCs w:val="22"/>
              </w:rPr>
              <w:t>74547,1</w:t>
            </w:r>
          </w:p>
        </w:tc>
      </w:tr>
      <w:tr w:rsidR="00364C8E" w:rsidRPr="00364C8E" w14:paraId="67E2C06B" w14:textId="77777777" w:rsidTr="00364C8E">
        <w:trPr>
          <w:trHeight w:val="765"/>
        </w:trPr>
        <w:tc>
          <w:tcPr>
            <w:tcW w:w="4266" w:type="dxa"/>
            <w:tcBorders>
              <w:top w:val="nil"/>
              <w:left w:val="single" w:sz="4" w:space="0" w:color="auto"/>
              <w:bottom w:val="single" w:sz="4" w:space="0" w:color="auto"/>
              <w:right w:val="single" w:sz="4" w:space="0" w:color="auto"/>
            </w:tcBorders>
            <w:shd w:val="clear" w:color="auto" w:fill="auto"/>
            <w:vAlign w:val="bottom"/>
            <w:hideMark/>
          </w:tcPr>
          <w:p w14:paraId="4AB1E5A4" w14:textId="77777777" w:rsidR="00364C8E" w:rsidRPr="00364C8E" w:rsidRDefault="00364C8E" w:rsidP="00364C8E">
            <w:pPr>
              <w:spacing w:line="240" w:lineRule="auto"/>
              <w:ind w:firstLine="0"/>
              <w:jc w:val="left"/>
              <w:rPr>
                <w:b/>
                <w:bCs/>
                <w:color w:val="000000"/>
                <w:sz w:val="20"/>
              </w:rPr>
            </w:pPr>
            <w:r w:rsidRPr="00364C8E">
              <w:rPr>
                <w:b/>
                <w:bCs/>
                <w:color w:val="000000"/>
                <w:sz w:val="20"/>
              </w:rPr>
              <w:t>Функционирование высшего должностного лица субъекта Российской Федерации и муниципального образования</w:t>
            </w:r>
          </w:p>
        </w:tc>
        <w:tc>
          <w:tcPr>
            <w:tcW w:w="818" w:type="dxa"/>
            <w:tcBorders>
              <w:top w:val="nil"/>
              <w:left w:val="nil"/>
              <w:bottom w:val="single" w:sz="4" w:space="0" w:color="auto"/>
              <w:right w:val="single" w:sz="4" w:space="0" w:color="auto"/>
            </w:tcBorders>
            <w:shd w:val="clear" w:color="000000" w:fill="FFFFFF"/>
            <w:hideMark/>
          </w:tcPr>
          <w:p w14:paraId="25C3A3BD" w14:textId="77777777" w:rsidR="00364C8E" w:rsidRPr="00364C8E" w:rsidRDefault="00364C8E" w:rsidP="00364C8E">
            <w:pPr>
              <w:spacing w:line="240" w:lineRule="auto"/>
              <w:ind w:firstLine="0"/>
              <w:rPr>
                <w:b/>
                <w:bCs/>
                <w:sz w:val="20"/>
              </w:rPr>
            </w:pPr>
            <w:r w:rsidRPr="00364C8E">
              <w:rPr>
                <w:b/>
                <w:bCs/>
                <w:sz w:val="20"/>
              </w:rPr>
              <w:t>01</w:t>
            </w:r>
          </w:p>
        </w:tc>
        <w:tc>
          <w:tcPr>
            <w:tcW w:w="1105" w:type="dxa"/>
            <w:tcBorders>
              <w:top w:val="nil"/>
              <w:left w:val="nil"/>
              <w:bottom w:val="single" w:sz="4" w:space="0" w:color="auto"/>
              <w:right w:val="single" w:sz="4" w:space="0" w:color="auto"/>
            </w:tcBorders>
            <w:shd w:val="clear" w:color="000000" w:fill="FFFFFF"/>
            <w:hideMark/>
          </w:tcPr>
          <w:p w14:paraId="5D6D575C" w14:textId="77777777" w:rsidR="00364C8E" w:rsidRPr="00364C8E" w:rsidRDefault="00364C8E" w:rsidP="00364C8E">
            <w:pPr>
              <w:spacing w:line="240" w:lineRule="auto"/>
              <w:ind w:firstLine="0"/>
              <w:rPr>
                <w:b/>
                <w:bCs/>
                <w:sz w:val="20"/>
              </w:rPr>
            </w:pPr>
            <w:r w:rsidRPr="00364C8E">
              <w:rPr>
                <w:b/>
                <w:bCs/>
                <w:sz w:val="20"/>
              </w:rPr>
              <w:t>02</w:t>
            </w:r>
          </w:p>
        </w:tc>
        <w:tc>
          <w:tcPr>
            <w:tcW w:w="1188" w:type="dxa"/>
            <w:tcBorders>
              <w:top w:val="nil"/>
              <w:left w:val="nil"/>
              <w:bottom w:val="single" w:sz="4" w:space="0" w:color="auto"/>
              <w:right w:val="single" w:sz="4" w:space="0" w:color="auto"/>
            </w:tcBorders>
            <w:shd w:val="clear" w:color="000000" w:fill="FFFFFF"/>
            <w:hideMark/>
          </w:tcPr>
          <w:p w14:paraId="46BD4C1F"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671E2A16"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hideMark/>
          </w:tcPr>
          <w:p w14:paraId="0B416C41" w14:textId="77777777" w:rsidR="00364C8E" w:rsidRPr="00364C8E" w:rsidRDefault="00364C8E" w:rsidP="00364C8E">
            <w:pPr>
              <w:spacing w:line="240" w:lineRule="auto"/>
              <w:ind w:firstLine="0"/>
              <w:jc w:val="right"/>
              <w:rPr>
                <w:b/>
                <w:bCs/>
                <w:sz w:val="22"/>
                <w:szCs w:val="22"/>
              </w:rPr>
            </w:pPr>
            <w:r w:rsidRPr="00364C8E">
              <w:rPr>
                <w:b/>
                <w:bCs/>
                <w:sz w:val="22"/>
                <w:szCs w:val="22"/>
              </w:rPr>
              <w:t>2843,1</w:t>
            </w:r>
          </w:p>
        </w:tc>
      </w:tr>
      <w:tr w:rsidR="00364C8E" w:rsidRPr="00364C8E" w14:paraId="2F26FEC1" w14:textId="77777777" w:rsidTr="00364C8E">
        <w:trPr>
          <w:trHeight w:val="495"/>
        </w:trPr>
        <w:tc>
          <w:tcPr>
            <w:tcW w:w="4266" w:type="dxa"/>
            <w:tcBorders>
              <w:top w:val="nil"/>
              <w:left w:val="single" w:sz="4" w:space="0" w:color="auto"/>
              <w:bottom w:val="single" w:sz="4" w:space="0" w:color="auto"/>
              <w:right w:val="single" w:sz="4" w:space="0" w:color="auto"/>
            </w:tcBorders>
            <w:shd w:val="clear" w:color="000000" w:fill="FFFFFF"/>
            <w:hideMark/>
          </w:tcPr>
          <w:p w14:paraId="00FCBBAA" w14:textId="77777777" w:rsidR="00364C8E" w:rsidRPr="00364C8E" w:rsidRDefault="00364C8E" w:rsidP="00364C8E">
            <w:pPr>
              <w:spacing w:line="240" w:lineRule="auto"/>
              <w:ind w:firstLine="0"/>
              <w:rPr>
                <w:sz w:val="20"/>
              </w:rPr>
            </w:pPr>
            <w:r w:rsidRPr="00364C8E">
              <w:rPr>
                <w:sz w:val="20"/>
              </w:rPr>
              <w:t>Руководство и управление в сфере установленных функций органов местного самоуправления</w:t>
            </w:r>
          </w:p>
        </w:tc>
        <w:tc>
          <w:tcPr>
            <w:tcW w:w="818" w:type="dxa"/>
            <w:tcBorders>
              <w:top w:val="nil"/>
              <w:left w:val="nil"/>
              <w:bottom w:val="single" w:sz="4" w:space="0" w:color="auto"/>
              <w:right w:val="single" w:sz="4" w:space="0" w:color="auto"/>
            </w:tcBorders>
            <w:shd w:val="clear" w:color="000000" w:fill="FFFFFF"/>
            <w:hideMark/>
          </w:tcPr>
          <w:p w14:paraId="7AB826B8"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05B2695E"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2880F837" w14:textId="77777777" w:rsidR="00364C8E" w:rsidRPr="00364C8E" w:rsidRDefault="00364C8E" w:rsidP="00364C8E">
            <w:pPr>
              <w:spacing w:line="240" w:lineRule="auto"/>
              <w:ind w:firstLine="0"/>
              <w:rPr>
                <w:sz w:val="20"/>
              </w:rPr>
            </w:pPr>
            <w:r w:rsidRPr="00364C8E">
              <w:rPr>
                <w:sz w:val="20"/>
              </w:rPr>
              <w:t>0000020000</w:t>
            </w:r>
          </w:p>
        </w:tc>
        <w:tc>
          <w:tcPr>
            <w:tcW w:w="936" w:type="dxa"/>
            <w:tcBorders>
              <w:top w:val="nil"/>
              <w:left w:val="nil"/>
              <w:bottom w:val="single" w:sz="4" w:space="0" w:color="auto"/>
              <w:right w:val="single" w:sz="4" w:space="0" w:color="auto"/>
            </w:tcBorders>
            <w:shd w:val="clear" w:color="000000" w:fill="FFFFFF"/>
            <w:hideMark/>
          </w:tcPr>
          <w:p w14:paraId="76BF313D"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FD0FA82" w14:textId="77777777" w:rsidR="00364C8E" w:rsidRPr="00364C8E" w:rsidRDefault="00364C8E" w:rsidP="00364C8E">
            <w:pPr>
              <w:spacing w:line="240" w:lineRule="auto"/>
              <w:ind w:firstLine="0"/>
              <w:jc w:val="right"/>
              <w:rPr>
                <w:sz w:val="22"/>
                <w:szCs w:val="22"/>
              </w:rPr>
            </w:pPr>
            <w:r w:rsidRPr="00364C8E">
              <w:rPr>
                <w:sz w:val="22"/>
                <w:szCs w:val="22"/>
              </w:rPr>
              <w:t>2843,1</w:t>
            </w:r>
          </w:p>
        </w:tc>
      </w:tr>
      <w:tr w:rsidR="00364C8E" w:rsidRPr="00364C8E" w14:paraId="56619864" w14:textId="77777777" w:rsidTr="00364C8E">
        <w:trPr>
          <w:trHeight w:val="315"/>
        </w:trPr>
        <w:tc>
          <w:tcPr>
            <w:tcW w:w="4266" w:type="dxa"/>
            <w:tcBorders>
              <w:top w:val="nil"/>
              <w:left w:val="single" w:sz="4" w:space="0" w:color="auto"/>
              <w:bottom w:val="single" w:sz="4" w:space="0" w:color="auto"/>
              <w:right w:val="single" w:sz="4" w:space="0" w:color="auto"/>
            </w:tcBorders>
            <w:shd w:val="clear" w:color="000000" w:fill="FFFFFF"/>
            <w:hideMark/>
          </w:tcPr>
          <w:p w14:paraId="06080E6E" w14:textId="77777777" w:rsidR="00364C8E" w:rsidRPr="00364C8E" w:rsidRDefault="00364C8E" w:rsidP="00364C8E">
            <w:pPr>
              <w:spacing w:line="240" w:lineRule="auto"/>
              <w:ind w:firstLine="0"/>
              <w:rPr>
                <w:sz w:val="20"/>
              </w:rPr>
            </w:pPr>
            <w:r w:rsidRPr="00364C8E">
              <w:rPr>
                <w:sz w:val="20"/>
              </w:rPr>
              <w:t>Глава муниципального образования</w:t>
            </w:r>
          </w:p>
        </w:tc>
        <w:tc>
          <w:tcPr>
            <w:tcW w:w="818" w:type="dxa"/>
            <w:tcBorders>
              <w:top w:val="nil"/>
              <w:left w:val="nil"/>
              <w:bottom w:val="single" w:sz="4" w:space="0" w:color="auto"/>
              <w:right w:val="single" w:sz="4" w:space="0" w:color="auto"/>
            </w:tcBorders>
            <w:shd w:val="clear" w:color="000000" w:fill="FFFFFF"/>
            <w:hideMark/>
          </w:tcPr>
          <w:p w14:paraId="7E1E3D0B"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6918B9D7"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749E6E34" w14:textId="77777777" w:rsidR="00364C8E" w:rsidRPr="00364C8E" w:rsidRDefault="00364C8E" w:rsidP="00364C8E">
            <w:pPr>
              <w:spacing w:line="240" w:lineRule="auto"/>
              <w:ind w:firstLine="0"/>
              <w:rPr>
                <w:sz w:val="20"/>
              </w:rPr>
            </w:pPr>
            <w:r w:rsidRPr="00364C8E">
              <w:rPr>
                <w:sz w:val="20"/>
              </w:rPr>
              <w:t>0000020300</w:t>
            </w:r>
          </w:p>
        </w:tc>
        <w:tc>
          <w:tcPr>
            <w:tcW w:w="936" w:type="dxa"/>
            <w:tcBorders>
              <w:top w:val="nil"/>
              <w:left w:val="nil"/>
              <w:bottom w:val="single" w:sz="4" w:space="0" w:color="auto"/>
              <w:right w:val="single" w:sz="4" w:space="0" w:color="auto"/>
            </w:tcBorders>
            <w:shd w:val="clear" w:color="000000" w:fill="FFFFFF"/>
            <w:hideMark/>
          </w:tcPr>
          <w:p w14:paraId="7CF6BFD1"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129A9BE" w14:textId="77777777" w:rsidR="00364C8E" w:rsidRPr="00364C8E" w:rsidRDefault="00364C8E" w:rsidP="00364C8E">
            <w:pPr>
              <w:spacing w:line="240" w:lineRule="auto"/>
              <w:ind w:firstLine="0"/>
              <w:jc w:val="right"/>
              <w:rPr>
                <w:sz w:val="22"/>
                <w:szCs w:val="22"/>
              </w:rPr>
            </w:pPr>
            <w:r w:rsidRPr="00364C8E">
              <w:rPr>
                <w:sz w:val="22"/>
                <w:szCs w:val="22"/>
              </w:rPr>
              <w:t>2843,1</w:t>
            </w:r>
          </w:p>
        </w:tc>
      </w:tr>
      <w:tr w:rsidR="00364C8E" w:rsidRPr="00364C8E" w14:paraId="4C1A9933" w14:textId="77777777" w:rsidTr="00364C8E">
        <w:trPr>
          <w:trHeight w:val="103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9202145"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60A95850"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5BADE5D4"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3956DE04" w14:textId="77777777" w:rsidR="00364C8E" w:rsidRPr="00364C8E" w:rsidRDefault="00364C8E" w:rsidP="00364C8E">
            <w:pPr>
              <w:spacing w:line="240" w:lineRule="auto"/>
              <w:ind w:firstLine="0"/>
              <w:rPr>
                <w:sz w:val="20"/>
              </w:rPr>
            </w:pPr>
            <w:r w:rsidRPr="00364C8E">
              <w:rPr>
                <w:sz w:val="20"/>
              </w:rPr>
              <w:t>0000020300</w:t>
            </w:r>
          </w:p>
        </w:tc>
        <w:tc>
          <w:tcPr>
            <w:tcW w:w="936" w:type="dxa"/>
            <w:tcBorders>
              <w:top w:val="nil"/>
              <w:left w:val="nil"/>
              <w:bottom w:val="single" w:sz="4" w:space="0" w:color="auto"/>
              <w:right w:val="single" w:sz="4" w:space="0" w:color="auto"/>
            </w:tcBorders>
            <w:shd w:val="clear" w:color="000000" w:fill="FFFFFF"/>
            <w:hideMark/>
          </w:tcPr>
          <w:p w14:paraId="54901DC9"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37D39C29" w14:textId="77777777" w:rsidR="00364C8E" w:rsidRPr="00364C8E" w:rsidRDefault="00364C8E" w:rsidP="00364C8E">
            <w:pPr>
              <w:spacing w:line="240" w:lineRule="auto"/>
              <w:ind w:firstLine="0"/>
              <w:jc w:val="right"/>
              <w:rPr>
                <w:sz w:val="22"/>
                <w:szCs w:val="22"/>
              </w:rPr>
            </w:pPr>
            <w:r w:rsidRPr="00364C8E">
              <w:rPr>
                <w:sz w:val="22"/>
                <w:szCs w:val="22"/>
              </w:rPr>
              <w:t>2843,1</w:t>
            </w:r>
          </w:p>
        </w:tc>
      </w:tr>
      <w:tr w:rsidR="00364C8E" w:rsidRPr="00364C8E" w14:paraId="307C22D3" w14:textId="77777777" w:rsidTr="00364C8E">
        <w:trPr>
          <w:trHeight w:val="54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3741E3B"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08B89C12"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D4821D3"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434679D6" w14:textId="77777777" w:rsidR="00364C8E" w:rsidRPr="00364C8E" w:rsidRDefault="00364C8E" w:rsidP="00364C8E">
            <w:pPr>
              <w:spacing w:line="240" w:lineRule="auto"/>
              <w:ind w:firstLine="0"/>
              <w:rPr>
                <w:sz w:val="20"/>
              </w:rPr>
            </w:pPr>
            <w:r w:rsidRPr="00364C8E">
              <w:rPr>
                <w:sz w:val="20"/>
              </w:rPr>
              <w:t>0000020300</w:t>
            </w:r>
          </w:p>
        </w:tc>
        <w:tc>
          <w:tcPr>
            <w:tcW w:w="936" w:type="dxa"/>
            <w:tcBorders>
              <w:top w:val="nil"/>
              <w:left w:val="nil"/>
              <w:bottom w:val="single" w:sz="4" w:space="0" w:color="auto"/>
              <w:right w:val="single" w:sz="4" w:space="0" w:color="auto"/>
            </w:tcBorders>
            <w:shd w:val="clear" w:color="000000" w:fill="FFFFFF"/>
            <w:hideMark/>
          </w:tcPr>
          <w:p w14:paraId="01BCECF3"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47DAD076" w14:textId="77777777" w:rsidR="00364C8E" w:rsidRPr="00364C8E" w:rsidRDefault="00364C8E" w:rsidP="00364C8E">
            <w:pPr>
              <w:spacing w:line="240" w:lineRule="auto"/>
              <w:ind w:firstLine="0"/>
              <w:jc w:val="right"/>
              <w:rPr>
                <w:sz w:val="22"/>
                <w:szCs w:val="22"/>
              </w:rPr>
            </w:pPr>
            <w:r w:rsidRPr="00364C8E">
              <w:rPr>
                <w:sz w:val="22"/>
                <w:szCs w:val="22"/>
              </w:rPr>
              <w:t>2843,1</w:t>
            </w:r>
          </w:p>
        </w:tc>
      </w:tr>
      <w:tr w:rsidR="00364C8E" w:rsidRPr="00364C8E" w14:paraId="2664BCEE" w14:textId="77777777" w:rsidTr="00364C8E">
        <w:trPr>
          <w:trHeight w:val="1068"/>
        </w:trPr>
        <w:tc>
          <w:tcPr>
            <w:tcW w:w="4266" w:type="dxa"/>
            <w:tcBorders>
              <w:top w:val="nil"/>
              <w:left w:val="single" w:sz="4" w:space="0" w:color="auto"/>
              <w:bottom w:val="single" w:sz="4" w:space="0" w:color="auto"/>
              <w:right w:val="single" w:sz="4" w:space="0" w:color="auto"/>
            </w:tcBorders>
            <w:shd w:val="clear" w:color="auto" w:fill="auto"/>
            <w:vAlign w:val="bottom"/>
            <w:hideMark/>
          </w:tcPr>
          <w:p w14:paraId="2550CEF9" w14:textId="77777777" w:rsidR="00364C8E" w:rsidRPr="00364C8E" w:rsidRDefault="00364C8E" w:rsidP="00364C8E">
            <w:pPr>
              <w:spacing w:line="240" w:lineRule="auto"/>
              <w:ind w:firstLine="0"/>
              <w:jc w:val="left"/>
              <w:rPr>
                <w:b/>
                <w:bCs/>
                <w:color w:val="000000"/>
                <w:sz w:val="20"/>
              </w:rPr>
            </w:pPr>
            <w:r w:rsidRPr="00364C8E">
              <w:rPr>
                <w:b/>
                <w:bCs/>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18" w:type="dxa"/>
            <w:tcBorders>
              <w:top w:val="nil"/>
              <w:left w:val="nil"/>
              <w:bottom w:val="single" w:sz="4" w:space="0" w:color="auto"/>
              <w:right w:val="single" w:sz="4" w:space="0" w:color="auto"/>
            </w:tcBorders>
            <w:shd w:val="clear" w:color="000000" w:fill="FFFFFF"/>
            <w:hideMark/>
          </w:tcPr>
          <w:p w14:paraId="2820E386" w14:textId="77777777" w:rsidR="00364C8E" w:rsidRPr="00364C8E" w:rsidRDefault="00364C8E" w:rsidP="00364C8E">
            <w:pPr>
              <w:spacing w:line="240" w:lineRule="auto"/>
              <w:ind w:firstLine="0"/>
              <w:rPr>
                <w:b/>
                <w:bCs/>
                <w:sz w:val="20"/>
              </w:rPr>
            </w:pPr>
            <w:r w:rsidRPr="00364C8E">
              <w:rPr>
                <w:b/>
                <w:bCs/>
                <w:sz w:val="20"/>
              </w:rPr>
              <w:t>01</w:t>
            </w:r>
          </w:p>
        </w:tc>
        <w:tc>
          <w:tcPr>
            <w:tcW w:w="1105" w:type="dxa"/>
            <w:tcBorders>
              <w:top w:val="nil"/>
              <w:left w:val="nil"/>
              <w:bottom w:val="single" w:sz="4" w:space="0" w:color="auto"/>
              <w:right w:val="single" w:sz="4" w:space="0" w:color="auto"/>
            </w:tcBorders>
            <w:shd w:val="clear" w:color="000000" w:fill="FFFFFF"/>
            <w:hideMark/>
          </w:tcPr>
          <w:p w14:paraId="10C566F2" w14:textId="77777777" w:rsidR="00364C8E" w:rsidRPr="00364C8E" w:rsidRDefault="00364C8E" w:rsidP="00364C8E">
            <w:pPr>
              <w:spacing w:line="240" w:lineRule="auto"/>
              <w:ind w:firstLine="0"/>
              <w:rPr>
                <w:b/>
                <w:bCs/>
                <w:sz w:val="20"/>
              </w:rPr>
            </w:pPr>
            <w:r w:rsidRPr="00364C8E">
              <w:rPr>
                <w:b/>
                <w:bCs/>
                <w:sz w:val="20"/>
              </w:rPr>
              <w:t>03</w:t>
            </w:r>
          </w:p>
        </w:tc>
        <w:tc>
          <w:tcPr>
            <w:tcW w:w="1188" w:type="dxa"/>
            <w:tcBorders>
              <w:top w:val="nil"/>
              <w:left w:val="nil"/>
              <w:bottom w:val="single" w:sz="4" w:space="0" w:color="auto"/>
              <w:right w:val="single" w:sz="4" w:space="0" w:color="auto"/>
            </w:tcBorders>
            <w:shd w:val="clear" w:color="000000" w:fill="FFFFFF"/>
            <w:hideMark/>
          </w:tcPr>
          <w:p w14:paraId="000B0E89"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43394F39"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8A1130E" w14:textId="77777777" w:rsidR="00364C8E" w:rsidRPr="00364C8E" w:rsidRDefault="00364C8E" w:rsidP="00364C8E">
            <w:pPr>
              <w:spacing w:line="240" w:lineRule="auto"/>
              <w:ind w:firstLine="0"/>
              <w:jc w:val="right"/>
              <w:rPr>
                <w:b/>
                <w:bCs/>
                <w:sz w:val="22"/>
                <w:szCs w:val="22"/>
              </w:rPr>
            </w:pPr>
            <w:r w:rsidRPr="00364C8E">
              <w:rPr>
                <w:b/>
                <w:bCs/>
                <w:sz w:val="22"/>
                <w:szCs w:val="22"/>
              </w:rPr>
              <w:t>2768,5</w:t>
            </w:r>
          </w:p>
        </w:tc>
      </w:tr>
      <w:tr w:rsidR="00364C8E" w:rsidRPr="00364C8E" w14:paraId="06CDB59A" w14:textId="77777777" w:rsidTr="00364C8E">
        <w:trPr>
          <w:trHeight w:val="555"/>
        </w:trPr>
        <w:tc>
          <w:tcPr>
            <w:tcW w:w="4266" w:type="dxa"/>
            <w:tcBorders>
              <w:top w:val="nil"/>
              <w:left w:val="single" w:sz="4" w:space="0" w:color="auto"/>
              <w:bottom w:val="single" w:sz="4" w:space="0" w:color="auto"/>
              <w:right w:val="single" w:sz="4" w:space="0" w:color="auto"/>
            </w:tcBorders>
            <w:shd w:val="clear" w:color="000000" w:fill="FFFFFF"/>
            <w:hideMark/>
          </w:tcPr>
          <w:p w14:paraId="01B0BCD3" w14:textId="77777777" w:rsidR="00364C8E" w:rsidRPr="00364C8E" w:rsidRDefault="00364C8E" w:rsidP="00364C8E">
            <w:pPr>
              <w:spacing w:line="240" w:lineRule="auto"/>
              <w:ind w:firstLine="0"/>
              <w:rPr>
                <w:sz w:val="20"/>
              </w:rPr>
            </w:pPr>
            <w:r w:rsidRPr="00364C8E">
              <w:rPr>
                <w:sz w:val="20"/>
              </w:rPr>
              <w:t>Руководство и управление в сфере установленных функций органов местного самоуправления</w:t>
            </w:r>
          </w:p>
        </w:tc>
        <w:tc>
          <w:tcPr>
            <w:tcW w:w="818" w:type="dxa"/>
            <w:tcBorders>
              <w:top w:val="nil"/>
              <w:left w:val="nil"/>
              <w:bottom w:val="single" w:sz="4" w:space="0" w:color="auto"/>
              <w:right w:val="single" w:sz="4" w:space="0" w:color="auto"/>
            </w:tcBorders>
            <w:shd w:val="clear" w:color="000000" w:fill="FFFFFF"/>
            <w:hideMark/>
          </w:tcPr>
          <w:p w14:paraId="74488D44"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1E6066C3"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73531763" w14:textId="77777777" w:rsidR="00364C8E" w:rsidRPr="00364C8E" w:rsidRDefault="00364C8E" w:rsidP="00364C8E">
            <w:pPr>
              <w:spacing w:line="240" w:lineRule="auto"/>
              <w:ind w:firstLine="0"/>
              <w:rPr>
                <w:sz w:val="20"/>
              </w:rPr>
            </w:pPr>
            <w:r w:rsidRPr="00364C8E">
              <w:rPr>
                <w:sz w:val="20"/>
              </w:rPr>
              <w:t>0000020000</w:t>
            </w:r>
          </w:p>
        </w:tc>
        <w:tc>
          <w:tcPr>
            <w:tcW w:w="936" w:type="dxa"/>
            <w:tcBorders>
              <w:top w:val="nil"/>
              <w:left w:val="nil"/>
              <w:bottom w:val="single" w:sz="4" w:space="0" w:color="auto"/>
              <w:right w:val="single" w:sz="4" w:space="0" w:color="auto"/>
            </w:tcBorders>
            <w:shd w:val="clear" w:color="000000" w:fill="FFFFFF"/>
            <w:hideMark/>
          </w:tcPr>
          <w:p w14:paraId="55B514EB"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EF06133" w14:textId="77777777" w:rsidR="00364C8E" w:rsidRPr="00364C8E" w:rsidRDefault="00364C8E" w:rsidP="00364C8E">
            <w:pPr>
              <w:spacing w:line="240" w:lineRule="auto"/>
              <w:ind w:firstLine="0"/>
              <w:jc w:val="right"/>
              <w:rPr>
                <w:sz w:val="22"/>
                <w:szCs w:val="22"/>
              </w:rPr>
            </w:pPr>
            <w:r w:rsidRPr="00364C8E">
              <w:rPr>
                <w:sz w:val="22"/>
                <w:szCs w:val="22"/>
              </w:rPr>
              <w:t>2768,5</w:t>
            </w:r>
          </w:p>
        </w:tc>
      </w:tr>
      <w:tr w:rsidR="00364C8E" w:rsidRPr="00364C8E" w14:paraId="0EEB8B0B" w14:textId="77777777" w:rsidTr="00364C8E">
        <w:trPr>
          <w:trHeight w:val="330"/>
        </w:trPr>
        <w:tc>
          <w:tcPr>
            <w:tcW w:w="4266" w:type="dxa"/>
            <w:tcBorders>
              <w:top w:val="nil"/>
              <w:left w:val="single" w:sz="4" w:space="0" w:color="auto"/>
              <w:bottom w:val="single" w:sz="4" w:space="0" w:color="auto"/>
              <w:right w:val="single" w:sz="4" w:space="0" w:color="auto"/>
            </w:tcBorders>
            <w:shd w:val="clear" w:color="000000" w:fill="FFFFFF"/>
            <w:hideMark/>
          </w:tcPr>
          <w:p w14:paraId="1CBC80C8" w14:textId="77777777" w:rsidR="00364C8E" w:rsidRPr="00364C8E" w:rsidRDefault="00364C8E" w:rsidP="00364C8E">
            <w:pPr>
              <w:spacing w:line="240" w:lineRule="auto"/>
              <w:ind w:firstLine="0"/>
              <w:rPr>
                <w:sz w:val="20"/>
              </w:rPr>
            </w:pPr>
            <w:r w:rsidRPr="00364C8E">
              <w:rPr>
                <w:sz w:val="20"/>
              </w:rPr>
              <w:t>Центральный аппарат</w:t>
            </w:r>
          </w:p>
        </w:tc>
        <w:tc>
          <w:tcPr>
            <w:tcW w:w="818" w:type="dxa"/>
            <w:tcBorders>
              <w:top w:val="nil"/>
              <w:left w:val="nil"/>
              <w:bottom w:val="single" w:sz="4" w:space="0" w:color="auto"/>
              <w:right w:val="single" w:sz="4" w:space="0" w:color="auto"/>
            </w:tcBorders>
            <w:shd w:val="clear" w:color="000000" w:fill="FFFFFF"/>
            <w:hideMark/>
          </w:tcPr>
          <w:p w14:paraId="06A5361A"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0B1934D4"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610C5107"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308D533C"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8BEE888" w14:textId="77777777" w:rsidR="00364C8E" w:rsidRPr="00364C8E" w:rsidRDefault="00364C8E" w:rsidP="00364C8E">
            <w:pPr>
              <w:spacing w:line="240" w:lineRule="auto"/>
              <w:ind w:firstLine="0"/>
              <w:jc w:val="right"/>
              <w:rPr>
                <w:sz w:val="22"/>
                <w:szCs w:val="22"/>
              </w:rPr>
            </w:pPr>
            <w:r w:rsidRPr="00364C8E">
              <w:rPr>
                <w:sz w:val="22"/>
                <w:szCs w:val="22"/>
              </w:rPr>
              <w:t>1209,8</w:t>
            </w:r>
          </w:p>
        </w:tc>
      </w:tr>
      <w:tr w:rsidR="00364C8E" w:rsidRPr="00364C8E" w14:paraId="7C4179F1" w14:textId="77777777" w:rsidTr="00364C8E">
        <w:trPr>
          <w:trHeight w:val="111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D41CC1B"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604020F7"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173D98FF"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31232C61"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2D6A527E"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62EB69AA" w14:textId="77777777" w:rsidR="00364C8E" w:rsidRPr="00364C8E" w:rsidRDefault="00364C8E" w:rsidP="00364C8E">
            <w:pPr>
              <w:spacing w:line="240" w:lineRule="auto"/>
              <w:ind w:firstLine="0"/>
              <w:jc w:val="right"/>
              <w:rPr>
                <w:sz w:val="22"/>
                <w:szCs w:val="22"/>
              </w:rPr>
            </w:pPr>
            <w:r w:rsidRPr="00364C8E">
              <w:rPr>
                <w:sz w:val="22"/>
                <w:szCs w:val="22"/>
              </w:rPr>
              <w:t>1177,8</w:t>
            </w:r>
          </w:p>
        </w:tc>
      </w:tr>
      <w:tr w:rsidR="00364C8E" w:rsidRPr="00364C8E" w14:paraId="5E0D9925" w14:textId="77777777" w:rsidTr="00364C8E">
        <w:trPr>
          <w:trHeight w:val="52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6F014EC"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735FA408"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724C250"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183F5733"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5100F4BA"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2CB95C10" w14:textId="77777777" w:rsidR="00364C8E" w:rsidRPr="00364C8E" w:rsidRDefault="00364C8E" w:rsidP="00364C8E">
            <w:pPr>
              <w:spacing w:line="240" w:lineRule="auto"/>
              <w:ind w:firstLine="0"/>
              <w:jc w:val="right"/>
              <w:rPr>
                <w:sz w:val="22"/>
                <w:szCs w:val="22"/>
              </w:rPr>
            </w:pPr>
            <w:r w:rsidRPr="00364C8E">
              <w:rPr>
                <w:sz w:val="22"/>
                <w:szCs w:val="22"/>
              </w:rPr>
              <w:t>1177,8</w:t>
            </w:r>
          </w:p>
        </w:tc>
      </w:tr>
      <w:tr w:rsidR="00364C8E" w:rsidRPr="00364C8E" w14:paraId="6F6AD2F7" w14:textId="77777777" w:rsidTr="00364C8E">
        <w:trPr>
          <w:trHeight w:val="58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AB8F748"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4F37301"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A8FABC6"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74BDD6E5"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31E9F4B8"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775E157A" w14:textId="77777777" w:rsidR="00364C8E" w:rsidRPr="00364C8E" w:rsidRDefault="00364C8E" w:rsidP="00364C8E">
            <w:pPr>
              <w:spacing w:line="240" w:lineRule="auto"/>
              <w:ind w:firstLine="0"/>
              <w:jc w:val="right"/>
              <w:rPr>
                <w:sz w:val="22"/>
                <w:szCs w:val="22"/>
              </w:rPr>
            </w:pPr>
            <w:r w:rsidRPr="00364C8E">
              <w:rPr>
                <w:sz w:val="22"/>
                <w:szCs w:val="22"/>
              </w:rPr>
              <w:t>31,0</w:t>
            </w:r>
          </w:p>
        </w:tc>
      </w:tr>
      <w:tr w:rsidR="00364C8E" w:rsidRPr="00364C8E" w14:paraId="3BD44855" w14:textId="77777777" w:rsidTr="00364C8E">
        <w:trPr>
          <w:trHeight w:val="615"/>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702C526D"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6F6313CF"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46FBE1E9"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48168F45"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24832BED"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5738DF1D" w14:textId="77777777" w:rsidR="00364C8E" w:rsidRPr="00364C8E" w:rsidRDefault="00364C8E" w:rsidP="00364C8E">
            <w:pPr>
              <w:spacing w:line="240" w:lineRule="auto"/>
              <w:ind w:firstLine="0"/>
              <w:jc w:val="right"/>
              <w:rPr>
                <w:sz w:val="22"/>
                <w:szCs w:val="22"/>
              </w:rPr>
            </w:pPr>
            <w:r w:rsidRPr="00364C8E">
              <w:rPr>
                <w:sz w:val="22"/>
                <w:szCs w:val="22"/>
              </w:rPr>
              <w:t>31,0</w:t>
            </w:r>
          </w:p>
        </w:tc>
      </w:tr>
      <w:tr w:rsidR="00364C8E" w:rsidRPr="00364C8E" w14:paraId="7D4F13D3"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noWrap/>
            <w:vAlign w:val="bottom"/>
            <w:hideMark/>
          </w:tcPr>
          <w:p w14:paraId="59E7B4D3" w14:textId="77777777" w:rsidR="00364C8E" w:rsidRPr="00364C8E" w:rsidRDefault="00364C8E" w:rsidP="00364C8E">
            <w:pPr>
              <w:spacing w:line="240" w:lineRule="auto"/>
              <w:ind w:firstLine="0"/>
              <w:jc w:val="left"/>
              <w:rPr>
                <w:color w:val="000000"/>
                <w:sz w:val="20"/>
              </w:rPr>
            </w:pPr>
            <w:r w:rsidRPr="00364C8E">
              <w:rPr>
                <w:color w:val="000000"/>
                <w:sz w:val="20"/>
              </w:rPr>
              <w:t>Иные бюджетные ассигнования</w:t>
            </w:r>
          </w:p>
        </w:tc>
        <w:tc>
          <w:tcPr>
            <w:tcW w:w="818" w:type="dxa"/>
            <w:tcBorders>
              <w:top w:val="nil"/>
              <w:left w:val="nil"/>
              <w:bottom w:val="single" w:sz="4" w:space="0" w:color="auto"/>
              <w:right w:val="single" w:sz="4" w:space="0" w:color="auto"/>
            </w:tcBorders>
            <w:shd w:val="clear" w:color="000000" w:fill="FFFFFF"/>
            <w:hideMark/>
          </w:tcPr>
          <w:p w14:paraId="2910FB97"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0B9089C7"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43025A6E"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4C53FE35" w14:textId="77777777" w:rsidR="00364C8E" w:rsidRPr="00364C8E" w:rsidRDefault="00364C8E" w:rsidP="00364C8E">
            <w:pPr>
              <w:spacing w:line="240" w:lineRule="auto"/>
              <w:ind w:firstLine="0"/>
              <w:jc w:val="center"/>
              <w:rPr>
                <w:sz w:val="20"/>
              </w:rPr>
            </w:pPr>
            <w:r w:rsidRPr="00364C8E">
              <w:rPr>
                <w:sz w:val="20"/>
              </w:rPr>
              <w:t>800</w:t>
            </w:r>
          </w:p>
        </w:tc>
        <w:tc>
          <w:tcPr>
            <w:tcW w:w="1150" w:type="dxa"/>
            <w:tcBorders>
              <w:top w:val="nil"/>
              <w:left w:val="nil"/>
              <w:bottom w:val="single" w:sz="4" w:space="0" w:color="auto"/>
              <w:right w:val="single" w:sz="4" w:space="0" w:color="auto"/>
            </w:tcBorders>
            <w:shd w:val="clear" w:color="000000" w:fill="FFFFFF"/>
            <w:hideMark/>
          </w:tcPr>
          <w:p w14:paraId="4D4C25B3" w14:textId="77777777" w:rsidR="00364C8E" w:rsidRPr="00364C8E" w:rsidRDefault="00364C8E" w:rsidP="00364C8E">
            <w:pPr>
              <w:spacing w:line="240" w:lineRule="auto"/>
              <w:ind w:firstLine="0"/>
              <w:jc w:val="right"/>
              <w:rPr>
                <w:sz w:val="22"/>
                <w:szCs w:val="22"/>
              </w:rPr>
            </w:pPr>
            <w:r w:rsidRPr="00364C8E">
              <w:rPr>
                <w:sz w:val="22"/>
                <w:szCs w:val="22"/>
              </w:rPr>
              <w:t>1,0</w:t>
            </w:r>
          </w:p>
        </w:tc>
      </w:tr>
      <w:tr w:rsidR="00364C8E" w:rsidRPr="00364C8E" w14:paraId="3E709EEC" w14:textId="77777777" w:rsidTr="00364C8E">
        <w:trPr>
          <w:trHeight w:val="31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DB870A6" w14:textId="77777777" w:rsidR="00364C8E" w:rsidRPr="00364C8E" w:rsidRDefault="00364C8E" w:rsidP="00364C8E">
            <w:pPr>
              <w:spacing w:line="240" w:lineRule="auto"/>
              <w:ind w:firstLine="0"/>
              <w:jc w:val="left"/>
              <w:rPr>
                <w:sz w:val="20"/>
              </w:rPr>
            </w:pPr>
            <w:r w:rsidRPr="00364C8E">
              <w:rPr>
                <w:sz w:val="20"/>
              </w:rPr>
              <w:t>Уплата налогов, сборов и иных платежей</w:t>
            </w:r>
          </w:p>
        </w:tc>
        <w:tc>
          <w:tcPr>
            <w:tcW w:w="818" w:type="dxa"/>
            <w:tcBorders>
              <w:top w:val="nil"/>
              <w:left w:val="nil"/>
              <w:bottom w:val="single" w:sz="4" w:space="0" w:color="auto"/>
              <w:right w:val="single" w:sz="4" w:space="0" w:color="auto"/>
            </w:tcBorders>
            <w:shd w:val="clear" w:color="000000" w:fill="FFFFFF"/>
            <w:hideMark/>
          </w:tcPr>
          <w:p w14:paraId="07C678D5"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641645C3"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457F477F"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3EE69E11" w14:textId="77777777" w:rsidR="00364C8E" w:rsidRPr="00364C8E" w:rsidRDefault="00364C8E" w:rsidP="00364C8E">
            <w:pPr>
              <w:spacing w:line="240" w:lineRule="auto"/>
              <w:ind w:firstLine="0"/>
              <w:jc w:val="center"/>
              <w:rPr>
                <w:sz w:val="20"/>
              </w:rPr>
            </w:pPr>
            <w:r w:rsidRPr="00364C8E">
              <w:rPr>
                <w:sz w:val="20"/>
              </w:rPr>
              <w:t>850</w:t>
            </w:r>
          </w:p>
        </w:tc>
        <w:tc>
          <w:tcPr>
            <w:tcW w:w="1150" w:type="dxa"/>
            <w:tcBorders>
              <w:top w:val="nil"/>
              <w:left w:val="nil"/>
              <w:bottom w:val="single" w:sz="4" w:space="0" w:color="auto"/>
              <w:right w:val="single" w:sz="4" w:space="0" w:color="auto"/>
            </w:tcBorders>
            <w:shd w:val="clear" w:color="000000" w:fill="FFFFFF"/>
            <w:hideMark/>
          </w:tcPr>
          <w:p w14:paraId="304ABE3B" w14:textId="77777777" w:rsidR="00364C8E" w:rsidRPr="00364C8E" w:rsidRDefault="00364C8E" w:rsidP="00364C8E">
            <w:pPr>
              <w:spacing w:line="240" w:lineRule="auto"/>
              <w:ind w:firstLine="0"/>
              <w:jc w:val="right"/>
              <w:rPr>
                <w:sz w:val="22"/>
                <w:szCs w:val="22"/>
              </w:rPr>
            </w:pPr>
            <w:r w:rsidRPr="00364C8E">
              <w:rPr>
                <w:sz w:val="22"/>
                <w:szCs w:val="22"/>
              </w:rPr>
              <w:t>1,0</w:t>
            </w:r>
          </w:p>
        </w:tc>
      </w:tr>
      <w:tr w:rsidR="00364C8E" w:rsidRPr="00364C8E" w14:paraId="52F62A51" w14:textId="77777777" w:rsidTr="00364C8E">
        <w:trPr>
          <w:trHeight w:val="585"/>
        </w:trPr>
        <w:tc>
          <w:tcPr>
            <w:tcW w:w="4266" w:type="dxa"/>
            <w:tcBorders>
              <w:top w:val="nil"/>
              <w:left w:val="single" w:sz="4" w:space="0" w:color="auto"/>
              <w:bottom w:val="single" w:sz="4" w:space="0" w:color="auto"/>
              <w:right w:val="single" w:sz="4" w:space="0" w:color="auto"/>
            </w:tcBorders>
            <w:shd w:val="clear" w:color="000000" w:fill="FFFFFF"/>
            <w:hideMark/>
          </w:tcPr>
          <w:p w14:paraId="018D9423" w14:textId="77777777" w:rsidR="00364C8E" w:rsidRPr="00364C8E" w:rsidRDefault="00364C8E" w:rsidP="00364C8E">
            <w:pPr>
              <w:spacing w:line="240" w:lineRule="auto"/>
              <w:ind w:firstLine="0"/>
              <w:rPr>
                <w:sz w:val="20"/>
              </w:rPr>
            </w:pPr>
            <w:r w:rsidRPr="00364C8E">
              <w:rPr>
                <w:sz w:val="20"/>
              </w:rPr>
              <w:t>Председатель представительного органа муниципального образования</w:t>
            </w:r>
          </w:p>
        </w:tc>
        <w:tc>
          <w:tcPr>
            <w:tcW w:w="818" w:type="dxa"/>
            <w:tcBorders>
              <w:top w:val="nil"/>
              <w:left w:val="nil"/>
              <w:bottom w:val="single" w:sz="4" w:space="0" w:color="auto"/>
              <w:right w:val="single" w:sz="4" w:space="0" w:color="auto"/>
            </w:tcBorders>
            <w:shd w:val="clear" w:color="000000" w:fill="FFFFFF"/>
            <w:hideMark/>
          </w:tcPr>
          <w:p w14:paraId="2F78B25F"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445FAE12"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25A5B96D" w14:textId="77777777" w:rsidR="00364C8E" w:rsidRPr="00364C8E" w:rsidRDefault="00364C8E" w:rsidP="00364C8E">
            <w:pPr>
              <w:spacing w:line="240" w:lineRule="auto"/>
              <w:ind w:firstLine="0"/>
              <w:rPr>
                <w:sz w:val="20"/>
              </w:rPr>
            </w:pPr>
            <w:r w:rsidRPr="00364C8E">
              <w:rPr>
                <w:sz w:val="20"/>
              </w:rPr>
              <w:t>0000021100</w:t>
            </w:r>
          </w:p>
        </w:tc>
        <w:tc>
          <w:tcPr>
            <w:tcW w:w="936" w:type="dxa"/>
            <w:tcBorders>
              <w:top w:val="nil"/>
              <w:left w:val="nil"/>
              <w:bottom w:val="single" w:sz="4" w:space="0" w:color="auto"/>
              <w:right w:val="single" w:sz="4" w:space="0" w:color="auto"/>
            </w:tcBorders>
            <w:shd w:val="clear" w:color="000000" w:fill="FFFFFF"/>
            <w:hideMark/>
          </w:tcPr>
          <w:p w14:paraId="61C75453"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6FAEA2A" w14:textId="77777777" w:rsidR="00364C8E" w:rsidRPr="00364C8E" w:rsidRDefault="00364C8E" w:rsidP="00364C8E">
            <w:pPr>
              <w:spacing w:line="240" w:lineRule="auto"/>
              <w:ind w:firstLine="0"/>
              <w:jc w:val="right"/>
              <w:rPr>
                <w:sz w:val="22"/>
                <w:szCs w:val="22"/>
              </w:rPr>
            </w:pPr>
            <w:r w:rsidRPr="00364C8E">
              <w:rPr>
                <w:sz w:val="22"/>
                <w:szCs w:val="22"/>
              </w:rPr>
              <w:t>1558,7</w:t>
            </w:r>
          </w:p>
        </w:tc>
      </w:tr>
      <w:tr w:rsidR="00364C8E" w:rsidRPr="00364C8E" w14:paraId="47542526" w14:textId="77777777" w:rsidTr="00364C8E">
        <w:trPr>
          <w:trHeight w:val="115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8C25631"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62717DCD"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6F3FFCF"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49A975F9" w14:textId="77777777" w:rsidR="00364C8E" w:rsidRPr="00364C8E" w:rsidRDefault="00364C8E" w:rsidP="00364C8E">
            <w:pPr>
              <w:spacing w:line="240" w:lineRule="auto"/>
              <w:ind w:firstLine="0"/>
              <w:rPr>
                <w:sz w:val="20"/>
              </w:rPr>
            </w:pPr>
            <w:r w:rsidRPr="00364C8E">
              <w:rPr>
                <w:sz w:val="20"/>
              </w:rPr>
              <w:t>0000021100</w:t>
            </w:r>
          </w:p>
        </w:tc>
        <w:tc>
          <w:tcPr>
            <w:tcW w:w="936" w:type="dxa"/>
            <w:tcBorders>
              <w:top w:val="nil"/>
              <w:left w:val="nil"/>
              <w:bottom w:val="single" w:sz="4" w:space="0" w:color="auto"/>
              <w:right w:val="single" w:sz="4" w:space="0" w:color="auto"/>
            </w:tcBorders>
            <w:shd w:val="clear" w:color="000000" w:fill="FFFFFF"/>
            <w:hideMark/>
          </w:tcPr>
          <w:p w14:paraId="051FC021"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2E1A7054" w14:textId="77777777" w:rsidR="00364C8E" w:rsidRPr="00364C8E" w:rsidRDefault="00364C8E" w:rsidP="00364C8E">
            <w:pPr>
              <w:spacing w:line="240" w:lineRule="auto"/>
              <w:ind w:firstLine="0"/>
              <w:jc w:val="right"/>
              <w:rPr>
                <w:sz w:val="22"/>
                <w:szCs w:val="22"/>
              </w:rPr>
            </w:pPr>
            <w:r w:rsidRPr="00364C8E">
              <w:rPr>
                <w:sz w:val="22"/>
                <w:szCs w:val="22"/>
              </w:rPr>
              <w:t>1558,7</w:t>
            </w:r>
          </w:p>
        </w:tc>
      </w:tr>
      <w:tr w:rsidR="00364C8E" w:rsidRPr="00364C8E" w14:paraId="260EA367" w14:textId="77777777" w:rsidTr="00364C8E">
        <w:trPr>
          <w:trHeight w:val="49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2220C75"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6F449C53"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62E025C"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1E1D44B0" w14:textId="77777777" w:rsidR="00364C8E" w:rsidRPr="00364C8E" w:rsidRDefault="00364C8E" w:rsidP="00364C8E">
            <w:pPr>
              <w:spacing w:line="240" w:lineRule="auto"/>
              <w:ind w:firstLine="0"/>
              <w:rPr>
                <w:sz w:val="20"/>
              </w:rPr>
            </w:pPr>
            <w:r w:rsidRPr="00364C8E">
              <w:rPr>
                <w:sz w:val="20"/>
              </w:rPr>
              <w:t>0000021100</w:t>
            </w:r>
          </w:p>
        </w:tc>
        <w:tc>
          <w:tcPr>
            <w:tcW w:w="936" w:type="dxa"/>
            <w:tcBorders>
              <w:top w:val="nil"/>
              <w:left w:val="nil"/>
              <w:bottom w:val="single" w:sz="4" w:space="0" w:color="auto"/>
              <w:right w:val="single" w:sz="4" w:space="0" w:color="auto"/>
            </w:tcBorders>
            <w:shd w:val="clear" w:color="000000" w:fill="FFFFFF"/>
            <w:hideMark/>
          </w:tcPr>
          <w:p w14:paraId="63E0CF6E"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42829158" w14:textId="77777777" w:rsidR="00364C8E" w:rsidRPr="00364C8E" w:rsidRDefault="00364C8E" w:rsidP="00364C8E">
            <w:pPr>
              <w:spacing w:line="240" w:lineRule="auto"/>
              <w:ind w:firstLine="0"/>
              <w:jc w:val="right"/>
              <w:rPr>
                <w:sz w:val="22"/>
                <w:szCs w:val="22"/>
              </w:rPr>
            </w:pPr>
            <w:r w:rsidRPr="00364C8E">
              <w:rPr>
                <w:sz w:val="22"/>
                <w:szCs w:val="22"/>
              </w:rPr>
              <w:t>1558,7</w:t>
            </w:r>
          </w:p>
        </w:tc>
      </w:tr>
      <w:tr w:rsidR="00364C8E" w:rsidRPr="00364C8E" w14:paraId="247F6A95" w14:textId="77777777" w:rsidTr="00364C8E">
        <w:trPr>
          <w:trHeight w:val="1095"/>
        </w:trPr>
        <w:tc>
          <w:tcPr>
            <w:tcW w:w="4266" w:type="dxa"/>
            <w:tcBorders>
              <w:top w:val="nil"/>
              <w:left w:val="single" w:sz="4" w:space="0" w:color="auto"/>
              <w:bottom w:val="single" w:sz="4" w:space="0" w:color="auto"/>
              <w:right w:val="single" w:sz="4" w:space="0" w:color="auto"/>
            </w:tcBorders>
            <w:shd w:val="clear" w:color="auto" w:fill="auto"/>
            <w:vAlign w:val="bottom"/>
            <w:hideMark/>
          </w:tcPr>
          <w:p w14:paraId="1A9F765E" w14:textId="77777777" w:rsidR="00364C8E" w:rsidRPr="00364C8E" w:rsidRDefault="00364C8E" w:rsidP="00364C8E">
            <w:pPr>
              <w:spacing w:line="240" w:lineRule="auto"/>
              <w:ind w:firstLine="0"/>
              <w:jc w:val="left"/>
              <w:rPr>
                <w:b/>
                <w:bCs/>
                <w:color w:val="000000"/>
                <w:sz w:val="20"/>
              </w:rPr>
            </w:pPr>
            <w:r w:rsidRPr="00364C8E">
              <w:rPr>
                <w:b/>
                <w:bCs/>
                <w:color w:val="000000"/>
                <w:sz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8" w:type="dxa"/>
            <w:tcBorders>
              <w:top w:val="nil"/>
              <w:left w:val="nil"/>
              <w:bottom w:val="single" w:sz="4" w:space="0" w:color="auto"/>
              <w:right w:val="single" w:sz="4" w:space="0" w:color="auto"/>
            </w:tcBorders>
            <w:shd w:val="clear" w:color="000000" w:fill="FFFFFF"/>
            <w:hideMark/>
          </w:tcPr>
          <w:p w14:paraId="728CC6B7" w14:textId="77777777" w:rsidR="00364C8E" w:rsidRPr="00364C8E" w:rsidRDefault="00364C8E" w:rsidP="00364C8E">
            <w:pPr>
              <w:spacing w:line="240" w:lineRule="auto"/>
              <w:ind w:firstLine="0"/>
              <w:rPr>
                <w:b/>
                <w:bCs/>
                <w:sz w:val="20"/>
              </w:rPr>
            </w:pPr>
            <w:r w:rsidRPr="00364C8E">
              <w:rPr>
                <w:b/>
                <w:bCs/>
                <w:sz w:val="20"/>
              </w:rPr>
              <w:t>01</w:t>
            </w:r>
          </w:p>
        </w:tc>
        <w:tc>
          <w:tcPr>
            <w:tcW w:w="1105" w:type="dxa"/>
            <w:tcBorders>
              <w:top w:val="nil"/>
              <w:left w:val="nil"/>
              <w:bottom w:val="single" w:sz="4" w:space="0" w:color="auto"/>
              <w:right w:val="single" w:sz="4" w:space="0" w:color="auto"/>
            </w:tcBorders>
            <w:shd w:val="clear" w:color="000000" w:fill="FFFFFF"/>
            <w:hideMark/>
          </w:tcPr>
          <w:p w14:paraId="1DB06121" w14:textId="77777777" w:rsidR="00364C8E" w:rsidRPr="00364C8E" w:rsidRDefault="00364C8E" w:rsidP="00364C8E">
            <w:pPr>
              <w:spacing w:line="240" w:lineRule="auto"/>
              <w:ind w:firstLine="0"/>
              <w:rPr>
                <w:b/>
                <w:bCs/>
                <w:sz w:val="20"/>
              </w:rPr>
            </w:pPr>
            <w:r w:rsidRPr="00364C8E">
              <w:rPr>
                <w:b/>
                <w:bCs/>
                <w:sz w:val="20"/>
              </w:rPr>
              <w:t>04</w:t>
            </w:r>
          </w:p>
        </w:tc>
        <w:tc>
          <w:tcPr>
            <w:tcW w:w="1188" w:type="dxa"/>
            <w:tcBorders>
              <w:top w:val="nil"/>
              <w:left w:val="nil"/>
              <w:bottom w:val="single" w:sz="4" w:space="0" w:color="auto"/>
              <w:right w:val="single" w:sz="4" w:space="0" w:color="auto"/>
            </w:tcBorders>
            <w:shd w:val="clear" w:color="000000" w:fill="FFFFFF"/>
            <w:hideMark/>
          </w:tcPr>
          <w:p w14:paraId="128AF234"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777A65BE"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hideMark/>
          </w:tcPr>
          <w:p w14:paraId="2D9E1459" w14:textId="77777777" w:rsidR="00364C8E" w:rsidRPr="00364C8E" w:rsidRDefault="00364C8E" w:rsidP="00364C8E">
            <w:pPr>
              <w:spacing w:line="240" w:lineRule="auto"/>
              <w:ind w:firstLine="0"/>
              <w:jc w:val="right"/>
              <w:rPr>
                <w:b/>
                <w:bCs/>
                <w:sz w:val="22"/>
                <w:szCs w:val="22"/>
              </w:rPr>
            </w:pPr>
            <w:r w:rsidRPr="00364C8E">
              <w:rPr>
                <w:b/>
                <w:bCs/>
                <w:sz w:val="22"/>
                <w:szCs w:val="22"/>
              </w:rPr>
              <w:t>33811,6</w:t>
            </w:r>
          </w:p>
        </w:tc>
      </w:tr>
      <w:tr w:rsidR="00364C8E" w:rsidRPr="00364C8E" w14:paraId="4767D2DC" w14:textId="77777777" w:rsidTr="00364C8E">
        <w:trPr>
          <w:trHeight w:val="630"/>
        </w:trPr>
        <w:tc>
          <w:tcPr>
            <w:tcW w:w="4266" w:type="dxa"/>
            <w:tcBorders>
              <w:top w:val="nil"/>
              <w:left w:val="single" w:sz="4" w:space="0" w:color="auto"/>
              <w:bottom w:val="single" w:sz="4" w:space="0" w:color="auto"/>
              <w:right w:val="single" w:sz="4" w:space="0" w:color="auto"/>
            </w:tcBorders>
            <w:shd w:val="clear" w:color="000000" w:fill="FFFFFF"/>
            <w:hideMark/>
          </w:tcPr>
          <w:p w14:paraId="47289E36" w14:textId="77777777" w:rsidR="00364C8E" w:rsidRPr="00364C8E" w:rsidRDefault="00364C8E" w:rsidP="00364C8E">
            <w:pPr>
              <w:spacing w:line="240" w:lineRule="auto"/>
              <w:ind w:firstLine="0"/>
              <w:rPr>
                <w:sz w:val="20"/>
              </w:rPr>
            </w:pPr>
            <w:r w:rsidRPr="00364C8E">
              <w:rPr>
                <w:sz w:val="20"/>
              </w:rPr>
              <w:t>Руководство и управление в сфере установленных функций органов местного самоуправления</w:t>
            </w:r>
          </w:p>
        </w:tc>
        <w:tc>
          <w:tcPr>
            <w:tcW w:w="818" w:type="dxa"/>
            <w:tcBorders>
              <w:top w:val="nil"/>
              <w:left w:val="nil"/>
              <w:bottom w:val="single" w:sz="4" w:space="0" w:color="auto"/>
              <w:right w:val="single" w:sz="4" w:space="0" w:color="auto"/>
            </w:tcBorders>
            <w:shd w:val="clear" w:color="000000" w:fill="FFFFFF"/>
            <w:hideMark/>
          </w:tcPr>
          <w:p w14:paraId="7C4A4D6A"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4988C681"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1F342B64" w14:textId="77777777" w:rsidR="00364C8E" w:rsidRPr="00364C8E" w:rsidRDefault="00364C8E" w:rsidP="00364C8E">
            <w:pPr>
              <w:spacing w:line="240" w:lineRule="auto"/>
              <w:ind w:firstLine="0"/>
              <w:rPr>
                <w:sz w:val="20"/>
              </w:rPr>
            </w:pPr>
            <w:r w:rsidRPr="00364C8E">
              <w:rPr>
                <w:sz w:val="20"/>
              </w:rPr>
              <w:t>0000020000</w:t>
            </w:r>
          </w:p>
        </w:tc>
        <w:tc>
          <w:tcPr>
            <w:tcW w:w="936" w:type="dxa"/>
            <w:tcBorders>
              <w:top w:val="nil"/>
              <w:left w:val="nil"/>
              <w:bottom w:val="single" w:sz="4" w:space="0" w:color="auto"/>
              <w:right w:val="single" w:sz="4" w:space="0" w:color="auto"/>
            </w:tcBorders>
            <w:shd w:val="clear" w:color="000000" w:fill="FFFFFF"/>
            <w:hideMark/>
          </w:tcPr>
          <w:p w14:paraId="2F715DB7"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B250CC6" w14:textId="77777777" w:rsidR="00364C8E" w:rsidRPr="00364C8E" w:rsidRDefault="00364C8E" w:rsidP="00364C8E">
            <w:pPr>
              <w:spacing w:line="240" w:lineRule="auto"/>
              <w:ind w:firstLine="0"/>
              <w:jc w:val="right"/>
              <w:rPr>
                <w:sz w:val="22"/>
                <w:szCs w:val="22"/>
              </w:rPr>
            </w:pPr>
            <w:r w:rsidRPr="00364C8E">
              <w:rPr>
                <w:sz w:val="22"/>
                <w:szCs w:val="22"/>
              </w:rPr>
              <w:t>31984,0</w:t>
            </w:r>
          </w:p>
        </w:tc>
      </w:tr>
      <w:tr w:rsidR="00364C8E" w:rsidRPr="00364C8E" w14:paraId="67B3C09B"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hideMark/>
          </w:tcPr>
          <w:p w14:paraId="75110DF9" w14:textId="77777777" w:rsidR="00364C8E" w:rsidRPr="00364C8E" w:rsidRDefault="00364C8E" w:rsidP="00364C8E">
            <w:pPr>
              <w:spacing w:line="240" w:lineRule="auto"/>
              <w:ind w:firstLine="0"/>
              <w:rPr>
                <w:sz w:val="20"/>
              </w:rPr>
            </w:pPr>
            <w:r w:rsidRPr="00364C8E">
              <w:rPr>
                <w:sz w:val="20"/>
              </w:rPr>
              <w:t>Центральный аппарат</w:t>
            </w:r>
          </w:p>
        </w:tc>
        <w:tc>
          <w:tcPr>
            <w:tcW w:w="818" w:type="dxa"/>
            <w:tcBorders>
              <w:top w:val="nil"/>
              <w:left w:val="nil"/>
              <w:bottom w:val="single" w:sz="4" w:space="0" w:color="auto"/>
              <w:right w:val="single" w:sz="4" w:space="0" w:color="auto"/>
            </w:tcBorders>
            <w:shd w:val="clear" w:color="000000" w:fill="FFFFFF"/>
            <w:hideMark/>
          </w:tcPr>
          <w:p w14:paraId="2A51F14F"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4A33440"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241838D8"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504975C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D386627" w14:textId="77777777" w:rsidR="00364C8E" w:rsidRPr="00364C8E" w:rsidRDefault="00364C8E" w:rsidP="00364C8E">
            <w:pPr>
              <w:spacing w:line="240" w:lineRule="auto"/>
              <w:ind w:firstLine="0"/>
              <w:jc w:val="right"/>
              <w:rPr>
                <w:sz w:val="22"/>
                <w:szCs w:val="22"/>
              </w:rPr>
            </w:pPr>
            <w:r w:rsidRPr="00364C8E">
              <w:rPr>
                <w:sz w:val="22"/>
                <w:szCs w:val="22"/>
              </w:rPr>
              <w:t>31984,0</w:t>
            </w:r>
          </w:p>
        </w:tc>
      </w:tr>
      <w:tr w:rsidR="00364C8E" w:rsidRPr="00364C8E" w14:paraId="060DE155" w14:textId="77777777" w:rsidTr="00364C8E">
        <w:trPr>
          <w:trHeight w:val="111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5F0DD5C"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34691792"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EBA0D56"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029E7928"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149AB000"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0D5EB9E3" w14:textId="77777777" w:rsidR="00364C8E" w:rsidRPr="00364C8E" w:rsidRDefault="00364C8E" w:rsidP="00364C8E">
            <w:pPr>
              <w:spacing w:line="240" w:lineRule="auto"/>
              <w:ind w:firstLine="0"/>
              <w:jc w:val="right"/>
              <w:rPr>
                <w:sz w:val="22"/>
                <w:szCs w:val="22"/>
              </w:rPr>
            </w:pPr>
            <w:r w:rsidRPr="00364C8E">
              <w:rPr>
                <w:sz w:val="22"/>
                <w:szCs w:val="22"/>
              </w:rPr>
              <w:t>31984,0</w:t>
            </w:r>
          </w:p>
        </w:tc>
      </w:tr>
      <w:tr w:rsidR="00364C8E" w:rsidRPr="00364C8E" w14:paraId="44354918" w14:textId="77777777" w:rsidTr="00364C8E">
        <w:trPr>
          <w:trHeight w:val="57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D8A1F44"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16DE660C"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6CFD94E0"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57455042"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1924C99F"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3357A3D7" w14:textId="77777777" w:rsidR="00364C8E" w:rsidRPr="00364C8E" w:rsidRDefault="00364C8E" w:rsidP="00364C8E">
            <w:pPr>
              <w:spacing w:line="240" w:lineRule="auto"/>
              <w:ind w:firstLine="0"/>
              <w:jc w:val="right"/>
              <w:rPr>
                <w:sz w:val="22"/>
                <w:szCs w:val="22"/>
              </w:rPr>
            </w:pPr>
            <w:r w:rsidRPr="00364C8E">
              <w:rPr>
                <w:sz w:val="22"/>
                <w:szCs w:val="22"/>
              </w:rPr>
              <w:t>31984,0</w:t>
            </w:r>
          </w:p>
        </w:tc>
      </w:tr>
      <w:tr w:rsidR="00364C8E" w:rsidRPr="00364C8E" w14:paraId="34F1311B" w14:textId="77777777" w:rsidTr="00364C8E">
        <w:trPr>
          <w:trHeight w:val="324"/>
        </w:trPr>
        <w:tc>
          <w:tcPr>
            <w:tcW w:w="4266" w:type="dxa"/>
            <w:tcBorders>
              <w:top w:val="nil"/>
              <w:left w:val="nil"/>
              <w:bottom w:val="nil"/>
              <w:right w:val="nil"/>
            </w:tcBorders>
            <w:shd w:val="clear" w:color="auto" w:fill="auto"/>
            <w:vAlign w:val="bottom"/>
            <w:hideMark/>
          </w:tcPr>
          <w:p w14:paraId="4B41FD54" w14:textId="77777777" w:rsidR="00364C8E" w:rsidRPr="00364C8E" w:rsidRDefault="00364C8E" w:rsidP="00364C8E">
            <w:pPr>
              <w:spacing w:line="240" w:lineRule="auto"/>
              <w:ind w:firstLine="0"/>
              <w:jc w:val="left"/>
              <w:rPr>
                <w:color w:val="000000"/>
                <w:sz w:val="20"/>
              </w:rPr>
            </w:pPr>
            <w:r w:rsidRPr="00364C8E">
              <w:rPr>
                <w:color w:val="000000"/>
                <w:sz w:val="20"/>
              </w:rPr>
              <w:t>Единая субвенция местным бюджетам</w:t>
            </w:r>
          </w:p>
        </w:tc>
        <w:tc>
          <w:tcPr>
            <w:tcW w:w="818" w:type="dxa"/>
            <w:tcBorders>
              <w:top w:val="nil"/>
              <w:left w:val="single" w:sz="4" w:space="0" w:color="auto"/>
              <w:bottom w:val="single" w:sz="4" w:space="0" w:color="auto"/>
              <w:right w:val="single" w:sz="4" w:space="0" w:color="auto"/>
            </w:tcBorders>
            <w:shd w:val="clear" w:color="000000" w:fill="FFFFFF"/>
            <w:hideMark/>
          </w:tcPr>
          <w:p w14:paraId="3DA050AA"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4A4358BB"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14AFE902"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3B8ABADB"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542F4830" w14:textId="77777777" w:rsidR="00364C8E" w:rsidRPr="00364C8E" w:rsidRDefault="00364C8E" w:rsidP="00364C8E">
            <w:pPr>
              <w:spacing w:line="240" w:lineRule="auto"/>
              <w:ind w:firstLine="0"/>
              <w:jc w:val="right"/>
              <w:rPr>
                <w:sz w:val="22"/>
                <w:szCs w:val="22"/>
              </w:rPr>
            </w:pPr>
            <w:r w:rsidRPr="00364C8E">
              <w:rPr>
                <w:sz w:val="22"/>
                <w:szCs w:val="22"/>
              </w:rPr>
              <w:t>919,3</w:t>
            </w:r>
          </w:p>
        </w:tc>
      </w:tr>
      <w:tr w:rsidR="00364C8E" w:rsidRPr="00364C8E" w14:paraId="2245B476" w14:textId="77777777" w:rsidTr="00364C8E">
        <w:trPr>
          <w:trHeight w:val="1152"/>
        </w:trPr>
        <w:tc>
          <w:tcPr>
            <w:tcW w:w="4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F5A038"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21103BCB"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06D29E1C"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590856F6"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2FFCFD73"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1793F5B4" w14:textId="77777777" w:rsidR="00364C8E" w:rsidRPr="00364C8E" w:rsidRDefault="00364C8E" w:rsidP="00364C8E">
            <w:pPr>
              <w:spacing w:line="240" w:lineRule="auto"/>
              <w:ind w:firstLine="0"/>
              <w:jc w:val="right"/>
              <w:rPr>
                <w:sz w:val="22"/>
                <w:szCs w:val="22"/>
              </w:rPr>
            </w:pPr>
            <w:r w:rsidRPr="00364C8E">
              <w:rPr>
                <w:sz w:val="22"/>
                <w:szCs w:val="22"/>
              </w:rPr>
              <w:t>889,3</w:t>
            </w:r>
          </w:p>
        </w:tc>
      </w:tr>
      <w:tr w:rsidR="00364C8E" w:rsidRPr="00364C8E" w14:paraId="74B263D9" w14:textId="77777777" w:rsidTr="00364C8E">
        <w:trPr>
          <w:trHeight w:val="55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728E3F0"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26BD5C8F"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4994A2C7"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66359B69"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3197F34C"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2D5D7085" w14:textId="77777777" w:rsidR="00364C8E" w:rsidRPr="00364C8E" w:rsidRDefault="00364C8E" w:rsidP="00364C8E">
            <w:pPr>
              <w:spacing w:line="240" w:lineRule="auto"/>
              <w:ind w:firstLine="0"/>
              <w:jc w:val="right"/>
              <w:rPr>
                <w:sz w:val="22"/>
                <w:szCs w:val="22"/>
              </w:rPr>
            </w:pPr>
            <w:r w:rsidRPr="00364C8E">
              <w:rPr>
                <w:sz w:val="22"/>
                <w:szCs w:val="22"/>
              </w:rPr>
              <w:t>889,3</w:t>
            </w:r>
          </w:p>
        </w:tc>
      </w:tr>
      <w:tr w:rsidR="00364C8E" w:rsidRPr="00364C8E" w14:paraId="31A72074" w14:textId="77777777" w:rsidTr="00364C8E">
        <w:trPr>
          <w:trHeight w:val="51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AAD6B3F"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69F853FC"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6BACD60"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7765CC1D"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175478A3"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1EA4C1AF" w14:textId="77777777" w:rsidR="00364C8E" w:rsidRPr="00364C8E" w:rsidRDefault="00364C8E" w:rsidP="00364C8E">
            <w:pPr>
              <w:spacing w:line="240" w:lineRule="auto"/>
              <w:ind w:firstLine="0"/>
              <w:jc w:val="right"/>
              <w:rPr>
                <w:sz w:val="22"/>
                <w:szCs w:val="22"/>
              </w:rPr>
            </w:pPr>
            <w:r w:rsidRPr="00364C8E">
              <w:rPr>
                <w:sz w:val="22"/>
                <w:szCs w:val="22"/>
              </w:rPr>
              <w:t>30,0</w:t>
            </w:r>
          </w:p>
        </w:tc>
      </w:tr>
      <w:tr w:rsidR="00364C8E" w:rsidRPr="00364C8E" w14:paraId="3F8CFB7B" w14:textId="77777777" w:rsidTr="00364C8E">
        <w:trPr>
          <w:trHeight w:val="648"/>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7394DFB9"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157B764"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0D23427C"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1CBA49A5"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31A7F411"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134B01B3" w14:textId="77777777" w:rsidR="00364C8E" w:rsidRPr="00364C8E" w:rsidRDefault="00364C8E" w:rsidP="00364C8E">
            <w:pPr>
              <w:spacing w:line="240" w:lineRule="auto"/>
              <w:ind w:firstLine="0"/>
              <w:jc w:val="right"/>
              <w:rPr>
                <w:sz w:val="22"/>
                <w:szCs w:val="22"/>
              </w:rPr>
            </w:pPr>
            <w:r w:rsidRPr="00364C8E">
              <w:rPr>
                <w:sz w:val="22"/>
                <w:szCs w:val="22"/>
              </w:rPr>
              <w:t>30,0</w:t>
            </w:r>
          </w:p>
        </w:tc>
      </w:tr>
      <w:tr w:rsidR="00364C8E" w:rsidRPr="00364C8E" w14:paraId="47CBCD61"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E987427" w14:textId="77777777" w:rsidR="00364C8E" w:rsidRPr="00364C8E" w:rsidRDefault="00364C8E" w:rsidP="00364C8E">
            <w:pPr>
              <w:spacing w:line="240" w:lineRule="auto"/>
              <w:ind w:firstLine="0"/>
              <w:jc w:val="left"/>
              <w:rPr>
                <w:sz w:val="20"/>
              </w:rPr>
            </w:pPr>
            <w:r w:rsidRPr="00364C8E">
              <w:rPr>
                <w:sz w:val="20"/>
              </w:rPr>
              <w:t>Осуществление государственного полномочия в сфере государственного управления охраной труда</w:t>
            </w:r>
          </w:p>
        </w:tc>
        <w:tc>
          <w:tcPr>
            <w:tcW w:w="818" w:type="dxa"/>
            <w:tcBorders>
              <w:top w:val="nil"/>
              <w:left w:val="nil"/>
              <w:bottom w:val="single" w:sz="4" w:space="0" w:color="auto"/>
              <w:right w:val="single" w:sz="4" w:space="0" w:color="auto"/>
            </w:tcBorders>
            <w:shd w:val="clear" w:color="000000" w:fill="FFFFFF"/>
            <w:hideMark/>
          </w:tcPr>
          <w:p w14:paraId="59ACC72C"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5461B601"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43902818" w14:textId="77777777" w:rsidR="00364C8E" w:rsidRPr="00364C8E" w:rsidRDefault="00364C8E" w:rsidP="00364C8E">
            <w:pPr>
              <w:spacing w:line="240" w:lineRule="auto"/>
              <w:ind w:firstLine="0"/>
              <w:rPr>
                <w:sz w:val="20"/>
              </w:rPr>
            </w:pPr>
            <w:r w:rsidRPr="00364C8E">
              <w:rPr>
                <w:sz w:val="20"/>
              </w:rPr>
              <w:t>0000079206</w:t>
            </w:r>
          </w:p>
        </w:tc>
        <w:tc>
          <w:tcPr>
            <w:tcW w:w="936" w:type="dxa"/>
            <w:tcBorders>
              <w:top w:val="nil"/>
              <w:left w:val="nil"/>
              <w:bottom w:val="single" w:sz="4" w:space="0" w:color="auto"/>
              <w:right w:val="single" w:sz="4" w:space="0" w:color="auto"/>
            </w:tcBorders>
            <w:shd w:val="clear" w:color="000000" w:fill="FFFFFF"/>
            <w:hideMark/>
          </w:tcPr>
          <w:p w14:paraId="0C5EF17F"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1634145" w14:textId="77777777" w:rsidR="00364C8E" w:rsidRPr="00364C8E" w:rsidRDefault="00364C8E" w:rsidP="00364C8E">
            <w:pPr>
              <w:spacing w:line="240" w:lineRule="auto"/>
              <w:ind w:firstLine="0"/>
              <w:jc w:val="right"/>
              <w:rPr>
                <w:sz w:val="22"/>
                <w:szCs w:val="22"/>
              </w:rPr>
            </w:pPr>
            <w:r w:rsidRPr="00364C8E">
              <w:rPr>
                <w:sz w:val="22"/>
                <w:szCs w:val="22"/>
              </w:rPr>
              <w:t>790,1</w:t>
            </w:r>
          </w:p>
        </w:tc>
      </w:tr>
      <w:tr w:rsidR="00364C8E" w:rsidRPr="00364C8E" w14:paraId="1A937FE2" w14:textId="77777777" w:rsidTr="00364C8E">
        <w:trPr>
          <w:trHeight w:val="112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092EFDB"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50089ACB"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5274FDC"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002F9D44" w14:textId="77777777" w:rsidR="00364C8E" w:rsidRPr="00364C8E" w:rsidRDefault="00364C8E" w:rsidP="00364C8E">
            <w:pPr>
              <w:spacing w:line="240" w:lineRule="auto"/>
              <w:ind w:firstLine="0"/>
              <w:rPr>
                <w:sz w:val="20"/>
              </w:rPr>
            </w:pPr>
            <w:r w:rsidRPr="00364C8E">
              <w:rPr>
                <w:sz w:val="20"/>
              </w:rPr>
              <w:t>0000079206</w:t>
            </w:r>
          </w:p>
        </w:tc>
        <w:tc>
          <w:tcPr>
            <w:tcW w:w="936" w:type="dxa"/>
            <w:tcBorders>
              <w:top w:val="nil"/>
              <w:left w:val="nil"/>
              <w:bottom w:val="single" w:sz="4" w:space="0" w:color="auto"/>
              <w:right w:val="single" w:sz="4" w:space="0" w:color="auto"/>
            </w:tcBorders>
            <w:shd w:val="clear" w:color="000000" w:fill="FFFFFF"/>
            <w:hideMark/>
          </w:tcPr>
          <w:p w14:paraId="3DB0F45F"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489BC2F8" w14:textId="77777777" w:rsidR="00364C8E" w:rsidRPr="00364C8E" w:rsidRDefault="00364C8E" w:rsidP="00364C8E">
            <w:pPr>
              <w:spacing w:line="240" w:lineRule="auto"/>
              <w:ind w:firstLine="0"/>
              <w:jc w:val="right"/>
              <w:rPr>
                <w:sz w:val="22"/>
                <w:szCs w:val="22"/>
              </w:rPr>
            </w:pPr>
            <w:r w:rsidRPr="00364C8E">
              <w:rPr>
                <w:sz w:val="22"/>
                <w:szCs w:val="22"/>
              </w:rPr>
              <w:t>745,1</w:t>
            </w:r>
          </w:p>
        </w:tc>
      </w:tr>
      <w:tr w:rsidR="00364C8E" w:rsidRPr="00364C8E" w14:paraId="5EDFBD2D" w14:textId="77777777" w:rsidTr="00364C8E">
        <w:trPr>
          <w:trHeight w:val="60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79DC823"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6B13A1AE"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6B2E8E8A"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741F278F" w14:textId="77777777" w:rsidR="00364C8E" w:rsidRPr="00364C8E" w:rsidRDefault="00364C8E" w:rsidP="00364C8E">
            <w:pPr>
              <w:spacing w:line="240" w:lineRule="auto"/>
              <w:ind w:firstLine="0"/>
              <w:rPr>
                <w:sz w:val="20"/>
              </w:rPr>
            </w:pPr>
            <w:r w:rsidRPr="00364C8E">
              <w:rPr>
                <w:sz w:val="20"/>
              </w:rPr>
              <w:t>0000079206</w:t>
            </w:r>
          </w:p>
        </w:tc>
        <w:tc>
          <w:tcPr>
            <w:tcW w:w="936" w:type="dxa"/>
            <w:tcBorders>
              <w:top w:val="nil"/>
              <w:left w:val="nil"/>
              <w:bottom w:val="single" w:sz="4" w:space="0" w:color="auto"/>
              <w:right w:val="single" w:sz="4" w:space="0" w:color="auto"/>
            </w:tcBorders>
            <w:shd w:val="clear" w:color="000000" w:fill="FFFFFF"/>
            <w:hideMark/>
          </w:tcPr>
          <w:p w14:paraId="6A3D9AA6"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5862BC54" w14:textId="77777777" w:rsidR="00364C8E" w:rsidRPr="00364C8E" w:rsidRDefault="00364C8E" w:rsidP="00364C8E">
            <w:pPr>
              <w:spacing w:line="240" w:lineRule="auto"/>
              <w:ind w:firstLine="0"/>
              <w:jc w:val="right"/>
              <w:rPr>
                <w:sz w:val="22"/>
                <w:szCs w:val="22"/>
              </w:rPr>
            </w:pPr>
            <w:r w:rsidRPr="00364C8E">
              <w:rPr>
                <w:sz w:val="22"/>
                <w:szCs w:val="22"/>
              </w:rPr>
              <w:t>745,1</w:t>
            </w:r>
          </w:p>
        </w:tc>
      </w:tr>
      <w:tr w:rsidR="00364C8E" w:rsidRPr="00364C8E" w14:paraId="27972407"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8695F4F"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0D7A2C20"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2FB739C"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238EF30D" w14:textId="77777777" w:rsidR="00364C8E" w:rsidRPr="00364C8E" w:rsidRDefault="00364C8E" w:rsidP="00364C8E">
            <w:pPr>
              <w:spacing w:line="240" w:lineRule="auto"/>
              <w:ind w:firstLine="0"/>
              <w:rPr>
                <w:sz w:val="20"/>
              </w:rPr>
            </w:pPr>
            <w:r w:rsidRPr="00364C8E">
              <w:rPr>
                <w:sz w:val="20"/>
              </w:rPr>
              <w:t>0000079206</w:t>
            </w:r>
          </w:p>
        </w:tc>
        <w:tc>
          <w:tcPr>
            <w:tcW w:w="936" w:type="dxa"/>
            <w:tcBorders>
              <w:top w:val="nil"/>
              <w:left w:val="nil"/>
              <w:bottom w:val="single" w:sz="4" w:space="0" w:color="auto"/>
              <w:right w:val="single" w:sz="4" w:space="0" w:color="auto"/>
            </w:tcBorders>
            <w:shd w:val="clear" w:color="000000" w:fill="FFFFFF"/>
            <w:hideMark/>
          </w:tcPr>
          <w:p w14:paraId="3E0F0939"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61E19ED4" w14:textId="77777777" w:rsidR="00364C8E" w:rsidRPr="00364C8E" w:rsidRDefault="00364C8E" w:rsidP="00364C8E">
            <w:pPr>
              <w:spacing w:line="240" w:lineRule="auto"/>
              <w:ind w:firstLine="0"/>
              <w:jc w:val="right"/>
              <w:rPr>
                <w:sz w:val="22"/>
                <w:szCs w:val="22"/>
              </w:rPr>
            </w:pPr>
            <w:r w:rsidRPr="00364C8E">
              <w:rPr>
                <w:sz w:val="22"/>
                <w:szCs w:val="22"/>
              </w:rPr>
              <w:t>45,0</w:t>
            </w:r>
          </w:p>
        </w:tc>
      </w:tr>
      <w:tr w:rsidR="00364C8E" w:rsidRPr="00364C8E" w14:paraId="72DDFC2E"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C4DE16E" w14:textId="77777777" w:rsidR="00364C8E" w:rsidRPr="00364C8E" w:rsidRDefault="00364C8E" w:rsidP="00364C8E">
            <w:pPr>
              <w:spacing w:line="240" w:lineRule="auto"/>
              <w:ind w:firstLine="0"/>
              <w:jc w:val="left"/>
              <w:rPr>
                <w:sz w:val="20"/>
              </w:rPr>
            </w:pPr>
            <w:r w:rsidRPr="00364C8E">
              <w:rPr>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02CE1E58"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86EC04E"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0BD43BDF" w14:textId="77777777" w:rsidR="00364C8E" w:rsidRPr="00364C8E" w:rsidRDefault="00364C8E" w:rsidP="00364C8E">
            <w:pPr>
              <w:spacing w:line="240" w:lineRule="auto"/>
              <w:ind w:firstLine="0"/>
              <w:rPr>
                <w:sz w:val="20"/>
              </w:rPr>
            </w:pPr>
            <w:r w:rsidRPr="00364C8E">
              <w:rPr>
                <w:sz w:val="20"/>
              </w:rPr>
              <w:t>0000079206</w:t>
            </w:r>
          </w:p>
        </w:tc>
        <w:tc>
          <w:tcPr>
            <w:tcW w:w="936" w:type="dxa"/>
            <w:tcBorders>
              <w:top w:val="nil"/>
              <w:left w:val="nil"/>
              <w:bottom w:val="single" w:sz="4" w:space="0" w:color="auto"/>
              <w:right w:val="single" w:sz="4" w:space="0" w:color="auto"/>
            </w:tcBorders>
            <w:shd w:val="clear" w:color="000000" w:fill="FFFFFF"/>
            <w:hideMark/>
          </w:tcPr>
          <w:p w14:paraId="680981B9"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4FC27A63" w14:textId="77777777" w:rsidR="00364C8E" w:rsidRPr="00364C8E" w:rsidRDefault="00364C8E" w:rsidP="00364C8E">
            <w:pPr>
              <w:spacing w:line="240" w:lineRule="auto"/>
              <w:ind w:firstLine="0"/>
              <w:jc w:val="right"/>
              <w:rPr>
                <w:sz w:val="22"/>
                <w:szCs w:val="22"/>
              </w:rPr>
            </w:pPr>
            <w:r w:rsidRPr="00364C8E">
              <w:rPr>
                <w:sz w:val="22"/>
                <w:szCs w:val="22"/>
              </w:rPr>
              <w:t>45,0</w:t>
            </w:r>
          </w:p>
        </w:tc>
      </w:tr>
      <w:tr w:rsidR="00364C8E" w:rsidRPr="00364C8E" w14:paraId="7F1C1F61"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9207735" w14:textId="77777777" w:rsidR="00364C8E" w:rsidRPr="00364C8E" w:rsidRDefault="00364C8E" w:rsidP="00364C8E">
            <w:pPr>
              <w:spacing w:line="240" w:lineRule="auto"/>
              <w:ind w:firstLine="0"/>
              <w:jc w:val="left"/>
              <w:rPr>
                <w:sz w:val="20"/>
              </w:rPr>
            </w:pPr>
            <w:r w:rsidRPr="00364C8E">
              <w:rPr>
                <w:sz w:val="20"/>
              </w:rPr>
              <w:t xml:space="preserve">Осуществление  государственного полномочия  по созданию  административных комиссий </w:t>
            </w:r>
          </w:p>
        </w:tc>
        <w:tc>
          <w:tcPr>
            <w:tcW w:w="818" w:type="dxa"/>
            <w:tcBorders>
              <w:top w:val="nil"/>
              <w:left w:val="nil"/>
              <w:bottom w:val="single" w:sz="4" w:space="0" w:color="auto"/>
              <w:right w:val="single" w:sz="4" w:space="0" w:color="auto"/>
            </w:tcBorders>
            <w:shd w:val="clear" w:color="000000" w:fill="FFFFFF"/>
            <w:hideMark/>
          </w:tcPr>
          <w:p w14:paraId="7D8A07E3"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35D954A"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2834FB3F" w14:textId="77777777" w:rsidR="00364C8E" w:rsidRPr="00364C8E" w:rsidRDefault="00364C8E" w:rsidP="00364C8E">
            <w:pPr>
              <w:spacing w:line="240" w:lineRule="auto"/>
              <w:ind w:firstLine="0"/>
              <w:rPr>
                <w:sz w:val="20"/>
              </w:rPr>
            </w:pPr>
            <w:r w:rsidRPr="00364C8E">
              <w:rPr>
                <w:sz w:val="20"/>
              </w:rPr>
              <w:t>0000079207</w:t>
            </w:r>
          </w:p>
        </w:tc>
        <w:tc>
          <w:tcPr>
            <w:tcW w:w="936" w:type="dxa"/>
            <w:tcBorders>
              <w:top w:val="nil"/>
              <w:left w:val="nil"/>
              <w:bottom w:val="single" w:sz="4" w:space="0" w:color="auto"/>
              <w:right w:val="single" w:sz="4" w:space="0" w:color="auto"/>
            </w:tcBorders>
            <w:shd w:val="clear" w:color="000000" w:fill="FFFFFF"/>
            <w:hideMark/>
          </w:tcPr>
          <w:p w14:paraId="13975EAE"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117F4EE" w14:textId="77777777" w:rsidR="00364C8E" w:rsidRPr="00364C8E" w:rsidRDefault="00364C8E" w:rsidP="00364C8E">
            <w:pPr>
              <w:spacing w:line="240" w:lineRule="auto"/>
              <w:ind w:firstLine="0"/>
              <w:jc w:val="right"/>
              <w:rPr>
                <w:sz w:val="22"/>
                <w:szCs w:val="22"/>
              </w:rPr>
            </w:pPr>
            <w:r w:rsidRPr="00364C8E">
              <w:rPr>
                <w:sz w:val="22"/>
                <w:szCs w:val="22"/>
              </w:rPr>
              <w:t>21,7</w:t>
            </w:r>
          </w:p>
        </w:tc>
      </w:tr>
      <w:tr w:rsidR="00364C8E" w:rsidRPr="00364C8E" w14:paraId="5DEFD718"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4ECD308"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C68D16B"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1C36C4EC"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7C2D5D69" w14:textId="77777777" w:rsidR="00364C8E" w:rsidRPr="00364C8E" w:rsidRDefault="00364C8E" w:rsidP="00364C8E">
            <w:pPr>
              <w:spacing w:line="240" w:lineRule="auto"/>
              <w:ind w:firstLine="0"/>
              <w:rPr>
                <w:sz w:val="20"/>
              </w:rPr>
            </w:pPr>
            <w:r w:rsidRPr="00364C8E">
              <w:rPr>
                <w:sz w:val="20"/>
              </w:rPr>
              <w:t>0000079207</w:t>
            </w:r>
          </w:p>
        </w:tc>
        <w:tc>
          <w:tcPr>
            <w:tcW w:w="936" w:type="dxa"/>
            <w:tcBorders>
              <w:top w:val="nil"/>
              <w:left w:val="nil"/>
              <w:bottom w:val="single" w:sz="4" w:space="0" w:color="auto"/>
              <w:right w:val="single" w:sz="4" w:space="0" w:color="auto"/>
            </w:tcBorders>
            <w:shd w:val="clear" w:color="000000" w:fill="FFFFFF"/>
            <w:hideMark/>
          </w:tcPr>
          <w:p w14:paraId="73657084"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159A5D09" w14:textId="77777777" w:rsidR="00364C8E" w:rsidRPr="00364C8E" w:rsidRDefault="00364C8E" w:rsidP="00364C8E">
            <w:pPr>
              <w:spacing w:line="240" w:lineRule="auto"/>
              <w:ind w:firstLine="0"/>
              <w:jc w:val="right"/>
              <w:rPr>
                <w:sz w:val="22"/>
                <w:szCs w:val="22"/>
              </w:rPr>
            </w:pPr>
            <w:r w:rsidRPr="00364C8E">
              <w:rPr>
                <w:sz w:val="22"/>
                <w:szCs w:val="22"/>
              </w:rPr>
              <w:t>21,7</w:t>
            </w:r>
          </w:p>
        </w:tc>
      </w:tr>
      <w:tr w:rsidR="00364C8E" w:rsidRPr="00364C8E" w14:paraId="4F2CCFB0" w14:textId="77777777" w:rsidTr="00364C8E">
        <w:trPr>
          <w:trHeight w:val="465"/>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551B8FBB"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1D65D4DF"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66A443FA"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46D0CD46" w14:textId="77777777" w:rsidR="00364C8E" w:rsidRPr="00364C8E" w:rsidRDefault="00364C8E" w:rsidP="00364C8E">
            <w:pPr>
              <w:spacing w:line="240" w:lineRule="auto"/>
              <w:ind w:firstLine="0"/>
              <w:rPr>
                <w:sz w:val="20"/>
              </w:rPr>
            </w:pPr>
            <w:r w:rsidRPr="00364C8E">
              <w:rPr>
                <w:sz w:val="20"/>
              </w:rPr>
              <w:t>0000079207</w:t>
            </w:r>
          </w:p>
        </w:tc>
        <w:tc>
          <w:tcPr>
            <w:tcW w:w="936" w:type="dxa"/>
            <w:tcBorders>
              <w:top w:val="nil"/>
              <w:left w:val="nil"/>
              <w:bottom w:val="single" w:sz="4" w:space="0" w:color="auto"/>
              <w:right w:val="single" w:sz="4" w:space="0" w:color="auto"/>
            </w:tcBorders>
            <w:shd w:val="clear" w:color="000000" w:fill="FFFFFF"/>
            <w:hideMark/>
          </w:tcPr>
          <w:p w14:paraId="535FCF25"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1D9A9AAE" w14:textId="77777777" w:rsidR="00364C8E" w:rsidRPr="00364C8E" w:rsidRDefault="00364C8E" w:rsidP="00364C8E">
            <w:pPr>
              <w:spacing w:line="240" w:lineRule="auto"/>
              <w:ind w:firstLine="0"/>
              <w:jc w:val="right"/>
              <w:rPr>
                <w:sz w:val="22"/>
                <w:szCs w:val="22"/>
              </w:rPr>
            </w:pPr>
            <w:r w:rsidRPr="00364C8E">
              <w:rPr>
                <w:sz w:val="22"/>
                <w:szCs w:val="22"/>
              </w:rPr>
              <w:t>21,7</w:t>
            </w:r>
          </w:p>
        </w:tc>
      </w:tr>
      <w:tr w:rsidR="00364C8E" w:rsidRPr="00364C8E" w14:paraId="34B25371" w14:textId="77777777" w:rsidTr="00364C8E">
        <w:trPr>
          <w:trHeight w:val="31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52881E9" w14:textId="77777777" w:rsidR="00364C8E" w:rsidRPr="00364C8E" w:rsidRDefault="00364C8E" w:rsidP="00364C8E">
            <w:pPr>
              <w:spacing w:line="240" w:lineRule="auto"/>
              <w:ind w:firstLine="0"/>
              <w:jc w:val="left"/>
              <w:rPr>
                <w:sz w:val="20"/>
              </w:rPr>
            </w:pPr>
            <w:r w:rsidRPr="00364C8E">
              <w:rPr>
                <w:sz w:val="20"/>
              </w:rPr>
              <w:t>Межбюджетные трансферты</w:t>
            </w:r>
          </w:p>
        </w:tc>
        <w:tc>
          <w:tcPr>
            <w:tcW w:w="818" w:type="dxa"/>
            <w:tcBorders>
              <w:top w:val="nil"/>
              <w:left w:val="nil"/>
              <w:bottom w:val="single" w:sz="4" w:space="0" w:color="auto"/>
              <w:right w:val="single" w:sz="4" w:space="0" w:color="auto"/>
            </w:tcBorders>
            <w:shd w:val="clear" w:color="000000" w:fill="FFFFFF"/>
            <w:hideMark/>
          </w:tcPr>
          <w:p w14:paraId="7E0C7B7E"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FEA854A"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23082CBE" w14:textId="77777777" w:rsidR="00364C8E" w:rsidRPr="00364C8E" w:rsidRDefault="00364C8E" w:rsidP="00364C8E">
            <w:pPr>
              <w:spacing w:line="240" w:lineRule="auto"/>
              <w:ind w:firstLine="0"/>
              <w:rPr>
                <w:sz w:val="20"/>
              </w:rPr>
            </w:pPr>
            <w:r w:rsidRPr="00364C8E">
              <w:rPr>
                <w:sz w:val="20"/>
              </w:rPr>
              <w:t>0000079207</w:t>
            </w:r>
          </w:p>
        </w:tc>
        <w:tc>
          <w:tcPr>
            <w:tcW w:w="936" w:type="dxa"/>
            <w:tcBorders>
              <w:top w:val="nil"/>
              <w:left w:val="nil"/>
              <w:bottom w:val="single" w:sz="4" w:space="0" w:color="auto"/>
              <w:right w:val="single" w:sz="4" w:space="0" w:color="auto"/>
            </w:tcBorders>
            <w:shd w:val="clear" w:color="000000" w:fill="FFFFFF"/>
            <w:hideMark/>
          </w:tcPr>
          <w:p w14:paraId="0BA94C18" w14:textId="77777777" w:rsidR="00364C8E" w:rsidRPr="00364C8E" w:rsidRDefault="00364C8E" w:rsidP="00364C8E">
            <w:pPr>
              <w:spacing w:line="240" w:lineRule="auto"/>
              <w:ind w:firstLine="0"/>
              <w:jc w:val="center"/>
              <w:rPr>
                <w:sz w:val="20"/>
              </w:rPr>
            </w:pPr>
            <w:r w:rsidRPr="00364C8E">
              <w:rPr>
                <w:sz w:val="20"/>
              </w:rPr>
              <w:t>500</w:t>
            </w:r>
          </w:p>
        </w:tc>
        <w:tc>
          <w:tcPr>
            <w:tcW w:w="1150" w:type="dxa"/>
            <w:tcBorders>
              <w:top w:val="nil"/>
              <w:left w:val="nil"/>
              <w:bottom w:val="single" w:sz="4" w:space="0" w:color="auto"/>
              <w:right w:val="single" w:sz="4" w:space="0" w:color="auto"/>
            </w:tcBorders>
            <w:shd w:val="clear" w:color="000000" w:fill="FFFFFF"/>
            <w:hideMark/>
          </w:tcPr>
          <w:p w14:paraId="78D8EABD"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761780FE" w14:textId="77777777" w:rsidTr="00364C8E">
        <w:trPr>
          <w:trHeight w:val="27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837D66A" w14:textId="77777777" w:rsidR="00364C8E" w:rsidRPr="00364C8E" w:rsidRDefault="00364C8E" w:rsidP="00364C8E">
            <w:pPr>
              <w:spacing w:line="240" w:lineRule="auto"/>
              <w:ind w:firstLine="0"/>
              <w:jc w:val="left"/>
              <w:rPr>
                <w:sz w:val="20"/>
              </w:rPr>
            </w:pPr>
            <w:r w:rsidRPr="00364C8E">
              <w:rPr>
                <w:sz w:val="20"/>
              </w:rPr>
              <w:t>Субвенции</w:t>
            </w:r>
          </w:p>
        </w:tc>
        <w:tc>
          <w:tcPr>
            <w:tcW w:w="818" w:type="dxa"/>
            <w:tcBorders>
              <w:top w:val="nil"/>
              <w:left w:val="nil"/>
              <w:bottom w:val="single" w:sz="4" w:space="0" w:color="auto"/>
              <w:right w:val="single" w:sz="4" w:space="0" w:color="auto"/>
            </w:tcBorders>
            <w:shd w:val="clear" w:color="000000" w:fill="FFFFFF"/>
            <w:hideMark/>
          </w:tcPr>
          <w:p w14:paraId="51297B78"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F729810"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2A40861D" w14:textId="77777777" w:rsidR="00364C8E" w:rsidRPr="00364C8E" w:rsidRDefault="00364C8E" w:rsidP="00364C8E">
            <w:pPr>
              <w:spacing w:line="240" w:lineRule="auto"/>
              <w:ind w:firstLine="0"/>
              <w:rPr>
                <w:sz w:val="20"/>
              </w:rPr>
            </w:pPr>
            <w:r w:rsidRPr="00364C8E">
              <w:rPr>
                <w:sz w:val="20"/>
              </w:rPr>
              <w:t>0000079207</w:t>
            </w:r>
          </w:p>
        </w:tc>
        <w:tc>
          <w:tcPr>
            <w:tcW w:w="936" w:type="dxa"/>
            <w:tcBorders>
              <w:top w:val="nil"/>
              <w:left w:val="nil"/>
              <w:bottom w:val="single" w:sz="4" w:space="0" w:color="auto"/>
              <w:right w:val="single" w:sz="4" w:space="0" w:color="auto"/>
            </w:tcBorders>
            <w:shd w:val="clear" w:color="000000" w:fill="FFFFFF"/>
            <w:hideMark/>
          </w:tcPr>
          <w:p w14:paraId="0865DA62" w14:textId="77777777" w:rsidR="00364C8E" w:rsidRPr="00364C8E" w:rsidRDefault="00364C8E" w:rsidP="00364C8E">
            <w:pPr>
              <w:spacing w:line="240" w:lineRule="auto"/>
              <w:ind w:firstLine="0"/>
              <w:jc w:val="center"/>
              <w:rPr>
                <w:sz w:val="20"/>
              </w:rPr>
            </w:pPr>
            <w:r w:rsidRPr="00364C8E">
              <w:rPr>
                <w:sz w:val="20"/>
              </w:rPr>
              <w:t>530</w:t>
            </w:r>
          </w:p>
        </w:tc>
        <w:tc>
          <w:tcPr>
            <w:tcW w:w="1150" w:type="dxa"/>
            <w:tcBorders>
              <w:top w:val="nil"/>
              <w:left w:val="nil"/>
              <w:bottom w:val="single" w:sz="4" w:space="0" w:color="auto"/>
              <w:right w:val="single" w:sz="4" w:space="0" w:color="auto"/>
            </w:tcBorders>
            <w:shd w:val="clear" w:color="000000" w:fill="FFFFFF"/>
            <w:hideMark/>
          </w:tcPr>
          <w:p w14:paraId="46779EE5" w14:textId="77777777" w:rsidR="00364C8E" w:rsidRPr="00364C8E" w:rsidRDefault="00364C8E" w:rsidP="00364C8E">
            <w:pPr>
              <w:spacing w:line="240" w:lineRule="auto"/>
              <w:ind w:firstLine="0"/>
              <w:jc w:val="left"/>
              <w:rPr>
                <w:sz w:val="22"/>
                <w:szCs w:val="22"/>
              </w:rPr>
            </w:pPr>
            <w:r w:rsidRPr="00364C8E">
              <w:rPr>
                <w:sz w:val="22"/>
                <w:szCs w:val="22"/>
              </w:rPr>
              <w:t> </w:t>
            </w:r>
          </w:p>
        </w:tc>
      </w:tr>
      <w:tr w:rsidR="00364C8E" w:rsidRPr="00364C8E" w14:paraId="6326D4E3" w14:textId="77777777" w:rsidTr="00364C8E">
        <w:trPr>
          <w:trHeight w:val="1056"/>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EBC8D40" w14:textId="77777777" w:rsidR="00364C8E" w:rsidRPr="00364C8E" w:rsidRDefault="00364C8E" w:rsidP="00364C8E">
            <w:pPr>
              <w:spacing w:line="240" w:lineRule="auto"/>
              <w:ind w:firstLine="0"/>
              <w:jc w:val="left"/>
              <w:rPr>
                <w:sz w:val="20"/>
              </w:rPr>
            </w:pPr>
            <w:r w:rsidRPr="00364C8E">
              <w:rPr>
                <w:sz w:val="20"/>
              </w:rPr>
              <w:lastRenderedPageBreak/>
              <w:t xml:space="preserve">Осуществление государственного полномочия по материально техническому и финансовому </w:t>
            </w:r>
            <w:proofErr w:type="spellStart"/>
            <w:r w:rsidRPr="00364C8E">
              <w:rPr>
                <w:sz w:val="20"/>
              </w:rPr>
              <w:t>обеспечению</w:t>
            </w:r>
            <w:proofErr w:type="gramStart"/>
            <w:r w:rsidRPr="00364C8E">
              <w:rPr>
                <w:sz w:val="20"/>
              </w:rPr>
              <w:t>,о</w:t>
            </w:r>
            <w:proofErr w:type="gramEnd"/>
            <w:r w:rsidRPr="00364C8E">
              <w:rPr>
                <w:sz w:val="20"/>
              </w:rPr>
              <w:t>казанию</w:t>
            </w:r>
            <w:proofErr w:type="spellEnd"/>
            <w:r w:rsidRPr="00364C8E">
              <w:rPr>
                <w:sz w:val="20"/>
              </w:rPr>
              <w:t xml:space="preserve"> адвокатской помощи в труднодоступных и малонаселенных местностях</w:t>
            </w:r>
          </w:p>
        </w:tc>
        <w:tc>
          <w:tcPr>
            <w:tcW w:w="818" w:type="dxa"/>
            <w:tcBorders>
              <w:top w:val="nil"/>
              <w:left w:val="nil"/>
              <w:bottom w:val="single" w:sz="4" w:space="0" w:color="auto"/>
              <w:right w:val="single" w:sz="4" w:space="0" w:color="auto"/>
            </w:tcBorders>
            <w:shd w:val="clear" w:color="000000" w:fill="FFFFFF"/>
            <w:hideMark/>
          </w:tcPr>
          <w:p w14:paraId="2283CF8E"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5BE4571"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5F7AC522" w14:textId="77777777" w:rsidR="00364C8E" w:rsidRPr="00364C8E" w:rsidRDefault="00364C8E" w:rsidP="00364C8E">
            <w:pPr>
              <w:spacing w:line="240" w:lineRule="auto"/>
              <w:ind w:firstLine="0"/>
              <w:rPr>
                <w:sz w:val="20"/>
              </w:rPr>
            </w:pPr>
            <w:r w:rsidRPr="00364C8E">
              <w:rPr>
                <w:sz w:val="20"/>
              </w:rPr>
              <w:t>0000079214</w:t>
            </w:r>
          </w:p>
        </w:tc>
        <w:tc>
          <w:tcPr>
            <w:tcW w:w="936" w:type="dxa"/>
            <w:tcBorders>
              <w:top w:val="nil"/>
              <w:left w:val="nil"/>
              <w:bottom w:val="single" w:sz="4" w:space="0" w:color="auto"/>
              <w:right w:val="single" w:sz="4" w:space="0" w:color="auto"/>
            </w:tcBorders>
            <w:shd w:val="clear" w:color="000000" w:fill="FFFFFF"/>
            <w:hideMark/>
          </w:tcPr>
          <w:p w14:paraId="03E99554"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312612D" w14:textId="77777777" w:rsidR="00364C8E" w:rsidRPr="00364C8E" w:rsidRDefault="00364C8E" w:rsidP="00364C8E">
            <w:pPr>
              <w:spacing w:line="240" w:lineRule="auto"/>
              <w:ind w:firstLine="0"/>
              <w:jc w:val="right"/>
              <w:rPr>
                <w:sz w:val="22"/>
                <w:szCs w:val="22"/>
              </w:rPr>
            </w:pPr>
            <w:r w:rsidRPr="00364C8E">
              <w:rPr>
                <w:sz w:val="22"/>
                <w:szCs w:val="22"/>
              </w:rPr>
              <w:t>96,5</w:t>
            </w:r>
          </w:p>
        </w:tc>
      </w:tr>
      <w:tr w:rsidR="00364C8E" w:rsidRPr="00364C8E" w14:paraId="13AAC6A7" w14:textId="77777777" w:rsidTr="00364C8E">
        <w:trPr>
          <w:trHeight w:val="103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3C1E4A0"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206CB800"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05DBA4BB"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564B4D69" w14:textId="77777777" w:rsidR="00364C8E" w:rsidRPr="00364C8E" w:rsidRDefault="00364C8E" w:rsidP="00364C8E">
            <w:pPr>
              <w:spacing w:line="240" w:lineRule="auto"/>
              <w:ind w:firstLine="0"/>
              <w:rPr>
                <w:sz w:val="20"/>
              </w:rPr>
            </w:pPr>
            <w:r w:rsidRPr="00364C8E">
              <w:rPr>
                <w:sz w:val="20"/>
              </w:rPr>
              <w:t>0000079214</w:t>
            </w:r>
          </w:p>
        </w:tc>
        <w:tc>
          <w:tcPr>
            <w:tcW w:w="936" w:type="dxa"/>
            <w:tcBorders>
              <w:top w:val="nil"/>
              <w:left w:val="nil"/>
              <w:bottom w:val="single" w:sz="4" w:space="0" w:color="auto"/>
              <w:right w:val="single" w:sz="4" w:space="0" w:color="auto"/>
            </w:tcBorders>
            <w:shd w:val="clear" w:color="000000" w:fill="FFFFFF"/>
            <w:hideMark/>
          </w:tcPr>
          <w:p w14:paraId="21E586D2"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7D71D950" w14:textId="77777777" w:rsidR="00364C8E" w:rsidRPr="00364C8E" w:rsidRDefault="00364C8E" w:rsidP="00364C8E">
            <w:pPr>
              <w:spacing w:line="240" w:lineRule="auto"/>
              <w:ind w:firstLine="0"/>
              <w:jc w:val="right"/>
              <w:rPr>
                <w:sz w:val="22"/>
                <w:szCs w:val="22"/>
              </w:rPr>
            </w:pPr>
            <w:r w:rsidRPr="00364C8E">
              <w:rPr>
                <w:sz w:val="22"/>
                <w:szCs w:val="22"/>
              </w:rPr>
              <w:t>6,5</w:t>
            </w:r>
          </w:p>
        </w:tc>
      </w:tr>
      <w:tr w:rsidR="00364C8E" w:rsidRPr="00364C8E" w14:paraId="4158B5E7" w14:textId="77777777" w:rsidTr="00364C8E">
        <w:trPr>
          <w:trHeight w:val="58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993C06C"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5449BB36"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B9FE780"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3080EE05" w14:textId="77777777" w:rsidR="00364C8E" w:rsidRPr="00364C8E" w:rsidRDefault="00364C8E" w:rsidP="00364C8E">
            <w:pPr>
              <w:spacing w:line="240" w:lineRule="auto"/>
              <w:ind w:firstLine="0"/>
              <w:rPr>
                <w:sz w:val="20"/>
              </w:rPr>
            </w:pPr>
            <w:r w:rsidRPr="00364C8E">
              <w:rPr>
                <w:sz w:val="20"/>
              </w:rPr>
              <w:t>0000079214</w:t>
            </w:r>
          </w:p>
        </w:tc>
        <w:tc>
          <w:tcPr>
            <w:tcW w:w="936" w:type="dxa"/>
            <w:tcBorders>
              <w:top w:val="nil"/>
              <w:left w:val="nil"/>
              <w:bottom w:val="single" w:sz="4" w:space="0" w:color="auto"/>
              <w:right w:val="single" w:sz="4" w:space="0" w:color="auto"/>
            </w:tcBorders>
            <w:shd w:val="clear" w:color="000000" w:fill="FFFFFF"/>
            <w:hideMark/>
          </w:tcPr>
          <w:p w14:paraId="5D380B75"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4A1C78F2" w14:textId="77777777" w:rsidR="00364C8E" w:rsidRPr="00364C8E" w:rsidRDefault="00364C8E" w:rsidP="00364C8E">
            <w:pPr>
              <w:spacing w:line="240" w:lineRule="auto"/>
              <w:ind w:firstLine="0"/>
              <w:jc w:val="right"/>
              <w:rPr>
                <w:sz w:val="22"/>
                <w:szCs w:val="22"/>
              </w:rPr>
            </w:pPr>
            <w:r w:rsidRPr="00364C8E">
              <w:rPr>
                <w:sz w:val="22"/>
                <w:szCs w:val="22"/>
              </w:rPr>
              <w:t>6,5</w:t>
            </w:r>
          </w:p>
        </w:tc>
      </w:tr>
      <w:tr w:rsidR="00364C8E" w:rsidRPr="00364C8E" w14:paraId="6A712D55" w14:textId="77777777" w:rsidTr="00364C8E">
        <w:trPr>
          <w:trHeight w:val="64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3473E88"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5F369230"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4B9330C7"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68C31E01" w14:textId="77777777" w:rsidR="00364C8E" w:rsidRPr="00364C8E" w:rsidRDefault="00364C8E" w:rsidP="00364C8E">
            <w:pPr>
              <w:spacing w:line="240" w:lineRule="auto"/>
              <w:ind w:firstLine="0"/>
              <w:rPr>
                <w:sz w:val="20"/>
              </w:rPr>
            </w:pPr>
            <w:r w:rsidRPr="00364C8E">
              <w:rPr>
                <w:sz w:val="20"/>
              </w:rPr>
              <w:t>0000079214</w:t>
            </w:r>
          </w:p>
        </w:tc>
        <w:tc>
          <w:tcPr>
            <w:tcW w:w="936" w:type="dxa"/>
            <w:tcBorders>
              <w:top w:val="nil"/>
              <w:left w:val="nil"/>
              <w:bottom w:val="single" w:sz="4" w:space="0" w:color="auto"/>
              <w:right w:val="single" w:sz="4" w:space="0" w:color="auto"/>
            </w:tcBorders>
            <w:shd w:val="clear" w:color="000000" w:fill="FFFFFF"/>
            <w:hideMark/>
          </w:tcPr>
          <w:p w14:paraId="2062F2CB"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0F0914D7" w14:textId="77777777" w:rsidR="00364C8E" w:rsidRPr="00364C8E" w:rsidRDefault="00364C8E" w:rsidP="00364C8E">
            <w:pPr>
              <w:spacing w:line="240" w:lineRule="auto"/>
              <w:ind w:firstLine="0"/>
              <w:jc w:val="right"/>
              <w:rPr>
                <w:sz w:val="22"/>
                <w:szCs w:val="22"/>
              </w:rPr>
            </w:pPr>
            <w:r w:rsidRPr="00364C8E">
              <w:rPr>
                <w:sz w:val="22"/>
                <w:szCs w:val="22"/>
              </w:rPr>
              <w:t>90,0</w:t>
            </w:r>
          </w:p>
        </w:tc>
      </w:tr>
      <w:tr w:rsidR="00364C8E" w:rsidRPr="00364C8E" w14:paraId="65302C15" w14:textId="77777777" w:rsidTr="00364C8E">
        <w:trPr>
          <w:trHeight w:val="480"/>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12E4FCAF"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75BE8124"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86D2B6E"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7F27DD6B" w14:textId="77777777" w:rsidR="00364C8E" w:rsidRPr="00364C8E" w:rsidRDefault="00364C8E" w:rsidP="00364C8E">
            <w:pPr>
              <w:spacing w:line="240" w:lineRule="auto"/>
              <w:ind w:firstLine="0"/>
              <w:rPr>
                <w:sz w:val="20"/>
              </w:rPr>
            </w:pPr>
            <w:r w:rsidRPr="00364C8E">
              <w:rPr>
                <w:sz w:val="20"/>
              </w:rPr>
              <w:t>0000079214</w:t>
            </w:r>
          </w:p>
        </w:tc>
        <w:tc>
          <w:tcPr>
            <w:tcW w:w="936" w:type="dxa"/>
            <w:tcBorders>
              <w:top w:val="nil"/>
              <w:left w:val="nil"/>
              <w:bottom w:val="single" w:sz="4" w:space="0" w:color="auto"/>
              <w:right w:val="single" w:sz="4" w:space="0" w:color="auto"/>
            </w:tcBorders>
            <w:shd w:val="clear" w:color="000000" w:fill="FFFFFF"/>
            <w:hideMark/>
          </w:tcPr>
          <w:p w14:paraId="3766567F"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6C110D17" w14:textId="77777777" w:rsidR="00364C8E" w:rsidRPr="00364C8E" w:rsidRDefault="00364C8E" w:rsidP="00364C8E">
            <w:pPr>
              <w:spacing w:line="240" w:lineRule="auto"/>
              <w:ind w:firstLine="0"/>
              <w:jc w:val="right"/>
              <w:rPr>
                <w:sz w:val="22"/>
                <w:szCs w:val="22"/>
              </w:rPr>
            </w:pPr>
            <w:r w:rsidRPr="00364C8E">
              <w:rPr>
                <w:sz w:val="22"/>
                <w:szCs w:val="22"/>
              </w:rPr>
              <w:t>90,0</w:t>
            </w:r>
          </w:p>
        </w:tc>
      </w:tr>
      <w:tr w:rsidR="00364C8E" w:rsidRPr="00364C8E" w14:paraId="3829A7DD" w14:textId="77777777" w:rsidTr="00364C8E">
        <w:trPr>
          <w:trHeight w:val="288"/>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0417FDDF" w14:textId="77777777" w:rsidR="00364C8E" w:rsidRPr="00364C8E" w:rsidRDefault="00364C8E" w:rsidP="00364C8E">
            <w:pPr>
              <w:spacing w:line="240" w:lineRule="auto"/>
              <w:ind w:firstLine="0"/>
              <w:rPr>
                <w:b/>
                <w:bCs/>
                <w:color w:val="000000"/>
                <w:sz w:val="20"/>
              </w:rPr>
            </w:pPr>
            <w:r w:rsidRPr="00364C8E">
              <w:rPr>
                <w:b/>
                <w:bCs/>
                <w:color w:val="000000"/>
                <w:sz w:val="20"/>
              </w:rPr>
              <w:t>Судебная система</w:t>
            </w:r>
          </w:p>
        </w:tc>
        <w:tc>
          <w:tcPr>
            <w:tcW w:w="818" w:type="dxa"/>
            <w:tcBorders>
              <w:top w:val="nil"/>
              <w:left w:val="nil"/>
              <w:bottom w:val="single" w:sz="4" w:space="0" w:color="auto"/>
              <w:right w:val="single" w:sz="4" w:space="0" w:color="auto"/>
            </w:tcBorders>
            <w:shd w:val="clear" w:color="000000" w:fill="FFFFFF"/>
            <w:hideMark/>
          </w:tcPr>
          <w:p w14:paraId="2772F821" w14:textId="77777777" w:rsidR="00364C8E" w:rsidRPr="00364C8E" w:rsidRDefault="00364C8E" w:rsidP="00364C8E">
            <w:pPr>
              <w:spacing w:line="240" w:lineRule="auto"/>
              <w:ind w:firstLine="0"/>
              <w:rPr>
                <w:b/>
                <w:bCs/>
                <w:sz w:val="20"/>
              </w:rPr>
            </w:pPr>
            <w:r w:rsidRPr="00364C8E">
              <w:rPr>
                <w:b/>
                <w:bCs/>
                <w:sz w:val="20"/>
              </w:rPr>
              <w:t>01</w:t>
            </w:r>
          </w:p>
        </w:tc>
        <w:tc>
          <w:tcPr>
            <w:tcW w:w="1105" w:type="dxa"/>
            <w:tcBorders>
              <w:top w:val="nil"/>
              <w:left w:val="nil"/>
              <w:bottom w:val="single" w:sz="4" w:space="0" w:color="auto"/>
              <w:right w:val="single" w:sz="4" w:space="0" w:color="auto"/>
            </w:tcBorders>
            <w:shd w:val="clear" w:color="000000" w:fill="FFFFFF"/>
            <w:hideMark/>
          </w:tcPr>
          <w:p w14:paraId="00A5D299" w14:textId="77777777" w:rsidR="00364C8E" w:rsidRPr="00364C8E" w:rsidRDefault="00364C8E" w:rsidP="00364C8E">
            <w:pPr>
              <w:spacing w:line="240" w:lineRule="auto"/>
              <w:ind w:firstLine="0"/>
              <w:rPr>
                <w:b/>
                <w:bCs/>
                <w:sz w:val="20"/>
              </w:rPr>
            </w:pPr>
            <w:r w:rsidRPr="00364C8E">
              <w:rPr>
                <w:b/>
                <w:bCs/>
                <w:sz w:val="20"/>
              </w:rPr>
              <w:t>05</w:t>
            </w:r>
          </w:p>
        </w:tc>
        <w:tc>
          <w:tcPr>
            <w:tcW w:w="1188" w:type="dxa"/>
            <w:tcBorders>
              <w:top w:val="nil"/>
              <w:left w:val="nil"/>
              <w:bottom w:val="single" w:sz="4" w:space="0" w:color="auto"/>
              <w:right w:val="single" w:sz="4" w:space="0" w:color="auto"/>
            </w:tcBorders>
            <w:shd w:val="clear" w:color="000000" w:fill="FFFFFF"/>
            <w:hideMark/>
          </w:tcPr>
          <w:p w14:paraId="748CEB6E"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5D30CF79"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4944BB8" w14:textId="77777777" w:rsidR="00364C8E" w:rsidRPr="00364C8E" w:rsidRDefault="00364C8E" w:rsidP="00364C8E">
            <w:pPr>
              <w:spacing w:line="240" w:lineRule="auto"/>
              <w:ind w:firstLine="0"/>
              <w:jc w:val="right"/>
              <w:rPr>
                <w:b/>
                <w:bCs/>
                <w:sz w:val="22"/>
                <w:szCs w:val="22"/>
              </w:rPr>
            </w:pPr>
            <w:r w:rsidRPr="00364C8E">
              <w:rPr>
                <w:b/>
                <w:bCs/>
                <w:sz w:val="22"/>
                <w:szCs w:val="22"/>
              </w:rPr>
              <w:t>6,5</w:t>
            </w:r>
          </w:p>
        </w:tc>
      </w:tr>
      <w:tr w:rsidR="00364C8E" w:rsidRPr="00364C8E" w14:paraId="3BB6D0AF" w14:textId="77777777" w:rsidTr="00364C8E">
        <w:trPr>
          <w:trHeight w:val="840"/>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311990D8" w14:textId="77777777" w:rsidR="00364C8E" w:rsidRPr="00364C8E" w:rsidRDefault="00364C8E" w:rsidP="00364C8E">
            <w:pPr>
              <w:spacing w:line="240" w:lineRule="auto"/>
              <w:ind w:firstLine="0"/>
              <w:rPr>
                <w:color w:val="000000"/>
                <w:sz w:val="20"/>
              </w:rPr>
            </w:pPr>
            <w:r w:rsidRPr="00364C8E">
              <w:rPr>
                <w:color w:val="000000"/>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18" w:type="dxa"/>
            <w:tcBorders>
              <w:top w:val="nil"/>
              <w:left w:val="nil"/>
              <w:bottom w:val="single" w:sz="4" w:space="0" w:color="auto"/>
              <w:right w:val="single" w:sz="4" w:space="0" w:color="auto"/>
            </w:tcBorders>
            <w:shd w:val="clear" w:color="000000" w:fill="FFFFFF"/>
            <w:hideMark/>
          </w:tcPr>
          <w:p w14:paraId="3CD673DA"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0A2753AE"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21C1F9C1" w14:textId="77777777" w:rsidR="00364C8E" w:rsidRPr="00364C8E" w:rsidRDefault="00364C8E" w:rsidP="00364C8E">
            <w:pPr>
              <w:spacing w:line="240" w:lineRule="auto"/>
              <w:ind w:firstLine="0"/>
              <w:rPr>
                <w:sz w:val="20"/>
              </w:rPr>
            </w:pPr>
            <w:r w:rsidRPr="00364C8E">
              <w:rPr>
                <w:sz w:val="20"/>
              </w:rPr>
              <w:t>0000051200</w:t>
            </w:r>
          </w:p>
        </w:tc>
        <w:tc>
          <w:tcPr>
            <w:tcW w:w="936" w:type="dxa"/>
            <w:tcBorders>
              <w:top w:val="nil"/>
              <w:left w:val="nil"/>
              <w:bottom w:val="single" w:sz="4" w:space="0" w:color="auto"/>
              <w:right w:val="single" w:sz="4" w:space="0" w:color="auto"/>
            </w:tcBorders>
            <w:shd w:val="clear" w:color="000000" w:fill="FFFFFF"/>
            <w:hideMark/>
          </w:tcPr>
          <w:p w14:paraId="299715CA"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42BB476" w14:textId="77777777" w:rsidR="00364C8E" w:rsidRPr="00364C8E" w:rsidRDefault="00364C8E" w:rsidP="00364C8E">
            <w:pPr>
              <w:spacing w:line="240" w:lineRule="auto"/>
              <w:ind w:firstLine="0"/>
              <w:jc w:val="right"/>
              <w:rPr>
                <w:sz w:val="22"/>
                <w:szCs w:val="22"/>
              </w:rPr>
            </w:pPr>
            <w:r w:rsidRPr="00364C8E">
              <w:rPr>
                <w:sz w:val="22"/>
                <w:szCs w:val="22"/>
              </w:rPr>
              <w:t>6,5</w:t>
            </w:r>
          </w:p>
        </w:tc>
      </w:tr>
      <w:tr w:rsidR="00364C8E" w:rsidRPr="00364C8E" w14:paraId="6837A961" w14:textId="77777777" w:rsidTr="00364C8E">
        <w:trPr>
          <w:trHeight w:val="55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F709DCB"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4E6254E1"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D5F1761"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34109D56" w14:textId="77777777" w:rsidR="00364C8E" w:rsidRPr="00364C8E" w:rsidRDefault="00364C8E" w:rsidP="00364C8E">
            <w:pPr>
              <w:spacing w:line="240" w:lineRule="auto"/>
              <w:ind w:firstLine="0"/>
              <w:rPr>
                <w:sz w:val="20"/>
              </w:rPr>
            </w:pPr>
            <w:r w:rsidRPr="00364C8E">
              <w:rPr>
                <w:sz w:val="20"/>
              </w:rPr>
              <w:t>0000051200</w:t>
            </w:r>
          </w:p>
        </w:tc>
        <w:tc>
          <w:tcPr>
            <w:tcW w:w="936" w:type="dxa"/>
            <w:tcBorders>
              <w:top w:val="nil"/>
              <w:left w:val="nil"/>
              <w:bottom w:val="single" w:sz="4" w:space="0" w:color="auto"/>
              <w:right w:val="single" w:sz="4" w:space="0" w:color="auto"/>
            </w:tcBorders>
            <w:shd w:val="clear" w:color="000000" w:fill="FFFFFF"/>
            <w:hideMark/>
          </w:tcPr>
          <w:p w14:paraId="7C70AF73"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0A07CC5C" w14:textId="77777777" w:rsidR="00364C8E" w:rsidRPr="00364C8E" w:rsidRDefault="00364C8E" w:rsidP="00364C8E">
            <w:pPr>
              <w:spacing w:line="240" w:lineRule="auto"/>
              <w:ind w:firstLine="0"/>
              <w:jc w:val="right"/>
              <w:rPr>
                <w:sz w:val="22"/>
                <w:szCs w:val="22"/>
              </w:rPr>
            </w:pPr>
            <w:r w:rsidRPr="00364C8E">
              <w:rPr>
                <w:sz w:val="22"/>
                <w:szCs w:val="22"/>
              </w:rPr>
              <w:t>6,5</w:t>
            </w:r>
          </w:p>
        </w:tc>
      </w:tr>
      <w:tr w:rsidR="00364C8E" w:rsidRPr="00364C8E" w14:paraId="476DB73F" w14:textId="77777777" w:rsidTr="00364C8E">
        <w:trPr>
          <w:trHeight w:val="555"/>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3A69E4C7"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0B7A6769"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1DDD4B3"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6635C1A6" w14:textId="77777777" w:rsidR="00364C8E" w:rsidRPr="00364C8E" w:rsidRDefault="00364C8E" w:rsidP="00364C8E">
            <w:pPr>
              <w:spacing w:line="240" w:lineRule="auto"/>
              <w:ind w:firstLine="0"/>
              <w:rPr>
                <w:sz w:val="20"/>
              </w:rPr>
            </w:pPr>
            <w:r w:rsidRPr="00364C8E">
              <w:rPr>
                <w:sz w:val="20"/>
              </w:rPr>
              <w:t>0000051200</w:t>
            </w:r>
          </w:p>
        </w:tc>
        <w:tc>
          <w:tcPr>
            <w:tcW w:w="936" w:type="dxa"/>
            <w:tcBorders>
              <w:top w:val="nil"/>
              <w:left w:val="nil"/>
              <w:bottom w:val="single" w:sz="4" w:space="0" w:color="auto"/>
              <w:right w:val="single" w:sz="4" w:space="0" w:color="auto"/>
            </w:tcBorders>
            <w:shd w:val="clear" w:color="000000" w:fill="FFFFFF"/>
            <w:hideMark/>
          </w:tcPr>
          <w:p w14:paraId="3752E96D"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02D1D890" w14:textId="77777777" w:rsidR="00364C8E" w:rsidRPr="00364C8E" w:rsidRDefault="00364C8E" w:rsidP="00364C8E">
            <w:pPr>
              <w:spacing w:line="240" w:lineRule="auto"/>
              <w:ind w:firstLine="0"/>
              <w:jc w:val="right"/>
              <w:rPr>
                <w:sz w:val="22"/>
                <w:szCs w:val="22"/>
              </w:rPr>
            </w:pPr>
            <w:r w:rsidRPr="00364C8E">
              <w:rPr>
                <w:sz w:val="22"/>
                <w:szCs w:val="22"/>
              </w:rPr>
              <w:t>6,5</w:t>
            </w:r>
          </w:p>
        </w:tc>
      </w:tr>
      <w:tr w:rsidR="00364C8E" w:rsidRPr="00364C8E" w14:paraId="38C77A2C" w14:textId="77777777" w:rsidTr="00364C8E">
        <w:trPr>
          <w:trHeight w:val="792"/>
        </w:trPr>
        <w:tc>
          <w:tcPr>
            <w:tcW w:w="4266" w:type="dxa"/>
            <w:tcBorders>
              <w:top w:val="nil"/>
              <w:left w:val="single" w:sz="4" w:space="0" w:color="auto"/>
              <w:bottom w:val="single" w:sz="4" w:space="0" w:color="auto"/>
              <w:right w:val="single" w:sz="4" w:space="0" w:color="auto"/>
            </w:tcBorders>
            <w:shd w:val="clear" w:color="auto" w:fill="auto"/>
            <w:vAlign w:val="bottom"/>
            <w:hideMark/>
          </w:tcPr>
          <w:p w14:paraId="571BC8CD" w14:textId="77777777" w:rsidR="00364C8E" w:rsidRPr="00364C8E" w:rsidRDefault="00364C8E" w:rsidP="00364C8E">
            <w:pPr>
              <w:spacing w:line="240" w:lineRule="auto"/>
              <w:ind w:firstLine="0"/>
              <w:jc w:val="left"/>
              <w:rPr>
                <w:b/>
                <w:bCs/>
                <w:color w:val="000000"/>
                <w:sz w:val="20"/>
              </w:rPr>
            </w:pPr>
            <w:r w:rsidRPr="00364C8E">
              <w:rPr>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818" w:type="dxa"/>
            <w:tcBorders>
              <w:top w:val="nil"/>
              <w:left w:val="nil"/>
              <w:bottom w:val="single" w:sz="4" w:space="0" w:color="auto"/>
              <w:right w:val="single" w:sz="4" w:space="0" w:color="auto"/>
            </w:tcBorders>
            <w:shd w:val="clear" w:color="000000" w:fill="FFFFFF"/>
            <w:hideMark/>
          </w:tcPr>
          <w:p w14:paraId="5FF333F1" w14:textId="77777777" w:rsidR="00364C8E" w:rsidRPr="00364C8E" w:rsidRDefault="00364C8E" w:rsidP="00364C8E">
            <w:pPr>
              <w:spacing w:line="240" w:lineRule="auto"/>
              <w:ind w:firstLine="0"/>
              <w:rPr>
                <w:b/>
                <w:bCs/>
                <w:sz w:val="20"/>
              </w:rPr>
            </w:pPr>
            <w:r w:rsidRPr="00364C8E">
              <w:rPr>
                <w:b/>
                <w:bCs/>
                <w:sz w:val="20"/>
              </w:rPr>
              <w:t>01</w:t>
            </w:r>
          </w:p>
        </w:tc>
        <w:tc>
          <w:tcPr>
            <w:tcW w:w="1105" w:type="dxa"/>
            <w:tcBorders>
              <w:top w:val="nil"/>
              <w:left w:val="nil"/>
              <w:bottom w:val="single" w:sz="4" w:space="0" w:color="auto"/>
              <w:right w:val="single" w:sz="4" w:space="0" w:color="auto"/>
            </w:tcBorders>
            <w:shd w:val="clear" w:color="000000" w:fill="FFFFFF"/>
            <w:hideMark/>
          </w:tcPr>
          <w:p w14:paraId="101C8BBB" w14:textId="77777777" w:rsidR="00364C8E" w:rsidRPr="00364C8E" w:rsidRDefault="00364C8E" w:rsidP="00364C8E">
            <w:pPr>
              <w:spacing w:line="240" w:lineRule="auto"/>
              <w:ind w:firstLine="0"/>
              <w:rPr>
                <w:b/>
                <w:bCs/>
                <w:sz w:val="20"/>
              </w:rPr>
            </w:pPr>
            <w:r w:rsidRPr="00364C8E">
              <w:rPr>
                <w:b/>
                <w:bCs/>
                <w:sz w:val="20"/>
              </w:rPr>
              <w:t>06</w:t>
            </w:r>
          </w:p>
        </w:tc>
        <w:tc>
          <w:tcPr>
            <w:tcW w:w="1188" w:type="dxa"/>
            <w:tcBorders>
              <w:top w:val="nil"/>
              <w:left w:val="nil"/>
              <w:bottom w:val="single" w:sz="4" w:space="0" w:color="auto"/>
              <w:right w:val="single" w:sz="4" w:space="0" w:color="auto"/>
            </w:tcBorders>
            <w:shd w:val="clear" w:color="000000" w:fill="FFFFFF"/>
            <w:hideMark/>
          </w:tcPr>
          <w:p w14:paraId="32293CFB"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73153DED"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hideMark/>
          </w:tcPr>
          <w:p w14:paraId="10F597A6" w14:textId="77777777" w:rsidR="00364C8E" w:rsidRPr="00364C8E" w:rsidRDefault="00364C8E" w:rsidP="00364C8E">
            <w:pPr>
              <w:spacing w:line="240" w:lineRule="auto"/>
              <w:ind w:firstLine="0"/>
              <w:jc w:val="right"/>
              <w:rPr>
                <w:b/>
                <w:bCs/>
                <w:sz w:val="22"/>
                <w:szCs w:val="22"/>
              </w:rPr>
            </w:pPr>
            <w:r w:rsidRPr="00364C8E">
              <w:rPr>
                <w:b/>
                <w:bCs/>
                <w:sz w:val="22"/>
                <w:szCs w:val="22"/>
              </w:rPr>
              <w:t>12951,8</w:t>
            </w:r>
          </w:p>
        </w:tc>
      </w:tr>
      <w:tr w:rsidR="00364C8E" w:rsidRPr="00364C8E" w14:paraId="0ACAA834"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57A6ACAB" w14:textId="77777777" w:rsidR="00364C8E" w:rsidRPr="00364C8E" w:rsidRDefault="00364C8E" w:rsidP="00364C8E">
            <w:pPr>
              <w:spacing w:line="240" w:lineRule="auto"/>
              <w:ind w:firstLine="0"/>
              <w:rPr>
                <w:sz w:val="20"/>
              </w:rPr>
            </w:pPr>
            <w:r w:rsidRPr="00364C8E">
              <w:rPr>
                <w:sz w:val="20"/>
              </w:rPr>
              <w:t>Руководство и управление в сфере установленных функций органов местного самоуправления</w:t>
            </w:r>
          </w:p>
        </w:tc>
        <w:tc>
          <w:tcPr>
            <w:tcW w:w="818" w:type="dxa"/>
            <w:tcBorders>
              <w:top w:val="nil"/>
              <w:left w:val="nil"/>
              <w:bottom w:val="single" w:sz="4" w:space="0" w:color="auto"/>
              <w:right w:val="single" w:sz="4" w:space="0" w:color="auto"/>
            </w:tcBorders>
            <w:shd w:val="clear" w:color="000000" w:fill="FFFFFF"/>
            <w:hideMark/>
          </w:tcPr>
          <w:p w14:paraId="303B0F4A"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64C64453"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25381812" w14:textId="77777777" w:rsidR="00364C8E" w:rsidRPr="00364C8E" w:rsidRDefault="00364C8E" w:rsidP="00364C8E">
            <w:pPr>
              <w:spacing w:line="240" w:lineRule="auto"/>
              <w:ind w:firstLine="0"/>
              <w:rPr>
                <w:sz w:val="20"/>
              </w:rPr>
            </w:pPr>
            <w:r w:rsidRPr="00364C8E">
              <w:rPr>
                <w:sz w:val="20"/>
              </w:rPr>
              <w:t>0000020000</w:t>
            </w:r>
          </w:p>
        </w:tc>
        <w:tc>
          <w:tcPr>
            <w:tcW w:w="936" w:type="dxa"/>
            <w:tcBorders>
              <w:top w:val="nil"/>
              <w:left w:val="nil"/>
              <w:bottom w:val="single" w:sz="4" w:space="0" w:color="auto"/>
              <w:right w:val="single" w:sz="4" w:space="0" w:color="auto"/>
            </w:tcBorders>
            <w:shd w:val="clear" w:color="000000" w:fill="FFFFFF"/>
            <w:hideMark/>
          </w:tcPr>
          <w:p w14:paraId="74001DF0"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3897141" w14:textId="77777777" w:rsidR="00364C8E" w:rsidRPr="00364C8E" w:rsidRDefault="00364C8E" w:rsidP="00364C8E">
            <w:pPr>
              <w:spacing w:line="240" w:lineRule="auto"/>
              <w:ind w:firstLine="0"/>
              <w:jc w:val="right"/>
              <w:rPr>
                <w:sz w:val="22"/>
                <w:szCs w:val="22"/>
              </w:rPr>
            </w:pPr>
            <w:r w:rsidRPr="00364C8E">
              <w:rPr>
                <w:sz w:val="22"/>
                <w:szCs w:val="22"/>
              </w:rPr>
              <w:t>12496,5</w:t>
            </w:r>
          </w:p>
        </w:tc>
      </w:tr>
      <w:tr w:rsidR="00364C8E" w:rsidRPr="00364C8E" w14:paraId="2AA886D7"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hideMark/>
          </w:tcPr>
          <w:p w14:paraId="1BA38159" w14:textId="77777777" w:rsidR="00364C8E" w:rsidRPr="00364C8E" w:rsidRDefault="00364C8E" w:rsidP="00364C8E">
            <w:pPr>
              <w:spacing w:line="240" w:lineRule="auto"/>
              <w:ind w:firstLine="0"/>
              <w:rPr>
                <w:sz w:val="20"/>
              </w:rPr>
            </w:pPr>
            <w:r w:rsidRPr="00364C8E">
              <w:rPr>
                <w:sz w:val="20"/>
              </w:rPr>
              <w:t>Центральный аппарат</w:t>
            </w:r>
          </w:p>
        </w:tc>
        <w:tc>
          <w:tcPr>
            <w:tcW w:w="818" w:type="dxa"/>
            <w:tcBorders>
              <w:top w:val="nil"/>
              <w:left w:val="nil"/>
              <w:bottom w:val="single" w:sz="4" w:space="0" w:color="auto"/>
              <w:right w:val="single" w:sz="4" w:space="0" w:color="auto"/>
            </w:tcBorders>
            <w:shd w:val="clear" w:color="000000" w:fill="FFFFFF"/>
            <w:hideMark/>
          </w:tcPr>
          <w:p w14:paraId="6AA5FE7C"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D20BC00"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6BD94DD9"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0A8C75CC"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98FBF3E" w14:textId="77777777" w:rsidR="00364C8E" w:rsidRPr="00364C8E" w:rsidRDefault="00364C8E" w:rsidP="00364C8E">
            <w:pPr>
              <w:spacing w:line="240" w:lineRule="auto"/>
              <w:ind w:firstLine="0"/>
              <w:jc w:val="right"/>
              <w:rPr>
                <w:sz w:val="22"/>
                <w:szCs w:val="22"/>
              </w:rPr>
            </w:pPr>
            <w:r w:rsidRPr="00364C8E">
              <w:rPr>
                <w:sz w:val="22"/>
                <w:szCs w:val="22"/>
              </w:rPr>
              <w:t>10206,9</w:t>
            </w:r>
          </w:p>
        </w:tc>
      </w:tr>
      <w:tr w:rsidR="00364C8E" w:rsidRPr="00364C8E" w14:paraId="619B4092" w14:textId="77777777" w:rsidTr="00364C8E">
        <w:trPr>
          <w:trHeight w:val="103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E49AD5D"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0B8C98AA"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BC95700"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661B590A"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4233BDC2"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56038F3F" w14:textId="77777777" w:rsidR="00364C8E" w:rsidRPr="00364C8E" w:rsidRDefault="00364C8E" w:rsidP="00364C8E">
            <w:pPr>
              <w:spacing w:line="240" w:lineRule="auto"/>
              <w:ind w:firstLine="0"/>
              <w:jc w:val="right"/>
              <w:rPr>
                <w:sz w:val="22"/>
                <w:szCs w:val="22"/>
              </w:rPr>
            </w:pPr>
            <w:r w:rsidRPr="00364C8E">
              <w:rPr>
                <w:sz w:val="22"/>
                <w:szCs w:val="22"/>
              </w:rPr>
              <w:t>9522,5</w:t>
            </w:r>
          </w:p>
        </w:tc>
      </w:tr>
      <w:tr w:rsidR="00364C8E" w:rsidRPr="00364C8E" w14:paraId="0F0C4EBF"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C091555"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23840DC3"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1C10A7F1"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46078192"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2902A0A5"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64D9B547" w14:textId="77777777" w:rsidR="00364C8E" w:rsidRPr="00364C8E" w:rsidRDefault="00364C8E" w:rsidP="00364C8E">
            <w:pPr>
              <w:spacing w:line="240" w:lineRule="auto"/>
              <w:ind w:firstLine="0"/>
              <w:jc w:val="right"/>
              <w:rPr>
                <w:sz w:val="22"/>
                <w:szCs w:val="22"/>
              </w:rPr>
            </w:pPr>
            <w:r w:rsidRPr="00364C8E">
              <w:rPr>
                <w:sz w:val="22"/>
                <w:szCs w:val="22"/>
              </w:rPr>
              <w:t>9522,5</w:t>
            </w:r>
          </w:p>
        </w:tc>
      </w:tr>
      <w:tr w:rsidR="00364C8E" w:rsidRPr="00364C8E" w14:paraId="2A6F892A"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635A2B7"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2B04290"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EF6605C"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3CDB7F4A"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4BAF19DE"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17802747" w14:textId="77777777" w:rsidR="00364C8E" w:rsidRPr="00364C8E" w:rsidRDefault="00364C8E" w:rsidP="00364C8E">
            <w:pPr>
              <w:spacing w:line="240" w:lineRule="auto"/>
              <w:ind w:firstLine="0"/>
              <w:jc w:val="right"/>
              <w:rPr>
                <w:sz w:val="22"/>
                <w:szCs w:val="22"/>
              </w:rPr>
            </w:pPr>
            <w:r w:rsidRPr="00364C8E">
              <w:rPr>
                <w:sz w:val="22"/>
                <w:szCs w:val="22"/>
              </w:rPr>
              <w:t>674,4</w:t>
            </w:r>
          </w:p>
        </w:tc>
      </w:tr>
      <w:tr w:rsidR="00364C8E" w:rsidRPr="00364C8E" w14:paraId="676B4CFD" w14:textId="77777777" w:rsidTr="00364C8E">
        <w:trPr>
          <w:trHeight w:val="465"/>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13EDD6D8"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2657D3FE"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126C819B"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67B4D1FA"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1EE84647"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4FDCDF31" w14:textId="77777777" w:rsidR="00364C8E" w:rsidRPr="00364C8E" w:rsidRDefault="00364C8E" w:rsidP="00364C8E">
            <w:pPr>
              <w:spacing w:line="240" w:lineRule="auto"/>
              <w:ind w:firstLine="0"/>
              <w:jc w:val="right"/>
              <w:rPr>
                <w:sz w:val="22"/>
                <w:szCs w:val="22"/>
              </w:rPr>
            </w:pPr>
            <w:r w:rsidRPr="00364C8E">
              <w:rPr>
                <w:sz w:val="22"/>
                <w:szCs w:val="22"/>
              </w:rPr>
              <w:t>674,4</w:t>
            </w:r>
          </w:p>
        </w:tc>
      </w:tr>
      <w:tr w:rsidR="00364C8E" w:rsidRPr="00364C8E" w14:paraId="4BE0A2DE"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noWrap/>
            <w:vAlign w:val="bottom"/>
            <w:hideMark/>
          </w:tcPr>
          <w:p w14:paraId="1A757F39" w14:textId="77777777" w:rsidR="00364C8E" w:rsidRPr="00364C8E" w:rsidRDefault="00364C8E" w:rsidP="00364C8E">
            <w:pPr>
              <w:spacing w:line="240" w:lineRule="auto"/>
              <w:ind w:firstLine="0"/>
              <w:jc w:val="left"/>
              <w:rPr>
                <w:color w:val="000000"/>
                <w:sz w:val="20"/>
              </w:rPr>
            </w:pPr>
            <w:r w:rsidRPr="00364C8E">
              <w:rPr>
                <w:color w:val="000000"/>
                <w:sz w:val="20"/>
              </w:rPr>
              <w:t>Иные бюджетные ассигнования</w:t>
            </w:r>
          </w:p>
        </w:tc>
        <w:tc>
          <w:tcPr>
            <w:tcW w:w="818" w:type="dxa"/>
            <w:tcBorders>
              <w:top w:val="nil"/>
              <w:left w:val="nil"/>
              <w:bottom w:val="single" w:sz="4" w:space="0" w:color="auto"/>
              <w:right w:val="single" w:sz="4" w:space="0" w:color="auto"/>
            </w:tcBorders>
            <w:shd w:val="clear" w:color="000000" w:fill="FFFFFF"/>
            <w:hideMark/>
          </w:tcPr>
          <w:p w14:paraId="289E641B"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5F7334B3"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61B9AF83"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2B8F116D" w14:textId="77777777" w:rsidR="00364C8E" w:rsidRPr="00364C8E" w:rsidRDefault="00364C8E" w:rsidP="00364C8E">
            <w:pPr>
              <w:spacing w:line="240" w:lineRule="auto"/>
              <w:ind w:firstLine="0"/>
              <w:jc w:val="center"/>
              <w:rPr>
                <w:sz w:val="20"/>
              </w:rPr>
            </w:pPr>
            <w:r w:rsidRPr="00364C8E">
              <w:rPr>
                <w:sz w:val="20"/>
              </w:rPr>
              <w:t>800</w:t>
            </w:r>
          </w:p>
        </w:tc>
        <w:tc>
          <w:tcPr>
            <w:tcW w:w="1150" w:type="dxa"/>
            <w:tcBorders>
              <w:top w:val="nil"/>
              <w:left w:val="nil"/>
              <w:bottom w:val="single" w:sz="4" w:space="0" w:color="auto"/>
              <w:right w:val="single" w:sz="4" w:space="0" w:color="auto"/>
            </w:tcBorders>
            <w:shd w:val="clear" w:color="000000" w:fill="FFFFFF"/>
            <w:hideMark/>
          </w:tcPr>
          <w:p w14:paraId="2A9C5E76" w14:textId="77777777" w:rsidR="00364C8E" w:rsidRPr="00364C8E" w:rsidRDefault="00364C8E" w:rsidP="00364C8E">
            <w:pPr>
              <w:spacing w:line="240" w:lineRule="auto"/>
              <w:ind w:firstLine="0"/>
              <w:jc w:val="right"/>
              <w:rPr>
                <w:sz w:val="22"/>
                <w:szCs w:val="22"/>
              </w:rPr>
            </w:pPr>
            <w:r w:rsidRPr="00364C8E">
              <w:rPr>
                <w:sz w:val="22"/>
                <w:szCs w:val="22"/>
              </w:rPr>
              <w:t>10,0</w:t>
            </w:r>
          </w:p>
        </w:tc>
      </w:tr>
      <w:tr w:rsidR="00364C8E" w:rsidRPr="00364C8E" w14:paraId="6D1BA367"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3D4FBDD" w14:textId="77777777" w:rsidR="00364C8E" w:rsidRPr="00364C8E" w:rsidRDefault="00364C8E" w:rsidP="00364C8E">
            <w:pPr>
              <w:spacing w:line="240" w:lineRule="auto"/>
              <w:ind w:firstLine="0"/>
              <w:jc w:val="left"/>
              <w:rPr>
                <w:sz w:val="20"/>
              </w:rPr>
            </w:pPr>
            <w:r w:rsidRPr="00364C8E">
              <w:rPr>
                <w:sz w:val="20"/>
              </w:rPr>
              <w:t>Уплата налогов, сборов и иных платежей</w:t>
            </w:r>
          </w:p>
        </w:tc>
        <w:tc>
          <w:tcPr>
            <w:tcW w:w="818" w:type="dxa"/>
            <w:tcBorders>
              <w:top w:val="nil"/>
              <w:left w:val="nil"/>
              <w:bottom w:val="single" w:sz="4" w:space="0" w:color="auto"/>
              <w:right w:val="single" w:sz="4" w:space="0" w:color="auto"/>
            </w:tcBorders>
            <w:shd w:val="clear" w:color="000000" w:fill="FFFFFF"/>
            <w:hideMark/>
          </w:tcPr>
          <w:p w14:paraId="1CCEFF44"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4C238D19"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0AE8D72B" w14:textId="77777777" w:rsidR="00364C8E" w:rsidRPr="00364C8E" w:rsidRDefault="00364C8E" w:rsidP="00364C8E">
            <w:pPr>
              <w:spacing w:line="240" w:lineRule="auto"/>
              <w:ind w:firstLine="0"/>
              <w:rPr>
                <w:sz w:val="20"/>
              </w:rPr>
            </w:pPr>
            <w:r w:rsidRPr="00364C8E">
              <w:rPr>
                <w:sz w:val="20"/>
              </w:rPr>
              <w:t>0000020400</w:t>
            </w:r>
          </w:p>
        </w:tc>
        <w:tc>
          <w:tcPr>
            <w:tcW w:w="936" w:type="dxa"/>
            <w:tcBorders>
              <w:top w:val="nil"/>
              <w:left w:val="nil"/>
              <w:bottom w:val="single" w:sz="4" w:space="0" w:color="auto"/>
              <w:right w:val="single" w:sz="4" w:space="0" w:color="auto"/>
            </w:tcBorders>
            <w:shd w:val="clear" w:color="000000" w:fill="FFFFFF"/>
            <w:hideMark/>
          </w:tcPr>
          <w:p w14:paraId="2193535B" w14:textId="77777777" w:rsidR="00364C8E" w:rsidRPr="00364C8E" w:rsidRDefault="00364C8E" w:rsidP="00364C8E">
            <w:pPr>
              <w:spacing w:line="240" w:lineRule="auto"/>
              <w:ind w:firstLine="0"/>
              <w:jc w:val="center"/>
              <w:rPr>
                <w:sz w:val="20"/>
              </w:rPr>
            </w:pPr>
            <w:r w:rsidRPr="00364C8E">
              <w:rPr>
                <w:sz w:val="20"/>
              </w:rPr>
              <w:t>850</w:t>
            </w:r>
          </w:p>
        </w:tc>
        <w:tc>
          <w:tcPr>
            <w:tcW w:w="1150" w:type="dxa"/>
            <w:tcBorders>
              <w:top w:val="nil"/>
              <w:left w:val="nil"/>
              <w:bottom w:val="single" w:sz="4" w:space="0" w:color="auto"/>
              <w:right w:val="single" w:sz="4" w:space="0" w:color="auto"/>
            </w:tcBorders>
            <w:shd w:val="clear" w:color="000000" w:fill="FFFFFF"/>
            <w:hideMark/>
          </w:tcPr>
          <w:p w14:paraId="2BF18F85" w14:textId="77777777" w:rsidR="00364C8E" w:rsidRPr="00364C8E" w:rsidRDefault="00364C8E" w:rsidP="00364C8E">
            <w:pPr>
              <w:spacing w:line="240" w:lineRule="auto"/>
              <w:ind w:firstLine="0"/>
              <w:jc w:val="right"/>
              <w:rPr>
                <w:sz w:val="22"/>
                <w:szCs w:val="22"/>
              </w:rPr>
            </w:pPr>
            <w:r w:rsidRPr="00364C8E">
              <w:rPr>
                <w:sz w:val="22"/>
                <w:szCs w:val="22"/>
              </w:rPr>
              <w:t>10,0</w:t>
            </w:r>
          </w:p>
        </w:tc>
      </w:tr>
      <w:tr w:rsidR="00364C8E" w:rsidRPr="00364C8E" w14:paraId="2DF5020C"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8588833" w14:textId="77777777" w:rsidR="00364C8E" w:rsidRPr="00364C8E" w:rsidRDefault="00364C8E" w:rsidP="00364C8E">
            <w:pPr>
              <w:spacing w:line="240" w:lineRule="auto"/>
              <w:ind w:firstLine="0"/>
              <w:jc w:val="left"/>
              <w:rPr>
                <w:sz w:val="20"/>
              </w:rPr>
            </w:pPr>
            <w:r w:rsidRPr="00364C8E">
              <w:rPr>
                <w:sz w:val="20"/>
              </w:rPr>
              <w:t>Аудиторы контрольно-счётного органа муниципального образования</w:t>
            </w:r>
          </w:p>
        </w:tc>
        <w:tc>
          <w:tcPr>
            <w:tcW w:w="818" w:type="dxa"/>
            <w:tcBorders>
              <w:top w:val="nil"/>
              <w:left w:val="nil"/>
              <w:bottom w:val="single" w:sz="4" w:space="0" w:color="auto"/>
              <w:right w:val="single" w:sz="4" w:space="0" w:color="auto"/>
            </w:tcBorders>
            <w:shd w:val="clear" w:color="000000" w:fill="FFFFFF"/>
            <w:hideMark/>
          </w:tcPr>
          <w:p w14:paraId="576DE804"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E6AB2FA"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4E60EC46" w14:textId="77777777" w:rsidR="00364C8E" w:rsidRPr="00364C8E" w:rsidRDefault="00364C8E" w:rsidP="00364C8E">
            <w:pPr>
              <w:spacing w:line="240" w:lineRule="auto"/>
              <w:ind w:firstLine="0"/>
              <w:rPr>
                <w:sz w:val="20"/>
              </w:rPr>
            </w:pPr>
            <w:r w:rsidRPr="00364C8E">
              <w:rPr>
                <w:sz w:val="20"/>
              </w:rPr>
              <w:t>0000022400</w:t>
            </w:r>
          </w:p>
        </w:tc>
        <w:tc>
          <w:tcPr>
            <w:tcW w:w="936" w:type="dxa"/>
            <w:tcBorders>
              <w:top w:val="nil"/>
              <w:left w:val="nil"/>
              <w:bottom w:val="single" w:sz="4" w:space="0" w:color="auto"/>
              <w:right w:val="single" w:sz="4" w:space="0" w:color="auto"/>
            </w:tcBorders>
            <w:shd w:val="clear" w:color="000000" w:fill="FFFFFF"/>
            <w:hideMark/>
          </w:tcPr>
          <w:p w14:paraId="77550FE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54FB590" w14:textId="77777777" w:rsidR="00364C8E" w:rsidRPr="00364C8E" w:rsidRDefault="00364C8E" w:rsidP="00364C8E">
            <w:pPr>
              <w:spacing w:line="240" w:lineRule="auto"/>
              <w:ind w:firstLine="0"/>
              <w:jc w:val="right"/>
              <w:rPr>
                <w:sz w:val="22"/>
                <w:szCs w:val="22"/>
              </w:rPr>
            </w:pPr>
            <w:r w:rsidRPr="00364C8E">
              <w:rPr>
                <w:sz w:val="22"/>
                <w:szCs w:val="22"/>
              </w:rPr>
              <w:t>910,3</w:t>
            </w:r>
          </w:p>
        </w:tc>
      </w:tr>
      <w:tr w:rsidR="00364C8E" w:rsidRPr="00364C8E" w14:paraId="183D70E6" w14:textId="77777777" w:rsidTr="00364C8E">
        <w:trPr>
          <w:trHeight w:val="121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B5C4AB2" w14:textId="77777777" w:rsidR="00364C8E" w:rsidRPr="00364C8E" w:rsidRDefault="00364C8E" w:rsidP="00364C8E">
            <w:pPr>
              <w:spacing w:line="240" w:lineRule="auto"/>
              <w:ind w:firstLine="0"/>
              <w:jc w:val="left"/>
              <w:rPr>
                <w:sz w:val="20"/>
              </w:rPr>
            </w:pPr>
            <w:r w:rsidRPr="00364C8E">
              <w:rPr>
                <w:sz w:val="20"/>
              </w:rPr>
              <w:lastRenderedPageBreak/>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0EAA5B52"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87E054C"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559E0A67" w14:textId="77777777" w:rsidR="00364C8E" w:rsidRPr="00364C8E" w:rsidRDefault="00364C8E" w:rsidP="00364C8E">
            <w:pPr>
              <w:spacing w:line="240" w:lineRule="auto"/>
              <w:ind w:firstLine="0"/>
              <w:rPr>
                <w:sz w:val="20"/>
              </w:rPr>
            </w:pPr>
            <w:r w:rsidRPr="00364C8E">
              <w:rPr>
                <w:sz w:val="20"/>
              </w:rPr>
              <w:t>0000022400</w:t>
            </w:r>
          </w:p>
        </w:tc>
        <w:tc>
          <w:tcPr>
            <w:tcW w:w="936" w:type="dxa"/>
            <w:tcBorders>
              <w:top w:val="nil"/>
              <w:left w:val="nil"/>
              <w:bottom w:val="single" w:sz="4" w:space="0" w:color="auto"/>
              <w:right w:val="single" w:sz="4" w:space="0" w:color="auto"/>
            </w:tcBorders>
            <w:shd w:val="clear" w:color="000000" w:fill="FFFFFF"/>
            <w:hideMark/>
          </w:tcPr>
          <w:p w14:paraId="2B01EA6F"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038B7613" w14:textId="77777777" w:rsidR="00364C8E" w:rsidRPr="00364C8E" w:rsidRDefault="00364C8E" w:rsidP="00364C8E">
            <w:pPr>
              <w:spacing w:line="240" w:lineRule="auto"/>
              <w:ind w:firstLine="0"/>
              <w:jc w:val="right"/>
              <w:rPr>
                <w:sz w:val="22"/>
                <w:szCs w:val="22"/>
              </w:rPr>
            </w:pPr>
            <w:r w:rsidRPr="00364C8E">
              <w:rPr>
                <w:sz w:val="22"/>
                <w:szCs w:val="22"/>
              </w:rPr>
              <w:t>910,3</w:t>
            </w:r>
          </w:p>
        </w:tc>
      </w:tr>
      <w:tr w:rsidR="00364C8E" w:rsidRPr="00364C8E" w14:paraId="09F3AAB2"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820F1AA"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72E3AC85"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35E5923"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758E6010" w14:textId="77777777" w:rsidR="00364C8E" w:rsidRPr="00364C8E" w:rsidRDefault="00364C8E" w:rsidP="00364C8E">
            <w:pPr>
              <w:spacing w:line="240" w:lineRule="auto"/>
              <w:ind w:firstLine="0"/>
              <w:rPr>
                <w:sz w:val="20"/>
              </w:rPr>
            </w:pPr>
            <w:r w:rsidRPr="00364C8E">
              <w:rPr>
                <w:sz w:val="20"/>
              </w:rPr>
              <w:t>0000022400</w:t>
            </w:r>
          </w:p>
        </w:tc>
        <w:tc>
          <w:tcPr>
            <w:tcW w:w="936" w:type="dxa"/>
            <w:tcBorders>
              <w:top w:val="nil"/>
              <w:left w:val="nil"/>
              <w:bottom w:val="single" w:sz="4" w:space="0" w:color="auto"/>
              <w:right w:val="single" w:sz="4" w:space="0" w:color="auto"/>
            </w:tcBorders>
            <w:shd w:val="clear" w:color="000000" w:fill="FFFFFF"/>
            <w:hideMark/>
          </w:tcPr>
          <w:p w14:paraId="72084989"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42F9F332" w14:textId="77777777" w:rsidR="00364C8E" w:rsidRPr="00364C8E" w:rsidRDefault="00364C8E" w:rsidP="00364C8E">
            <w:pPr>
              <w:spacing w:line="240" w:lineRule="auto"/>
              <w:ind w:firstLine="0"/>
              <w:jc w:val="right"/>
              <w:rPr>
                <w:sz w:val="22"/>
                <w:szCs w:val="22"/>
              </w:rPr>
            </w:pPr>
            <w:r w:rsidRPr="00364C8E">
              <w:rPr>
                <w:sz w:val="22"/>
                <w:szCs w:val="22"/>
              </w:rPr>
              <w:t>910,3</w:t>
            </w:r>
          </w:p>
        </w:tc>
      </w:tr>
      <w:tr w:rsidR="00364C8E" w:rsidRPr="00364C8E" w14:paraId="2E515189"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63E826DC" w14:textId="77777777" w:rsidR="00364C8E" w:rsidRPr="00364C8E" w:rsidRDefault="00364C8E" w:rsidP="00364C8E">
            <w:pPr>
              <w:spacing w:line="240" w:lineRule="auto"/>
              <w:ind w:firstLine="0"/>
              <w:rPr>
                <w:sz w:val="20"/>
              </w:rPr>
            </w:pPr>
            <w:r w:rsidRPr="00364C8E">
              <w:rPr>
                <w:sz w:val="20"/>
              </w:rPr>
              <w:t>Руководитель контрольно-счётного органа муниципального образования</w:t>
            </w:r>
          </w:p>
        </w:tc>
        <w:tc>
          <w:tcPr>
            <w:tcW w:w="818" w:type="dxa"/>
            <w:tcBorders>
              <w:top w:val="nil"/>
              <w:left w:val="nil"/>
              <w:bottom w:val="single" w:sz="4" w:space="0" w:color="auto"/>
              <w:right w:val="single" w:sz="4" w:space="0" w:color="auto"/>
            </w:tcBorders>
            <w:shd w:val="clear" w:color="000000" w:fill="FFFFFF"/>
            <w:hideMark/>
          </w:tcPr>
          <w:p w14:paraId="5C27A89A"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87BFE40"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47D5C314" w14:textId="77777777" w:rsidR="00364C8E" w:rsidRPr="00364C8E" w:rsidRDefault="00364C8E" w:rsidP="00364C8E">
            <w:pPr>
              <w:spacing w:line="240" w:lineRule="auto"/>
              <w:ind w:firstLine="0"/>
              <w:rPr>
                <w:sz w:val="20"/>
              </w:rPr>
            </w:pPr>
            <w:r w:rsidRPr="00364C8E">
              <w:rPr>
                <w:sz w:val="20"/>
              </w:rPr>
              <w:t>0000022500</w:t>
            </w:r>
          </w:p>
        </w:tc>
        <w:tc>
          <w:tcPr>
            <w:tcW w:w="936" w:type="dxa"/>
            <w:tcBorders>
              <w:top w:val="nil"/>
              <w:left w:val="nil"/>
              <w:bottom w:val="single" w:sz="4" w:space="0" w:color="auto"/>
              <w:right w:val="single" w:sz="4" w:space="0" w:color="auto"/>
            </w:tcBorders>
            <w:shd w:val="clear" w:color="000000" w:fill="FFFFFF"/>
            <w:hideMark/>
          </w:tcPr>
          <w:p w14:paraId="6EA9AA6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7DFB574E" w14:textId="77777777" w:rsidR="00364C8E" w:rsidRPr="00364C8E" w:rsidRDefault="00364C8E" w:rsidP="00364C8E">
            <w:pPr>
              <w:spacing w:line="240" w:lineRule="auto"/>
              <w:ind w:firstLine="0"/>
              <w:jc w:val="right"/>
              <w:rPr>
                <w:sz w:val="22"/>
                <w:szCs w:val="22"/>
              </w:rPr>
            </w:pPr>
            <w:r w:rsidRPr="00364C8E">
              <w:rPr>
                <w:sz w:val="22"/>
                <w:szCs w:val="22"/>
              </w:rPr>
              <w:t>1379,3</w:t>
            </w:r>
          </w:p>
        </w:tc>
      </w:tr>
      <w:tr w:rsidR="00364C8E" w:rsidRPr="00364C8E" w14:paraId="72C818A4" w14:textId="77777777" w:rsidTr="00364C8E">
        <w:trPr>
          <w:trHeight w:val="109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0B1B48A"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3C67B55A"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1A4FF68"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61E7298C" w14:textId="77777777" w:rsidR="00364C8E" w:rsidRPr="00364C8E" w:rsidRDefault="00364C8E" w:rsidP="00364C8E">
            <w:pPr>
              <w:spacing w:line="240" w:lineRule="auto"/>
              <w:ind w:firstLine="0"/>
              <w:rPr>
                <w:sz w:val="20"/>
              </w:rPr>
            </w:pPr>
            <w:r w:rsidRPr="00364C8E">
              <w:rPr>
                <w:sz w:val="20"/>
              </w:rPr>
              <w:t>0000022500</w:t>
            </w:r>
          </w:p>
        </w:tc>
        <w:tc>
          <w:tcPr>
            <w:tcW w:w="936" w:type="dxa"/>
            <w:tcBorders>
              <w:top w:val="nil"/>
              <w:left w:val="nil"/>
              <w:bottom w:val="single" w:sz="4" w:space="0" w:color="auto"/>
              <w:right w:val="single" w:sz="4" w:space="0" w:color="auto"/>
            </w:tcBorders>
            <w:shd w:val="clear" w:color="000000" w:fill="FFFFFF"/>
            <w:hideMark/>
          </w:tcPr>
          <w:p w14:paraId="7C31C7EE"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1CD00121" w14:textId="77777777" w:rsidR="00364C8E" w:rsidRPr="00364C8E" w:rsidRDefault="00364C8E" w:rsidP="00364C8E">
            <w:pPr>
              <w:spacing w:line="240" w:lineRule="auto"/>
              <w:ind w:firstLine="0"/>
              <w:jc w:val="right"/>
              <w:rPr>
                <w:sz w:val="22"/>
                <w:szCs w:val="22"/>
              </w:rPr>
            </w:pPr>
            <w:r w:rsidRPr="00364C8E">
              <w:rPr>
                <w:sz w:val="22"/>
                <w:szCs w:val="22"/>
              </w:rPr>
              <w:t>1379,3</w:t>
            </w:r>
          </w:p>
        </w:tc>
      </w:tr>
      <w:tr w:rsidR="00364C8E" w:rsidRPr="00364C8E" w14:paraId="1B23803F"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1663AA0"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49E3C718"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4259BBB0"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07821752" w14:textId="77777777" w:rsidR="00364C8E" w:rsidRPr="00364C8E" w:rsidRDefault="00364C8E" w:rsidP="00364C8E">
            <w:pPr>
              <w:spacing w:line="240" w:lineRule="auto"/>
              <w:ind w:firstLine="0"/>
              <w:rPr>
                <w:sz w:val="20"/>
              </w:rPr>
            </w:pPr>
            <w:r w:rsidRPr="00364C8E">
              <w:rPr>
                <w:sz w:val="20"/>
              </w:rPr>
              <w:t>0000022500</w:t>
            </w:r>
          </w:p>
        </w:tc>
        <w:tc>
          <w:tcPr>
            <w:tcW w:w="936" w:type="dxa"/>
            <w:tcBorders>
              <w:top w:val="nil"/>
              <w:left w:val="nil"/>
              <w:bottom w:val="single" w:sz="4" w:space="0" w:color="auto"/>
              <w:right w:val="single" w:sz="4" w:space="0" w:color="auto"/>
            </w:tcBorders>
            <w:shd w:val="clear" w:color="000000" w:fill="FFFFFF"/>
            <w:hideMark/>
          </w:tcPr>
          <w:p w14:paraId="24C56A1A"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44841B98" w14:textId="77777777" w:rsidR="00364C8E" w:rsidRPr="00364C8E" w:rsidRDefault="00364C8E" w:rsidP="00364C8E">
            <w:pPr>
              <w:spacing w:line="240" w:lineRule="auto"/>
              <w:ind w:firstLine="0"/>
              <w:jc w:val="right"/>
              <w:rPr>
                <w:sz w:val="22"/>
                <w:szCs w:val="22"/>
              </w:rPr>
            </w:pPr>
            <w:r w:rsidRPr="00364C8E">
              <w:rPr>
                <w:sz w:val="22"/>
                <w:szCs w:val="22"/>
              </w:rPr>
              <w:t>1379,3</w:t>
            </w:r>
          </w:p>
        </w:tc>
      </w:tr>
      <w:tr w:rsidR="00364C8E" w:rsidRPr="00364C8E" w14:paraId="4726E707" w14:textId="77777777" w:rsidTr="00364C8E">
        <w:trPr>
          <w:trHeight w:val="174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BFBA530" w14:textId="77777777" w:rsidR="00364C8E" w:rsidRPr="00364C8E" w:rsidRDefault="00364C8E" w:rsidP="00364C8E">
            <w:pPr>
              <w:spacing w:line="240" w:lineRule="auto"/>
              <w:ind w:firstLine="0"/>
              <w:jc w:val="left"/>
              <w:rPr>
                <w:sz w:val="20"/>
              </w:rPr>
            </w:pPr>
            <w:r w:rsidRPr="00364C8E">
              <w:rPr>
                <w:sz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818" w:type="dxa"/>
            <w:tcBorders>
              <w:top w:val="nil"/>
              <w:left w:val="nil"/>
              <w:bottom w:val="single" w:sz="4" w:space="0" w:color="auto"/>
              <w:right w:val="single" w:sz="4" w:space="0" w:color="auto"/>
            </w:tcBorders>
            <w:shd w:val="clear" w:color="000000" w:fill="FFFFFF"/>
            <w:hideMark/>
          </w:tcPr>
          <w:p w14:paraId="3FFCF409"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662ACFB0"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136E8BA6" w14:textId="77777777" w:rsidR="00364C8E" w:rsidRPr="00364C8E" w:rsidRDefault="00364C8E" w:rsidP="00364C8E">
            <w:pPr>
              <w:spacing w:line="240" w:lineRule="auto"/>
              <w:ind w:firstLine="0"/>
              <w:rPr>
                <w:sz w:val="20"/>
              </w:rPr>
            </w:pPr>
            <w:r w:rsidRPr="00364C8E">
              <w:rPr>
                <w:sz w:val="20"/>
              </w:rPr>
              <w:t>0000025100</w:t>
            </w:r>
          </w:p>
        </w:tc>
        <w:tc>
          <w:tcPr>
            <w:tcW w:w="936" w:type="dxa"/>
            <w:tcBorders>
              <w:top w:val="nil"/>
              <w:left w:val="nil"/>
              <w:bottom w:val="single" w:sz="4" w:space="0" w:color="auto"/>
              <w:right w:val="single" w:sz="4" w:space="0" w:color="auto"/>
            </w:tcBorders>
            <w:shd w:val="clear" w:color="000000" w:fill="FFFFFF"/>
            <w:hideMark/>
          </w:tcPr>
          <w:p w14:paraId="12F02AB0"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2A24B13" w14:textId="77777777" w:rsidR="00364C8E" w:rsidRPr="00364C8E" w:rsidRDefault="00364C8E" w:rsidP="00364C8E">
            <w:pPr>
              <w:spacing w:line="240" w:lineRule="auto"/>
              <w:ind w:firstLine="0"/>
              <w:jc w:val="right"/>
              <w:rPr>
                <w:sz w:val="22"/>
                <w:szCs w:val="22"/>
              </w:rPr>
            </w:pPr>
            <w:r w:rsidRPr="00364C8E">
              <w:rPr>
                <w:sz w:val="22"/>
                <w:szCs w:val="22"/>
              </w:rPr>
              <w:t>78,8</w:t>
            </w:r>
          </w:p>
        </w:tc>
      </w:tr>
      <w:tr w:rsidR="00364C8E" w:rsidRPr="00364C8E" w14:paraId="058CC616" w14:textId="77777777" w:rsidTr="00364C8E">
        <w:trPr>
          <w:trHeight w:val="67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A79CA31" w14:textId="77777777" w:rsidR="00364C8E" w:rsidRPr="00364C8E" w:rsidRDefault="00364C8E" w:rsidP="00364C8E">
            <w:pPr>
              <w:spacing w:line="240" w:lineRule="auto"/>
              <w:ind w:firstLine="0"/>
              <w:jc w:val="left"/>
              <w:rPr>
                <w:sz w:val="20"/>
              </w:rPr>
            </w:pPr>
            <w:r w:rsidRPr="00364C8E">
              <w:rPr>
                <w:sz w:val="20"/>
              </w:rPr>
              <w:t>Осуществление части полномочий контрольного органа поселений по муниципальному финансовому контролю</w:t>
            </w:r>
          </w:p>
        </w:tc>
        <w:tc>
          <w:tcPr>
            <w:tcW w:w="818" w:type="dxa"/>
            <w:tcBorders>
              <w:top w:val="nil"/>
              <w:left w:val="nil"/>
              <w:bottom w:val="single" w:sz="4" w:space="0" w:color="auto"/>
              <w:right w:val="single" w:sz="4" w:space="0" w:color="auto"/>
            </w:tcBorders>
            <w:shd w:val="clear" w:color="000000" w:fill="FFFFFF"/>
            <w:hideMark/>
          </w:tcPr>
          <w:p w14:paraId="6D4E7AB0"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6C59750"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154ACF20" w14:textId="77777777" w:rsidR="00364C8E" w:rsidRPr="00364C8E" w:rsidRDefault="00364C8E" w:rsidP="00364C8E">
            <w:pPr>
              <w:spacing w:line="240" w:lineRule="auto"/>
              <w:ind w:firstLine="0"/>
              <w:rPr>
                <w:sz w:val="20"/>
              </w:rPr>
            </w:pPr>
            <w:r w:rsidRPr="00364C8E">
              <w:rPr>
                <w:sz w:val="20"/>
              </w:rPr>
              <w:t>0000025106</w:t>
            </w:r>
          </w:p>
        </w:tc>
        <w:tc>
          <w:tcPr>
            <w:tcW w:w="936" w:type="dxa"/>
            <w:tcBorders>
              <w:top w:val="nil"/>
              <w:left w:val="nil"/>
              <w:bottom w:val="single" w:sz="4" w:space="0" w:color="auto"/>
              <w:right w:val="single" w:sz="4" w:space="0" w:color="auto"/>
            </w:tcBorders>
            <w:shd w:val="clear" w:color="000000" w:fill="FFFFFF"/>
            <w:hideMark/>
          </w:tcPr>
          <w:p w14:paraId="71F8CA3A"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7072F779" w14:textId="77777777" w:rsidR="00364C8E" w:rsidRPr="00364C8E" w:rsidRDefault="00364C8E" w:rsidP="00364C8E">
            <w:pPr>
              <w:spacing w:line="240" w:lineRule="auto"/>
              <w:ind w:firstLine="0"/>
              <w:jc w:val="right"/>
              <w:rPr>
                <w:sz w:val="22"/>
                <w:szCs w:val="22"/>
              </w:rPr>
            </w:pPr>
            <w:r w:rsidRPr="00364C8E">
              <w:rPr>
                <w:sz w:val="22"/>
                <w:szCs w:val="22"/>
              </w:rPr>
              <w:t>78,8</w:t>
            </w:r>
          </w:p>
        </w:tc>
      </w:tr>
      <w:tr w:rsidR="00364C8E" w:rsidRPr="00364C8E" w14:paraId="18798C7B" w14:textId="77777777" w:rsidTr="00364C8E">
        <w:trPr>
          <w:trHeight w:val="104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497E77A"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5297F09C"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9F680D7"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70B98EB8" w14:textId="77777777" w:rsidR="00364C8E" w:rsidRPr="00364C8E" w:rsidRDefault="00364C8E" w:rsidP="00364C8E">
            <w:pPr>
              <w:spacing w:line="240" w:lineRule="auto"/>
              <w:ind w:firstLine="0"/>
              <w:rPr>
                <w:sz w:val="20"/>
              </w:rPr>
            </w:pPr>
            <w:r w:rsidRPr="00364C8E">
              <w:rPr>
                <w:sz w:val="20"/>
              </w:rPr>
              <w:t>0000025106</w:t>
            </w:r>
          </w:p>
        </w:tc>
        <w:tc>
          <w:tcPr>
            <w:tcW w:w="936" w:type="dxa"/>
            <w:tcBorders>
              <w:top w:val="nil"/>
              <w:left w:val="nil"/>
              <w:bottom w:val="single" w:sz="4" w:space="0" w:color="auto"/>
              <w:right w:val="single" w:sz="4" w:space="0" w:color="auto"/>
            </w:tcBorders>
            <w:shd w:val="clear" w:color="000000" w:fill="FFFFFF"/>
            <w:hideMark/>
          </w:tcPr>
          <w:p w14:paraId="19A52826"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700204A8" w14:textId="77777777" w:rsidR="00364C8E" w:rsidRPr="00364C8E" w:rsidRDefault="00364C8E" w:rsidP="00364C8E">
            <w:pPr>
              <w:spacing w:line="240" w:lineRule="auto"/>
              <w:ind w:firstLine="0"/>
              <w:jc w:val="right"/>
              <w:rPr>
                <w:sz w:val="22"/>
                <w:szCs w:val="22"/>
              </w:rPr>
            </w:pPr>
            <w:r w:rsidRPr="00364C8E">
              <w:rPr>
                <w:sz w:val="22"/>
                <w:szCs w:val="22"/>
              </w:rPr>
              <w:t>39,4</w:t>
            </w:r>
          </w:p>
        </w:tc>
      </w:tr>
      <w:tr w:rsidR="00364C8E" w:rsidRPr="00364C8E" w14:paraId="602BA023" w14:textId="77777777" w:rsidTr="00364C8E">
        <w:trPr>
          <w:trHeight w:val="51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A0F1072"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7EF69D02"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55F24D63"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4B8FABF3" w14:textId="77777777" w:rsidR="00364C8E" w:rsidRPr="00364C8E" w:rsidRDefault="00364C8E" w:rsidP="00364C8E">
            <w:pPr>
              <w:spacing w:line="240" w:lineRule="auto"/>
              <w:ind w:firstLine="0"/>
              <w:rPr>
                <w:sz w:val="20"/>
              </w:rPr>
            </w:pPr>
            <w:r w:rsidRPr="00364C8E">
              <w:rPr>
                <w:sz w:val="20"/>
              </w:rPr>
              <w:t>0000025106</w:t>
            </w:r>
          </w:p>
        </w:tc>
        <w:tc>
          <w:tcPr>
            <w:tcW w:w="936" w:type="dxa"/>
            <w:tcBorders>
              <w:top w:val="nil"/>
              <w:left w:val="nil"/>
              <w:bottom w:val="single" w:sz="4" w:space="0" w:color="auto"/>
              <w:right w:val="single" w:sz="4" w:space="0" w:color="auto"/>
            </w:tcBorders>
            <w:shd w:val="clear" w:color="000000" w:fill="FFFFFF"/>
            <w:hideMark/>
          </w:tcPr>
          <w:p w14:paraId="61C47313"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487F8C06" w14:textId="77777777" w:rsidR="00364C8E" w:rsidRPr="00364C8E" w:rsidRDefault="00364C8E" w:rsidP="00364C8E">
            <w:pPr>
              <w:spacing w:line="240" w:lineRule="auto"/>
              <w:ind w:firstLine="0"/>
              <w:jc w:val="right"/>
              <w:rPr>
                <w:sz w:val="22"/>
                <w:szCs w:val="22"/>
              </w:rPr>
            </w:pPr>
            <w:r w:rsidRPr="00364C8E">
              <w:rPr>
                <w:sz w:val="22"/>
                <w:szCs w:val="22"/>
              </w:rPr>
              <w:t>39,4</w:t>
            </w:r>
          </w:p>
        </w:tc>
      </w:tr>
      <w:tr w:rsidR="00364C8E" w:rsidRPr="00364C8E" w14:paraId="2287AB97"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4AB5661"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C1D7DC9"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526F6AD9"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1762F714" w14:textId="77777777" w:rsidR="00364C8E" w:rsidRPr="00364C8E" w:rsidRDefault="00364C8E" w:rsidP="00364C8E">
            <w:pPr>
              <w:spacing w:line="240" w:lineRule="auto"/>
              <w:ind w:firstLine="0"/>
              <w:rPr>
                <w:sz w:val="20"/>
              </w:rPr>
            </w:pPr>
            <w:r w:rsidRPr="00364C8E">
              <w:rPr>
                <w:sz w:val="20"/>
              </w:rPr>
              <w:t>0000025106</w:t>
            </w:r>
          </w:p>
        </w:tc>
        <w:tc>
          <w:tcPr>
            <w:tcW w:w="936" w:type="dxa"/>
            <w:tcBorders>
              <w:top w:val="nil"/>
              <w:left w:val="nil"/>
              <w:bottom w:val="single" w:sz="4" w:space="0" w:color="auto"/>
              <w:right w:val="single" w:sz="4" w:space="0" w:color="auto"/>
            </w:tcBorders>
            <w:shd w:val="clear" w:color="000000" w:fill="FFFFFF"/>
            <w:hideMark/>
          </w:tcPr>
          <w:p w14:paraId="4AAD717D"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7AE79D3A" w14:textId="77777777" w:rsidR="00364C8E" w:rsidRPr="00364C8E" w:rsidRDefault="00364C8E" w:rsidP="00364C8E">
            <w:pPr>
              <w:spacing w:line="240" w:lineRule="auto"/>
              <w:ind w:firstLine="0"/>
              <w:jc w:val="right"/>
              <w:rPr>
                <w:sz w:val="22"/>
                <w:szCs w:val="22"/>
              </w:rPr>
            </w:pPr>
            <w:r w:rsidRPr="00364C8E">
              <w:rPr>
                <w:sz w:val="22"/>
                <w:szCs w:val="22"/>
              </w:rPr>
              <w:t>39,4</w:t>
            </w:r>
          </w:p>
        </w:tc>
      </w:tr>
      <w:tr w:rsidR="00364C8E" w:rsidRPr="00364C8E" w14:paraId="6DA26A86" w14:textId="77777777" w:rsidTr="00364C8E">
        <w:trPr>
          <w:trHeight w:val="459"/>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49CE7A86"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113F4923"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43E5911E"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58FCF7BA" w14:textId="77777777" w:rsidR="00364C8E" w:rsidRPr="00364C8E" w:rsidRDefault="00364C8E" w:rsidP="00364C8E">
            <w:pPr>
              <w:spacing w:line="240" w:lineRule="auto"/>
              <w:ind w:firstLine="0"/>
              <w:rPr>
                <w:sz w:val="20"/>
              </w:rPr>
            </w:pPr>
            <w:r w:rsidRPr="00364C8E">
              <w:rPr>
                <w:sz w:val="20"/>
              </w:rPr>
              <w:t>0000025106</w:t>
            </w:r>
          </w:p>
        </w:tc>
        <w:tc>
          <w:tcPr>
            <w:tcW w:w="936" w:type="dxa"/>
            <w:tcBorders>
              <w:top w:val="nil"/>
              <w:left w:val="nil"/>
              <w:bottom w:val="single" w:sz="4" w:space="0" w:color="auto"/>
              <w:right w:val="single" w:sz="4" w:space="0" w:color="auto"/>
            </w:tcBorders>
            <w:shd w:val="clear" w:color="000000" w:fill="FFFFFF"/>
            <w:hideMark/>
          </w:tcPr>
          <w:p w14:paraId="7BB86D83"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6D4E3DB6" w14:textId="77777777" w:rsidR="00364C8E" w:rsidRPr="00364C8E" w:rsidRDefault="00364C8E" w:rsidP="00364C8E">
            <w:pPr>
              <w:spacing w:line="240" w:lineRule="auto"/>
              <w:ind w:firstLine="0"/>
              <w:jc w:val="right"/>
              <w:rPr>
                <w:sz w:val="22"/>
                <w:szCs w:val="22"/>
              </w:rPr>
            </w:pPr>
            <w:r w:rsidRPr="00364C8E">
              <w:rPr>
                <w:sz w:val="22"/>
                <w:szCs w:val="22"/>
              </w:rPr>
              <w:t>39,4</w:t>
            </w:r>
          </w:p>
        </w:tc>
      </w:tr>
      <w:tr w:rsidR="00364C8E" w:rsidRPr="00364C8E" w14:paraId="49C60585" w14:textId="77777777" w:rsidTr="00364C8E">
        <w:trPr>
          <w:trHeight w:val="288"/>
        </w:trPr>
        <w:tc>
          <w:tcPr>
            <w:tcW w:w="4266" w:type="dxa"/>
            <w:tcBorders>
              <w:top w:val="nil"/>
              <w:left w:val="nil"/>
              <w:bottom w:val="nil"/>
              <w:right w:val="nil"/>
            </w:tcBorders>
            <w:shd w:val="clear" w:color="auto" w:fill="auto"/>
            <w:vAlign w:val="bottom"/>
            <w:hideMark/>
          </w:tcPr>
          <w:p w14:paraId="0ADD76D1" w14:textId="77777777" w:rsidR="00364C8E" w:rsidRPr="00364C8E" w:rsidRDefault="00364C8E" w:rsidP="00364C8E">
            <w:pPr>
              <w:spacing w:line="240" w:lineRule="auto"/>
              <w:ind w:firstLine="0"/>
              <w:jc w:val="left"/>
              <w:rPr>
                <w:color w:val="000000"/>
                <w:sz w:val="20"/>
              </w:rPr>
            </w:pPr>
            <w:r w:rsidRPr="00364C8E">
              <w:rPr>
                <w:color w:val="000000"/>
                <w:sz w:val="20"/>
              </w:rPr>
              <w:t>Единая субвенция местным бюджетам</w:t>
            </w:r>
          </w:p>
        </w:tc>
        <w:tc>
          <w:tcPr>
            <w:tcW w:w="818" w:type="dxa"/>
            <w:tcBorders>
              <w:top w:val="nil"/>
              <w:left w:val="single" w:sz="4" w:space="0" w:color="auto"/>
              <w:bottom w:val="single" w:sz="4" w:space="0" w:color="auto"/>
              <w:right w:val="single" w:sz="4" w:space="0" w:color="auto"/>
            </w:tcBorders>
            <w:shd w:val="clear" w:color="000000" w:fill="FFFFFF"/>
            <w:hideMark/>
          </w:tcPr>
          <w:p w14:paraId="6D23E533"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151CB4FD"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09581146"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129B6939"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6F206B6C" w14:textId="77777777" w:rsidR="00364C8E" w:rsidRPr="00364C8E" w:rsidRDefault="00364C8E" w:rsidP="00364C8E">
            <w:pPr>
              <w:spacing w:line="240" w:lineRule="auto"/>
              <w:ind w:firstLine="0"/>
              <w:jc w:val="right"/>
              <w:rPr>
                <w:sz w:val="22"/>
                <w:szCs w:val="22"/>
              </w:rPr>
            </w:pPr>
            <w:r w:rsidRPr="00364C8E">
              <w:rPr>
                <w:sz w:val="22"/>
                <w:szCs w:val="22"/>
              </w:rPr>
              <w:t>376,5</w:t>
            </w:r>
          </w:p>
        </w:tc>
      </w:tr>
      <w:tr w:rsidR="00364C8E" w:rsidRPr="00364C8E" w14:paraId="495D6A9D" w14:textId="77777777" w:rsidTr="00364C8E">
        <w:trPr>
          <w:trHeight w:val="600"/>
        </w:trPr>
        <w:tc>
          <w:tcPr>
            <w:tcW w:w="4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CE9FC0"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2DD359D3"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029BBA9"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7C110B39"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34E878D4"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55701EE0" w14:textId="77777777" w:rsidR="00364C8E" w:rsidRPr="00364C8E" w:rsidRDefault="00364C8E" w:rsidP="00364C8E">
            <w:pPr>
              <w:spacing w:line="240" w:lineRule="auto"/>
              <w:ind w:firstLine="0"/>
              <w:jc w:val="right"/>
              <w:rPr>
                <w:sz w:val="22"/>
                <w:szCs w:val="22"/>
              </w:rPr>
            </w:pPr>
            <w:r w:rsidRPr="00364C8E">
              <w:rPr>
                <w:sz w:val="22"/>
                <w:szCs w:val="22"/>
              </w:rPr>
              <w:t>376,5</w:t>
            </w:r>
          </w:p>
        </w:tc>
      </w:tr>
      <w:tr w:rsidR="00364C8E" w:rsidRPr="00364C8E" w14:paraId="7AE9CCD9" w14:textId="77777777" w:rsidTr="00364C8E">
        <w:trPr>
          <w:trHeight w:val="504"/>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1FCFF0D0"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075624FF"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0ED5FE6A"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428DEFB1"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5A312234"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29FA1AFB" w14:textId="77777777" w:rsidR="00364C8E" w:rsidRPr="00364C8E" w:rsidRDefault="00364C8E" w:rsidP="00364C8E">
            <w:pPr>
              <w:spacing w:line="240" w:lineRule="auto"/>
              <w:ind w:firstLine="0"/>
              <w:jc w:val="right"/>
              <w:rPr>
                <w:sz w:val="22"/>
                <w:szCs w:val="22"/>
              </w:rPr>
            </w:pPr>
            <w:r w:rsidRPr="00364C8E">
              <w:rPr>
                <w:sz w:val="22"/>
                <w:szCs w:val="22"/>
              </w:rPr>
              <w:t>376,5</w:t>
            </w:r>
          </w:p>
        </w:tc>
      </w:tr>
      <w:tr w:rsidR="00364C8E" w:rsidRPr="00364C8E" w14:paraId="4BFD5AEC" w14:textId="77777777" w:rsidTr="00364C8E">
        <w:trPr>
          <w:trHeight w:val="324"/>
        </w:trPr>
        <w:tc>
          <w:tcPr>
            <w:tcW w:w="4266" w:type="dxa"/>
            <w:tcBorders>
              <w:top w:val="nil"/>
              <w:left w:val="single" w:sz="4" w:space="0" w:color="auto"/>
              <w:bottom w:val="single" w:sz="4" w:space="0" w:color="auto"/>
              <w:right w:val="single" w:sz="4" w:space="0" w:color="auto"/>
            </w:tcBorders>
            <w:shd w:val="clear" w:color="000000" w:fill="FFFFFF"/>
            <w:hideMark/>
          </w:tcPr>
          <w:p w14:paraId="76648D7A" w14:textId="77777777" w:rsidR="00364C8E" w:rsidRPr="00364C8E" w:rsidRDefault="00364C8E" w:rsidP="00364C8E">
            <w:pPr>
              <w:spacing w:line="240" w:lineRule="auto"/>
              <w:ind w:firstLine="0"/>
              <w:rPr>
                <w:b/>
                <w:bCs/>
                <w:sz w:val="20"/>
              </w:rPr>
            </w:pPr>
            <w:r w:rsidRPr="00364C8E">
              <w:rPr>
                <w:b/>
                <w:bCs/>
                <w:sz w:val="20"/>
              </w:rPr>
              <w:t>Резервные фонды</w:t>
            </w:r>
          </w:p>
        </w:tc>
        <w:tc>
          <w:tcPr>
            <w:tcW w:w="818" w:type="dxa"/>
            <w:tcBorders>
              <w:top w:val="nil"/>
              <w:left w:val="nil"/>
              <w:bottom w:val="single" w:sz="4" w:space="0" w:color="auto"/>
              <w:right w:val="single" w:sz="4" w:space="0" w:color="auto"/>
            </w:tcBorders>
            <w:shd w:val="clear" w:color="000000" w:fill="FFFFFF"/>
            <w:hideMark/>
          </w:tcPr>
          <w:p w14:paraId="0A9469D9" w14:textId="77777777" w:rsidR="00364C8E" w:rsidRPr="00364C8E" w:rsidRDefault="00364C8E" w:rsidP="00364C8E">
            <w:pPr>
              <w:spacing w:line="240" w:lineRule="auto"/>
              <w:ind w:firstLine="0"/>
              <w:rPr>
                <w:b/>
                <w:bCs/>
                <w:sz w:val="20"/>
              </w:rPr>
            </w:pPr>
            <w:r w:rsidRPr="00364C8E">
              <w:rPr>
                <w:b/>
                <w:bCs/>
                <w:sz w:val="20"/>
              </w:rPr>
              <w:t>01</w:t>
            </w:r>
          </w:p>
        </w:tc>
        <w:tc>
          <w:tcPr>
            <w:tcW w:w="1105" w:type="dxa"/>
            <w:tcBorders>
              <w:top w:val="nil"/>
              <w:left w:val="nil"/>
              <w:bottom w:val="single" w:sz="4" w:space="0" w:color="auto"/>
              <w:right w:val="single" w:sz="4" w:space="0" w:color="auto"/>
            </w:tcBorders>
            <w:shd w:val="clear" w:color="000000" w:fill="FFFFFF"/>
            <w:hideMark/>
          </w:tcPr>
          <w:p w14:paraId="7AAD6C4A" w14:textId="77777777" w:rsidR="00364C8E" w:rsidRPr="00364C8E" w:rsidRDefault="00364C8E" w:rsidP="00364C8E">
            <w:pPr>
              <w:spacing w:line="240" w:lineRule="auto"/>
              <w:ind w:firstLine="0"/>
              <w:rPr>
                <w:b/>
                <w:bCs/>
                <w:sz w:val="20"/>
              </w:rPr>
            </w:pPr>
            <w:r w:rsidRPr="00364C8E">
              <w:rPr>
                <w:b/>
                <w:bCs/>
                <w:sz w:val="20"/>
              </w:rPr>
              <w:t>11</w:t>
            </w:r>
          </w:p>
        </w:tc>
        <w:tc>
          <w:tcPr>
            <w:tcW w:w="1188" w:type="dxa"/>
            <w:tcBorders>
              <w:top w:val="nil"/>
              <w:left w:val="nil"/>
              <w:bottom w:val="single" w:sz="4" w:space="0" w:color="auto"/>
              <w:right w:val="single" w:sz="4" w:space="0" w:color="auto"/>
            </w:tcBorders>
            <w:shd w:val="clear" w:color="000000" w:fill="FFFFFF"/>
            <w:hideMark/>
          </w:tcPr>
          <w:p w14:paraId="6A205781"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75C9DD2E"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5C372E70" w14:textId="77777777" w:rsidR="00364C8E" w:rsidRPr="00364C8E" w:rsidRDefault="00364C8E" w:rsidP="00364C8E">
            <w:pPr>
              <w:spacing w:line="240" w:lineRule="auto"/>
              <w:ind w:firstLine="0"/>
              <w:jc w:val="right"/>
              <w:rPr>
                <w:b/>
                <w:bCs/>
                <w:sz w:val="22"/>
                <w:szCs w:val="22"/>
              </w:rPr>
            </w:pPr>
            <w:r w:rsidRPr="00364C8E">
              <w:rPr>
                <w:b/>
                <w:bCs/>
                <w:sz w:val="22"/>
                <w:szCs w:val="22"/>
              </w:rPr>
              <w:t>300,0</w:t>
            </w:r>
          </w:p>
        </w:tc>
      </w:tr>
      <w:tr w:rsidR="00364C8E" w:rsidRPr="00364C8E" w14:paraId="46F0B374" w14:textId="77777777" w:rsidTr="00364C8E">
        <w:trPr>
          <w:trHeight w:val="339"/>
        </w:trPr>
        <w:tc>
          <w:tcPr>
            <w:tcW w:w="4266" w:type="dxa"/>
            <w:tcBorders>
              <w:top w:val="nil"/>
              <w:left w:val="single" w:sz="4" w:space="0" w:color="auto"/>
              <w:bottom w:val="single" w:sz="4" w:space="0" w:color="auto"/>
              <w:right w:val="single" w:sz="4" w:space="0" w:color="auto"/>
            </w:tcBorders>
            <w:shd w:val="clear" w:color="000000" w:fill="FFFFFF"/>
            <w:hideMark/>
          </w:tcPr>
          <w:p w14:paraId="51960093" w14:textId="77777777" w:rsidR="00364C8E" w:rsidRPr="00364C8E" w:rsidRDefault="00364C8E" w:rsidP="00364C8E">
            <w:pPr>
              <w:spacing w:line="240" w:lineRule="auto"/>
              <w:ind w:firstLine="0"/>
              <w:rPr>
                <w:sz w:val="20"/>
              </w:rPr>
            </w:pPr>
            <w:r w:rsidRPr="00364C8E">
              <w:rPr>
                <w:sz w:val="20"/>
              </w:rPr>
              <w:t>Резервные фонды</w:t>
            </w:r>
          </w:p>
        </w:tc>
        <w:tc>
          <w:tcPr>
            <w:tcW w:w="818" w:type="dxa"/>
            <w:tcBorders>
              <w:top w:val="nil"/>
              <w:left w:val="nil"/>
              <w:bottom w:val="single" w:sz="4" w:space="0" w:color="auto"/>
              <w:right w:val="single" w:sz="4" w:space="0" w:color="auto"/>
            </w:tcBorders>
            <w:shd w:val="clear" w:color="000000" w:fill="FFFFFF"/>
            <w:hideMark/>
          </w:tcPr>
          <w:p w14:paraId="02A0F660"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41874B9" w14:textId="77777777" w:rsidR="00364C8E" w:rsidRPr="00364C8E" w:rsidRDefault="00364C8E" w:rsidP="00364C8E">
            <w:pPr>
              <w:spacing w:line="240" w:lineRule="auto"/>
              <w:ind w:firstLine="0"/>
              <w:rPr>
                <w:sz w:val="20"/>
              </w:rPr>
            </w:pPr>
            <w:r w:rsidRPr="00364C8E">
              <w:rPr>
                <w:sz w:val="20"/>
              </w:rPr>
              <w:t>11</w:t>
            </w:r>
          </w:p>
        </w:tc>
        <w:tc>
          <w:tcPr>
            <w:tcW w:w="1188" w:type="dxa"/>
            <w:tcBorders>
              <w:top w:val="nil"/>
              <w:left w:val="nil"/>
              <w:bottom w:val="single" w:sz="4" w:space="0" w:color="auto"/>
              <w:right w:val="single" w:sz="4" w:space="0" w:color="auto"/>
            </w:tcBorders>
            <w:shd w:val="clear" w:color="000000" w:fill="FFFFFF"/>
            <w:hideMark/>
          </w:tcPr>
          <w:p w14:paraId="6942D1B8" w14:textId="77777777" w:rsidR="00364C8E" w:rsidRPr="00364C8E" w:rsidRDefault="00364C8E" w:rsidP="00364C8E">
            <w:pPr>
              <w:spacing w:line="240" w:lineRule="auto"/>
              <w:ind w:firstLine="0"/>
              <w:rPr>
                <w:sz w:val="20"/>
              </w:rPr>
            </w:pPr>
            <w:r w:rsidRPr="00364C8E">
              <w:rPr>
                <w:sz w:val="20"/>
              </w:rPr>
              <w:t>0000007000</w:t>
            </w:r>
          </w:p>
        </w:tc>
        <w:tc>
          <w:tcPr>
            <w:tcW w:w="936" w:type="dxa"/>
            <w:tcBorders>
              <w:top w:val="nil"/>
              <w:left w:val="nil"/>
              <w:bottom w:val="single" w:sz="4" w:space="0" w:color="auto"/>
              <w:right w:val="single" w:sz="4" w:space="0" w:color="auto"/>
            </w:tcBorders>
            <w:shd w:val="clear" w:color="000000" w:fill="FFFFFF"/>
            <w:hideMark/>
          </w:tcPr>
          <w:p w14:paraId="437481FF"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67ABDAAB" w14:textId="77777777" w:rsidR="00364C8E" w:rsidRPr="00364C8E" w:rsidRDefault="00364C8E" w:rsidP="00364C8E">
            <w:pPr>
              <w:spacing w:line="240" w:lineRule="auto"/>
              <w:ind w:firstLine="0"/>
              <w:jc w:val="right"/>
              <w:rPr>
                <w:sz w:val="22"/>
                <w:szCs w:val="22"/>
              </w:rPr>
            </w:pPr>
            <w:r w:rsidRPr="00364C8E">
              <w:rPr>
                <w:sz w:val="22"/>
                <w:szCs w:val="22"/>
              </w:rPr>
              <w:t>300,0</w:t>
            </w:r>
          </w:p>
        </w:tc>
      </w:tr>
      <w:tr w:rsidR="00364C8E" w:rsidRPr="00364C8E" w14:paraId="23DECA5D"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hideMark/>
          </w:tcPr>
          <w:p w14:paraId="1B21411C" w14:textId="77777777" w:rsidR="00364C8E" w:rsidRPr="00364C8E" w:rsidRDefault="00364C8E" w:rsidP="00364C8E">
            <w:pPr>
              <w:spacing w:line="240" w:lineRule="auto"/>
              <w:ind w:firstLine="0"/>
              <w:rPr>
                <w:sz w:val="20"/>
              </w:rPr>
            </w:pPr>
            <w:r w:rsidRPr="00364C8E">
              <w:rPr>
                <w:sz w:val="20"/>
              </w:rPr>
              <w:t>Резервные фонды местной администрации</w:t>
            </w:r>
          </w:p>
        </w:tc>
        <w:tc>
          <w:tcPr>
            <w:tcW w:w="818" w:type="dxa"/>
            <w:tcBorders>
              <w:top w:val="nil"/>
              <w:left w:val="nil"/>
              <w:bottom w:val="single" w:sz="4" w:space="0" w:color="auto"/>
              <w:right w:val="single" w:sz="4" w:space="0" w:color="auto"/>
            </w:tcBorders>
            <w:shd w:val="clear" w:color="000000" w:fill="FFFFFF"/>
            <w:hideMark/>
          </w:tcPr>
          <w:p w14:paraId="65CB8C16"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4CCA1BAE" w14:textId="77777777" w:rsidR="00364C8E" w:rsidRPr="00364C8E" w:rsidRDefault="00364C8E" w:rsidP="00364C8E">
            <w:pPr>
              <w:spacing w:line="240" w:lineRule="auto"/>
              <w:ind w:firstLine="0"/>
              <w:rPr>
                <w:sz w:val="20"/>
              </w:rPr>
            </w:pPr>
            <w:r w:rsidRPr="00364C8E">
              <w:rPr>
                <w:sz w:val="20"/>
              </w:rPr>
              <w:t>11</w:t>
            </w:r>
          </w:p>
        </w:tc>
        <w:tc>
          <w:tcPr>
            <w:tcW w:w="1188" w:type="dxa"/>
            <w:tcBorders>
              <w:top w:val="nil"/>
              <w:left w:val="nil"/>
              <w:bottom w:val="single" w:sz="4" w:space="0" w:color="auto"/>
              <w:right w:val="single" w:sz="4" w:space="0" w:color="auto"/>
            </w:tcBorders>
            <w:shd w:val="clear" w:color="000000" w:fill="FFFFFF"/>
            <w:hideMark/>
          </w:tcPr>
          <w:p w14:paraId="0094CD70" w14:textId="77777777" w:rsidR="00364C8E" w:rsidRPr="00364C8E" w:rsidRDefault="00364C8E" w:rsidP="00364C8E">
            <w:pPr>
              <w:spacing w:line="240" w:lineRule="auto"/>
              <w:ind w:firstLine="0"/>
              <w:rPr>
                <w:sz w:val="20"/>
              </w:rPr>
            </w:pPr>
            <w:r w:rsidRPr="00364C8E">
              <w:rPr>
                <w:sz w:val="20"/>
              </w:rPr>
              <w:t>0000007005</w:t>
            </w:r>
          </w:p>
        </w:tc>
        <w:tc>
          <w:tcPr>
            <w:tcW w:w="936" w:type="dxa"/>
            <w:tcBorders>
              <w:top w:val="nil"/>
              <w:left w:val="nil"/>
              <w:bottom w:val="single" w:sz="4" w:space="0" w:color="auto"/>
              <w:right w:val="single" w:sz="4" w:space="0" w:color="auto"/>
            </w:tcBorders>
            <w:shd w:val="clear" w:color="000000" w:fill="FFFFFF"/>
            <w:hideMark/>
          </w:tcPr>
          <w:p w14:paraId="6799F264"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7F4C2B8" w14:textId="77777777" w:rsidR="00364C8E" w:rsidRPr="00364C8E" w:rsidRDefault="00364C8E" w:rsidP="00364C8E">
            <w:pPr>
              <w:spacing w:line="240" w:lineRule="auto"/>
              <w:ind w:firstLine="0"/>
              <w:jc w:val="right"/>
              <w:rPr>
                <w:sz w:val="22"/>
                <w:szCs w:val="22"/>
              </w:rPr>
            </w:pPr>
            <w:r w:rsidRPr="00364C8E">
              <w:rPr>
                <w:sz w:val="22"/>
                <w:szCs w:val="22"/>
              </w:rPr>
              <w:t>300,0</w:t>
            </w:r>
          </w:p>
        </w:tc>
      </w:tr>
      <w:tr w:rsidR="00364C8E" w:rsidRPr="00364C8E" w14:paraId="1DC3C5D5" w14:textId="77777777" w:rsidTr="00364C8E">
        <w:trPr>
          <w:trHeight w:val="34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5060A22" w14:textId="77777777" w:rsidR="00364C8E" w:rsidRPr="00364C8E" w:rsidRDefault="00364C8E" w:rsidP="00364C8E">
            <w:pPr>
              <w:spacing w:line="240" w:lineRule="auto"/>
              <w:ind w:firstLine="0"/>
              <w:jc w:val="left"/>
              <w:rPr>
                <w:sz w:val="20"/>
              </w:rPr>
            </w:pPr>
            <w:r w:rsidRPr="00364C8E">
              <w:rPr>
                <w:sz w:val="20"/>
              </w:rPr>
              <w:t>Иные бюджетные ассигнования</w:t>
            </w:r>
          </w:p>
        </w:tc>
        <w:tc>
          <w:tcPr>
            <w:tcW w:w="818" w:type="dxa"/>
            <w:tcBorders>
              <w:top w:val="nil"/>
              <w:left w:val="nil"/>
              <w:bottom w:val="single" w:sz="4" w:space="0" w:color="auto"/>
              <w:right w:val="single" w:sz="4" w:space="0" w:color="auto"/>
            </w:tcBorders>
            <w:shd w:val="clear" w:color="000000" w:fill="FFFFFF"/>
            <w:hideMark/>
          </w:tcPr>
          <w:p w14:paraId="43BF849B"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54F0860" w14:textId="77777777" w:rsidR="00364C8E" w:rsidRPr="00364C8E" w:rsidRDefault="00364C8E" w:rsidP="00364C8E">
            <w:pPr>
              <w:spacing w:line="240" w:lineRule="auto"/>
              <w:ind w:firstLine="0"/>
              <w:rPr>
                <w:sz w:val="20"/>
              </w:rPr>
            </w:pPr>
            <w:r w:rsidRPr="00364C8E">
              <w:rPr>
                <w:sz w:val="20"/>
              </w:rPr>
              <w:t>11</w:t>
            </w:r>
          </w:p>
        </w:tc>
        <w:tc>
          <w:tcPr>
            <w:tcW w:w="1188" w:type="dxa"/>
            <w:tcBorders>
              <w:top w:val="nil"/>
              <w:left w:val="nil"/>
              <w:bottom w:val="single" w:sz="4" w:space="0" w:color="auto"/>
              <w:right w:val="single" w:sz="4" w:space="0" w:color="auto"/>
            </w:tcBorders>
            <w:shd w:val="clear" w:color="000000" w:fill="FFFFFF"/>
            <w:hideMark/>
          </w:tcPr>
          <w:p w14:paraId="64010B16" w14:textId="77777777" w:rsidR="00364C8E" w:rsidRPr="00364C8E" w:rsidRDefault="00364C8E" w:rsidP="00364C8E">
            <w:pPr>
              <w:spacing w:line="240" w:lineRule="auto"/>
              <w:ind w:firstLine="0"/>
              <w:rPr>
                <w:sz w:val="20"/>
              </w:rPr>
            </w:pPr>
            <w:r w:rsidRPr="00364C8E">
              <w:rPr>
                <w:sz w:val="20"/>
              </w:rPr>
              <w:t>0000007005</w:t>
            </w:r>
          </w:p>
        </w:tc>
        <w:tc>
          <w:tcPr>
            <w:tcW w:w="936" w:type="dxa"/>
            <w:tcBorders>
              <w:top w:val="nil"/>
              <w:left w:val="nil"/>
              <w:bottom w:val="single" w:sz="4" w:space="0" w:color="auto"/>
              <w:right w:val="single" w:sz="4" w:space="0" w:color="auto"/>
            </w:tcBorders>
            <w:shd w:val="clear" w:color="000000" w:fill="FFFFFF"/>
            <w:hideMark/>
          </w:tcPr>
          <w:p w14:paraId="17133E62" w14:textId="77777777" w:rsidR="00364C8E" w:rsidRPr="00364C8E" w:rsidRDefault="00364C8E" w:rsidP="00364C8E">
            <w:pPr>
              <w:spacing w:line="240" w:lineRule="auto"/>
              <w:ind w:firstLine="0"/>
              <w:jc w:val="center"/>
              <w:rPr>
                <w:sz w:val="20"/>
              </w:rPr>
            </w:pPr>
            <w:r w:rsidRPr="00364C8E">
              <w:rPr>
                <w:sz w:val="20"/>
              </w:rPr>
              <w:t>800</w:t>
            </w:r>
          </w:p>
        </w:tc>
        <w:tc>
          <w:tcPr>
            <w:tcW w:w="1150" w:type="dxa"/>
            <w:tcBorders>
              <w:top w:val="nil"/>
              <w:left w:val="nil"/>
              <w:bottom w:val="single" w:sz="4" w:space="0" w:color="auto"/>
              <w:right w:val="single" w:sz="4" w:space="0" w:color="auto"/>
            </w:tcBorders>
            <w:shd w:val="clear" w:color="000000" w:fill="FFFFFF"/>
            <w:hideMark/>
          </w:tcPr>
          <w:p w14:paraId="584D04F3" w14:textId="77777777" w:rsidR="00364C8E" w:rsidRPr="00364C8E" w:rsidRDefault="00364C8E" w:rsidP="00364C8E">
            <w:pPr>
              <w:spacing w:line="240" w:lineRule="auto"/>
              <w:ind w:firstLine="0"/>
              <w:jc w:val="right"/>
              <w:rPr>
                <w:sz w:val="22"/>
                <w:szCs w:val="22"/>
              </w:rPr>
            </w:pPr>
            <w:r w:rsidRPr="00364C8E">
              <w:rPr>
                <w:sz w:val="22"/>
                <w:szCs w:val="22"/>
              </w:rPr>
              <w:t>300,0</w:t>
            </w:r>
          </w:p>
        </w:tc>
      </w:tr>
      <w:tr w:rsidR="00364C8E" w:rsidRPr="00364C8E" w14:paraId="39507700" w14:textId="77777777" w:rsidTr="00364C8E">
        <w:trPr>
          <w:trHeight w:val="348"/>
        </w:trPr>
        <w:tc>
          <w:tcPr>
            <w:tcW w:w="4266" w:type="dxa"/>
            <w:tcBorders>
              <w:top w:val="nil"/>
              <w:left w:val="single" w:sz="4" w:space="0" w:color="auto"/>
              <w:bottom w:val="single" w:sz="4" w:space="0" w:color="auto"/>
              <w:right w:val="single" w:sz="4" w:space="0" w:color="auto"/>
            </w:tcBorders>
            <w:shd w:val="clear" w:color="000000" w:fill="FFFFFF"/>
            <w:noWrap/>
            <w:vAlign w:val="center"/>
            <w:hideMark/>
          </w:tcPr>
          <w:p w14:paraId="7A8930E7" w14:textId="77777777" w:rsidR="00364C8E" w:rsidRPr="00364C8E" w:rsidRDefault="00364C8E" w:rsidP="00364C8E">
            <w:pPr>
              <w:spacing w:line="240" w:lineRule="auto"/>
              <w:ind w:firstLine="0"/>
              <w:jc w:val="left"/>
              <w:rPr>
                <w:sz w:val="20"/>
              </w:rPr>
            </w:pPr>
            <w:r w:rsidRPr="00364C8E">
              <w:rPr>
                <w:sz w:val="20"/>
              </w:rPr>
              <w:t>Резервные средства</w:t>
            </w:r>
          </w:p>
        </w:tc>
        <w:tc>
          <w:tcPr>
            <w:tcW w:w="818" w:type="dxa"/>
            <w:tcBorders>
              <w:top w:val="nil"/>
              <w:left w:val="nil"/>
              <w:bottom w:val="single" w:sz="4" w:space="0" w:color="auto"/>
              <w:right w:val="single" w:sz="4" w:space="0" w:color="auto"/>
            </w:tcBorders>
            <w:shd w:val="clear" w:color="000000" w:fill="FFFFFF"/>
            <w:hideMark/>
          </w:tcPr>
          <w:p w14:paraId="7C25F46B"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571E994B" w14:textId="77777777" w:rsidR="00364C8E" w:rsidRPr="00364C8E" w:rsidRDefault="00364C8E" w:rsidP="00364C8E">
            <w:pPr>
              <w:spacing w:line="240" w:lineRule="auto"/>
              <w:ind w:firstLine="0"/>
              <w:rPr>
                <w:sz w:val="20"/>
              </w:rPr>
            </w:pPr>
            <w:r w:rsidRPr="00364C8E">
              <w:rPr>
                <w:sz w:val="20"/>
              </w:rPr>
              <w:t>11</w:t>
            </w:r>
          </w:p>
        </w:tc>
        <w:tc>
          <w:tcPr>
            <w:tcW w:w="1188" w:type="dxa"/>
            <w:tcBorders>
              <w:top w:val="nil"/>
              <w:left w:val="nil"/>
              <w:bottom w:val="single" w:sz="4" w:space="0" w:color="auto"/>
              <w:right w:val="single" w:sz="4" w:space="0" w:color="auto"/>
            </w:tcBorders>
            <w:shd w:val="clear" w:color="000000" w:fill="FFFFFF"/>
            <w:hideMark/>
          </w:tcPr>
          <w:p w14:paraId="4BEBA5CA" w14:textId="77777777" w:rsidR="00364C8E" w:rsidRPr="00364C8E" w:rsidRDefault="00364C8E" w:rsidP="00364C8E">
            <w:pPr>
              <w:spacing w:line="240" w:lineRule="auto"/>
              <w:ind w:firstLine="0"/>
              <w:rPr>
                <w:sz w:val="20"/>
              </w:rPr>
            </w:pPr>
            <w:r w:rsidRPr="00364C8E">
              <w:rPr>
                <w:sz w:val="20"/>
              </w:rPr>
              <w:t>0000007005</w:t>
            </w:r>
          </w:p>
        </w:tc>
        <w:tc>
          <w:tcPr>
            <w:tcW w:w="936" w:type="dxa"/>
            <w:tcBorders>
              <w:top w:val="nil"/>
              <w:left w:val="nil"/>
              <w:bottom w:val="single" w:sz="4" w:space="0" w:color="auto"/>
              <w:right w:val="single" w:sz="4" w:space="0" w:color="auto"/>
            </w:tcBorders>
            <w:shd w:val="clear" w:color="000000" w:fill="FFFFFF"/>
            <w:hideMark/>
          </w:tcPr>
          <w:p w14:paraId="2A442487" w14:textId="77777777" w:rsidR="00364C8E" w:rsidRPr="00364C8E" w:rsidRDefault="00364C8E" w:rsidP="00364C8E">
            <w:pPr>
              <w:spacing w:line="240" w:lineRule="auto"/>
              <w:ind w:firstLine="0"/>
              <w:jc w:val="center"/>
              <w:rPr>
                <w:sz w:val="20"/>
              </w:rPr>
            </w:pPr>
            <w:r w:rsidRPr="00364C8E">
              <w:rPr>
                <w:sz w:val="20"/>
              </w:rPr>
              <w:t>870</w:t>
            </w:r>
          </w:p>
        </w:tc>
        <w:tc>
          <w:tcPr>
            <w:tcW w:w="1150" w:type="dxa"/>
            <w:tcBorders>
              <w:top w:val="nil"/>
              <w:left w:val="nil"/>
              <w:bottom w:val="single" w:sz="4" w:space="0" w:color="auto"/>
              <w:right w:val="single" w:sz="4" w:space="0" w:color="auto"/>
            </w:tcBorders>
            <w:shd w:val="clear" w:color="000000" w:fill="FFFFFF"/>
            <w:hideMark/>
          </w:tcPr>
          <w:p w14:paraId="133A2956" w14:textId="77777777" w:rsidR="00364C8E" w:rsidRPr="00364C8E" w:rsidRDefault="00364C8E" w:rsidP="00364C8E">
            <w:pPr>
              <w:spacing w:line="240" w:lineRule="auto"/>
              <w:ind w:firstLine="0"/>
              <w:jc w:val="right"/>
              <w:rPr>
                <w:sz w:val="22"/>
                <w:szCs w:val="22"/>
              </w:rPr>
            </w:pPr>
            <w:r w:rsidRPr="00364C8E">
              <w:rPr>
                <w:sz w:val="22"/>
                <w:szCs w:val="22"/>
              </w:rPr>
              <w:t>300,0</w:t>
            </w:r>
          </w:p>
        </w:tc>
      </w:tr>
      <w:tr w:rsidR="00364C8E" w:rsidRPr="00364C8E" w14:paraId="3EDC8D58"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hideMark/>
          </w:tcPr>
          <w:p w14:paraId="5EF1FBA9" w14:textId="77777777" w:rsidR="00364C8E" w:rsidRPr="00364C8E" w:rsidRDefault="00364C8E" w:rsidP="00364C8E">
            <w:pPr>
              <w:spacing w:line="240" w:lineRule="auto"/>
              <w:ind w:firstLine="0"/>
              <w:rPr>
                <w:b/>
                <w:bCs/>
                <w:sz w:val="20"/>
              </w:rPr>
            </w:pPr>
            <w:r w:rsidRPr="00364C8E">
              <w:rPr>
                <w:b/>
                <w:bCs/>
                <w:sz w:val="20"/>
              </w:rPr>
              <w:t>Другие общегосударственные вопросы</w:t>
            </w:r>
          </w:p>
        </w:tc>
        <w:tc>
          <w:tcPr>
            <w:tcW w:w="818" w:type="dxa"/>
            <w:tcBorders>
              <w:top w:val="nil"/>
              <w:left w:val="nil"/>
              <w:bottom w:val="single" w:sz="4" w:space="0" w:color="auto"/>
              <w:right w:val="single" w:sz="4" w:space="0" w:color="auto"/>
            </w:tcBorders>
            <w:shd w:val="clear" w:color="000000" w:fill="FFFFFF"/>
            <w:hideMark/>
          </w:tcPr>
          <w:p w14:paraId="0450793C" w14:textId="77777777" w:rsidR="00364C8E" w:rsidRPr="00364C8E" w:rsidRDefault="00364C8E" w:rsidP="00364C8E">
            <w:pPr>
              <w:spacing w:line="240" w:lineRule="auto"/>
              <w:ind w:firstLine="0"/>
              <w:rPr>
                <w:b/>
                <w:bCs/>
                <w:sz w:val="20"/>
              </w:rPr>
            </w:pPr>
            <w:r w:rsidRPr="00364C8E">
              <w:rPr>
                <w:b/>
                <w:bCs/>
                <w:sz w:val="20"/>
              </w:rPr>
              <w:t>01</w:t>
            </w:r>
          </w:p>
        </w:tc>
        <w:tc>
          <w:tcPr>
            <w:tcW w:w="1105" w:type="dxa"/>
            <w:tcBorders>
              <w:top w:val="nil"/>
              <w:left w:val="nil"/>
              <w:bottom w:val="single" w:sz="4" w:space="0" w:color="auto"/>
              <w:right w:val="single" w:sz="4" w:space="0" w:color="auto"/>
            </w:tcBorders>
            <w:shd w:val="clear" w:color="000000" w:fill="FFFFFF"/>
            <w:hideMark/>
          </w:tcPr>
          <w:p w14:paraId="1E47A96C" w14:textId="77777777" w:rsidR="00364C8E" w:rsidRPr="00364C8E" w:rsidRDefault="00364C8E" w:rsidP="00364C8E">
            <w:pPr>
              <w:spacing w:line="240" w:lineRule="auto"/>
              <w:ind w:firstLine="0"/>
              <w:rPr>
                <w:b/>
                <w:bCs/>
                <w:sz w:val="20"/>
              </w:rPr>
            </w:pPr>
            <w:r w:rsidRPr="00364C8E">
              <w:rPr>
                <w:b/>
                <w:bCs/>
                <w:sz w:val="20"/>
              </w:rPr>
              <w:t>13</w:t>
            </w:r>
          </w:p>
        </w:tc>
        <w:tc>
          <w:tcPr>
            <w:tcW w:w="1188" w:type="dxa"/>
            <w:tcBorders>
              <w:top w:val="nil"/>
              <w:left w:val="nil"/>
              <w:bottom w:val="single" w:sz="4" w:space="0" w:color="auto"/>
              <w:right w:val="single" w:sz="4" w:space="0" w:color="auto"/>
            </w:tcBorders>
            <w:shd w:val="clear" w:color="000000" w:fill="FFFFFF"/>
            <w:hideMark/>
          </w:tcPr>
          <w:p w14:paraId="3E3B57AC"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059F273F"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5B1537C" w14:textId="77777777" w:rsidR="00364C8E" w:rsidRPr="00364C8E" w:rsidRDefault="00364C8E" w:rsidP="00364C8E">
            <w:pPr>
              <w:spacing w:line="240" w:lineRule="auto"/>
              <w:ind w:firstLine="0"/>
              <w:jc w:val="right"/>
              <w:rPr>
                <w:b/>
                <w:bCs/>
                <w:sz w:val="22"/>
                <w:szCs w:val="22"/>
              </w:rPr>
            </w:pPr>
            <w:r w:rsidRPr="00364C8E">
              <w:rPr>
                <w:b/>
                <w:bCs/>
                <w:sz w:val="22"/>
                <w:szCs w:val="22"/>
              </w:rPr>
              <w:t>21865,6</w:t>
            </w:r>
          </w:p>
        </w:tc>
      </w:tr>
      <w:tr w:rsidR="00364C8E" w:rsidRPr="00364C8E" w14:paraId="73CE84CA" w14:textId="77777777" w:rsidTr="00364C8E">
        <w:trPr>
          <w:trHeight w:val="660"/>
        </w:trPr>
        <w:tc>
          <w:tcPr>
            <w:tcW w:w="4266" w:type="dxa"/>
            <w:tcBorders>
              <w:top w:val="nil"/>
              <w:left w:val="single" w:sz="4" w:space="0" w:color="auto"/>
              <w:bottom w:val="single" w:sz="4" w:space="0" w:color="auto"/>
              <w:right w:val="single" w:sz="4" w:space="0" w:color="auto"/>
            </w:tcBorders>
            <w:shd w:val="clear" w:color="auto" w:fill="auto"/>
            <w:vAlign w:val="center"/>
            <w:hideMark/>
          </w:tcPr>
          <w:p w14:paraId="2E2745E2" w14:textId="77777777" w:rsidR="00364C8E" w:rsidRPr="00364C8E" w:rsidRDefault="00364C8E" w:rsidP="00364C8E">
            <w:pPr>
              <w:spacing w:line="240" w:lineRule="auto"/>
              <w:ind w:firstLine="0"/>
              <w:jc w:val="left"/>
              <w:rPr>
                <w:sz w:val="20"/>
              </w:rPr>
            </w:pPr>
            <w:r w:rsidRPr="00364C8E">
              <w:rPr>
                <w:sz w:val="20"/>
              </w:rPr>
              <w:lastRenderedPageBreak/>
              <w:t>Расходы на содержание учреждений по обеспечению хозяйственно транспортного  обслуживания</w:t>
            </w:r>
          </w:p>
        </w:tc>
        <w:tc>
          <w:tcPr>
            <w:tcW w:w="818" w:type="dxa"/>
            <w:tcBorders>
              <w:top w:val="nil"/>
              <w:left w:val="nil"/>
              <w:bottom w:val="single" w:sz="4" w:space="0" w:color="auto"/>
              <w:right w:val="single" w:sz="4" w:space="0" w:color="auto"/>
            </w:tcBorders>
            <w:shd w:val="clear" w:color="000000" w:fill="FFFFFF"/>
            <w:hideMark/>
          </w:tcPr>
          <w:p w14:paraId="33B0AB92"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1BB2C9EC"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noWrap/>
            <w:vAlign w:val="bottom"/>
            <w:hideMark/>
          </w:tcPr>
          <w:p w14:paraId="34F919F5" w14:textId="77777777" w:rsidR="00364C8E" w:rsidRPr="00364C8E" w:rsidRDefault="00364C8E" w:rsidP="00364C8E">
            <w:pPr>
              <w:spacing w:line="240" w:lineRule="auto"/>
              <w:ind w:firstLine="0"/>
              <w:jc w:val="left"/>
              <w:rPr>
                <w:color w:val="000000"/>
                <w:sz w:val="20"/>
              </w:rPr>
            </w:pPr>
            <w:r w:rsidRPr="00364C8E">
              <w:rPr>
                <w:color w:val="000000"/>
                <w:sz w:val="20"/>
              </w:rPr>
              <w:t>0000009300</w:t>
            </w:r>
          </w:p>
        </w:tc>
        <w:tc>
          <w:tcPr>
            <w:tcW w:w="936" w:type="dxa"/>
            <w:tcBorders>
              <w:top w:val="nil"/>
              <w:left w:val="nil"/>
              <w:bottom w:val="single" w:sz="4" w:space="0" w:color="auto"/>
              <w:right w:val="single" w:sz="4" w:space="0" w:color="auto"/>
            </w:tcBorders>
            <w:shd w:val="clear" w:color="000000" w:fill="FFFFFF"/>
            <w:hideMark/>
          </w:tcPr>
          <w:p w14:paraId="5365A0D2"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7CD789CD" w14:textId="77777777" w:rsidR="00364C8E" w:rsidRPr="00364C8E" w:rsidRDefault="00364C8E" w:rsidP="00364C8E">
            <w:pPr>
              <w:spacing w:line="240" w:lineRule="auto"/>
              <w:ind w:firstLine="0"/>
              <w:jc w:val="right"/>
              <w:rPr>
                <w:sz w:val="22"/>
                <w:szCs w:val="22"/>
              </w:rPr>
            </w:pPr>
            <w:r w:rsidRPr="00364C8E">
              <w:rPr>
                <w:sz w:val="22"/>
                <w:szCs w:val="22"/>
              </w:rPr>
              <w:t>21740,6</w:t>
            </w:r>
          </w:p>
        </w:tc>
      </w:tr>
      <w:tr w:rsidR="00364C8E" w:rsidRPr="00364C8E" w14:paraId="3789CE95" w14:textId="77777777" w:rsidTr="00364C8E">
        <w:trPr>
          <w:trHeight w:val="384"/>
        </w:trPr>
        <w:tc>
          <w:tcPr>
            <w:tcW w:w="4266" w:type="dxa"/>
            <w:tcBorders>
              <w:top w:val="nil"/>
              <w:left w:val="single" w:sz="4" w:space="0" w:color="auto"/>
              <w:bottom w:val="single" w:sz="4" w:space="0" w:color="auto"/>
              <w:right w:val="single" w:sz="4" w:space="0" w:color="auto"/>
            </w:tcBorders>
            <w:shd w:val="clear" w:color="000000" w:fill="FFFFFF"/>
            <w:hideMark/>
          </w:tcPr>
          <w:p w14:paraId="54C93B62"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818" w:type="dxa"/>
            <w:tcBorders>
              <w:top w:val="nil"/>
              <w:left w:val="nil"/>
              <w:bottom w:val="single" w:sz="4" w:space="0" w:color="auto"/>
              <w:right w:val="single" w:sz="4" w:space="0" w:color="auto"/>
            </w:tcBorders>
            <w:shd w:val="clear" w:color="000000" w:fill="FFFFFF"/>
            <w:hideMark/>
          </w:tcPr>
          <w:p w14:paraId="46F7FE23"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2DD4EE5"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noWrap/>
            <w:vAlign w:val="bottom"/>
            <w:hideMark/>
          </w:tcPr>
          <w:p w14:paraId="6F287A49"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936" w:type="dxa"/>
            <w:tcBorders>
              <w:top w:val="nil"/>
              <w:left w:val="nil"/>
              <w:bottom w:val="single" w:sz="4" w:space="0" w:color="auto"/>
              <w:right w:val="single" w:sz="4" w:space="0" w:color="auto"/>
            </w:tcBorders>
            <w:shd w:val="clear" w:color="000000" w:fill="FFFFFF"/>
            <w:hideMark/>
          </w:tcPr>
          <w:p w14:paraId="7EE82D37"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C1B89FF" w14:textId="77777777" w:rsidR="00364C8E" w:rsidRPr="00364C8E" w:rsidRDefault="00364C8E" w:rsidP="00364C8E">
            <w:pPr>
              <w:spacing w:line="240" w:lineRule="auto"/>
              <w:ind w:firstLine="0"/>
              <w:jc w:val="right"/>
              <w:rPr>
                <w:sz w:val="22"/>
                <w:szCs w:val="22"/>
              </w:rPr>
            </w:pPr>
            <w:r w:rsidRPr="00364C8E">
              <w:rPr>
                <w:sz w:val="22"/>
                <w:szCs w:val="22"/>
              </w:rPr>
              <w:t>21740,6</w:t>
            </w:r>
          </w:p>
        </w:tc>
      </w:tr>
      <w:tr w:rsidR="00364C8E" w:rsidRPr="00364C8E" w14:paraId="3E7D317D" w14:textId="77777777" w:rsidTr="00364C8E">
        <w:trPr>
          <w:trHeight w:val="98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CC706E4"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3A602DB9" w14:textId="77777777" w:rsidR="00364C8E" w:rsidRPr="00364C8E" w:rsidRDefault="00364C8E" w:rsidP="00364C8E">
            <w:pPr>
              <w:spacing w:line="240" w:lineRule="auto"/>
              <w:ind w:firstLine="0"/>
              <w:rPr>
                <w:sz w:val="20"/>
              </w:rPr>
            </w:pPr>
            <w:r w:rsidRPr="00364C8E">
              <w:rPr>
                <w:sz w:val="20"/>
              </w:rPr>
              <w:t> </w:t>
            </w:r>
          </w:p>
        </w:tc>
        <w:tc>
          <w:tcPr>
            <w:tcW w:w="1105" w:type="dxa"/>
            <w:tcBorders>
              <w:top w:val="nil"/>
              <w:left w:val="nil"/>
              <w:bottom w:val="single" w:sz="4" w:space="0" w:color="auto"/>
              <w:right w:val="single" w:sz="4" w:space="0" w:color="auto"/>
            </w:tcBorders>
            <w:shd w:val="clear" w:color="000000" w:fill="FFFFFF"/>
            <w:hideMark/>
          </w:tcPr>
          <w:p w14:paraId="16C6E455" w14:textId="77777777" w:rsidR="00364C8E" w:rsidRPr="00364C8E" w:rsidRDefault="00364C8E" w:rsidP="00364C8E">
            <w:pPr>
              <w:spacing w:line="240" w:lineRule="auto"/>
              <w:ind w:firstLine="0"/>
              <w:rPr>
                <w:sz w:val="20"/>
              </w:rPr>
            </w:pPr>
            <w:r w:rsidRPr="00364C8E">
              <w:rPr>
                <w:sz w:val="20"/>
              </w:rPr>
              <w:t> </w:t>
            </w:r>
          </w:p>
        </w:tc>
        <w:tc>
          <w:tcPr>
            <w:tcW w:w="1188" w:type="dxa"/>
            <w:tcBorders>
              <w:top w:val="nil"/>
              <w:left w:val="nil"/>
              <w:bottom w:val="single" w:sz="4" w:space="0" w:color="auto"/>
              <w:right w:val="single" w:sz="4" w:space="0" w:color="auto"/>
            </w:tcBorders>
            <w:shd w:val="clear" w:color="000000" w:fill="FFFFFF"/>
            <w:noWrap/>
            <w:vAlign w:val="bottom"/>
            <w:hideMark/>
          </w:tcPr>
          <w:p w14:paraId="6732475A" w14:textId="77777777" w:rsidR="00364C8E" w:rsidRPr="00364C8E" w:rsidRDefault="00364C8E" w:rsidP="00364C8E">
            <w:pPr>
              <w:spacing w:line="240" w:lineRule="auto"/>
              <w:ind w:firstLine="0"/>
              <w:jc w:val="left"/>
              <w:rPr>
                <w:color w:val="000000"/>
                <w:sz w:val="20"/>
              </w:rPr>
            </w:pPr>
            <w:r w:rsidRPr="00364C8E">
              <w:rPr>
                <w:color w:val="000000"/>
                <w:sz w:val="20"/>
              </w:rPr>
              <w:t> </w:t>
            </w:r>
          </w:p>
        </w:tc>
        <w:tc>
          <w:tcPr>
            <w:tcW w:w="936" w:type="dxa"/>
            <w:tcBorders>
              <w:top w:val="nil"/>
              <w:left w:val="nil"/>
              <w:bottom w:val="single" w:sz="4" w:space="0" w:color="auto"/>
              <w:right w:val="single" w:sz="4" w:space="0" w:color="auto"/>
            </w:tcBorders>
            <w:shd w:val="clear" w:color="000000" w:fill="FFFFFF"/>
            <w:hideMark/>
          </w:tcPr>
          <w:p w14:paraId="0EE82390"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7AA8F2F2" w14:textId="77777777" w:rsidR="00364C8E" w:rsidRPr="00364C8E" w:rsidRDefault="00364C8E" w:rsidP="00364C8E">
            <w:pPr>
              <w:spacing w:line="240" w:lineRule="auto"/>
              <w:ind w:firstLine="0"/>
              <w:jc w:val="right"/>
              <w:rPr>
                <w:sz w:val="22"/>
                <w:szCs w:val="22"/>
              </w:rPr>
            </w:pPr>
            <w:r w:rsidRPr="00364C8E">
              <w:rPr>
                <w:sz w:val="22"/>
                <w:szCs w:val="22"/>
              </w:rPr>
              <w:t>9851,2</w:t>
            </w:r>
          </w:p>
        </w:tc>
      </w:tr>
      <w:tr w:rsidR="00364C8E" w:rsidRPr="00364C8E" w14:paraId="2A319D68" w14:textId="77777777" w:rsidTr="00364C8E">
        <w:trPr>
          <w:trHeight w:val="46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3E060C0" w14:textId="77777777" w:rsidR="00364C8E" w:rsidRPr="00364C8E" w:rsidRDefault="00364C8E" w:rsidP="00364C8E">
            <w:pPr>
              <w:spacing w:line="240" w:lineRule="auto"/>
              <w:ind w:firstLine="0"/>
              <w:jc w:val="left"/>
              <w:rPr>
                <w:sz w:val="20"/>
              </w:rPr>
            </w:pPr>
            <w:r w:rsidRPr="00364C8E">
              <w:rPr>
                <w:sz w:val="20"/>
              </w:rPr>
              <w:t>Расходы на выплаты персоналу  казенных учреждений</w:t>
            </w:r>
          </w:p>
        </w:tc>
        <w:tc>
          <w:tcPr>
            <w:tcW w:w="818" w:type="dxa"/>
            <w:tcBorders>
              <w:top w:val="nil"/>
              <w:left w:val="nil"/>
              <w:bottom w:val="single" w:sz="4" w:space="0" w:color="auto"/>
              <w:right w:val="single" w:sz="4" w:space="0" w:color="auto"/>
            </w:tcBorders>
            <w:shd w:val="clear" w:color="000000" w:fill="FFFFFF"/>
            <w:hideMark/>
          </w:tcPr>
          <w:p w14:paraId="31EC8582"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59CAAB4F"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noWrap/>
            <w:vAlign w:val="bottom"/>
            <w:hideMark/>
          </w:tcPr>
          <w:p w14:paraId="4F1AE2CB"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936" w:type="dxa"/>
            <w:tcBorders>
              <w:top w:val="nil"/>
              <w:left w:val="nil"/>
              <w:bottom w:val="single" w:sz="4" w:space="0" w:color="auto"/>
              <w:right w:val="single" w:sz="4" w:space="0" w:color="auto"/>
            </w:tcBorders>
            <w:shd w:val="clear" w:color="000000" w:fill="FFFFFF"/>
            <w:hideMark/>
          </w:tcPr>
          <w:p w14:paraId="557B7191" w14:textId="77777777" w:rsidR="00364C8E" w:rsidRPr="00364C8E" w:rsidRDefault="00364C8E" w:rsidP="00364C8E">
            <w:pPr>
              <w:spacing w:line="240" w:lineRule="auto"/>
              <w:ind w:firstLine="0"/>
              <w:jc w:val="center"/>
              <w:rPr>
                <w:sz w:val="20"/>
              </w:rPr>
            </w:pPr>
            <w:r w:rsidRPr="00364C8E">
              <w:rPr>
                <w:sz w:val="20"/>
              </w:rPr>
              <w:t>110</w:t>
            </w:r>
          </w:p>
        </w:tc>
        <w:tc>
          <w:tcPr>
            <w:tcW w:w="1150" w:type="dxa"/>
            <w:tcBorders>
              <w:top w:val="nil"/>
              <w:left w:val="nil"/>
              <w:bottom w:val="single" w:sz="4" w:space="0" w:color="auto"/>
              <w:right w:val="single" w:sz="4" w:space="0" w:color="auto"/>
            </w:tcBorders>
            <w:shd w:val="clear" w:color="000000" w:fill="FFFFFF"/>
            <w:hideMark/>
          </w:tcPr>
          <w:p w14:paraId="7BC0B01F" w14:textId="77777777" w:rsidR="00364C8E" w:rsidRPr="00364C8E" w:rsidRDefault="00364C8E" w:rsidP="00364C8E">
            <w:pPr>
              <w:spacing w:line="240" w:lineRule="auto"/>
              <w:ind w:firstLine="0"/>
              <w:jc w:val="right"/>
              <w:rPr>
                <w:sz w:val="22"/>
                <w:szCs w:val="22"/>
              </w:rPr>
            </w:pPr>
            <w:r w:rsidRPr="00364C8E">
              <w:rPr>
                <w:sz w:val="22"/>
                <w:szCs w:val="22"/>
              </w:rPr>
              <w:t>9851,2</w:t>
            </w:r>
          </w:p>
        </w:tc>
      </w:tr>
      <w:tr w:rsidR="00364C8E" w:rsidRPr="00364C8E" w14:paraId="53C056F4" w14:textId="77777777" w:rsidTr="00364C8E">
        <w:trPr>
          <w:trHeight w:val="54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C707A45"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120F7A97"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6DEBE4E"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noWrap/>
            <w:vAlign w:val="bottom"/>
            <w:hideMark/>
          </w:tcPr>
          <w:p w14:paraId="5A37B32A"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936" w:type="dxa"/>
            <w:tcBorders>
              <w:top w:val="nil"/>
              <w:left w:val="nil"/>
              <w:bottom w:val="single" w:sz="4" w:space="0" w:color="auto"/>
              <w:right w:val="single" w:sz="4" w:space="0" w:color="auto"/>
            </w:tcBorders>
            <w:shd w:val="clear" w:color="000000" w:fill="FFFFFF"/>
            <w:hideMark/>
          </w:tcPr>
          <w:p w14:paraId="25E143C7"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4DF1E3E3" w14:textId="77777777" w:rsidR="00364C8E" w:rsidRPr="00364C8E" w:rsidRDefault="00364C8E" w:rsidP="00364C8E">
            <w:pPr>
              <w:spacing w:line="240" w:lineRule="auto"/>
              <w:ind w:firstLine="0"/>
              <w:jc w:val="right"/>
              <w:rPr>
                <w:sz w:val="22"/>
                <w:szCs w:val="22"/>
              </w:rPr>
            </w:pPr>
            <w:r w:rsidRPr="00364C8E">
              <w:rPr>
                <w:sz w:val="22"/>
                <w:szCs w:val="22"/>
              </w:rPr>
              <w:t>11733,5</w:t>
            </w:r>
          </w:p>
        </w:tc>
      </w:tr>
      <w:tr w:rsidR="00364C8E" w:rsidRPr="00364C8E" w14:paraId="19A98502" w14:textId="77777777" w:rsidTr="00364C8E">
        <w:trPr>
          <w:trHeight w:val="540"/>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14D4A02A"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C1136B6"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B6CBA95"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noWrap/>
            <w:vAlign w:val="bottom"/>
            <w:hideMark/>
          </w:tcPr>
          <w:p w14:paraId="153ED780"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936" w:type="dxa"/>
            <w:tcBorders>
              <w:top w:val="nil"/>
              <w:left w:val="nil"/>
              <w:bottom w:val="single" w:sz="4" w:space="0" w:color="auto"/>
              <w:right w:val="single" w:sz="4" w:space="0" w:color="auto"/>
            </w:tcBorders>
            <w:shd w:val="clear" w:color="000000" w:fill="FFFFFF"/>
            <w:hideMark/>
          </w:tcPr>
          <w:p w14:paraId="26DDF63C"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2C3C2022" w14:textId="77777777" w:rsidR="00364C8E" w:rsidRPr="00364C8E" w:rsidRDefault="00364C8E" w:rsidP="00364C8E">
            <w:pPr>
              <w:spacing w:line="240" w:lineRule="auto"/>
              <w:ind w:firstLine="0"/>
              <w:jc w:val="right"/>
              <w:rPr>
                <w:sz w:val="22"/>
                <w:szCs w:val="22"/>
              </w:rPr>
            </w:pPr>
            <w:r w:rsidRPr="00364C8E">
              <w:rPr>
                <w:sz w:val="22"/>
                <w:szCs w:val="22"/>
              </w:rPr>
              <w:t>11733,5</w:t>
            </w:r>
          </w:p>
        </w:tc>
      </w:tr>
      <w:tr w:rsidR="00364C8E" w:rsidRPr="00364C8E" w14:paraId="1FAF67F6" w14:textId="77777777" w:rsidTr="00364C8E">
        <w:trPr>
          <w:trHeight w:val="339"/>
        </w:trPr>
        <w:tc>
          <w:tcPr>
            <w:tcW w:w="4266" w:type="dxa"/>
            <w:tcBorders>
              <w:top w:val="nil"/>
              <w:left w:val="single" w:sz="4" w:space="0" w:color="auto"/>
              <w:bottom w:val="single" w:sz="4" w:space="0" w:color="auto"/>
              <w:right w:val="single" w:sz="4" w:space="0" w:color="auto"/>
            </w:tcBorders>
            <w:shd w:val="clear" w:color="000000" w:fill="FFFFFF"/>
            <w:noWrap/>
            <w:vAlign w:val="bottom"/>
            <w:hideMark/>
          </w:tcPr>
          <w:p w14:paraId="17604A3D" w14:textId="77777777" w:rsidR="00364C8E" w:rsidRPr="00364C8E" w:rsidRDefault="00364C8E" w:rsidP="00364C8E">
            <w:pPr>
              <w:spacing w:line="240" w:lineRule="auto"/>
              <w:ind w:firstLine="0"/>
              <w:jc w:val="left"/>
              <w:rPr>
                <w:color w:val="000000"/>
                <w:sz w:val="20"/>
              </w:rPr>
            </w:pPr>
            <w:r w:rsidRPr="00364C8E">
              <w:rPr>
                <w:color w:val="000000"/>
                <w:sz w:val="20"/>
              </w:rPr>
              <w:t>Иные бюджетные ассигнования</w:t>
            </w:r>
          </w:p>
        </w:tc>
        <w:tc>
          <w:tcPr>
            <w:tcW w:w="818" w:type="dxa"/>
            <w:tcBorders>
              <w:top w:val="nil"/>
              <w:left w:val="nil"/>
              <w:bottom w:val="single" w:sz="4" w:space="0" w:color="auto"/>
              <w:right w:val="single" w:sz="4" w:space="0" w:color="auto"/>
            </w:tcBorders>
            <w:shd w:val="clear" w:color="000000" w:fill="FFFFFF"/>
            <w:hideMark/>
          </w:tcPr>
          <w:p w14:paraId="640CB597"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569F3ADF"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noWrap/>
            <w:vAlign w:val="bottom"/>
            <w:hideMark/>
          </w:tcPr>
          <w:p w14:paraId="35A24EC2"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936" w:type="dxa"/>
            <w:tcBorders>
              <w:top w:val="nil"/>
              <w:left w:val="nil"/>
              <w:bottom w:val="single" w:sz="4" w:space="0" w:color="auto"/>
              <w:right w:val="single" w:sz="4" w:space="0" w:color="auto"/>
            </w:tcBorders>
            <w:shd w:val="clear" w:color="000000" w:fill="FFFFFF"/>
            <w:hideMark/>
          </w:tcPr>
          <w:p w14:paraId="2EB448D6" w14:textId="77777777" w:rsidR="00364C8E" w:rsidRPr="00364C8E" w:rsidRDefault="00364C8E" w:rsidP="00364C8E">
            <w:pPr>
              <w:spacing w:line="240" w:lineRule="auto"/>
              <w:ind w:firstLine="0"/>
              <w:jc w:val="center"/>
              <w:rPr>
                <w:sz w:val="20"/>
              </w:rPr>
            </w:pPr>
            <w:r w:rsidRPr="00364C8E">
              <w:rPr>
                <w:sz w:val="20"/>
              </w:rPr>
              <w:t>800</w:t>
            </w:r>
          </w:p>
        </w:tc>
        <w:tc>
          <w:tcPr>
            <w:tcW w:w="1150" w:type="dxa"/>
            <w:tcBorders>
              <w:top w:val="nil"/>
              <w:left w:val="nil"/>
              <w:bottom w:val="single" w:sz="4" w:space="0" w:color="auto"/>
              <w:right w:val="single" w:sz="4" w:space="0" w:color="auto"/>
            </w:tcBorders>
            <w:shd w:val="clear" w:color="000000" w:fill="FFFFFF"/>
            <w:hideMark/>
          </w:tcPr>
          <w:p w14:paraId="555B03D8" w14:textId="77777777" w:rsidR="00364C8E" w:rsidRPr="00364C8E" w:rsidRDefault="00364C8E" w:rsidP="00364C8E">
            <w:pPr>
              <w:spacing w:line="240" w:lineRule="auto"/>
              <w:ind w:firstLine="0"/>
              <w:jc w:val="right"/>
              <w:rPr>
                <w:sz w:val="22"/>
                <w:szCs w:val="22"/>
              </w:rPr>
            </w:pPr>
            <w:r w:rsidRPr="00364C8E">
              <w:rPr>
                <w:sz w:val="22"/>
                <w:szCs w:val="22"/>
              </w:rPr>
              <w:t>155,9</w:t>
            </w:r>
          </w:p>
        </w:tc>
      </w:tr>
      <w:tr w:rsidR="00364C8E" w:rsidRPr="00364C8E" w14:paraId="52704BBD" w14:textId="77777777" w:rsidTr="00364C8E">
        <w:trPr>
          <w:trHeight w:val="34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73410D3" w14:textId="77777777" w:rsidR="00364C8E" w:rsidRPr="00364C8E" w:rsidRDefault="00364C8E" w:rsidP="00364C8E">
            <w:pPr>
              <w:spacing w:line="240" w:lineRule="auto"/>
              <w:ind w:firstLine="0"/>
              <w:jc w:val="left"/>
              <w:rPr>
                <w:sz w:val="20"/>
              </w:rPr>
            </w:pPr>
            <w:r w:rsidRPr="00364C8E">
              <w:rPr>
                <w:sz w:val="20"/>
              </w:rPr>
              <w:t>Уплата налогов, сборов и иных платежей</w:t>
            </w:r>
          </w:p>
        </w:tc>
        <w:tc>
          <w:tcPr>
            <w:tcW w:w="818" w:type="dxa"/>
            <w:tcBorders>
              <w:top w:val="nil"/>
              <w:left w:val="nil"/>
              <w:bottom w:val="single" w:sz="4" w:space="0" w:color="auto"/>
              <w:right w:val="single" w:sz="4" w:space="0" w:color="auto"/>
            </w:tcBorders>
            <w:shd w:val="clear" w:color="000000" w:fill="FFFFFF"/>
            <w:hideMark/>
          </w:tcPr>
          <w:p w14:paraId="13763AEF"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9BF92DB"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noWrap/>
            <w:vAlign w:val="bottom"/>
            <w:hideMark/>
          </w:tcPr>
          <w:p w14:paraId="05719F99"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936" w:type="dxa"/>
            <w:tcBorders>
              <w:top w:val="nil"/>
              <w:left w:val="nil"/>
              <w:bottom w:val="single" w:sz="4" w:space="0" w:color="auto"/>
              <w:right w:val="single" w:sz="4" w:space="0" w:color="auto"/>
            </w:tcBorders>
            <w:shd w:val="clear" w:color="000000" w:fill="FFFFFF"/>
            <w:hideMark/>
          </w:tcPr>
          <w:p w14:paraId="7304615C" w14:textId="77777777" w:rsidR="00364C8E" w:rsidRPr="00364C8E" w:rsidRDefault="00364C8E" w:rsidP="00364C8E">
            <w:pPr>
              <w:spacing w:line="240" w:lineRule="auto"/>
              <w:ind w:firstLine="0"/>
              <w:jc w:val="center"/>
              <w:rPr>
                <w:sz w:val="20"/>
              </w:rPr>
            </w:pPr>
            <w:r w:rsidRPr="00364C8E">
              <w:rPr>
                <w:sz w:val="20"/>
              </w:rPr>
              <w:t>850</w:t>
            </w:r>
          </w:p>
        </w:tc>
        <w:tc>
          <w:tcPr>
            <w:tcW w:w="1150" w:type="dxa"/>
            <w:tcBorders>
              <w:top w:val="nil"/>
              <w:left w:val="nil"/>
              <w:bottom w:val="single" w:sz="4" w:space="0" w:color="auto"/>
              <w:right w:val="single" w:sz="4" w:space="0" w:color="auto"/>
            </w:tcBorders>
            <w:shd w:val="clear" w:color="000000" w:fill="FFFFFF"/>
            <w:hideMark/>
          </w:tcPr>
          <w:p w14:paraId="0A17E9C8" w14:textId="77777777" w:rsidR="00364C8E" w:rsidRPr="00364C8E" w:rsidRDefault="00364C8E" w:rsidP="00364C8E">
            <w:pPr>
              <w:spacing w:line="240" w:lineRule="auto"/>
              <w:ind w:firstLine="0"/>
              <w:jc w:val="right"/>
              <w:rPr>
                <w:sz w:val="22"/>
                <w:szCs w:val="22"/>
              </w:rPr>
            </w:pPr>
            <w:r w:rsidRPr="00364C8E">
              <w:rPr>
                <w:sz w:val="22"/>
                <w:szCs w:val="22"/>
              </w:rPr>
              <w:t>155,9</w:t>
            </w:r>
          </w:p>
        </w:tc>
      </w:tr>
      <w:tr w:rsidR="00364C8E" w:rsidRPr="00364C8E" w14:paraId="2CC7B0BC" w14:textId="77777777" w:rsidTr="00364C8E">
        <w:trPr>
          <w:trHeight w:val="612"/>
        </w:trPr>
        <w:tc>
          <w:tcPr>
            <w:tcW w:w="4266" w:type="dxa"/>
            <w:tcBorders>
              <w:top w:val="nil"/>
              <w:left w:val="single" w:sz="4" w:space="0" w:color="auto"/>
              <w:bottom w:val="single" w:sz="4" w:space="0" w:color="auto"/>
              <w:right w:val="single" w:sz="4" w:space="0" w:color="auto"/>
            </w:tcBorders>
            <w:shd w:val="clear" w:color="000000" w:fill="FFFFFF"/>
            <w:hideMark/>
          </w:tcPr>
          <w:p w14:paraId="39166056" w14:textId="77777777" w:rsidR="00364C8E" w:rsidRPr="00364C8E" w:rsidRDefault="00364C8E" w:rsidP="00364C8E">
            <w:pPr>
              <w:spacing w:line="240" w:lineRule="auto"/>
              <w:ind w:firstLine="0"/>
              <w:rPr>
                <w:sz w:val="20"/>
              </w:rPr>
            </w:pPr>
            <w:r w:rsidRPr="00364C8E">
              <w:rPr>
                <w:sz w:val="20"/>
              </w:rPr>
              <w:t>Реализация отдельных мероприятий муниципального образования</w:t>
            </w:r>
          </w:p>
        </w:tc>
        <w:tc>
          <w:tcPr>
            <w:tcW w:w="818" w:type="dxa"/>
            <w:tcBorders>
              <w:top w:val="nil"/>
              <w:left w:val="nil"/>
              <w:bottom w:val="single" w:sz="4" w:space="0" w:color="auto"/>
              <w:right w:val="single" w:sz="4" w:space="0" w:color="auto"/>
            </w:tcBorders>
            <w:shd w:val="clear" w:color="000000" w:fill="FFFFFF"/>
            <w:hideMark/>
          </w:tcPr>
          <w:p w14:paraId="2A7A9271"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B50D2AA"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hideMark/>
          </w:tcPr>
          <w:p w14:paraId="26AEA6E4" w14:textId="77777777" w:rsidR="00364C8E" w:rsidRPr="00364C8E" w:rsidRDefault="00364C8E" w:rsidP="00364C8E">
            <w:pPr>
              <w:spacing w:line="240" w:lineRule="auto"/>
              <w:ind w:firstLine="0"/>
              <w:rPr>
                <w:sz w:val="20"/>
              </w:rPr>
            </w:pPr>
            <w:r w:rsidRPr="00364C8E">
              <w:rPr>
                <w:sz w:val="20"/>
              </w:rPr>
              <w:t>0000095100</w:t>
            </w:r>
          </w:p>
        </w:tc>
        <w:tc>
          <w:tcPr>
            <w:tcW w:w="936" w:type="dxa"/>
            <w:tcBorders>
              <w:top w:val="nil"/>
              <w:left w:val="nil"/>
              <w:bottom w:val="single" w:sz="4" w:space="0" w:color="auto"/>
              <w:right w:val="single" w:sz="4" w:space="0" w:color="auto"/>
            </w:tcBorders>
            <w:shd w:val="clear" w:color="000000" w:fill="FFFFFF"/>
            <w:hideMark/>
          </w:tcPr>
          <w:p w14:paraId="1545383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B8A8973" w14:textId="77777777" w:rsidR="00364C8E" w:rsidRPr="00364C8E" w:rsidRDefault="00364C8E" w:rsidP="00364C8E">
            <w:pPr>
              <w:spacing w:line="240" w:lineRule="auto"/>
              <w:ind w:firstLine="0"/>
              <w:jc w:val="right"/>
              <w:rPr>
                <w:sz w:val="22"/>
                <w:szCs w:val="22"/>
              </w:rPr>
            </w:pPr>
            <w:r w:rsidRPr="00364C8E">
              <w:rPr>
                <w:sz w:val="22"/>
                <w:szCs w:val="22"/>
              </w:rPr>
              <w:t>125,0</w:t>
            </w:r>
          </w:p>
        </w:tc>
      </w:tr>
      <w:tr w:rsidR="00364C8E" w:rsidRPr="00364C8E" w14:paraId="6BDD968D" w14:textId="77777777" w:rsidTr="00364C8E">
        <w:trPr>
          <w:trHeight w:val="8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3D3D95E" w14:textId="77777777" w:rsidR="00364C8E" w:rsidRPr="00364C8E" w:rsidRDefault="00364C8E" w:rsidP="00364C8E">
            <w:pPr>
              <w:spacing w:line="240" w:lineRule="auto"/>
              <w:ind w:firstLine="0"/>
              <w:jc w:val="left"/>
              <w:rPr>
                <w:sz w:val="20"/>
              </w:rPr>
            </w:pPr>
            <w:r w:rsidRPr="00364C8E">
              <w:rPr>
                <w:sz w:val="20"/>
              </w:rPr>
              <w:t xml:space="preserve">Мероприятия по укреплению межнациональных и межконфессиональных отношений и проведение профилактики межнациональных конфликтов </w:t>
            </w:r>
          </w:p>
        </w:tc>
        <w:tc>
          <w:tcPr>
            <w:tcW w:w="818" w:type="dxa"/>
            <w:tcBorders>
              <w:top w:val="nil"/>
              <w:left w:val="nil"/>
              <w:bottom w:val="single" w:sz="4" w:space="0" w:color="auto"/>
              <w:right w:val="single" w:sz="4" w:space="0" w:color="auto"/>
            </w:tcBorders>
            <w:shd w:val="clear" w:color="000000" w:fill="FFFFFF"/>
            <w:hideMark/>
          </w:tcPr>
          <w:p w14:paraId="7146A00C"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3D76CF57"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hideMark/>
          </w:tcPr>
          <w:p w14:paraId="11FD1480" w14:textId="77777777" w:rsidR="00364C8E" w:rsidRPr="00364C8E" w:rsidRDefault="00364C8E" w:rsidP="00364C8E">
            <w:pPr>
              <w:spacing w:line="240" w:lineRule="auto"/>
              <w:ind w:firstLine="0"/>
              <w:rPr>
                <w:sz w:val="20"/>
              </w:rPr>
            </w:pPr>
            <w:r w:rsidRPr="00364C8E">
              <w:rPr>
                <w:sz w:val="20"/>
              </w:rPr>
              <w:t>0000095130</w:t>
            </w:r>
          </w:p>
        </w:tc>
        <w:tc>
          <w:tcPr>
            <w:tcW w:w="936" w:type="dxa"/>
            <w:tcBorders>
              <w:top w:val="nil"/>
              <w:left w:val="nil"/>
              <w:bottom w:val="single" w:sz="4" w:space="0" w:color="auto"/>
              <w:right w:val="single" w:sz="4" w:space="0" w:color="auto"/>
            </w:tcBorders>
            <w:shd w:val="clear" w:color="000000" w:fill="FFFFFF"/>
            <w:hideMark/>
          </w:tcPr>
          <w:p w14:paraId="35082873"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504953A" w14:textId="77777777" w:rsidR="00364C8E" w:rsidRPr="00364C8E" w:rsidRDefault="00364C8E" w:rsidP="00364C8E">
            <w:pPr>
              <w:spacing w:line="240" w:lineRule="auto"/>
              <w:ind w:firstLine="0"/>
              <w:jc w:val="right"/>
              <w:rPr>
                <w:sz w:val="22"/>
                <w:szCs w:val="22"/>
              </w:rPr>
            </w:pPr>
            <w:r w:rsidRPr="00364C8E">
              <w:rPr>
                <w:sz w:val="22"/>
                <w:szCs w:val="22"/>
              </w:rPr>
              <w:t>75,0</w:t>
            </w:r>
          </w:p>
        </w:tc>
      </w:tr>
      <w:tr w:rsidR="00364C8E" w:rsidRPr="00364C8E" w14:paraId="189EEE6B"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EE5A02D"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3A3EA90D"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10E8353D"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hideMark/>
          </w:tcPr>
          <w:p w14:paraId="374F0CA6" w14:textId="77777777" w:rsidR="00364C8E" w:rsidRPr="00364C8E" w:rsidRDefault="00364C8E" w:rsidP="00364C8E">
            <w:pPr>
              <w:spacing w:line="240" w:lineRule="auto"/>
              <w:ind w:firstLine="0"/>
              <w:rPr>
                <w:sz w:val="20"/>
              </w:rPr>
            </w:pPr>
            <w:r w:rsidRPr="00364C8E">
              <w:rPr>
                <w:sz w:val="20"/>
              </w:rPr>
              <w:t>0000095130</w:t>
            </w:r>
          </w:p>
        </w:tc>
        <w:tc>
          <w:tcPr>
            <w:tcW w:w="936" w:type="dxa"/>
            <w:tcBorders>
              <w:top w:val="nil"/>
              <w:left w:val="nil"/>
              <w:bottom w:val="single" w:sz="4" w:space="0" w:color="auto"/>
              <w:right w:val="single" w:sz="4" w:space="0" w:color="auto"/>
            </w:tcBorders>
            <w:shd w:val="clear" w:color="000000" w:fill="FFFFFF"/>
            <w:hideMark/>
          </w:tcPr>
          <w:p w14:paraId="6EA50B94"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4CBA0D59" w14:textId="77777777" w:rsidR="00364C8E" w:rsidRPr="00364C8E" w:rsidRDefault="00364C8E" w:rsidP="00364C8E">
            <w:pPr>
              <w:spacing w:line="240" w:lineRule="auto"/>
              <w:ind w:firstLine="0"/>
              <w:jc w:val="right"/>
              <w:rPr>
                <w:sz w:val="22"/>
                <w:szCs w:val="22"/>
              </w:rPr>
            </w:pPr>
            <w:r w:rsidRPr="00364C8E">
              <w:rPr>
                <w:sz w:val="22"/>
                <w:szCs w:val="22"/>
              </w:rPr>
              <w:t>75,0</w:t>
            </w:r>
          </w:p>
        </w:tc>
      </w:tr>
      <w:tr w:rsidR="00364C8E" w:rsidRPr="00364C8E" w14:paraId="17CFCB0A" w14:textId="77777777" w:rsidTr="00364C8E">
        <w:trPr>
          <w:trHeight w:val="40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42D459B"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77D410C4"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1D9417A8"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hideMark/>
          </w:tcPr>
          <w:p w14:paraId="555C4399" w14:textId="77777777" w:rsidR="00364C8E" w:rsidRPr="00364C8E" w:rsidRDefault="00364C8E" w:rsidP="00364C8E">
            <w:pPr>
              <w:spacing w:line="240" w:lineRule="auto"/>
              <w:ind w:firstLine="0"/>
              <w:rPr>
                <w:sz w:val="20"/>
              </w:rPr>
            </w:pPr>
            <w:r w:rsidRPr="00364C8E">
              <w:rPr>
                <w:sz w:val="20"/>
              </w:rPr>
              <w:t>0000095130</w:t>
            </w:r>
          </w:p>
        </w:tc>
        <w:tc>
          <w:tcPr>
            <w:tcW w:w="936" w:type="dxa"/>
            <w:tcBorders>
              <w:top w:val="nil"/>
              <w:left w:val="nil"/>
              <w:bottom w:val="single" w:sz="4" w:space="0" w:color="auto"/>
              <w:right w:val="single" w:sz="4" w:space="0" w:color="auto"/>
            </w:tcBorders>
            <w:shd w:val="clear" w:color="000000" w:fill="FFFFFF"/>
            <w:hideMark/>
          </w:tcPr>
          <w:p w14:paraId="4F9A2DEE"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68E0EC22" w14:textId="77777777" w:rsidR="00364C8E" w:rsidRPr="00364C8E" w:rsidRDefault="00364C8E" w:rsidP="00364C8E">
            <w:pPr>
              <w:spacing w:line="240" w:lineRule="auto"/>
              <w:ind w:firstLine="0"/>
              <w:jc w:val="right"/>
              <w:rPr>
                <w:sz w:val="22"/>
                <w:szCs w:val="22"/>
              </w:rPr>
            </w:pPr>
            <w:r w:rsidRPr="00364C8E">
              <w:rPr>
                <w:sz w:val="22"/>
                <w:szCs w:val="22"/>
              </w:rPr>
              <w:t>75,0</w:t>
            </w:r>
          </w:p>
        </w:tc>
      </w:tr>
      <w:tr w:rsidR="00364C8E" w:rsidRPr="00364C8E" w14:paraId="38CDA5D2" w14:textId="77777777" w:rsidTr="00364C8E">
        <w:trPr>
          <w:trHeight w:val="468"/>
        </w:trPr>
        <w:tc>
          <w:tcPr>
            <w:tcW w:w="4266" w:type="dxa"/>
            <w:tcBorders>
              <w:top w:val="nil"/>
              <w:left w:val="single" w:sz="4" w:space="0" w:color="auto"/>
              <w:bottom w:val="single" w:sz="4" w:space="0" w:color="auto"/>
              <w:right w:val="single" w:sz="4" w:space="0" w:color="auto"/>
            </w:tcBorders>
            <w:shd w:val="clear" w:color="000000" w:fill="FFFFFF"/>
            <w:hideMark/>
          </w:tcPr>
          <w:p w14:paraId="19AD0DAF" w14:textId="77777777" w:rsidR="00364C8E" w:rsidRPr="00364C8E" w:rsidRDefault="00364C8E" w:rsidP="00364C8E">
            <w:pPr>
              <w:spacing w:line="240" w:lineRule="auto"/>
              <w:ind w:firstLine="0"/>
              <w:rPr>
                <w:sz w:val="20"/>
              </w:rPr>
            </w:pPr>
            <w:r w:rsidRPr="00364C8E">
              <w:rPr>
                <w:sz w:val="20"/>
              </w:rPr>
              <w:t>Мероприятия по укреплению общественного здоровья</w:t>
            </w:r>
          </w:p>
        </w:tc>
        <w:tc>
          <w:tcPr>
            <w:tcW w:w="818" w:type="dxa"/>
            <w:tcBorders>
              <w:top w:val="nil"/>
              <w:left w:val="nil"/>
              <w:bottom w:val="single" w:sz="4" w:space="0" w:color="auto"/>
              <w:right w:val="single" w:sz="4" w:space="0" w:color="auto"/>
            </w:tcBorders>
            <w:shd w:val="clear" w:color="000000" w:fill="FFFFFF"/>
            <w:hideMark/>
          </w:tcPr>
          <w:p w14:paraId="1EF2BE41"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6179889F"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hideMark/>
          </w:tcPr>
          <w:p w14:paraId="0E7B20C5" w14:textId="77777777" w:rsidR="00364C8E" w:rsidRPr="00364C8E" w:rsidRDefault="00364C8E" w:rsidP="00364C8E">
            <w:pPr>
              <w:spacing w:line="240" w:lineRule="auto"/>
              <w:ind w:firstLine="0"/>
              <w:rPr>
                <w:sz w:val="20"/>
              </w:rPr>
            </w:pPr>
            <w:r w:rsidRPr="00364C8E">
              <w:rPr>
                <w:sz w:val="20"/>
              </w:rPr>
              <w:t>0000095139</w:t>
            </w:r>
          </w:p>
        </w:tc>
        <w:tc>
          <w:tcPr>
            <w:tcW w:w="936" w:type="dxa"/>
            <w:tcBorders>
              <w:top w:val="nil"/>
              <w:left w:val="nil"/>
              <w:bottom w:val="single" w:sz="4" w:space="0" w:color="auto"/>
              <w:right w:val="single" w:sz="4" w:space="0" w:color="auto"/>
            </w:tcBorders>
            <w:shd w:val="clear" w:color="000000" w:fill="FFFFFF"/>
            <w:hideMark/>
          </w:tcPr>
          <w:p w14:paraId="24A4D359"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624CD67F" w14:textId="77777777" w:rsidR="00364C8E" w:rsidRPr="00364C8E" w:rsidRDefault="00364C8E" w:rsidP="00364C8E">
            <w:pPr>
              <w:spacing w:line="240" w:lineRule="auto"/>
              <w:ind w:firstLine="0"/>
              <w:jc w:val="right"/>
              <w:rPr>
                <w:sz w:val="22"/>
                <w:szCs w:val="22"/>
              </w:rPr>
            </w:pPr>
            <w:r w:rsidRPr="00364C8E">
              <w:rPr>
                <w:sz w:val="22"/>
                <w:szCs w:val="22"/>
              </w:rPr>
              <w:t>50,0</w:t>
            </w:r>
          </w:p>
        </w:tc>
      </w:tr>
      <w:tr w:rsidR="00364C8E" w:rsidRPr="00364C8E" w14:paraId="5CF322EA" w14:textId="77777777" w:rsidTr="00364C8E">
        <w:trPr>
          <w:trHeight w:val="55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45F4168"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155CFDA3"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2B7B1B4D"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hideMark/>
          </w:tcPr>
          <w:p w14:paraId="2CD31E95" w14:textId="77777777" w:rsidR="00364C8E" w:rsidRPr="00364C8E" w:rsidRDefault="00364C8E" w:rsidP="00364C8E">
            <w:pPr>
              <w:spacing w:line="240" w:lineRule="auto"/>
              <w:ind w:firstLine="0"/>
              <w:rPr>
                <w:sz w:val="20"/>
              </w:rPr>
            </w:pPr>
            <w:r w:rsidRPr="00364C8E">
              <w:rPr>
                <w:sz w:val="20"/>
              </w:rPr>
              <w:t>0000095139</w:t>
            </w:r>
          </w:p>
        </w:tc>
        <w:tc>
          <w:tcPr>
            <w:tcW w:w="936" w:type="dxa"/>
            <w:tcBorders>
              <w:top w:val="nil"/>
              <w:left w:val="nil"/>
              <w:bottom w:val="single" w:sz="4" w:space="0" w:color="auto"/>
              <w:right w:val="single" w:sz="4" w:space="0" w:color="auto"/>
            </w:tcBorders>
            <w:shd w:val="clear" w:color="000000" w:fill="FFFFFF"/>
            <w:hideMark/>
          </w:tcPr>
          <w:p w14:paraId="3A490A27"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1F1753B6" w14:textId="77777777" w:rsidR="00364C8E" w:rsidRPr="00364C8E" w:rsidRDefault="00364C8E" w:rsidP="00364C8E">
            <w:pPr>
              <w:spacing w:line="240" w:lineRule="auto"/>
              <w:ind w:firstLine="0"/>
              <w:jc w:val="right"/>
              <w:rPr>
                <w:sz w:val="22"/>
                <w:szCs w:val="22"/>
              </w:rPr>
            </w:pPr>
            <w:r w:rsidRPr="00364C8E">
              <w:rPr>
                <w:sz w:val="22"/>
                <w:szCs w:val="22"/>
              </w:rPr>
              <w:t>50,0</w:t>
            </w:r>
          </w:p>
        </w:tc>
      </w:tr>
      <w:tr w:rsidR="00364C8E" w:rsidRPr="00364C8E" w14:paraId="2D696CBC" w14:textId="77777777" w:rsidTr="00364C8E">
        <w:trPr>
          <w:trHeight w:val="624"/>
        </w:trPr>
        <w:tc>
          <w:tcPr>
            <w:tcW w:w="4266" w:type="dxa"/>
            <w:tcBorders>
              <w:top w:val="nil"/>
              <w:left w:val="single" w:sz="4" w:space="0" w:color="auto"/>
              <w:bottom w:val="nil"/>
              <w:right w:val="single" w:sz="4" w:space="0" w:color="auto"/>
            </w:tcBorders>
            <w:shd w:val="clear" w:color="000000" w:fill="FFFFFF"/>
            <w:vAlign w:val="center"/>
            <w:hideMark/>
          </w:tcPr>
          <w:p w14:paraId="768F54E1" w14:textId="77777777" w:rsidR="00364C8E" w:rsidRPr="00364C8E" w:rsidRDefault="00364C8E" w:rsidP="00364C8E">
            <w:pPr>
              <w:spacing w:line="240" w:lineRule="auto"/>
              <w:ind w:firstLine="0"/>
              <w:jc w:val="left"/>
              <w:rPr>
                <w:sz w:val="20"/>
              </w:rPr>
            </w:pPr>
            <w:r w:rsidRPr="00364C8E">
              <w:rPr>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73B82ED3" w14:textId="77777777" w:rsidR="00364C8E" w:rsidRPr="00364C8E" w:rsidRDefault="00364C8E" w:rsidP="00364C8E">
            <w:pPr>
              <w:spacing w:line="240" w:lineRule="auto"/>
              <w:ind w:firstLine="0"/>
              <w:rPr>
                <w:sz w:val="20"/>
              </w:rPr>
            </w:pPr>
            <w:r w:rsidRPr="00364C8E">
              <w:rPr>
                <w:sz w:val="20"/>
              </w:rPr>
              <w:t>01</w:t>
            </w:r>
          </w:p>
        </w:tc>
        <w:tc>
          <w:tcPr>
            <w:tcW w:w="1105" w:type="dxa"/>
            <w:tcBorders>
              <w:top w:val="nil"/>
              <w:left w:val="nil"/>
              <w:bottom w:val="single" w:sz="4" w:space="0" w:color="auto"/>
              <w:right w:val="single" w:sz="4" w:space="0" w:color="auto"/>
            </w:tcBorders>
            <w:shd w:val="clear" w:color="000000" w:fill="FFFFFF"/>
            <w:hideMark/>
          </w:tcPr>
          <w:p w14:paraId="7BE954DA" w14:textId="77777777" w:rsidR="00364C8E" w:rsidRPr="00364C8E" w:rsidRDefault="00364C8E" w:rsidP="00364C8E">
            <w:pPr>
              <w:spacing w:line="240" w:lineRule="auto"/>
              <w:ind w:firstLine="0"/>
              <w:rPr>
                <w:sz w:val="20"/>
              </w:rPr>
            </w:pPr>
            <w:r w:rsidRPr="00364C8E">
              <w:rPr>
                <w:sz w:val="20"/>
              </w:rPr>
              <w:t>13</w:t>
            </w:r>
          </w:p>
        </w:tc>
        <w:tc>
          <w:tcPr>
            <w:tcW w:w="1188" w:type="dxa"/>
            <w:tcBorders>
              <w:top w:val="nil"/>
              <w:left w:val="nil"/>
              <w:bottom w:val="single" w:sz="4" w:space="0" w:color="auto"/>
              <w:right w:val="single" w:sz="4" w:space="0" w:color="auto"/>
            </w:tcBorders>
            <w:shd w:val="clear" w:color="000000" w:fill="FFFFFF"/>
            <w:hideMark/>
          </w:tcPr>
          <w:p w14:paraId="4169274E" w14:textId="77777777" w:rsidR="00364C8E" w:rsidRPr="00364C8E" w:rsidRDefault="00364C8E" w:rsidP="00364C8E">
            <w:pPr>
              <w:spacing w:line="240" w:lineRule="auto"/>
              <w:ind w:firstLine="0"/>
              <w:rPr>
                <w:sz w:val="20"/>
              </w:rPr>
            </w:pPr>
            <w:r w:rsidRPr="00364C8E">
              <w:rPr>
                <w:sz w:val="20"/>
              </w:rPr>
              <w:t>0000095139</w:t>
            </w:r>
          </w:p>
        </w:tc>
        <w:tc>
          <w:tcPr>
            <w:tcW w:w="936" w:type="dxa"/>
            <w:tcBorders>
              <w:top w:val="nil"/>
              <w:left w:val="nil"/>
              <w:bottom w:val="single" w:sz="4" w:space="0" w:color="auto"/>
              <w:right w:val="single" w:sz="4" w:space="0" w:color="auto"/>
            </w:tcBorders>
            <w:shd w:val="clear" w:color="000000" w:fill="FFFFFF"/>
            <w:hideMark/>
          </w:tcPr>
          <w:p w14:paraId="7A15BBC4"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2ED145A4" w14:textId="77777777" w:rsidR="00364C8E" w:rsidRPr="00364C8E" w:rsidRDefault="00364C8E" w:rsidP="00364C8E">
            <w:pPr>
              <w:spacing w:line="240" w:lineRule="auto"/>
              <w:ind w:firstLine="0"/>
              <w:jc w:val="right"/>
              <w:rPr>
                <w:sz w:val="22"/>
                <w:szCs w:val="22"/>
              </w:rPr>
            </w:pPr>
            <w:r w:rsidRPr="00364C8E">
              <w:rPr>
                <w:sz w:val="22"/>
                <w:szCs w:val="22"/>
              </w:rPr>
              <w:t>50,0</w:t>
            </w:r>
          </w:p>
        </w:tc>
      </w:tr>
      <w:tr w:rsidR="00364C8E" w:rsidRPr="00364C8E" w14:paraId="47A72755"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407D3F10" w14:textId="77777777" w:rsidR="00364C8E" w:rsidRPr="00364C8E" w:rsidRDefault="00364C8E" w:rsidP="00364C8E">
            <w:pPr>
              <w:spacing w:line="240" w:lineRule="auto"/>
              <w:ind w:firstLine="0"/>
              <w:rPr>
                <w:b/>
                <w:bCs/>
                <w:sz w:val="20"/>
              </w:rPr>
            </w:pPr>
            <w:r w:rsidRPr="00364C8E">
              <w:rPr>
                <w:b/>
                <w:bCs/>
                <w:sz w:val="20"/>
              </w:rPr>
              <w:t xml:space="preserve">Национальная </w:t>
            </w:r>
            <w:proofErr w:type="spellStart"/>
            <w:r w:rsidRPr="00364C8E">
              <w:rPr>
                <w:b/>
                <w:bCs/>
                <w:sz w:val="20"/>
              </w:rPr>
              <w:t>безопастность</w:t>
            </w:r>
            <w:proofErr w:type="spellEnd"/>
            <w:r w:rsidRPr="00364C8E">
              <w:rPr>
                <w:b/>
                <w:bCs/>
                <w:sz w:val="20"/>
              </w:rPr>
              <w:t xml:space="preserve"> и правоохранительная деятельность</w:t>
            </w:r>
          </w:p>
        </w:tc>
        <w:tc>
          <w:tcPr>
            <w:tcW w:w="818" w:type="dxa"/>
            <w:tcBorders>
              <w:top w:val="nil"/>
              <w:left w:val="nil"/>
              <w:bottom w:val="single" w:sz="4" w:space="0" w:color="auto"/>
              <w:right w:val="single" w:sz="4" w:space="0" w:color="auto"/>
            </w:tcBorders>
            <w:shd w:val="clear" w:color="000000" w:fill="FFFFFF"/>
            <w:hideMark/>
          </w:tcPr>
          <w:p w14:paraId="1FE92FB1" w14:textId="77777777" w:rsidR="00364C8E" w:rsidRPr="00364C8E" w:rsidRDefault="00364C8E" w:rsidP="00364C8E">
            <w:pPr>
              <w:spacing w:line="240" w:lineRule="auto"/>
              <w:ind w:firstLine="0"/>
              <w:rPr>
                <w:b/>
                <w:bCs/>
                <w:sz w:val="20"/>
              </w:rPr>
            </w:pPr>
            <w:r w:rsidRPr="00364C8E">
              <w:rPr>
                <w:b/>
                <w:bCs/>
                <w:sz w:val="20"/>
              </w:rPr>
              <w:t>03</w:t>
            </w:r>
          </w:p>
        </w:tc>
        <w:tc>
          <w:tcPr>
            <w:tcW w:w="1105" w:type="dxa"/>
            <w:tcBorders>
              <w:top w:val="nil"/>
              <w:left w:val="nil"/>
              <w:bottom w:val="single" w:sz="4" w:space="0" w:color="auto"/>
              <w:right w:val="single" w:sz="4" w:space="0" w:color="auto"/>
            </w:tcBorders>
            <w:shd w:val="clear" w:color="000000" w:fill="FFFFFF"/>
            <w:hideMark/>
          </w:tcPr>
          <w:p w14:paraId="4FD75BD6" w14:textId="77777777" w:rsidR="00364C8E" w:rsidRPr="00364C8E" w:rsidRDefault="00364C8E" w:rsidP="00364C8E">
            <w:pPr>
              <w:spacing w:line="240" w:lineRule="auto"/>
              <w:ind w:firstLine="0"/>
              <w:rPr>
                <w:b/>
                <w:bCs/>
                <w:sz w:val="20"/>
              </w:rPr>
            </w:pPr>
            <w:r w:rsidRPr="00364C8E">
              <w:rPr>
                <w:b/>
                <w:bCs/>
                <w:sz w:val="20"/>
              </w:rPr>
              <w:t> </w:t>
            </w:r>
          </w:p>
        </w:tc>
        <w:tc>
          <w:tcPr>
            <w:tcW w:w="1188" w:type="dxa"/>
            <w:tcBorders>
              <w:top w:val="nil"/>
              <w:left w:val="nil"/>
              <w:bottom w:val="single" w:sz="4" w:space="0" w:color="auto"/>
              <w:right w:val="single" w:sz="4" w:space="0" w:color="auto"/>
            </w:tcBorders>
            <w:shd w:val="clear" w:color="000000" w:fill="FFFFFF"/>
            <w:hideMark/>
          </w:tcPr>
          <w:p w14:paraId="13EB05F9"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3A50E42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C4D2C3E" w14:textId="77777777" w:rsidR="00364C8E" w:rsidRPr="00364C8E" w:rsidRDefault="00364C8E" w:rsidP="00364C8E">
            <w:pPr>
              <w:spacing w:line="240" w:lineRule="auto"/>
              <w:ind w:firstLine="0"/>
              <w:jc w:val="right"/>
              <w:rPr>
                <w:b/>
                <w:bCs/>
                <w:sz w:val="22"/>
                <w:szCs w:val="22"/>
              </w:rPr>
            </w:pPr>
            <w:r w:rsidRPr="00364C8E">
              <w:rPr>
                <w:b/>
                <w:bCs/>
                <w:sz w:val="22"/>
                <w:szCs w:val="22"/>
              </w:rPr>
              <w:t>9026,6</w:t>
            </w:r>
          </w:p>
        </w:tc>
      </w:tr>
      <w:tr w:rsidR="00364C8E" w:rsidRPr="00364C8E" w14:paraId="524FF6C6" w14:textId="77777777" w:rsidTr="00364C8E">
        <w:trPr>
          <w:trHeight w:val="792"/>
        </w:trPr>
        <w:tc>
          <w:tcPr>
            <w:tcW w:w="4266" w:type="dxa"/>
            <w:tcBorders>
              <w:top w:val="nil"/>
              <w:left w:val="single" w:sz="4" w:space="0" w:color="auto"/>
              <w:bottom w:val="single" w:sz="4" w:space="0" w:color="auto"/>
              <w:right w:val="single" w:sz="4" w:space="0" w:color="auto"/>
            </w:tcBorders>
            <w:shd w:val="clear" w:color="000000" w:fill="FFFFFF"/>
            <w:hideMark/>
          </w:tcPr>
          <w:p w14:paraId="729CB56D" w14:textId="77777777" w:rsidR="00364C8E" w:rsidRPr="00364C8E" w:rsidRDefault="00364C8E" w:rsidP="00364C8E">
            <w:pPr>
              <w:spacing w:line="240" w:lineRule="auto"/>
              <w:ind w:firstLine="0"/>
              <w:rPr>
                <w:b/>
                <w:bCs/>
                <w:sz w:val="20"/>
              </w:rPr>
            </w:pPr>
            <w:r w:rsidRPr="00364C8E">
              <w:rPr>
                <w:b/>
                <w:bCs/>
                <w:sz w:val="20"/>
              </w:rPr>
              <w:t>Защита населения и территории от чрезвычайных ситуаций природного и техногенного характера, пожарная безопасность</w:t>
            </w:r>
          </w:p>
        </w:tc>
        <w:tc>
          <w:tcPr>
            <w:tcW w:w="818" w:type="dxa"/>
            <w:tcBorders>
              <w:top w:val="nil"/>
              <w:left w:val="nil"/>
              <w:bottom w:val="single" w:sz="4" w:space="0" w:color="auto"/>
              <w:right w:val="single" w:sz="4" w:space="0" w:color="auto"/>
            </w:tcBorders>
            <w:shd w:val="clear" w:color="000000" w:fill="FFFFFF"/>
            <w:hideMark/>
          </w:tcPr>
          <w:p w14:paraId="00E916BB" w14:textId="77777777" w:rsidR="00364C8E" w:rsidRPr="00364C8E" w:rsidRDefault="00364C8E" w:rsidP="00364C8E">
            <w:pPr>
              <w:spacing w:line="240" w:lineRule="auto"/>
              <w:ind w:firstLine="0"/>
              <w:rPr>
                <w:b/>
                <w:bCs/>
                <w:sz w:val="20"/>
              </w:rPr>
            </w:pPr>
            <w:r w:rsidRPr="00364C8E">
              <w:rPr>
                <w:b/>
                <w:bCs/>
                <w:sz w:val="20"/>
              </w:rPr>
              <w:t>03</w:t>
            </w:r>
          </w:p>
        </w:tc>
        <w:tc>
          <w:tcPr>
            <w:tcW w:w="1105" w:type="dxa"/>
            <w:tcBorders>
              <w:top w:val="nil"/>
              <w:left w:val="nil"/>
              <w:bottom w:val="single" w:sz="4" w:space="0" w:color="auto"/>
              <w:right w:val="single" w:sz="4" w:space="0" w:color="auto"/>
            </w:tcBorders>
            <w:shd w:val="clear" w:color="000000" w:fill="FFFFFF"/>
            <w:hideMark/>
          </w:tcPr>
          <w:p w14:paraId="0919A86D" w14:textId="77777777" w:rsidR="00364C8E" w:rsidRPr="00364C8E" w:rsidRDefault="00364C8E" w:rsidP="00364C8E">
            <w:pPr>
              <w:spacing w:line="240" w:lineRule="auto"/>
              <w:ind w:firstLine="0"/>
              <w:rPr>
                <w:b/>
                <w:bCs/>
                <w:sz w:val="20"/>
              </w:rPr>
            </w:pPr>
            <w:r w:rsidRPr="00364C8E">
              <w:rPr>
                <w:b/>
                <w:bCs/>
                <w:sz w:val="20"/>
              </w:rPr>
              <w:t>10</w:t>
            </w:r>
          </w:p>
        </w:tc>
        <w:tc>
          <w:tcPr>
            <w:tcW w:w="1188" w:type="dxa"/>
            <w:tcBorders>
              <w:top w:val="nil"/>
              <w:left w:val="nil"/>
              <w:bottom w:val="single" w:sz="4" w:space="0" w:color="auto"/>
              <w:right w:val="single" w:sz="4" w:space="0" w:color="auto"/>
            </w:tcBorders>
            <w:shd w:val="clear" w:color="000000" w:fill="FFFFFF"/>
            <w:hideMark/>
          </w:tcPr>
          <w:p w14:paraId="385F22AF"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34C264AF"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09D6C49" w14:textId="77777777" w:rsidR="00364C8E" w:rsidRPr="00364C8E" w:rsidRDefault="00364C8E" w:rsidP="00364C8E">
            <w:pPr>
              <w:spacing w:line="240" w:lineRule="auto"/>
              <w:ind w:firstLine="0"/>
              <w:jc w:val="right"/>
              <w:rPr>
                <w:b/>
                <w:bCs/>
                <w:sz w:val="22"/>
                <w:szCs w:val="22"/>
              </w:rPr>
            </w:pPr>
            <w:r w:rsidRPr="00364C8E">
              <w:rPr>
                <w:b/>
                <w:bCs/>
                <w:sz w:val="22"/>
                <w:szCs w:val="22"/>
              </w:rPr>
              <w:t>8426,6</w:t>
            </w:r>
          </w:p>
        </w:tc>
      </w:tr>
      <w:tr w:rsidR="00364C8E" w:rsidRPr="00364C8E" w14:paraId="39BA96F3" w14:textId="77777777" w:rsidTr="00364C8E">
        <w:trPr>
          <w:trHeight w:val="555"/>
        </w:trPr>
        <w:tc>
          <w:tcPr>
            <w:tcW w:w="4266" w:type="dxa"/>
            <w:tcBorders>
              <w:top w:val="nil"/>
              <w:left w:val="single" w:sz="4" w:space="0" w:color="auto"/>
              <w:bottom w:val="single" w:sz="4" w:space="0" w:color="auto"/>
              <w:right w:val="single" w:sz="4" w:space="0" w:color="auto"/>
            </w:tcBorders>
            <w:shd w:val="clear" w:color="000000" w:fill="FFFFFF"/>
            <w:hideMark/>
          </w:tcPr>
          <w:p w14:paraId="60BAE3FE" w14:textId="77777777" w:rsidR="00364C8E" w:rsidRPr="00364C8E" w:rsidRDefault="00364C8E" w:rsidP="00364C8E">
            <w:pPr>
              <w:spacing w:line="240" w:lineRule="auto"/>
              <w:ind w:firstLine="0"/>
              <w:rPr>
                <w:sz w:val="20"/>
              </w:rPr>
            </w:pPr>
            <w:r w:rsidRPr="00364C8E">
              <w:rPr>
                <w:sz w:val="20"/>
              </w:rPr>
              <w:t>Мероприятия по предупреждению и ликвидации последствий чрезвычайных ситуаций и стихийных бедствий</w:t>
            </w:r>
          </w:p>
        </w:tc>
        <w:tc>
          <w:tcPr>
            <w:tcW w:w="818" w:type="dxa"/>
            <w:tcBorders>
              <w:top w:val="nil"/>
              <w:left w:val="nil"/>
              <w:bottom w:val="single" w:sz="4" w:space="0" w:color="auto"/>
              <w:right w:val="single" w:sz="4" w:space="0" w:color="auto"/>
            </w:tcBorders>
            <w:shd w:val="clear" w:color="000000" w:fill="FFFFFF"/>
            <w:hideMark/>
          </w:tcPr>
          <w:p w14:paraId="7CC96DD9"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56881138" w14:textId="77777777" w:rsidR="00364C8E" w:rsidRPr="00364C8E" w:rsidRDefault="00364C8E" w:rsidP="00364C8E">
            <w:pPr>
              <w:spacing w:line="240" w:lineRule="auto"/>
              <w:ind w:firstLine="0"/>
              <w:rPr>
                <w:sz w:val="20"/>
              </w:rPr>
            </w:pPr>
            <w:r w:rsidRPr="00364C8E">
              <w:rPr>
                <w:sz w:val="20"/>
              </w:rPr>
              <w:t>10</w:t>
            </w:r>
          </w:p>
        </w:tc>
        <w:tc>
          <w:tcPr>
            <w:tcW w:w="1188" w:type="dxa"/>
            <w:tcBorders>
              <w:top w:val="nil"/>
              <w:left w:val="nil"/>
              <w:bottom w:val="single" w:sz="4" w:space="0" w:color="auto"/>
              <w:right w:val="single" w:sz="4" w:space="0" w:color="auto"/>
            </w:tcBorders>
            <w:shd w:val="clear" w:color="000000" w:fill="FFFFFF"/>
            <w:hideMark/>
          </w:tcPr>
          <w:p w14:paraId="3D09870E" w14:textId="77777777" w:rsidR="00364C8E" w:rsidRPr="00364C8E" w:rsidRDefault="00364C8E" w:rsidP="00364C8E">
            <w:pPr>
              <w:spacing w:line="240" w:lineRule="auto"/>
              <w:ind w:firstLine="0"/>
              <w:rPr>
                <w:sz w:val="20"/>
              </w:rPr>
            </w:pPr>
            <w:r w:rsidRPr="00364C8E">
              <w:rPr>
                <w:sz w:val="20"/>
              </w:rPr>
              <w:t>0000021800</w:t>
            </w:r>
          </w:p>
        </w:tc>
        <w:tc>
          <w:tcPr>
            <w:tcW w:w="936" w:type="dxa"/>
            <w:tcBorders>
              <w:top w:val="nil"/>
              <w:left w:val="nil"/>
              <w:bottom w:val="single" w:sz="4" w:space="0" w:color="auto"/>
              <w:right w:val="single" w:sz="4" w:space="0" w:color="auto"/>
            </w:tcBorders>
            <w:shd w:val="clear" w:color="000000" w:fill="FFFFFF"/>
            <w:hideMark/>
          </w:tcPr>
          <w:p w14:paraId="318F0BA3"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57BE471A" w14:textId="77777777" w:rsidR="00364C8E" w:rsidRPr="00364C8E" w:rsidRDefault="00364C8E" w:rsidP="00364C8E">
            <w:pPr>
              <w:spacing w:line="240" w:lineRule="auto"/>
              <w:ind w:firstLine="0"/>
              <w:jc w:val="right"/>
              <w:rPr>
                <w:sz w:val="22"/>
                <w:szCs w:val="22"/>
              </w:rPr>
            </w:pPr>
            <w:r w:rsidRPr="00364C8E">
              <w:rPr>
                <w:sz w:val="22"/>
                <w:szCs w:val="22"/>
              </w:rPr>
              <w:t>3935,6</w:t>
            </w:r>
          </w:p>
        </w:tc>
      </w:tr>
      <w:tr w:rsidR="00364C8E" w:rsidRPr="00364C8E" w14:paraId="09C61446" w14:textId="77777777" w:rsidTr="00364C8E">
        <w:trPr>
          <w:trHeight w:val="792"/>
        </w:trPr>
        <w:tc>
          <w:tcPr>
            <w:tcW w:w="4266" w:type="dxa"/>
            <w:tcBorders>
              <w:top w:val="nil"/>
              <w:left w:val="single" w:sz="4" w:space="0" w:color="auto"/>
              <w:bottom w:val="single" w:sz="4" w:space="0" w:color="auto"/>
              <w:right w:val="single" w:sz="4" w:space="0" w:color="auto"/>
            </w:tcBorders>
            <w:shd w:val="clear" w:color="000000" w:fill="FFFFFF"/>
            <w:hideMark/>
          </w:tcPr>
          <w:p w14:paraId="463DAE56" w14:textId="77777777" w:rsidR="00364C8E" w:rsidRPr="00364C8E" w:rsidRDefault="00364C8E" w:rsidP="00364C8E">
            <w:pPr>
              <w:spacing w:line="240" w:lineRule="auto"/>
              <w:ind w:firstLine="0"/>
              <w:rPr>
                <w:sz w:val="20"/>
              </w:rPr>
            </w:pPr>
            <w:r w:rsidRPr="00364C8E">
              <w:rPr>
                <w:sz w:val="20"/>
              </w:rPr>
              <w:t>Предупреждение и ликвидация последствий чрезвычайных ситуаций и стихийных бедствий природного и техногенного характера</w:t>
            </w:r>
          </w:p>
        </w:tc>
        <w:tc>
          <w:tcPr>
            <w:tcW w:w="818" w:type="dxa"/>
            <w:tcBorders>
              <w:top w:val="nil"/>
              <w:left w:val="nil"/>
              <w:bottom w:val="single" w:sz="4" w:space="0" w:color="auto"/>
              <w:right w:val="single" w:sz="4" w:space="0" w:color="auto"/>
            </w:tcBorders>
            <w:shd w:val="clear" w:color="000000" w:fill="FFFFFF"/>
            <w:hideMark/>
          </w:tcPr>
          <w:p w14:paraId="4755ECB6"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4666E94B" w14:textId="77777777" w:rsidR="00364C8E" w:rsidRPr="00364C8E" w:rsidRDefault="00364C8E" w:rsidP="00364C8E">
            <w:pPr>
              <w:spacing w:line="240" w:lineRule="auto"/>
              <w:ind w:firstLine="0"/>
              <w:rPr>
                <w:sz w:val="20"/>
              </w:rPr>
            </w:pPr>
            <w:r w:rsidRPr="00364C8E">
              <w:rPr>
                <w:sz w:val="20"/>
              </w:rPr>
              <w:t>10</w:t>
            </w:r>
          </w:p>
        </w:tc>
        <w:tc>
          <w:tcPr>
            <w:tcW w:w="1188" w:type="dxa"/>
            <w:tcBorders>
              <w:top w:val="nil"/>
              <w:left w:val="nil"/>
              <w:bottom w:val="single" w:sz="4" w:space="0" w:color="auto"/>
              <w:right w:val="single" w:sz="4" w:space="0" w:color="auto"/>
            </w:tcBorders>
            <w:shd w:val="clear" w:color="000000" w:fill="FFFFFF"/>
            <w:hideMark/>
          </w:tcPr>
          <w:p w14:paraId="7510C0A7" w14:textId="77777777" w:rsidR="00364C8E" w:rsidRPr="00364C8E" w:rsidRDefault="00364C8E" w:rsidP="00364C8E">
            <w:pPr>
              <w:spacing w:line="240" w:lineRule="auto"/>
              <w:ind w:firstLine="0"/>
              <w:rPr>
                <w:sz w:val="20"/>
              </w:rPr>
            </w:pPr>
            <w:r w:rsidRPr="00364C8E">
              <w:rPr>
                <w:sz w:val="20"/>
              </w:rPr>
              <w:t>0000021801</w:t>
            </w:r>
          </w:p>
        </w:tc>
        <w:tc>
          <w:tcPr>
            <w:tcW w:w="936" w:type="dxa"/>
            <w:tcBorders>
              <w:top w:val="nil"/>
              <w:left w:val="nil"/>
              <w:bottom w:val="single" w:sz="4" w:space="0" w:color="auto"/>
              <w:right w:val="single" w:sz="4" w:space="0" w:color="auto"/>
            </w:tcBorders>
            <w:shd w:val="clear" w:color="000000" w:fill="FFFFFF"/>
            <w:hideMark/>
          </w:tcPr>
          <w:p w14:paraId="1EBBC1C7"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405B38E" w14:textId="77777777" w:rsidR="00364C8E" w:rsidRPr="00364C8E" w:rsidRDefault="00364C8E" w:rsidP="00364C8E">
            <w:pPr>
              <w:spacing w:line="240" w:lineRule="auto"/>
              <w:ind w:firstLine="0"/>
              <w:jc w:val="right"/>
              <w:rPr>
                <w:sz w:val="22"/>
                <w:szCs w:val="22"/>
              </w:rPr>
            </w:pPr>
            <w:r w:rsidRPr="00364C8E">
              <w:rPr>
                <w:sz w:val="22"/>
                <w:szCs w:val="22"/>
              </w:rPr>
              <w:t>3935,6</w:t>
            </w:r>
          </w:p>
        </w:tc>
      </w:tr>
      <w:tr w:rsidR="00364C8E" w:rsidRPr="00364C8E" w14:paraId="19B26D0A" w14:textId="77777777" w:rsidTr="00364C8E">
        <w:trPr>
          <w:trHeight w:val="43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F047210" w14:textId="77777777" w:rsidR="00364C8E" w:rsidRPr="00364C8E" w:rsidRDefault="00364C8E" w:rsidP="00364C8E">
            <w:pPr>
              <w:spacing w:line="240" w:lineRule="auto"/>
              <w:ind w:firstLine="0"/>
              <w:jc w:val="left"/>
              <w:rPr>
                <w:sz w:val="20"/>
              </w:rPr>
            </w:pPr>
            <w:r w:rsidRPr="00364C8E">
              <w:rPr>
                <w:sz w:val="20"/>
              </w:rPr>
              <w:t>Иные бюджетные ассигнования</w:t>
            </w:r>
          </w:p>
        </w:tc>
        <w:tc>
          <w:tcPr>
            <w:tcW w:w="818" w:type="dxa"/>
            <w:tcBorders>
              <w:top w:val="nil"/>
              <w:left w:val="nil"/>
              <w:bottom w:val="single" w:sz="4" w:space="0" w:color="auto"/>
              <w:right w:val="single" w:sz="4" w:space="0" w:color="auto"/>
            </w:tcBorders>
            <w:shd w:val="clear" w:color="000000" w:fill="FFFFFF"/>
            <w:hideMark/>
          </w:tcPr>
          <w:p w14:paraId="38987EDE"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4D47E72F" w14:textId="77777777" w:rsidR="00364C8E" w:rsidRPr="00364C8E" w:rsidRDefault="00364C8E" w:rsidP="00364C8E">
            <w:pPr>
              <w:spacing w:line="240" w:lineRule="auto"/>
              <w:ind w:firstLine="0"/>
              <w:rPr>
                <w:sz w:val="20"/>
              </w:rPr>
            </w:pPr>
            <w:r w:rsidRPr="00364C8E">
              <w:rPr>
                <w:sz w:val="20"/>
              </w:rPr>
              <w:t>10</w:t>
            </w:r>
          </w:p>
        </w:tc>
        <w:tc>
          <w:tcPr>
            <w:tcW w:w="1188" w:type="dxa"/>
            <w:tcBorders>
              <w:top w:val="nil"/>
              <w:left w:val="nil"/>
              <w:bottom w:val="single" w:sz="4" w:space="0" w:color="auto"/>
              <w:right w:val="single" w:sz="4" w:space="0" w:color="auto"/>
            </w:tcBorders>
            <w:shd w:val="clear" w:color="000000" w:fill="FFFFFF"/>
            <w:hideMark/>
          </w:tcPr>
          <w:p w14:paraId="5A7CDC6D" w14:textId="77777777" w:rsidR="00364C8E" w:rsidRPr="00364C8E" w:rsidRDefault="00364C8E" w:rsidP="00364C8E">
            <w:pPr>
              <w:spacing w:line="240" w:lineRule="auto"/>
              <w:ind w:firstLine="0"/>
              <w:rPr>
                <w:sz w:val="20"/>
              </w:rPr>
            </w:pPr>
            <w:r w:rsidRPr="00364C8E">
              <w:rPr>
                <w:sz w:val="20"/>
              </w:rPr>
              <w:t>0000021801</w:t>
            </w:r>
          </w:p>
        </w:tc>
        <w:tc>
          <w:tcPr>
            <w:tcW w:w="936" w:type="dxa"/>
            <w:tcBorders>
              <w:top w:val="nil"/>
              <w:left w:val="nil"/>
              <w:bottom w:val="single" w:sz="4" w:space="0" w:color="auto"/>
              <w:right w:val="single" w:sz="4" w:space="0" w:color="auto"/>
            </w:tcBorders>
            <w:shd w:val="clear" w:color="000000" w:fill="FFFFFF"/>
            <w:hideMark/>
          </w:tcPr>
          <w:p w14:paraId="03212016" w14:textId="77777777" w:rsidR="00364C8E" w:rsidRPr="00364C8E" w:rsidRDefault="00364C8E" w:rsidP="00364C8E">
            <w:pPr>
              <w:spacing w:line="240" w:lineRule="auto"/>
              <w:ind w:firstLine="0"/>
              <w:jc w:val="center"/>
              <w:rPr>
                <w:sz w:val="20"/>
              </w:rPr>
            </w:pPr>
            <w:r w:rsidRPr="00364C8E">
              <w:rPr>
                <w:sz w:val="20"/>
              </w:rPr>
              <w:t>800</w:t>
            </w:r>
          </w:p>
        </w:tc>
        <w:tc>
          <w:tcPr>
            <w:tcW w:w="1150" w:type="dxa"/>
            <w:tcBorders>
              <w:top w:val="nil"/>
              <w:left w:val="nil"/>
              <w:bottom w:val="single" w:sz="4" w:space="0" w:color="auto"/>
              <w:right w:val="single" w:sz="4" w:space="0" w:color="auto"/>
            </w:tcBorders>
            <w:shd w:val="clear" w:color="000000" w:fill="FFFFFF"/>
            <w:hideMark/>
          </w:tcPr>
          <w:p w14:paraId="28D8A158" w14:textId="77777777" w:rsidR="00364C8E" w:rsidRPr="00364C8E" w:rsidRDefault="00364C8E" w:rsidP="00364C8E">
            <w:pPr>
              <w:spacing w:line="240" w:lineRule="auto"/>
              <w:ind w:firstLine="0"/>
              <w:jc w:val="right"/>
              <w:rPr>
                <w:sz w:val="22"/>
                <w:szCs w:val="22"/>
              </w:rPr>
            </w:pPr>
            <w:r w:rsidRPr="00364C8E">
              <w:rPr>
                <w:sz w:val="22"/>
                <w:szCs w:val="22"/>
              </w:rPr>
              <w:t>3935,6</w:t>
            </w:r>
          </w:p>
        </w:tc>
      </w:tr>
      <w:tr w:rsidR="00364C8E" w:rsidRPr="00364C8E" w14:paraId="350E030A" w14:textId="77777777" w:rsidTr="00364C8E">
        <w:trPr>
          <w:trHeight w:val="432"/>
        </w:trPr>
        <w:tc>
          <w:tcPr>
            <w:tcW w:w="4266" w:type="dxa"/>
            <w:tcBorders>
              <w:top w:val="nil"/>
              <w:left w:val="single" w:sz="4" w:space="0" w:color="auto"/>
              <w:bottom w:val="single" w:sz="4" w:space="0" w:color="auto"/>
              <w:right w:val="single" w:sz="4" w:space="0" w:color="auto"/>
            </w:tcBorders>
            <w:shd w:val="clear" w:color="000000" w:fill="FFFFFF"/>
            <w:noWrap/>
            <w:vAlign w:val="center"/>
            <w:hideMark/>
          </w:tcPr>
          <w:p w14:paraId="6D0DC85C" w14:textId="77777777" w:rsidR="00364C8E" w:rsidRPr="00364C8E" w:rsidRDefault="00364C8E" w:rsidP="00364C8E">
            <w:pPr>
              <w:spacing w:line="240" w:lineRule="auto"/>
              <w:ind w:firstLine="0"/>
              <w:jc w:val="left"/>
              <w:rPr>
                <w:sz w:val="20"/>
              </w:rPr>
            </w:pPr>
            <w:r w:rsidRPr="00364C8E">
              <w:rPr>
                <w:sz w:val="20"/>
              </w:rPr>
              <w:t>Резервные средства</w:t>
            </w:r>
          </w:p>
        </w:tc>
        <w:tc>
          <w:tcPr>
            <w:tcW w:w="818" w:type="dxa"/>
            <w:tcBorders>
              <w:top w:val="nil"/>
              <w:left w:val="nil"/>
              <w:bottom w:val="single" w:sz="4" w:space="0" w:color="auto"/>
              <w:right w:val="single" w:sz="4" w:space="0" w:color="auto"/>
            </w:tcBorders>
            <w:shd w:val="clear" w:color="000000" w:fill="FFFFFF"/>
            <w:hideMark/>
          </w:tcPr>
          <w:p w14:paraId="44CC664F"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707DCC53" w14:textId="77777777" w:rsidR="00364C8E" w:rsidRPr="00364C8E" w:rsidRDefault="00364C8E" w:rsidP="00364C8E">
            <w:pPr>
              <w:spacing w:line="240" w:lineRule="auto"/>
              <w:ind w:firstLine="0"/>
              <w:rPr>
                <w:sz w:val="20"/>
              </w:rPr>
            </w:pPr>
            <w:r w:rsidRPr="00364C8E">
              <w:rPr>
                <w:sz w:val="20"/>
              </w:rPr>
              <w:t>10</w:t>
            </w:r>
          </w:p>
        </w:tc>
        <w:tc>
          <w:tcPr>
            <w:tcW w:w="1188" w:type="dxa"/>
            <w:tcBorders>
              <w:top w:val="nil"/>
              <w:left w:val="nil"/>
              <w:bottom w:val="single" w:sz="4" w:space="0" w:color="auto"/>
              <w:right w:val="single" w:sz="4" w:space="0" w:color="auto"/>
            </w:tcBorders>
            <w:shd w:val="clear" w:color="000000" w:fill="FFFFFF"/>
            <w:hideMark/>
          </w:tcPr>
          <w:p w14:paraId="25146E03" w14:textId="77777777" w:rsidR="00364C8E" w:rsidRPr="00364C8E" w:rsidRDefault="00364C8E" w:rsidP="00364C8E">
            <w:pPr>
              <w:spacing w:line="240" w:lineRule="auto"/>
              <w:ind w:firstLine="0"/>
              <w:rPr>
                <w:sz w:val="20"/>
              </w:rPr>
            </w:pPr>
            <w:r w:rsidRPr="00364C8E">
              <w:rPr>
                <w:sz w:val="20"/>
              </w:rPr>
              <w:t>0000021801</w:t>
            </w:r>
          </w:p>
        </w:tc>
        <w:tc>
          <w:tcPr>
            <w:tcW w:w="936" w:type="dxa"/>
            <w:tcBorders>
              <w:top w:val="nil"/>
              <w:left w:val="nil"/>
              <w:bottom w:val="single" w:sz="4" w:space="0" w:color="auto"/>
              <w:right w:val="single" w:sz="4" w:space="0" w:color="auto"/>
            </w:tcBorders>
            <w:shd w:val="clear" w:color="000000" w:fill="FFFFFF"/>
            <w:hideMark/>
          </w:tcPr>
          <w:p w14:paraId="1BCD2543" w14:textId="77777777" w:rsidR="00364C8E" w:rsidRPr="00364C8E" w:rsidRDefault="00364C8E" w:rsidP="00364C8E">
            <w:pPr>
              <w:spacing w:line="240" w:lineRule="auto"/>
              <w:ind w:firstLine="0"/>
              <w:jc w:val="center"/>
              <w:rPr>
                <w:sz w:val="20"/>
              </w:rPr>
            </w:pPr>
            <w:r w:rsidRPr="00364C8E">
              <w:rPr>
                <w:sz w:val="20"/>
              </w:rPr>
              <w:t>870</w:t>
            </w:r>
          </w:p>
        </w:tc>
        <w:tc>
          <w:tcPr>
            <w:tcW w:w="1150" w:type="dxa"/>
            <w:tcBorders>
              <w:top w:val="nil"/>
              <w:left w:val="nil"/>
              <w:bottom w:val="single" w:sz="4" w:space="0" w:color="auto"/>
              <w:right w:val="single" w:sz="4" w:space="0" w:color="auto"/>
            </w:tcBorders>
            <w:shd w:val="clear" w:color="000000" w:fill="FFFFFF"/>
            <w:hideMark/>
          </w:tcPr>
          <w:p w14:paraId="281B2959" w14:textId="77777777" w:rsidR="00364C8E" w:rsidRPr="00364C8E" w:rsidRDefault="00364C8E" w:rsidP="00364C8E">
            <w:pPr>
              <w:spacing w:line="240" w:lineRule="auto"/>
              <w:ind w:firstLine="0"/>
              <w:jc w:val="right"/>
              <w:rPr>
                <w:sz w:val="22"/>
                <w:szCs w:val="22"/>
              </w:rPr>
            </w:pPr>
            <w:r w:rsidRPr="00364C8E">
              <w:rPr>
                <w:sz w:val="22"/>
                <w:szCs w:val="22"/>
              </w:rPr>
              <w:t>3935,6</w:t>
            </w:r>
          </w:p>
        </w:tc>
      </w:tr>
      <w:tr w:rsidR="00364C8E" w:rsidRPr="00364C8E" w14:paraId="406FDDFE" w14:textId="77777777" w:rsidTr="00364C8E">
        <w:trPr>
          <w:trHeight w:val="79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59769F3" w14:textId="77777777" w:rsidR="00364C8E" w:rsidRPr="00364C8E" w:rsidRDefault="00364C8E" w:rsidP="00364C8E">
            <w:pPr>
              <w:spacing w:line="240" w:lineRule="auto"/>
              <w:ind w:firstLine="0"/>
              <w:jc w:val="left"/>
              <w:rPr>
                <w:sz w:val="20"/>
              </w:rPr>
            </w:pPr>
            <w:r w:rsidRPr="00364C8E">
              <w:rPr>
                <w:sz w:val="20"/>
              </w:rPr>
              <w:lastRenderedPageBreak/>
              <w:t xml:space="preserve">Реализация других функций, связанных с обеспечением национальной безопасности и правоохранительной </w:t>
            </w:r>
            <w:proofErr w:type="spellStart"/>
            <w:proofErr w:type="gramStart"/>
            <w:r w:rsidRPr="00364C8E">
              <w:rPr>
                <w:sz w:val="20"/>
              </w:rPr>
              <w:t>дея-тельности</w:t>
            </w:r>
            <w:proofErr w:type="spellEnd"/>
            <w:proofErr w:type="gramEnd"/>
          </w:p>
        </w:tc>
        <w:tc>
          <w:tcPr>
            <w:tcW w:w="818" w:type="dxa"/>
            <w:tcBorders>
              <w:top w:val="nil"/>
              <w:left w:val="nil"/>
              <w:bottom w:val="single" w:sz="4" w:space="0" w:color="auto"/>
              <w:right w:val="single" w:sz="4" w:space="0" w:color="auto"/>
            </w:tcBorders>
            <w:shd w:val="clear" w:color="000000" w:fill="FFFFFF"/>
            <w:hideMark/>
          </w:tcPr>
          <w:p w14:paraId="4CC88EE1"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451E3477" w14:textId="77777777" w:rsidR="00364C8E" w:rsidRPr="00364C8E" w:rsidRDefault="00364C8E" w:rsidP="00364C8E">
            <w:pPr>
              <w:spacing w:line="240" w:lineRule="auto"/>
              <w:ind w:firstLine="0"/>
              <w:rPr>
                <w:sz w:val="20"/>
              </w:rPr>
            </w:pPr>
            <w:r w:rsidRPr="00364C8E">
              <w:rPr>
                <w:sz w:val="20"/>
              </w:rPr>
              <w:t>10</w:t>
            </w:r>
          </w:p>
        </w:tc>
        <w:tc>
          <w:tcPr>
            <w:tcW w:w="1188" w:type="dxa"/>
            <w:tcBorders>
              <w:top w:val="nil"/>
              <w:left w:val="nil"/>
              <w:bottom w:val="single" w:sz="4" w:space="0" w:color="auto"/>
              <w:right w:val="single" w:sz="4" w:space="0" w:color="auto"/>
            </w:tcBorders>
            <w:shd w:val="clear" w:color="000000" w:fill="FFFFFF"/>
            <w:hideMark/>
          </w:tcPr>
          <w:p w14:paraId="32CF9432" w14:textId="77777777" w:rsidR="00364C8E" w:rsidRPr="00364C8E" w:rsidRDefault="00364C8E" w:rsidP="00364C8E">
            <w:pPr>
              <w:spacing w:line="240" w:lineRule="auto"/>
              <w:ind w:firstLine="0"/>
              <w:rPr>
                <w:sz w:val="20"/>
              </w:rPr>
            </w:pPr>
            <w:r w:rsidRPr="00364C8E">
              <w:rPr>
                <w:sz w:val="20"/>
              </w:rPr>
              <w:t>0000024700</w:t>
            </w:r>
          </w:p>
        </w:tc>
        <w:tc>
          <w:tcPr>
            <w:tcW w:w="936" w:type="dxa"/>
            <w:tcBorders>
              <w:top w:val="nil"/>
              <w:left w:val="nil"/>
              <w:bottom w:val="single" w:sz="4" w:space="0" w:color="auto"/>
              <w:right w:val="single" w:sz="4" w:space="0" w:color="auto"/>
            </w:tcBorders>
            <w:shd w:val="clear" w:color="000000" w:fill="FFFFFF"/>
            <w:hideMark/>
          </w:tcPr>
          <w:p w14:paraId="6075094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4F1845F" w14:textId="77777777" w:rsidR="00364C8E" w:rsidRPr="00364C8E" w:rsidRDefault="00364C8E" w:rsidP="00364C8E">
            <w:pPr>
              <w:spacing w:line="240" w:lineRule="auto"/>
              <w:ind w:firstLine="0"/>
              <w:jc w:val="right"/>
              <w:rPr>
                <w:sz w:val="22"/>
                <w:szCs w:val="22"/>
              </w:rPr>
            </w:pPr>
            <w:r w:rsidRPr="00364C8E">
              <w:rPr>
                <w:sz w:val="22"/>
                <w:szCs w:val="22"/>
              </w:rPr>
              <w:t>4491,0</w:t>
            </w:r>
          </w:p>
        </w:tc>
      </w:tr>
      <w:tr w:rsidR="00364C8E" w:rsidRPr="00364C8E" w14:paraId="3912EA50" w14:textId="77777777" w:rsidTr="00364C8E">
        <w:trPr>
          <w:trHeight w:val="345"/>
        </w:trPr>
        <w:tc>
          <w:tcPr>
            <w:tcW w:w="4266" w:type="dxa"/>
            <w:tcBorders>
              <w:top w:val="nil"/>
              <w:left w:val="single" w:sz="4" w:space="0" w:color="auto"/>
              <w:bottom w:val="single" w:sz="4" w:space="0" w:color="auto"/>
              <w:right w:val="single" w:sz="4" w:space="0" w:color="auto"/>
            </w:tcBorders>
            <w:shd w:val="clear" w:color="000000" w:fill="FFFFFF"/>
            <w:hideMark/>
          </w:tcPr>
          <w:p w14:paraId="1EA43CEE"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818" w:type="dxa"/>
            <w:tcBorders>
              <w:top w:val="nil"/>
              <w:left w:val="nil"/>
              <w:bottom w:val="single" w:sz="4" w:space="0" w:color="auto"/>
              <w:right w:val="single" w:sz="4" w:space="0" w:color="auto"/>
            </w:tcBorders>
            <w:shd w:val="clear" w:color="000000" w:fill="FFFFFF"/>
            <w:hideMark/>
          </w:tcPr>
          <w:p w14:paraId="1DC24045"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40284752" w14:textId="77777777" w:rsidR="00364C8E" w:rsidRPr="00364C8E" w:rsidRDefault="00364C8E" w:rsidP="00364C8E">
            <w:pPr>
              <w:spacing w:line="240" w:lineRule="auto"/>
              <w:ind w:firstLine="0"/>
              <w:rPr>
                <w:sz w:val="20"/>
              </w:rPr>
            </w:pPr>
            <w:r w:rsidRPr="00364C8E">
              <w:rPr>
                <w:sz w:val="20"/>
              </w:rPr>
              <w:t>10</w:t>
            </w:r>
          </w:p>
        </w:tc>
        <w:tc>
          <w:tcPr>
            <w:tcW w:w="1188" w:type="dxa"/>
            <w:tcBorders>
              <w:top w:val="nil"/>
              <w:left w:val="nil"/>
              <w:bottom w:val="single" w:sz="4" w:space="0" w:color="auto"/>
              <w:right w:val="single" w:sz="4" w:space="0" w:color="auto"/>
            </w:tcBorders>
            <w:shd w:val="clear" w:color="000000" w:fill="FFFFFF"/>
            <w:hideMark/>
          </w:tcPr>
          <w:p w14:paraId="6444EDBA" w14:textId="77777777" w:rsidR="00364C8E" w:rsidRPr="00364C8E" w:rsidRDefault="00364C8E" w:rsidP="00364C8E">
            <w:pPr>
              <w:spacing w:line="240" w:lineRule="auto"/>
              <w:ind w:firstLine="0"/>
              <w:rPr>
                <w:sz w:val="20"/>
              </w:rPr>
            </w:pPr>
            <w:r w:rsidRPr="00364C8E">
              <w:rPr>
                <w:sz w:val="20"/>
              </w:rPr>
              <w:t>0000024799</w:t>
            </w:r>
          </w:p>
        </w:tc>
        <w:tc>
          <w:tcPr>
            <w:tcW w:w="936" w:type="dxa"/>
            <w:tcBorders>
              <w:top w:val="nil"/>
              <w:left w:val="nil"/>
              <w:bottom w:val="single" w:sz="4" w:space="0" w:color="auto"/>
              <w:right w:val="single" w:sz="4" w:space="0" w:color="auto"/>
            </w:tcBorders>
            <w:shd w:val="clear" w:color="000000" w:fill="FFFFFF"/>
            <w:hideMark/>
          </w:tcPr>
          <w:p w14:paraId="4360E9B6"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77F2CF98" w14:textId="77777777" w:rsidR="00364C8E" w:rsidRPr="00364C8E" w:rsidRDefault="00364C8E" w:rsidP="00364C8E">
            <w:pPr>
              <w:spacing w:line="240" w:lineRule="auto"/>
              <w:ind w:firstLine="0"/>
              <w:jc w:val="right"/>
              <w:rPr>
                <w:sz w:val="22"/>
                <w:szCs w:val="22"/>
              </w:rPr>
            </w:pPr>
            <w:r w:rsidRPr="00364C8E">
              <w:rPr>
                <w:sz w:val="22"/>
                <w:szCs w:val="22"/>
              </w:rPr>
              <w:t>4491,0</w:t>
            </w:r>
          </w:p>
        </w:tc>
      </w:tr>
      <w:tr w:rsidR="00364C8E" w:rsidRPr="00364C8E" w14:paraId="4D316BD6" w14:textId="77777777" w:rsidTr="00364C8E">
        <w:trPr>
          <w:trHeight w:val="105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5B3CEB7"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7E0DF92D"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791D241D" w14:textId="77777777" w:rsidR="00364C8E" w:rsidRPr="00364C8E" w:rsidRDefault="00364C8E" w:rsidP="00364C8E">
            <w:pPr>
              <w:spacing w:line="240" w:lineRule="auto"/>
              <w:ind w:firstLine="0"/>
              <w:rPr>
                <w:sz w:val="20"/>
              </w:rPr>
            </w:pPr>
            <w:r w:rsidRPr="00364C8E">
              <w:rPr>
                <w:sz w:val="20"/>
              </w:rPr>
              <w:t>10</w:t>
            </w:r>
          </w:p>
        </w:tc>
        <w:tc>
          <w:tcPr>
            <w:tcW w:w="1188" w:type="dxa"/>
            <w:tcBorders>
              <w:top w:val="nil"/>
              <w:left w:val="nil"/>
              <w:bottom w:val="single" w:sz="4" w:space="0" w:color="auto"/>
              <w:right w:val="single" w:sz="4" w:space="0" w:color="auto"/>
            </w:tcBorders>
            <w:shd w:val="clear" w:color="000000" w:fill="FFFFFF"/>
            <w:hideMark/>
          </w:tcPr>
          <w:p w14:paraId="6DFF549C" w14:textId="77777777" w:rsidR="00364C8E" w:rsidRPr="00364C8E" w:rsidRDefault="00364C8E" w:rsidP="00364C8E">
            <w:pPr>
              <w:spacing w:line="240" w:lineRule="auto"/>
              <w:ind w:firstLine="0"/>
              <w:rPr>
                <w:sz w:val="20"/>
              </w:rPr>
            </w:pPr>
            <w:r w:rsidRPr="00364C8E">
              <w:rPr>
                <w:sz w:val="20"/>
              </w:rPr>
              <w:t>0000024799</w:t>
            </w:r>
          </w:p>
        </w:tc>
        <w:tc>
          <w:tcPr>
            <w:tcW w:w="936" w:type="dxa"/>
            <w:tcBorders>
              <w:top w:val="nil"/>
              <w:left w:val="nil"/>
              <w:bottom w:val="single" w:sz="4" w:space="0" w:color="auto"/>
              <w:right w:val="single" w:sz="4" w:space="0" w:color="auto"/>
            </w:tcBorders>
            <w:shd w:val="clear" w:color="000000" w:fill="FFFFFF"/>
            <w:hideMark/>
          </w:tcPr>
          <w:p w14:paraId="775DCA0C"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641D256B" w14:textId="77777777" w:rsidR="00364C8E" w:rsidRPr="00364C8E" w:rsidRDefault="00364C8E" w:rsidP="00364C8E">
            <w:pPr>
              <w:spacing w:line="240" w:lineRule="auto"/>
              <w:ind w:firstLine="0"/>
              <w:jc w:val="right"/>
              <w:rPr>
                <w:sz w:val="22"/>
                <w:szCs w:val="22"/>
              </w:rPr>
            </w:pPr>
            <w:r w:rsidRPr="00364C8E">
              <w:rPr>
                <w:sz w:val="22"/>
                <w:szCs w:val="22"/>
              </w:rPr>
              <w:t>4491,0</w:t>
            </w:r>
          </w:p>
        </w:tc>
      </w:tr>
      <w:tr w:rsidR="00364C8E" w:rsidRPr="00364C8E" w14:paraId="59298DF1"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C02D525" w14:textId="77777777" w:rsidR="00364C8E" w:rsidRPr="00364C8E" w:rsidRDefault="00364C8E" w:rsidP="00364C8E">
            <w:pPr>
              <w:spacing w:line="240" w:lineRule="auto"/>
              <w:ind w:firstLine="0"/>
              <w:jc w:val="left"/>
              <w:rPr>
                <w:sz w:val="20"/>
              </w:rPr>
            </w:pPr>
            <w:r w:rsidRPr="00364C8E">
              <w:rPr>
                <w:sz w:val="20"/>
              </w:rPr>
              <w:t>Расходы на выплаты персоналу  казенных учреждений</w:t>
            </w:r>
          </w:p>
        </w:tc>
        <w:tc>
          <w:tcPr>
            <w:tcW w:w="818" w:type="dxa"/>
            <w:tcBorders>
              <w:top w:val="nil"/>
              <w:left w:val="nil"/>
              <w:bottom w:val="single" w:sz="4" w:space="0" w:color="auto"/>
              <w:right w:val="single" w:sz="4" w:space="0" w:color="auto"/>
            </w:tcBorders>
            <w:shd w:val="clear" w:color="000000" w:fill="FFFFFF"/>
            <w:hideMark/>
          </w:tcPr>
          <w:p w14:paraId="13B7D592"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0E88EF86" w14:textId="77777777" w:rsidR="00364C8E" w:rsidRPr="00364C8E" w:rsidRDefault="00364C8E" w:rsidP="00364C8E">
            <w:pPr>
              <w:spacing w:line="240" w:lineRule="auto"/>
              <w:ind w:firstLine="0"/>
              <w:rPr>
                <w:sz w:val="20"/>
              </w:rPr>
            </w:pPr>
            <w:r w:rsidRPr="00364C8E">
              <w:rPr>
                <w:sz w:val="20"/>
              </w:rPr>
              <w:t>10</w:t>
            </w:r>
          </w:p>
        </w:tc>
        <w:tc>
          <w:tcPr>
            <w:tcW w:w="1188" w:type="dxa"/>
            <w:tcBorders>
              <w:top w:val="nil"/>
              <w:left w:val="nil"/>
              <w:bottom w:val="single" w:sz="4" w:space="0" w:color="auto"/>
              <w:right w:val="single" w:sz="4" w:space="0" w:color="auto"/>
            </w:tcBorders>
            <w:shd w:val="clear" w:color="000000" w:fill="FFFFFF"/>
            <w:hideMark/>
          </w:tcPr>
          <w:p w14:paraId="3659A4F9" w14:textId="77777777" w:rsidR="00364C8E" w:rsidRPr="00364C8E" w:rsidRDefault="00364C8E" w:rsidP="00364C8E">
            <w:pPr>
              <w:spacing w:line="240" w:lineRule="auto"/>
              <w:ind w:firstLine="0"/>
              <w:rPr>
                <w:sz w:val="20"/>
              </w:rPr>
            </w:pPr>
            <w:r w:rsidRPr="00364C8E">
              <w:rPr>
                <w:sz w:val="20"/>
              </w:rPr>
              <w:t>0000024799</w:t>
            </w:r>
          </w:p>
        </w:tc>
        <w:tc>
          <w:tcPr>
            <w:tcW w:w="936" w:type="dxa"/>
            <w:tcBorders>
              <w:top w:val="nil"/>
              <w:left w:val="nil"/>
              <w:bottom w:val="single" w:sz="4" w:space="0" w:color="auto"/>
              <w:right w:val="single" w:sz="4" w:space="0" w:color="auto"/>
            </w:tcBorders>
            <w:shd w:val="clear" w:color="000000" w:fill="FFFFFF"/>
            <w:hideMark/>
          </w:tcPr>
          <w:p w14:paraId="281AAE43" w14:textId="77777777" w:rsidR="00364C8E" w:rsidRPr="00364C8E" w:rsidRDefault="00364C8E" w:rsidP="00364C8E">
            <w:pPr>
              <w:spacing w:line="240" w:lineRule="auto"/>
              <w:ind w:firstLine="0"/>
              <w:jc w:val="center"/>
              <w:rPr>
                <w:sz w:val="20"/>
              </w:rPr>
            </w:pPr>
            <w:r w:rsidRPr="00364C8E">
              <w:rPr>
                <w:sz w:val="20"/>
              </w:rPr>
              <w:t>110</w:t>
            </w:r>
          </w:p>
        </w:tc>
        <w:tc>
          <w:tcPr>
            <w:tcW w:w="1150" w:type="dxa"/>
            <w:tcBorders>
              <w:top w:val="nil"/>
              <w:left w:val="nil"/>
              <w:bottom w:val="single" w:sz="4" w:space="0" w:color="auto"/>
              <w:right w:val="single" w:sz="4" w:space="0" w:color="auto"/>
            </w:tcBorders>
            <w:shd w:val="clear" w:color="000000" w:fill="FFFFFF"/>
            <w:hideMark/>
          </w:tcPr>
          <w:p w14:paraId="229C16F6" w14:textId="77777777" w:rsidR="00364C8E" w:rsidRPr="00364C8E" w:rsidRDefault="00364C8E" w:rsidP="00364C8E">
            <w:pPr>
              <w:spacing w:line="240" w:lineRule="auto"/>
              <w:ind w:firstLine="0"/>
              <w:jc w:val="right"/>
              <w:rPr>
                <w:sz w:val="22"/>
                <w:szCs w:val="22"/>
              </w:rPr>
            </w:pPr>
            <w:r w:rsidRPr="00364C8E">
              <w:rPr>
                <w:sz w:val="22"/>
                <w:szCs w:val="22"/>
              </w:rPr>
              <w:t>4491,0</w:t>
            </w:r>
          </w:p>
        </w:tc>
      </w:tr>
      <w:tr w:rsidR="00364C8E" w:rsidRPr="00364C8E" w14:paraId="7CB1721E" w14:textId="77777777" w:rsidTr="00364C8E">
        <w:trPr>
          <w:trHeight w:val="68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A3747B2" w14:textId="77777777" w:rsidR="00364C8E" w:rsidRPr="00364C8E" w:rsidRDefault="00364C8E" w:rsidP="00364C8E">
            <w:pPr>
              <w:spacing w:line="240" w:lineRule="auto"/>
              <w:ind w:firstLine="0"/>
              <w:jc w:val="left"/>
              <w:rPr>
                <w:b/>
                <w:bCs/>
                <w:sz w:val="20"/>
              </w:rPr>
            </w:pPr>
            <w:r w:rsidRPr="00364C8E">
              <w:rPr>
                <w:b/>
                <w:bCs/>
                <w:sz w:val="20"/>
              </w:rPr>
              <w:t>Другие вопросы в области национальной безопасности и правоохранительной деятельности</w:t>
            </w:r>
          </w:p>
        </w:tc>
        <w:tc>
          <w:tcPr>
            <w:tcW w:w="818" w:type="dxa"/>
            <w:tcBorders>
              <w:top w:val="nil"/>
              <w:left w:val="nil"/>
              <w:bottom w:val="single" w:sz="4" w:space="0" w:color="auto"/>
              <w:right w:val="single" w:sz="4" w:space="0" w:color="auto"/>
            </w:tcBorders>
            <w:shd w:val="clear" w:color="000000" w:fill="FFFFFF"/>
            <w:hideMark/>
          </w:tcPr>
          <w:p w14:paraId="25C635C8" w14:textId="77777777" w:rsidR="00364C8E" w:rsidRPr="00364C8E" w:rsidRDefault="00364C8E" w:rsidP="00364C8E">
            <w:pPr>
              <w:spacing w:line="240" w:lineRule="auto"/>
              <w:ind w:firstLine="0"/>
              <w:rPr>
                <w:b/>
                <w:bCs/>
                <w:sz w:val="20"/>
              </w:rPr>
            </w:pPr>
            <w:r w:rsidRPr="00364C8E">
              <w:rPr>
                <w:b/>
                <w:bCs/>
                <w:sz w:val="20"/>
              </w:rPr>
              <w:t>03</w:t>
            </w:r>
          </w:p>
        </w:tc>
        <w:tc>
          <w:tcPr>
            <w:tcW w:w="1105" w:type="dxa"/>
            <w:tcBorders>
              <w:top w:val="nil"/>
              <w:left w:val="nil"/>
              <w:bottom w:val="single" w:sz="4" w:space="0" w:color="auto"/>
              <w:right w:val="single" w:sz="4" w:space="0" w:color="auto"/>
            </w:tcBorders>
            <w:shd w:val="clear" w:color="000000" w:fill="FFFFFF"/>
            <w:hideMark/>
          </w:tcPr>
          <w:p w14:paraId="400A0363" w14:textId="77777777" w:rsidR="00364C8E" w:rsidRPr="00364C8E" w:rsidRDefault="00364C8E" w:rsidP="00364C8E">
            <w:pPr>
              <w:spacing w:line="240" w:lineRule="auto"/>
              <w:ind w:firstLine="0"/>
              <w:rPr>
                <w:b/>
                <w:bCs/>
                <w:sz w:val="20"/>
              </w:rPr>
            </w:pPr>
            <w:r w:rsidRPr="00364C8E">
              <w:rPr>
                <w:b/>
                <w:bCs/>
                <w:sz w:val="20"/>
              </w:rPr>
              <w:t>14</w:t>
            </w:r>
          </w:p>
        </w:tc>
        <w:tc>
          <w:tcPr>
            <w:tcW w:w="1188" w:type="dxa"/>
            <w:tcBorders>
              <w:top w:val="nil"/>
              <w:left w:val="nil"/>
              <w:bottom w:val="single" w:sz="4" w:space="0" w:color="auto"/>
              <w:right w:val="single" w:sz="4" w:space="0" w:color="auto"/>
            </w:tcBorders>
            <w:shd w:val="clear" w:color="000000" w:fill="FFFFFF"/>
            <w:hideMark/>
          </w:tcPr>
          <w:p w14:paraId="5B30BC9D"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77C0B01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630797D" w14:textId="77777777" w:rsidR="00364C8E" w:rsidRPr="00364C8E" w:rsidRDefault="00364C8E" w:rsidP="00364C8E">
            <w:pPr>
              <w:spacing w:line="240" w:lineRule="auto"/>
              <w:ind w:firstLine="0"/>
              <w:jc w:val="right"/>
              <w:rPr>
                <w:b/>
                <w:bCs/>
                <w:sz w:val="22"/>
                <w:szCs w:val="22"/>
              </w:rPr>
            </w:pPr>
            <w:r w:rsidRPr="00364C8E">
              <w:rPr>
                <w:b/>
                <w:bCs/>
                <w:sz w:val="22"/>
                <w:szCs w:val="22"/>
              </w:rPr>
              <w:t>600,0</w:t>
            </w:r>
          </w:p>
        </w:tc>
      </w:tr>
      <w:tr w:rsidR="00364C8E" w:rsidRPr="00364C8E" w14:paraId="3C8AEC8F" w14:textId="77777777" w:rsidTr="00364C8E">
        <w:trPr>
          <w:trHeight w:val="564"/>
        </w:trPr>
        <w:tc>
          <w:tcPr>
            <w:tcW w:w="4266" w:type="dxa"/>
            <w:tcBorders>
              <w:top w:val="nil"/>
              <w:left w:val="single" w:sz="4" w:space="0" w:color="auto"/>
              <w:bottom w:val="single" w:sz="4" w:space="0" w:color="auto"/>
              <w:right w:val="single" w:sz="4" w:space="0" w:color="auto"/>
            </w:tcBorders>
            <w:shd w:val="clear" w:color="000000" w:fill="FFFFFF"/>
            <w:hideMark/>
          </w:tcPr>
          <w:p w14:paraId="3E73F491" w14:textId="77777777" w:rsidR="00364C8E" w:rsidRPr="00364C8E" w:rsidRDefault="00364C8E" w:rsidP="00364C8E">
            <w:pPr>
              <w:spacing w:line="240" w:lineRule="auto"/>
              <w:ind w:firstLine="0"/>
              <w:rPr>
                <w:sz w:val="20"/>
              </w:rPr>
            </w:pPr>
            <w:r w:rsidRPr="00364C8E">
              <w:rPr>
                <w:sz w:val="20"/>
              </w:rPr>
              <w:t>Реализация отдельных мероприятий муниципального образования</w:t>
            </w:r>
          </w:p>
        </w:tc>
        <w:tc>
          <w:tcPr>
            <w:tcW w:w="818" w:type="dxa"/>
            <w:tcBorders>
              <w:top w:val="nil"/>
              <w:left w:val="nil"/>
              <w:bottom w:val="single" w:sz="4" w:space="0" w:color="auto"/>
              <w:right w:val="single" w:sz="4" w:space="0" w:color="auto"/>
            </w:tcBorders>
            <w:shd w:val="clear" w:color="000000" w:fill="FFFFFF"/>
            <w:hideMark/>
          </w:tcPr>
          <w:p w14:paraId="017A2856"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466A0D8F" w14:textId="77777777" w:rsidR="00364C8E" w:rsidRPr="00364C8E" w:rsidRDefault="00364C8E" w:rsidP="00364C8E">
            <w:pPr>
              <w:spacing w:line="240" w:lineRule="auto"/>
              <w:ind w:firstLine="0"/>
              <w:rPr>
                <w:sz w:val="20"/>
              </w:rPr>
            </w:pPr>
            <w:r w:rsidRPr="00364C8E">
              <w:rPr>
                <w:sz w:val="20"/>
              </w:rPr>
              <w:t>14</w:t>
            </w:r>
          </w:p>
        </w:tc>
        <w:tc>
          <w:tcPr>
            <w:tcW w:w="1188" w:type="dxa"/>
            <w:tcBorders>
              <w:top w:val="nil"/>
              <w:left w:val="nil"/>
              <w:bottom w:val="single" w:sz="4" w:space="0" w:color="auto"/>
              <w:right w:val="single" w:sz="4" w:space="0" w:color="auto"/>
            </w:tcBorders>
            <w:shd w:val="clear" w:color="000000" w:fill="FFFFFF"/>
            <w:hideMark/>
          </w:tcPr>
          <w:p w14:paraId="6D970821" w14:textId="77777777" w:rsidR="00364C8E" w:rsidRPr="00364C8E" w:rsidRDefault="00364C8E" w:rsidP="00364C8E">
            <w:pPr>
              <w:spacing w:line="240" w:lineRule="auto"/>
              <w:ind w:firstLine="0"/>
              <w:rPr>
                <w:sz w:val="20"/>
              </w:rPr>
            </w:pPr>
            <w:r w:rsidRPr="00364C8E">
              <w:rPr>
                <w:sz w:val="20"/>
              </w:rPr>
              <w:t>0000095100</w:t>
            </w:r>
          </w:p>
        </w:tc>
        <w:tc>
          <w:tcPr>
            <w:tcW w:w="936" w:type="dxa"/>
            <w:tcBorders>
              <w:top w:val="nil"/>
              <w:left w:val="nil"/>
              <w:bottom w:val="single" w:sz="4" w:space="0" w:color="auto"/>
              <w:right w:val="single" w:sz="4" w:space="0" w:color="auto"/>
            </w:tcBorders>
            <w:shd w:val="clear" w:color="000000" w:fill="FFFFFF"/>
            <w:hideMark/>
          </w:tcPr>
          <w:p w14:paraId="561FD5D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E5BA30D" w14:textId="77777777" w:rsidR="00364C8E" w:rsidRPr="00364C8E" w:rsidRDefault="00364C8E" w:rsidP="00364C8E">
            <w:pPr>
              <w:spacing w:line="240" w:lineRule="auto"/>
              <w:ind w:firstLine="0"/>
              <w:jc w:val="right"/>
              <w:rPr>
                <w:sz w:val="22"/>
                <w:szCs w:val="22"/>
              </w:rPr>
            </w:pPr>
            <w:r w:rsidRPr="00364C8E">
              <w:rPr>
                <w:sz w:val="22"/>
                <w:szCs w:val="22"/>
              </w:rPr>
              <w:t>600,0</w:t>
            </w:r>
          </w:p>
        </w:tc>
      </w:tr>
      <w:tr w:rsidR="00364C8E" w:rsidRPr="00364C8E" w14:paraId="0BA488D4" w14:textId="77777777" w:rsidTr="00364C8E">
        <w:trPr>
          <w:trHeight w:val="552"/>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38A204B0" w14:textId="77777777" w:rsidR="00364C8E" w:rsidRPr="00364C8E" w:rsidRDefault="00364C8E" w:rsidP="00364C8E">
            <w:pPr>
              <w:spacing w:line="240" w:lineRule="auto"/>
              <w:ind w:firstLine="0"/>
              <w:rPr>
                <w:color w:val="000000"/>
                <w:sz w:val="20"/>
              </w:rPr>
            </w:pPr>
            <w:r w:rsidRPr="00364C8E">
              <w:rPr>
                <w:color w:val="000000"/>
                <w:sz w:val="20"/>
              </w:rPr>
              <w:t xml:space="preserve">Мероприятия по профилактике правонарушений, противодействия алкоголизации  и наркомании </w:t>
            </w:r>
          </w:p>
        </w:tc>
        <w:tc>
          <w:tcPr>
            <w:tcW w:w="818" w:type="dxa"/>
            <w:tcBorders>
              <w:top w:val="nil"/>
              <w:left w:val="nil"/>
              <w:bottom w:val="single" w:sz="4" w:space="0" w:color="auto"/>
              <w:right w:val="single" w:sz="4" w:space="0" w:color="auto"/>
            </w:tcBorders>
            <w:shd w:val="clear" w:color="000000" w:fill="FFFFFF"/>
            <w:hideMark/>
          </w:tcPr>
          <w:p w14:paraId="3A9AAC81"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5AD89F29" w14:textId="77777777" w:rsidR="00364C8E" w:rsidRPr="00364C8E" w:rsidRDefault="00364C8E" w:rsidP="00364C8E">
            <w:pPr>
              <w:spacing w:line="240" w:lineRule="auto"/>
              <w:ind w:firstLine="0"/>
              <w:rPr>
                <w:sz w:val="20"/>
              </w:rPr>
            </w:pPr>
            <w:r w:rsidRPr="00364C8E">
              <w:rPr>
                <w:sz w:val="20"/>
              </w:rPr>
              <w:t>14</w:t>
            </w:r>
          </w:p>
        </w:tc>
        <w:tc>
          <w:tcPr>
            <w:tcW w:w="1188" w:type="dxa"/>
            <w:tcBorders>
              <w:top w:val="nil"/>
              <w:left w:val="nil"/>
              <w:bottom w:val="single" w:sz="4" w:space="0" w:color="auto"/>
              <w:right w:val="single" w:sz="4" w:space="0" w:color="auto"/>
            </w:tcBorders>
            <w:shd w:val="clear" w:color="000000" w:fill="FFFFFF"/>
            <w:hideMark/>
          </w:tcPr>
          <w:p w14:paraId="435EE0FB" w14:textId="77777777" w:rsidR="00364C8E" w:rsidRPr="00364C8E" w:rsidRDefault="00364C8E" w:rsidP="00364C8E">
            <w:pPr>
              <w:spacing w:line="240" w:lineRule="auto"/>
              <w:ind w:firstLine="0"/>
              <w:rPr>
                <w:sz w:val="20"/>
              </w:rPr>
            </w:pPr>
            <w:r w:rsidRPr="00364C8E">
              <w:rPr>
                <w:sz w:val="20"/>
              </w:rPr>
              <w:t>0000095107</w:t>
            </w:r>
          </w:p>
        </w:tc>
        <w:tc>
          <w:tcPr>
            <w:tcW w:w="936" w:type="dxa"/>
            <w:tcBorders>
              <w:top w:val="nil"/>
              <w:left w:val="nil"/>
              <w:bottom w:val="single" w:sz="4" w:space="0" w:color="auto"/>
              <w:right w:val="single" w:sz="4" w:space="0" w:color="auto"/>
            </w:tcBorders>
            <w:shd w:val="clear" w:color="000000" w:fill="FFFFFF"/>
            <w:hideMark/>
          </w:tcPr>
          <w:p w14:paraId="29E9C50B"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838F1E5" w14:textId="77777777" w:rsidR="00364C8E" w:rsidRPr="00364C8E" w:rsidRDefault="00364C8E" w:rsidP="00364C8E">
            <w:pPr>
              <w:spacing w:line="240" w:lineRule="auto"/>
              <w:ind w:firstLine="0"/>
              <w:jc w:val="right"/>
              <w:rPr>
                <w:sz w:val="22"/>
                <w:szCs w:val="22"/>
              </w:rPr>
            </w:pPr>
            <w:r w:rsidRPr="00364C8E">
              <w:rPr>
                <w:sz w:val="22"/>
                <w:szCs w:val="22"/>
              </w:rPr>
              <w:t>600,0</w:t>
            </w:r>
          </w:p>
        </w:tc>
      </w:tr>
      <w:tr w:rsidR="00364C8E" w:rsidRPr="00364C8E" w14:paraId="36AA3082" w14:textId="77777777" w:rsidTr="00364C8E">
        <w:trPr>
          <w:trHeight w:val="50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221EE0E"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2AB65C0A"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30F5B404" w14:textId="77777777" w:rsidR="00364C8E" w:rsidRPr="00364C8E" w:rsidRDefault="00364C8E" w:rsidP="00364C8E">
            <w:pPr>
              <w:spacing w:line="240" w:lineRule="auto"/>
              <w:ind w:firstLine="0"/>
              <w:rPr>
                <w:sz w:val="20"/>
              </w:rPr>
            </w:pPr>
            <w:r w:rsidRPr="00364C8E">
              <w:rPr>
                <w:sz w:val="20"/>
              </w:rPr>
              <w:t>14</w:t>
            </w:r>
          </w:p>
        </w:tc>
        <w:tc>
          <w:tcPr>
            <w:tcW w:w="1188" w:type="dxa"/>
            <w:tcBorders>
              <w:top w:val="nil"/>
              <w:left w:val="nil"/>
              <w:bottom w:val="single" w:sz="4" w:space="0" w:color="auto"/>
              <w:right w:val="single" w:sz="4" w:space="0" w:color="auto"/>
            </w:tcBorders>
            <w:shd w:val="clear" w:color="000000" w:fill="FFFFFF"/>
            <w:hideMark/>
          </w:tcPr>
          <w:p w14:paraId="5D07C2C3" w14:textId="77777777" w:rsidR="00364C8E" w:rsidRPr="00364C8E" w:rsidRDefault="00364C8E" w:rsidP="00364C8E">
            <w:pPr>
              <w:spacing w:line="240" w:lineRule="auto"/>
              <w:ind w:firstLine="0"/>
              <w:rPr>
                <w:sz w:val="20"/>
              </w:rPr>
            </w:pPr>
            <w:r w:rsidRPr="00364C8E">
              <w:rPr>
                <w:sz w:val="20"/>
              </w:rPr>
              <w:t>0000095107</w:t>
            </w:r>
          </w:p>
        </w:tc>
        <w:tc>
          <w:tcPr>
            <w:tcW w:w="936" w:type="dxa"/>
            <w:tcBorders>
              <w:top w:val="nil"/>
              <w:left w:val="nil"/>
              <w:bottom w:val="single" w:sz="4" w:space="0" w:color="auto"/>
              <w:right w:val="single" w:sz="4" w:space="0" w:color="auto"/>
            </w:tcBorders>
            <w:shd w:val="clear" w:color="000000" w:fill="FFFFFF"/>
            <w:hideMark/>
          </w:tcPr>
          <w:p w14:paraId="0DC78D5B"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3B869FB8" w14:textId="77777777" w:rsidR="00364C8E" w:rsidRPr="00364C8E" w:rsidRDefault="00364C8E" w:rsidP="00364C8E">
            <w:pPr>
              <w:spacing w:line="240" w:lineRule="auto"/>
              <w:ind w:firstLine="0"/>
              <w:jc w:val="right"/>
              <w:rPr>
                <w:sz w:val="22"/>
                <w:szCs w:val="22"/>
              </w:rPr>
            </w:pPr>
            <w:r w:rsidRPr="00364C8E">
              <w:rPr>
                <w:sz w:val="22"/>
                <w:szCs w:val="22"/>
              </w:rPr>
              <w:t>600,0</w:t>
            </w:r>
          </w:p>
        </w:tc>
      </w:tr>
      <w:tr w:rsidR="00364C8E" w:rsidRPr="00364C8E" w14:paraId="763BFE36" w14:textId="77777777" w:rsidTr="00364C8E">
        <w:trPr>
          <w:trHeight w:val="459"/>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3A13BCD3"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223FBD13" w14:textId="77777777" w:rsidR="00364C8E" w:rsidRPr="00364C8E" w:rsidRDefault="00364C8E" w:rsidP="00364C8E">
            <w:pPr>
              <w:spacing w:line="240" w:lineRule="auto"/>
              <w:ind w:firstLine="0"/>
              <w:rPr>
                <w:sz w:val="20"/>
              </w:rPr>
            </w:pPr>
            <w:r w:rsidRPr="00364C8E">
              <w:rPr>
                <w:sz w:val="20"/>
              </w:rPr>
              <w:t>03</w:t>
            </w:r>
          </w:p>
        </w:tc>
        <w:tc>
          <w:tcPr>
            <w:tcW w:w="1105" w:type="dxa"/>
            <w:tcBorders>
              <w:top w:val="nil"/>
              <w:left w:val="nil"/>
              <w:bottom w:val="single" w:sz="4" w:space="0" w:color="auto"/>
              <w:right w:val="single" w:sz="4" w:space="0" w:color="auto"/>
            </w:tcBorders>
            <w:shd w:val="clear" w:color="000000" w:fill="FFFFFF"/>
            <w:hideMark/>
          </w:tcPr>
          <w:p w14:paraId="02455441" w14:textId="77777777" w:rsidR="00364C8E" w:rsidRPr="00364C8E" w:rsidRDefault="00364C8E" w:rsidP="00364C8E">
            <w:pPr>
              <w:spacing w:line="240" w:lineRule="auto"/>
              <w:ind w:firstLine="0"/>
              <w:rPr>
                <w:sz w:val="20"/>
              </w:rPr>
            </w:pPr>
            <w:r w:rsidRPr="00364C8E">
              <w:rPr>
                <w:sz w:val="20"/>
              </w:rPr>
              <w:t>14</w:t>
            </w:r>
          </w:p>
        </w:tc>
        <w:tc>
          <w:tcPr>
            <w:tcW w:w="1188" w:type="dxa"/>
            <w:tcBorders>
              <w:top w:val="nil"/>
              <w:left w:val="nil"/>
              <w:bottom w:val="single" w:sz="4" w:space="0" w:color="auto"/>
              <w:right w:val="single" w:sz="4" w:space="0" w:color="auto"/>
            </w:tcBorders>
            <w:shd w:val="clear" w:color="000000" w:fill="FFFFFF"/>
            <w:hideMark/>
          </w:tcPr>
          <w:p w14:paraId="38BDE6A1" w14:textId="77777777" w:rsidR="00364C8E" w:rsidRPr="00364C8E" w:rsidRDefault="00364C8E" w:rsidP="00364C8E">
            <w:pPr>
              <w:spacing w:line="240" w:lineRule="auto"/>
              <w:ind w:firstLine="0"/>
              <w:rPr>
                <w:sz w:val="20"/>
              </w:rPr>
            </w:pPr>
            <w:r w:rsidRPr="00364C8E">
              <w:rPr>
                <w:sz w:val="20"/>
              </w:rPr>
              <w:t>0000095107</w:t>
            </w:r>
          </w:p>
        </w:tc>
        <w:tc>
          <w:tcPr>
            <w:tcW w:w="936" w:type="dxa"/>
            <w:tcBorders>
              <w:top w:val="nil"/>
              <w:left w:val="nil"/>
              <w:bottom w:val="single" w:sz="4" w:space="0" w:color="auto"/>
              <w:right w:val="single" w:sz="4" w:space="0" w:color="auto"/>
            </w:tcBorders>
            <w:shd w:val="clear" w:color="000000" w:fill="FFFFFF"/>
            <w:hideMark/>
          </w:tcPr>
          <w:p w14:paraId="68457DFD"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4CFF3909" w14:textId="77777777" w:rsidR="00364C8E" w:rsidRPr="00364C8E" w:rsidRDefault="00364C8E" w:rsidP="00364C8E">
            <w:pPr>
              <w:spacing w:line="240" w:lineRule="auto"/>
              <w:ind w:firstLine="0"/>
              <w:jc w:val="right"/>
              <w:rPr>
                <w:sz w:val="22"/>
                <w:szCs w:val="22"/>
              </w:rPr>
            </w:pPr>
            <w:r w:rsidRPr="00364C8E">
              <w:rPr>
                <w:sz w:val="22"/>
                <w:szCs w:val="22"/>
              </w:rPr>
              <w:t>600,0</w:t>
            </w:r>
          </w:p>
        </w:tc>
      </w:tr>
      <w:tr w:rsidR="00364C8E" w:rsidRPr="00364C8E" w14:paraId="61923A4B" w14:textId="77777777" w:rsidTr="00364C8E">
        <w:trPr>
          <w:trHeight w:val="324"/>
        </w:trPr>
        <w:tc>
          <w:tcPr>
            <w:tcW w:w="4266" w:type="dxa"/>
            <w:tcBorders>
              <w:top w:val="nil"/>
              <w:left w:val="single" w:sz="4" w:space="0" w:color="auto"/>
              <w:bottom w:val="single" w:sz="4" w:space="0" w:color="auto"/>
              <w:right w:val="single" w:sz="4" w:space="0" w:color="auto"/>
            </w:tcBorders>
            <w:shd w:val="clear" w:color="000000" w:fill="FFFFFF"/>
            <w:hideMark/>
          </w:tcPr>
          <w:p w14:paraId="769445B1" w14:textId="77777777" w:rsidR="00364C8E" w:rsidRPr="00364C8E" w:rsidRDefault="00364C8E" w:rsidP="00364C8E">
            <w:pPr>
              <w:spacing w:line="240" w:lineRule="auto"/>
              <w:ind w:firstLine="0"/>
              <w:rPr>
                <w:b/>
                <w:bCs/>
                <w:sz w:val="20"/>
              </w:rPr>
            </w:pPr>
            <w:r w:rsidRPr="00364C8E">
              <w:rPr>
                <w:b/>
                <w:bCs/>
                <w:sz w:val="20"/>
              </w:rPr>
              <w:t>Национальная экономика</w:t>
            </w:r>
          </w:p>
        </w:tc>
        <w:tc>
          <w:tcPr>
            <w:tcW w:w="818" w:type="dxa"/>
            <w:tcBorders>
              <w:top w:val="nil"/>
              <w:left w:val="nil"/>
              <w:bottom w:val="single" w:sz="4" w:space="0" w:color="auto"/>
              <w:right w:val="single" w:sz="4" w:space="0" w:color="auto"/>
            </w:tcBorders>
            <w:shd w:val="clear" w:color="000000" w:fill="FFFFFF"/>
            <w:hideMark/>
          </w:tcPr>
          <w:p w14:paraId="31427CAE" w14:textId="77777777" w:rsidR="00364C8E" w:rsidRPr="00364C8E" w:rsidRDefault="00364C8E" w:rsidP="00364C8E">
            <w:pPr>
              <w:spacing w:line="240" w:lineRule="auto"/>
              <w:ind w:firstLine="0"/>
              <w:rPr>
                <w:b/>
                <w:bCs/>
                <w:sz w:val="20"/>
              </w:rPr>
            </w:pPr>
            <w:r w:rsidRPr="00364C8E">
              <w:rPr>
                <w:b/>
                <w:bCs/>
                <w:sz w:val="20"/>
              </w:rPr>
              <w:t>04</w:t>
            </w:r>
          </w:p>
        </w:tc>
        <w:tc>
          <w:tcPr>
            <w:tcW w:w="1105" w:type="dxa"/>
            <w:tcBorders>
              <w:top w:val="nil"/>
              <w:left w:val="nil"/>
              <w:bottom w:val="single" w:sz="4" w:space="0" w:color="auto"/>
              <w:right w:val="single" w:sz="4" w:space="0" w:color="auto"/>
            </w:tcBorders>
            <w:shd w:val="clear" w:color="000000" w:fill="FFFFFF"/>
            <w:hideMark/>
          </w:tcPr>
          <w:p w14:paraId="5EB5EFE8" w14:textId="77777777" w:rsidR="00364C8E" w:rsidRPr="00364C8E" w:rsidRDefault="00364C8E" w:rsidP="00364C8E">
            <w:pPr>
              <w:spacing w:line="240" w:lineRule="auto"/>
              <w:ind w:firstLine="0"/>
              <w:rPr>
                <w:b/>
                <w:bCs/>
                <w:sz w:val="20"/>
              </w:rPr>
            </w:pPr>
            <w:r w:rsidRPr="00364C8E">
              <w:rPr>
                <w:b/>
                <w:bCs/>
                <w:sz w:val="20"/>
              </w:rPr>
              <w:t> </w:t>
            </w:r>
          </w:p>
        </w:tc>
        <w:tc>
          <w:tcPr>
            <w:tcW w:w="1188" w:type="dxa"/>
            <w:tcBorders>
              <w:top w:val="nil"/>
              <w:left w:val="nil"/>
              <w:bottom w:val="single" w:sz="4" w:space="0" w:color="auto"/>
              <w:right w:val="single" w:sz="4" w:space="0" w:color="auto"/>
            </w:tcBorders>
            <w:shd w:val="clear" w:color="000000" w:fill="FFFFFF"/>
            <w:hideMark/>
          </w:tcPr>
          <w:p w14:paraId="04C1892D"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0FB83A6C"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hideMark/>
          </w:tcPr>
          <w:p w14:paraId="29A6081E" w14:textId="77777777" w:rsidR="00364C8E" w:rsidRPr="00364C8E" w:rsidRDefault="00364C8E" w:rsidP="00364C8E">
            <w:pPr>
              <w:spacing w:line="240" w:lineRule="auto"/>
              <w:ind w:firstLine="0"/>
              <w:jc w:val="right"/>
              <w:rPr>
                <w:b/>
                <w:bCs/>
                <w:sz w:val="22"/>
                <w:szCs w:val="22"/>
              </w:rPr>
            </w:pPr>
            <w:r w:rsidRPr="00364C8E">
              <w:rPr>
                <w:b/>
                <w:bCs/>
                <w:sz w:val="22"/>
                <w:szCs w:val="22"/>
              </w:rPr>
              <w:t>50777,9</w:t>
            </w:r>
          </w:p>
        </w:tc>
      </w:tr>
      <w:tr w:rsidR="00364C8E" w:rsidRPr="00364C8E" w14:paraId="6925B885" w14:textId="77777777" w:rsidTr="00364C8E">
        <w:trPr>
          <w:trHeight w:val="390"/>
        </w:trPr>
        <w:tc>
          <w:tcPr>
            <w:tcW w:w="4266" w:type="dxa"/>
            <w:tcBorders>
              <w:top w:val="nil"/>
              <w:left w:val="single" w:sz="4" w:space="0" w:color="auto"/>
              <w:bottom w:val="single" w:sz="4" w:space="0" w:color="auto"/>
              <w:right w:val="single" w:sz="4" w:space="0" w:color="auto"/>
            </w:tcBorders>
            <w:shd w:val="clear" w:color="000000" w:fill="FFFFFF"/>
            <w:hideMark/>
          </w:tcPr>
          <w:p w14:paraId="41D32F74" w14:textId="77777777" w:rsidR="00364C8E" w:rsidRPr="00364C8E" w:rsidRDefault="00364C8E" w:rsidP="00364C8E">
            <w:pPr>
              <w:spacing w:line="240" w:lineRule="auto"/>
              <w:ind w:firstLine="0"/>
              <w:rPr>
                <w:b/>
                <w:bCs/>
                <w:sz w:val="20"/>
              </w:rPr>
            </w:pPr>
            <w:r w:rsidRPr="00364C8E">
              <w:rPr>
                <w:b/>
                <w:bCs/>
                <w:sz w:val="20"/>
              </w:rPr>
              <w:t>Сельское хозяйство и рыболовство</w:t>
            </w:r>
          </w:p>
        </w:tc>
        <w:tc>
          <w:tcPr>
            <w:tcW w:w="818" w:type="dxa"/>
            <w:tcBorders>
              <w:top w:val="nil"/>
              <w:left w:val="nil"/>
              <w:bottom w:val="single" w:sz="4" w:space="0" w:color="auto"/>
              <w:right w:val="single" w:sz="4" w:space="0" w:color="auto"/>
            </w:tcBorders>
            <w:shd w:val="clear" w:color="000000" w:fill="FFFFFF"/>
            <w:hideMark/>
          </w:tcPr>
          <w:p w14:paraId="5DD057AB" w14:textId="77777777" w:rsidR="00364C8E" w:rsidRPr="00364C8E" w:rsidRDefault="00364C8E" w:rsidP="00364C8E">
            <w:pPr>
              <w:spacing w:line="240" w:lineRule="auto"/>
              <w:ind w:firstLine="0"/>
              <w:rPr>
                <w:b/>
                <w:bCs/>
                <w:sz w:val="20"/>
              </w:rPr>
            </w:pPr>
            <w:r w:rsidRPr="00364C8E">
              <w:rPr>
                <w:b/>
                <w:bCs/>
                <w:sz w:val="20"/>
              </w:rPr>
              <w:t>04</w:t>
            </w:r>
          </w:p>
        </w:tc>
        <w:tc>
          <w:tcPr>
            <w:tcW w:w="1105" w:type="dxa"/>
            <w:tcBorders>
              <w:top w:val="nil"/>
              <w:left w:val="nil"/>
              <w:bottom w:val="single" w:sz="4" w:space="0" w:color="auto"/>
              <w:right w:val="single" w:sz="4" w:space="0" w:color="auto"/>
            </w:tcBorders>
            <w:shd w:val="clear" w:color="000000" w:fill="FFFFFF"/>
            <w:hideMark/>
          </w:tcPr>
          <w:p w14:paraId="1CC035DB" w14:textId="77777777" w:rsidR="00364C8E" w:rsidRPr="00364C8E" w:rsidRDefault="00364C8E" w:rsidP="00364C8E">
            <w:pPr>
              <w:spacing w:line="240" w:lineRule="auto"/>
              <w:ind w:firstLine="0"/>
              <w:rPr>
                <w:b/>
                <w:bCs/>
                <w:sz w:val="20"/>
              </w:rPr>
            </w:pPr>
            <w:r w:rsidRPr="00364C8E">
              <w:rPr>
                <w:b/>
                <w:bCs/>
                <w:sz w:val="20"/>
              </w:rPr>
              <w:t>05</w:t>
            </w:r>
          </w:p>
        </w:tc>
        <w:tc>
          <w:tcPr>
            <w:tcW w:w="1188" w:type="dxa"/>
            <w:tcBorders>
              <w:top w:val="nil"/>
              <w:left w:val="nil"/>
              <w:bottom w:val="single" w:sz="4" w:space="0" w:color="auto"/>
              <w:right w:val="single" w:sz="4" w:space="0" w:color="auto"/>
            </w:tcBorders>
            <w:shd w:val="clear" w:color="000000" w:fill="FFFFFF"/>
            <w:hideMark/>
          </w:tcPr>
          <w:p w14:paraId="14DEDA45"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44683606"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hideMark/>
          </w:tcPr>
          <w:p w14:paraId="6CED5D6B" w14:textId="77777777" w:rsidR="00364C8E" w:rsidRPr="00364C8E" w:rsidRDefault="00364C8E" w:rsidP="00364C8E">
            <w:pPr>
              <w:spacing w:line="240" w:lineRule="auto"/>
              <w:ind w:firstLine="0"/>
              <w:jc w:val="right"/>
              <w:rPr>
                <w:b/>
                <w:bCs/>
                <w:sz w:val="22"/>
                <w:szCs w:val="22"/>
              </w:rPr>
            </w:pPr>
            <w:r w:rsidRPr="00364C8E">
              <w:rPr>
                <w:b/>
                <w:bCs/>
                <w:sz w:val="22"/>
                <w:szCs w:val="22"/>
              </w:rPr>
              <w:t>2250,8</w:t>
            </w:r>
          </w:p>
        </w:tc>
      </w:tr>
      <w:tr w:rsidR="00364C8E" w:rsidRPr="00364C8E" w14:paraId="34A94F5E" w14:textId="77777777" w:rsidTr="00364C8E">
        <w:trPr>
          <w:trHeight w:val="66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724C0D2" w14:textId="77777777" w:rsidR="00364C8E" w:rsidRPr="00364C8E" w:rsidRDefault="00364C8E" w:rsidP="00364C8E">
            <w:pPr>
              <w:spacing w:line="240" w:lineRule="auto"/>
              <w:ind w:firstLine="0"/>
              <w:jc w:val="left"/>
              <w:rPr>
                <w:sz w:val="20"/>
              </w:rPr>
            </w:pPr>
            <w:r w:rsidRPr="00364C8E">
              <w:rPr>
                <w:sz w:val="20"/>
              </w:rPr>
              <w:t xml:space="preserve">Организация проведение мероприятий по содержанию безнадзорных животных </w:t>
            </w:r>
          </w:p>
        </w:tc>
        <w:tc>
          <w:tcPr>
            <w:tcW w:w="818" w:type="dxa"/>
            <w:tcBorders>
              <w:top w:val="nil"/>
              <w:left w:val="nil"/>
              <w:bottom w:val="single" w:sz="4" w:space="0" w:color="auto"/>
              <w:right w:val="single" w:sz="4" w:space="0" w:color="auto"/>
            </w:tcBorders>
            <w:shd w:val="clear" w:color="000000" w:fill="FFFFFF"/>
            <w:hideMark/>
          </w:tcPr>
          <w:p w14:paraId="080637D2"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71982C9B"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75F434C9" w14:textId="77777777" w:rsidR="00364C8E" w:rsidRPr="00364C8E" w:rsidRDefault="00364C8E" w:rsidP="00364C8E">
            <w:pPr>
              <w:spacing w:line="240" w:lineRule="auto"/>
              <w:ind w:firstLine="0"/>
              <w:rPr>
                <w:sz w:val="20"/>
              </w:rPr>
            </w:pPr>
            <w:r w:rsidRPr="00364C8E">
              <w:rPr>
                <w:sz w:val="20"/>
              </w:rPr>
              <w:t>0000077265</w:t>
            </w:r>
          </w:p>
        </w:tc>
        <w:tc>
          <w:tcPr>
            <w:tcW w:w="936" w:type="dxa"/>
            <w:tcBorders>
              <w:top w:val="nil"/>
              <w:left w:val="nil"/>
              <w:bottom w:val="single" w:sz="4" w:space="0" w:color="auto"/>
              <w:right w:val="single" w:sz="4" w:space="0" w:color="auto"/>
            </w:tcBorders>
            <w:shd w:val="clear" w:color="000000" w:fill="FFFFFF"/>
            <w:hideMark/>
          </w:tcPr>
          <w:p w14:paraId="3499F43D"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13B8D52" w14:textId="77777777" w:rsidR="00364C8E" w:rsidRPr="00364C8E" w:rsidRDefault="00364C8E" w:rsidP="00364C8E">
            <w:pPr>
              <w:spacing w:line="240" w:lineRule="auto"/>
              <w:ind w:firstLine="0"/>
              <w:jc w:val="right"/>
              <w:rPr>
                <w:sz w:val="22"/>
                <w:szCs w:val="22"/>
              </w:rPr>
            </w:pPr>
            <w:r w:rsidRPr="00364C8E">
              <w:rPr>
                <w:sz w:val="22"/>
                <w:szCs w:val="22"/>
              </w:rPr>
              <w:t>2110,4</w:t>
            </w:r>
          </w:p>
        </w:tc>
      </w:tr>
      <w:tr w:rsidR="00364C8E" w:rsidRPr="00364C8E" w14:paraId="2313E63A" w14:textId="77777777" w:rsidTr="00364C8E">
        <w:trPr>
          <w:trHeight w:val="51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E56950D"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AA0EDA3"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4AC95EDB"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2A48CCD4" w14:textId="77777777" w:rsidR="00364C8E" w:rsidRPr="00364C8E" w:rsidRDefault="00364C8E" w:rsidP="00364C8E">
            <w:pPr>
              <w:spacing w:line="240" w:lineRule="auto"/>
              <w:ind w:firstLine="0"/>
              <w:rPr>
                <w:sz w:val="20"/>
              </w:rPr>
            </w:pPr>
            <w:r w:rsidRPr="00364C8E">
              <w:rPr>
                <w:sz w:val="20"/>
              </w:rPr>
              <w:t>0000077265</w:t>
            </w:r>
          </w:p>
        </w:tc>
        <w:tc>
          <w:tcPr>
            <w:tcW w:w="936" w:type="dxa"/>
            <w:tcBorders>
              <w:top w:val="nil"/>
              <w:left w:val="nil"/>
              <w:bottom w:val="single" w:sz="4" w:space="0" w:color="auto"/>
              <w:right w:val="single" w:sz="4" w:space="0" w:color="auto"/>
            </w:tcBorders>
            <w:shd w:val="clear" w:color="000000" w:fill="FFFFFF"/>
            <w:hideMark/>
          </w:tcPr>
          <w:p w14:paraId="45E6AF9E"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3DEC08A1" w14:textId="77777777" w:rsidR="00364C8E" w:rsidRPr="00364C8E" w:rsidRDefault="00364C8E" w:rsidP="00364C8E">
            <w:pPr>
              <w:spacing w:line="240" w:lineRule="auto"/>
              <w:ind w:firstLine="0"/>
              <w:jc w:val="right"/>
              <w:rPr>
                <w:sz w:val="22"/>
                <w:szCs w:val="22"/>
              </w:rPr>
            </w:pPr>
            <w:r w:rsidRPr="00364C8E">
              <w:rPr>
                <w:sz w:val="22"/>
                <w:szCs w:val="22"/>
              </w:rPr>
              <w:t>2110,4</w:t>
            </w:r>
          </w:p>
        </w:tc>
      </w:tr>
      <w:tr w:rsidR="00364C8E" w:rsidRPr="00364C8E" w14:paraId="3A9E8A0A" w14:textId="77777777" w:rsidTr="00364C8E">
        <w:trPr>
          <w:trHeight w:val="492"/>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4D73FB76"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7582C723"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351E91C9"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70CBA076" w14:textId="77777777" w:rsidR="00364C8E" w:rsidRPr="00364C8E" w:rsidRDefault="00364C8E" w:rsidP="00364C8E">
            <w:pPr>
              <w:spacing w:line="240" w:lineRule="auto"/>
              <w:ind w:firstLine="0"/>
              <w:rPr>
                <w:sz w:val="20"/>
              </w:rPr>
            </w:pPr>
            <w:r w:rsidRPr="00364C8E">
              <w:rPr>
                <w:sz w:val="20"/>
              </w:rPr>
              <w:t>0000077265</w:t>
            </w:r>
          </w:p>
        </w:tc>
        <w:tc>
          <w:tcPr>
            <w:tcW w:w="936" w:type="dxa"/>
            <w:tcBorders>
              <w:top w:val="nil"/>
              <w:left w:val="nil"/>
              <w:bottom w:val="single" w:sz="4" w:space="0" w:color="auto"/>
              <w:right w:val="single" w:sz="4" w:space="0" w:color="auto"/>
            </w:tcBorders>
            <w:shd w:val="clear" w:color="000000" w:fill="FFFFFF"/>
            <w:hideMark/>
          </w:tcPr>
          <w:p w14:paraId="4ED7C3E8"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46836AA1" w14:textId="77777777" w:rsidR="00364C8E" w:rsidRPr="00364C8E" w:rsidRDefault="00364C8E" w:rsidP="00364C8E">
            <w:pPr>
              <w:spacing w:line="240" w:lineRule="auto"/>
              <w:ind w:firstLine="0"/>
              <w:jc w:val="right"/>
              <w:rPr>
                <w:sz w:val="22"/>
                <w:szCs w:val="22"/>
              </w:rPr>
            </w:pPr>
            <w:r w:rsidRPr="00364C8E">
              <w:rPr>
                <w:sz w:val="22"/>
                <w:szCs w:val="22"/>
              </w:rPr>
              <w:t>2110,4</w:t>
            </w:r>
          </w:p>
        </w:tc>
      </w:tr>
      <w:tr w:rsidR="00364C8E" w:rsidRPr="00364C8E" w14:paraId="5782E939" w14:textId="77777777" w:rsidTr="00364C8E">
        <w:trPr>
          <w:trHeight w:val="76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F227C85" w14:textId="77777777" w:rsidR="00364C8E" w:rsidRPr="00364C8E" w:rsidRDefault="00364C8E" w:rsidP="00364C8E">
            <w:pPr>
              <w:spacing w:line="240" w:lineRule="auto"/>
              <w:ind w:firstLine="0"/>
              <w:jc w:val="left"/>
              <w:rPr>
                <w:sz w:val="20"/>
              </w:rPr>
            </w:pPr>
            <w:r w:rsidRPr="00364C8E">
              <w:rPr>
                <w:sz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818" w:type="dxa"/>
            <w:tcBorders>
              <w:top w:val="nil"/>
              <w:left w:val="nil"/>
              <w:bottom w:val="single" w:sz="4" w:space="0" w:color="auto"/>
              <w:right w:val="single" w:sz="4" w:space="0" w:color="auto"/>
            </w:tcBorders>
            <w:shd w:val="clear" w:color="000000" w:fill="FFFFFF"/>
            <w:hideMark/>
          </w:tcPr>
          <w:p w14:paraId="190FE0D2"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11309E5A"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11378FCE" w14:textId="77777777" w:rsidR="00364C8E" w:rsidRPr="00364C8E" w:rsidRDefault="00364C8E" w:rsidP="00364C8E">
            <w:pPr>
              <w:spacing w:line="240" w:lineRule="auto"/>
              <w:ind w:firstLine="0"/>
              <w:jc w:val="center"/>
              <w:rPr>
                <w:color w:val="000000"/>
                <w:sz w:val="20"/>
              </w:rPr>
            </w:pPr>
            <w:r w:rsidRPr="00364C8E">
              <w:rPr>
                <w:color w:val="000000"/>
                <w:sz w:val="20"/>
              </w:rPr>
              <w:t>0000079265</w:t>
            </w:r>
          </w:p>
        </w:tc>
        <w:tc>
          <w:tcPr>
            <w:tcW w:w="936" w:type="dxa"/>
            <w:tcBorders>
              <w:top w:val="nil"/>
              <w:left w:val="nil"/>
              <w:bottom w:val="single" w:sz="4" w:space="0" w:color="auto"/>
              <w:right w:val="single" w:sz="4" w:space="0" w:color="auto"/>
            </w:tcBorders>
            <w:shd w:val="clear" w:color="000000" w:fill="FFFFFF"/>
            <w:vAlign w:val="bottom"/>
            <w:hideMark/>
          </w:tcPr>
          <w:p w14:paraId="1B9492A7"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DCAC8B7" w14:textId="77777777" w:rsidR="00364C8E" w:rsidRPr="00364C8E" w:rsidRDefault="00364C8E" w:rsidP="00364C8E">
            <w:pPr>
              <w:spacing w:line="240" w:lineRule="auto"/>
              <w:ind w:firstLine="0"/>
              <w:jc w:val="right"/>
              <w:rPr>
                <w:sz w:val="22"/>
                <w:szCs w:val="22"/>
              </w:rPr>
            </w:pPr>
            <w:r w:rsidRPr="00364C8E">
              <w:rPr>
                <w:sz w:val="22"/>
                <w:szCs w:val="22"/>
              </w:rPr>
              <w:t>140,4</w:t>
            </w:r>
          </w:p>
        </w:tc>
      </w:tr>
      <w:tr w:rsidR="00364C8E" w:rsidRPr="00364C8E" w14:paraId="4A0F195C" w14:textId="77777777" w:rsidTr="00364C8E">
        <w:trPr>
          <w:trHeight w:val="116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43A1A41"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540E14B1"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3B3CA56A"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20A2A88E" w14:textId="77777777" w:rsidR="00364C8E" w:rsidRPr="00364C8E" w:rsidRDefault="00364C8E" w:rsidP="00364C8E">
            <w:pPr>
              <w:spacing w:line="240" w:lineRule="auto"/>
              <w:ind w:firstLine="0"/>
              <w:jc w:val="center"/>
              <w:rPr>
                <w:color w:val="000000"/>
                <w:sz w:val="20"/>
              </w:rPr>
            </w:pPr>
            <w:r w:rsidRPr="00364C8E">
              <w:rPr>
                <w:color w:val="000000"/>
                <w:sz w:val="20"/>
              </w:rPr>
              <w:t>0000079265</w:t>
            </w:r>
          </w:p>
        </w:tc>
        <w:tc>
          <w:tcPr>
            <w:tcW w:w="936" w:type="dxa"/>
            <w:tcBorders>
              <w:top w:val="nil"/>
              <w:left w:val="nil"/>
              <w:bottom w:val="single" w:sz="4" w:space="0" w:color="auto"/>
              <w:right w:val="single" w:sz="4" w:space="0" w:color="auto"/>
            </w:tcBorders>
            <w:shd w:val="clear" w:color="000000" w:fill="FFFFFF"/>
            <w:hideMark/>
          </w:tcPr>
          <w:p w14:paraId="1B290949"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1055E3C1" w14:textId="77777777" w:rsidR="00364C8E" w:rsidRPr="00364C8E" w:rsidRDefault="00364C8E" w:rsidP="00364C8E">
            <w:pPr>
              <w:spacing w:line="240" w:lineRule="auto"/>
              <w:ind w:firstLine="0"/>
              <w:jc w:val="right"/>
              <w:rPr>
                <w:sz w:val="22"/>
                <w:szCs w:val="22"/>
              </w:rPr>
            </w:pPr>
            <w:r w:rsidRPr="00364C8E">
              <w:rPr>
                <w:sz w:val="22"/>
                <w:szCs w:val="22"/>
              </w:rPr>
              <w:t>78,1</w:t>
            </w:r>
          </w:p>
        </w:tc>
      </w:tr>
      <w:tr w:rsidR="00364C8E" w:rsidRPr="00364C8E" w14:paraId="68E99EF2" w14:textId="77777777" w:rsidTr="00364C8E">
        <w:trPr>
          <w:trHeight w:val="57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04CCBBE"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5D311263"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3E9B3C0D"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645BA1A0" w14:textId="77777777" w:rsidR="00364C8E" w:rsidRPr="00364C8E" w:rsidRDefault="00364C8E" w:rsidP="00364C8E">
            <w:pPr>
              <w:spacing w:line="240" w:lineRule="auto"/>
              <w:ind w:firstLine="0"/>
              <w:jc w:val="center"/>
              <w:rPr>
                <w:color w:val="000000"/>
                <w:sz w:val="20"/>
              </w:rPr>
            </w:pPr>
            <w:r w:rsidRPr="00364C8E">
              <w:rPr>
                <w:color w:val="000000"/>
                <w:sz w:val="20"/>
              </w:rPr>
              <w:t>0000079265</w:t>
            </w:r>
          </w:p>
        </w:tc>
        <w:tc>
          <w:tcPr>
            <w:tcW w:w="936" w:type="dxa"/>
            <w:tcBorders>
              <w:top w:val="nil"/>
              <w:left w:val="nil"/>
              <w:bottom w:val="single" w:sz="4" w:space="0" w:color="auto"/>
              <w:right w:val="single" w:sz="4" w:space="0" w:color="auto"/>
            </w:tcBorders>
            <w:shd w:val="clear" w:color="000000" w:fill="FFFFFF"/>
            <w:hideMark/>
          </w:tcPr>
          <w:p w14:paraId="2A546E56"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0419B2B6" w14:textId="77777777" w:rsidR="00364C8E" w:rsidRPr="00364C8E" w:rsidRDefault="00364C8E" w:rsidP="00364C8E">
            <w:pPr>
              <w:spacing w:line="240" w:lineRule="auto"/>
              <w:ind w:firstLine="0"/>
              <w:jc w:val="right"/>
              <w:rPr>
                <w:sz w:val="22"/>
                <w:szCs w:val="22"/>
              </w:rPr>
            </w:pPr>
            <w:r w:rsidRPr="00364C8E">
              <w:rPr>
                <w:sz w:val="22"/>
                <w:szCs w:val="22"/>
              </w:rPr>
              <w:t>78,1</w:t>
            </w:r>
          </w:p>
        </w:tc>
      </w:tr>
      <w:tr w:rsidR="00364C8E" w:rsidRPr="00364C8E" w14:paraId="04CA9FA5" w14:textId="77777777" w:rsidTr="00364C8E">
        <w:trPr>
          <w:trHeight w:val="62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58397E8"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04679200"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1458C100"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2BF0DCEA" w14:textId="77777777" w:rsidR="00364C8E" w:rsidRPr="00364C8E" w:rsidRDefault="00364C8E" w:rsidP="00364C8E">
            <w:pPr>
              <w:spacing w:line="240" w:lineRule="auto"/>
              <w:ind w:firstLine="0"/>
              <w:jc w:val="center"/>
              <w:rPr>
                <w:color w:val="000000"/>
                <w:sz w:val="20"/>
              </w:rPr>
            </w:pPr>
            <w:r w:rsidRPr="00364C8E">
              <w:rPr>
                <w:color w:val="000000"/>
                <w:sz w:val="20"/>
              </w:rPr>
              <w:t>0000079265</w:t>
            </w:r>
          </w:p>
        </w:tc>
        <w:tc>
          <w:tcPr>
            <w:tcW w:w="936" w:type="dxa"/>
            <w:tcBorders>
              <w:top w:val="nil"/>
              <w:left w:val="nil"/>
              <w:bottom w:val="single" w:sz="4" w:space="0" w:color="auto"/>
              <w:right w:val="single" w:sz="4" w:space="0" w:color="auto"/>
            </w:tcBorders>
            <w:shd w:val="clear" w:color="000000" w:fill="FFFFFF"/>
            <w:hideMark/>
          </w:tcPr>
          <w:p w14:paraId="5257D486" w14:textId="77777777" w:rsidR="00364C8E" w:rsidRPr="00364C8E" w:rsidRDefault="00364C8E" w:rsidP="00364C8E">
            <w:pPr>
              <w:spacing w:line="240" w:lineRule="auto"/>
              <w:ind w:firstLine="0"/>
              <w:jc w:val="center"/>
              <w:rPr>
                <w:color w:val="000000"/>
                <w:sz w:val="20"/>
              </w:rPr>
            </w:pPr>
            <w:r w:rsidRPr="00364C8E">
              <w:rPr>
                <w:color w:val="000000"/>
                <w:sz w:val="20"/>
              </w:rPr>
              <w:t>200</w:t>
            </w:r>
          </w:p>
        </w:tc>
        <w:tc>
          <w:tcPr>
            <w:tcW w:w="1150" w:type="dxa"/>
            <w:tcBorders>
              <w:top w:val="nil"/>
              <w:left w:val="nil"/>
              <w:bottom w:val="single" w:sz="4" w:space="0" w:color="auto"/>
              <w:right w:val="single" w:sz="4" w:space="0" w:color="auto"/>
            </w:tcBorders>
            <w:shd w:val="clear" w:color="000000" w:fill="FFFFFF"/>
            <w:hideMark/>
          </w:tcPr>
          <w:p w14:paraId="0E80F884" w14:textId="77777777" w:rsidR="00364C8E" w:rsidRPr="00364C8E" w:rsidRDefault="00364C8E" w:rsidP="00364C8E">
            <w:pPr>
              <w:spacing w:line="240" w:lineRule="auto"/>
              <w:ind w:firstLine="0"/>
              <w:jc w:val="right"/>
              <w:rPr>
                <w:sz w:val="22"/>
                <w:szCs w:val="22"/>
              </w:rPr>
            </w:pPr>
            <w:r w:rsidRPr="00364C8E">
              <w:rPr>
                <w:sz w:val="22"/>
                <w:szCs w:val="22"/>
              </w:rPr>
              <w:t>62,3</w:t>
            </w:r>
          </w:p>
        </w:tc>
      </w:tr>
      <w:tr w:rsidR="00364C8E" w:rsidRPr="00364C8E" w14:paraId="3E9525AD" w14:textId="77777777" w:rsidTr="00364C8E">
        <w:trPr>
          <w:trHeight w:val="540"/>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6C5B3F8D"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03A1F06C"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76911DCC"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38310EA6" w14:textId="77777777" w:rsidR="00364C8E" w:rsidRPr="00364C8E" w:rsidRDefault="00364C8E" w:rsidP="00364C8E">
            <w:pPr>
              <w:spacing w:line="240" w:lineRule="auto"/>
              <w:ind w:firstLine="0"/>
              <w:jc w:val="center"/>
              <w:rPr>
                <w:color w:val="000000"/>
                <w:sz w:val="20"/>
              </w:rPr>
            </w:pPr>
            <w:r w:rsidRPr="00364C8E">
              <w:rPr>
                <w:color w:val="000000"/>
                <w:sz w:val="20"/>
              </w:rPr>
              <w:t>0000079265</w:t>
            </w:r>
          </w:p>
        </w:tc>
        <w:tc>
          <w:tcPr>
            <w:tcW w:w="936" w:type="dxa"/>
            <w:tcBorders>
              <w:top w:val="nil"/>
              <w:left w:val="nil"/>
              <w:bottom w:val="single" w:sz="4" w:space="0" w:color="auto"/>
              <w:right w:val="single" w:sz="4" w:space="0" w:color="auto"/>
            </w:tcBorders>
            <w:shd w:val="clear" w:color="000000" w:fill="FFFFFF"/>
            <w:hideMark/>
          </w:tcPr>
          <w:p w14:paraId="4D0BD3BD" w14:textId="77777777" w:rsidR="00364C8E" w:rsidRPr="00364C8E" w:rsidRDefault="00364C8E" w:rsidP="00364C8E">
            <w:pPr>
              <w:spacing w:line="240" w:lineRule="auto"/>
              <w:ind w:firstLine="0"/>
              <w:jc w:val="center"/>
              <w:rPr>
                <w:color w:val="000000"/>
                <w:sz w:val="20"/>
              </w:rPr>
            </w:pPr>
            <w:r w:rsidRPr="00364C8E">
              <w:rPr>
                <w:color w:val="000000"/>
                <w:sz w:val="20"/>
              </w:rPr>
              <w:t>240</w:t>
            </w:r>
          </w:p>
        </w:tc>
        <w:tc>
          <w:tcPr>
            <w:tcW w:w="1150" w:type="dxa"/>
            <w:tcBorders>
              <w:top w:val="nil"/>
              <w:left w:val="nil"/>
              <w:bottom w:val="single" w:sz="4" w:space="0" w:color="auto"/>
              <w:right w:val="single" w:sz="4" w:space="0" w:color="auto"/>
            </w:tcBorders>
            <w:shd w:val="clear" w:color="000000" w:fill="FFFFFF"/>
            <w:hideMark/>
          </w:tcPr>
          <w:p w14:paraId="59C6E6E8" w14:textId="77777777" w:rsidR="00364C8E" w:rsidRPr="00364C8E" w:rsidRDefault="00364C8E" w:rsidP="00364C8E">
            <w:pPr>
              <w:spacing w:line="240" w:lineRule="auto"/>
              <w:ind w:firstLine="0"/>
              <w:jc w:val="right"/>
              <w:rPr>
                <w:sz w:val="22"/>
                <w:szCs w:val="22"/>
              </w:rPr>
            </w:pPr>
            <w:r w:rsidRPr="00364C8E">
              <w:rPr>
                <w:sz w:val="22"/>
                <w:szCs w:val="22"/>
              </w:rPr>
              <w:t>62,3</w:t>
            </w:r>
          </w:p>
        </w:tc>
      </w:tr>
      <w:tr w:rsidR="00364C8E" w:rsidRPr="00364C8E" w14:paraId="5AA9FCCD" w14:textId="77777777" w:rsidTr="00364C8E">
        <w:trPr>
          <w:trHeight w:val="42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AD33E0D" w14:textId="77777777" w:rsidR="00364C8E" w:rsidRPr="00364C8E" w:rsidRDefault="00364C8E" w:rsidP="00364C8E">
            <w:pPr>
              <w:spacing w:line="240" w:lineRule="auto"/>
              <w:ind w:firstLine="0"/>
              <w:jc w:val="left"/>
              <w:rPr>
                <w:b/>
                <w:bCs/>
                <w:sz w:val="20"/>
              </w:rPr>
            </w:pPr>
            <w:r w:rsidRPr="00364C8E">
              <w:rPr>
                <w:b/>
                <w:bCs/>
                <w:sz w:val="20"/>
              </w:rPr>
              <w:t>Дорожное хозяйство (дорожные фонды)</w:t>
            </w:r>
          </w:p>
        </w:tc>
        <w:tc>
          <w:tcPr>
            <w:tcW w:w="818" w:type="dxa"/>
            <w:tcBorders>
              <w:top w:val="nil"/>
              <w:left w:val="nil"/>
              <w:bottom w:val="single" w:sz="4" w:space="0" w:color="auto"/>
              <w:right w:val="single" w:sz="4" w:space="0" w:color="auto"/>
            </w:tcBorders>
            <w:shd w:val="clear" w:color="000000" w:fill="FFFFFF"/>
            <w:hideMark/>
          </w:tcPr>
          <w:p w14:paraId="1500819F" w14:textId="77777777" w:rsidR="00364C8E" w:rsidRPr="00364C8E" w:rsidRDefault="00364C8E" w:rsidP="00364C8E">
            <w:pPr>
              <w:spacing w:line="240" w:lineRule="auto"/>
              <w:ind w:firstLine="0"/>
              <w:rPr>
                <w:b/>
                <w:bCs/>
                <w:sz w:val="20"/>
              </w:rPr>
            </w:pPr>
            <w:r w:rsidRPr="00364C8E">
              <w:rPr>
                <w:b/>
                <w:bCs/>
                <w:sz w:val="20"/>
              </w:rPr>
              <w:t>04</w:t>
            </w:r>
          </w:p>
        </w:tc>
        <w:tc>
          <w:tcPr>
            <w:tcW w:w="1105" w:type="dxa"/>
            <w:tcBorders>
              <w:top w:val="nil"/>
              <w:left w:val="nil"/>
              <w:bottom w:val="single" w:sz="4" w:space="0" w:color="auto"/>
              <w:right w:val="single" w:sz="4" w:space="0" w:color="auto"/>
            </w:tcBorders>
            <w:shd w:val="clear" w:color="000000" w:fill="FFFFFF"/>
            <w:hideMark/>
          </w:tcPr>
          <w:p w14:paraId="4F795ED8" w14:textId="77777777" w:rsidR="00364C8E" w:rsidRPr="00364C8E" w:rsidRDefault="00364C8E" w:rsidP="00364C8E">
            <w:pPr>
              <w:spacing w:line="240" w:lineRule="auto"/>
              <w:ind w:firstLine="0"/>
              <w:rPr>
                <w:b/>
                <w:bCs/>
                <w:sz w:val="20"/>
              </w:rPr>
            </w:pPr>
            <w:r w:rsidRPr="00364C8E">
              <w:rPr>
                <w:b/>
                <w:bCs/>
                <w:sz w:val="20"/>
              </w:rPr>
              <w:t>09</w:t>
            </w:r>
          </w:p>
        </w:tc>
        <w:tc>
          <w:tcPr>
            <w:tcW w:w="1188" w:type="dxa"/>
            <w:tcBorders>
              <w:top w:val="nil"/>
              <w:left w:val="nil"/>
              <w:bottom w:val="single" w:sz="4" w:space="0" w:color="auto"/>
              <w:right w:val="single" w:sz="4" w:space="0" w:color="auto"/>
            </w:tcBorders>
            <w:shd w:val="clear" w:color="000000" w:fill="FFFFFF"/>
            <w:hideMark/>
          </w:tcPr>
          <w:p w14:paraId="7E385324"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51DA81A4"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6AC4A44" w14:textId="77777777" w:rsidR="00364C8E" w:rsidRPr="00364C8E" w:rsidRDefault="00364C8E" w:rsidP="00364C8E">
            <w:pPr>
              <w:spacing w:line="240" w:lineRule="auto"/>
              <w:ind w:firstLine="0"/>
              <w:jc w:val="right"/>
              <w:rPr>
                <w:b/>
                <w:bCs/>
                <w:sz w:val="22"/>
                <w:szCs w:val="22"/>
              </w:rPr>
            </w:pPr>
            <w:r w:rsidRPr="00364C8E">
              <w:rPr>
                <w:b/>
                <w:bCs/>
                <w:sz w:val="22"/>
                <w:szCs w:val="22"/>
              </w:rPr>
              <w:t>47707,1</w:t>
            </w:r>
          </w:p>
        </w:tc>
      </w:tr>
      <w:tr w:rsidR="00364C8E" w:rsidRPr="00364C8E" w14:paraId="62A9199E" w14:textId="77777777" w:rsidTr="00364C8E">
        <w:trPr>
          <w:trHeight w:val="34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654261B" w14:textId="77777777" w:rsidR="00364C8E" w:rsidRPr="00364C8E" w:rsidRDefault="00364C8E" w:rsidP="00364C8E">
            <w:pPr>
              <w:spacing w:line="240" w:lineRule="auto"/>
              <w:ind w:firstLine="0"/>
              <w:jc w:val="left"/>
              <w:rPr>
                <w:sz w:val="20"/>
              </w:rPr>
            </w:pPr>
            <w:r w:rsidRPr="00364C8E">
              <w:rPr>
                <w:sz w:val="20"/>
              </w:rPr>
              <w:t xml:space="preserve">Дорожное хозяйство          </w:t>
            </w:r>
          </w:p>
        </w:tc>
        <w:tc>
          <w:tcPr>
            <w:tcW w:w="818" w:type="dxa"/>
            <w:tcBorders>
              <w:top w:val="nil"/>
              <w:left w:val="nil"/>
              <w:bottom w:val="single" w:sz="4" w:space="0" w:color="auto"/>
              <w:right w:val="single" w:sz="4" w:space="0" w:color="auto"/>
            </w:tcBorders>
            <w:shd w:val="clear" w:color="000000" w:fill="FFFFFF"/>
            <w:hideMark/>
          </w:tcPr>
          <w:p w14:paraId="2546A749"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228C6E51"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0070E841" w14:textId="77777777" w:rsidR="00364C8E" w:rsidRPr="00364C8E" w:rsidRDefault="00364C8E" w:rsidP="00364C8E">
            <w:pPr>
              <w:spacing w:line="240" w:lineRule="auto"/>
              <w:ind w:firstLine="0"/>
              <w:rPr>
                <w:sz w:val="20"/>
              </w:rPr>
            </w:pPr>
            <w:r w:rsidRPr="00364C8E">
              <w:rPr>
                <w:sz w:val="20"/>
              </w:rPr>
              <w:t>0000049300</w:t>
            </w:r>
          </w:p>
        </w:tc>
        <w:tc>
          <w:tcPr>
            <w:tcW w:w="936" w:type="dxa"/>
            <w:tcBorders>
              <w:top w:val="nil"/>
              <w:left w:val="nil"/>
              <w:bottom w:val="single" w:sz="4" w:space="0" w:color="auto"/>
              <w:right w:val="single" w:sz="4" w:space="0" w:color="auto"/>
            </w:tcBorders>
            <w:shd w:val="clear" w:color="000000" w:fill="FFFFFF"/>
            <w:hideMark/>
          </w:tcPr>
          <w:p w14:paraId="068ABC64"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369F357" w14:textId="77777777" w:rsidR="00364C8E" w:rsidRPr="00364C8E" w:rsidRDefault="00364C8E" w:rsidP="00364C8E">
            <w:pPr>
              <w:spacing w:line="240" w:lineRule="auto"/>
              <w:ind w:firstLine="0"/>
              <w:jc w:val="right"/>
              <w:rPr>
                <w:sz w:val="22"/>
                <w:szCs w:val="22"/>
              </w:rPr>
            </w:pPr>
            <w:r w:rsidRPr="00364C8E">
              <w:rPr>
                <w:sz w:val="22"/>
                <w:szCs w:val="22"/>
              </w:rPr>
              <w:t>47707,1</w:t>
            </w:r>
          </w:p>
        </w:tc>
      </w:tr>
      <w:tr w:rsidR="00364C8E" w:rsidRPr="00364C8E" w14:paraId="4AC77352" w14:textId="77777777" w:rsidTr="00364C8E">
        <w:trPr>
          <w:trHeight w:val="1305"/>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0C48A823" w14:textId="77777777" w:rsidR="00364C8E" w:rsidRPr="00364C8E" w:rsidRDefault="00364C8E" w:rsidP="00364C8E">
            <w:pPr>
              <w:spacing w:line="240" w:lineRule="auto"/>
              <w:ind w:firstLine="0"/>
              <w:rPr>
                <w:color w:val="000000"/>
                <w:sz w:val="20"/>
              </w:rPr>
            </w:pPr>
            <w:r w:rsidRPr="00364C8E">
              <w:rPr>
                <w:color w:val="000000"/>
                <w:sz w:val="20"/>
              </w:rPr>
              <w:lastRenderedPageBreak/>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818" w:type="dxa"/>
            <w:tcBorders>
              <w:top w:val="nil"/>
              <w:left w:val="nil"/>
              <w:bottom w:val="single" w:sz="4" w:space="0" w:color="auto"/>
              <w:right w:val="single" w:sz="4" w:space="0" w:color="auto"/>
            </w:tcBorders>
            <w:shd w:val="clear" w:color="000000" w:fill="FFFFFF"/>
            <w:hideMark/>
          </w:tcPr>
          <w:p w14:paraId="5A66F552"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3ADE23E1"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77134773" w14:textId="77777777" w:rsidR="00364C8E" w:rsidRPr="00364C8E" w:rsidRDefault="00364C8E" w:rsidP="00364C8E">
            <w:pPr>
              <w:spacing w:line="240" w:lineRule="auto"/>
              <w:ind w:firstLine="0"/>
              <w:rPr>
                <w:sz w:val="20"/>
              </w:rPr>
            </w:pPr>
            <w:r w:rsidRPr="00364C8E">
              <w:rPr>
                <w:sz w:val="20"/>
              </w:rPr>
              <w:t>0000049315</w:t>
            </w:r>
          </w:p>
        </w:tc>
        <w:tc>
          <w:tcPr>
            <w:tcW w:w="936" w:type="dxa"/>
            <w:tcBorders>
              <w:top w:val="nil"/>
              <w:left w:val="nil"/>
              <w:bottom w:val="single" w:sz="4" w:space="0" w:color="auto"/>
              <w:right w:val="single" w:sz="4" w:space="0" w:color="auto"/>
            </w:tcBorders>
            <w:shd w:val="clear" w:color="000000" w:fill="FFFFFF"/>
            <w:hideMark/>
          </w:tcPr>
          <w:p w14:paraId="39A90961"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4D998CB" w14:textId="77777777" w:rsidR="00364C8E" w:rsidRPr="00364C8E" w:rsidRDefault="00364C8E" w:rsidP="00364C8E">
            <w:pPr>
              <w:spacing w:line="240" w:lineRule="auto"/>
              <w:ind w:firstLine="0"/>
              <w:jc w:val="right"/>
              <w:rPr>
                <w:sz w:val="22"/>
                <w:szCs w:val="22"/>
              </w:rPr>
            </w:pPr>
            <w:r w:rsidRPr="00364C8E">
              <w:rPr>
                <w:sz w:val="22"/>
                <w:szCs w:val="22"/>
              </w:rPr>
              <w:t>47707,1</w:t>
            </w:r>
          </w:p>
        </w:tc>
      </w:tr>
      <w:tr w:rsidR="00364C8E" w:rsidRPr="00364C8E" w14:paraId="2340D436" w14:textId="77777777" w:rsidTr="00364C8E">
        <w:trPr>
          <w:trHeight w:val="54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09FE6E1"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71693AA0"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6CFAF3C0"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7265EEAE" w14:textId="77777777" w:rsidR="00364C8E" w:rsidRPr="00364C8E" w:rsidRDefault="00364C8E" w:rsidP="00364C8E">
            <w:pPr>
              <w:spacing w:line="240" w:lineRule="auto"/>
              <w:ind w:firstLine="0"/>
              <w:rPr>
                <w:sz w:val="20"/>
              </w:rPr>
            </w:pPr>
            <w:r w:rsidRPr="00364C8E">
              <w:rPr>
                <w:sz w:val="20"/>
              </w:rPr>
              <w:t>0000049315</w:t>
            </w:r>
          </w:p>
        </w:tc>
        <w:tc>
          <w:tcPr>
            <w:tcW w:w="936" w:type="dxa"/>
            <w:tcBorders>
              <w:top w:val="nil"/>
              <w:left w:val="nil"/>
              <w:bottom w:val="single" w:sz="4" w:space="0" w:color="auto"/>
              <w:right w:val="single" w:sz="4" w:space="0" w:color="auto"/>
            </w:tcBorders>
            <w:shd w:val="clear" w:color="000000" w:fill="FFFFFF"/>
            <w:hideMark/>
          </w:tcPr>
          <w:p w14:paraId="4B8272A2"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6674A091" w14:textId="77777777" w:rsidR="00364C8E" w:rsidRPr="00364C8E" w:rsidRDefault="00364C8E" w:rsidP="00364C8E">
            <w:pPr>
              <w:spacing w:line="240" w:lineRule="auto"/>
              <w:ind w:firstLine="0"/>
              <w:jc w:val="right"/>
              <w:rPr>
                <w:sz w:val="22"/>
                <w:szCs w:val="22"/>
              </w:rPr>
            </w:pPr>
            <w:r w:rsidRPr="00364C8E">
              <w:rPr>
                <w:sz w:val="22"/>
                <w:szCs w:val="22"/>
              </w:rPr>
              <w:t>18745,3</w:t>
            </w:r>
          </w:p>
        </w:tc>
      </w:tr>
      <w:tr w:rsidR="00364C8E" w:rsidRPr="00364C8E" w14:paraId="7F67467C" w14:textId="77777777" w:rsidTr="00364C8E">
        <w:trPr>
          <w:trHeight w:val="732"/>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0919E6EC"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41BCB444"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7F5C67F2"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170CA78D" w14:textId="77777777" w:rsidR="00364C8E" w:rsidRPr="00364C8E" w:rsidRDefault="00364C8E" w:rsidP="00364C8E">
            <w:pPr>
              <w:spacing w:line="240" w:lineRule="auto"/>
              <w:ind w:firstLine="0"/>
              <w:rPr>
                <w:sz w:val="20"/>
              </w:rPr>
            </w:pPr>
            <w:r w:rsidRPr="00364C8E">
              <w:rPr>
                <w:sz w:val="20"/>
              </w:rPr>
              <w:t>0000049315</w:t>
            </w:r>
          </w:p>
        </w:tc>
        <w:tc>
          <w:tcPr>
            <w:tcW w:w="936" w:type="dxa"/>
            <w:tcBorders>
              <w:top w:val="nil"/>
              <w:left w:val="nil"/>
              <w:bottom w:val="single" w:sz="4" w:space="0" w:color="auto"/>
              <w:right w:val="single" w:sz="4" w:space="0" w:color="auto"/>
            </w:tcBorders>
            <w:shd w:val="clear" w:color="000000" w:fill="FFFFFF"/>
            <w:hideMark/>
          </w:tcPr>
          <w:p w14:paraId="5B8490C8"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07B32A37" w14:textId="77777777" w:rsidR="00364C8E" w:rsidRPr="00364C8E" w:rsidRDefault="00364C8E" w:rsidP="00364C8E">
            <w:pPr>
              <w:spacing w:line="240" w:lineRule="auto"/>
              <w:ind w:firstLine="0"/>
              <w:jc w:val="right"/>
              <w:rPr>
                <w:sz w:val="22"/>
                <w:szCs w:val="22"/>
              </w:rPr>
            </w:pPr>
            <w:r w:rsidRPr="00364C8E">
              <w:rPr>
                <w:sz w:val="22"/>
                <w:szCs w:val="22"/>
              </w:rPr>
              <w:t>18745,3</w:t>
            </w:r>
          </w:p>
        </w:tc>
      </w:tr>
      <w:tr w:rsidR="00364C8E" w:rsidRPr="00364C8E" w14:paraId="17561379" w14:textId="77777777" w:rsidTr="00364C8E">
        <w:trPr>
          <w:trHeight w:val="32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8080054" w14:textId="77777777" w:rsidR="00364C8E" w:rsidRPr="00364C8E" w:rsidRDefault="00364C8E" w:rsidP="00364C8E">
            <w:pPr>
              <w:spacing w:line="240" w:lineRule="auto"/>
              <w:ind w:firstLine="0"/>
              <w:jc w:val="left"/>
              <w:rPr>
                <w:sz w:val="20"/>
              </w:rPr>
            </w:pPr>
            <w:r w:rsidRPr="00364C8E">
              <w:rPr>
                <w:sz w:val="20"/>
              </w:rPr>
              <w:t>Межбюджетные трансферты</w:t>
            </w:r>
          </w:p>
        </w:tc>
        <w:tc>
          <w:tcPr>
            <w:tcW w:w="818" w:type="dxa"/>
            <w:tcBorders>
              <w:top w:val="nil"/>
              <w:left w:val="nil"/>
              <w:bottom w:val="single" w:sz="4" w:space="0" w:color="auto"/>
              <w:right w:val="single" w:sz="4" w:space="0" w:color="auto"/>
            </w:tcBorders>
            <w:shd w:val="clear" w:color="000000" w:fill="FFFFFF"/>
            <w:hideMark/>
          </w:tcPr>
          <w:p w14:paraId="260164F8"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1E8B3864"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5DFF13F1" w14:textId="77777777" w:rsidR="00364C8E" w:rsidRPr="00364C8E" w:rsidRDefault="00364C8E" w:rsidP="00364C8E">
            <w:pPr>
              <w:spacing w:line="240" w:lineRule="auto"/>
              <w:ind w:firstLine="0"/>
              <w:rPr>
                <w:sz w:val="20"/>
              </w:rPr>
            </w:pPr>
            <w:r w:rsidRPr="00364C8E">
              <w:rPr>
                <w:sz w:val="20"/>
              </w:rPr>
              <w:t>0000049315</w:t>
            </w:r>
          </w:p>
        </w:tc>
        <w:tc>
          <w:tcPr>
            <w:tcW w:w="936" w:type="dxa"/>
            <w:tcBorders>
              <w:top w:val="nil"/>
              <w:left w:val="nil"/>
              <w:bottom w:val="single" w:sz="4" w:space="0" w:color="auto"/>
              <w:right w:val="single" w:sz="4" w:space="0" w:color="auto"/>
            </w:tcBorders>
            <w:shd w:val="clear" w:color="000000" w:fill="FFFFFF"/>
            <w:hideMark/>
          </w:tcPr>
          <w:p w14:paraId="1DACE68F" w14:textId="77777777" w:rsidR="00364C8E" w:rsidRPr="00364C8E" w:rsidRDefault="00364C8E" w:rsidP="00364C8E">
            <w:pPr>
              <w:spacing w:line="240" w:lineRule="auto"/>
              <w:ind w:firstLine="0"/>
              <w:jc w:val="center"/>
              <w:rPr>
                <w:sz w:val="20"/>
              </w:rPr>
            </w:pPr>
            <w:r w:rsidRPr="00364C8E">
              <w:rPr>
                <w:sz w:val="20"/>
              </w:rPr>
              <w:t>500</w:t>
            </w:r>
          </w:p>
        </w:tc>
        <w:tc>
          <w:tcPr>
            <w:tcW w:w="1150" w:type="dxa"/>
            <w:tcBorders>
              <w:top w:val="nil"/>
              <w:left w:val="nil"/>
              <w:bottom w:val="single" w:sz="4" w:space="0" w:color="auto"/>
              <w:right w:val="single" w:sz="4" w:space="0" w:color="auto"/>
            </w:tcBorders>
            <w:shd w:val="clear" w:color="000000" w:fill="FFFFFF"/>
            <w:hideMark/>
          </w:tcPr>
          <w:p w14:paraId="0D15C5E8" w14:textId="77777777" w:rsidR="00364C8E" w:rsidRPr="00364C8E" w:rsidRDefault="00364C8E" w:rsidP="00364C8E">
            <w:pPr>
              <w:spacing w:line="240" w:lineRule="auto"/>
              <w:ind w:firstLine="0"/>
              <w:jc w:val="right"/>
              <w:rPr>
                <w:sz w:val="22"/>
                <w:szCs w:val="22"/>
              </w:rPr>
            </w:pPr>
            <w:r w:rsidRPr="00364C8E">
              <w:rPr>
                <w:sz w:val="22"/>
                <w:szCs w:val="22"/>
              </w:rPr>
              <w:t>28961,8</w:t>
            </w:r>
          </w:p>
        </w:tc>
      </w:tr>
      <w:tr w:rsidR="00364C8E" w:rsidRPr="00364C8E" w14:paraId="31745B53" w14:textId="77777777" w:rsidTr="00364C8E">
        <w:trPr>
          <w:trHeight w:val="32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C35D9A7" w14:textId="77777777" w:rsidR="00364C8E" w:rsidRPr="00364C8E" w:rsidRDefault="00364C8E" w:rsidP="00364C8E">
            <w:pPr>
              <w:spacing w:line="240" w:lineRule="auto"/>
              <w:ind w:firstLine="0"/>
              <w:jc w:val="left"/>
              <w:rPr>
                <w:sz w:val="20"/>
              </w:rPr>
            </w:pPr>
            <w:r w:rsidRPr="00364C8E">
              <w:rPr>
                <w:sz w:val="20"/>
              </w:rPr>
              <w:t>Иные межбюджетные трансферты</w:t>
            </w:r>
          </w:p>
        </w:tc>
        <w:tc>
          <w:tcPr>
            <w:tcW w:w="818" w:type="dxa"/>
            <w:tcBorders>
              <w:top w:val="nil"/>
              <w:left w:val="nil"/>
              <w:bottom w:val="single" w:sz="4" w:space="0" w:color="auto"/>
              <w:right w:val="single" w:sz="4" w:space="0" w:color="auto"/>
            </w:tcBorders>
            <w:shd w:val="clear" w:color="000000" w:fill="FFFFFF"/>
            <w:hideMark/>
          </w:tcPr>
          <w:p w14:paraId="18EBCD90"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2939C463"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282FD0D9" w14:textId="77777777" w:rsidR="00364C8E" w:rsidRPr="00364C8E" w:rsidRDefault="00364C8E" w:rsidP="00364C8E">
            <w:pPr>
              <w:spacing w:line="240" w:lineRule="auto"/>
              <w:ind w:firstLine="0"/>
              <w:rPr>
                <w:sz w:val="20"/>
              </w:rPr>
            </w:pPr>
            <w:r w:rsidRPr="00364C8E">
              <w:rPr>
                <w:sz w:val="20"/>
              </w:rPr>
              <w:t>0000049315</w:t>
            </w:r>
          </w:p>
        </w:tc>
        <w:tc>
          <w:tcPr>
            <w:tcW w:w="936" w:type="dxa"/>
            <w:tcBorders>
              <w:top w:val="nil"/>
              <w:left w:val="nil"/>
              <w:bottom w:val="single" w:sz="4" w:space="0" w:color="auto"/>
              <w:right w:val="single" w:sz="4" w:space="0" w:color="auto"/>
            </w:tcBorders>
            <w:shd w:val="clear" w:color="000000" w:fill="FFFFFF"/>
            <w:hideMark/>
          </w:tcPr>
          <w:p w14:paraId="4D6BE83A" w14:textId="77777777" w:rsidR="00364C8E" w:rsidRPr="00364C8E" w:rsidRDefault="00364C8E" w:rsidP="00364C8E">
            <w:pPr>
              <w:spacing w:line="240" w:lineRule="auto"/>
              <w:ind w:firstLine="0"/>
              <w:jc w:val="center"/>
              <w:rPr>
                <w:sz w:val="20"/>
              </w:rPr>
            </w:pPr>
            <w:r w:rsidRPr="00364C8E">
              <w:rPr>
                <w:sz w:val="20"/>
              </w:rPr>
              <w:t>540</w:t>
            </w:r>
          </w:p>
        </w:tc>
        <w:tc>
          <w:tcPr>
            <w:tcW w:w="1150" w:type="dxa"/>
            <w:tcBorders>
              <w:top w:val="nil"/>
              <w:left w:val="nil"/>
              <w:bottom w:val="single" w:sz="4" w:space="0" w:color="auto"/>
              <w:right w:val="single" w:sz="4" w:space="0" w:color="auto"/>
            </w:tcBorders>
            <w:shd w:val="clear" w:color="000000" w:fill="FFFFFF"/>
            <w:hideMark/>
          </w:tcPr>
          <w:p w14:paraId="3FB8D947" w14:textId="77777777" w:rsidR="00364C8E" w:rsidRPr="00364C8E" w:rsidRDefault="00364C8E" w:rsidP="00364C8E">
            <w:pPr>
              <w:spacing w:line="240" w:lineRule="auto"/>
              <w:ind w:firstLine="0"/>
              <w:jc w:val="right"/>
              <w:rPr>
                <w:sz w:val="22"/>
                <w:szCs w:val="22"/>
              </w:rPr>
            </w:pPr>
            <w:r w:rsidRPr="00364C8E">
              <w:rPr>
                <w:sz w:val="22"/>
                <w:szCs w:val="22"/>
              </w:rPr>
              <w:t>28961,8</w:t>
            </w:r>
          </w:p>
        </w:tc>
      </w:tr>
      <w:tr w:rsidR="00364C8E" w:rsidRPr="00364C8E" w14:paraId="14154DC7" w14:textId="77777777" w:rsidTr="00364C8E">
        <w:trPr>
          <w:trHeight w:val="339"/>
        </w:trPr>
        <w:tc>
          <w:tcPr>
            <w:tcW w:w="4266" w:type="dxa"/>
            <w:tcBorders>
              <w:top w:val="nil"/>
              <w:left w:val="single" w:sz="4" w:space="0" w:color="auto"/>
              <w:bottom w:val="single" w:sz="4" w:space="0" w:color="auto"/>
              <w:right w:val="single" w:sz="4" w:space="0" w:color="auto"/>
            </w:tcBorders>
            <w:shd w:val="clear" w:color="000000" w:fill="FFFFFF"/>
            <w:hideMark/>
          </w:tcPr>
          <w:p w14:paraId="57E05385" w14:textId="77777777" w:rsidR="00364C8E" w:rsidRPr="00364C8E" w:rsidRDefault="00364C8E" w:rsidP="00364C8E">
            <w:pPr>
              <w:spacing w:line="240" w:lineRule="auto"/>
              <w:ind w:firstLine="0"/>
              <w:rPr>
                <w:b/>
                <w:bCs/>
                <w:sz w:val="20"/>
              </w:rPr>
            </w:pPr>
            <w:r w:rsidRPr="00364C8E">
              <w:rPr>
                <w:b/>
                <w:bCs/>
                <w:sz w:val="20"/>
              </w:rPr>
              <w:t>Другие вопросы в области национальной экономики</w:t>
            </w:r>
          </w:p>
        </w:tc>
        <w:tc>
          <w:tcPr>
            <w:tcW w:w="818" w:type="dxa"/>
            <w:tcBorders>
              <w:top w:val="nil"/>
              <w:left w:val="nil"/>
              <w:bottom w:val="single" w:sz="4" w:space="0" w:color="auto"/>
              <w:right w:val="single" w:sz="4" w:space="0" w:color="auto"/>
            </w:tcBorders>
            <w:shd w:val="clear" w:color="000000" w:fill="FFFFFF"/>
            <w:hideMark/>
          </w:tcPr>
          <w:p w14:paraId="53F10363" w14:textId="77777777" w:rsidR="00364C8E" w:rsidRPr="00364C8E" w:rsidRDefault="00364C8E" w:rsidP="00364C8E">
            <w:pPr>
              <w:spacing w:line="240" w:lineRule="auto"/>
              <w:ind w:firstLine="0"/>
              <w:rPr>
                <w:b/>
                <w:bCs/>
                <w:sz w:val="20"/>
              </w:rPr>
            </w:pPr>
            <w:r w:rsidRPr="00364C8E">
              <w:rPr>
                <w:b/>
                <w:bCs/>
                <w:sz w:val="20"/>
              </w:rPr>
              <w:t>04</w:t>
            </w:r>
          </w:p>
        </w:tc>
        <w:tc>
          <w:tcPr>
            <w:tcW w:w="1105" w:type="dxa"/>
            <w:tcBorders>
              <w:top w:val="nil"/>
              <w:left w:val="nil"/>
              <w:bottom w:val="single" w:sz="4" w:space="0" w:color="auto"/>
              <w:right w:val="single" w:sz="4" w:space="0" w:color="auto"/>
            </w:tcBorders>
            <w:shd w:val="clear" w:color="000000" w:fill="FFFFFF"/>
            <w:hideMark/>
          </w:tcPr>
          <w:p w14:paraId="601BC049" w14:textId="77777777" w:rsidR="00364C8E" w:rsidRPr="00364C8E" w:rsidRDefault="00364C8E" w:rsidP="00364C8E">
            <w:pPr>
              <w:spacing w:line="240" w:lineRule="auto"/>
              <w:ind w:firstLine="0"/>
              <w:rPr>
                <w:b/>
                <w:bCs/>
                <w:sz w:val="20"/>
              </w:rPr>
            </w:pPr>
            <w:r w:rsidRPr="00364C8E">
              <w:rPr>
                <w:b/>
                <w:bCs/>
                <w:sz w:val="20"/>
              </w:rPr>
              <w:t>12</w:t>
            </w:r>
          </w:p>
        </w:tc>
        <w:tc>
          <w:tcPr>
            <w:tcW w:w="1188" w:type="dxa"/>
            <w:tcBorders>
              <w:top w:val="nil"/>
              <w:left w:val="nil"/>
              <w:bottom w:val="single" w:sz="4" w:space="0" w:color="auto"/>
              <w:right w:val="single" w:sz="4" w:space="0" w:color="auto"/>
            </w:tcBorders>
            <w:shd w:val="clear" w:color="000000" w:fill="FFFFFF"/>
            <w:hideMark/>
          </w:tcPr>
          <w:p w14:paraId="23AC89C3"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2D2DBE21"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EE3CBFB" w14:textId="77777777" w:rsidR="00364C8E" w:rsidRPr="00364C8E" w:rsidRDefault="00364C8E" w:rsidP="00364C8E">
            <w:pPr>
              <w:spacing w:line="240" w:lineRule="auto"/>
              <w:ind w:firstLine="0"/>
              <w:jc w:val="right"/>
              <w:rPr>
                <w:b/>
                <w:bCs/>
                <w:sz w:val="22"/>
                <w:szCs w:val="22"/>
              </w:rPr>
            </w:pPr>
            <w:r w:rsidRPr="00364C8E">
              <w:rPr>
                <w:b/>
                <w:bCs/>
                <w:sz w:val="22"/>
                <w:szCs w:val="22"/>
              </w:rPr>
              <w:t>820,0</w:t>
            </w:r>
          </w:p>
        </w:tc>
      </w:tr>
      <w:tr w:rsidR="00364C8E" w:rsidRPr="00364C8E" w14:paraId="76C296AB" w14:textId="77777777" w:rsidTr="00364C8E">
        <w:trPr>
          <w:trHeight w:val="1104"/>
        </w:trPr>
        <w:tc>
          <w:tcPr>
            <w:tcW w:w="4266" w:type="dxa"/>
            <w:tcBorders>
              <w:top w:val="nil"/>
              <w:left w:val="single" w:sz="4" w:space="0" w:color="auto"/>
              <w:bottom w:val="single" w:sz="4" w:space="0" w:color="auto"/>
              <w:right w:val="single" w:sz="4" w:space="0" w:color="auto"/>
            </w:tcBorders>
            <w:shd w:val="clear" w:color="000000" w:fill="FFFFFF"/>
            <w:hideMark/>
          </w:tcPr>
          <w:p w14:paraId="10558CDC" w14:textId="77777777" w:rsidR="00364C8E" w:rsidRPr="00364C8E" w:rsidRDefault="00364C8E" w:rsidP="00364C8E">
            <w:pPr>
              <w:spacing w:line="240" w:lineRule="auto"/>
              <w:ind w:firstLine="0"/>
              <w:rPr>
                <w:sz w:val="20"/>
              </w:rPr>
            </w:pPr>
            <w:r w:rsidRPr="00364C8E">
              <w:rPr>
                <w:sz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364C8E">
              <w:rPr>
                <w:sz w:val="20"/>
              </w:rPr>
              <w:t>Мензенское</w:t>
            </w:r>
            <w:proofErr w:type="spellEnd"/>
            <w:r w:rsidRPr="00364C8E">
              <w:rPr>
                <w:sz w:val="20"/>
              </w:rPr>
              <w:t xml:space="preserve"> </w:t>
            </w:r>
          </w:p>
        </w:tc>
        <w:tc>
          <w:tcPr>
            <w:tcW w:w="818" w:type="dxa"/>
            <w:tcBorders>
              <w:top w:val="nil"/>
              <w:left w:val="nil"/>
              <w:bottom w:val="single" w:sz="4" w:space="0" w:color="auto"/>
              <w:right w:val="single" w:sz="4" w:space="0" w:color="auto"/>
            </w:tcBorders>
            <w:shd w:val="clear" w:color="000000" w:fill="FFFFFF"/>
            <w:hideMark/>
          </w:tcPr>
          <w:p w14:paraId="3D0984ED"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313D49FF" w14:textId="77777777" w:rsidR="00364C8E" w:rsidRPr="00364C8E" w:rsidRDefault="00364C8E" w:rsidP="00364C8E">
            <w:pPr>
              <w:spacing w:line="240" w:lineRule="auto"/>
              <w:ind w:firstLine="0"/>
              <w:rPr>
                <w:sz w:val="20"/>
              </w:rPr>
            </w:pPr>
            <w:r w:rsidRPr="00364C8E">
              <w:rPr>
                <w:sz w:val="20"/>
              </w:rPr>
              <w:t>12</w:t>
            </w:r>
          </w:p>
        </w:tc>
        <w:tc>
          <w:tcPr>
            <w:tcW w:w="1188" w:type="dxa"/>
            <w:tcBorders>
              <w:top w:val="nil"/>
              <w:left w:val="nil"/>
              <w:bottom w:val="single" w:sz="4" w:space="0" w:color="auto"/>
              <w:right w:val="single" w:sz="4" w:space="0" w:color="auto"/>
            </w:tcBorders>
            <w:shd w:val="clear" w:color="000000" w:fill="FFFFFF"/>
            <w:hideMark/>
          </w:tcPr>
          <w:p w14:paraId="174C8392" w14:textId="77777777" w:rsidR="00364C8E" w:rsidRPr="00364C8E" w:rsidRDefault="00364C8E" w:rsidP="00364C8E">
            <w:pPr>
              <w:spacing w:line="240" w:lineRule="auto"/>
              <w:ind w:firstLine="0"/>
              <w:rPr>
                <w:sz w:val="20"/>
              </w:rPr>
            </w:pPr>
            <w:r w:rsidRPr="00364C8E">
              <w:rPr>
                <w:sz w:val="20"/>
              </w:rPr>
              <w:t>0000006340</w:t>
            </w:r>
          </w:p>
        </w:tc>
        <w:tc>
          <w:tcPr>
            <w:tcW w:w="936" w:type="dxa"/>
            <w:tcBorders>
              <w:top w:val="nil"/>
              <w:left w:val="nil"/>
              <w:bottom w:val="single" w:sz="4" w:space="0" w:color="auto"/>
              <w:right w:val="single" w:sz="4" w:space="0" w:color="auto"/>
            </w:tcBorders>
            <w:shd w:val="clear" w:color="000000" w:fill="FFFFFF"/>
            <w:hideMark/>
          </w:tcPr>
          <w:p w14:paraId="6D6039E6"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F9A1FCC" w14:textId="77777777" w:rsidR="00364C8E" w:rsidRPr="00364C8E" w:rsidRDefault="00364C8E" w:rsidP="00364C8E">
            <w:pPr>
              <w:spacing w:line="240" w:lineRule="auto"/>
              <w:ind w:firstLine="0"/>
              <w:jc w:val="right"/>
              <w:rPr>
                <w:sz w:val="22"/>
                <w:szCs w:val="22"/>
              </w:rPr>
            </w:pPr>
            <w:r w:rsidRPr="00364C8E">
              <w:rPr>
                <w:sz w:val="22"/>
                <w:szCs w:val="22"/>
              </w:rPr>
              <w:t>720,0</w:t>
            </w:r>
          </w:p>
        </w:tc>
      </w:tr>
      <w:tr w:rsidR="00364C8E" w:rsidRPr="00364C8E" w14:paraId="215B4612" w14:textId="77777777" w:rsidTr="00364C8E">
        <w:trPr>
          <w:trHeight w:val="384"/>
        </w:trPr>
        <w:tc>
          <w:tcPr>
            <w:tcW w:w="4266" w:type="dxa"/>
            <w:tcBorders>
              <w:top w:val="nil"/>
              <w:left w:val="single" w:sz="4" w:space="0" w:color="000000"/>
              <w:bottom w:val="single" w:sz="4" w:space="0" w:color="000000"/>
              <w:right w:val="single" w:sz="4" w:space="0" w:color="000000"/>
            </w:tcBorders>
            <w:shd w:val="clear" w:color="FFFFFF" w:fill="FFFFFF"/>
            <w:vAlign w:val="center"/>
            <w:hideMark/>
          </w:tcPr>
          <w:p w14:paraId="221B1BDA" w14:textId="77777777" w:rsidR="00364C8E" w:rsidRPr="00364C8E" w:rsidRDefault="00364C8E" w:rsidP="00364C8E">
            <w:pPr>
              <w:spacing w:line="240" w:lineRule="auto"/>
              <w:ind w:firstLine="0"/>
              <w:jc w:val="left"/>
              <w:rPr>
                <w:color w:val="000000"/>
                <w:sz w:val="20"/>
              </w:rPr>
            </w:pPr>
            <w:r w:rsidRPr="00364C8E">
              <w:rPr>
                <w:color w:val="000000"/>
                <w:sz w:val="20"/>
              </w:rPr>
              <w:t>Иные бюджетные ассигнования</w:t>
            </w:r>
          </w:p>
        </w:tc>
        <w:tc>
          <w:tcPr>
            <w:tcW w:w="818" w:type="dxa"/>
            <w:tcBorders>
              <w:top w:val="nil"/>
              <w:left w:val="nil"/>
              <w:bottom w:val="single" w:sz="4" w:space="0" w:color="auto"/>
              <w:right w:val="single" w:sz="4" w:space="0" w:color="auto"/>
            </w:tcBorders>
            <w:shd w:val="clear" w:color="000000" w:fill="FFFFFF"/>
            <w:hideMark/>
          </w:tcPr>
          <w:p w14:paraId="05084C3F"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2A61BC65" w14:textId="77777777" w:rsidR="00364C8E" w:rsidRPr="00364C8E" w:rsidRDefault="00364C8E" w:rsidP="00364C8E">
            <w:pPr>
              <w:spacing w:line="240" w:lineRule="auto"/>
              <w:ind w:firstLine="0"/>
              <w:rPr>
                <w:sz w:val="20"/>
              </w:rPr>
            </w:pPr>
            <w:r w:rsidRPr="00364C8E">
              <w:rPr>
                <w:sz w:val="20"/>
              </w:rPr>
              <w:t>12</w:t>
            </w:r>
          </w:p>
        </w:tc>
        <w:tc>
          <w:tcPr>
            <w:tcW w:w="1188" w:type="dxa"/>
            <w:tcBorders>
              <w:top w:val="nil"/>
              <w:left w:val="nil"/>
              <w:bottom w:val="single" w:sz="4" w:space="0" w:color="auto"/>
              <w:right w:val="single" w:sz="4" w:space="0" w:color="auto"/>
            </w:tcBorders>
            <w:shd w:val="clear" w:color="000000" w:fill="FFFFFF"/>
            <w:hideMark/>
          </w:tcPr>
          <w:p w14:paraId="02852851" w14:textId="77777777" w:rsidR="00364C8E" w:rsidRPr="00364C8E" w:rsidRDefault="00364C8E" w:rsidP="00364C8E">
            <w:pPr>
              <w:spacing w:line="240" w:lineRule="auto"/>
              <w:ind w:firstLine="0"/>
              <w:rPr>
                <w:sz w:val="20"/>
              </w:rPr>
            </w:pPr>
            <w:r w:rsidRPr="00364C8E">
              <w:rPr>
                <w:sz w:val="20"/>
              </w:rPr>
              <w:t>0000006340</w:t>
            </w:r>
          </w:p>
        </w:tc>
        <w:tc>
          <w:tcPr>
            <w:tcW w:w="936" w:type="dxa"/>
            <w:tcBorders>
              <w:top w:val="nil"/>
              <w:left w:val="nil"/>
              <w:bottom w:val="single" w:sz="4" w:space="0" w:color="auto"/>
              <w:right w:val="single" w:sz="4" w:space="0" w:color="auto"/>
            </w:tcBorders>
            <w:shd w:val="clear" w:color="000000" w:fill="FFFFFF"/>
            <w:hideMark/>
          </w:tcPr>
          <w:p w14:paraId="496852B0" w14:textId="77777777" w:rsidR="00364C8E" w:rsidRPr="00364C8E" w:rsidRDefault="00364C8E" w:rsidP="00364C8E">
            <w:pPr>
              <w:spacing w:line="240" w:lineRule="auto"/>
              <w:ind w:firstLine="0"/>
              <w:jc w:val="center"/>
              <w:rPr>
                <w:sz w:val="20"/>
              </w:rPr>
            </w:pPr>
            <w:r w:rsidRPr="00364C8E">
              <w:rPr>
                <w:sz w:val="20"/>
              </w:rPr>
              <w:t>800</w:t>
            </w:r>
          </w:p>
        </w:tc>
        <w:tc>
          <w:tcPr>
            <w:tcW w:w="1150" w:type="dxa"/>
            <w:tcBorders>
              <w:top w:val="nil"/>
              <w:left w:val="nil"/>
              <w:bottom w:val="single" w:sz="4" w:space="0" w:color="auto"/>
              <w:right w:val="single" w:sz="4" w:space="0" w:color="auto"/>
            </w:tcBorders>
            <w:shd w:val="clear" w:color="000000" w:fill="FFFFFF"/>
            <w:hideMark/>
          </w:tcPr>
          <w:p w14:paraId="42390AAC" w14:textId="77777777" w:rsidR="00364C8E" w:rsidRPr="00364C8E" w:rsidRDefault="00364C8E" w:rsidP="00364C8E">
            <w:pPr>
              <w:spacing w:line="240" w:lineRule="auto"/>
              <w:ind w:firstLine="0"/>
              <w:jc w:val="right"/>
              <w:rPr>
                <w:sz w:val="22"/>
                <w:szCs w:val="22"/>
              </w:rPr>
            </w:pPr>
            <w:r w:rsidRPr="00364C8E">
              <w:rPr>
                <w:sz w:val="22"/>
                <w:szCs w:val="22"/>
              </w:rPr>
              <w:t>720,0</w:t>
            </w:r>
          </w:p>
        </w:tc>
      </w:tr>
      <w:tr w:rsidR="00364C8E" w:rsidRPr="00364C8E" w14:paraId="4BBA6B43" w14:textId="77777777" w:rsidTr="00364C8E">
        <w:trPr>
          <w:trHeight w:val="924"/>
        </w:trPr>
        <w:tc>
          <w:tcPr>
            <w:tcW w:w="4266" w:type="dxa"/>
            <w:tcBorders>
              <w:top w:val="nil"/>
              <w:left w:val="single" w:sz="4" w:space="0" w:color="000000"/>
              <w:bottom w:val="single" w:sz="4" w:space="0" w:color="000000"/>
              <w:right w:val="single" w:sz="4" w:space="0" w:color="000000"/>
            </w:tcBorders>
            <w:shd w:val="clear" w:color="FFFFFF" w:fill="FFFFFF"/>
            <w:vAlign w:val="center"/>
            <w:hideMark/>
          </w:tcPr>
          <w:p w14:paraId="459BF55C" w14:textId="77777777" w:rsidR="00364C8E" w:rsidRPr="00364C8E" w:rsidRDefault="00364C8E" w:rsidP="00364C8E">
            <w:pPr>
              <w:spacing w:line="240" w:lineRule="auto"/>
              <w:ind w:firstLine="0"/>
              <w:jc w:val="left"/>
              <w:rPr>
                <w:color w:val="000000"/>
                <w:sz w:val="20"/>
              </w:rPr>
            </w:pPr>
            <w:r w:rsidRPr="00364C8E">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18" w:type="dxa"/>
            <w:tcBorders>
              <w:top w:val="nil"/>
              <w:left w:val="nil"/>
              <w:bottom w:val="single" w:sz="4" w:space="0" w:color="auto"/>
              <w:right w:val="single" w:sz="4" w:space="0" w:color="auto"/>
            </w:tcBorders>
            <w:shd w:val="clear" w:color="000000" w:fill="FFFFFF"/>
            <w:hideMark/>
          </w:tcPr>
          <w:p w14:paraId="0B209594"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7C17095B" w14:textId="77777777" w:rsidR="00364C8E" w:rsidRPr="00364C8E" w:rsidRDefault="00364C8E" w:rsidP="00364C8E">
            <w:pPr>
              <w:spacing w:line="240" w:lineRule="auto"/>
              <w:ind w:firstLine="0"/>
              <w:rPr>
                <w:sz w:val="20"/>
              </w:rPr>
            </w:pPr>
            <w:r w:rsidRPr="00364C8E">
              <w:rPr>
                <w:sz w:val="20"/>
              </w:rPr>
              <w:t>12</w:t>
            </w:r>
          </w:p>
        </w:tc>
        <w:tc>
          <w:tcPr>
            <w:tcW w:w="1188" w:type="dxa"/>
            <w:tcBorders>
              <w:top w:val="nil"/>
              <w:left w:val="nil"/>
              <w:bottom w:val="single" w:sz="4" w:space="0" w:color="auto"/>
              <w:right w:val="single" w:sz="4" w:space="0" w:color="auto"/>
            </w:tcBorders>
            <w:shd w:val="clear" w:color="000000" w:fill="FFFFFF"/>
            <w:hideMark/>
          </w:tcPr>
          <w:p w14:paraId="1ACEE9E9" w14:textId="77777777" w:rsidR="00364C8E" w:rsidRPr="00364C8E" w:rsidRDefault="00364C8E" w:rsidP="00364C8E">
            <w:pPr>
              <w:spacing w:line="240" w:lineRule="auto"/>
              <w:ind w:firstLine="0"/>
              <w:rPr>
                <w:sz w:val="20"/>
              </w:rPr>
            </w:pPr>
            <w:r w:rsidRPr="00364C8E">
              <w:rPr>
                <w:sz w:val="20"/>
              </w:rPr>
              <w:t>0000006340</w:t>
            </w:r>
          </w:p>
        </w:tc>
        <w:tc>
          <w:tcPr>
            <w:tcW w:w="936" w:type="dxa"/>
            <w:tcBorders>
              <w:top w:val="nil"/>
              <w:left w:val="nil"/>
              <w:bottom w:val="single" w:sz="4" w:space="0" w:color="auto"/>
              <w:right w:val="single" w:sz="4" w:space="0" w:color="auto"/>
            </w:tcBorders>
            <w:shd w:val="clear" w:color="000000" w:fill="FFFFFF"/>
            <w:hideMark/>
          </w:tcPr>
          <w:p w14:paraId="0EF0613F" w14:textId="77777777" w:rsidR="00364C8E" w:rsidRPr="00364C8E" w:rsidRDefault="00364C8E" w:rsidP="00364C8E">
            <w:pPr>
              <w:spacing w:line="240" w:lineRule="auto"/>
              <w:ind w:firstLine="0"/>
              <w:jc w:val="center"/>
              <w:rPr>
                <w:sz w:val="20"/>
              </w:rPr>
            </w:pPr>
            <w:r w:rsidRPr="00364C8E">
              <w:rPr>
                <w:sz w:val="20"/>
              </w:rPr>
              <w:t>810</w:t>
            </w:r>
          </w:p>
        </w:tc>
        <w:tc>
          <w:tcPr>
            <w:tcW w:w="1150" w:type="dxa"/>
            <w:tcBorders>
              <w:top w:val="nil"/>
              <w:left w:val="nil"/>
              <w:bottom w:val="single" w:sz="4" w:space="0" w:color="auto"/>
              <w:right w:val="single" w:sz="4" w:space="0" w:color="auto"/>
            </w:tcBorders>
            <w:shd w:val="clear" w:color="000000" w:fill="FFFFFF"/>
            <w:hideMark/>
          </w:tcPr>
          <w:p w14:paraId="36CF59F2" w14:textId="77777777" w:rsidR="00364C8E" w:rsidRPr="00364C8E" w:rsidRDefault="00364C8E" w:rsidP="00364C8E">
            <w:pPr>
              <w:spacing w:line="240" w:lineRule="auto"/>
              <w:ind w:firstLine="0"/>
              <w:jc w:val="right"/>
              <w:rPr>
                <w:sz w:val="22"/>
                <w:szCs w:val="22"/>
              </w:rPr>
            </w:pPr>
            <w:r w:rsidRPr="00364C8E">
              <w:rPr>
                <w:sz w:val="22"/>
                <w:szCs w:val="22"/>
              </w:rPr>
              <w:t>720,0</w:t>
            </w:r>
          </w:p>
        </w:tc>
      </w:tr>
      <w:tr w:rsidR="00364C8E" w:rsidRPr="00364C8E" w14:paraId="110599EE"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49B1B4B8" w14:textId="77777777" w:rsidR="00364C8E" w:rsidRPr="00364C8E" w:rsidRDefault="00364C8E" w:rsidP="00364C8E">
            <w:pPr>
              <w:spacing w:line="240" w:lineRule="auto"/>
              <w:ind w:firstLine="0"/>
              <w:rPr>
                <w:sz w:val="20"/>
              </w:rPr>
            </w:pPr>
            <w:r w:rsidRPr="00364C8E">
              <w:rPr>
                <w:sz w:val="20"/>
              </w:rPr>
              <w:t>Реализация отдельных мероприятий муниципального образования</w:t>
            </w:r>
          </w:p>
        </w:tc>
        <w:tc>
          <w:tcPr>
            <w:tcW w:w="818" w:type="dxa"/>
            <w:tcBorders>
              <w:top w:val="nil"/>
              <w:left w:val="nil"/>
              <w:bottom w:val="single" w:sz="4" w:space="0" w:color="auto"/>
              <w:right w:val="single" w:sz="4" w:space="0" w:color="auto"/>
            </w:tcBorders>
            <w:shd w:val="clear" w:color="000000" w:fill="FFFFFF"/>
            <w:hideMark/>
          </w:tcPr>
          <w:p w14:paraId="416EC658"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51BBED18" w14:textId="77777777" w:rsidR="00364C8E" w:rsidRPr="00364C8E" w:rsidRDefault="00364C8E" w:rsidP="00364C8E">
            <w:pPr>
              <w:spacing w:line="240" w:lineRule="auto"/>
              <w:ind w:firstLine="0"/>
              <w:rPr>
                <w:sz w:val="20"/>
              </w:rPr>
            </w:pPr>
            <w:r w:rsidRPr="00364C8E">
              <w:rPr>
                <w:sz w:val="20"/>
              </w:rPr>
              <w:t>12</w:t>
            </w:r>
          </w:p>
        </w:tc>
        <w:tc>
          <w:tcPr>
            <w:tcW w:w="1188" w:type="dxa"/>
            <w:tcBorders>
              <w:top w:val="nil"/>
              <w:left w:val="nil"/>
              <w:bottom w:val="single" w:sz="4" w:space="0" w:color="auto"/>
              <w:right w:val="single" w:sz="4" w:space="0" w:color="auto"/>
            </w:tcBorders>
            <w:shd w:val="clear" w:color="000000" w:fill="FFFFFF"/>
            <w:hideMark/>
          </w:tcPr>
          <w:p w14:paraId="3183845E" w14:textId="77777777" w:rsidR="00364C8E" w:rsidRPr="00364C8E" w:rsidRDefault="00364C8E" w:rsidP="00364C8E">
            <w:pPr>
              <w:spacing w:line="240" w:lineRule="auto"/>
              <w:ind w:firstLine="0"/>
              <w:jc w:val="left"/>
              <w:rPr>
                <w:sz w:val="20"/>
              </w:rPr>
            </w:pPr>
            <w:r w:rsidRPr="00364C8E">
              <w:rPr>
                <w:sz w:val="20"/>
              </w:rPr>
              <w:t>0000095100</w:t>
            </w:r>
          </w:p>
        </w:tc>
        <w:tc>
          <w:tcPr>
            <w:tcW w:w="936" w:type="dxa"/>
            <w:tcBorders>
              <w:top w:val="nil"/>
              <w:left w:val="nil"/>
              <w:bottom w:val="single" w:sz="4" w:space="0" w:color="auto"/>
              <w:right w:val="single" w:sz="4" w:space="0" w:color="auto"/>
            </w:tcBorders>
            <w:shd w:val="clear" w:color="000000" w:fill="FFFFFF"/>
            <w:hideMark/>
          </w:tcPr>
          <w:p w14:paraId="1D79CB0A"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646EFDA5" w14:textId="77777777" w:rsidR="00364C8E" w:rsidRPr="00364C8E" w:rsidRDefault="00364C8E" w:rsidP="00364C8E">
            <w:pPr>
              <w:spacing w:line="240" w:lineRule="auto"/>
              <w:ind w:firstLine="0"/>
              <w:jc w:val="right"/>
              <w:rPr>
                <w:sz w:val="22"/>
                <w:szCs w:val="22"/>
              </w:rPr>
            </w:pPr>
            <w:r w:rsidRPr="00364C8E">
              <w:rPr>
                <w:sz w:val="22"/>
                <w:szCs w:val="22"/>
              </w:rPr>
              <w:t>100,0</w:t>
            </w:r>
          </w:p>
        </w:tc>
      </w:tr>
      <w:tr w:rsidR="00364C8E" w:rsidRPr="00364C8E" w14:paraId="6BB6E4E6" w14:textId="77777777" w:rsidTr="00364C8E">
        <w:trPr>
          <w:trHeight w:val="69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EEF0406" w14:textId="77777777" w:rsidR="00364C8E" w:rsidRPr="00364C8E" w:rsidRDefault="00364C8E" w:rsidP="00364C8E">
            <w:pPr>
              <w:spacing w:line="240" w:lineRule="auto"/>
              <w:ind w:firstLine="0"/>
              <w:jc w:val="left"/>
              <w:rPr>
                <w:sz w:val="20"/>
              </w:rPr>
            </w:pPr>
            <w:r w:rsidRPr="00364C8E">
              <w:rPr>
                <w:sz w:val="20"/>
              </w:rPr>
              <w:t>Мероприятия по поддержки малого и среднего предпринимательства</w:t>
            </w:r>
          </w:p>
        </w:tc>
        <w:tc>
          <w:tcPr>
            <w:tcW w:w="818" w:type="dxa"/>
            <w:tcBorders>
              <w:top w:val="nil"/>
              <w:left w:val="nil"/>
              <w:bottom w:val="single" w:sz="4" w:space="0" w:color="auto"/>
              <w:right w:val="single" w:sz="4" w:space="0" w:color="auto"/>
            </w:tcBorders>
            <w:shd w:val="clear" w:color="000000" w:fill="FFFFFF"/>
            <w:hideMark/>
          </w:tcPr>
          <w:p w14:paraId="527A155F"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3092CA62" w14:textId="77777777" w:rsidR="00364C8E" w:rsidRPr="00364C8E" w:rsidRDefault="00364C8E" w:rsidP="00364C8E">
            <w:pPr>
              <w:spacing w:line="240" w:lineRule="auto"/>
              <w:ind w:firstLine="0"/>
              <w:rPr>
                <w:sz w:val="20"/>
              </w:rPr>
            </w:pPr>
            <w:r w:rsidRPr="00364C8E">
              <w:rPr>
                <w:sz w:val="20"/>
              </w:rPr>
              <w:t>12</w:t>
            </w:r>
          </w:p>
        </w:tc>
        <w:tc>
          <w:tcPr>
            <w:tcW w:w="1188" w:type="dxa"/>
            <w:tcBorders>
              <w:top w:val="nil"/>
              <w:left w:val="nil"/>
              <w:bottom w:val="single" w:sz="4" w:space="0" w:color="auto"/>
              <w:right w:val="single" w:sz="4" w:space="0" w:color="auto"/>
            </w:tcBorders>
            <w:shd w:val="clear" w:color="000000" w:fill="FFFFFF"/>
            <w:hideMark/>
          </w:tcPr>
          <w:p w14:paraId="0A6AE886" w14:textId="77777777" w:rsidR="00364C8E" w:rsidRPr="00364C8E" w:rsidRDefault="00364C8E" w:rsidP="00364C8E">
            <w:pPr>
              <w:spacing w:line="240" w:lineRule="auto"/>
              <w:ind w:firstLine="0"/>
              <w:jc w:val="left"/>
              <w:rPr>
                <w:sz w:val="20"/>
              </w:rPr>
            </w:pPr>
            <w:r w:rsidRPr="00364C8E">
              <w:rPr>
                <w:sz w:val="20"/>
              </w:rPr>
              <w:t>0000095110</w:t>
            </w:r>
          </w:p>
        </w:tc>
        <w:tc>
          <w:tcPr>
            <w:tcW w:w="936" w:type="dxa"/>
            <w:tcBorders>
              <w:top w:val="nil"/>
              <w:left w:val="nil"/>
              <w:bottom w:val="single" w:sz="4" w:space="0" w:color="auto"/>
              <w:right w:val="single" w:sz="4" w:space="0" w:color="auto"/>
            </w:tcBorders>
            <w:shd w:val="clear" w:color="000000" w:fill="FFFFFF"/>
            <w:hideMark/>
          </w:tcPr>
          <w:p w14:paraId="426704C4"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52EB3DD" w14:textId="77777777" w:rsidR="00364C8E" w:rsidRPr="00364C8E" w:rsidRDefault="00364C8E" w:rsidP="00364C8E">
            <w:pPr>
              <w:spacing w:line="240" w:lineRule="auto"/>
              <w:ind w:firstLine="0"/>
              <w:jc w:val="right"/>
              <w:rPr>
                <w:sz w:val="22"/>
                <w:szCs w:val="22"/>
              </w:rPr>
            </w:pPr>
            <w:r w:rsidRPr="00364C8E">
              <w:rPr>
                <w:sz w:val="22"/>
                <w:szCs w:val="22"/>
              </w:rPr>
              <w:t>100,0</w:t>
            </w:r>
          </w:p>
        </w:tc>
      </w:tr>
      <w:tr w:rsidR="00364C8E" w:rsidRPr="00364C8E" w14:paraId="393F8FF2" w14:textId="77777777" w:rsidTr="00364C8E">
        <w:trPr>
          <w:trHeight w:val="57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2782D8F"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778B744"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2D1B9042" w14:textId="77777777" w:rsidR="00364C8E" w:rsidRPr="00364C8E" w:rsidRDefault="00364C8E" w:rsidP="00364C8E">
            <w:pPr>
              <w:spacing w:line="240" w:lineRule="auto"/>
              <w:ind w:firstLine="0"/>
              <w:rPr>
                <w:sz w:val="20"/>
              </w:rPr>
            </w:pPr>
            <w:r w:rsidRPr="00364C8E">
              <w:rPr>
                <w:sz w:val="20"/>
              </w:rPr>
              <w:t>12</w:t>
            </w:r>
          </w:p>
        </w:tc>
        <w:tc>
          <w:tcPr>
            <w:tcW w:w="1188" w:type="dxa"/>
            <w:tcBorders>
              <w:top w:val="nil"/>
              <w:left w:val="nil"/>
              <w:bottom w:val="single" w:sz="4" w:space="0" w:color="auto"/>
              <w:right w:val="single" w:sz="4" w:space="0" w:color="auto"/>
            </w:tcBorders>
            <w:shd w:val="clear" w:color="000000" w:fill="FFFFFF"/>
            <w:hideMark/>
          </w:tcPr>
          <w:p w14:paraId="157A04AD" w14:textId="77777777" w:rsidR="00364C8E" w:rsidRPr="00364C8E" w:rsidRDefault="00364C8E" w:rsidP="00364C8E">
            <w:pPr>
              <w:spacing w:line="240" w:lineRule="auto"/>
              <w:ind w:firstLine="0"/>
              <w:jc w:val="left"/>
              <w:rPr>
                <w:sz w:val="20"/>
              </w:rPr>
            </w:pPr>
            <w:r w:rsidRPr="00364C8E">
              <w:rPr>
                <w:sz w:val="20"/>
              </w:rPr>
              <w:t>0000095110</w:t>
            </w:r>
          </w:p>
        </w:tc>
        <w:tc>
          <w:tcPr>
            <w:tcW w:w="936" w:type="dxa"/>
            <w:tcBorders>
              <w:top w:val="nil"/>
              <w:left w:val="nil"/>
              <w:bottom w:val="single" w:sz="4" w:space="0" w:color="auto"/>
              <w:right w:val="single" w:sz="4" w:space="0" w:color="auto"/>
            </w:tcBorders>
            <w:shd w:val="clear" w:color="000000" w:fill="FFFFFF"/>
            <w:hideMark/>
          </w:tcPr>
          <w:p w14:paraId="05122C61"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253D3C50" w14:textId="77777777" w:rsidR="00364C8E" w:rsidRPr="00364C8E" w:rsidRDefault="00364C8E" w:rsidP="00364C8E">
            <w:pPr>
              <w:spacing w:line="240" w:lineRule="auto"/>
              <w:ind w:firstLine="0"/>
              <w:jc w:val="right"/>
              <w:rPr>
                <w:sz w:val="22"/>
                <w:szCs w:val="22"/>
              </w:rPr>
            </w:pPr>
            <w:r w:rsidRPr="00364C8E">
              <w:rPr>
                <w:sz w:val="22"/>
                <w:szCs w:val="22"/>
              </w:rPr>
              <w:t>100,0</w:t>
            </w:r>
          </w:p>
        </w:tc>
      </w:tr>
      <w:tr w:rsidR="00364C8E" w:rsidRPr="00364C8E" w14:paraId="7527BA18" w14:textId="77777777" w:rsidTr="00364C8E">
        <w:trPr>
          <w:trHeight w:val="468"/>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56820A4F"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55D258E8" w14:textId="77777777" w:rsidR="00364C8E" w:rsidRPr="00364C8E" w:rsidRDefault="00364C8E" w:rsidP="00364C8E">
            <w:pPr>
              <w:spacing w:line="240" w:lineRule="auto"/>
              <w:ind w:firstLine="0"/>
              <w:rPr>
                <w:sz w:val="20"/>
              </w:rPr>
            </w:pPr>
            <w:r w:rsidRPr="00364C8E">
              <w:rPr>
                <w:sz w:val="20"/>
              </w:rPr>
              <w:t>04</w:t>
            </w:r>
          </w:p>
        </w:tc>
        <w:tc>
          <w:tcPr>
            <w:tcW w:w="1105" w:type="dxa"/>
            <w:tcBorders>
              <w:top w:val="nil"/>
              <w:left w:val="nil"/>
              <w:bottom w:val="single" w:sz="4" w:space="0" w:color="auto"/>
              <w:right w:val="single" w:sz="4" w:space="0" w:color="auto"/>
            </w:tcBorders>
            <w:shd w:val="clear" w:color="000000" w:fill="FFFFFF"/>
            <w:hideMark/>
          </w:tcPr>
          <w:p w14:paraId="01A99ED1" w14:textId="77777777" w:rsidR="00364C8E" w:rsidRPr="00364C8E" w:rsidRDefault="00364C8E" w:rsidP="00364C8E">
            <w:pPr>
              <w:spacing w:line="240" w:lineRule="auto"/>
              <w:ind w:firstLine="0"/>
              <w:rPr>
                <w:sz w:val="20"/>
              </w:rPr>
            </w:pPr>
            <w:r w:rsidRPr="00364C8E">
              <w:rPr>
                <w:sz w:val="20"/>
              </w:rPr>
              <w:t>12</w:t>
            </w:r>
          </w:p>
        </w:tc>
        <w:tc>
          <w:tcPr>
            <w:tcW w:w="1188" w:type="dxa"/>
            <w:tcBorders>
              <w:top w:val="nil"/>
              <w:left w:val="nil"/>
              <w:bottom w:val="single" w:sz="4" w:space="0" w:color="auto"/>
              <w:right w:val="single" w:sz="4" w:space="0" w:color="auto"/>
            </w:tcBorders>
            <w:shd w:val="clear" w:color="000000" w:fill="FFFFFF"/>
            <w:hideMark/>
          </w:tcPr>
          <w:p w14:paraId="633E65EE" w14:textId="77777777" w:rsidR="00364C8E" w:rsidRPr="00364C8E" w:rsidRDefault="00364C8E" w:rsidP="00364C8E">
            <w:pPr>
              <w:spacing w:line="240" w:lineRule="auto"/>
              <w:ind w:firstLine="0"/>
              <w:jc w:val="left"/>
              <w:rPr>
                <w:sz w:val="20"/>
              </w:rPr>
            </w:pPr>
            <w:r w:rsidRPr="00364C8E">
              <w:rPr>
                <w:sz w:val="20"/>
              </w:rPr>
              <w:t>0000095110</w:t>
            </w:r>
          </w:p>
        </w:tc>
        <w:tc>
          <w:tcPr>
            <w:tcW w:w="936" w:type="dxa"/>
            <w:tcBorders>
              <w:top w:val="nil"/>
              <w:left w:val="nil"/>
              <w:bottom w:val="single" w:sz="4" w:space="0" w:color="auto"/>
              <w:right w:val="single" w:sz="4" w:space="0" w:color="auto"/>
            </w:tcBorders>
            <w:shd w:val="clear" w:color="000000" w:fill="FFFFFF"/>
            <w:hideMark/>
          </w:tcPr>
          <w:p w14:paraId="6BD94988"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09E6C532" w14:textId="77777777" w:rsidR="00364C8E" w:rsidRPr="00364C8E" w:rsidRDefault="00364C8E" w:rsidP="00364C8E">
            <w:pPr>
              <w:spacing w:line="240" w:lineRule="auto"/>
              <w:ind w:firstLine="0"/>
              <w:jc w:val="right"/>
              <w:rPr>
                <w:sz w:val="22"/>
                <w:szCs w:val="22"/>
              </w:rPr>
            </w:pPr>
            <w:r w:rsidRPr="00364C8E">
              <w:rPr>
                <w:sz w:val="22"/>
                <w:szCs w:val="22"/>
              </w:rPr>
              <w:t>100,0</w:t>
            </w:r>
          </w:p>
        </w:tc>
      </w:tr>
      <w:tr w:rsidR="00364C8E" w:rsidRPr="00364C8E" w14:paraId="6AE16007" w14:textId="77777777" w:rsidTr="00364C8E">
        <w:trPr>
          <w:trHeight w:val="312"/>
        </w:trPr>
        <w:tc>
          <w:tcPr>
            <w:tcW w:w="4266" w:type="dxa"/>
            <w:tcBorders>
              <w:top w:val="nil"/>
              <w:left w:val="single" w:sz="4" w:space="0" w:color="auto"/>
              <w:bottom w:val="single" w:sz="4" w:space="0" w:color="auto"/>
              <w:right w:val="single" w:sz="4" w:space="0" w:color="auto"/>
            </w:tcBorders>
            <w:shd w:val="clear" w:color="000000" w:fill="FFFFFF"/>
            <w:noWrap/>
            <w:vAlign w:val="center"/>
            <w:hideMark/>
          </w:tcPr>
          <w:p w14:paraId="101B2DFF" w14:textId="77777777" w:rsidR="00364C8E" w:rsidRPr="00364C8E" w:rsidRDefault="00364C8E" w:rsidP="00364C8E">
            <w:pPr>
              <w:spacing w:line="240" w:lineRule="auto"/>
              <w:ind w:firstLine="0"/>
              <w:jc w:val="left"/>
              <w:rPr>
                <w:b/>
                <w:bCs/>
                <w:sz w:val="20"/>
              </w:rPr>
            </w:pPr>
            <w:r w:rsidRPr="00364C8E">
              <w:rPr>
                <w:b/>
                <w:bCs/>
                <w:sz w:val="20"/>
              </w:rPr>
              <w:t>Жилищно-коммунальное хозяйство</w:t>
            </w:r>
          </w:p>
        </w:tc>
        <w:tc>
          <w:tcPr>
            <w:tcW w:w="818" w:type="dxa"/>
            <w:tcBorders>
              <w:top w:val="nil"/>
              <w:left w:val="nil"/>
              <w:bottom w:val="single" w:sz="4" w:space="0" w:color="auto"/>
              <w:right w:val="single" w:sz="4" w:space="0" w:color="auto"/>
            </w:tcBorders>
            <w:shd w:val="clear" w:color="000000" w:fill="FFFFFF"/>
            <w:hideMark/>
          </w:tcPr>
          <w:p w14:paraId="7DC04C1A" w14:textId="77777777" w:rsidR="00364C8E" w:rsidRPr="00364C8E" w:rsidRDefault="00364C8E" w:rsidP="00364C8E">
            <w:pPr>
              <w:spacing w:line="240" w:lineRule="auto"/>
              <w:ind w:firstLine="0"/>
              <w:rPr>
                <w:b/>
                <w:bCs/>
                <w:sz w:val="20"/>
              </w:rPr>
            </w:pPr>
            <w:r w:rsidRPr="00364C8E">
              <w:rPr>
                <w:b/>
                <w:bCs/>
                <w:sz w:val="20"/>
              </w:rPr>
              <w:t>05</w:t>
            </w:r>
          </w:p>
        </w:tc>
        <w:tc>
          <w:tcPr>
            <w:tcW w:w="1105" w:type="dxa"/>
            <w:tcBorders>
              <w:top w:val="nil"/>
              <w:left w:val="nil"/>
              <w:bottom w:val="single" w:sz="4" w:space="0" w:color="auto"/>
              <w:right w:val="single" w:sz="4" w:space="0" w:color="auto"/>
            </w:tcBorders>
            <w:shd w:val="clear" w:color="000000" w:fill="FFFFFF"/>
            <w:hideMark/>
          </w:tcPr>
          <w:p w14:paraId="553471B0" w14:textId="77777777" w:rsidR="00364C8E" w:rsidRPr="00364C8E" w:rsidRDefault="00364C8E" w:rsidP="00364C8E">
            <w:pPr>
              <w:spacing w:line="240" w:lineRule="auto"/>
              <w:ind w:firstLine="0"/>
              <w:rPr>
                <w:sz w:val="20"/>
              </w:rPr>
            </w:pPr>
            <w:r w:rsidRPr="00364C8E">
              <w:rPr>
                <w:sz w:val="20"/>
              </w:rPr>
              <w:t> </w:t>
            </w:r>
          </w:p>
        </w:tc>
        <w:tc>
          <w:tcPr>
            <w:tcW w:w="1188" w:type="dxa"/>
            <w:tcBorders>
              <w:top w:val="nil"/>
              <w:left w:val="nil"/>
              <w:bottom w:val="single" w:sz="4" w:space="0" w:color="auto"/>
              <w:right w:val="single" w:sz="4" w:space="0" w:color="auto"/>
            </w:tcBorders>
            <w:shd w:val="clear" w:color="000000" w:fill="FFFFFF"/>
            <w:hideMark/>
          </w:tcPr>
          <w:p w14:paraId="57FA4AAC"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380F8B3E"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75D8C6F" w14:textId="77777777" w:rsidR="00364C8E" w:rsidRPr="00364C8E" w:rsidRDefault="00364C8E" w:rsidP="00364C8E">
            <w:pPr>
              <w:spacing w:line="240" w:lineRule="auto"/>
              <w:ind w:firstLine="0"/>
              <w:jc w:val="right"/>
              <w:rPr>
                <w:b/>
                <w:bCs/>
                <w:sz w:val="22"/>
                <w:szCs w:val="22"/>
              </w:rPr>
            </w:pPr>
            <w:r w:rsidRPr="00364C8E">
              <w:rPr>
                <w:b/>
                <w:bCs/>
                <w:sz w:val="22"/>
                <w:szCs w:val="22"/>
              </w:rPr>
              <w:t>1000,0</w:t>
            </w:r>
          </w:p>
        </w:tc>
      </w:tr>
      <w:tr w:rsidR="00364C8E" w:rsidRPr="00364C8E" w14:paraId="7E5498FA" w14:textId="77777777" w:rsidTr="00364C8E">
        <w:trPr>
          <w:trHeight w:val="384"/>
        </w:trPr>
        <w:tc>
          <w:tcPr>
            <w:tcW w:w="4266" w:type="dxa"/>
            <w:tcBorders>
              <w:top w:val="nil"/>
              <w:left w:val="single" w:sz="4" w:space="0" w:color="auto"/>
              <w:bottom w:val="single" w:sz="4" w:space="0" w:color="auto"/>
              <w:right w:val="single" w:sz="4" w:space="0" w:color="auto"/>
            </w:tcBorders>
            <w:shd w:val="clear" w:color="000000" w:fill="FFFFFF"/>
            <w:noWrap/>
            <w:vAlign w:val="bottom"/>
            <w:hideMark/>
          </w:tcPr>
          <w:p w14:paraId="632DE759" w14:textId="77777777" w:rsidR="00364C8E" w:rsidRPr="00364C8E" w:rsidRDefault="00364C8E" w:rsidP="00364C8E">
            <w:pPr>
              <w:spacing w:line="240" w:lineRule="auto"/>
              <w:ind w:firstLine="0"/>
              <w:jc w:val="left"/>
              <w:rPr>
                <w:b/>
                <w:bCs/>
                <w:sz w:val="20"/>
              </w:rPr>
            </w:pPr>
            <w:r w:rsidRPr="00364C8E">
              <w:rPr>
                <w:b/>
                <w:bCs/>
                <w:sz w:val="20"/>
              </w:rPr>
              <w:t>Коммунальное хозяйство</w:t>
            </w:r>
          </w:p>
        </w:tc>
        <w:tc>
          <w:tcPr>
            <w:tcW w:w="818" w:type="dxa"/>
            <w:tcBorders>
              <w:top w:val="nil"/>
              <w:left w:val="nil"/>
              <w:bottom w:val="single" w:sz="4" w:space="0" w:color="auto"/>
              <w:right w:val="single" w:sz="4" w:space="0" w:color="auto"/>
            </w:tcBorders>
            <w:shd w:val="clear" w:color="000000" w:fill="FFFFFF"/>
            <w:hideMark/>
          </w:tcPr>
          <w:p w14:paraId="73113671" w14:textId="77777777" w:rsidR="00364C8E" w:rsidRPr="00364C8E" w:rsidRDefault="00364C8E" w:rsidP="00364C8E">
            <w:pPr>
              <w:spacing w:line="240" w:lineRule="auto"/>
              <w:ind w:firstLine="0"/>
              <w:rPr>
                <w:b/>
                <w:bCs/>
                <w:sz w:val="20"/>
              </w:rPr>
            </w:pPr>
            <w:r w:rsidRPr="00364C8E">
              <w:rPr>
                <w:b/>
                <w:bCs/>
                <w:sz w:val="20"/>
              </w:rPr>
              <w:t>05</w:t>
            </w:r>
          </w:p>
        </w:tc>
        <w:tc>
          <w:tcPr>
            <w:tcW w:w="1105" w:type="dxa"/>
            <w:tcBorders>
              <w:top w:val="nil"/>
              <w:left w:val="nil"/>
              <w:bottom w:val="single" w:sz="4" w:space="0" w:color="auto"/>
              <w:right w:val="single" w:sz="4" w:space="0" w:color="auto"/>
            </w:tcBorders>
            <w:shd w:val="clear" w:color="000000" w:fill="FFFFFF"/>
            <w:hideMark/>
          </w:tcPr>
          <w:p w14:paraId="76628994" w14:textId="77777777" w:rsidR="00364C8E" w:rsidRPr="00364C8E" w:rsidRDefault="00364C8E" w:rsidP="00364C8E">
            <w:pPr>
              <w:spacing w:line="240" w:lineRule="auto"/>
              <w:ind w:firstLine="0"/>
              <w:rPr>
                <w:b/>
                <w:bCs/>
                <w:sz w:val="20"/>
              </w:rPr>
            </w:pPr>
            <w:r w:rsidRPr="00364C8E">
              <w:rPr>
                <w:b/>
                <w:bCs/>
                <w:sz w:val="20"/>
              </w:rPr>
              <w:t>02</w:t>
            </w:r>
          </w:p>
        </w:tc>
        <w:tc>
          <w:tcPr>
            <w:tcW w:w="1188" w:type="dxa"/>
            <w:tcBorders>
              <w:top w:val="nil"/>
              <w:left w:val="nil"/>
              <w:bottom w:val="single" w:sz="4" w:space="0" w:color="auto"/>
              <w:right w:val="single" w:sz="4" w:space="0" w:color="auto"/>
            </w:tcBorders>
            <w:shd w:val="clear" w:color="000000" w:fill="FFFFFF"/>
            <w:hideMark/>
          </w:tcPr>
          <w:p w14:paraId="3D44EEC6"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1888ED16"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57FC1F96" w14:textId="77777777" w:rsidR="00364C8E" w:rsidRPr="00364C8E" w:rsidRDefault="00364C8E" w:rsidP="00364C8E">
            <w:pPr>
              <w:spacing w:line="240" w:lineRule="auto"/>
              <w:ind w:firstLine="0"/>
              <w:jc w:val="right"/>
              <w:rPr>
                <w:b/>
                <w:bCs/>
                <w:sz w:val="22"/>
                <w:szCs w:val="22"/>
              </w:rPr>
            </w:pPr>
            <w:r w:rsidRPr="00364C8E">
              <w:rPr>
                <w:b/>
                <w:bCs/>
                <w:sz w:val="22"/>
                <w:szCs w:val="22"/>
              </w:rPr>
              <w:t>1000,0</w:t>
            </w:r>
          </w:p>
        </w:tc>
      </w:tr>
      <w:tr w:rsidR="00364C8E" w:rsidRPr="00364C8E" w14:paraId="0C6CAEB1" w14:textId="77777777" w:rsidTr="00364C8E">
        <w:trPr>
          <w:trHeight w:val="792"/>
        </w:trPr>
        <w:tc>
          <w:tcPr>
            <w:tcW w:w="4266" w:type="dxa"/>
            <w:tcBorders>
              <w:top w:val="nil"/>
              <w:left w:val="single" w:sz="4" w:space="0" w:color="auto"/>
              <w:bottom w:val="single" w:sz="4" w:space="0" w:color="auto"/>
              <w:right w:val="single" w:sz="4" w:space="0" w:color="auto"/>
            </w:tcBorders>
            <w:shd w:val="clear" w:color="000000" w:fill="FFFFFF"/>
            <w:hideMark/>
          </w:tcPr>
          <w:p w14:paraId="0E7DA6B5" w14:textId="77777777" w:rsidR="00364C8E" w:rsidRPr="00364C8E" w:rsidRDefault="00364C8E" w:rsidP="00364C8E">
            <w:pPr>
              <w:spacing w:line="240" w:lineRule="auto"/>
              <w:ind w:firstLine="0"/>
              <w:rPr>
                <w:sz w:val="20"/>
              </w:rPr>
            </w:pPr>
            <w:r w:rsidRPr="00364C8E">
              <w:rPr>
                <w:sz w:val="20"/>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818" w:type="dxa"/>
            <w:tcBorders>
              <w:top w:val="nil"/>
              <w:left w:val="nil"/>
              <w:bottom w:val="single" w:sz="4" w:space="0" w:color="auto"/>
              <w:right w:val="single" w:sz="4" w:space="0" w:color="auto"/>
            </w:tcBorders>
            <w:shd w:val="clear" w:color="000000" w:fill="FFFFFF"/>
            <w:hideMark/>
          </w:tcPr>
          <w:p w14:paraId="05713936" w14:textId="77777777" w:rsidR="00364C8E" w:rsidRPr="00364C8E" w:rsidRDefault="00364C8E" w:rsidP="00364C8E">
            <w:pPr>
              <w:spacing w:line="240" w:lineRule="auto"/>
              <w:ind w:firstLine="0"/>
              <w:rPr>
                <w:sz w:val="20"/>
              </w:rPr>
            </w:pPr>
            <w:r w:rsidRPr="00364C8E">
              <w:rPr>
                <w:sz w:val="20"/>
              </w:rPr>
              <w:t>05</w:t>
            </w:r>
          </w:p>
        </w:tc>
        <w:tc>
          <w:tcPr>
            <w:tcW w:w="1105" w:type="dxa"/>
            <w:tcBorders>
              <w:top w:val="nil"/>
              <w:left w:val="nil"/>
              <w:bottom w:val="single" w:sz="4" w:space="0" w:color="auto"/>
              <w:right w:val="single" w:sz="4" w:space="0" w:color="auto"/>
            </w:tcBorders>
            <w:shd w:val="clear" w:color="000000" w:fill="FFFFFF"/>
            <w:hideMark/>
          </w:tcPr>
          <w:p w14:paraId="63AC7CB8"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6B399035" w14:textId="77777777" w:rsidR="00364C8E" w:rsidRPr="00364C8E" w:rsidRDefault="00364C8E" w:rsidP="00364C8E">
            <w:pPr>
              <w:spacing w:line="240" w:lineRule="auto"/>
              <w:ind w:firstLine="0"/>
              <w:rPr>
                <w:sz w:val="20"/>
              </w:rPr>
            </w:pPr>
            <w:r w:rsidRPr="00364C8E">
              <w:rPr>
                <w:sz w:val="20"/>
              </w:rPr>
              <w:t>00000S4905</w:t>
            </w:r>
          </w:p>
        </w:tc>
        <w:tc>
          <w:tcPr>
            <w:tcW w:w="936" w:type="dxa"/>
            <w:tcBorders>
              <w:top w:val="nil"/>
              <w:left w:val="nil"/>
              <w:bottom w:val="single" w:sz="4" w:space="0" w:color="auto"/>
              <w:right w:val="single" w:sz="4" w:space="0" w:color="auto"/>
            </w:tcBorders>
            <w:shd w:val="clear" w:color="000000" w:fill="FFFFFF"/>
            <w:hideMark/>
          </w:tcPr>
          <w:p w14:paraId="1A5E3AA4"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BFC62F2" w14:textId="77777777" w:rsidR="00364C8E" w:rsidRPr="00364C8E" w:rsidRDefault="00364C8E" w:rsidP="00364C8E">
            <w:pPr>
              <w:spacing w:line="240" w:lineRule="auto"/>
              <w:ind w:firstLine="0"/>
              <w:jc w:val="right"/>
              <w:rPr>
                <w:sz w:val="22"/>
                <w:szCs w:val="22"/>
              </w:rPr>
            </w:pPr>
            <w:r w:rsidRPr="00364C8E">
              <w:rPr>
                <w:sz w:val="22"/>
                <w:szCs w:val="22"/>
              </w:rPr>
              <w:t>1000,0</w:t>
            </w:r>
          </w:p>
        </w:tc>
      </w:tr>
      <w:tr w:rsidR="00364C8E" w:rsidRPr="00364C8E" w14:paraId="1733E754" w14:textId="77777777" w:rsidTr="00364C8E">
        <w:trPr>
          <w:trHeight w:val="62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076686F"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199143A4" w14:textId="77777777" w:rsidR="00364C8E" w:rsidRPr="00364C8E" w:rsidRDefault="00364C8E" w:rsidP="00364C8E">
            <w:pPr>
              <w:spacing w:line="240" w:lineRule="auto"/>
              <w:ind w:firstLine="0"/>
              <w:rPr>
                <w:sz w:val="20"/>
              </w:rPr>
            </w:pPr>
            <w:r w:rsidRPr="00364C8E">
              <w:rPr>
                <w:sz w:val="20"/>
              </w:rPr>
              <w:t>05</w:t>
            </w:r>
          </w:p>
        </w:tc>
        <w:tc>
          <w:tcPr>
            <w:tcW w:w="1105" w:type="dxa"/>
            <w:tcBorders>
              <w:top w:val="nil"/>
              <w:left w:val="nil"/>
              <w:bottom w:val="single" w:sz="4" w:space="0" w:color="auto"/>
              <w:right w:val="single" w:sz="4" w:space="0" w:color="auto"/>
            </w:tcBorders>
            <w:shd w:val="clear" w:color="000000" w:fill="FFFFFF"/>
            <w:hideMark/>
          </w:tcPr>
          <w:p w14:paraId="74DCB1D5"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519F2E9D" w14:textId="77777777" w:rsidR="00364C8E" w:rsidRPr="00364C8E" w:rsidRDefault="00364C8E" w:rsidP="00364C8E">
            <w:pPr>
              <w:spacing w:line="240" w:lineRule="auto"/>
              <w:ind w:firstLine="0"/>
              <w:rPr>
                <w:sz w:val="20"/>
              </w:rPr>
            </w:pPr>
            <w:r w:rsidRPr="00364C8E">
              <w:rPr>
                <w:sz w:val="20"/>
              </w:rPr>
              <w:t>00000S4905</w:t>
            </w:r>
          </w:p>
        </w:tc>
        <w:tc>
          <w:tcPr>
            <w:tcW w:w="936" w:type="dxa"/>
            <w:tcBorders>
              <w:top w:val="nil"/>
              <w:left w:val="nil"/>
              <w:bottom w:val="single" w:sz="4" w:space="0" w:color="auto"/>
              <w:right w:val="single" w:sz="4" w:space="0" w:color="auto"/>
            </w:tcBorders>
            <w:shd w:val="clear" w:color="000000" w:fill="FFFFFF"/>
            <w:hideMark/>
          </w:tcPr>
          <w:p w14:paraId="62CC2F26"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4E39B725" w14:textId="77777777" w:rsidR="00364C8E" w:rsidRPr="00364C8E" w:rsidRDefault="00364C8E" w:rsidP="00364C8E">
            <w:pPr>
              <w:spacing w:line="240" w:lineRule="auto"/>
              <w:ind w:firstLine="0"/>
              <w:jc w:val="right"/>
              <w:rPr>
                <w:sz w:val="22"/>
                <w:szCs w:val="22"/>
              </w:rPr>
            </w:pPr>
            <w:r w:rsidRPr="00364C8E">
              <w:rPr>
                <w:sz w:val="22"/>
                <w:szCs w:val="22"/>
              </w:rPr>
              <w:t>1000,0</w:t>
            </w:r>
          </w:p>
        </w:tc>
      </w:tr>
      <w:tr w:rsidR="00364C8E" w:rsidRPr="00364C8E" w14:paraId="7F294A15" w14:textId="77777777" w:rsidTr="00364C8E">
        <w:trPr>
          <w:trHeight w:val="552"/>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3D3E2FAC"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15B7AF21" w14:textId="77777777" w:rsidR="00364C8E" w:rsidRPr="00364C8E" w:rsidRDefault="00364C8E" w:rsidP="00364C8E">
            <w:pPr>
              <w:spacing w:line="240" w:lineRule="auto"/>
              <w:ind w:firstLine="0"/>
              <w:rPr>
                <w:sz w:val="20"/>
              </w:rPr>
            </w:pPr>
            <w:r w:rsidRPr="00364C8E">
              <w:rPr>
                <w:sz w:val="20"/>
              </w:rPr>
              <w:t>05</w:t>
            </w:r>
          </w:p>
        </w:tc>
        <w:tc>
          <w:tcPr>
            <w:tcW w:w="1105" w:type="dxa"/>
            <w:tcBorders>
              <w:top w:val="nil"/>
              <w:left w:val="nil"/>
              <w:bottom w:val="single" w:sz="4" w:space="0" w:color="auto"/>
              <w:right w:val="single" w:sz="4" w:space="0" w:color="auto"/>
            </w:tcBorders>
            <w:shd w:val="clear" w:color="000000" w:fill="FFFFFF"/>
            <w:hideMark/>
          </w:tcPr>
          <w:p w14:paraId="42C65011"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4CFA762A" w14:textId="77777777" w:rsidR="00364C8E" w:rsidRPr="00364C8E" w:rsidRDefault="00364C8E" w:rsidP="00364C8E">
            <w:pPr>
              <w:spacing w:line="240" w:lineRule="auto"/>
              <w:ind w:firstLine="0"/>
              <w:rPr>
                <w:sz w:val="20"/>
              </w:rPr>
            </w:pPr>
            <w:r w:rsidRPr="00364C8E">
              <w:rPr>
                <w:sz w:val="20"/>
              </w:rPr>
              <w:t>00000S4905</w:t>
            </w:r>
          </w:p>
        </w:tc>
        <w:tc>
          <w:tcPr>
            <w:tcW w:w="936" w:type="dxa"/>
            <w:tcBorders>
              <w:top w:val="nil"/>
              <w:left w:val="nil"/>
              <w:bottom w:val="single" w:sz="4" w:space="0" w:color="auto"/>
              <w:right w:val="single" w:sz="4" w:space="0" w:color="auto"/>
            </w:tcBorders>
            <w:shd w:val="clear" w:color="000000" w:fill="FFFFFF"/>
            <w:hideMark/>
          </w:tcPr>
          <w:p w14:paraId="3F9408DE"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2D24FDCC" w14:textId="77777777" w:rsidR="00364C8E" w:rsidRPr="00364C8E" w:rsidRDefault="00364C8E" w:rsidP="00364C8E">
            <w:pPr>
              <w:spacing w:line="240" w:lineRule="auto"/>
              <w:ind w:firstLine="0"/>
              <w:jc w:val="right"/>
              <w:rPr>
                <w:sz w:val="22"/>
                <w:szCs w:val="22"/>
              </w:rPr>
            </w:pPr>
            <w:r w:rsidRPr="00364C8E">
              <w:rPr>
                <w:sz w:val="22"/>
                <w:szCs w:val="22"/>
              </w:rPr>
              <w:t>1000,0</w:t>
            </w:r>
          </w:p>
        </w:tc>
      </w:tr>
      <w:tr w:rsidR="00364C8E" w:rsidRPr="00364C8E" w14:paraId="39314AC4" w14:textId="77777777" w:rsidTr="00364C8E">
        <w:trPr>
          <w:trHeight w:val="348"/>
        </w:trPr>
        <w:tc>
          <w:tcPr>
            <w:tcW w:w="4266" w:type="dxa"/>
            <w:tcBorders>
              <w:top w:val="nil"/>
              <w:left w:val="single" w:sz="4" w:space="0" w:color="auto"/>
              <w:bottom w:val="single" w:sz="4" w:space="0" w:color="auto"/>
              <w:right w:val="single" w:sz="4" w:space="0" w:color="auto"/>
            </w:tcBorders>
            <w:shd w:val="clear" w:color="000000" w:fill="FFFFFF"/>
            <w:hideMark/>
          </w:tcPr>
          <w:p w14:paraId="6E0BF2B3" w14:textId="77777777" w:rsidR="00364C8E" w:rsidRPr="00364C8E" w:rsidRDefault="00364C8E" w:rsidP="00364C8E">
            <w:pPr>
              <w:spacing w:line="240" w:lineRule="auto"/>
              <w:ind w:firstLine="0"/>
              <w:rPr>
                <w:b/>
                <w:bCs/>
                <w:sz w:val="20"/>
              </w:rPr>
            </w:pPr>
            <w:r w:rsidRPr="00364C8E">
              <w:rPr>
                <w:b/>
                <w:bCs/>
                <w:sz w:val="20"/>
              </w:rPr>
              <w:t>Охрана окружающей среды</w:t>
            </w:r>
          </w:p>
        </w:tc>
        <w:tc>
          <w:tcPr>
            <w:tcW w:w="818" w:type="dxa"/>
            <w:tcBorders>
              <w:top w:val="nil"/>
              <w:left w:val="nil"/>
              <w:bottom w:val="single" w:sz="4" w:space="0" w:color="auto"/>
              <w:right w:val="single" w:sz="4" w:space="0" w:color="auto"/>
            </w:tcBorders>
            <w:shd w:val="clear" w:color="000000" w:fill="FFFFFF"/>
            <w:hideMark/>
          </w:tcPr>
          <w:p w14:paraId="5B6AAC98" w14:textId="77777777" w:rsidR="00364C8E" w:rsidRPr="00364C8E" w:rsidRDefault="00364C8E" w:rsidP="00364C8E">
            <w:pPr>
              <w:spacing w:line="240" w:lineRule="auto"/>
              <w:ind w:firstLine="0"/>
              <w:rPr>
                <w:b/>
                <w:bCs/>
                <w:sz w:val="20"/>
              </w:rPr>
            </w:pPr>
            <w:r w:rsidRPr="00364C8E">
              <w:rPr>
                <w:b/>
                <w:bCs/>
                <w:sz w:val="20"/>
              </w:rPr>
              <w:t>06</w:t>
            </w:r>
          </w:p>
        </w:tc>
        <w:tc>
          <w:tcPr>
            <w:tcW w:w="1105" w:type="dxa"/>
            <w:tcBorders>
              <w:top w:val="nil"/>
              <w:left w:val="nil"/>
              <w:bottom w:val="single" w:sz="4" w:space="0" w:color="auto"/>
              <w:right w:val="single" w:sz="4" w:space="0" w:color="auto"/>
            </w:tcBorders>
            <w:shd w:val="clear" w:color="000000" w:fill="FFFFFF"/>
            <w:hideMark/>
          </w:tcPr>
          <w:p w14:paraId="266C2EE5" w14:textId="77777777" w:rsidR="00364C8E" w:rsidRPr="00364C8E" w:rsidRDefault="00364C8E" w:rsidP="00364C8E">
            <w:pPr>
              <w:spacing w:line="240" w:lineRule="auto"/>
              <w:ind w:firstLine="0"/>
              <w:rPr>
                <w:b/>
                <w:bCs/>
                <w:sz w:val="20"/>
              </w:rPr>
            </w:pPr>
            <w:r w:rsidRPr="00364C8E">
              <w:rPr>
                <w:b/>
                <w:bCs/>
                <w:sz w:val="20"/>
              </w:rPr>
              <w:t> </w:t>
            </w:r>
          </w:p>
        </w:tc>
        <w:tc>
          <w:tcPr>
            <w:tcW w:w="1188" w:type="dxa"/>
            <w:tcBorders>
              <w:top w:val="nil"/>
              <w:left w:val="nil"/>
              <w:bottom w:val="single" w:sz="4" w:space="0" w:color="auto"/>
              <w:right w:val="single" w:sz="4" w:space="0" w:color="auto"/>
            </w:tcBorders>
            <w:shd w:val="clear" w:color="000000" w:fill="FFFFFF"/>
            <w:hideMark/>
          </w:tcPr>
          <w:p w14:paraId="1F4FBB58"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50D2E2A1"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hideMark/>
          </w:tcPr>
          <w:p w14:paraId="454D1527" w14:textId="77777777" w:rsidR="00364C8E" w:rsidRPr="00364C8E" w:rsidRDefault="00364C8E" w:rsidP="00364C8E">
            <w:pPr>
              <w:spacing w:line="240" w:lineRule="auto"/>
              <w:ind w:firstLine="0"/>
              <w:jc w:val="right"/>
              <w:rPr>
                <w:b/>
                <w:bCs/>
                <w:sz w:val="22"/>
                <w:szCs w:val="22"/>
              </w:rPr>
            </w:pPr>
            <w:r w:rsidRPr="00364C8E">
              <w:rPr>
                <w:b/>
                <w:bCs/>
                <w:sz w:val="22"/>
                <w:szCs w:val="22"/>
              </w:rPr>
              <w:t>38191,5</w:t>
            </w:r>
          </w:p>
        </w:tc>
      </w:tr>
      <w:tr w:rsidR="00364C8E" w:rsidRPr="00364C8E" w14:paraId="55DD4D07" w14:textId="77777777" w:rsidTr="00364C8E">
        <w:trPr>
          <w:trHeight w:val="324"/>
        </w:trPr>
        <w:tc>
          <w:tcPr>
            <w:tcW w:w="4266" w:type="dxa"/>
            <w:tcBorders>
              <w:top w:val="nil"/>
              <w:left w:val="single" w:sz="4" w:space="0" w:color="auto"/>
              <w:bottom w:val="single" w:sz="4" w:space="0" w:color="auto"/>
              <w:right w:val="single" w:sz="4" w:space="0" w:color="auto"/>
            </w:tcBorders>
            <w:shd w:val="clear" w:color="auto" w:fill="auto"/>
            <w:vAlign w:val="bottom"/>
            <w:hideMark/>
          </w:tcPr>
          <w:p w14:paraId="330E13A0" w14:textId="77777777" w:rsidR="00364C8E" w:rsidRPr="00364C8E" w:rsidRDefault="00364C8E" w:rsidP="00364C8E">
            <w:pPr>
              <w:spacing w:line="240" w:lineRule="auto"/>
              <w:ind w:firstLine="0"/>
              <w:jc w:val="left"/>
              <w:rPr>
                <w:b/>
                <w:bCs/>
                <w:color w:val="000000"/>
                <w:sz w:val="20"/>
              </w:rPr>
            </w:pPr>
            <w:r w:rsidRPr="00364C8E">
              <w:rPr>
                <w:b/>
                <w:bCs/>
                <w:color w:val="000000"/>
                <w:sz w:val="20"/>
              </w:rPr>
              <w:t>Другие вопросы в области охраны окружающей среды</w:t>
            </w:r>
          </w:p>
        </w:tc>
        <w:tc>
          <w:tcPr>
            <w:tcW w:w="818" w:type="dxa"/>
            <w:tcBorders>
              <w:top w:val="nil"/>
              <w:left w:val="nil"/>
              <w:bottom w:val="single" w:sz="4" w:space="0" w:color="auto"/>
              <w:right w:val="single" w:sz="4" w:space="0" w:color="auto"/>
            </w:tcBorders>
            <w:shd w:val="clear" w:color="000000" w:fill="FFFFFF"/>
            <w:hideMark/>
          </w:tcPr>
          <w:p w14:paraId="3E13B379" w14:textId="77777777" w:rsidR="00364C8E" w:rsidRPr="00364C8E" w:rsidRDefault="00364C8E" w:rsidP="00364C8E">
            <w:pPr>
              <w:spacing w:line="240" w:lineRule="auto"/>
              <w:ind w:firstLine="0"/>
              <w:rPr>
                <w:b/>
                <w:bCs/>
                <w:sz w:val="20"/>
              </w:rPr>
            </w:pPr>
            <w:r w:rsidRPr="00364C8E">
              <w:rPr>
                <w:b/>
                <w:bCs/>
                <w:sz w:val="20"/>
              </w:rPr>
              <w:t>06</w:t>
            </w:r>
          </w:p>
        </w:tc>
        <w:tc>
          <w:tcPr>
            <w:tcW w:w="1105" w:type="dxa"/>
            <w:tcBorders>
              <w:top w:val="nil"/>
              <w:left w:val="nil"/>
              <w:bottom w:val="single" w:sz="4" w:space="0" w:color="auto"/>
              <w:right w:val="single" w:sz="4" w:space="0" w:color="auto"/>
            </w:tcBorders>
            <w:shd w:val="clear" w:color="000000" w:fill="FFFFFF"/>
            <w:hideMark/>
          </w:tcPr>
          <w:p w14:paraId="14D8F456" w14:textId="77777777" w:rsidR="00364C8E" w:rsidRPr="00364C8E" w:rsidRDefault="00364C8E" w:rsidP="00364C8E">
            <w:pPr>
              <w:spacing w:line="240" w:lineRule="auto"/>
              <w:ind w:firstLine="0"/>
              <w:rPr>
                <w:b/>
                <w:bCs/>
                <w:sz w:val="20"/>
              </w:rPr>
            </w:pPr>
            <w:r w:rsidRPr="00364C8E">
              <w:rPr>
                <w:b/>
                <w:bCs/>
                <w:sz w:val="20"/>
              </w:rPr>
              <w:t>05</w:t>
            </w:r>
          </w:p>
        </w:tc>
        <w:tc>
          <w:tcPr>
            <w:tcW w:w="1188" w:type="dxa"/>
            <w:tcBorders>
              <w:top w:val="nil"/>
              <w:left w:val="nil"/>
              <w:bottom w:val="single" w:sz="4" w:space="0" w:color="auto"/>
              <w:right w:val="single" w:sz="4" w:space="0" w:color="auto"/>
            </w:tcBorders>
            <w:shd w:val="clear" w:color="000000" w:fill="FFFFFF"/>
            <w:hideMark/>
          </w:tcPr>
          <w:p w14:paraId="622256BD"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5A66862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A353274" w14:textId="77777777" w:rsidR="00364C8E" w:rsidRPr="00364C8E" w:rsidRDefault="00364C8E" w:rsidP="00364C8E">
            <w:pPr>
              <w:spacing w:line="240" w:lineRule="auto"/>
              <w:ind w:firstLine="0"/>
              <w:jc w:val="right"/>
              <w:rPr>
                <w:sz w:val="20"/>
              </w:rPr>
            </w:pPr>
            <w:r w:rsidRPr="00364C8E">
              <w:rPr>
                <w:sz w:val="20"/>
              </w:rPr>
              <w:t>38191,5</w:t>
            </w:r>
          </w:p>
        </w:tc>
      </w:tr>
      <w:tr w:rsidR="00364C8E" w:rsidRPr="00364C8E" w14:paraId="482088E6"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25E0EAEC" w14:textId="77777777" w:rsidR="00364C8E" w:rsidRPr="00364C8E" w:rsidRDefault="00364C8E" w:rsidP="00364C8E">
            <w:pPr>
              <w:spacing w:line="240" w:lineRule="auto"/>
              <w:ind w:firstLine="0"/>
              <w:rPr>
                <w:sz w:val="20"/>
              </w:rPr>
            </w:pPr>
            <w:r w:rsidRPr="00364C8E">
              <w:rPr>
                <w:sz w:val="20"/>
              </w:rPr>
              <w:t>Состояние окружающей среды и природопользования</w:t>
            </w:r>
          </w:p>
        </w:tc>
        <w:tc>
          <w:tcPr>
            <w:tcW w:w="818" w:type="dxa"/>
            <w:tcBorders>
              <w:top w:val="nil"/>
              <w:left w:val="nil"/>
              <w:bottom w:val="single" w:sz="4" w:space="0" w:color="auto"/>
              <w:right w:val="single" w:sz="4" w:space="0" w:color="auto"/>
            </w:tcBorders>
            <w:shd w:val="clear" w:color="000000" w:fill="FFFFFF"/>
            <w:hideMark/>
          </w:tcPr>
          <w:p w14:paraId="40A1305C" w14:textId="77777777" w:rsidR="00364C8E" w:rsidRPr="00364C8E" w:rsidRDefault="00364C8E" w:rsidP="00364C8E">
            <w:pPr>
              <w:spacing w:line="240" w:lineRule="auto"/>
              <w:ind w:firstLine="0"/>
              <w:rPr>
                <w:sz w:val="20"/>
              </w:rPr>
            </w:pPr>
            <w:r w:rsidRPr="00364C8E">
              <w:rPr>
                <w:sz w:val="20"/>
              </w:rPr>
              <w:t>06</w:t>
            </w:r>
          </w:p>
        </w:tc>
        <w:tc>
          <w:tcPr>
            <w:tcW w:w="1105" w:type="dxa"/>
            <w:tcBorders>
              <w:top w:val="nil"/>
              <w:left w:val="nil"/>
              <w:bottom w:val="single" w:sz="4" w:space="0" w:color="auto"/>
              <w:right w:val="single" w:sz="4" w:space="0" w:color="auto"/>
            </w:tcBorders>
            <w:shd w:val="clear" w:color="000000" w:fill="FFFFFF"/>
            <w:hideMark/>
          </w:tcPr>
          <w:p w14:paraId="02C8FDFC"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73C467BD" w14:textId="77777777" w:rsidR="00364C8E" w:rsidRPr="00364C8E" w:rsidRDefault="00364C8E" w:rsidP="00364C8E">
            <w:pPr>
              <w:spacing w:line="240" w:lineRule="auto"/>
              <w:ind w:firstLine="0"/>
              <w:rPr>
                <w:sz w:val="20"/>
              </w:rPr>
            </w:pPr>
            <w:r w:rsidRPr="00364C8E">
              <w:rPr>
                <w:sz w:val="20"/>
              </w:rPr>
              <w:t>0000041000</w:t>
            </w:r>
          </w:p>
        </w:tc>
        <w:tc>
          <w:tcPr>
            <w:tcW w:w="936" w:type="dxa"/>
            <w:tcBorders>
              <w:top w:val="nil"/>
              <w:left w:val="nil"/>
              <w:bottom w:val="single" w:sz="4" w:space="0" w:color="auto"/>
              <w:right w:val="single" w:sz="4" w:space="0" w:color="auto"/>
            </w:tcBorders>
            <w:shd w:val="clear" w:color="000000" w:fill="FFFFFF"/>
            <w:hideMark/>
          </w:tcPr>
          <w:p w14:paraId="50CCAA8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56B71153" w14:textId="77777777" w:rsidR="00364C8E" w:rsidRPr="00364C8E" w:rsidRDefault="00364C8E" w:rsidP="00364C8E">
            <w:pPr>
              <w:spacing w:line="240" w:lineRule="auto"/>
              <w:ind w:firstLine="0"/>
              <w:jc w:val="right"/>
              <w:rPr>
                <w:sz w:val="20"/>
              </w:rPr>
            </w:pPr>
            <w:r w:rsidRPr="00364C8E">
              <w:rPr>
                <w:sz w:val="20"/>
              </w:rPr>
              <w:t>11614,9</w:t>
            </w:r>
          </w:p>
        </w:tc>
      </w:tr>
      <w:tr w:rsidR="00364C8E" w:rsidRPr="00364C8E" w14:paraId="09F7A2D0"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2330C10A" w14:textId="77777777" w:rsidR="00364C8E" w:rsidRPr="00364C8E" w:rsidRDefault="00364C8E" w:rsidP="00364C8E">
            <w:pPr>
              <w:spacing w:line="240" w:lineRule="auto"/>
              <w:ind w:firstLine="0"/>
              <w:rPr>
                <w:sz w:val="20"/>
              </w:rPr>
            </w:pPr>
            <w:r w:rsidRPr="00364C8E">
              <w:rPr>
                <w:sz w:val="20"/>
              </w:rPr>
              <w:t>Природоохранные мероприятия</w:t>
            </w:r>
          </w:p>
        </w:tc>
        <w:tc>
          <w:tcPr>
            <w:tcW w:w="818" w:type="dxa"/>
            <w:tcBorders>
              <w:top w:val="nil"/>
              <w:left w:val="nil"/>
              <w:bottom w:val="single" w:sz="4" w:space="0" w:color="auto"/>
              <w:right w:val="single" w:sz="4" w:space="0" w:color="auto"/>
            </w:tcBorders>
            <w:shd w:val="clear" w:color="000000" w:fill="FFFFFF"/>
            <w:hideMark/>
          </w:tcPr>
          <w:p w14:paraId="206A5C2D" w14:textId="77777777" w:rsidR="00364C8E" w:rsidRPr="00364C8E" w:rsidRDefault="00364C8E" w:rsidP="00364C8E">
            <w:pPr>
              <w:spacing w:line="240" w:lineRule="auto"/>
              <w:ind w:firstLine="0"/>
              <w:rPr>
                <w:sz w:val="20"/>
              </w:rPr>
            </w:pPr>
            <w:r w:rsidRPr="00364C8E">
              <w:rPr>
                <w:sz w:val="20"/>
              </w:rPr>
              <w:t>06</w:t>
            </w:r>
          </w:p>
        </w:tc>
        <w:tc>
          <w:tcPr>
            <w:tcW w:w="1105" w:type="dxa"/>
            <w:tcBorders>
              <w:top w:val="nil"/>
              <w:left w:val="nil"/>
              <w:bottom w:val="single" w:sz="4" w:space="0" w:color="auto"/>
              <w:right w:val="single" w:sz="4" w:space="0" w:color="auto"/>
            </w:tcBorders>
            <w:shd w:val="clear" w:color="000000" w:fill="FFFFFF"/>
            <w:hideMark/>
          </w:tcPr>
          <w:p w14:paraId="2B5EDF06"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719EB741" w14:textId="77777777" w:rsidR="00364C8E" w:rsidRPr="00364C8E" w:rsidRDefault="00364C8E" w:rsidP="00364C8E">
            <w:pPr>
              <w:spacing w:line="240" w:lineRule="auto"/>
              <w:ind w:firstLine="0"/>
              <w:rPr>
                <w:sz w:val="20"/>
              </w:rPr>
            </w:pPr>
            <w:r w:rsidRPr="00364C8E">
              <w:rPr>
                <w:sz w:val="20"/>
              </w:rPr>
              <w:t>0000041001</w:t>
            </w:r>
          </w:p>
        </w:tc>
        <w:tc>
          <w:tcPr>
            <w:tcW w:w="936" w:type="dxa"/>
            <w:tcBorders>
              <w:top w:val="nil"/>
              <w:left w:val="nil"/>
              <w:bottom w:val="single" w:sz="4" w:space="0" w:color="auto"/>
              <w:right w:val="single" w:sz="4" w:space="0" w:color="auto"/>
            </w:tcBorders>
            <w:shd w:val="clear" w:color="000000" w:fill="FFFFFF"/>
            <w:hideMark/>
          </w:tcPr>
          <w:p w14:paraId="70E91CCA"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A026C0B" w14:textId="77777777" w:rsidR="00364C8E" w:rsidRPr="00364C8E" w:rsidRDefault="00364C8E" w:rsidP="00364C8E">
            <w:pPr>
              <w:spacing w:line="240" w:lineRule="auto"/>
              <w:ind w:firstLine="0"/>
              <w:jc w:val="right"/>
              <w:rPr>
                <w:sz w:val="20"/>
              </w:rPr>
            </w:pPr>
            <w:r w:rsidRPr="00364C8E">
              <w:rPr>
                <w:sz w:val="20"/>
              </w:rPr>
              <w:t>11614,9</w:t>
            </w:r>
          </w:p>
        </w:tc>
      </w:tr>
      <w:tr w:rsidR="00364C8E" w:rsidRPr="00364C8E" w14:paraId="25D7D786"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C2DBD9B" w14:textId="77777777" w:rsidR="00364C8E" w:rsidRPr="00364C8E" w:rsidRDefault="00364C8E" w:rsidP="00364C8E">
            <w:pPr>
              <w:spacing w:line="240" w:lineRule="auto"/>
              <w:ind w:firstLine="0"/>
              <w:jc w:val="left"/>
              <w:rPr>
                <w:sz w:val="20"/>
              </w:rPr>
            </w:pPr>
            <w:r w:rsidRPr="00364C8E">
              <w:rPr>
                <w:sz w:val="20"/>
              </w:rPr>
              <w:lastRenderedPageBreak/>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01CFDE6B" w14:textId="77777777" w:rsidR="00364C8E" w:rsidRPr="00364C8E" w:rsidRDefault="00364C8E" w:rsidP="00364C8E">
            <w:pPr>
              <w:spacing w:line="240" w:lineRule="auto"/>
              <w:ind w:firstLine="0"/>
              <w:rPr>
                <w:sz w:val="20"/>
              </w:rPr>
            </w:pPr>
            <w:r w:rsidRPr="00364C8E">
              <w:rPr>
                <w:sz w:val="20"/>
              </w:rPr>
              <w:t>06</w:t>
            </w:r>
          </w:p>
        </w:tc>
        <w:tc>
          <w:tcPr>
            <w:tcW w:w="1105" w:type="dxa"/>
            <w:tcBorders>
              <w:top w:val="nil"/>
              <w:left w:val="nil"/>
              <w:bottom w:val="single" w:sz="4" w:space="0" w:color="auto"/>
              <w:right w:val="single" w:sz="4" w:space="0" w:color="auto"/>
            </w:tcBorders>
            <w:shd w:val="clear" w:color="000000" w:fill="FFFFFF"/>
            <w:hideMark/>
          </w:tcPr>
          <w:p w14:paraId="1E947322"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4011A50A" w14:textId="77777777" w:rsidR="00364C8E" w:rsidRPr="00364C8E" w:rsidRDefault="00364C8E" w:rsidP="00364C8E">
            <w:pPr>
              <w:spacing w:line="240" w:lineRule="auto"/>
              <w:ind w:firstLine="0"/>
              <w:rPr>
                <w:sz w:val="20"/>
              </w:rPr>
            </w:pPr>
            <w:r w:rsidRPr="00364C8E">
              <w:rPr>
                <w:sz w:val="20"/>
              </w:rPr>
              <w:t>0000041001</w:t>
            </w:r>
          </w:p>
        </w:tc>
        <w:tc>
          <w:tcPr>
            <w:tcW w:w="936" w:type="dxa"/>
            <w:tcBorders>
              <w:top w:val="nil"/>
              <w:left w:val="nil"/>
              <w:bottom w:val="single" w:sz="4" w:space="0" w:color="auto"/>
              <w:right w:val="single" w:sz="4" w:space="0" w:color="auto"/>
            </w:tcBorders>
            <w:shd w:val="clear" w:color="000000" w:fill="FFFFFF"/>
            <w:hideMark/>
          </w:tcPr>
          <w:p w14:paraId="7FF53843"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7D7C550D" w14:textId="77777777" w:rsidR="00364C8E" w:rsidRPr="00364C8E" w:rsidRDefault="00364C8E" w:rsidP="00364C8E">
            <w:pPr>
              <w:spacing w:line="240" w:lineRule="auto"/>
              <w:ind w:firstLine="0"/>
              <w:jc w:val="right"/>
              <w:rPr>
                <w:sz w:val="20"/>
              </w:rPr>
            </w:pPr>
            <w:r w:rsidRPr="00364C8E">
              <w:rPr>
                <w:sz w:val="20"/>
              </w:rPr>
              <w:t>11614,9</w:t>
            </w:r>
          </w:p>
        </w:tc>
      </w:tr>
      <w:tr w:rsidR="00364C8E" w:rsidRPr="00364C8E" w14:paraId="088FDF50" w14:textId="77777777" w:rsidTr="00364C8E">
        <w:trPr>
          <w:trHeight w:val="58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473F6A3" w14:textId="77777777" w:rsidR="00364C8E" w:rsidRPr="00364C8E" w:rsidRDefault="00364C8E" w:rsidP="00364C8E">
            <w:pPr>
              <w:spacing w:line="240" w:lineRule="auto"/>
              <w:ind w:firstLine="0"/>
              <w:jc w:val="left"/>
              <w:rPr>
                <w:sz w:val="20"/>
              </w:rPr>
            </w:pPr>
            <w:r w:rsidRPr="00364C8E">
              <w:rPr>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4FC9A594" w14:textId="77777777" w:rsidR="00364C8E" w:rsidRPr="00364C8E" w:rsidRDefault="00364C8E" w:rsidP="00364C8E">
            <w:pPr>
              <w:spacing w:line="240" w:lineRule="auto"/>
              <w:ind w:firstLine="0"/>
              <w:rPr>
                <w:sz w:val="20"/>
              </w:rPr>
            </w:pPr>
            <w:r w:rsidRPr="00364C8E">
              <w:rPr>
                <w:sz w:val="20"/>
              </w:rPr>
              <w:t>06</w:t>
            </w:r>
          </w:p>
        </w:tc>
        <w:tc>
          <w:tcPr>
            <w:tcW w:w="1105" w:type="dxa"/>
            <w:tcBorders>
              <w:top w:val="nil"/>
              <w:left w:val="nil"/>
              <w:bottom w:val="single" w:sz="4" w:space="0" w:color="auto"/>
              <w:right w:val="single" w:sz="4" w:space="0" w:color="auto"/>
            </w:tcBorders>
            <w:shd w:val="clear" w:color="000000" w:fill="FFFFFF"/>
            <w:hideMark/>
          </w:tcPr>
          <w:p w14:paraId="05E1FADB"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4961601A" w14:textId="77777777" w:rsidR="00364C8E" w:rsidRPr="00364C8E" w:rsidRDefault="00364C8E" w:rsidP="00364C8E">
            <w:pPr>
              <w:spacing w:line="240" w:lineRule="auto"/>
              <w:ind w:firstLine="0"/>
              <w:rPr>
                <w:sz w:val="20"/>
              </w:rPr>
            </w:pPr>
            <w:r w:rsidRPr="00364C8E">
              <w:rPr>
                <w:sz w:val="20"/>
              </w:rPr>
              <w:t>0000041001</w:t>
            </w:r>
          </w:p>
        </w:tc>
        <w:tc>
          <w:tcPr>
            <w:tcW w:w="936" w:type="dxa"/>
            <w:tcBorders>
              <w:top w:val="nil"/>
              <w:left w:val="nil"/>
              <w:bottom w:val="single" w:sz="4" w:space="0" w:color="auto"/>
              <w:right w:val="single" w:sz="4" w:space="0" w:color="auto"/>
            </w:tcBorders>
            <w:shd w:val="clear" w:color="000000" w:fill="FFFFFF"/>
            <w:hideMark/>
          </w:tcPr>
          <w:p w14:paraId="37B0964B"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0C8294B7" w14:textId="77777777" w:rsidR="00364C8E" w:rsidRPr="00364C8E" w:rsidRDefault="00364C8E" w:rsidP="00364C8E">
            <w:pPr>
              <w:spacing w:line="240" w:lineRule="auto"/>
              <w:ind w:firstLine="0"/>
              <w:jc w:val="right"/>
              <w:rPr>
                <w:sz w:val="20"/>
              </w:rPr>
            </w:pPr>
            <w:r w:rsidRPr="00364C8E">
              <w:rPr>
                <w:sz w:val="20"/>
              </w:rPr>
              <w:t>11614,9</w:t>
            </w:r>
          </w:p>
        </w:tc>
      </w:tr>
      <w:tr w:rsidR="00364C8E" w:rsidRPr="00364C8E" w14:paraId="73A9A490" w14:textId="77777777" w:rsidTr="00364C8E">
        <w:trPr>
          <w:trHeight w:val="780"/>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1276C7B2" w14:textId="77777777" w:rsidR="00364C8E" w:rsidRPr="00364C8E" w:rsidRDefault="00364C8E" w:rsidP="00364C8E">
            <w:pPr>
              <w:spacing w:line="240" w:lineRule="auto"/>
              <w:ind w:firstLine="0"/>
              <w:jc w:val="left"/>
              <w:rPr>
                <w:sz w:val="20"/>
              </w:rPr>
            </w:pPr>
            <w:r w:rsidRPr="00364C8E">
              <w:rPr>
                <w:sz w:val="20"/>
              </w:rP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818" w:type="dxa"/>
            <w:tcBorders>
              <w:top w:val="nil"/>
              <w:left w:val="nil"/>
              <w:bottom w:val="single" w:sz="4" w:space="0" w:color="auto"/>
              <w:right w:val="single" w:sz="4" w:space="0" w:color="auto"/>
            </w:tcBorders>
            <w:shd w:val="clear" w:color="000000" w:fill="FFFFFF"/>
            <w:hideMark/>
          </w:tcPr>
          <w:p w14:paraId="71D7C403" w14:textId="77777777" w:rsidR="00364C8E" w:rsidRPr="00364C8E" w:rsidRDefault="00364C8E" w:rsidP="00364C8E">
            <w:pPr>
              <w:spacing w:line="240" w:lineRule="auto"/>
              <w:ind w:firstLine="0"/>
              <w:rPr>
                <w:sz w:val="20"/>
              </w:rPr>
            </w:pPr>
            <w:r w:rsidRPr="00364C8E">
              <w:rPr>
                <w:sz w:val="20"/>
              </w:rPr>
              <w:t>06</w:t>
            </w:r>
          </w:p>
        </w:tc>
        <w:tc>
          <w:tcPr>
            <w:tcW w:w="1105" w:type="dxa"/>
            <w:tcBorders>
              <w:top w:val="nil"/>
              <w:left w:val="nil"/>
              <w:bottom w:val="single" w:sz="4" w:space="0" w:color="auto"/>
              <w:right w:val="single" w:sz="4" w:space="0" w:color="auto"/>
            </w:tcBorders>
            <w:shd w:val="clear" w:color="000000" w:fill="FFFFFF"/>
            <w:hideMark/>
          </w:tcPr>
          <w:p w14:paraId="7D87AACF"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58B0D3FD" w14:textId="77777777" w:rsidR="00364C8E" w:rsidRPr="00364C8E" w:rsidRDefault="00364C8E" w:rsidP="00364C8E">
            <w:pPr>
              <w:spacing w:line="240" w:lineRule="auto"/>
              <w:ind w:firstLine="0"/>
              <w:rPr>
                <w:sz w:val="20"/>
              </w:rPr>
            </w:pPr>
            <w:r w:rsidRPr="00364C8E">
              <w:rPr>
                <w:sz w:val="20"/>
              </w:rPr>
              <w:t>0000077264</w:t>
            </w:r>
          </w:p>
        </w:tc>
        <w:tc>
          <w:tcPr>
            <w:tcW w:w="936" w:type="dxa"/>
            <w:tcBorders>
              <w:top w:val="nil"/>
              <w:left w:val="nil"/>
              <w:bottom w:val="single" w:sz="4" w:space="0" w:color="auto"/>
              <w:right w:val="single" w:sz="4" w:space="0" w:color="auto"/>
            </w:tcBorders>
            <w:shd w:val="clear" w:color="000000" w:fill="FFFFFF"/>
            <w:hideMark/>
          </w:tcPr>
          <w:p w14:paraId="12C17671"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2E98540" w14:textId="77777777" w:rsidR="00364C8E" w:rsidRPr="00364C8E" w:rsidRDefault="00364C8E" w:rsidP="00364C8E">
            <w:pPr>
              <w:spacing w:line="240" w:lineRule="auto"/>
              <w:ind w:firstLine="0"/>
              <w:jc w:val="right"/>
              <w:rPr>
                <w:sz w:val="22"/>
                <w:szCs w:val="22"/>
              </w:rPr>
            </w:pPr>
            <w:r w:rsidRPr="00364C8E">
              <w:rPr>
                <w:sz w:val="22"/>
                <w:szCs w:val="22"/>
              </w:rPr>
              <w:t>26576,6</w:t>
            </w:r>
          </w:p>
        </w:tc>
      </w:tr>
      <w:tr w:rsidR="00364C8E" w:rsidRPr="00364C8E" w14:paraId="6E220EAA"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E1B30FB"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0432F304" w14:textId="77777777" w:rsidR="00364C8E" w:rsidRPr="00364C8E" w:rsidRDefault="00364C8E" w:rsidP="00364C8E">
            <w:pPr>
              <w:spacing w:line="240" w:lineRule="auto"/>
              <w:ind w:firstLine="0"/>
              <w:rPr>
                <w:sz w:val="20"/>
              </w:rPr>
            </w:pPr>
            <w:r w:rsidRPr="00364C8E">
              <w:rPr>
                <w:sz w:val="20"/>
              </w:rPr>
              <w:t>06</w:t>
            </w:r>
          </w:p>
        </w:tc>
        <w:tc>
          <w:tcPr>
            <w:tcW w:w="1105" w:type="dxa"/>
            <w:tcBorders>
              <w:top w:val="nil"/>
              <w:left w:val="nil"/>
              <w:bottom w:val="single" w:sz="4" w:space="0" w:color="auto"/>
              <w:right w:val="single" w:sz="4" w:space="0" w:color="auto"/>
            </w:tcBorders>
            <w:shd w:val="clear" w:color="000000" w:fill="FFFFFF"/>
            <w:hideMark/>
          </w:tcPr>
          <w:p w14:paraId="31A18E29"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1DD78D18" w14:textId="77777777" w:rsidR="00364C8E" w:rsidRPr="00364C8E" w:rsidRDefault="00364C8E" w:rsidP="00364C8E">
            <w:pPr>
              <w:spacing w:line="240" w:lineRule="auto"/>
              <w:ind w:firstLine="0"/>
              <w:rPr>
                <w:sz w:val="20"/>
              </w:rPr>
            </w:pPr>
            <w:r w:rsidRPr="00364C8E">
              <w:rPr>
                <w:sz w:val="20"/>
              </w:rPr>
              <w:t>0000077264</w:t>
            </w:r>
          </w:p>
        </w:tc>
        <w:tc>
          <w:tcPr>
            <w:tcW w:w="936" w:type="dxa"/>
            <w:tcBorders>
              <w:top w:val="nil"/>
              <w:left w:val="nil"/>
              <w:bottom w:val="single" w:sz="4" w:space="0" w:color="auto"/>
              <w:right w:val="single" w:sz="4" w:space="0" w:color="auto"/>
            </w:tcBorders>
            <w:shd w:val="clear" w:color="000000" w:fill="FFFFFF"/>
            <w:hideMark/>
          </w:tcPr>
          <w:p w14:paraId="714C8F28"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211CEFA3" w14:textId="77777777" w:rsidR="00364C8E" w:rsidRPr="00364C8E" w:rsidRDefault="00364C8E" w:rsidP="00364C8E">
            <w:pPr>
              <w:spacing w:line="240" w:lineRule="auto"/>
              <w:ind w:firstLine="0"/>
              <w:jc w:val="right"/>
              <w:rPr>
                <w:sz w:val="22"/>
                <w:szCs w:val="22"/>
              </w:rPr>
            </w:pPr>
            <w:r w:rsidRPr="00364C8E">
              <w:rPr>
                <w:sz w:val="22"/>
                <w:szCs w:val="22"/>
              </w:rPr>
              <w:t>26576,6</w:t>
            </w:r>
          </w:p>
        </w:tc>
      </w:tr>
      <w:tr w:rsidR="00364C8E" w:rsidRPr="00364C8E" w14:paraId="2D447C0F"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B99706B" w14:textId="77777777" w:rsidR="00364C8E" w:rsidRPr="00364C8E" w:rsidRDefault="00364C8E" w:rsidP="00364C8E">
            <w:pPr>
              <w:spacing w:line="240" w:lineRule="auto"/>
              <w:ind w:firstLine="0"/>
              <w:jc w:val="left"/>
              <w:rPr>
                <w:sz w:val="20"/>
              </w:rPr>
            </w:pPr>
            <w:r w:rsidRPr="00364C8E">
              <w:rPr>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87A78A3" w14:textId="77777777" w:rsidR="00364C8E" w:rsidRPr="00364C8E" w:rsidRDefault="00364C8E" w:rsidP="00364C8E">
            <w:pPr>
              <w:spacing w:line="240" w:lineRule="auto"/>
              <w:ind w:firstLine="0"/>
              <w:rPr>
                <w:sz w:val="20"/>
              </w:rPr>
            </w:pPr>
            <w:r w:rsidRPr="00364C8E">
              <w:rPr>
                <w:sz w:val="20"/>
              </w:rPr>
              <w:t>06</w:t>
            </w:r>
          </w:p>
        </w:tc>
        <w:tc>
          <w:tcPr>
            <w:tcW w:w="1105" w:type="dxa"/>
            <w:tcBorders>
              <w:top w:val="nil"/>
              <w:left w:val="nil"/>
              <w:bottom w:val="single" w:sz="4" w:space="0" w:color="auto"/>
              <w:right w:val="single" w:sz="4" w:space="0" w:color="auto"/>
            </w:tcBorders>
            <w:shd w:val="clear" w:color="000000" w:fill="FFFFFF"/>
            <w:hideMark/>
          </w:tcPr>
          <w:p w14:paraId="4D72CECB" w14:textId="77777777" w:rsidR="00364C8E" w:rsidRPr="00364C8E" w:rsidRDefault="00364C8E" w:rsidP="00364C8E">
            <w:pPr>
              <w:spacing w:line="240" w:lineRule="auto"/>
              <w:ind w:firstLine="0"/>
              <w:rPr>
                <w:sz w:val="20"/>
              </w:rPr>
            </w:pPr>
            <w:r w:rsidRPr="00364C8E">
              <w:rPr>
                <w:sz w:val="20"/>
              </w:rPr>
              <w:t>05</w:t>
            </w:r>
          </w:p>
        </w:tc>
        <w:tc>
          <w:tcPr>
            <w:tcW w:w="1188" w:type="dxa"/>
            <w:tcBorders>
              <w:top w:val="nil"/>
              <w:left w:val="nil"/>
              <w:bottom w:val="single" w:sz="4" w:space="0" w:color="auto"/>
              <w:right w:val="single" w:sz="4" w:space="0" w:color="auto"/>
            </w:tcBorders>
            <w:shd w:val="clear" w:color="000000" w:fill="FFFFFF"/>
            <w:hideMark/>
          </w:tcPr>
          <w:p w14:paraId="487429D2" w14:textId="77777777" w:rsidR="00364C8E" w:rsidRPr="00364C8E" w:rsidRDefault="00364C8E" w:rsidP="00364C8E">
            <w:pPr>
              <w:spacing w:line="240" w:lineRule="auto"/>
              <w:ind w:firstLine="0"/>
              <w:rPr>
                <w:sz w:val="20"/>
              </w:rPr>
            </w:pPr>
            <w:r w:rsidRPr="00364C8E">
              <w:rPr>
                <w:sz w:val="20"/>
              </w:rPr>
              <w:t>0000077264</w:t>
            </w:r>
          </w:p>
        </w:tc>
        <w:tc>
          <w:tcPr>
            <w:tcW w:w="936" w:type="dxa"/>
            <w:tcBorders>
              <w:top w:val="nil"/>
              <w:left w:val="nil"/>
              <w:bottom w:val="single" w:sz="4" w:space="0" w:color="auto"/>
              <w:right w:val="single" w:sz="4" w:space="0" w:color="auto"/>
            </w:tcBorders>
            <w:shd w:val="clear" w:color="000000" w:fill="FFFFFF"/>
            <w:hideMark/>
          </w:tcPr>
          <w:p w14:paraId="2B754298"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4C888ADF" w14:textId="77777777" w:rsidR="00364C8E" w:rsidRPr="00364C8E" w:rsidRDefault="00364C8E" w:rsidP="00364C8E">
            <w:pPr>
              <w:spacing w:line="240" w:lineRule="auto"/>
              <w:ind w:firstLine="0"/>
              <w:jc w:val="right"/>
              <w:rPr>
                <w:sz w:val="22"/>
                <w:szCs w:val="22"/>
              </w:rPr>
            </w:pPr>
            <w:r w:rsidRPr="00364C8E">
              <w:rPr>
                <w:sz w:val="22"/>
                <w:szCs w:val="22"/>
              </w:rPr>
              <w:t>26576,6</w:t>
            </w:r>
          </w:p>
        </w:tc>
      </w:tr>
      <w:tr w:rsidR="00364C8E" w:rsidRPr="00364C8E" w14:paraId="7D9E0C86"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37580645" w14:textId="77777777" w:rsidR="00364C8E" w:rsidRPr="00364C8E" w:rsidRDefault="00364C8E" w:rsidP="00364C8E">
            <w:pPr>
              <w:spacing w:line="240" w:lineRule="auto"/>
              <w:ind w:firstLine="0"/>
              <w:rPr>
                <w:b/>
                <w:bCs/>
                <w:sz w:val="20"/>
              </w:rPr>
            </w:pPr>
            <w:r w:rsidRPr="00364C8E">
              <w:rPr>
                <w:b/>
                <w:bCs/>
                <w:sz w:val="20"/>
              </w:rPr>
              <w:t>Образование</w:t>
            </w:r>
          </w:p>
        </w:tc>
        <w:tc>
          <w:tcPr>
            <w:tcW w:w="818" w:type="dxa"/>
            <w:tcBorders>
              <w:top w:val="nil"/>
              <w:left w:val="nil"/>
              <w:bottom w:val="single" w:sz="4" w:space="0" w:color="auto"/>
              <w:right w:val="single" w:sz="4" w:space="0" w:color="auto"/>
            </w:tcBorders>
            <w:shd w:val="clear" w:color="000000" w:fill="FFFFFF"/>
            <w:hideMark/>
          </w:tcPr>
          <w:p w14:paraId="46F54F18" w14:textId="77777777" w:rsidR="00364C8E" w:rsidRPr="00364C8E" w:rsidRDefault="00364C8E" w:rsidP="00364C8E">
            <w:pPr>
              <w:spacing w:line="240" w:lineRule="auto"/>
              <w:ind w:firstLine="0"/>
              <w:rPr>
                <w:b/>
                <w:bCs/>
                <w:sz w:val="20"/>
              </w:rPr>
            </w:pPr>
            <w:r w:rsidRPr="00364C8E">
              <w:rPr>
                <w:b/>
                <w:bCs/>
                <w:sz w:val="20"/>
              </w:rPr>
              <w:t>07</w:t>
            </w:r>
          </w:p>
        </w:tc>
        <w:tc>
          <w:tcPr>
            <w:tcW w:w="1105" w:type="dxa"/>
            <w:tcBorders>
              <w:top w:val="nil"/>
              <w:left w:val="nil"/>
              <w:bottom w:val="single" w:sz="4" w:space="0" w:color="auto"/>
              <w:right w:val="single" w:sz="4" w:space="0" w:color="auto"/>
            </w:tcBorders>
            <w:shd w:val="clear" w:color="000000" w:fill="FFFFFF"/>
            <w:hideMark/>
          </w:tcPr>
          <w:p w14:paraId="4BE8373E" w14:textId="77777777" w:rsidR="00364C8E" w:rsidRPr="00364C8E" w:rsidRDefault="00364C8E" w:rsidP="00364C8E">
            <w:pPr>
              <w:spacing w:line="240" w:lineRule="auto"/>
              <w:ind w:firstLine="0"/>
              <w:rPr>
                <w:b/>
                <w:bCs/>
                <w:sz w:val="20"/>
              </w:rPr>
            </w:pPr>
            <w:r w:rsidRPr="00364C8E">
              <w:rPr>
                <w:b/>
                <w:bCs/>
                <w:sz w:val="20"/>
              </w:rPr>
              <w:t> </w:t>
            </w:r>
          </w:p>
        </w:tc>
        <w:tc>
          <w:tcPr>
            <w:tcW w:w="1188" w:type="dxa"/>
            <w:tcBorders>
              <w:top w:val="nil"/>
              <w:left w:val="nil"/>
              <w:bottom w:val="single" w:sz="4" w:space="0" w:color="auto"/>
              <w:right w:val="single" w:sz="4" w:space="0" w:color="auto"/>
            </w:tcBorders>
            <w:shd w:val="clear" w:color="000000" w:fill="FFFFFF"/>
            <w:hideMark/>
          </w:tcPr>
          <w:p w14:paraId="269C121A"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4C6F3B59"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hideMark/>
          </w:tcPr>
          <w:p w14:paraId="62449F3F" w14:textId="77777777" w:rsidR="00364C8E" w:rsidRPr="00364C8E" w:rsidRDefault="00364C8E" w:rsidP="00364C8E">
            <w:pPr>
              <w:spacing w:line="240" w:lineRule="auto"/>
              <w:ind w:firstLine="0"/>
              <w:jc w:val="right"/>
              <w:rPr>
                <w:b/>
                <w:bCs/>
                <w:sz w:val="22"/>
                <w:szCs w:val="22"/>
              </w:rPr>
            </w:pPr>
            <w:r w:rsidRPr="00364C8E">
              <w:rPr>
                <w:b/>
                <w:bCs/>
                <w:sz w:val="22"/>
                <w:szCs w:val="22"/>
              </w:rPr>
              <w:t>838674,1</w:t>
            </w:r>
          </w:p>
        </w:tc>
      </w:tr>
      <w:tr w:rsidR="00364C8E" w:rsidRPr="00364C8E" w14:paraId="74F56AB4"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hideMark/>
          </w:tcPr>
          <w:p w14:paraId="33536C50" w14:textId="77777777" w:rsidR="00364C8E" w:rsidRPr="00364C8E" w:rsidRDefault="00364C8E" w:rsidP="00364C8E">
            <w:pPr>
              <w:spacing w:line="240" w:lineRule="auto"/>
              <w:ind w:firstLine="0"/>
              <w:rPr>
                <w:b/>
                <w:bCs/>
                <w:sz w:val="20"/>
              </w:rPr>
            </w:pPr>
            <w:r w:rsidRPr="00364C8E">
              <w:rPr>
                <w:b/>
                <w:bCs/>
                <w:sz w:val="20"/>
              </w:rPr>
              <w:t xml:space="preserve">Дошкольное образование </w:t>
            </w:r>
          </w:p>
        </w:tc>
        <w:tc>
          <w:tcPr>
            <w:tcW w:w="818" w:type="dxa"/>
            <w:tcBorders>
              <w:top w:val="nil"/>
              <w:left w:val="nil"/>
              <w:bottom w:val="single" w:sz="4" w:space="0" w:color="auto"/>
              <w:right w:val="single" w:sz="4" w:space="0" w:color="auto"/>
            </w:tcBorders>
            <w:shd w:val="clear" w:color="000000" w:fill="FFFFFF"/>
            <w:hideMark/>
          </w:tcPr>
          <w:p w14:paraId="226F07D0" w14:textId="77777777" w:rsidR="00364C8E" w:rsidRPr="00364C8E" w:rsidRDefault="00364C8E" w:rsidP="00364C8E">
            <w:pPr>
              <w:spacing w:line="240" w:lineRule="auto"/>
              <w:ind w:firstLine="0"/>
              <w:rPr>
                <w:b/>
                <w:bCs/>
                <w:sz w:val="20"/>
              </w:rPr>
            </w:pPr>
            <w:r w:rsidRPr="00364C8E">
              <w:rPr>
                <w:b/>
                <w:bCs/>
                <w:sz w:val="20"/>
              </w:rPr>
              <w:t>07</w:t>
            </w:r>
          </w:p>
        </w:tc>
        <w:tc>
          <w:tcPr>
            <w:tcW w:w="1105" w:type="dxa"/>
            <w:tcBorders>
              <w:top w:val="nil"/>
              <w:left w:val="nil"/>
              <w:bottom w:val="single" w:sz="4" w:space="0" w:color="auto"/>
              <w:right w:val="single" w:sz="4" w:space="0" w:color="auto"/>
            </w:tcBorders>
            <w:shd w:val="clear" w:color="000000" w:fill="FFFFFF"/>
            <w:hideMark/>
          </w:tcPr>
          <w:p w14:paraId="188B8CBC" w14:textId="77777777" w:rsidR="00364C8E" w:rsidRPr="00364C8E" w:rsidRDefault="00364C8E" w:rsidP="00364C8E">
            <w:pPr>
              <w:spacing w:line="240" w:lineRule="auto"/>
              <w:ind w:firstLine="0"/>
              <w:rPr>
                <w:b/>
                <w:bCs/>
                <w:sz w:val="20"/>
              </w:rPr>
            </w:pPr>
            <w:r w:rsidRPr="00364C8E">
              <w:rPr>
                <w:b/>
                <w:bCs/>
                <w:sz w:val="20"/>
              </w:rPr>
              <w:t>01</w:t>
            </w:r>
          </w:p>
        </w:tc>
        <w:tc>
          <w:tcPr>
            <w:tcW w:w="1188" w:type="dxa"/>
            <w:tcBorders>
              <w:top w:val="nil"/>
              <w:left w:val="nil"/>
              <w:bottom w:val="single" w:sz="4" w:space="0" w:color="auto"/>
              <w:right w:val="single" w:sz="4" w:space="0" w:color="auto"/>
            </w:tcBorders>
            <w:shd w:val="clear" w:color="000000" w:fill="FFFFFF"/>
            <w:hideMark/>
          </w:tcPr>
          <w:p w14:paraId="3CA2B76D"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4963B41A"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hideMark/>
          </w:tcPr>
          <w:p w14:paraId="11012BAE" w14:textId="77777777" w:rsidR="00364C8E" w:rsidRPr="00364C8E" w:rsidRDefault="00364C8E" w:rsidP="00364C8E">
            <w:pPr>
              <w:spacing w:line="240" w:lineRule="auto"/>
              <w:ind w:firstLine="0"/>
              <w:jc w:val="right"/>
              <w:rPr>
                <w:b/>
                <w:bCs/>
                <w:sz w:val="22"/>
                <w:szCs w:val="22"/>
              </w:rPr>
            </w:pPr>
            <w:r w:rsidRPr="00364C8E">
              <w:rPr>
                <w:b/>
                <w:bCs/>
                <w:sz w:val="22"/>
                <w:szCs w:val="22"/>
              </w:rPr>
              <w:t>142232,9</w:t>
            </w:r>
          </w:p>
        </w:tc>
      </w:tr>
      <w:tr w:rsidR="00364C8E" w:rsidRPr="00364C8E" w14:paraId="0A08A2DF"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hideMark/>
          </w:tcPr>
          <w:p w14:paraId="060B79F3" w14:textId="77777777" w:rsidR="00364C8E" w:rsidRPr="00364C8E" w:rsidRDefault="00364C8E" w:rsidP="00364C8E">
            <w:pPr>
              <w:spacing w:line="240" w:lineRule="auto"/>
              <w:ind w:firstLine="0"/>
              <w:rPr>
                <w:sz w:val="20"/>
              </w:rPr>
            </w:pPr>
            <w:r w:rsidRPr="00364C8E">
              <w:rPr>
                <w:sz w:val="20"/>
              </w:rPr>
              <w:t xml:space="preserve">Детские дошкольные учреждения </w:t>
            </w:r>
          </w:p>
        </w:tc>
        <w:tc>
          <w:tcPr>
            <w:tcW w:w="818" w:type="dxa"/>
            <w:tcBorders>
              <w:top w:val="nil"/>
              <w:left w:val="nil"/>
              <w:bottom w:val="single" w:sz="4" w:space="0" w:color="auto"/>
              <w:right w:val="single" w:sz="4" w:space="0" w:color="auto"/>
            </w:tcBorders>
            <w:shd w:val="clear" w:color="000000" w:fill="FFFFFF"/>
            <w:hideMark/>
          </w:tcPr>
          <w:p w14:paraId="01520AD1"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375957E"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10F4EB01" w14:textId="77777777" w:rsidR="00364C8E" w:rsidRPr="00364C8E" w:rsidRDefault="00364C8E" w:rsidP="00364C8E">
            <w:pPr>
              <w:spacing w:line="240" w:lineRule="auto"/>
              <w:ind w:firstLine="0"/>
              <w:rPr>
                <w:sz w:val="20"/>
              </w:rPr>
            </w:pPr>
            <w:r w:rsidRPr="00364C8E">
              <w:rPr>
                <w:sz w:val="20"/>
              </w:rPr>
              <w:t>0000042000</w:t>
            </w:r>
          </w:p>
        </w:tc>
        <w:tc>
          <w:tcPr>
            <w:tcW w:w="936" w:type="dxa"/>
            <w:tcBorders>
              <w:top w:val="nil"/>
              <w:left w:val="nil"/>
              <w:bottom w:val="single" w:sz="4" w:space="0" w:color="auto"/>
              <w:right w:val="single" w:sz="4" w:space="0" w:color="auto"/>
            </w:tcBorders>
            <w:shd w:val="clear" w:color="000000" w:fill="FFFFFF"/>
            <w:hideMark/>
          </w:tcPr>
          <w:p w14:paraId="1EE8375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D9FE45D" w14:textId="77777777" w:rsidR="00364C8E" w:rsidRPr="00364C8E" w:rsidRDefault="00364C8E" w:rsidP="00364C8E">
            <w:pPr>
              <w:spacing w:line="240" w:lineRule="auto"/>
              <w:ind w:firstLine="0"/>
              <w:jc w:val="right"/>
              <w:rPr>
                <w:sz w:val="22"/>
                <w:szCs w:val="22"/>
              </w:rPr>
            </w:pPr>
            <w:r w:rsidRPr="00364C8E">
              <w:rPr>
                <w:sz w:val="22"/>
                <w:szCs w:val="22"/>
              </w:rPr>
              <w:t>24073,2</w:t>
            </w:r>
          </w:p>
        </w:tc>
      </w:tr>
      <w:tr w:rsidR="00364C8E" w:rsidRPr="00364C8E" w14:paraId="522B648E" w14:textId="77777777" w:rsidTr="00364C8E">
        <w:trPr>
          <w:trHeight w:val="408"/>
        </w:trPr>
        <w:tc>
          <w:tcPr>
            <w:tcW w:w="4266" w:type="dxa"/>
            <w:tcBorders>
              <w:top w:val="nil"/>
              <w:left w:val="single" w:sz="4" w:space="0" w:color="auto"/>
              <w:bottom w:val="single" w:sz="4" w:space="0" w:color="auto"/>
              <w:right w:val="single" w:sz="4" w:space="0" w:color="auto"/>
            </w:tcBorders>
            <w:shd w:val="clear" w:color="000000" w:fill="FFFFFF"/>
            <w:hideMark/>
          </w:tcPr>
          <w:p w14:paraId="085D0BBF"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818" w:type="dxa"/>
            <w:tcBorders>
              <w:top w:val="nil"/>
              <w:left w:val="nil"/>
              <w:bottom w:val="single" w:sz="4" w:space="0" w:color="auto"/>
              <w:right w:val="single" w:sz="4" w:space="0" w:color="auto"/>
            </w:tcBorders>
            <w:shd w:val="clear" w:color="000000" w:fill="FFFFFF"/>
            <w:hideMark/>
          </w:tcPr>
          <w:p w14:paraId="749863D8"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153B3DEC"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1CC3424E" w14:textId="77777777" w:rsidR="00364C8E" w:rsidRPr="00364C8E" w:rsidRDefault="00364C8E" w:rsidP="00364C8E">
            <w:pPr>
              <w:spacing w:line="240" w:lineRule="auto"/>
              <w:ind w:firstLine="0"/>
              <w:rPr>
                <w:sz w:val="20"/>
              </w:rPr>
            </w:pPr>
            <w:r w:rsidRPr="00364C8E">
              <w:rPr>
                <w:sz w:val="20"/>
              </w:rPr>
              <w:t>0000042099</w:t>
            </w:r>
          </w:p>
        </w:tc>
        <w:tc>
          <w:tcPr>
            <w:tcW w:w="936" w:type="dxa"/>
            <w:tcBorders>
              <w:top w:val="nil"/>
              <w:left w:val="nil"/>
              <w:bottom w:val="single" w:sz="4" w:space="0" w:color="auto"/>
              <w:right w:val="single" w:sz="4" w:space="0" w:color="auto"/>
            </w:tcBorders>
            <w:shd w:val="clear" w:color="000000" w:fill="FFFFFF"/>
            <w:hideMark/>
          </w:tcPr>
          <w:p w14:paraId="09D36D53"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F15CB78" w14:textId="77777777" w:rsidR="00364C8E" w:rsidRPr="00364C8E" w:rsidRDefault="00364C8E" w:rsidP="00364C8E">
            <w:pPr>
              <w:spacing w:line="240" w:lineRule="auto"/>
              <w:ind w:firstLine="0"/>
              <w:jc w:val="right"/>
              <w:rPr>
                <w:sz w:val="22"/>
                <w:szCs w:val="22"/>
              </w:rPr>
            </w:pPr>
            <w:r w:rsidRPr="00364C8E">
              <w:rPr>
                <w:sz w:val="22"/>
                <w:szCs w:val="22"/>
              </w:rPr>
              <w:t>24073,2</w:t>
            </w:r>
          </w:p>
        </w:tc>
      </w:tr>
      <w:tr w:rsidR="00364C8E" w:rsidRPr="00364C8E" w14:paraId="2CB0F9A6" w14:textId="77777777" w:rsidTr="00364C8E">
        <w:trPr>
          <w:trHeight w:val="61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5BD6AA2"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2EB0BAE5"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CFEA833"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60879187" w14:textId="77777777" w:rsidR="00364C8E" w:rsidRPr="00364C8E" w:rsidRDefault="00364C8E" w:rsidP="00364C8E">
            <w:pPr>
              <w:spacing w:line="240" w:lineRule="auto"/>
              <w:ind w:firstLine="0"/>
              <w:rPr>
                <w:sz w:val="20"/>
              </w:rPr>
            </w:pPr>
            <w:r w:rsidRPr="00364C8E">
              <w:rPr>
                <w:sz w:val="20"/>
              </w:rPr>
              <w:t>0000042099</w:t>
            </w:r>
          </w:p>
        </w:tc>
        <w:tc>
          <w:tcPr>
            <w:tcW w:w="936" w:type="dxa"/>
            <w:tcBorders>
              <w:top w:val="nil"/>
              <w:left w:val="nil"/>
              <w:bottom w:val="single" w:sz="4" w:space="0" w:color="auto"/>
              <w:right w:val="single" w:sz="4" w:space="0" w:color="auto"/>
            </w:tcBorders>
            <w:shd w:val="clear" w:color="000000" w:fill="FFFFFF"/>
            <w:hideMark/>
          </w:tcPr>
          <w:p w14:paraId="4BE6E28D"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738E1462" w14:textId="77777777" w:rsidR="00364C8E" w:rsidRPr="00364C8E" w:rsidRDefault="00364C8E" w:rsidP="00364C8E">
            <w:pPr>
              <w:spacing w:line="240" w:lineRule="auto"/>
              <w:ind w:firstLine="0"/>
              <w:jc w:val="right"/>
              <w:rPr>
                <w:sz w:val="22"/>
                <w:szCs w:val="22"/>
              </w:rPr>
            </w:pPr>
            <w:r w:rsidRPr="00364C8E">
              <w:rPr>
                <w:sz w:val="22"/>
                <w:szCs w:val="22"/>
              </w:rPr>
              <w:t>24073,2</w:t>
            </w:r>
          </w:p>
        </w:tc>
      </w:tr>
      <w:tr w:rsidR="00364C8E" w:rsidRPr="00364C8E" w14:paraId="3B19033E" w14:textId="77777777" w:rsidTr="00364C8E">
        <w:trPr>
          <w:trHeight w:val="32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C662D7F"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16EC32F6"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7E6BC854"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07F12ADE" w14:textId="77777777" w:rsidR="00364C8E" w:rsidRPr="00364C8E" w:rsidRDefault="00364C8E" w:rsidP="00364C8E">
            <w:pPr>
              <w:spacing w:line="240" w:lineRule="auto"/>
              <w:ind w:firstLine="0"/>
              <w:rPr>
                <w:sz w:val="20"/>
              </w:rPr>
            </w:pPr>
            <w:r w:rsidRPr="00364C8E">
              <w:rPr>
                <w:sz w:val="20"/>
              </w:rPr>
              <w:t>0000042099</w:t>
            </w:r>
          </w:p>
        </w:tc>
        <w:tc>
          <w:tcPr>
            <w:tcW w:w="936" w:type="dxa"/>
            <w:tcBorders>
              <w:top w:val="nil"/>
              <w:left w:val="nil"/>
              <w:bottom w:val="single" w:sz="4" w:space="0" w:color="auto"/>
              <w:right w:val="single" w:sz="4" w:space="0" w:color="auto"/>
            </w:tcBorders>
            <w:shd w:val="clear" w:color="000000" w:fill="FFFFFF"/>
            <w:hideMark/>
          </w:tcPr>
          <w:p w14:paraId="4A062CF0"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69F6C60E" w14:textId="77777777" w:rsidR="00364C8E" w:rsidRPr="00364C8E" w:rsidRDefault="00364C8E" w:rsidP="00364C8E">
            <w:pPr>
              <w:spacing w:line="240" w:lineRule="auto"/>
              <w:ind w:firstLine="0"/>
              <w:jc w:val="right"/>
              <w:rPr>
                <w:sz w:val="22"/>
                <w:szCs w:val="22"/>
              </w:rPr>
            </w:pPr>
            <w:r w:rsidRPr="00364C8E">
              <w:rPr>
                <w:sz w:val="22"/>
                <w:szCs w:val="22"/>
              </w:rPr>
              <w:t>24073,2</w:t>
            </w:r>
          </w:p>
        </w:tc>
      </w:tr>
      <w:tr w:rsidR="00364C8E" w:rsidRPr="00364C8E" w14:paraId="15EF22B5" w14:textId="77777777" w:rsidTr="00364C8E">
        <w:trPr>
          <w:trHeight w:val="192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99E3A8A" w14:textId="77777777" w:rsidR="00364C8E" w:rsidRPr="00364C8E" w:rsidRDefault="00364C8E" w:rsidP="00364C8E">
            <w:pPr>
              <w:spacing w:line="240" w:lineRule="auto"/>
              <w:ind w:firstLine="0"/>
              <w:jc w:val="left"/>
              <w:rPr>
                <w:sz w:val="20"/>
              </w:rPr>
            </w:pPr>
            <w:r w:rsidRPr="00364C8E">
              <w:rPr>
                <w:sz w:val="20"/>
              </w:rPr>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818" w:type="dxa"/>
            <w:tcBorders>
              <w:top w:val="nil"/>
              <w:left w:val="nil"/>
              <w:bottom w:val="single" w:sz="4" w:space="0" w:color="auto"/>
              <w:right w:val="single" w:sz="4" w:space="0" w:color="auto"/>
            </w:tcBorders>
            <w:shd w:val="clear" w:color="000000" w:fill="FFFFFF"/>
            <w:hideMark/>
          </w:tcPr>
          <w:p w14:paraId="563891E1"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53414518"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0A049A31" w14:textId="77777777" w:rsidR="00364C8E" w:rsidRPr="00364C8E" w:rsidRDefault="00364C8E" w:rsidP="00364C8E">
            <w:pPr>
              <w:spacing w:line="240" w:lineRule="auto"/>
              <w:ind w:firstLine="0"/>
              <w:rPr>
                <w:sz w:val="20"/>
              </w:rPr>
            </w:pPr>
            <w:r w:rsidRPr="00364C8E">
              <w:rPr>
                <w:sz w:val="20"/>
              </w:rPr>
              <w:t>0000071201</w:t>
            </w:r>
          </w:p>
        </w:tc>
        <w:tc>
          <w:tcPr>
            <w:tcW w:w="936" w:type="dxa"/>
            <w:tcBorders>
              <w:top w:val="nil"/>
              <w:left w:val="nil"/>
              <w:bottom w:val="single" w:sz="4" w:space="0" w:color="auto"/>
              <w:right w:val="single" w:sz="4" w:space="0" w:color="auto"/>
            </w:tcBorders>
            <w:shd w:val="clear" w:color="000000" w:fill="FFFFFF"/>
            <w:hideMark/>
          </w:tcPr>
          <w:p w14:paraId="6D9BEF90"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2425622" w14:textId="77777777" w:rsidR="00364C8E" w:rsidRPr="00364C8E" w:rsidRDefault="00364C8E" w:rsidP="00364C8E">
            <w:pPr>
              <w:spacing w:line="240" w:lineRule="auto"/>
              <w:ind w:firstLine="0"/>
              <w:jc w:val="right"/>
              <w:rPr>
                <w:sz w:val="22"/>
                <w:szCs w:val="22"/>
              </w:rPr>
            </w:pPr>
            <w:r w:rsidRPr="00364C8E">
              <w:rPr>
                <w:sz w:val="22"/>
                <w:szCs w:val="22"/>
              </w:rPr>
              <w:t>117539,8</w:t>
            </w:r>
          </w:p>
        </w:tc>
      </w:tr>
      <w:tr w:rsidR="00364C8E" w:rsidRPr="00364C8E" w14:paraId="20E8AA45" w14:textId="77777777" w:rsidTr="00364C8E">
        <w:trPr>
          <w:trHeight w:val="241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21330C1" w14:textId="77777777" w:rsidR="00364C8E" w:rsidRPr="00364C8E" w:rsidRDefault="00364C8E" w:rsidP="00364C8E">
            <w:pPr>
              <w:spacing w:line="240" w:lineRule="auto"/>
              <w:ind w:firstLine="0"/>
              <w:jc w:val="left"/>
              <w:rPr>
                <w:sz w:val="20"/>
              </w:rPr>
            </w:pPr>
            <w:r w:rsidRPr="00364C8E">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818" w:type="dxa"/>
            <w:tcBorders>
              <w:top w:val="nil"/>
              <w:left w:val="nil"/>
              <w:bottom w:val="single" w:sz="4" w:space="0" w:color="auto"/>
              <w:right w:val="single" w:sz="4" w:space="0" w:color="auto"/>
            </w:tcBorders>
            <w:shd w:val="clear" w:color="000000" w:fill="FFFFFF"/>
            <w:hideMark/>
          </w:tcPr>
          <w:p w14:paraId="05421C08"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543A100F"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5286EF48" w14:textId="77777777" w:rsidR="00364C8E" w:rsidRPr="00364C8E" w:rsidRDefault="00364C8E" w:rsidP="00364C8E">
            <w:pPr>
              <w:spacing w:line="240" w:lineRule="auto"/>
              <w:ind w:firstLine="0"/>
              <w:rPr>
                <w:sz w:val="20"/>
              </w:rPr>
            </w:pPr>
            <w:r w:rsidRPr="00364C8E">
              <w:rPr>
                <w:sz w:val="20"/>
              </w:rPr>
              <w:t>0000071201</w:t>
            </w:r>
          </w:p>
        </w:tc>
        <w:tc>
          <w:tcPr>
            <w:tcW w:w="936" w:type="dxa"/>
            <w:tcBorders>
              <w:top w:val="nil"/>
              <w:left w:val="nil"/>
              <w:bottom w:val="single" w:sz="4" w:space="0" w:color="auto"/>
              <w:right w:val="single" w:sz="4" w:space="0" w:color="auto"/>
            </w:tcBorders>
            <w:shd w:val="clear" w:color="000000" w:fill="FFFFFF"/>
            <w:hideMark/>
          </w:tcPr>
          <w:p w14:paraId="1D968336"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234713B" w14:textId="77777777" w:rsidR="00364C8E" w:rsidRPr="00364C8E" w:rsidRDefault="00364C8E" w:rsidP="00364C8E">
            <w:pPr>
              <w:spacing w:line="240" w:lineRule="auto"/>
              <w:ind w:firstLine="0"/>
              <w:jc w:val="right"/>
              <w:rPr>
                <w:sz w:val="22"/>
                <w:szCs w:val="22"/>
              </w:rPr>
            </w:pPr>
            <w:r w:rsidRPr="00364C8E">
              <w:rPr>
                <w:sz w:val="22"/>
                <w:szCs w:val="22"/>
              </w:rPr>
              <w:t>117539,8</w:t>
            </w:r>
          </w:p>
        </w:tc>
      </w:tr>
      <w:tr w:rsidR="00364C8E" w:rsidRPr="00364C8E" w14:paraId="6F6608AD" w14:textId="77777777" w:rsidTr="00364C8E">
        <w:trPr>
          <w:trHeight w:val="69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8D8D7A2"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51D52F07"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7A79FCD3"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34E53053" w14:textId="77777777" w:rsidR="00364C8E" w:rsidRPr="00364C8E" w:rsidRDefault="00364C8E" w:rsidP="00364C8E">
            <w:pPr>
              <w:spacing w:line="240" w:lineRule="auto"/>
              <w:ind w:firstLine="0"/>
              <w:rPr>
                <w:sz w:val="20"/>
              </w:rPr>
            </w:pPr>
            <w:r w:rsidRPr="00364C8E">
              <w:rPr>
                <w:sz w:val="20"/>
              </w:rPr>
              <w:t>0000071201</w:t>
            </w:r>
          </w:p>
        </w:tc>
        <w:tc>
          <w:tcPr>
            <w:tcW w:w="936" w:type="dxa"/>
            <w:tcBorders>
              <w:top w:val="nil"/>
              <w:left w:val="nil"/>
              <w:bottom w:val="single" w:sz="4" w:space="0" w:color="auto"/>
              <w:right w:val="single" w:sz="4" w:space="0" w:color="auto"/>
            </w:tcBorders>
            <w:shd w:val="clear" w:color="000000" w:fill="FFFFFF"/>
            <w:hideMark/>
          </w:tcPr>
          <w:p w14:paraId="577BBBCA"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40E013D7" w14:textId="77777777" w:rsidR="00364C8E" w:rsidRPr="00364C8E" w:rsidRDefault="00364C8E" w:rsidP="00364C8E">
            <w:pPr>
              <w:spacing w:line="240" w:lineRule="auto"/>
              <w:ind w:firstLine="0"/>
              <w:jc w:val="right"/>
              <w:rPr>
                <w:sz w:val="22"/>
                <w:szCs w:val="22"/>
              </w:rPr>
            </w:pPr>
            <w:r w:rsidRPr="00364C8E">
              <w:rPr>
                <w:sz w:val="22"/>
                <w:szCs w:val="22"/>
              </w:rPr>
              <w:t>117539,8</w:t>
            </w:r>
          </w:p>
        </w:tc>
      </w:tr>
      <w:tr w:rsidR="00364C8E" w:rsidRPr="00364C8E" w14:paraId="016D1DB2" w14:textId="77777777" w:rsidTr="00364C8E">
        <w:trPr>
          <w:trHeight w:val="38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867D26E"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020089ED"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69B7F2E8"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50EE95C2" w14:textId="77777777" w:rsidR="00364C8E" w:rsidRPr="00364C8E" w:rsidRDefault="00364C8E" w:rsidP="00364C8E">
            <w:pPr>
              <w:spacing w:line="240" w:lineRule="auto"/>
              <w:ind w:firstLine="0"/>
              <w:rPr>
                <w:sz w:val="20"/>
              </w:rPr>
            </w:pPr>
            <w:r w:rsidRPr="00364C8E">
              <w:rPr>
                <w:sz w:val="20"/>
              </w:rPr>
              <w:t>0000071201</w:t>
            </w:r>
          </w:p>
        </w:tc>
        <w:tc>
          <w:tcPr>
            <w:tcW w:w="936" w:type="dxa"/>
            <w:tcBorders>
              <w:top w:val="nil"/>
              <w:left w:val="nil"/>
              <w:bottom w:val="single" w:sz="4" w:space="0" w:color="auto"/>
              <w:right w:val="single" w:sz="4" w:space="0" w:color="auto"/>
            </w:tcBorders>
            <w:shd w:val="clear" w:color="000000" w:fill="FFFFFF"/>
            <w:hideMark/>
          </w:tcPr>
          <w:p w14:paraId="6BF41E66"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0F3F109D" w14:textId="77777777" w:rsidR="00364C8E" w:rsidRPr="00364C8E" w:rsidRDefault="00364C8E" w:rsidP="00364C8E">
            <w:pPr>
              <w:spacing w:line="240" w:lineRule="auto"/>
              <w:ind w:firstLine="0"/>
              <w:jc w:val="right"/>
              <w:rPr>
                <w:sz w:val="22"/>
                <w:szCs w:val="22"/>
              </w:rPr>
            </w:pPr>
            <w:r w:rsidRPr="00364C8E">
              <w:rPr>
                <w:sz w:val="22"/>
                <w:szCs w:val="22"/>
              </w:rPr>
              <w:t>117539,8</w:t>
            </w:r>
          </w:p>
        </w:tc>
      </w:tr>
      <w:tr w:rsidR="00364C8E" w:rsidRPr="00364C8E" w14:paraId="606E1B12" w14:textId="77777777" w:rsidTr="00364C8E">
        <w:trPr>
          <w:trHeight w:val="158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218F427" w14:textId="77777777" w:rsidR="00364C8E" w:rsidRPr="00364C8E" w:rsidRDefault="00364C8E" w:rsidP="00364C8E">
            <w:pPr>
              <w:spacing w:line="240" w:lineRule="auto"/>
              <w:ind w:firstLine="0"/>
              <w:jc w:val="left"/>
              <w:rPr>
                <w:sz w:val="20"/>
              </w:rPr>
            </w:pPr>
            <w:r w:rsidRPr="00364C8E">
              <w:rPr>
                <w:sz w:val="20"/>
              </w:rPr>
              <w:t xml:space="preserve">Дополнительная мера социальной поддержки отдельной категории граждан Российской Федерации в виде </w:t>
            </w:r>
            <w:proofErr w:type="spellStart"/>
            <w:r w:rsidRPr="00364C8E">
              <w:rPr>
                <w:sz w:val="20"/>
              </w:rPr>
              <w:t>невзимания</w:t>
            </w:r>
            <w:proofErr w:type="spellEnd"/>
            <w:r w:rsidRPr="00364C8E">
              <w:rPr>
                <w:sz w:val="20"/>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818" w:type="dxa"/>
            <w:tcBorders>
              <w:top w:val="nil"/>
              <w:left w:val="nil"/>
              <w:bottom w:val="single" w:sz="4" w:space="0" w:color="auto"/>
              <w:right w:val="single" w:sz="4" w:space="0" w:color="auto"/>
            </w:tcBorders>
            <w:shd w:val="clear" w:color="000000" w:fill="FFFFFF"/>
            <w:hideMark/>
          </w:tcPr>
          <w:p w14:paraId="225B68BE"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27CE0788"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2603C353" w14:textId="77777777" w:rsidR="00364C8E" w:rsidRPr="00364C8E" w:rsidRDefault="00364C8E" w:rsidP="00364C8E">
            <w:pPr>
              <w:spacing w:line="240" w:lineRule="auto"/>
              <w:ind w:firstLine="0"/>
              <w:rPr>
                <w:sz w:val="20"/>
              </w:rPr>
            </w:pPr>
            <w:r w:rsidRPr="00364C8E">
              <w:rPr>
                <w:sz w:val="20"/>
              </w:rPr>
              <w:t>0000071231</w:t>
            </w:r>
          </w:p>
        </w:tc>
        <w:tc>
          <w:tcPr>
            <w:tcW w:w="936" w:type="dxa"/>
            <w:tcBorders>
              <w:top w:val="nil"/>
              <w:left w:val="nil"/>
              <w:bottom w:val="single" w:sz="4" w:space="0" w:color="auto"/>
              <w:right w:val="single" w:sz="4" w:space="0" w:color="auto"/>
            </w:tcBorders>
            <w:shd w:val="clear" w:color="000000" w:fill="FFFFFF"/>
            <w:hideMark/>
          </w:tcPr>
          <w:p w14:paraId="79691599"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F6E959A" w14:textId="77777777" w:rsidR="00364C8E" w:rsidRPr="00364C8E" w:rsidRDefault="00364C8E" w:rsidP="00364C8E">
            <w:pPr>
              <w:spacing w:line="240" w:lineRule="auto"/>
              <w:ind w:firstLine="0"/>
              <w:jc w:val="right"/>
              <w:rPr>
                <w:sz w:val="22"/>
                <w:szCs w:val="22"/>
              </w:rPr>
            </w:pPr>
            <w:r w:rsidRPr="00364C8E">
              <w:rPr>
                <w:sz w:val="22"/>
                <w:szCs w:val="22"/>
              </w:rPr>
              <w:t>619,9</w:t>
            </w:r>
          </w:p>
        </w:tc>
      </w:tr>
      <w:tr w:rsidR="00364C8E" w:rsidRPr="00364C8E" w14:paraId="6BB5E985" w14:textId="77777777" w:rsidTr="00364C8E">
        <w:trPr>
          <w:trHeight w:val="60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B11717B" w14:textId="77777777" w:rsidR="00364C8E" w:rsidRPr="00364C8E" w:rsidRDefault="00364C8E" w:rsidP="00364C8E">
            <w:pPr>
              <w:spacing w:line="240" w:lineRule="auto"/>
              <w:ind w:firstLine="0"/>
              <w:jc w:val="left"/>
              <w:rPr>
                <w:sz w:val="20"/>
              </w:rPr>
            </w:pPr>
            <w:r w:rsidRPr="00364C8E">
              <w:rPr>
                <w:sz w:val="20"/>
              </w:rPr>
              <w:lastRenderedPageBreak/>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673B63C2"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6C6EEEDA"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76CE182E" w14:textId="77777777" w:rsidR="00364C8E" w:rsidRPr="00364C8E" w:rsidRDefault="00364C8E" w:rsidP="00364C8E">
            <w:pPr>
              <w:spacing w:line="240" w:lineRule="auto"/>
              <w:ind w:firstLine="0"/>
              <w:rPr>
                <w:sz w:val="20"/>
              </w:rPr>
            </w:pPr>
            <w:r w:rsidRPr="00364C8E">
              <w:rPr>
                <w:sz w:val="20"/>
              </w:rPr>
              <w:t>0000071231</w:t>
            </w:r>
          </w:p>
        </w:tc>
        <w:tc>
          <w:tcPr>
            <w:tcW w:w="936" w:type="dxa"/>
            <w:tcBorders>
              <w:top w:val="nil"/>
              <w:left w:val="nil"/>
              <w:bottom w:val="single" w:sz="4" w:space="0" w:color="auto"/>
              <w:right w:val="single" w:sz="4" w:space="0" w:color="auto"/>
            </w:tcBorders>
            <w:shd w:val="clear" w:color="000000" w:fill="FFFFFF"/>
            <w:hideMark/>
          </w:tcPr>
          <w:p w14:paraId="5B8287A2"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399A337C" w14:textId="77777777" w:rsidR="00364C8E" w:rsidRPr="00364C8E" w:rsidRDefault="00364C8E" w:rsidP="00364C8E">
            <w:pPr>
              <w:spacing w:line="240" w:lineRule="auto"/>
              <w:ind w:firstLine="0"/>
              <w:jc w:val="right"/>
              <w:rPr>
                <w:sz w:val="22"/>
                <w:szCs w:val="22"/>
              </w:rPr>
            </w:pPr>
            <w:r w:rsidRPr="00364C8E">
              <w:rPr>
                <w:sz w:val="22"/>
                <w:szCs w:val="22"/>
              </w:rPr>
              <w:t>619,9</w:t>
            </w:r>
          </w:p>
        </w:tc>
      </w:tr>
      <w:tr w:rsidR="00364C8E" w:rsidRPr="00364C8E" w14:paraId="0A8A34A0" w14:textId="77777777" w:rsidTr="00364C8E">
        <w:trPr>
          <w:trHeight w:val="37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CCC8C7A"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0E35F339"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6C08F73"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644BFC07" w14:textId="77777777" w:rsidR="00364C8E" w:rsidRPr="00364C8E" w:rsidRDefault="00364C8E" w:rsidP="00364C8E">
            <w:pPr>
              <w:spacing w:line="240" w:lineRule="auto"/>
              <w:ind w:firstLine="0"/>
              <w:rPr>
                <w:sz w:val="20"/>
              </w:rPr>
            </w:pPr>
            <w:r w:rsidRPr="00364C8E">
              <w:rPr>
                <w:sz w:val="20"/>
              </w:rPr>
              <w:t>0000071231</w:t>
            </w:r>
          </w:p>
        </w:tc>
        <w:tc>
          <w:tcPr>
            <w:tcW w:w="936" w:type="dxa"/>
            <w:tcBorders>
              <w:top w:val="nil"/>
              <w:left w:val="nil"/>
              <w:bottom w:val="single" w:sz="4" w:space="0" w:color="auto"/>
              <w:right w:val="single" w:sz="4" w:space="0" w:color="auto"/>
            </w:tcBorders>
            <w:shd w:val="clear" w:color="000000" w:fill="FFFFFF"/>
            <w:hideMark/>
          </w:tcPr>
          <w:p w14:paraId="52107CCC"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5D90794C" w14:textId="77777777" w:rsidR="00364C8E" w:rsidRPr="00364C8E" w:rsidRDefault="00364C8E" w:rsidP="00364C8E">
            <w:pPr>
              <w:spacing w:line="240" w:lineRule="auto"/>
              <w:ind w:firstLine="0"/>
              <w:jc w:val="right"/>
              <w:rPr>
                <w:sz w:val="22"/>
                <w:szCs w:val="22"/>
              </w:rPr>
            </w:pPr>
            <w:r w:rsidRPr="00364C8E">
              <w:rPr>
                <w:sz w:val="22"/>
                <w:szCs w:val="22"/>
              </w:rPr>
              <w:t>619,9</w:t>
            </w:r>
          </w:p>
        </w:tc>
      </w:tr>
      <w:tr w:rsidR="00364C8E" w:rsidRPr="00364C8E" w14:paraId="0F60135A"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hideMark/>
          </w:tcPr>
          <w:p w14:paraId="731193B2" w14:textId="77777777" w:rsidR="00364C8E" w:rsidRPr="00364C8E" w:rsidRDefault="00364C8E" w:rsidP="00364C8E">
            <w:pPr>
              <w:spacing w:line="240" w:lineRule="auto"/>
              <w:ind w:firstLine="0"/>
              <w:rPr>
                <w:b/>
                <w:bCs/>
                <w:sz w:val="20"/>
              </w:rPr>
            </w:pPr>
            <w:r w:rsidRPr="00364C8E">
              <w:rPr>
                <w:b/>
                <w:bCs/>
                <w:sz w:val="20"/>
              </w:rPr>
              <w:t xml:space="preserve">Общее образование </w:t>
            </w:r>
          </w:p>
        </w:tc>
        <w:tc>
          <w:tcPr>
            <w:tcW w:w="818" w:type="dxa"/>
            <w:tcBorders>
              <w:top w:val="nil"/>
              <w:left w:val="nil"/>
              <w:bottom w:val="single" w:sz="4" w:space="0" w:color="auto"/>
              <w:right w:val="single" w:sz="4" w:space="0" w:color="auto"/>
            </w:tcBorders>
            <w:shd w:val="clear" w:color="000000" w:fill="FFFFFF"/>
            <w:hideMark/>
          </w:tcPr>
          <w:p w14:paraId="045C0F00" w14:textId="77777777" w:rsidR="00364C8E" w:rsidRPr="00364C8E" w:rsidRDefault="00364C8E" w:rsidP="00364C8E">
            <w:pPr>
              <w:spacing w:line="240" w:lineRule="auto"/>
              <w:ind w:firstLine="0"/>
              <w:rPr>
                <w:b/>
                <w:bCs/>
                <w:sz w:val="20"/>
              </w:rPr>
            </w:pPr>
            <w:r w:rsidRPr="00364C8E">
              <w:rPr>
                <w:b/>
                <w:bCs/>
                <w:sz w:val="20"/>
              </w:rPr>
              <w:t>07</w:t>
            </w:r>
          </w:p>
        </w:tc>
        <w:tc>
          <w:tcPr>
            <w:tcW w:w="1105" w:type="dxa"/>
            <w:tcBorders>
              <w:top w:val="nil"/>
              <w:left w:val="nil"/>
              <w:bottom w:val="single" w:sz="4" w:space="0" w:color="auto"/>
              <w:right w:val="single" w:sz="4" w:space="0" w:color="auto"/>
            </w:tcBorders>
            <w:shd w:val="clear" w:color="000000" w:fill="FFFFFF"/>
            <w:hideMark/>
          </w:tcPr>
          <w:p w14:paraId="5AB825E0" w14:textId="77777777" w:rsidR="00364C8E" w:rsidRPr="00364C8E" w:rsidRDefault="00364C8E" w:rsidP="00364C8E">
            <w:pPr>
              <w:spacing w:line="240" w:lineRule="auto"/>
              <w:ind w:firstLine="0"/>
              <w:rPr>
                <w:b/>
                <w:bCs/>
                <w:sz w:val="20"/>
              </w:rPr>
            </w:pPr>
            <w:r w:rsidRPr="00364C8E">
              <w:rPr>
                <w:b/>
                <w:bCs/>
                <w:sz w:val="20"/>
              </w:rPr>
              <w:t>02</w:t>
            </w:r>
          </w:p>
        </w:tc>
        <w:tc>
          <w:tcPr>
            <w:tcW w:w="1188" w:type="dxa"/>
            <w:tcBorders>
              <w:top w:val="nil"/>
              <w:left w:val="nil"/>
              <w:bottom w:val="single" w:sz="4" w:space="0" w:color="auto"/>
              <w:right w:val="single" w:sz="4" w:space="0" w:color="auto"/>
            </w:tcBorders>
            <w:shd w:val="clear" w:color="000000" w:fill="FFFFFF"/>
            <w:hideMark/>
          </w:tcPr>
          <w:p w14:paraId="6591E906"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29A5858A"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E00CA5C" w14:textId="77777777" w:rsidR="00364C8E" w:rsidRPr="00364C8E" w:rsidRDefault="00364C8E" w:rsidP="00364C8E">
            <w:pPr>
              <w:spacing w:line="240" w:lineRule="auto"/>
              <w:ind w:firstLine="0"/>
              <w:jc w:val="right"/>
              <w:rPr>
                <w:b/>
                <w:bCs/>
                <w:sz w:val="22"/>
                <w:szCs w:val="22"/>
              </w:rPr>
            </w:pPr>
            <w:r w:rsidRPr="00364C8E">
              <w:rPr>
                <w:b/>
                <w:bCs/>
                <w:sz w:val="22"/>
                <w:szCs w:val="22"/>
              </w:rPr>
              <w:t>650755,0</w:t>
            </w:r>
          </w:p>
        </w:tc>
      </w:tr>
      <w:tr w:rsidR="00364C8E" w:rsidRPr="00364C8E" w14:paraId="41141DD1"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73D314B2" w14:textId="77777777" w:rsidR="00364C8E" w:rsidRPr="00364C8E" w:rsidRDefault="00364C8E" w:rsidP="00364C8E">
            <w:pPr>
              <w:spacing w:line="240" w:lineRule="auto"/>
              <w:ind w:firstLine="0"/>
              <w:rPr>
                <w:sz w:val="20"/>
              </w:rPr>
            </w:pPr>
            <w:r w:rsidRPr="00364C8E">
              <w:rPr>
                <w:sz w:val="20"/>
              </w:rPr>
              <w:t xml:space="preserve">Школы-детские сады, </w:t>
            </w:r>
            <w:proofErr w:type="spellStart"/>
            <w:r w:rsidRPr="00364C8E">
              <w:rPr>
                <w:sz w:val="20"/>
              </w:rPr>
              <w:t>шеолы</w:t>
            </w:r>
            <w:proofErr w:type="spellEnd"/>
            <w:r w:rsidRPr="00364C8E">
              <w:rPr>
                <w:sz w:val="20"/>
              </w:rPr>
              <w:t xml:space="preserve"> начальные, неполные средние и средние</w:t>
            </w:r>
          </w:p>
        </w:tc>
        <w:tc>
          <w:tcPr>
            <w:tcW w:w="818" w:type="dxa"/>
            <w:tcBorders>
              <w:top w:val="nil"/>
              <w:left w:val="nil"/>
              <w:bottom w:val="single" w:sz="4" w:space="0" w:color="auto"/>
              <w:right w:val="single" w:sz="4" w:space="0" w:color="auto"/>
            </w:tcBorders>
            <w:shd w:val="clear" w:color="000000" w:fill="FFFFFF"/>
            <w:hideMark/>
          </w:tcPr>
          <w:p w14:paraId="03CDE8EE"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0D6D941B"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3FD798A4" w14:textId="77777777" w:rsidR="00364C8E" w:rsidRPr="00364C8E" w:rsidRDefault="00364C8E" w:rsidP="00364C8E">
            <w:pPr>
              <w:spacing w:line="240" w:lineRule="auto"/>
              <w:ind w:firstLine="0"/>
              <w:rPr>
                <w:sz w:val="20"/>
              </w:rPr>
            </w:pPr>
            <w:r w:rsidRPr="00364C8E">
              <w:rPr>
                <w:sz w:val="20"/>
              </w:rPr>
              <w:t>0000042100</w:t>
            </w:r>
          </w:p>
        </w:tc>
        <w:tc>
          <w:tcPr>
            <w:tcW w:w="936" w:type="dxa"/>
            <w:tcBorders>
              <w:top w:val="nil"/>
              <w:left w:val="nil"/>
              <w:bottom w:val="single" w:sz="4" w:space="0" w:color="auto"/>
              <w:right w:val="single" w:sz="4" w:space="0" w:color="auto"/>
            </w:tcBorders>
            <w:shd w:val="clear" w:color="000000" w:fill="FFFFFF"/>
            <w:hideMark/>
          </w:tcPr>
          <w:p w14:paraId="4D07945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6D26908" w14:textId="77777777" w:rsidR="00364C8E" w:rsidRPr="00364C8E" w:rsidRDefault="00364C8E" w:rsidP="00364C8E">
            <w:pPr>
              <w:spacing w:line="240" w:lineRule="auto"/>
              <w:ind w:firstLine="0"/>
              <w:jc w:val="right"/>
              <w:rPr>
                <w:sz w:val="22"/>
                <w:szCs w:val="22"/>
              </w:rPr>
            </w:pPr>
            <w:r w:rsidRPr="00364C8E">
              <w:rPr>
                <w:sz w:val="22"/>
                <w:szCs w:val="22"/>
              </w:rPr>
              <w:t>262016,6</w:t>
            </w:r>
          </w:p>
        </w:tc>
      </w:tr>
      <w:tr w:rsidR="00364C8E" w:rsidRPr="00364C8E" w14:paraId="64288587" w14:textId="77777777" w:rsidTr="00364C8E">
        <w:trPr>
          <w:trHeight w:val="330"/>
        </w:trPr>
        <w:tc>
          <w:tcPr>
            <w:tcW w:w="4266" w:type="dxa"/>
            <w:tcBorders>
              <w:top w:val="nil"/>
              <w:left w:val="single" w:sz="4" w:space="0" w:color="auto"/>
              <w:bottom w:val="single" w:sz="4" w:space="0" w:color="auto"/>
              <w:right w:val="single" w:sz="4" w:space="0" w:color="auto"/>
            </w:tcBorders>
            <w:shd w:val="clear" w:color="000000" w:fill="FFFFFF"/>
            <w:hideMark/>
          </w:tcPr>
          <w:p w14:paraId="3BC8A076"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818" w:type="dxa"/>
            <w:tcBorders>
              <w:top w:val="nil"/>
              <w:left w:val="nil"/>
              <w:bottom w:val="single" w:sz="4" w:space="0" w:color="auto"/>
              <w:right w:val="single" w:sz="4" w:space="0" w:color="auto"/>
            </w:tcBorders>
            <w:shd w:val="clear" w:color="000000" w:fill="FFFFFF"/>
            <w:hideMark/>
          </w:tcPr>
          <w:p w14:paraId="1AC097ED"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69911664"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7E14FC7A" w14:textId="77777777" w:rsidR="00364C8E" w:rsidRPr="00364C8E" w:rsidRDefault="00364C8E" w:rsidP="00364C8E">
            <w:pPr>
              <w:spacing w:line="240" w:lineRule="auto"/>
              <w:ind w:firstLine="0"/>
              <w:rPr>
                <w:sz w:val="20"/>
              </w:rPr>
            </w:pPr>
            <w:r w:rsidRPr="00364C8E">
              <w:rPr>
                <w:sz w:val="20"/>
              </w:rPr>
              <w:t>0000042199</w:t>
            </w:r>
          </w:p>
        </w:tc>
        <w:tc>
          <w:tcPr>
            <w:tcW w:w="936" w:type="dxa"/>
            <w:tcBorders>
              <w:top w:val="nil"/>
              <w:left w:val="nil"/>
              <w:bottom w:val="single" w:sz="4" w:space="0" w:color="auto"/>
              <w:right w:val="single" w:sz="4" w:space="0" w:color="auto"/>
            </w:tcBorders>
            <w:shd w:val="clear" w:color="000000" w:fill="FFFFFF"/>
            <w:hideMark/>
          </w:tcPr>
          <w:p w14:paraId="0626C1B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7E26AD1" w14:textId="77777777" w:rsidR="00364C8E" w:rsidRPr="00364C8E" w:rsidRDefault="00364C8E" w:rsidP="00364C8E">
            <w:pPr>
              <w:spacing w:line="240" w:lineRule="auto"/>
              <w:ind w:firstLine="0"/>
              <w:jc w:val="right"/>
              <w:rPr>
                <w:sz w:val="22"/>
                <w:szCs w:val="22"/>
              </w:rPr>
            </w:pPr>
            <w:r w:rsidRPr="00364C8E">
              <w:rPr>
                <w:sz w:val="22"/>
                <w:szCs w:val="22"/>
              </w:rPr>
              <w:t>262016,6</w:t>
            </w:r>
          </w:p>
        </w:tc>
      </w:tr>
      <w:tr w:rsidR="00364C8E" w:rsidRPr="00364C8E" w14:paraId="2B47B5FD"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1976F54"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2996907B"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1031838C"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56904E10" w14:textId="77777777" w:rsidR="00364C8E" w:rsidRPr="00364C8E" w:rsidRDefault="00364C8E" w:rsidP="00364C8E">
            <w:pPr>
              <w:spacing w:line="240" w:lineRule="auto"/>
              <w:ind w:firstLine="0"/>
              <w:rPr>
                <w:sz w:val="20"/>
              </w:rPr>
            </w:pPr>
            <w:r w:rsidRPr="00364C8E">
              <w:rPr>
                <w:sz w:val="20"/>
              </w:rPr>
              <w:t>0000042199</w:t>
            </w:r>
          </w:p>
        </w:tc>
        <w:tc>
          <w:tcPr>
            <w:tcW w:w="936" w:type="dxa"/>
            <w:tcBorders>
              <w:top w:val="nil"/>
              <w:left w:val="nil"/>
              <w:bottom w:val="single" w:sz="4" w:space="0" w:color="auto"/>
              <w:right w:val="single" w:sz="4" w:space="0" w:color="auto"/>
            </w:tcBorders>
            <w:shd w:val="clear" w:color="000000" w:fill="FFFFFF"/>
            <w:hideMark/>
          </w:tcPr>
          <w:p w14:paraId="790FA6D8"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6880ABB2" w14:textId="77777777" w:rsidR="00364C8E" w:rsidRPr="00364C8E" w:rsidRDefault="00364C8E" w:rsidP="00364C8E">
            <w:pPr>
              <w:spacing w:line="240" w:lineRule="auto"/>
              <w:ind w:firstLine="0"/>
              <w:jc w:val="right"/>
              <w:rPr>
                <w:sz w:val="22"/>
                <w:szCs w:val="22"/>
              </w:rPr>
            </w:pPr>
            <w:r w:rsidRPr="00364C8E">
              <w:rPr>
                <w:sz w:val="22"/>
                <w:szCs w:val="22"/>
              </w:rPr>
              <w:t>262016,6</w:t>
            </w:r>
          </w:p>
        </w:tc>
      </w:tr>
      <w:tr w:rsidR="00364C8E" w:rsidRPr="00364C8E" w14:paraId="660FBC88" w14:textId="77777777" w:rsidTr="00364C8E">
        <w:trPr>
          <w:trHeight w:val="39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91D7B15"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7B07BC1A"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72C82BCD"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04454925" w14:textId="77777777" w:rsidR="00364C8E" w:rsidRPr="00364C8E" w:rsidRDefault="00364C8E" w:rsidP="00364C8E">
            <w:pPr>
              <w:spacing w:line="240" w:lineRule="auto"/>
              <w:ind w:firstLine="0"/>
              <w:rPr>
                <w:sz w:val="20"/>
              </w:rPr>
            </w:pPr>
            <w:r w:rsidRPr="00364C8E">
              <w:rPr>
                <w:sz w:val="20"/>
              </w:rPr>
              <w:t>0000042199</w:t>
            </w:r>
          </w:p>
        </w:tc>
        <w:tc>
          <w:tcPr>
            <w:tcW w:w="936" w:type="dxa"/>
            <w:tcBorders>
              <w:top w:val="nil"/>
              <w:left w:val="nil"/>
              <w:bottom w:val="single" w:sz="4" w:space="0" w:color="auto"/>
              <w:right w:val="single" w:sz="4" w:space="0" w:color="auto"/>
            </w:tcBorders>
            <w:shd w:val="clear" w:color="000000" w:fill="FFFFFF"/>
            <w:hideMark/>
          </w:tcPr>
          <w:p w14:paraId="7113B2AE"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1BBABDCA" w14:textId="77777777" w:rsidR="00364C8E" w:rsidRPr="00364C8E" w:rsidRDefault="00364C8E" w:rsidP="00364C8E">
            <w:pPr>
              <w:spacing w:line="240" w:lineRule="auto"/>
              <w:ind w:firstLine="0"/>
              <w:jc w:val="right"/>
              <w:rPr>
                <w:sz w:val="22"/>
                <w:szCs w:val="22"/>
              </w:rPr>
            </w:pPr>
            <w:r w:rsidRPr="00364C8E">
              <w:rPr>
                <w:sz w:val="22"/>
                <w:szCs w:val="22"/>
              </w:rPr>
              <w:t>262016,6</w:t>
            </w:r>
          </w:p>
        </w:tc>
      </w:tr>
      <w:tr w:rsidR="00364C8E" w:rsidRPr="00364C8E" w14:paraId="17F7D115" w14:textId="77777777" w:rsidTr="00364C8E">
        <w:trPr>
          <w:trHeight w:val="97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4C0988F" w14:textId="77777777" w:rsidR="00364C8E" w:rsidRPr="00364C8E" w:rsidRDefault="00364C8E" w:rsidP="00364C8E">
            <w:pPr>
              <w:spacing w:line="240" w:lineRule="auto"/>
              <w:ind w:firstLine="0"/>
              <w:jc w:val="left"/>
              <w:rPr>
                <w:sz w:val="20"/>
              </w:rPr>
            </w:pPr>
            <w:r w:rsidRPr="00364C8E">
              <w:rPr>
                <w:sz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818" w:type="dxa"/>
            <w:tcBorders>
              <w:top w:val="nil"/>
              <w:left w:val="nil"/>
              <w:bottom w:val="single" w:sz="4" w:space="0" w:color="auto"/>
              <w:right w:val="single" w:sz="4" w:space="0" w:color="auto"/>
            </w:tcBorders>
            <w:shd w:val="clear" w:color="000000" w:fill="FFFFFF"/>
            <w:hideMark/>
          </w:tcPr>
          <w:p w14:paraId="6BA94FAF"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5962CD15"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auto" w:fill="auto"/>
            <w:hideMark/>
          </w:tcPr>
          <w:p w14:paraId="3E6276AC" w14:textId="77777777" w:rsidR="00364C8E" w:rsidRPr="00364C8E" w:rsidRDefault="00364C8E" w:rsidP="00364C8E">
            <w:pPr>
              <w:spacing w:line="240" w:lineRule="auto"/>
              <w:ind w:firstLine="0"/>
              <w:rPr>
                <w:sz w:val="20"/>
              </w:rPr>
            </w:pPr>
            <w:r w:rsidRPr="00364C8E">
              <w:rPr>
                <w:sz w:val="20"/>
              </w:rPr>
              <w:t>0000071031</w:t>
            </w:r>
          </w:p>
        </w:tc>
        <w:tc>
          <w:tcPr>
            <w:tcW w:w="936" w:type="dxa"/>
            <w:tcBorders>
              <w:top w:val="nil"/>
              <w:left w:val="nil"/>
              <w:bottom w:val="single" w:sz="4" w:space="0" w:color="auto"/>
              <w:right w:val="single" w:sz="4" w:space="0" w:color="auto"/>
            </w:tcBorders>
            <w:shd w:val="clear" w:color="000000" w:fill="FFFFFF"/>
            <w:hideMark/>
          </w:tcPr>
          <w:p w14:paraId="626F685E"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6703CDB7" w14:textId="77777777" w:rsidR="00364C8E" w:rsidRPr="00364C8E" w:rsidRDefault="00364C8E" w:rsidP="00364C8E">
            <w:pPr>
              <w:spacing w:line="240" w:lineRule="auto"/>
              <w:ind w:firstLine="0"/>
              <w:jc w:val="right"/>
              <w:rPr>
                <w:sz w:val="20"/>
              </w:rPr>
            </w:pPr>
            <w:r w:rsidRPr="00364C8E">
              <w:rPr>
                <w:sz w:val="20"/>
              </w:rPr>
              <w:t>2845,0</w:t>
            </w:r>
          </w:p>
        </w:tc>
      </w:tr>
      <w:tr w:rsidR="00364C8E" w:rsidRPr="00364C8E" w14:paraId="7F62FDFF" w14:textId="77777777" w:rsidTr="00364C8E">
        <w:trPr>
          <w:trHeight w:val="54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91CBFD0"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7EF75657"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71B84841"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auto" w:fill="auto"/>
            <w:hideMark/>
          </w:tcPr>
          <w:p w14:paraId="45B8E12C" w14:textId="77777777" w:rsidR="00364C8E" w:rsidRPr="00364C8E" w:rsidRDefault="00364C8E" w:rsidP="00364C8E">
            <w:pPr>
              <w:spacing w:line="240" w:lineRule="auto"/>
              <w:ind w:firstLine="0"/>
              <w:rPr>
                <w:sz w:val="20"/>
              </w:rPr>
            </w:pPr>
            <w:r w:rsidRPr="00364C8E">
              <w:rPr>
                <w:sz w:val="20"/>
              </w:rPr>
              <w:t>0000071031</w:t>
            </w:r>
          </w:p>
        </w:tc>
        <w:tc>
          <w:tcPr>
            <w:tcW w:w="936" w:type="dxa"/>
            <w:tcBorders>
              <w:top w:val="nil"/>
              <w:left w:val="nil"/>
              <w:bottom w:val="single" w:sz="4" w:space="0" w:color="auto"/>
              <w:right w:val="single" w:sz="4" w:space="0" w:color="auto"/>
            </w:tcBorders>
            <w:shd w:val="clear" w:color="000000" w:fill="FFFFFF"/>
            <w:hideMark/>
          </w:tcPr>
          <w:p w14:paraId="60A31CB0"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noWrap/>
            <w:vAlign w:val="bottom"/>
            <w:hideMark/>
          </w:tcPr>
          <w:p w14:paraId="6C90859E" w14:textId="77777777" w:rsidR="00364C8E" w:rsidRPr="00364C8E" w:rsidRDefault="00364C8E" w:rsidP="00364C8E">
            <w:pPr>
              <w:spacing w:line="240" w:lineRule="auto"/>
              <w:ind w:firstLine="0"/>
              <w:jc w:val="right"/>
              <w:rPr>
                <w:sz w:val="20"/>
              </w:rPr>
            </w:pPr>
            <w:r w:rsidRPr="00364C8E">
              <w:rPr>
                <w:sz w:val="20"/>
              </w:rPr>
              <w:t>2845,0</w:t>
            </w:r>
          </w:p>
        </w:tc>
      </w:tr>
      <w:tr w:rsidR="00364C8E" w:rsidRPr="00364C8E" w14:paraId="4236D232" w14:textId="77777777" w:rsidTr="00364C8E">
        <w:trPr>
          <w:trHeight w:val="39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3B72CBB"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753BB69B"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0ED94CC0"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auto" w:fill="auto"/>
            <w:hideMark/>
          </w:tcPr>
          <w:p w14:paraId="41621FB7" w14:textId="77777777" w:rsidR="00364C8E" w:rsidRPr="00364C8E" w:rsidRDefault="00364C8E" w:rsidP="00364C8E">
            <w:pPr>
              <w:spacing w:line="240" w:lineRule="auto"/>
              <w:ind w:firstLine="0"/>
              <w:rPr>
                <w:sz w:val="20"/>
              </w:rPr>
            </w:pPr>
            <w:r w:rsidRPr="00364C8E">
              <w:rPr>
                <w:sz w:val="20"/>
              </w:rPr>
              <w:t>0000071031</w:t>
            </w:r>
          </w:p>
        </w:tc>
        <w:tc>
          <w:tcPr>
            <w:tcW w:w="936" w:type="dxa"/>
            <w:tcBorders>
              <w:top w:val="nil"/>
              <w:left w:val="nil"/>
              <w:bottom w:val="single" w:sz="4" w:space="0" w:color="auto"/>
              <w:right w:val="single" w:sz="4" w:space="0" w:color="auto"/>
            </w:tcBorders>
            <w:shd w:val="clear" w:color="000000" w:fill="FFFFFF"/>
            <w:hideMark/>
          </w:tcPr>
          <w:p w14:paraId="6C6791A2"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noWrap/>
            <w:vAlign w:val="bottom"/>
            <w:hideMark/>
          </w:tcPr>
          <w:p w14:paraId="5C4AF21B" w14:textId="77777777" w:rsidR="00364C8E" w:rsidRPr="00364C8E" w:rsidRDefault="00364C8E" w:rsidP="00364C8E">
            <w:pPr>
              <w:spacing w:line="240" w:lineRule="auto"/>
              <w:ind w:firstLine="0"/>
              <w:jc w:val="right"/>
              <w:rPr>
                <w:sz w:val="20"/>
              </w:rPr>
            </w:pPr>
            <w:r w:rsidRPr="00364C8E">
              <w:rPr>
                <w:sz w:val="20"/>
              </w:rPr>
              <w:t>2845,0</w:t>
            </w:r>
          </w:p>
        </w:tc>
      </w:tr>
      <w:tr w:rsidR="00364C8E" w:rsidRPr="00364C8E" w14:paraId="13986769" w14:textId="77777777" w:rsidTr="00364C8E">
        <w:trPr>
          <w:trHeight w:val="166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C2AA094" w14:textId="77777777" w:rsidR="00364C8E" w:rsidRPr="00364C8E" w:rsidRDefault="00364C8E" w:rsidP="00364C8E">
            <w:pPr>
              <w:spacing w:line="240" w:lineRule="auto"/>
              <w:ind w:firstLine="0"/>
              <w:jc w:val="left"/>
              <w:rPr>
                <w:sz w:val="20"/>
              </w:rPr>
            </w:pPr>
            <w:r w:rsidRPr="00364C8E">
              <w:rPr>
                <w:sz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18" w:type="dxa"/>
            <w:tcBorders>
              <w:top w:val="nil"/>
              <w:left w:val="nil"/>
              <w:bottom w:val="single" w:sz="4" w:space="0" w:color="auto"/>
              <w:right w:val="single" w:sz="4" w:space="0" w:color="auto"/>
            </w:tcBorders>
            <w:shd w:val="clear" w:color="000000" w:fill="FFFFFF"/>
            <w:hideMark/>
          </w:tcPr>
          <w:p w14:paraId="1A5F347F"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516DA0BC"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75BC39C4" w14:textId="77777777" w:rsidR="00364C8E" w:rsidRPr="00364C8E" w:rsidRDefault="00364C8E" w:rsidP="00364C8E">
            <w:pPr>
              <w:spacing w:line="240" w:lineRule="auto"/>
              <w:ind w:firstLine="0"/>
              <w:rPr>
                <w:sz w:val="20"/>
              </w:rPr>
            </w:pPr>
            <w:r w:rsidRPr="00364C8E">
              <w:rPr>
                <w:sz w:val="20"/>
              </w:rPr>
              <w:t>0000071202</w:t>
            </w:r>
          </w:p>
        </w:tc>
        <w:tc>
          <w:tcPr>
            <w:tcW w:w="936" w:type="dxa"/>
            <w:tcBorders>
              <w:top w:val="nil"/>
              <w:left w:val="nil"/>
              <w:bottom w:val="single" w:sz="4" w:space="0" w:color="auto"/>
              <w:right w:val="single" w:sz="4" w:space="0" w:color="auto"/>
            </w:tcBorders>
            <w:shd w:val="clear" w:color="000000" w:fill="FFFFFF"/>
            <w:hideMark/>
          </w:tcPr>
          <w:p w14:paraId="5100FC81"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2DE3B4B6" w14:textId="77777777" w:rsidR="00364C8E" w:rsidRPr="00364C8E" w:rsidRDefault="00364C8E" w:rsidP="00364C8E">
            <w:pPr>
              <w:spacing w:line="240" w:lineRule="auto"/>
              <w:ind w:firstLine="0"/>
              <w:jc w:val="right"/>
              <w:rPr>
                <w:sz w:val="22"/>
                <w:szCs w:val="22"/>
              </w:rPr>
            </w:pPr>
            <w:r w:rsidRPr="00364C8E">
              <w:rPr>
                <w:sz w:val="22"/>
                <w:szCs w:val="22"/>
              </w:rPr>
              <w:t>378123,5</w:t>
            </w:r>
          </w:p>
        </w:tc>
      </w:tr>
      <w:tr w:rsidR="00364C8E" w:rsidRPr="00364C8E" w14:paraId="0AA39002" w14:textId="77777777" w:rsidTr="00364C8E">
        <w:trPr>
          <w:trHeight w:val="64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8C3F0F3"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6FFF70E4"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359ADA22"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10AF1535" w14:textId="77777777" w:rsidR="00364C8E" w:rsidRPr="00364C8E" w:rsidRDefault="00364C8E" w:rsidP="00364C8E">
            <w:pPr>
              <w:spacing w:line="240" w:lineRule="auto"/>
              <w:ind w:firstLine="0"/>
              <w:rPr>
                <w:sz w:val="20"/>
              </w:rPr>
            </w:pPr>
            <w:r w:rsidRPr="00364C8E">
              <w:rPr>
                <w:sz w:val="20"/>
              </w:rPr>
              <w:t>0000071202</w:t>
            </w:r>
          </w:p>
        </w:tc>
        <w:tc>
          <w:tcPr>
            <w:tcW w:w="936" w:type="dxa"/>
            <w:tcBorders>
              <w:top w:val="nil"/>
              <w:left w:val="nil"/>
              <w:bottom w:val="single" w:sz="4" w:space="0" w:color="auto"/>
              <w:right w:val="single" w:sz="4" w:space="0" w:color="auto"/>
            </w:tcBorders>
            <w:shd w:val="clear" w:color="000000" w:fill="FFFFFF"/>
            <w:hideMark/>
          </w:tcPr>
          <w:p w14:paraId="27CD5757"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noWrap/>
            <w:vAlign w:val="bottom"/>
            <w:hideMark/>
          </w:tcPr>
          <w:p w14:paraId="0B9C6A38" w14:textId="77777777" w:rsidR="00364C8E" w:rsidRPr="00364C8E" w:rsidRDefault="00364C8E" w:rsidP="00364C8E">
            <w:pPr>
              <w:spacing w:line="240" w:lineRule="auto"/>
              <w:ind w:firstLine="0"/>
              <w:jc w:val="right"/>
              <w:rPr>
                <w:sz w:val="22"/>
                <w:szCs w:val="22"/>
              </w:rPr>
            </w:pPr>
            <w:r w:rsidRPr="00364C8E">
              <w:rPr>
                <w:sz w:val="22"/>
                <w:szCs w:val="22"/>
              </w:rPr>
              <w:t>378123,5</w:t>
            </w:r>
          </w:p>
        </w:tc>
      </w:tr>
      <w:tr w:rsidR="00364C8E" w:rsidRPr="00364C8E" w14:paraId="57CE1CB4" w14:textId="77777777" w:rsidTr="00364C8E">
        <w:trPr>
          <w:trHeight w:val="40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FD84FE7"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687E2D14"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B944224"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11BA2BCF" w14:textId="77777777" w:rsidR="00364C8E" w:rsidRPr="00364C8E" w:rsidRDefault="00364C8E" w:rsidP="00364C8E">
            <w:pPr>
              <w:spacing w:line="240" w:lineRule="auto"/>
              <w:ind w:firstLine="0"/>
              <w:rPr>
                <w:sz w:val="20"/>
              </w:rPr>
            </w:pPr>
            <w:r w:rsidRPr="00364C8E">
              <w:rPr>
                <w:sz w:val="20"/>
              </w:rPr>
              <w:t>0000071202</w:t>
            </w:r>
          </w:p>
        </w:tc>
        <w:tc>
          <w:tcPr>
            <w:tcW w:w="936" w:type="dxa"/>
            <w:tcBorders>
              <w:top w:val="nil"/>
              <w:left w:val="nil"/>
              <w:bottom w:val="single" w:sz="4" w:space="0" w:color="auto"/>
              <w:right w:val="single" w:sz="4" w:space="0" w:color="auto"/>
            </w:tcBorders>
            <w:shd w:val="clear" w:color="000000" w:fill="FFFFFF"/>
            <w:hideMark/>
          </w:tcPr>
          <w:p w14:paraId="2E2F57AD"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noWrap/>
            <w:vAlign w:val="bottom"/>
            <w:hideMark/>
          </w:tcPr>
          <w:p w14:paraId="69435984" w14:textId="77777777" w:rsidR="00364C8E" w:rsidRPr="00364C8E" w:rsidRDefault="00364C8E" w:rsidP="00364C8E">
            <w:pPr>
              <w:spacing w:line="240" w:lineRule="auto"/>
              <w:ind w:firstLine="0"/>
              <w:jc w:val="right"/>
              <w:rPr>
                <w:sz w:val="22"/>
                <w:szCs w:val="22"/>
              </w:rPr>
            </w:pPr>
            <w:r w:rsidRPr="00364C8E">
              <w:rPr>
                <w:sz w:val="22"/>
                <w:szCs w:val="22"/>
              </w:rPr>
              <w:t>378123,5</w:t>
            </w:r>
          </w:p>
        </w:tc>
      </w:tr>
      <w:tr w:rsidR="00364C8E" w:rsidRPr="00364C8E" w14:paraId="6279DC26" w14:textId="77777777" w:rsidTr="00364C8E">
        <w:trPr>
          <w:trHeight w:val="79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93019FB" w14:textId="77777777" w:rsidR="00364C8E" w:rsidRPr="00364C8E" w:rsidRDefault="00364C8E" w:rsidP="00364C8E">
            <w:pPr>
              <w:spacing w:line="240" w:lineRule="auto"/>
              <w:ind w:firstLine="0"/>
              <w:jc w:val="left"/>
              <w:rPr>
                <w:sz w:val="20"/>
              </w:rPr>
            </w:pPr>
            <w:r w:rsidRPr="00364C8E">
              <w:rPr>
                <w:sz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818" w:type="dxa"/>
            <w:tcBorders>
              <w:top w:val="nil"/>
              <w:left w:val="nil"/>
              <w:bottom w:val="single" w:sz="4" w:space="0" w:color="auto"/>
              <w:right w:val="single" w:sz="4" w:space="0" w:color="auto"/>
            </w:tcBorders>
            <w:shd w:val="clear" w:color="000000" w:fill="FFFFFF"/>
            <w:hideMark/>
          </w:tcPr>
          <w:p w14:paraId="65617DEF"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68292C2A"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0E902825" w14:textId="77777777" w:rsidR="00364C8E" w:rsidRPr="00364C8E" w:rsidRDefault="00364C8E" w:rsidP="00364C8E">
            <w:pPr>
              <w:spacing w:line="240" w:lineRule="auto"/>
              <w:ind w:firstLine="0"/>
              <w:rPr>
                <w:sz w:val="20"/>
              </w:rPr>
            </w:pPr>
            <w:r w:rsidRPr="00364C8E">
              <w:rPr>
                <w:sz w:val="20"/>
              </w:rPr>
              <w:t>0000071218</w:t>
            </w:r>
          </w:p>
        </w:tc>
        <w:tc>
          <w:tcPr>
            <w:tcW w:w="936" w:type="dxa"/>
            <w:tcBorders>
              <w:top w:val="nil"/>
              <w:left w:val="nil"/>
              <w:bottom w:val="single" w:sz="4" w:space="0" w:color="auto"/>
              <w:right w:val="single" w:sz="4" w:space="0" w:color="auto"/>
            </w:tcBorders>
            <w:shd w:val="clear" w:color="000000" w:fill="FFFFFF"/>
            <w:hideMark/>
          </w:tcPr>
          <w:p w14:paraId="4B60C199"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59EFE039" w14:textId="77777777" w:rsidR="00364C8E" w:rsidRPr="00364C8E" w:rsidRDefault="00364C8E" w:rsidP="00364C8E">
            <w:pPr>
              <w:spacing w:line="240" w:lineRule="auto"/>
              <w:ind w:firstLine="0"/>
              <w:jc w:val="right"/>
              <w:rPr>
                <w:sz w:val="22"/>
                <w:szCs w:val="22"/>
              </w:rPr>
            </w:pPr>
            <w:r w:rsidRPr="00364C8E">
              <w:rPr>
                <w:sz w:val="22"/>
                <w:szCs w:val="22"/>
              </w:rPr>
              <w:t>6898,5</w:t>
            </w:r>
          </w:p>
        </w:tc>
      </w:tr>
      <w:tr w:rsidR="00364C8E" w:rsidRPr="00364C8E" w14:paraId="1350BFF8" w14:textId="77777777" w:rsidTr="00364C8E">
        <w:trPr>
          <w:trHeight w:val="69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7FF77CA"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1EA3865B"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02662236"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233B1A3B" w14:textId="77777777" w:rsidR="00364C8E" w:rsidRPr="00364C8E" w:rsidRDefault="00364C8E" w:rsidP="00364C8E">
            <w:pPr>
              <w:spacing w:line="240" w:lineRule="auto"/>
              <w:ind w:firstLine="0"/>
              <w:rPr>
                <w:sz w:val="20"/>
              </w:rPr>
            </w:pPr>
            <w:r w:rsidRPr="00364C8E">
              <w:rPr>
                <w:sz w:val="20"/>
              </w:rPr>
              <w:t>0000071218</w:t>
            </w:r>
          </w:p>
        </w:tc>
        <w:tc>
          <w:tcPr>
            <w:tcW w:w="936" w:type="dxa"/>
            <w:tcBorders>
              <w:top w:val="nil"/>
              <w:left w:val="nil"/>
              <w:bottom w:val="single" w:sz="4" w:space="0" w:color="auto"/>
              <w:right w:val="single" w:sz="4" w:space="0" w:color="auto"/>
            </w:tcBorders>
            <w:shd w:val="clear" w:color="000000" w:fill="FFFFFF"/>
            <w:hideMark/>
          </w:tcPr>
          <w:p w14:paraId="2D6A0E26"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noWrap/>
            <w:vAlign w:val="bottom"/>
            <w:hideMark/>
          </w:tcPr>
          <w:p w14:paraId="58AD8193" w14:textId="77777777" w:rsidR="00364C8E" w:rsidRPr="00364C8E" w:rsidRDefault="00364C8E" w:rsidP="00364C8E">
            <w:pPr>
              <w:spacing w:line="240" w:lineRule="auto"/>
              <w:ind w:firstLine="0"/>
              <w:jc w:val="right"/>
              <w:rPr>
                <w:sz w:val="22"/>
                <w:szCs w:val="22"/>
              </w:rPr>
            </w:pPr>
            <w:r w:rsidRPr="00364C8E">
              <w:rPr>
                <w:sz w:val="22"/>
                <w:szCs w:val="22"/>
              </w:rPr>
              <w:t>6898,5</w:t>
            </w:r>
          </w:p>
        </w:tc>
      </w:tr>
      <w:tr w:rsidR="00364C8E" w:rsidRPr="00364C8E" w14:paraId="25AD73BA" w14:textId="77777777" w:rsidTr="00364C8E">
        <w:trPr>
          <w:trHeight w:val="34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BE13F39"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2B43350A"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C569779"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30FDEACE" w14:textId="77777777" w:rsidR="00364C8E" w:rsidRPr="00364C8E" w:rsidRDefault="00364C8E" w:rsidP="00364C8E">
            <w:pPr>
              <w:spacing w:line="240" w:lineRule="auto"/>
              <w:ind w:firstLine="0"/>
              <w:rPr>
                <w:sz w:val="20"/>
              </w:rPr>
            </w:pPr>
            <w:r w:rsidRPr="00364C8E">
              <w:rPr>
                <w:sz w:val="20"/>
              </w:rPr>
              <w:t>0000071218</w:t>
            </w:r>
          </w:p>
        </w:tc>
        <w:tc>
          <w:tcPr>
            <w:tcW w:w="936" w:type="dxa"/>
            <w:tcBorders>
              <w:top w:val="nil"/>
              <w:left w:val="nil"/>
              <w:bottom w:val="single" w:sz="4" w:space="0" w:color="auto"/>
              <w:right w:val="single" w:sz="4" w:space="0" w:color="auto"/>
            </w:tcBorders>
            <w:shd w:val="clear" w:color="000000" w:fill="FFFFFF"/>
            <w:hideMark/>
          </w:tcPr>
          <w:p w14:paraId="18259F41"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noWrap/>
            <w:vAlign w:val="bottom"/>
            <w:hideMark/>
          </w:tcPr>
          <w:p w14:paraId="765B3FDA" w14:textId="77777777" w:rsidR="00364C8E" w:rsidRPr="00364C8E" w:rsidRDefault="00364C8E" w:rsidP="00364C8E">
            <w:pPr>
              <w:spacing w:line="240" w:lineRule="auto"/>
              <w:ind w:firstLine="0"/>
              <w:jc w:val="right"/>
              <w:rPr>
                <w:sz w:val="22"/>
                <w:szCs w:val="22"/>
              </w:rPr>
            </w:pPr>
            <w:r w:rsidRPr="00364C8E">
              <w:rPr>
                <w:sz w:val="22"/>
                <w:szCs w:val="22"/>
              </w:rPr>
              <w:t>6898,5</w:t>
            </w:r>
          </w:p>
        </w:tc>
      </w:tr>
      <w:tr w:rsidR="00364C8E" w:rsidRPr="00364C8E" w14:paraId="25B2ED82" w14:textId="77777777" w:rsidTr="00364C8E">
        <w:trPr>
          <w:trHeight w:val="139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A3D5ED8" w14:textId="77777777" w:rsidR="00364C8E" w:rsidRPr="00364C8E" w:rsidRDefault="00364C8E" w:rsidP="00364C8E">
            <w:pPr>
              <w:spacing w:line="240" w:lineRule="auto"/>
              <w:ind w:firstLine="0"/>
              <w:jc w:val="left"/>
              <w:rPr>
                <w:sz w:val="20"/>
              </w:rPr>
            </w:pPr>
            <w:r w:rsidRPr="00364C8E">
              <w:rPr>
                <w:sz w:val="20"/>
              </w:rP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p>
        </w:tc>
        <w:tc>
          <w:tcPr>
            <w:tcW w:w="818" w:type="dxa"/>
            <w:tcBorders>
              <w:top w:val="nil"/>
              <w:left w:val="nil"/>
              <w:bottom w:val="single" w:sz="4" w:space="0" w:color="auto"/>
              <w:right w:val="single" w:sz="4" w:space="0" w:color="auto"/>
            </w:tcBorders>
            <w:shd w:val="clear" w:color="000000" w:fill="FFFFFF"/>
            <w:hideMark/>
          </w:tcPr>
          <w:p w14:paraId="6F6C47C0"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2809954D"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12B16AE4" w14:textId="77777777" w:rsidR="00364C8E" w:rsidRPr="00364C8E" w:rsidRDefault="00364C8E" w:rsidP="00364C8E">
            <w:pPr>
              <w:spacing w:line="240" w:lineRule="auto"/>
              <w:ind w:firstLine="0"/>
              <w:rPr>
                <w:sz w:val="20"/>
              </w:rPr>
            </w:pPr>
            <w:r w:rsidRPr="00364C8E">
              <w:rPr>
                <w:sz w:val="20"/>
              </w:rPr>
              <w:t>0000071219</w:t>
            </w:r>
          </w:p>
        </w:tc>
        <w:tc>
          <w:tcPr>
            <w:tcW w:w="936" w:type="dxa"/>
            <w:tcBorders>
              <w:top w:val="nil"/>
              <w:left w:val="nil"/>
              <w:bottom w:val="single" w:sz="4" w:space="0" w:color="auto"/>
              <w:right w:val="single" w:sz="4" w:space="0" w:color="auto"/>
            </w:tcBorders>
            <w:shd w:val="clear" w:color="000000" w:fill="FFFFFF"/>
            <w:hideMark/>
          </w:tcPr>
          <w:p w14:paraId="3B5E5DFB"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E484605" w14:textId="77777777" w:rsidR="00364C8E" w:rsidRPr="00364C8E" w:rsidRDefault="00364C8E" w:rsidP="00364C8E">
            <w:pPr>
              <w:spacing w:line="240" w:lineRule="auto"/>
              <w:ind w:firstLine="0"/>
              <w:jc w:val="right"/>
              <w:rPr>
                <w:sz w:val="22"/>
                <w:szCs w:val="22"/>
              </w:rPr>
            </w:pPr>
            <w:r w:rsidRPr="00364C8E">
              <w:rPr>
                <w:sz w:val="22"/>
                <w:szCs w:val="22"/>
              </w:rPr>
              <w:t>871,4</w:t>
            </w:r>
          </w:p>
        </w:tc>
      </w:tr>
      <w:tr w:rsidR="00364C8E" w:rsidRPr="00364C8E" w14:paraId="18A0C7E6" w14:textId="77777777" w:rsidTr="00364C8E">
        <w:trPr>
          <w:trHeight w:val="49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C4E56D6"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44663BF0"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21164B1E"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6F4C8B12" w14:textId="77777777" w:rsidR="00364C8E" w:rsidRPr="00364C8E" w:rsidRDefault="00364C8E" w:rsidP="00364C8E">
            <w:pPr>
              <w:spacing w:line="240" w:lineRule="auto"/>
              <w:ind w:firstLine="0"/>
              <w:rPr>
                <w:sz w:val="20"/>
              </w:rPr>
            </w:pPr>
            <w:r w:rsidRPr="00364C8E">
              <w:rPr>
                <w:sz w:val="20"/>
              </w:rPr>
              <w:t>0000071219</w:t>
            </w:r>
          </w:p>
        </w:tc>
        <w:tc>
          <w:tcPr>
            <w:tcW w:w="936" w:type="dxa"/>
            <w:tcBorders>
              <w:top w:val="nil"/>
              <w:left w:val="nil"/>
              <w:bottom w:val="single" w:sz="4" w:space="0" w:color="auto"/>
              <w:right w:val="single" w:sz="4" w:space="0" w:color="auto"/>
            </w:tcBorders>
            <w:shd w:val="clear" w:color="000000" w:fill="FFFFFF"/>
            <w:hideMark/>
          </w:tcPr>
          <w:p w14:paraId="66803530"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5F8551D2" w14:textId="77777777" w:rsidR="00364C8E" w:rsidRPr="00364C8E" w:rsidRDefault="00364C8E" w:rsidP="00364C8E">
            <w:pPr>
              <w:spacing w:line="240" w:lineRule="auto"/>
              <w:ind w:firstLine="0"/>
              <w:jc w:val="right"/>
              <w:rPr>
                <w:sz w:val="22"/>
                <w:szCs w:val="22"/>
              </w:rPr>
            </w:pPr>
            <w:r w:rsidRPr="00364C8E">
              <w:rPr>
                <w:sz w:val="22"/>
                <w:szCs w:val="22"/>
              </w:rPr>
              <w:t>871,4</w:t>
            </w:r>
          </w:p>
        </w:tc>
      </w:tr>
      <w:tr w:rsidR="00364C8E" w:rsidRPr="00364C8E" w14:paraId="209C5AE5" w14:textId="77777777" w:rsidTr="00364C8E">
        <w:trPr>
          <w:trHeight w:val="33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B217787"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7DF35FFD"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7CB6671D"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7C9ECDA0" w14:textId="77777777" w:rsidR="00364C8E" w:rsidRPr="00364C8E" w:rsidRDefault="00364C8E" w:rsidP="00364C8E">
            <w:pPr>
              <w:spacing w:line="240" w:lineRule="auto"/>
              <w:ind w:firstLine="0"/>
              <w:rPr>
                <w:sz w:val="20"/>
              </w:rPr>
            </w:pPr>
            <w:r w:rsidRPr="00364C8E">
              <w:rPr>
                <w:sz w:val="20"/>
              </w:rPr>
              <w:t>0000071219</w:t>
            </w:r>
          </w:p>
        </w:tc>
        <w:tc>
          <w:tcPr>
            <w:tcW w:w="936" w:type="dxa"/>
            <w:tcBorders>
              <w:top w:val="nil"/>
              <w:left w:val="nil"/>
              <w:bottom w:val="single" w:sz="4" w:space="0" w:color="auto"/>
              <w:right w:val="single" w:sz="4" w:space="0" w:color="auto"/>
            </w:tcBorders>
            <w:shd w:val="clear" w:color="000000" w:fill="FFFFFF"/>
            <w:hideMark/>
          </w:tcPr>
          <w:p w14:paraId="73436A55"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7C533EC7" w14:textId="77777777" w:rsidR="00364C8E" w:rsidRPr="00364C8E" w:rsidRDefault="00364C8E" w:rsidP="00364C8E">
            <w:pPr>
              <w:spacing w:line="240" w:lineRule="auto"/>
              <w:ind w:firstLine="0"/>
              <w:jc w:val="right"/>
              <w:rPr>
                <w:sz w:val="22"/>
                <w:szCs w:val="22"/>
              </w:rPr>
            </w:pPr>
            <w:r w:rsidRPr="00364C8E">
              <w:rPr>
                <w:sz w:val="22"/>
                <w:szCs w:val="22"/>
              </w:rPr>
              <w:t>871,4</w:t>
            </w:r>
          </w:p>
        </w:tc>
      </w:tr>
      <w:tr w:rsidR="00364C8E" w:rsidRPr="00364C8E" w14:paraId="399CFE85" w14:textId="77777777" w:rsidTr="00364C8E">
        <w:trPr>
          <w:trHeight w:val="345"/>
        </w:trPr>
        <w:tc>
          <w:tcPr>
            <w:tcW w:w="4266" w:type="dxa"/>
            <w:tcBorders>
              <w:top w:val="nil"/>
              <w:left w:val="single" w:sz="4" w:space="0" w:color="auto"/>
              <w:bottom w:val="single" w:sz="4" w:space="0" w:color="auto"/>
              <w:right w:val="single" w:sz="4" w:space="0" w:color="auto"/>
            </w:tcBorders>
            <w:shd w:val="clear" w:color="auto" w:fill="auto"/>
            <w:vAlign w:val="center"/>
            <w:hideMark/>
          </w:tcPr>
          <w:p w14:paraId="2957CDBF" w14:textId="77777777" w:rsidR="00364C8E" w:rsidRPr="00364C8E" w:rsidRDefault="00364C8E" w:rsidP="00364C8E">
            <w:pPr>
              <w:spacing w:line="240" w:lineRule="auto"/>
              <w:ind w:firstLine="0"/>
              <w:rPr>
                <w:b/>
                <w:bCs/>
                <w:color w:val="000000"/>
                <w:sz w:val="20"/>
              </w:rPr>
            </w:pPr>
            <w:r w:rsidRPr="00364C8E">
              <w:rPr>
                <w:b/>
                <w:bCs/>
                <w:color w:val="000000"/>
                <w:sz w:val="20"/>
              </w:rPr>
              <w:t>Дополнительное образование детей</w:t>
            </w:r>
          </w:p>
        </w:tc>
        <w:tc>
          <w:tcPr>
            <w:tcW w:w="818" w:type="dxa"/>
            <w:tcBorders>
              <w:top w:val="nil"/>
              <w:left w:val="nil"/>
              <w:bottom w:val="single" w:sz="4" w:space="0" w:color="auto"/>
              <w:right w:val="single" w:sz="4" w:space="0" w:color="auto"/>
            </w:tcBorders>
            <w:shd w:val="clear" w:color="000000" w:fill="FFFFFF"/>
            <w:hideMark/>
          </w:tcPr>
          <w:p w14:paraId="287CE7F6" w14:textId="77777777" w:rsidR="00364C8E" w:rsidRPr="00364C8E" w:rsidRDefault="00364C8E" w:rsidP="00364C8E">
            <w:pPr>
              <w:spacing w:line="240" w:lineRule="auto"/>
              <w:ind w:firstLine="0"/>
              <w:rPr>
                <w:b/>
                <w:bCs/>
                <w:sz w:val="20"/>
              </w:rPr>
            </w:pPr>
            <w:r w:rsidRPr="00364C8E">
              <w:rPr>
                <w:b/>
                <w:bCs/>
                <w:sz w:val="20"/>
              </w:rPr>
              <w:t>07</w:t>
            </w:r>
          </w:p>
        </w:tc>
        <w:tc>
          <w:tcPr>
            <w:tcW w:w="1105" w:type="dxa"/>
            <w:tcBorders>
              <w:top w:val="nil"/>
              <w:left w:val="nil"/>
              <w:bottom w:val="single" w:sz="4" w:space="0" w:color="auto"/>
              <w:right w:val="single" w:sz="4" w:space="0" w:color="auto"/>
            </w:tcBorders>
            <w:shd w:val="clear" w:color="000000" w:fill="FFFFFF"/>
            <w:hideMark/>
          </w:tcPr>
          <w:p w14:paraId="5ADB9E75" w14:textId="77777777" w:rsidR="00364C8E" w:rsidRPr="00364C8E" w:rsidRDefault="00364C8E" w:rsidP="00364C8E">
            <w:pPr>
              <w:spacing w:line="240" w:lineRule="auto"/>
              <w:ind w:firstLine="0"/>
              <w:rPr>
                <w:b/>
                <w:bCs/>
                <w:sz w:val="20"/>
              </w:rPr>
            </w:pPr>
            <w:r w:rsidRPr="00364C8E">
              <w:rPr>
                <w:b/>
                <w:bCs/>
                <w:sz w:val="20"/>
              </w:rPr>
              <w:t>03</w:t>
            </w:r>
          </w:p>
        </w:tc>
        <w:tc>
          <w:tcPr>
            <w:tcW w:w="1188" w:type="dxa"/>
            <w:tcBorders>
              <w:top w:val="nil"/>
              <w:left w:val="nil"/>
              <w:bottom w:val="single" w:sz="4" w:space="0" w:color="auto"/>
              <w:right w:val="single" w:sz="4" w:space="0" w:color="auto"/>
            </w:tcBorders>
            <w:shd w:val="clear" w:color="000000" w:fill="FFFFFF"/>
            <w:hideMark/>
          </w:tcPr>
          <w:p w14:paraId="365AE365"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57D25AF4"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3BF8247F" w14:textId="77777777" w:rsidR="00364C8E" w:rsidRPr="00364C8E" w:rsidRDefault="00364C8E" w:rsidP="00364C8E">
            <w:pPr>
              <w:spacing w:line="240" w:lineRule="auto"/>
              <w:ind w:firstLine="0"/>
              <w:jc w:val="right"/>
              <w:rPr>
                <w:b/>
                <w:bCs/>
                <w:sz w:val="22"/>
                <w:szCs w:val="22"/>
              </w:rPr>
            </w:pPr>
            <w:r w:rsidRPr="00364C8E">
              <w:rPr>
                <w:b/>
                <w:bCs/>
                <w:sz w:val="22"/>
                <w:szCs w:val="22"/>
              </w:rPr>
              <w:t>30943,2</w:t>
            </w:r>
          </w:p>
        </w:tc>
      </w:tr>
      <w:tr w:rsidR="00364C8E" w:rsidRPr="00364C8E" w14:paraId="7E51E24A" w14:textId="77777777" w:rsidTr="00364C8E">
        <w:trPr>
          <w:trHeight w:val="345"/>
        </w:trPr>
        <w:tc>
          <w:tcPr>
            <w:tcW w:w="4266" w:type="dxa"/>
            <w:tcBorders>
              <w:top w:val="nil"/>
              <w:left w:val="single" w:sz="4" w:space="0" w:color="auto"/>
              <w:bottom w:val="single" w:sz="4" w:space="0" w:color="auto"/>
              <w:right w:val="single" w:sz="4" w:space="0" w:color="auto"/>
            </w:tcBorders>
            <w:shd w:val="clear" w:color="000000" w:fill="FFFFFF"/>
            <w:hideMark/>
          </w:tcPr>
          <w:p w14:paraId="56DCFABF" w14:textId="77777777" w:rsidR="00364C8E" w:rsidRPr="00364C8E" w:rsidRDefault="00364C8E" w:rsidP="00364C8E">
            <w:pPr>
              <w:spacing w:line="240" w:lineRule="auto"/>
              <w:ind w:firstLine="0"/>
              <w:rPr>
                <w:sz w:val="20"/>
              </w:rPr>
            </w:pPr>
            <w:r w:rsidRPr="00364C8E">
              <w:rPr>
                <w:sz w:val="20"/>
              </w:rPr>
              <w:lastRenderedPageBreak/>
              <w:t xml:space="preserve">Учреждения по внешкольной работе с детьми </w:t>
            </w:r>
          </w:p>
        </w:tc>
        <w:tc>
          <w:tcPr>
            <w:tcW w:w="818" w:type="dxa"/>
            <w:tcBorders>
              <w:top w:val="nil"/>
              <w:left w:val="nil"/>
              <w:bottom w:val="single" w:sz="4" w:space="0" w:color="auto"/>
              <w:right w:val="single" w:sz="4" w:space="0" w:color="auto"/>
            </w:tcBorders>
            <w:shd w:val="clear" w:color="000000" w:fill="FFFFFF"/>
            <w:hideMark/>
          </w:tcPr>
          <w:p w14:paraId="768C67B2"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0373109A"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70509E03" w14:textId="77777777" w:rsidR="00364C8E" w:rsidRPr="00364C8E" w:rsidRDefault="00364C8E" w:rsidP="00364C8E">
            <w:pPr>
              <w:spacing w:line="240" w:lineRule="auto"/>
              <w:ind w:firstLine="0"/>
              <w:rPr>
                <w:sz w:val="20"/>
              </w:rPr>
            </w:pPr>
            <w:r w:rsidRPr="00364C8E">
              <w:rPr>
                <w:sz w:val="20"/>
              </w:rPr>
              <w:t>0000042300</w:t>
            </w:r>
          </w:p>
        </w:tc>
        <w:tc>
          <w:tcPr>
            <w:tcW w:w="936" w:type="dxa"/>
            <w:tcBorders>
              <w:top w:val="nil"/>
              <w:left w:val="nil"/>
              <w:bottom w:val="single" w:sz="4" w:space="0" w:color="auto"/>
              <w:right w:val="single" w:sz="4" w:space="0" w:color="auto"/>
            </w:tcBorders>
            <w:shd w:val="clear" w:color="000000" w:fill="FFFFFF"/>
            <w:hideMark/>
          </w:tcPr>
          <w:p w14:paraId="5FCAD086"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02AE9334" w14:textId="77777777" w:rsidR="00364C8E" w:rsidRPr="00364C8E" w:rsidRDefault="00364C8E" w:rsidP="00364C8E">
            <w:pPr>
              <w:spacing w:line="240" w:lineRule="auto"/>
              <w:ind w:firstLine="0"/>
              <w:jc w:val="right"/>
              <w:rPr>
                <w:sz w:val="22"/>
                <w:szCs w:val="22"/>
              </w:rPr>
            </w:pPr>
            <w:r w:rsidRPr="00364C8E">
              <w:rPr>
                <w:sz w:val="22"/>
                <w:szCs w:val="22"/>
              </w:rPr>
              <w:t>22855,6</w:t>
            </w:r>
          </w:p>
        </w:tc>
      </w:tr>
      <w:tr w:rsidR="00364C8E" w:rsidRPr="00364C8E" w14:paraId="068F8A8D" w14:textId="77777777" w:rsidTr="00364C8E">
        <w:trPr>
          <w:trHeight w:val="315"/>
        </w:trPr>
        <w:tc>
          <w:tcPr>
            <w:tcW w:w="4266" w:type="dxa"/>
            <w:tcBorders>
              <w:top w:val="nil"/>
              <w:left w:val="single" w:sz="4" w:space="0" w:color="auto"/>
              <w:bottom w:val="single" w:sz="4" w:space="0" w:color="auto"/>
              <w:right w:val="single" w:sz="4" w:space="0" w:color="auto"/>
            </w:tcBorders>
            <w:shd w:val="clear" w:color="000000" w:fill="FFFFFF"/>
            <w:hideMark/>
          </w:tcPr>
          <w:p w14:paraId="26633E20"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818" w:type="dxa"/>
            <w:tcBorders>
              <w:top w:val="nil"/>
              <w:left w:val="nil"/>
              <w:bottom w:val="single" w:sz="4" w:space="0" w:color="auto"/>
              <w:right w:val="single" w:sz="4" w:space="0" w:color="auto"/>
            </w:tcBorders>
            <w:shd w:val="clear" w:color="000000" w:fill="FFFFFF"/>
            <w:hideMark/>
          </w:tcPr>
          <w:p w14:paraId="48532B2A"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39ABC66C"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0DE7E0C0" w14:textId="77777777" w:rsidR="00364C8E" w:rsidRPr="00364C8E" w:rsidRDefault="00364C8E" w:rsidP="00364C8E">
            <w:pPr>
              <w:spacing w:line="240" w:lineRule="auto"/>
              <w:ind w:firstLine="0"/>
              <w:rPr>
                <w:sz w:val="20"/>
              </w:rPr>
            </w:pPr>
            <w:r w:rsidRPr="00364C8E">
              <w:rPr>
                <w:sz w:val="20"/>
              </w:rPr>
              <w:t>0000042399</w:t>
            </w:r>
          </w:p>
        </w:tc>
        <w:tc>
          <w:tcPr>
            <w:tcW w:w="936" w:type="dxa"/>
            <w:tcBorders>
              <w:top w:val="nil"/>
              <w:left w:val="nil"/>
              <w:bottom w:val="single" w:sz="4" w:space="0" w:color="auto"/>
              <w:right w:val="single" w:sz="4" w:space="0" w:color="auto"/>
            </w:tcBorders>
            <w:shd w:val="clear" w:color="000000" w:fill="FFFFFF"/>
            <w:hideMark/>
          </w:tcPr>
          <w:p w14:paraId="13A5CC1E"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5A944E5F" w14:textId="77777777" w:rsidR="00364C8E" w:rsidRPr="00364C8E" w:rsidRDefault="00364C8E" w:rsidP="00364C8E">
            <w:pPr>
              <w:spacing w:line="240" w:lineRule="auto"/>
              <w:ind w:firstLine="0"/>
              <w:jc w:val="right"/>
              <w:rPr>
                <w:sz w:val="22"/>
                <w:szCs w:val="22"/>
              </w:rPr>
            </w:pPr>
            <w:r w:rsidRPr="00364C8E">
              <w:rPr>
                <w:sz w:val="22"/>
                <w:szCs w:val="22"/>
              </w:rPr>
              <w:t>22855,6</w:t>
            </w:r>
          </w:p>
        </w:tc>
      </w:tr>
      <w:tr w:rsidR="00364C8E" w:rsidRPr="00364C8E" w14:paraId="66D10ECC" w14:textId="77777777" w:rsidTr="00364C8E">
        <w:trPr>
          <w:trHeight w:val="45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BC2F640"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116DC37A"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3AF0EB13"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477703E1" w14:textId="77777777" w:rsidR="00364C8E" w:rsidRPr="00364C8E" w:rsidRDefault="00364C8E" w:rsidP="00364C8E">
            <w:pPr>
              <w:spacing w:line="240" w:lineRule="auto"/>
              <w:ind w:firstLine="0"/>
              <w:rPr>
                <w:sz w:val="20"/>
              </w:rPr>
            </w:pPr>
            <w:r w:rsidRPr="00364C8E">
              <w:rPr>
                <w:sz w:val="20"/>
              </w:rPr>
              <w:t>0000042399</w:t>
            </w:r>
          </w:p>
        </w:tc>
        <w:tc>
          <w:tcPr>
            <w:tcW w:w="936" w:type="dxa"/>
            <w:tcBorders>
              <w:top w:val="nil"/>
              <w:left w:val="nil"/>
              <w:bottom w:val="single" w:sz="4" w:space="0" w:color="auto"/>
              <w:right w:val="single" w:sz="4" w:space="0" w:color="auto"/>
            </w:tcBorders>
            <w:shd w:val="clear" w:color="000000" w:fill="FFFFFF"/>
            <w:hideMark/>
          </w:tcPr>
          <w:p w14:paraId="3BDCAF9F"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noWrap/>
            <w:vAlign w:val="bottom"/>
            <w:hideMark/>
          </w:tcPr>
          <w:p w14:paraId="1C4A3B49" w14:textId="77777777" w:rsidR="00364C8E" w:rsidRPr="00364C8E" w:rsidRDefault="00364C8E" w:rsidP="00364C8E">
            <w:pPr>
              <w:spacing w:line="240" w:lineRule="auto"/>
              <w:ind w:firstLine="0"/>
              <w:jc w:val="right"/>
              <w:rPr>
                <w:sz w:val="22"/>
                <w:szCs w:val="22"/>
              </w:rPr>
            </w:pPr>
            <w:r w:rsidRPr="00364C8E">
              <w:rPr>
                <w:sz w:val="22"/>
                <w:szCs w:val="22"/>
              </w:rPr>
              <w:t>22855,6</w:t>
            </w:r>
          </w:p>
        </w:tc>
      </w:tr>
      <w:tr w:rsidR="00364C8E" w:rsidRPr="00364C8E" w14:paraId="42F2C134" w14:textId="77777777" w:rsidTr="00364C8E">
        <w:trPr>
          <w:trHeight w:val="40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D31998C"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72DC9035"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1295474E"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03DD2D2B" w14:textId="77777777" w:rsidR="00364C8E" w:rsidRPr="00364C8E" w:rsidRDefault="00364C8E" w:rsidP="00364C8E">
            <w:pPr>
              <w:spacing w:line="240" w:lineRule="auto"/>
              <w:ind w:firstLine="0"/>
              <w:rPr>
                <w:sz w:val="20"/>
              </w:rPr>
            </w:pPr>
            <w:r w:rsidRPr="00364C8E">
              <w:rPr>
                <w:sz w:val="20"/>
              </w:rPr>
              <w:t>0000042399</w:t>
            </w:r>
          </w:p>
        </w:tc>
        <w:tc>
          <w:tcPr>
            <w:tcW w:w="936" w:type="dxa"/>
            <w:tcBorders>
              <w:top w:val="nil"/>
              <w:left w:val="nil"/>
              <w:bottom w:val="single" w:sz="4" w:space="0" w:color="auto"/>
              <w:right w:val="single" w:sz="4" w:space="0" w:color="auto"/>
            </w:tcBorders>
            <w:shd w:val="clear" w:color="000000" w:fill="FFFFFF"/>
            <w:hideMark/>
          </w:tcPr>
          <w:p w14:paraId="571A7614"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noWrap/>
            <w:vAlign w:val="bottom"/>
            <w:hideMark/>
          </w:tcPr>
          <w:p w14:paraId="2D30C498" w14:textId="77777777" w:rsidR="00364C8E" w:rsidRPr="00364C8E" w:rsidRDefault="00364C8E" w:rsidP="00364C8E">
            <w:pPr>
              <w:spacing w:line="240" w:lineRule="auto"/>
              <w:ind w:firstLine="0"/>
              <w:jc w:val="right"/>
              <w:rPr>
                <w:sz w:val="22"/>
                <w:szCs w:val="22"/>
              </w:rPr>
            </w:pPr>
            <w:r w:rsidRPr="00364C8E">
              <w:rPr>
                <w:sz w:val="22"/>
                <w:szCs w:val="22"/>
              </w:rPr>
              <w:t>22855,6</w:t>
            </w:r>
          </w:p>
        </w:tc>
      </w:tr>
      <w:tr w:rsidR="00364C8E" w:rsidRPr="00364C8E" w14:paraId="02E14805"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hideMark/>
          </w:tcPr>
          <w:p w14:paraId="75EAB464"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818" w:type="dxa"/>
            <w:tcBorders>
              <w:top w:val="nil"/>
              <w:left w:val="nil"/>
              <w:bottom w:val="single" w:sz="4" w:space="0" w:color="auto"/>
              <w:right w:val="single" w:sz="4" w:space="0" w:color="auto"/>
            </w:tcBorders>
            <w:shd w:val="clear" w:color="000000" w:fill="FFFFFF"/>
            <w:hideMark/>
          </w:tcPr>
          <w:p w14:paraId="48174BA0"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0BD1729"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312E5829" w14:textId="77777777" w:rsidR="00364C8E" w:rsidRPr="00364C8E" w:rsidRDefault="00364C8E" w:rsidP="00364C8E">
            <w:pPr>
              <w:spacing w:line="240" w:lineRule="auto"/>
              <w:ind w:firstLine="0"/>
              <w:rPr>
                <w:sz w:val="20"/>
              </w:rPr>
            </w:pPr>
            <w:r w:rsidRPr="00364C8E">
              <w:rPr>
                <w:sz w:val="20"/>
              </w:rPr>
              <w:t>0000042499</w:t>
            </w:r>
          </w:p>
        </w:tc>
        <w:tc>
          <w:tcPr>
            <w:tcW w:w="936" w:type="dxa"/>
            <w:tcBorders>
              <w:top w:val="nil"/>
              <w:left w:val="nil"/>
              <w:bottom w:val="single" w:sz="4" w:space="0" w:color="auto"/>
              <w:right w:val="single" w:sz="4" w:space="0" w:color="auto"/>
            </w:tcBorders>
            <w:shd w:val="clear" w:color="000000" w:fill="FFFFFF"/>
            <w:hideMark/>
          </w:tcPr>
          <w:p w14:paraId="59F8F5AF"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noWrap/>
            <w:vAlign w:val="bottom"/>
            <w:hideMark/>
          </w:tcPr>
          <w:p w14:paraId="3EF61DC8" w14:textId="77777777" w:rsidR="00364C8E" w:rsidRPr="00364C8E" w:rsidRDefault="00364C8E" w:rsidP="00364C8E">
            <w:pPr>
              <w:spacing w:line="240" w:lineRule="auto"/>
              <w:ind w:firstLine="0"/>
              <w:jc w:val="right"/>
              <w:rPr>
                <w:sz w:val="22"/>
                <w:szCs w:val="22"/>
              </w:rPr>
            </w:pPr>
            <w:r w:rsidRPr="00364C8E">
              <w:rPr>
                <w:sz w:val="22"/>
                <w:szCs w:val="22"/>
              </w:rPr>
              <w:t>1217,5</w:t>
            </w:r>
          </w:p>
        </w:tc>
      </w:tr>
      <w:tr w:rsidR="00364C8E" w:rsidRPr="00364C8E" w14:paraId="4BAC59E1" w14:textId="77777777" w:rsidTr="00364C8E">
        <w:trPr>
          <w:trHeight w:val="54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7948A70"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388F9B05"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783ADF5C"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0597D6BE" w14:textId="77777777" w:rsidR="00364C8E" w:rsidRPr="00364C8E" w:rsidRDefault="00364C8E" w:rsidP="00364C8E">
            <w:pPr>
              <w:spacing w:line="240" w:lineRule="auto"/>
              <w:ind w:firstLine="0"/>
              <w:rPr>
                <w:sz w:val="20"/>
              </w:rPr>
            </w:pPr>
            <w:r w:rsidRPr="00364C8E">
              <w:rPr>
                <w:sz w:val="20"/>
              </w:rPr>
              <w:t>0000042499</w:t>
            </w:r>
          </w:p>
        </w:tc>
        <w:tc>
          <w:tcPr>
            <w:tcW w:w="936" w:type="dxa"/>
            <w:tcBorders>
              <w:top w:val="nil"/>
              <w:left w:val="nil"/>
              <w:bottom w:val="single" w:sz="4" w:space="0" w:color="auto"/>
              <w:right w:val="single" w:sz="4" w:space="0" w:color="auto"/>
            </w:tcBorders>
            <w:shd w:val="clear" w:color="000000" w:fill="FFFFFF"/>
            <w:hideMark/>
          </w:tcPr>
          <w:p w14:paraId="2D15F67D"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noWrap/>
            <w:vAlign w:val="bottom"/>
            <w:hideMark/>
          </w:tcPr>
          <w:p w14:paraId="3E9DED7B" w14:textId="77777777" w:rsidR="00364C8E" w:rsidRPr="00364C8E" w:rsidRDefault="00364C8E" w:rsidP="00364C8E">
            <w:pPr>
              <w:spacing w:line="240" w:lineRule="auto"/>
              <w:ind w:firstLine="0"/>
              <w:jc w:val="right"/>
              <w:rPr>
                <w:sz w:val="22"/>
                <w:szCs w:val="22"/>
              </w:rPr>
            </w:pPr>
            <w:r w:rsidRPr="00364C8E">
              <w:rPr>
                <w:sz w:val="22"/>
                <w:szCs w:val="22"/>
              </w:rPr>
              <w:t>1217,5</w:t>
            </w:r>
          </w:p>
        </w:tc>
      </w:tr>
      <w:tr w:rsidR="00364C8E" w:rsidRPr="00364C8E" w14:paraId="188641BA" w14:textId="77777777" w:rsidTr="00364C8E">
        <w:trPr>
          <w:trHeight w:val="46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E00F08B"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7518DC3C"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55C5DE89"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22F7079C" w14:textId="77777777" w:rsidR="00364C8E" w:rsidRPr="00364C8E" w:rsidRDefault="00364C8E" w:rsidP="00364C8E">
            <w:pPr>
              <w:spacing w:line="240" w:lineRule="auto"/>
              <w:ind w:firstLine="0"/>
              <w:rPr>
                <w:sz w:val="20"/>
              </w:rPr>
            </w:pPr>
            <w:r w:rsidRPr="00364C8E">
              <w:rPr>
                <w:sz w:val="20"/>
              </w:rPr>
              <w:t>0000042499</w:t>
            </w:r>
          </w:p>
        </w:tc>
        <w:tc>
          <w:tcPr>
            <w:tcW w:w="936" w:type="dxa"/>
            <w:tcBorders>
              <w:top w:val="nil"/>
              <w:left w:val="nil"/>
              <w:bottom w:val="single" w:sz="4" w:space="0" w:color="auto"/>
              <w:right w:val="single" w:sz="4" w:space="0" w:color="auto"/>
            </w:tcBorders>
            <w:shd w:val="clear" w:color="000000" w:fill="FFFFFF"/>
            <w:hideMark/>
          </w:tcPr>
          <w:p w14:paraId="79EBBD57"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noWrap/>
            <w:vAlign w:val="bottom"/>
            <w:hideMark/>
          </w:tcPr>
          <w:p w14:paraId="63CBB25B" w14:textId="77777777" w:rsidR="00364C8E" w:rsidRPr="00364C8E" w:rsidRDefault="00364C8E" w:rsidP="00364C8E">
            <w:pPr>
              <w:spacing w:line="240" w:lineRule="auto"/>
              <w:ind w:firstLine="0"/>
              <w:jc w:val="right"/>
              <w:rPr>
                <w:sz w:val="22"/>
                <w:szCs w:val="22"/>
              </w:rPr>
            </w:pPr>
            <w:r w:rsidRPr="00364C8E">
              <w:rPr>
                <w:sz w:val="22"/>
                <w:szCs w:val="22"/>
              </w:rPr>
              <w:t>1217,5</w:t>
            </w:r>
          </w:p>
        </w:tc>
      </w:tr>
      <w:tr w:rsidR="00364C8E" w:rsidRPr="00364C8E" w14:paraId="0A7F021E" w14:textId="77777777" w:rsidTr="00364C8E">
        <w:trPr>
          <w:trHeight w:val="888"/>
        </w:trPr>
        <w:tc>
          <w:tcPr>
            <w:tcW w:w="4266" w:type="dxa"/>
            <w:tcBorders>
              <w:top w:val="nil"/>
              <w:left w:val="single" w:sz="4" w:space="0" w:color="000000"/>
              <w:bottom w:val="single" w:sz="4" w:space="0" w:color="000000"/>
              <w:right w:val="single" w:sz="4" w:space="0" w:color="000000"/>
            </w:tcBorders>
            <w:shd w:val="clear" w:color="FFFFFF" w:fill="FFFFFF"/>
            <w:hideMark/>
          </w:tcPr>
          <w:p w14:paraId="719428ED" w14:textId="77777777" w:rsidR="00364C8E" w:rsidRPr="00364C8E" w:rsidRDefault="00364C8E" w:rsidP="00364C8E">
            <w:pPr>
              <w:spacing w:line="240" w:lineRule="auto"/>
              <w:ind w:firstLine="0"/>
              <w:jc w:val="left"/>
              <w:rPr>
                <w:color w:val="000000"/>
                <w:sz w:val="20"/>
              </w:rPr>
            </w:pPr>
            <w:r w:rsidRPr="00364C8E">
              <w:rPr>
                <w:color w:val="000000"/>
                <w:sz w:val="20"/>
              </w:rPr>
              <w:t xml:space="preserve">Обеспечение </w:t>
            </w:r>
            <w:proofErr w:type="gramStart"/>
            <w:r w:rsidRPr="00364C8E">
              <w:rPr>
                <w:color w:val="000000"/>
                <w:sz w:val="20"/>
              </w:rPr>
              <w:t>функционирования модели персонифицированного финансирования дополнительного образования детей</w:t>
            </w:r>
            <w:proofErr w:type="gramEnd"/>
          </w:p>
        </w:tc>
        <w:tc>
          <w:tcPr>
            <w:tcW w:w="818" w:type="dxa"/>
            <w:tcBorders>
              <w:top w:val="nil"/>
              <w:left w:val="nil"/>
              <w:bottom w:val="single" w:sz="4" w:space="0" w:color="auto"/>
              <w:right w:val="single" w:sz="4" w:space="0" w:color="auto"/>
            </w:tcBorders>
            <w:shd w:val="clear" w:color="000000" w:fill="FFFFFF"/>
            <w:hideMark/>
          </w:tcPr>
          <w:p w14:paraId="5BF2FA51"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1379D6C3"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4430A871" w14:textId="77777777" w:rsidR="00364C8E" w:rsidRPr="00364C8E" w:rsidRDefault="00364C8E" w:rsidP="00364C8E">
            <w:pPr>
              <w:spacing w:line="240" w:lineRule="auto"/>
              <w:ind w:firstLine="0"/>
              <w:rPr>
                <w:sz w:val="20"/>
              </w:rPr>
            </w:pPr>
            <w:r w:rsidRPr="00364C8E">
              <w:rPr>
                <w:sz w:val="20"/>
              </w:rPr>
              <w:t>0000042500</w:t>
            </w:r>
          </w:p>
        </w:tc>
        <w:tc>
          <w:tcPr>
            <w:tcW w:w="936" w:type="dxa"/>
            <w:tcBorders>
              <w:top w:val="nil"/>
              <w:left w:val="nil"/>
              <w:bottom w:val="single" w:sz="4" w:space="0" w:color="auto"/>
              <w:right w:val="single" w:sz="4" w:space="0" w:color="auto"/>
            </w:tcBorders>
            <w:shd w:val="clear" w:color="000000" w:fill="FFFFFF"/>
            <w:hideMark/>
          </w:tcPr>
          <w:p w14:paraId="19BADA5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056BC35" w14:textId="77777777" w:rsidR="00364C8E" w:rsidRPr="00364C8E" w:rsidRDefault="00364C8E" w:rsidP="00364C8E">
            <w:pPr>
              <w:spacing w:line="240" w:lineRule="auto"/>
              <w:ind w:firstLine="0"/>
              <w:jc w:val="right"/>
              <w:rPr>
                <w:sz w:val="22"/>
                <w:szCs w:val="22"/>
              </w:rPr>
            </w:pPr>
            <w:r w:rsidRPr="00364C8E">
              <w:rPr>
                <w:sz w:val="22"/>
                <w:szCs w:val="22"/>
              </w:rPr>
              <w:t>6870,1</w:t>
            </w:r>
          </w:p>
        </w:tc>
      </w:tr>
      <w:tr w:rsidR="00364C8E" w:rsidRPr="00364C8E" w14:paraId="395857E8" w14:textId="77777777" w:rsidTr="00364C8E">
        <w:trPr>
          <w:trHeight w:val="61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580E99A"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7D8E9554"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6203B64B"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437541F9" w14:textId="77777777" w:rsidR="00364C8E" w:rsidRPr="00364C8E" w:rsidRDefault="00364C8E" w:rsidP="00364C8E">
            <w:pPr>
              <w:spacing w:line="240" w:lineRule="auto"/>
              <w:ind w:firstLine="0"/>
              <w:rPr>
                <w:sz w:val="20"/>
              </w:rPr>
            </w:pPr>
            <w:r w:rsidRPr="00364C8E">
              <w:rPr>
                <w:sz w:val="20"/>
              </w:rPr>
              <w:t>0000042500</w:t>
            </w:r>
          </w:p>
        </w:tc>
        <w:tc>
          <w:tcPr>
            <w:tcW w:w="936" w:type="dxa"/>
            <w:tcBorders>
              <w:top w:val="nil"/>
              <w:left w:val="nil"/>
              <w:bottom w:val="single" w:sz="4" w:space="0" w:color="auto"/>
              <w:right w:val="single" w:sz="4" w:space="0" w:color="auto"/>
            </w:tcBorders>
            <w:shd w:val="clear" w:color="000000" w:fill="FFFFFF"/>
            <w:hideMark/>
          </w:tcPr>
          <w:p w14:paraId="0470C86D"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75C59E57" w14:textId="77777777" w:rsidR="00364C8E" w:rsidRPr="00364C8E" w:rsidRDefault="00364C8E" w:rsidP="00364C8E">
            <w:pPr>
              <w:spacing w:line="240" w:lineRule="auto"/>
              <w:ind w:firstLine="0"/>
              <w:jc w:val="right"/>
              <w:rPr>
                <w:sz w:val="22"/>
                <w:szCs w:val="22"/>
              </w:rPr>
            </w:pPr>
            <w:r w:rsidRPr="00364C8E">
              <w:rPr>
                <w:sz w:val="22"/>
                <w:szCs w:val="22"/>
              </w:rPr>
              <w:t>6870,1</w:t>
            </w:r>
          </w:p>
        </w:tc>
      </w:tr>
      <w:tr w:rsidR="00364C8E" w:rsidRPr="00364C8E" w14:paraId="5EA9BFEA" w14:textId="77777777" w:rsidTr="00364C8E">
        <w:trPr>
          <w:trHeight w:val="30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D313321"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33833648"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BC631F6"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0D7780FD" w14:textId="77777777" w:rsidR="00364C8E" w:rsidRPr="00364C8E" w:rsidRDefault="00364C8E" w:rsidP="00364C8E">
            <w:pPr>
              <w:spacing w:line="240" w:lineRule="auto"/>
              <w:ind w:firstLine="0"/>
              <w:rPr>
                <w:sz w:val="20"/>
              </w:rPr>
            </w:pPr>
            <w:r w:rsidRPr="00364C8E">
              <w:rPr>
                <w:sz w:val="20"/>
              </w:rPr>
              <w:t>0000042500</w:t>
            </w:r>
          </w:p>
        </w:tc>
        <w:tc>
          <w:tcPr>
            <w:tcW w:w="936" w:type="dxa"/>
            <w:tcBorders>
              <w:top w:val="nil"/>
              <w:left w:val="nil"/>
              <w:bottom w:val="single" w:sz="4" w:space="0" w:color="auto"/>
              <w:right w:val="single" w:sz="4" w:space="0" w:color="auto"/>
            </w:tcBorders>
            <w:shd w:val="clear" w:color="000000" w:fill="FFFFFF"/>
            <w:hideMark/>
          </w:tcPr>
          <w:p w14:paraId="3C9C1C7D"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4BFDB230" w14:textId="77777777" w:rsidR="00364C8E" w:rsidRPr="00364C8E" w:rsidRDefault="00364C8E" w:rsidP="00364C8E">
            <w:pPr>
              <w:spacing w:line="240" w:lineRule="auto"/>
              <w:ind w:firstLine="0"/>
              <w:jc w:val="right"/>
              <w:rPr>
                <w:sz w:val="22"/>
                <w:szCs w:val="22"/>
              </w:rPr>
            </w:pPr>
            <w:r w:rsidRPr="00364C8E">
              <w:rPr>
                <w:sz w:val="22"/>
                <w:szCs w:val="22"/>
              </w:rPr>
              <w:t>6870,1</w:t>
            </w:r>
          </w:p>
        </w:tc>
      </w:tr>
      <w:tr w:rsidR="00364C8E" w:rsidRPr="00364C8E" w14:paraId="21FEE050" w14:textId="77777777" w:rsidTr="00364C8E">
        <w:trPr>
          <w:trHeight w:val="324"/>
        </w:trPr>
        <w:tc>
          <w:tcPr>
            <w:tcW w:w="4266" w:type="dxa"/>
            <w:tcBorders>
              <w:top w:val="nil"/>
              <w:left w:val="single" w:sz="4" w:space="0" w:color="auto"/>
              <w:bottom w:val="single" w:sz="4" w:space="0" w:color="auto"/>
              <w:right w:val="single" w:sz="4" w:space="0" w:color="auto"/>
            </w:tcBorders>
            <w:shd w:val="clear" w:color="000000" w:fill="FFFFFF"/>
            <w:hideMark/>
          </w:tcPr>
          <w:p w14:paraId="3134641A" w14:textId="77777777" w:rsidR="00364C8E" w:rsidRPr="00364C8E" w:rsidRDefault="00364C8E" w:rsidP="00364C8E">
            <w:pPr>
              <w:spacing w:line="240" w:lineRule="auto"/>
              <w:ind w:firstLine="0"/>
              <w:rPr>
                <w:b/>
                <w:bCs/>
                <w:sz w:val="20"/>
              </w:rPr>
            </w:pPr>
            <w:r w:rsidRPr="00364C8E">
              <w:rPr>
                <w:b/>
                <w:bCs/>
                <w:sz w:val="20"/>
              </w:rPr>
              <w:t xml:space="preserve">Молодежная политика </w:t>
            </w:r>
          </w:p>
        </w:tc>
        <w:tc>
          <w:tcPr>
            <w:tcW w:w="818" w:type="dxa"/>
            <w:tcBorders>
              <w:top w:val="nil"/>
              <w:left w:val="nil"/>
              <w:bottom w:val="single" w:sz="4" w:space="0" w:color="auto"/>
              <w:right w:val="single" w:sz="4" w:space="0" w:color="auto"/>
            </w:tcBorders>
            <w:shd w:val="clear" w:color="000000" w:fill="FFFFFF"/>
            <w:hideMark/>
          </w:tcPr>
          <w:p w14:paraId="41F10918" w14:textId="77777777" w:rsidR="00364C8E" w:rsidRPr="00364C8E" w:rsidRDefault="00364C8E" w:rsidP="00364C8E">
            <w:pPr>
              <w:spacing w:line="240" w:lineRule="auto"/>
              <w:ind w:firstLine="0"/>
              <w:rPr>
                <w:b/>
                <w:bCs/>
                <w:sz w:val="20"/>
              </w:rPr>
            </w:pPr>
            <w:r w:rsidRPr="00364C8E">
              <w:rPr>
                <w:b/>
                <w:bCs/>
                <w:sz w:val="20"/>
              </w:rPr>
              <w:t>07</w:t>
            </w:r>
          </w:p>
        </w:tc>
        <w:tc>
          <w:tcPr>
            <w:tcW w:w="1105" w:type="dxa"/>
            <w:tcBorders>
              <w:top w:val="nil"/>
              <w:left w:val="nil"/>
              <w:bottom w:val="single" w:sz="4" w:space="0" w:color="auto"/>
              <w:right w:val="single" w:sz="4" w:space="0" w:color="auto"/>
            </w:tcBorders>
            <w:shd w:val="clear" w:color="000000" w:fill="FFFFFF"/>
            <w:hideMark/>
          </w:tcPr>
          <w:p w14:paraId="56F6BAC7" w14:textId="77777777" w:rsidR="00364C8E" w:rsidRPr="00364C8E" w:rsidRDefault="00364C8E" w:rsidP="00364C8E">
            <w:pPr>
              <w:spacing w:line="240" w:lineRule="auto"/>
              <w:ind w:firstLine="0"/>
              <w:rPr>
                <w:b/>
                <w:bCs/>
                <w:sz w:val="20"/>
              </w:rPr>
            </w:pPr>
            <w:r w:rsidRPr="00364C8E">
              <w:rPr>
                <w:b/>
                <w:bCs/>
                <w:sz w:val="20"/>
              </w:rPr>
              <w:t>07</w:t>
            </w:r>
          </w:p>
        </w:tc>
        <w:tc>
          <w:tcPr>
            <w:tcW w:w="1188" w:type="dxa"/>
            <w:tcBorders>
              <w:top w:val="nil"/>
              <w:left w:val="nil"/>
              <w:bottom w:val="single" w:sz="4" w:space="0" w:color="auto"/>
              <w:right w:val="single" w:sz="4" w:space="0" w:color="auto"/>
            </w:tcBorders>
            <w:shd w:val="clear" w:color="000000" w:fill="FFFFFF"/>
            <w:hideMark/>
          </w:tcPr>
          <w:p w14:paraId="5268550F"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07940874"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5515021C" w14:textId="77777777" w:rsidR="00364C8E" w:rsidRPr="00364C8E" w:rsidRDefault="00364C8E" w:rsidP="00364C8E">
            <w:pPr>
              <w:spacing w:line="240" w:lineRule="auto"/>
              <w:ind w:firstLine="0"/>
              <w:jc w:val="right"/>
              <w:rPr>
                <w:b/>
                <w:bCs/>
                <w:sz w:val="22"/>
                <w:szCs w:val="22"/>
              </w:rPr>
            </w:pPr>
            <w:r w:rsidRPr="00364C8E">
              <w:rPr>
                <w:b/>
                <w:bCs/>
                <w:sz w:val="22"/>
                <w:szCs w:val="22"/>
              </w:rPr>
              <w:t>4169,3</w:t>
            </w:r>
          </w:p>
        </w:tc>
      </w:tr>
      <w:tr w:rsidR="00364C8E" w:rsidRPr="00364C8E" w14:paraId="29EF70AA" w14:textId="77777777" w:rsidTr="00364C8E">
        <w:trPr>
          <w:trHeight w:val="339"/>
        </w:trPr>
        <w:tc>
          <w:tcPr>
            <w:tcW w:w="4266" w:type="dxa"/>
            <w:tcBorders>
              <w:top w:val="nil"/>
              <w:left w:val="single" w:sz="4" w:space="0" w:color="auto"/>
              <w:bottom w:val="single" w:sz="4" w:space="0" w:color="auto"/>
              <w:right w:val="single" w:sz="4" w:space="0" w:color="auto"/>
            </w:tcBorders>
            <w:shd w:val="clear" w:color="000000" w:fill="FFFFFF"/>
            <w:hideMark/>
          </w:tcPr>
          <w:p w14:paraId="49F0255E" w14:textId="77777777" w:rsidR="00364C8E" w:rsidRPr="00364C8E" w:rsidRDefault="00364C8E" w:rsidP="00364C8E">
            <w:pPr>
              <w:spacing w:line="240" w:lineRule="auto"/>
              <w:ind w:firstLine="0"/>
              <w:rPr>
                <w:sz w:val="20"/>
              </w:rPr>
            </w:pPr>
            <w:r w:rsidRPr="00364C8E">
              <w:rPr>
                <w:sz w:val="20"/>
              </w:rPr>
              <w:t>Мероприятия в области молодежной политики</w:t>
            </w:r>
          </w:p>
        </w:tc>
        <w:tc>
          <w:tcPr>
            <w:tcW w:w="818" w:type="dxa"/>
            <w:tcBorders>
              <w:top w:val="nil"/>
              <w:left w:val="nil"/>
              <w:bottom w:val="single" w:sz="4" w:space="0" w:color="auto"/>
              <w:right w:val="single" w:sz="4" w:space="0" w:color="auto"/>
            </w:tcBorders>
            <w:shd w:val="clear" w:color="000000" w:fill="FFFFFF"/>
            <w:hideMark/>
          </w:tcPr>
          <w:p w14:paraId="1CD66BDB"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68F468D4" w14:textId="77777777" w:rsidR="00364C8E" w:rsidRPr="00364C8E" w:rsidRDefault="00364C8E" w:rsidP="00364C8E">
            <w:pPr>
              <w:spacing w:line="240" w:lineRule="auto"/>
              <w:ind w:firstLine="0"/>
              <w:rPr>
                <w:sz w:val="20"/>
              </w:rPr>
            </w:pPr>
            <w:r w:rsidRPr="00364C8E">
              <w:rPr>
                <w:sz w:val="20"/>
              </w:rPr>
              <w:t>07</w:t>
            </w:r>
          </w:p>
        </w:tc>
        <w:tc>
          <w:tcPr>
            <w:tcW w:w="1188" w:type="dxa"/>
            <w:tcBorders>
              <w:top w:val="nil"/>
              <w:left w:val="nil"/>
              <w:bottom w:val="single" w:sz="4" w:space="0" w:color="auto"/>
              <w:right w:val="single" w:sz="4" w:space="0" w:color="auto"/>
            </w:tcBorders>
            <w:shd w:val="clear" w:color="000000" w:fill="FFFFFF"/>
            <w:hideMark/>
          </w:tcPr>
          <w:p w14:paraId="036676AB" w14:textId="77777777" w:rsidR="00364C8E" w:rsidRPr="00364C8E" w:rsidRDefault="00364C8E" w:rsidP="00364C8E">
            <w:pPr>
              <w:spacing w:line="240" w:lineRule="auto"/>
              <w:ind w:firstLine="0"/>
              <w:rPr>
                <w:sz w:val="20"/>
              </w:rPr>
            </w:pPr>
            <w:r w:rsidRPr="00364C8E">
              <w:rPr>
                <w:sz w:val="20"/>
              </w:rPr>
              <w:t>0000043102</w:t>
            </w:r>
          </w:p>
        </w:tc>
        <w:tc>
          <w:tcPr>
            <w:tcW w:w="936" w:type="dxa"/>
            <w:tcBorders>
              <w:top w:val="nil"/>
              <w:left w:val="nil"/>
              <w:bottom w:val="single" w:sz="4" w:space="0" w:color="auto"/>
              <w:right w:val="single" w:sz="4" w:space="0" w:color="auto"/>
            </w:tcBorders>
            <w:shd w:val="clear" w:color="000000" w:fill="FFFFFF"/>
            <w:hideMark/>
          </w:tcPr>
          <w:p w14:paraId="0CE335F2"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39944C2" w14:textId="77777777" w:rsidR="00364C8E" w:rsidRPr="00364C8E" w:rsidRDefault="00364C8E" w:rsidP="00364C8E">
            <w:pPr>
              <w:spacing w:line="240" w:lineRule="auto"/>
              <w:ind w:firstLine="0"/>
              <w:jc w:val="right"/>
              <w:rPr>
                <w:sz w:val="22"/>
                <w:szCs w:val="22"/>
              </w:rPr>
            </w:pPr>
            <w:r w:rsidRPr="00364C8E">
              <w:rPr>
                <w:sz w:val="22"/>
                <w:szCs w:val="22"/>
              </w:rPr>
              <w:t>25,0</w:t>
            </w:r>
          </w:p>
        </w:tc>
      </w:tr>
      <w:tr w:rsidR="00364C8E" w:rsidRPr="00364C8E" w14:paraId="639FB7F4" w14:textId="77777777" w:rsidTr="00364C8E">
        <w:trPr>
          <w:trHeight w:val="48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1C1E759"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66D52702"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1A46643A" w14:textId="77777777" w:rsidR="00364C8E" w:rsidRPr="00364C8E" w:rsidRDefault="00364C8E" w:rsidP="00364C8E">
            <w:pPr>
              <w:spacing w:line="240" w:lineRule="auto"/>
              <w:ind w:firstLine="0"/>
              <w:rPr>
                <w:sz w:val="20"/>
              </w:rPr>
            </w:pPr>
            <w:r w:rsidRPr="00364C8E">
              <w:rPr>
                <w:sz w:val="20"/>
              </w:rPr>
              <w:t>07</w:t>
            </w:r>
          </w:p>
        </w:tc>
        <w:tc>
          <w:tcPr>
            <w:tcW w:w="1188" w:type="dxa"/>
            <w:tcBorders>
              <w:top w:val="nil"/>
              <w:left w:val="nil"/>
              <w:bottom w:val="single" w:sz="4" w:space="0" w:color="auto"/>
              <w:right w:val="single" w:sz="4" w:space="0" w:color="auto"/>
            </w:tcBorders>
            <w:shd w:val="clear" w:color="000000" w:fill="FFFFFF"/>
            <w:hideMark/>
          </w:tcPr>
          <w:p w14:paraId="197FB926" w14:textId="77777777" w:rsidR="00364C8E" w:rsidRPr="00364C8E" w:rsidRDefault="00364C8E" w:rsidP="00364C8E">
            <w:pPr>
              <w:spacing w:line="240" w:lineRule="auto"/>
              <w:ind w:firstLine="0"/>
              <w:rPr>
                <w:sz w:val="20"/>
              </w:rPr>
            </w:pPr>
            <w:r w:rsidRPr="00364C8E">
              <w:rPr>
                <w:sz w:val="20"/>
              </w:rPr>
              <w:t>0000043102</w:t>
            </w:r>
          </w:p>
        </w:tc>
        <w:tc>
          <w:tcPr>
            <w:tcW w:w="936" w:type="dxa"/>
            <w:tcBorders>
              <w:top w:val="nil"/>
              <w:left w:val="nil"/>
              <w:bottom w:val="single" w:sz="4" w:space="0" w:color="auto"/>
              <w:right w:val="single" w:sz="4" w:space="0" w:color="auto"/>
            </w:tcBorders>
            <w:shd w:val="clear" w:color="000000" w:fill="FFFFFF"/>
            <w:hideMark/>
          </w:tcPr>
          <w:p w14:paraId="53EEA37F"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05031DED" w14:textId="77777777" w:rsidR="00364C8E" w:rsidRPr="00364C8E" w:rsidRDefault="00364C8E" w:rsidP="00364C8E">
            <w:pPr>
              <w:spacing w:line="240" w:lineRule="auto"/>
              <w:ind w:firstLine="0"/>
              <w:jc w:val="right"/>
              <w:rPr>
                <w:sz w:val="22"/>
                <w:szCs w:val="22"/>
              </w:rPr>
            </w:pPr>
            <w:r w:rsidRPr="00364C8E">
              <w:rPr>
                <w:sz w:val="22"/>
                <w:szCs w:val="22"/>
              </w:rPr>
              <w:t>25,0</w:t>
            </w:r>
          </w:p>
        </w:tc>
      </w:tr>
      <w:tr w:rsidR="00364C8E" w:rsidRPr="00364C8E" w14:paraId="21E1F7F2" w14:textId="77777777" w:rsidTr="00364C8E">
        <w:trPr>
          <w:trHeight w:val="444"/>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016107F3"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027AB5DF"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389FCF28" w14:textId="77777777" w:rsidR="00364C8E" w:rsidRPr="00364C8E" w:rsidRDefault="00364C8E" w:rsidP="00364C8E">
            <w:pPr>
              <w:spacing w:line="240" w:lineRule="auto"/>
              <w:ind w:firstLine="0"/>
              <w:rPr>
                <w:sz w:val="20"/>
              </w:rPr>
            </w:pPr>
            <w:r w:rsidRPr="00364C8E">
              <w:rPr>
                <w:sz w:val="20"/>
              </w:rPr>
              <w:t>07</w:t>
            </w:r>
          </w:p>
        </w:tc>
        <w:tc>
          <w:tcPr>
            <w:tcW w:w="1188" w:type="dxa"/>
            <w:tcBorders>
              <w:top w:val="nil"/>
              <w:left w:val="nil"/>
              <w:bottom w:val="single" w:sz="4" w:space="0" w:color="auto"/>
              <w:right w:val="single" w:sz="4" w:space="0" w:color="auto"/>
            </w:tcBorders>
            <w:shd w:val="clear" w:color="000000" w:fill="FFFFFF"/>
            <w:hideMark/>
          </w:tcPr>
          <w:p w14:paraId="65DAF7C6" w14:textId="77777777" w:rsidR="00364C8E" w:rsidRPr="00364C8E" w:rsidRDefault="00364C8E" w:rsidP="00364C8E">
            <w:pPr>
              <w:spacing w:line="240" w:lineRule="auto"/>
              <w:ind w:firstLine="0"/>
              <w:rPr>
                <w:sz w:val="20"/>
              </w:rPr>
            </w:pPr>
            <w:r w:rsidRPr="00364C8E">
              <w:rPr>
                <w:sz w:val="20"/>
              </w:rPr>
              <w:t>0000043102</w:t>
            </w:r>
          </w:p>
        </w:tc>
        <w:tc>
          <w:tcPr>
            <w:tcW w:w="936" w:type="dxa"/>
            <w:tcBorders>
              <w:top w:val="nil"/>
              <w:left w:val="nil"/>
              <w:bottom w:val="single" w:sz="4" w:space="0" w:color="auto"/>
              <w:right w:val="single" w:sz="4" w:space="0" w:color="auto"/>
            </w:tcBorders>
            <w:shd w:val="clear" w:color="000000" w:fill="FFFFFF"/>
            <w:hideMark/>
          </w:tcPr>
          <w:p w14:paraId="1C60480A"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34B86AB2" w14:textId="77777777" w:rsidR="00364C8E" w:rsidRPr="00364C8E" w:rsidRDefault="00364C8E" w:rsidP="00364C8E">
            <w:pPr>
              <w:spacing w:line="240" w:lineRule="auto"/>
              <w:ind w:firstLine="0"/>
              <w:jc w:val="right"/>
              <w:rPr>
                <w:sz w:val="22"/>
                <w:szCs w:val="22"/>
              </w:rPr>
            </w:pPr>
            <w:r w:rsidRPr="00364C8E">
              <w:rPr>
                <w:sz w:val="22"/>
                <w:szCs w:val="22"/>
              </w:rPr>
              <w:t>25,0</w:t>
            </w:r>
          </w:p>
        </w:tc>
      </w:tr>
      <w:tr w:rsidR="00364C8E" w:rsidRPr="00364C8E" w14:paraId="026476EE" w14:textId="77777777" w:rsidTr="00364C8E">
        <w:trPr>
          <w:trHeight w:val="495"/>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74F1CB1D" w14:textId="77777777" w:rsidR="00364C8E" w:rsidRPr="00364C8E" w:rsidRDefault="00364C8E" w:rsidP="00364C8E">
            <w:pPr>
              <w:spacing w:line="240" w:lineRule="auto"/>
              <w:ind w:firstLine="0"/>
              <w:jc w:val="left"/>
              <w:rPr>
                <w:color w:val="000000"/>
                <w:sz w:val="20"/>
              </w:rPr>
            </w:pPr>
            <w:r w:rsidRPr="00364C8E">
              <w:rPr>
                <w:color w:val="000000"/>
                <w:sz w:val="20"/>
              </w:rPr>
              <w:t>Мероприятия по проведению оздоровительной кампании детей</w:t>
            </w:r>
          </w:p>
        </w:tc>
        <w:tc>
          <w:tcPr>
            <w:tcW w:w="818" w:type="dxa"/>
            <w:tcBorders>
              <w:top w:val="nil"/>
              <w:left w:val="nil"/>
              <w:bottom w:val="single" w:sz="4" w:space="0" w:color="auto"/>
              <w:right w:val="single" w:sz="4" w:space="0" w:color="auto"/>
            </w:tcBorders>
            <w:shd w:val="clear" w:color="000000" w:fill="FFFFFF"/>
            <w:hideMark/>
          </w:tcPr>
          <w:p w14:paraId="7B0A0D52"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BADF14F" w14:textId="77777777" w:rsidR="00364C8E" w:rsidRPr="00364C8E" w:rsidRDefault="00364C8E" w:rsidP="00364C8E">
            <w:pPr>
              <w:spacing w:line="240" w:lineRule="auto"/>
              <w:ind w:firstLine="0"/>
              <w:rPr>
                <w:sz w:val="20"/>
              </w:rPr>
            </w:pPr>
            <w:r w:rsidRPr="00364C8E">
              <w:rPr>
                <w:sz w:val="20"/>
              </w:rPr>
              <w:t>07</w:t>
            </w:r>
          </w:p>
        </w:tc>
        <w:tc>
          <w:tcPr>
            <w:tcW w:w="1188" w:type="dxa"/>
            <w:tcBorders>
              <w:top w:val="nil"/>
              <w:left w:val="nil"/>
              <w:bottom w:val="single" w:sz="4" w:space="0" w:color="auto"/>
              <w:right w:val="single" w:sz="4" w:space="0" w:color="auto"/>
            </w:tcBorders>
            <w:shd w:val="clear" w:color="000000" w:fill="FFFFFF"/>
            <w:hideMark/>
          </w:tcPr>
          <w:p w14:paraId="6B0F3A8A" w14:textId="77777777" w:rsidR="00364C8E" w:rsidRPr="00364C8E" w:rsidRDefault="00364C8E" w:rsidP="00364C8E">
            <w:pPr>
              <w:spacing w:line="240" w:lineRule="auto"/>
              <w:ind w:firstLine="0"/>
              <w:rPr>
                <w:sz w:val="20"/>
              </w:rPr>
            </w:pPr>
            <w:r w:rsidRPr="00364C8E">
              <w:rPr>
                <w:sz w:val="20"/>
              </w:rPr>
              <w:t>0000043200</w:t>
            </w:r>
          </w:p>
        </w:tc>
        <w:tc>
          <w:tcPr>
            <w:tcW w:w="936" w:type="dxa"/>
            <w:tcBorders>
              <w:top w:val="nil"/>
              <w:left w:val="nil"/>
              <w:bottom w:val="single" w:sz="4" w:space="0" w:color="auto"/>
              <w:right w:val="single" w:sz="4" w:space="0" w:color="auto"/>
            </w:tcBorders>
            <w:shd w:val="clear" w:color="000000" w:fill="FFFFFF"/>
            <w:hideMark/>
          </w:tcPr>
          <w:p w14:paraId="4245ADFA"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63034C1" w14:textId="77777777" w:rsidR="00364C8E" w:rsidRPr="00364C8E" w:rsidRDefault="00364C8E" w:rsidP="00364C8E">
            <w:pPr>
              <w:spacing w:line="240" w:lineRule="auto"/>
              <w:ind w:firstLine="0"/>
              <w:jc w:val="right"/>
              <w:rPr>
                <w:sz w:val="22"/>
                <w:szCs w:val="22"/>
              </w:rPr>
            </w:pPr>
            <w:r w:rsidRPr="00364C8E">
              <w:rPr>
                <w:sz w:val="22"/>
                <w:szCs w:val="22"/>
              </w:rPr>
              <w:t>4144,3</w:t>
            </w:r>
          </w:p>
        </w:tc>
      </w:tr>
      <w:tr w:rsidR="00364C8E" w:rsidRPr="00364C8E" w14:paraId="70D3B011" w14:textId="77777777" w:rsidTr="00364C8E">
        <w:trPr>
          <w:trHeight w:val="300"/>
        </w:trPr>
        <w:tc>
          <w:tcPr>
            <w:tcW w:w="4266" w:type="dxa"/>
            <w:tcBorders>
              <w:top w:val="nil"/>
              <w:left w:val="single" w:sz="4" w:space="0" w:color="auto"/>
              <w:bottom w:val="single" w:sz="4" w:space="0" w:color="auto"/>
              <w:right w:val="single" w:sz="4" w:space="0" w:color="auto"/>
            </w:tcBorders>
            <w:shd w:val="clear" w:color="000000" w:fill="FFFFFF"/>
            <w:hideMark/>
          </w:tcPr>
          <w:p w14:paraId="63333F62"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818" w:type="dxa"/>
            <w:tcBorders>
              <w:top w:val="nil"/>
              <w:left w:val="nil"/>
              <w:bottom w:val="single" w:sz="4" w:space="0" w:color="auto"/>
              <w:right w:val="single" w:sz="4" w:space="0" w:color="auto"/>
            </w:tcBorders>
            <w:shd w:val="clear" w:color="000000" w:fill="FFFFFF"/>
            <w:hideMark/>
          </w:tcPr>
          <w:p w14:paraId="401371EA"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505EA49" w14:textId="77777777" w:rsidR="00364C8E" w:rsidRPr="00364C8E" w:rsidRDefault="00364C8E" w:rsidP="00364C8E">
            <w:pPr>
              <w:spacing w:line="240" w:lineRule="auto"/>
              <w:ind w:firstLine="0"/>
              <w:rPr>
                <w:sz w:val="20"/>
              </w:rPr>
            </w:pPr>
            <w:r w:rsidRPr="00364C8E">
              <w:rPr>
                <w:sz w:val="20"/>
              </w:rPr>
              <w:t>07</w:t>
            </w:r>
          </w:p>
        </w:tc>
        <w:tc>
          <w:tcPr>
            <w:tcW w:w="1188" w:type="dxa"/>
            <w:tcBorders>
              <w:top w:val="nil"/>
              <w:left w:val="nil"/>
              <w:bottom w:val="single" w:sz="4" w:space="0" w:color="auto"/>
              <w:right w:val="single" w:sz="4" w:space="0" w:color="auto"/>
            </w:tcBorders>
            <w:shd w:val="clear" w:color="000000" w:fill="FFFFFF"/>
            <w:hideMark/>
          </w:tcPr>
          <w:p w14:paraId="0EF9C8EA" w14:textId="77777777" w:rsidR="00364C8E" w:rsidRPr="00364C8E" w:rsidRDefault="00364C8E" w:rsidP="00364C8E">
            <w:pPr>
              <w:spacing w:line="240" w:lineRule="auto"/>
              <w:ind w:firstLine="0"/>
              <w:rPr>
                <w:sz w:val="20"/>
              </w:rPr>
            </w:pPr>
            <w:r w:rsidRPr="00364C8E">
              <w:rPr>
                <w:sz w:val="20"/>
              </w:rPr>
              <w:t>0000043299</w:t>
            </w:r>
          </w:p>
        </w:tc>
        <w:tc>
          <w:tcPr>
            <w:tcW w:w="936" w:type="dxa"/>
            <w:tcBorders>
              <w:top w:val="nil"/>
              <w:left w:val="nil"/>
              <w:bottom w:val="single" w:sz="4" w:space="0" w:color="auto"/>
              <w:right w:val="single" w:sz="4" w:space="0" w:color="auto"/>
            </w:tcBorders>
            <w:shd w:val="clear" w:color="000000" w:fill="FFFFFF"/>
            <w:hideMark/>
          </w:tcPr>
          <w:p w14:paraId="1F9D7D0C"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77D2E622" w14:textId="77777777" w:rsidR="00364C8E" w:rsidRPr="00364C8E" w:rsidRDefault="00364C8E" w:rsidP="00364C8E">
            <w:pPr>
              <w:spacing w:line="240" w:lineRule="auto"/>
              <w:ind w:firstLine="0"/>
              <w:jc w:val="right"/>
              <w:rPr>
                <w:sz w:val="22"/>
                <w:szCs w:val="22"/>
              </w:rPr>
            </w:pPr>
            <w:r w:rsidRPr="00364C8E">
              <w:rPr>
                <w:sz w:val="22"/>
                <w:szCs w:val="22"/>
              </w:rPr>
              <w:t>4144,3</w:t>
            </w:r>
          </w:p>
        </w:tc>
      </w:tr>
      <w:tr w:rsidR="00364C8E" w:rsidRPr="00364C8E" w14:paraId="72A1D5FB"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41676FD"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6CDF704B"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52E3E9C7" w14:textId="77777777" w:rsidR="00364C8E" w:rsidRPr="00364C8E" w:rsidRDefault="00364C8E" w:rsidP="00364C8E">
            <w:pPr>
              <w:spacing w:line="240" w:lineRule="auto"/>
              <w:ind w:firstLine="0"/>
              <w:rPr>
                <w:sz w:val="20"/>
              </w:rPr>
            </w:pPr>
            <w:r w:rsidRPr="00364C8E">
              <w:rPr>
                <w:sz w:val="20"/>
              </w:rPr>
              <w:t>07</w:t>
            </w:r>
          </w:p>
        </w:tc>
        <w:tc>
          <w:tcPr>
            <w:tcW w:w="1188" w:type="dxa"/>
            <w:tcBorders>
              <w:top w:val="nil"/>
              <w:left w:val="nil"/>
              <w:bottom w:val="single" w:sz="4" w:space="0" w:color="auto"/>
              <w:right w:val="single" w:sz="4" w:space="0" w:color="auto"/>
            </w:tcBorders>
            <w:shd w:val="clear" w:color="000000" w:fill="FFFFFF"/>
            <w:hideMark/>
          </w:tcPr>
          <w:p w14:paraId="0C8C4CF1" w14:textId="77777777" w:rsidR="00364C8E" w:rsidRPr="00364C8E" w:rsidRDefault="00364C8E" w:rsidP="00364C8E">
            <w:pPr>
              <w:spacing w:line="240" w:lineRule="auto"/>
              <w:ind w:firstLine="0"/>
              <w:rPr>
                <w:sz w:val="20"/>
              </w:rPr>
            </w:pPr>
            <w:r w:rsidRPr="00364C8E">
              <w:rPr>
                <w:sz w:val="20"/>
              </w:rPr>
              <w:t>0000043299</w:t>
            </w:r>
          </w:p>
        </w:tc>
        <w:tc>
          <w:tcPr>
            <w:tcW w:w="936" w:type="dxa"/>
            <w:tcBorders>
              <w:top w:val="nil"/>
              <w:left w:val="nil"/>
              <w:bottom w:val="single" w:sz="4" w:space="0" w:color="auto"/>
              <w:right w:val="single" w:sz="4" w:space="0" w:color="auto"/>
            </w:tcBorders>
            <w:shd w:val="clear" w:color="000000" w:fill="FFFFFF"/>
            <w:hideMark/>
          </w:tcPr>
          <w:p w14:paraId="7D705E43"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5ADD30B1" w14:textId="77777777" w:rsidR="00364C8E" w:rsidRPr="00364C8E" w:rsidRDefault="00364C8E" w:rsidP="00364C8E">
            <w:pPr>
              <w:spacing w:line="240" w:lineRule="auto"/>
              <w:ind w:firstLine="0"/>
              <w:jc w:val="right"/>
              <w:rPr>
                <w:sz w:val="22"/>
                <w:szCs w:val="22"/>
              </w:rPr>
            </w:pPr>
            <w:r w:rsidRPr="00364C8E">
              <w:rPr>
                <w:sz w:val="22"/>
                <w:szCs w:val="22"/>
              </w:rPr>
              <w:t>4144,3</w:t>
            </w:r>
          </w:p>
        </w:tc>
      </w:tr>
      <w:tr w:rsidR="00364C8E" w:rsidRPr="00364C8E" w14:paraId="65380C6F" w14:textId="77777777" w:rsidTr="00364C8E">
        <w:trPr>
          <w:trHeight w:val="42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59AFCAA"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65DBD09C"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3CDEDC1F" w14:textId="77777777" w:rsidR="00364C8E" w:rsidRPr="00364C8E" w:rsidRDefault="00364C8E" w:rsidP="00364C8E">
            <w:pPr>
              <w:spacing w:line="240" w:lineRule="auto"/>
              <w:ind w:firstLine="0"/>
              <w:rPr>
                <w:sz w:val="20"/>
              </w:rPr>
            </w:pPr>
            <w:r w:rsidRPr="00364C8E">
              <w:rPr>
                <w:sz w:val="20"/>
              </w:rPr>
              <w:t>07</w:t>
            </w:r>
          </w:p>
        </w:tc>
        <w:tc>
          <w:tcPr>
            <w:tcW w:w="1188" w:type="dxa"/>
            <w:tcBorders>
              <w:top w:val="nil"/>
              <w:left w:val="nil"/>
              <w:bottom w:val="single" w:sz="4" w:space="0" w:color="auto"/>
              <w:right w:val="single" w:sz="4" w:space="0" w:color="auto"/>
            </w:tcBorders>
            <w:shd w:val="clear" w:color="000000" w:fill="FFFFFF"/>
            <w:hideMark/>
          </w:tcPr>
          <w:p w14:paraId="4CAF56DF" w14:textId="77777777" w:rsidR="00364C8E" w:rsidRPr="00364C8E" w:rsidRDefault="00364C8E" w:rsidP="00364C8E">
            <w:pPr>
              <w:spacing w:line="240" w:lineRule="auto"/>
              <w:ind w:firstLine="0"/>
              <w:rPr>
                <w:sz w:val="20"/>
              </w:rPr>
            </w:pPr>
            <w:r w:rsidRPr="00364C8E">
              <w:rPr>
                <w:sz w:val="20"/>
              </w:rPr>
              <w:t>0000043299</w:t>
            </w:r>
          </w:p>
        </w:tc>
        <w:tc>
          <w:tcPr>
            <w:tcW w:w="936" w:type="dxa"/>
            <w:tcBorders>
              <w:top w:val="nil"/>
              <w:left w:val="nil"/>
              <w:bottom w:val="single" w:sz="4" w:space="0" w:color="auto"/>
              <w:right w:val="single" w:sz="4" w:space="0" w:color="auto"/>
            </w:tcBorders>
            <w:shd w:val="clear" w:color="000000" w:fill="FFFFFF"/>
            <w:hideMark/>
          </w:tcPr>
          <w:p w14:paraId="7DA47908"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29C427CF" w14:textId="77777777" w:rsidR="00364C8E" w:rsidRPr="00364C8E" w:rsidRDefault="00364C8E" w:rsidP="00364C8E">
            <w:pPr>
              <w:spacing w:line="240" w:lineRule="auto"/>
              <w:ind w:firstLine="0"/>
              <w:jc w:val="right"/>
              <w:rPr>
                <w:sz w:val="22"/>
                <w:szCs w:val="22"/>
              </w:rPr>
            </w:pPr>
            <w:r w:rsidRPr="00364C8E">
              <w:rPr>
                <w:sz w:val="22"/>
                <w:szCs w:val="22"/>
              </w:rPr>
              <w:t>4144,3</w:t>
            </w:r>
          </w:p>
        </w:tc>
      </w:tr>
      <w:tr w:rsidR="00364C8E" w:rsidRPr="00364C8E" w14:paraId="7397B3C3" w14:textId="77777777" w:rsidTr="00364C8E">
        <w:trPr>
          <w:trHeight w:val="339"/>
        </w:trPr>
        <w:tc>
          <w:tcPr>
            <w:tcW w:w="4266" w:type="dxa"/>
            <w:tcBorders>
              <w:top w:val="nil"/>
              <w:left w:val="single" w:sz="4" w:space="0" w:color="auto"/>
              <w:bottom w:val="single" w:sz="4" w:space="0" w:color="auto"/>
              <w:right w:val="single" w:sz="4" w:space="0" w:color="auto"/>
            </w:tcBorders>
            <w:shd w:val="clear" w:color="000000" w:fill="FFFFFF"/>
            <w:hideMark/>
          </w:tcPr>
          <w:p w14:paraId="3241EF2B" w14:textId="77777777" w:rsidR="00364C8E" w:rsidRPr="00364C8E" w:rsidRDefault="00364C8E" w:rsidP="00364C8E">
            <w:pPr>
              <w:spacing w:line="240" w:lineRule="auto"/>
              <w:ind w:firstLine="0"/>
              <w:rPr>
                <w:b/>
                <w:bCs/>
                <w:sz w:val="20"/>
              </w:rPr>
            </w:pPr>
            <w:r w:rsidRPr="00364C8E">
              <w:rPr>
                <w:b/>
                <w:bCs/>
                <w:sz w:val="20"/>
              </w:rPr>
              <w:t>Другие вопросы в области образования</w:t>
            </w:r>
          </w:p>
        </w:tc>
        <w:tc>
          <w:tcPr>
            <w:tcW w:w="818" w:type="dxa"/>
            <w:tcBorders>
              <w:top w:val="nil"/>
              <w:left w:val="nil"/>
              <w:bottom w:val="single" w:sz="4" w:space="0" w:color="auto"/>
              <w:right w:val="single" w:sz="4" w:space="0" w:color="auto"/>
            </w:tcBorders>
            <w:shd w:val="clear" w:color="000000" w:fill="FFFFFF"/>
            <w:hideMark/>
          </w:tcPr>
          <w:p w14:paraId="26810D3A" w14:textId="77777777" w:rsidR="00364C8E" w:rsidRPr="00364C8E" w:rsidRDefault="00364C8E" w:rsidP="00364C8E">
            <w:pPr>
              <w:spacing w:line="240" w:lineRule="auto"/>
              <w:ind w:firstLine="0"/>
              <w:rPr>
                <w:b/>
                <w:bCs/>
                <w:sz w:val="20"/>
              </w:rPr>
            </w:pPr>
            <w:r w:rsidRPr="00364C8E">
              <w:rPr>
                <w:b/>
                <w:bCs/>
                <w:sz w:val="20"/>
              </w:rPr>
              <w:t>07</w:t>
            </w:r>
          </w:p>
        </w:tc>
        <w:tc>
          <w:tcPr>
            <w:tcW w:w="1105" w:type="dxa"/>
            <w:tcBorders>
              <w:top w:val="nil"/>
              <w:left w:val="nil"/>
              <w:bottom w:val="single" w:sz="4" w:space="0" w:color="auto"/>
              <w:right w:val="single" w:sz="4" w:space="0" w:color="auto"/>
            </w:tcBorders>
            <w:shd w:val="clear" w:color="000000" w:fill="FFFFFF"/>
            <w:hideMark/>
          </w:tcPr>
          <w:p w14:paraId="3FE54449" w14:textId="77777777" w:rsidR="00364C8E" w:rsidRPr="00364C8E" w:rsidRDefault="00364C8E" w:rsidP="00364C8E">
            <w:pPr>
              <w:spacing w:line="240" w:lineRule="auto"/>
              <w:ind w:firstLine="0"/>
              <w:rPr>
                <w:b/>
                <w:bCs/>
                <w:sz w:val="20"/>
              </w:rPr>
            </w:pPr>
            <w:r w:rsidRPr="00364C8E">
              <w:rPr>
                <w:b/>
                <w:bCs/>
                <w:sz w:val="20"/>
              </w:rPr>
              <w:t>09</w:t>
            </w:r>
          </w:p>
        </w:tc>
        <w:tc>
          <w:tcPr>
            <w:tcW w:w="1188" w:type="dxa"/>
            <w:tcBorders>
              <w:top w:val="nil"/>
              <w:left w:val="nil"/>
              <w:bottom w:val="single" w:sz="4" w:space="0" w:color="auto"/>
              <w:right w:val="single" w:sz="4" w:space="0" w:color="auto"/>
            </w:tcBorders>
            <w:shd w:val="clear" w:color="000000" w:fill="FFFFFF"/>
            <w:hideMark/>
          </w:tcPr>
          <w:p w14:paraId="597972AB"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2330F54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83E282B" w14:textId="77777777" w:rsidR="00364C8E" w:rsidRPr="00364C8E" w:rsidRDefault="00364C8E" w:rsidP="00364C8E">
            <w:pPr>
              <w:spacing w:line="240" w:lineRule="auto"/>
              <w:ind w:firstLine="0"/>
              <w:jc w:val="right"/>
              <w:rPr>
                <w:b/>
                <w:bCs/>
                <w:sz w:val="22"/>
                <w:szCs w:val="22"/>
              </w:rPr>
            </w:pPr>
            <w:r w:rsidRPr="00364C8E">
              <w:rPr>
                <w:b/>
                <w:bCs/>
                <w:sz w:val="22"/>
                <w:szCs w:val="22"/>
              </w:rPr>
              <w:t>10573,7</w:t>
            </w:r>
          </w:p>
        </w:tc>
      </w:tr>
      <w:tr w:rsidR="00364C8E" w:rsidRPr="00364C8E" w14:paraId="12257899" w14:textId="77777777" w:rsidTr="00364C8E">
        <w:trPr>
          <w:trHeight w:val="1125"/>
        </w:trPr>
        <w:tc>
          <w:tcPr>
            <w:tcW w:w="4266" w:type="dxa"/>
            <w:tcBorders>
              <w:top w:val="nil"/>
              <w:left w:val="single" w:sz="4" w:space="0" w:color="auto"/>
              <w:bottom w:val="single" w:sz="4" w:space="0" w:color="auto"/>
              <w:right w:val="single" w:sz="4" w:space="0" w:color="auto"/>
            </w:tcBorders>
            <w:shd w:val="clear" w:color="000000" w:fill="FFFFFF"/>
            <w:hideMark/>
          </w:tcPr>
          <w:p w14:paraId="1DD83E3F" w14:textId="77777777" w:rsidR="00364C8E" w:rsidRPr="00364C8E" w:rsidRDefault="00364C8E" w:rsidP="00364C8E">
            <w:pPr>
              <w:spacing w:line="240" w:lineRule="auto"/>
              <w:ind w:firstLine="0"/>
              <w:rPr>
                <w:sz w:val="20"/>
              </w:rPr>
            </w:pPr>
            <w:r w:rsidRPr="00364C8E">
              <w:rPr>
                <w:sz w:val="20"/>
              </w:rPr>
              <w:t xml:space="preserve">Учебно-методические кабинеты, централизованные бухгалтерии, группы хозяйственного </w:t>
            </w:r>
            <w:proofErr w:type="spellStart"/>
            <w:r w:rsidRPr="00364C8E">
              <w:rPr>
                <w:sz w:val="20"/>
              </w:rPr>
              <w:t>обслуживания</w:t>
            </w:r>
            <w:proofErr w:type="gramStart"/>
            <w:r w:rsidRPr="00364C8E">
              <w:rPr>
                <w:sz w:val="20"/>
              </w:rPr>
              <w:t>,у</w:t>
            </w:r>
            <w:proofErr w:type="gramEnd"/>
            <w:r w:rsidRPr="00364C8E">
              <w:rPr>
                <w:sz w:val="20"/>
              </w:rPr>
              <w:t>чебные</w:t>
            </w:r>
            <w:proofErr w:type="spellEnd"/>
            <w:r w:rsidRPr="00364C8E">
              <w:rPr>
                <w:sz w:val="20"/>
              </w:rPr>
              <w:t xml:space="preserve"> </w:t>
            </w:r>
            <w:proofErr w:type="spellStart"/>
            <w:r w:rsidRPr="00364C8E">
              <w:rPr>
                <w:sz w:val="20"/>
              </w:rPr>
              <w:t>фильмотеки,межшкольные</w:t>
            </w:r>
            <w:proofErr w:type="spellEnd"/>
            <w:r w:rsidRPr="00364C8E">
              <w:rPr>
                <w:sz w:val="20"/>
              </w:rPr>
              <w:t xml:space="preserve"> учебно-производственные комбинаты, логопедические пункты</w:t>
            </w:r>
          </w:p>
        </w:tc>
        <w:tc>
          <w:tcPr>
            <w:tcW w:w="818" w:type="dxa"/>
            <w:tcBorders>
              <w:top w:val="nil"/>
              <w:left w:val="nil"/>
              <w:bottom w:val="single" w:sz="4" w:space="0" w:color="auto"/>
              <w:right w:val="single" w:sz="4" w:space="0" w:color="auto"/>
            </w:tcBorders>
            <w:shd w:val="clear" w:color="000000" w:fill="FFFFFF"/>
            <w:hideMark/>
          </w:tcPr>
          <w:p w14:paraId="0BD8BADA"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1484E702"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499EF8D7" w14:textId="77777777" w:rsidR="00364C8E" w:rsidRPr="00364C8E" w:rsidRDefault="00364C8E" w:rsidP="00364C8E">
            <w:pPr>
              <w:spacing w:line="240" w:lineRule="auto"/>
              <w:ind w:firstLine="0"/>
              <w:rPr>
                <w:sz w:val="20"/>
              </w:rPr>
            </w:pPr>
            <w:r w:rsidRPr="00364C8E">
              <w:rPr>
                <w:sz w:val="20"/>
              </w:rPr>
              <w:t>0000045200</w:t>
            </w:r>
          </w:p>
        </w:tc>
        <w:tc>
          <w:tcPr>
            <w:tcW w:w="936" w:type="dxa"/>
            <w:tcBorders>
              <w:top w:val="nil"/>
              <w:left w:val="nil"/>
              <w:bottom w:val="single" w:sz="4" w:space="0" w:color="auto"/>
              <w:right w:val="single" w:sz="4" w:space="0" w:color="auto"/>
            </w:tcBorders>
            <w:shd w:val="clear" w:color="000000" w:fill="FFFFFF"/>
            <w:hideMark/>
          </w:tcPr>
          <w:p w14:paraId="72BD2406"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5D1BE4CD" w14:textId="77777777" w:rsidR="00364C8E" w:rsidRPr="00364C8E" w:rsidRDefault="00364C8E" w:rsidP="00364C8E">
            <w:pPr>
              <w:spacing w:line="240" w:lineRule="auto"/>
              <w:ind w:firstLine="0"/>
              <w:jc w:val="right"/>
              <w:rPr>
                <w:sz w:val="22"/>
                <w:szCs w:val="22"/>
              </w:rPr>
            </w:pPr>
            <w:r w:rsidRPr="00364C8E">
              <w:rPr>
                <w:sz w:val="22"/>
                <w:szCs w:val="22"/>
              </w:rPr>
              <w:t>3883,7</w:t>
            </w:r>
          </w:p>
        </w:tc>
      </w:tr>
      <w:tr w:rsidR="00364C8E" w:rsidRPr="00364C8E" w14:paraId="64851347" w14:textId="77777777" w:rsidTr="00364C8E">
        <w:trPr>
          <w:trHeight w:val="300"/>
        </w:trPr>
        <w:tc>
          <w:tcPr>
            <w:tcW w:w="4266" w:type="dxa"/>
            <w:tcBorders>
              <w:top w:val="nil"/>
              <w:left w:val="single" w:sz="4" w:space="0" w:color="auto"/>
              <w:bottom w:val="single" w:sz="4" w:space="0" w:color="auto"/>
              <w:right w:val="single" w:sz="4" w:space="0" w:color="auto"/>
            </w:tcBorders>
            <w:shd w:val="clear" w:color="000000" w:fill="FFFFFF"/>
            <w:hideMark/>
          </w:tcPr>
          <w:p w14:paraId="42903D2E"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818" w:type="dxa"/>
            <w:tcBorders>
              <w:top w:val="nil"/>
              <w:left w:val="nil"/>
              <w:bottom w:val="single" w:sz="4" w:space="0" w:color="auto"/>
              <w:right w:val="single" w:sz="4" w:space="0" w:color="auto"/>
            </w:tcBorders>
            <w:shd w:val="clear" w:color="000000" w:fill="FFFFFF"/>
            <w:hideMark/>
          </w:tcPr>
          <w:p w14:paraId="3287DF02"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21832CA4"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40544C0C" w14:textId="77777777" w:rsidR="00364C8E" w:rsidRPr="00364C8E" w:rsidRDefault="00364C8E" w:rsidP="00364C8E">
            <w:pPr>
              <w:spacing w:line="240" w:lineRule="auto"/>
              <w:ind w:firstLine="0"/>
              <w:rPr>
                <w:sz w:val="20"/>
              </w:rPr>
            </w:pPr>
            <w:r w:rsidRPr="00364C8E">
              <w:rPr>
                <w:sz w:val="20"/>
              </w:rPr>
              <w:t>0000045299</w:t>
            </w:r>
          </w:p>
        </w:tc>
        <w:tc>
          <w:tcPr>
            <w:tcW w:w="936" w:type="dxa"/>
            <w:tcBorders>
              <w:top w:val="nil"/>
              <w:left w:val="nil"/>
              <w:bottom w:val="single" w:sz="4" w:space="0" w:color="auto"/>
              <w:right w:val="single" w:sz="4" w:space="0" w:color="auto"/>
            </w:tcBorders>
            <w:shd w:val="clear" w:color="000000" w:fill="FFFFFF"/>
            <w:hideMark/>
          </w:tcPr>
          <w:p w14:paraId="7CF6323C"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BF22BC0" w14:textId="77777777" w:rsidR="00364C8E" w:rsidRPr="00364C8E" w:rsidRDefault="00364C8E" w:rsidP="00364C8E">
            <w:pPr>
              <w:spacing w:line="240" w:lineRule="auto"/>
              <w:ind w:firstLine="0"/>
              <w:jc w:val="right"/>
              <w:rPr>
                <w:sz w:val="22"/>
                <w:szCs w:val="22"/>
              </w:rPr>
            </w:pPr>
            <w:r w:rsidRPr="00364C8E">
              <w:rPr>
                <w:sz w:val="22"/>
                <w:szCs w:val="22"/>
              </w:rPr>
              <w:t>3883,7</w:t>
            </w:r>
          </w:p>
        </w:tc>
      </w:tr>
      <w:tr w:rsidR="00364C8E" w:rsidRPr="00364C8E" w14:paraId="384A7B3D" w14:textId="77777777" w:rsidTr="00364C8E">
        <w:trPr>
          <w:trHeight w:val="105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0418347"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4C5617A1"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1DD5575A"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1C84E5B3" w14:textId="77777777" w:rsidR="00364C8E" w:rsidRPr="00364C8E" w:rsidRDefault="00364C8E" w:rsidP="00364C8E">
            <w:pPr>
              <w:spacing w:line="240" w:lineRule="auto"/>
              <w:ind w:firstLine="0"/>
              <w:rPr>
                <w:sz w:val="20"/>
              </w:rPr>
            </w:pPr>
            <w:r w:rsidRPr="00364C8E">
              <w:rPr>
                <w:sz w:val="20"/>
              </w:rPr>
              <w:t>0000045299</w:t>
            </w:r>
          </w:p>
        </w:tc>
        <w:tc>
          <w:tcPr>
            <w:tcW w:w="936" w:type="dxa"/>
            <w:tcBorders>
              <w:top w:val="nil"/>
              <w:left w:val="nil"/>
              <w:bottom w:val="single" w:sz="4" w:space="0" w:color="auto"/>
              <w:right w:val="single" w:sz="4" w:space="0" w:color="auto"/>
            </w:tcBorders>
            <w:shd w:val="clear" w:color="000000" w:fill="FFFFFF"/>
            <w:hideMark/>
          </w:tcPr>
          <w:p w14:paraId="316CBAE0"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3349FBB7" w14:textId="77777777" w:rsidR="00364C8E" w:rsidRPr="00364C8E" w:rsidRDefault="00364C8E" w:rsidP="00364C8E">
            <w:pPr>
              <w:spacing w:line="240" w:lineRule="auto"/>
              <w:ind w:firstLine="0"/>
              <w:jc w:val="right"/>
              <w:rPr>
                <w:sz w:val="22"/>
                <w:szCs w:val="22"/>
              </w:rPr>
            </w:pPr>
            <w:r w:rsidRPr="00364C8E">
              <w:rPr>
                <w:sz w:val="22"/>
                <w:szCs w:val="22"/>
              </w:rPr>
              <w:t>3165,5</w:t>
            </w:r>
          </w:p>
        </w:tc>
      </w:tr>
      <w:tr w:rsidR="00364C8E" w:rsidRPr="00364C8E" w14:paraId="6716780E" w14:textId="77777777" w:rsidTr="00364C8E">
        <w:trPr>
          <w:trHeight w:val="33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C66B23F" w14:textId="77777777" w:rsidR="00364C8E" w:rsidRPr="00364C8E" w:rsidRDefault="00364C8E" w:rsidP="00364C8E">
            <w:pPr>
              <w:spacing w:line="240" w:lineRule="auto"/>
              <w:ind w:firstLine="0"/>
              <w:jc w:val="left"/>
              <w:rPr>
                <w:sz w:val="20"/>
              </w:rPr>
            </w:pPr>
            <w:r w:rsidRPr="00364C8E">
              <w:rPr>
                <w:sz w:val="20"/>
              </w:rPr>
              <w:t>Расходы на выплаты персоналу  казенных учреждений</w:t>
            </w:r>
          </w:p>
        </w:tc>
        <w:tc>
          <w:tcPr>
            <w:tcW w:w="818" w:type="dxa"/>
            <w:tcBorders>
              <w:top w:val="nil"/>
              <w:left w:val="nil"/>
              <w:bottom w:val="single" w:sz="4" w:space="0" w:color="auto"/>
              <w:right w:val="single" w:sz="4" w:space="0" w:color="auto"/>
            </w:tcBorders>
            <w:shd w:val="clear" w:color="000000" w:fill="FFFFFF"/>
            <w:hideMark/>
          </w:tcPr>
          <w:p w14:paraId="2AD0E19F"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2A6C5639"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19348ACC" w14:textId="77777777" w:rsidR="00364C8E" w:rsidRPr="00364C8E" w:rsidRDefault="00364C8E" w:rsidP="00364C8E">
            <w:pPr>
              <w:spacing w:line="240" w:lineRule="auto"/>
              <w:ind w:firstLine="0"/>
              <w:rPr>
                <w:sz w:val="20"/>
              </w:rPr>
            </w:pPr>
            <w:r w:rsidRPr="00364C8E">
              <w:rPr>
                <w:sz w:val="20"/>
              </w:rPr>
              <w:t>0000045299</w:t>
            </w:r>
          </w:p>
        </w:tc>
        <w:tc>
          <w:tcPr>
            <w:tcW w:w="936" w:type="dxa"/>
            <w:tcBorders>
              <w:top w:val="nil"/>
              <w:left w:val="nil"/>
              <w:bottom w:val="single" w:sz="4" w:space="0" w:color="auto"/>
              <w:right w:val="single" w:sz="4" w:space="0" w:color="auto"/>
            </w:tcBorders>
            <w:shd w:val="clear" w:color="000000" w:fill="FFFFFF"/>
            <w:hideMark/>
          </w:tcPr>
          <w:p w14:paraId="0FBD6F88" w14:textId="77777777" w:rsidR="00364C8E" w:rsidRPr="00364C8E" w:rsidRDefault="00364C8E" w:rsidP="00364C8E">
            <w:pPr>
              <w:spacing w:line="240" w:lineRule="auto"/>
              <w:ind w:firstLine="0"/>
              <w:jc w:val="center"/>
              <w:rPr>
                <w:sz w:val="20"/>
              </w:rPr>
            </w:pPr>
            <w:r w:rsidRPr="00364C8E">
              <w:rPr>
                <w:sz w:val="20"/>
              </w:rPr>
              <w:t>110</w:t>
            </w:r>
          </w:p>
        </w:tc>
        <w:tc>
          <w:tcPr>
            <w:tcW w:w="1150" w:type="dxa"/>
            <w:tcBorders>
              <w:top w:val="nil"/>
              <w:left w:val="nil"/>
              <w:bottom w:val="single" w:sz="4" w:space="0" w:color="auto"/>
              <w:right w:val="single" w:sz="4" w:space="0" w:color="auto"/>
            </w:tcBorders>
            <w:shd w:val="clear" w:color="000000" w:fill="FFFFFF"/>
            <w:hideMark/>
          </w:tcPr>
          <w:p w14:paraId="716C6974" w14:textId="77777777" w:rsidR="00364C8E" w:rsidRPr="00364C8E" w:rsidRDefault="00364C8E" w:rsidP="00364C8E">
            <w:pPr>
              <w:spacing w:line="240" w:lineRule="auto"/>
              <w:ind w:firstLine="0"/>
              <w:jc w:val="right"/>
              <w:rPr>
                <w:sz w:val="22"/>
                <w:szCs w:val="22"/>
              </w:rPr>
            </w:pPr>
            <w:r w:rsidRPr="00364C8E">
              <w:rPr>
                <w:sz w:val="22"/>
                <w:szCs w:val="22"/>
              </w:rPr>
              <w:t>3165,5</w:t>
            </w:r>
          </w:p>
        </w:tc>
      </w:tr>
      <w:tr w:rsidR="00364C8E" w:rsidRPr="00364C8E" w14:paraId="31274356"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408A719" w14:textId="77777777" w:rsidR="00364C8E" w:rsidRPr="00364C8E" w:rsidRDefault="00364C8E" w:rsidP="00364C8E">
            <w:pPr>
              <w:spacing w:line="240" w:lineRule="auto"/>
              <w:ind w:firstLine="0"/>
              <w:jc w:val="left"/>
              <w:rPr>
                <w:sz w:val="20"/>
              </w:rPr>
            </w:pPr>
            <w:r w:rsidRPr="00364C8E">
              <w:rPr>
                <w:sz w:val="20"/>
              </w:rPr>
              <w:lastRenderedPageBreak/>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AFF4725"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6E5920D8"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6C4DE678" w14:textId="77777777" w:rsidR="00364C8E" w:rsidRPr="00364C8E" w:rsidRDefault="00364C8E" w:rsidP="00364C8E">
            <w:pPr>
              <w:spacing w:line="240" w:lineRule="auto"/>
              <w:ind w:firstLine="0"/>
              <w:rPr>
                <w:sz w:val="20"/>
              </w:rPr>
            </w:pPr>
            <w:r w:rsidRPr="00364C8E">
              <w:rPr>
                <w:sz w:val="20"/>
              </w:rPr>
              <w:t>0000045299</w:t>
            </w:r>
          </w:p>
        </w:tc>
        <w:tc>
          <w:tcPr>
            <w:tcW w:w="936" w:type="dxa"/>
            <w:tcBorders>
              <w:top w:val="nil"/>
              <w:left w:val="nil"/>
              <w:bottom w:val="single" w:sz="4" w:space="0" w:color="auto"/>
              <w:right w:val="single" w:sz="4" w:space="0" w:color="auto"/>
            </w:tcBorders>
            <w:shd w:val="clear" w:color="000000" w:fill="FFFFFF"/>
            <w:hideMark/>
          </w:tcPr>
          <w:p w14:paraId="038F67EF"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2F92E350" w14:textId="77777777" w:rsidR="00364C8E" w:rsidRPr="00364C8E" w:rsidRDefault="00364C8E" w:rsidP="00364C8E">
            <w:pPr>
              <w:spacing w:line="240" w:lineRule="auto"/>
              <w:ind w:firstLine="0"/>
              <w:jc w:val="right"/>
              <w:rPr>
                <w:sz w:val="22"/>
                <w:szCs w:val="22"/>
              </w:rPr>
            </w:pPr>
            <w:r w:rsidRPr="00364C8E">
              <w:rPr>
                <w:sz w:val="22"/>
                <w:szCs w:val="22"/>
              </w:rPr>
              <w:t>718,2</w:t>
            </w:r>
          </w:p>
        </w:tc>
      </w:tr>
      <w:tr w:rsidR="00364C8E" w:rsidRPr="00364C8E" w14:paraId="1E119C33" w14:textId="77777777" w:rsidTr="00364C8E">
        <w:trPr>
          <w:trHeight w:val="504"/>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4A4F1AD3"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57C4EFA9"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392B0C86"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438C3A42" w14:textId="77777777" w:rsidR="00364C8E" w:rsidRPr="00364C8E" w:rsidRDefault="00364C8E" w:rsidP="00364C8E">
            <w:pPr>
              <w:spacing w:line="240" w:lineRule="auto"/>
              <w:ind w:firstLine="0"/>
              <w:rPr>
                <w:sz w:val="20"/>
              </w:rPr>
            </w:pPr>
            <w:r w:rsidRPr="00364C8E">
              <w:rPr>
                <w:sz w:val="20"/>
              </w:rPr>
              <w:t>0000045299</w:t>
            </w:r>
          </w:p>
        </w:tc>
        <w:tc>
          <w:tcPr>
            <w:tcW w:w="936" w:type="dxa"/>
            <w:tcBorders>
              <w:top w:val="nil"/>
              <w:left w:val="nil"/>
              <w:bottom w:val="single" w:sz="4" w:space="0" w:color="auto"/>
              <w:right w:val="single" w:sz="4" w:space="0" w:color="auto"/>
            </w:tcBorders>
            <w:shd w:val="clear" w:color="000000" w:fill="FFFFFF"/>
            <w:hideMark/>
          </w:tcPr>
          <w:p w14:paraId="75A3DE0D"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2A8A7E07" w14:textId="77777777" w:rsidR="00364C8E" w:rsidRPr="00364C8E" w:rsidRDefault="00364C8E" w:rsidP="00364C8E">
            <w:pPr>
              <w:spacing w:line="240" w:lineRule="auto"/>
              <w:ind w:firstLine="0"/>
              <w:jc w:val="right"/>
              <w:rPr>
                <w:sz w:val="22"/>
                <w:szCs w:val="22"/>
              </w:rPr>
            </w:pPr>
            <w:r w:rsidRPr="00364C8E">
              <w:rPr>
                <w:sz w:val="22"/>
                <w:szCs w:val="22"/>
              </w:rPr>
              <w:t>718,2</w:t>
            </w:r>
          </w:p>
        </w:tc>
      </w:tr>
      <w:tr w:rsidR="00364C8E" w:rsidRPr="00364C8E" w14:paraId="535BA80E" w14:textId="77777777" w:rsidTr="00364C8E">
        <w:trPr>
          <w:trHeight w:val="852"/>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24A21936" w14:textId="77777777" w:rsidR="00364C8E" w:rsidRPr="00364C8E" w:rsidRDefault="00364C8E" w:rsidP="00364C8E">
            <w:pPr>
              <w:spacing w:line="240" w:lineRule="auto"/>
              <w:ind w:firstLine="0"/>
              <w:jc w:val="left"/>
              <w:rPr>
                <w:sz w:val="20"/>
              </w:rPr>
            </w:pPr>
            <w:r w:rsidRPr="00364C8E">
              <w:rPr>
                <w:sz w:val="20"/>
              </w:rPr>
              <w:t xml:space="preserve">Обеспечение отдыха, организация и обеспечение оздоровления детей в каникулярное время в </w:t>
            </w:r>
            <w:proofErr w:type="spellStart"/>
            <w:proofErr w:type="gramStart"/>
            <w:r w:rsidRPr="00364C8E">
              <w:rPr>
                <w:sz w:val="20"/>
              </w:rPr>
              <w:t>муници-пальных</w:t>
            </w:r>
            <w:proofErr w:type="spellEnd"/>
            <w:proofErr w:type="gramEnd"/>
            <w:r w:rsidRPr="00364C8E">
              <w:rPr>
                <w:sz w:val="20"/>
              </w:rPr>
              <w:t xml:space="preserve"> организациях отдыха детей и их </w:t>
            </w:r>
            <w:proofErr w:type="spellStart"/>
            <w:r w:rsidRPr="00364C8E">
              <w:rPr>
                <w:sz w:val="20"/>
              </w:rPr>
              <w:t>оздоровле-ния</w:t>
            </w:r>
            <w:proofErr w:type="spellEnd"/>
          </w:p>
        </w:tc>
        <w:tc>
          <w:tcPr>
            <w:tcW w:w="818" w:type="dxa"/>
            <w:tcBorders>
              <w:top w:val="nil"/>
              <w:left w:val="nil"/>
              <w:bottom w:val="single" w:sz="4" w:space="0" w:color="auto"/>
              <w:right w:val="single" w:sz="4" w:space="0" w:color="auto"/>
            </w:tcBorders>
            <w:shd w:val="clear" w:color="000000" w:fill="FFFFFF"/>
            <w:hideMark/>
          </w:tcPr>
          <w:p w14:paraId="79ADE76F"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1F947DB8"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1EA7C101" w14:textId="77777777" w:rsidR="00364C8E" w:rsidRPr="00364C8E" w:rsidRDefault="00364C8E" w:rsidP="00364C8E">
            <w:pPr>
              <w:spacing w:line="240" w:lineRule="auto"/>
              <w:ind w:firstLine="0"/>
              <w:rPr>
                <w:sz w:val="20"/>
              </w:rPr>
            </w:pPr>
            <w:r w:rsidRPr="00364C8E">
              <w:rPr>
                <w:sz w:val="20"/>
              </w:rPr>
              <w:t>0000071432</w:t>
            </w:r>
          </w:p>
        </w:tc>
        <w:tc>
          <w:tcPr>
            <w:tcW w:w="936" w:type="dxa"/>
            <w:tcBorders>
              <w:top w:val="nil"/>
              <w:left w:val="nil"/>
              <w:bottom w:val="single" w:sz="4" w:space="0" w:color="auto"/>
              <w:right w:val="single" w:sz="4" w:space="0" w:color="auto"/>
            </w:tcBorders>
            <w:shd w:val="clear" w:color="000000" w:fill="FFFFFF"/>
            <w:hideMark/>
          </w:tcPr>
          <w:p w14:paraId="24A40FF1"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5045C74" w14:textId="77777777" w:rsidR="00364C8E" w:rsidRPr="00364C8E" w:rsidRDefault="00364C8E" w:rsidP="00364C8E">
            <w:pPr>
              <w:spacing w:line="240" w:lineRule="auto"/>
              <w:ind w:firstLine="0"/>
              <w:jc w:val="right"/>
              <w:rPr>
                <w:sz w:val="22"/>
                <w:szCs w:val="22"/>
              </w:rPr>
            </w:pPr>
            <w:r w:rsidRPr="00364C8E">
              <w:rPr>
                <w:sz w:val="22"/>
                <w:szCs w:val="22"/>
              </w:rPr>
              <w:t>3935,1</w:t>
            </w:r>
          </w:p>
        </w:tc>
      </w:tr>
      <w:tr w:rsidR="00364C8E" w:rsidRPr="00364C8E" w14:paraId="021CC5A9" w14:textId="77777777" w:rsidTr="00364C8E">
        <w:trPr>
          <w:trHeight w:val="63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E4AF9B9"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1D5B29D7"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D60EBDB"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1A4506BB" w14:textId="77777777" w:rsidR="00364C8E" w:rsidRPr="00364C8E" w:rsidRDefault="00364C8E" w:rsidP="00364C8E">
            <w:pPr>
              <w:spacing w:line="240" w:lineRule="auto"/>
              <w:ind w:firstLine="0"/>
              <w:rPr>
                <w:sz w:val="20"/>
              </w:rPr>
            </w:pPr>
            <w:r w:rsidRPr="00364C8E">
              <w:rPr>
                <w:sz w:val="20"/>
              </w:rPr>
              <w:t>0000071432</w:t>
            </w:r>
          </w:p>
        </w:tc>
        <w:tc>
          <w:tcPr>
            <w:tcW w:w="936" w:type="dxa"/>
            <w:tcBorders>
              <w:top w:val="nil"/>
              <w:left w:val="nil"/>
              <w:bottom w:val="single" w:sz="4" w:space="0" w:color="auto"/>
              <w:right w:val="single" w:sz="4" w:space="0" w:color="auto"/>
            </w:tcBorders>
            <w:shd w:val="clear" w:color="000000" w:fill="FFFFFF"/>
            <w:hideMark/>
          </w:tcPr>
          <w:p w14:paraId="651FE310"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1356C052" w14:textId="77777777" w:rsidR="00364C8E" w:rsidRPr="00364C8E" w:rsidRDefault="00364C8E" w:rsidP="00364C8E">
            <w:pPr>
              <w:spacing w:line="240" w:lineRule="auto"/>
              <w:ind w:firstLine="0"/>
              <w:jc w:val="right"/>
              <w:rPr>
                <w:sz w:val="22"/>
                <w:szCs w:val="22"/>
              </w:rPr>
            </w:pPr>
            <w:r w:rsidRPr="00364C8E">
              <w:rPr>
                <w:sz w:val="22"/>
                <w:szCs w:val="22"/>
              </w:rPr>
              <w:t>3935,1</w:t>
            </w:r>
          </w:p>
        </w:tc>
      </w:tr>
      <w:tr w:rsidR="00364C8E" w:rsidRPr="00364C8E" w14:paraId="2607379F" w14:textId="77777777" w:rsidTr="00364C8E">
        <w:trPr>
          <w:trHeight w:val="37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4D79CE4"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7EAAAF04"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75093BA3"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7E41E0E9" w14:textId="77777777" w:rsidR="00364C8E" w:rsidRPr="00364C8E" w:rsidRDefault="00364C8E" w:rsidP="00364C8E">
            <w:pPr>
              <w:spacing w:line="240" w:lineRule="auto"/>
              <w:ind w:firstLine="0"/>
              <w:rPr>
                <w:sz w:val="20"/>
              </w:rPr>
            </w:pPr>
            <w:r w:rsidRPr="00364C8E">
              <w:rPr>
                <w:sz w:val="20"/>
              </w:rPr>
              <w:t>0000071432</w:t>
            </w:r>
          </w:p>
        </w:tc>
        <w:tc>
          <w:tcPr>
            <w:tcW w:w="936" w:type="dxa"/>
            <w:tcBorders>
              <w:top w:val="nil"/>
              <w:left w:val="nil"/>
              <w:bottom w:val="single" w:sz="4" w:space="0" w:color="auto"/>
              <w:right w:val="single" w:sz="4" w:space="0" w:color="auto"/>
            </w:tcBorders>
            <w:shd w:val="clear" w:color="000000" w:fill="FFFFFF"/>
            <w:hideMark/>
          </w:tcPr>
          <w:p w14:paraId="405E3EDC"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7A9E4D45" w14:textId="77777777" w:rsidR="00364C8E" w:rsidRPr="00364C8E" w:rsidRDefault="00364C8E" w:rsidP="00364C8E">
            <w:pPr>
              <w:spacing w:line="240" w:lineRule="auto"/>
              <w:ind w:firstLine="0"/>
              <w:jc w:val="right"/>
              <w:rPr>
                <w:sz w:val="22"/>
                <w:szCs w:val="22"/>
              </w:rPr>
            </w:pPr>
            <w:r w:rsidRPr="00364C8E">
              <w:rPr>
                <w:sz w:val="22"/>
                <w:szCs w:val="22"/>
              </w:rPr>
              <w:t>3935,1</w:t>
            </w:r>
          </w:p>
        </w:tc>
      </w:tr>
      <w:tr w:rsidR="00364C8E" w:rsidRPr="00364C8E" w14:paraId="76150169" w14:textId="77777777" w:rsidTr="00364C8E">
        <w:trPr>
          <w:trHeight w:val="93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DED836F" w14:textId="77777777" w:rsidR="00364C8E" w:rsidRPr="00364C8E" w:rsidRDefault="00364C8E" w:rsidP="00364C8E">
            <w:pPr>
              <w:spacing w:line="240" w:lineRule="auto"/>
              <w:ind w:firstLine="0"/>
              <w:jc w:val="left"/>
              <w:rPr>
                <w:sz w:val="20"/>
              </w:rPr>
            </w:pPr>
            <w:r w:rsidRPr="00364C8E">
              <w:rPr>
                <w:sz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818" w:type="dxa"/>
            <w:tcBorders>
              <w:top w:val="nil"/>
              <w:left w:val="nil"/>
              <w:bottom w:val="single" w:sz="4" w:space="0" w:color="auto"/>
              <w:right w:val="single" w:sz="4" w:space="0" w:color="auto"/>
            </w:tcBorders>
            <w:shd w:val="clear" w:color="000000" w:fill="FFFFFF"/>
            <w:hideMark/>
          </w:tcPr>
          <w:p w14:paraId="1BD82DC4"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F60762B"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42A231C7" w14:textId="77777777" w:rsidR="00364C8E" w:rsidRPr="00364C8E" w:rsidRDefault="00364C8E" w:rsidP="00364C8E">
            <w:pPr>
              <w:spacing w:line="240" w:lineRule="auto"/>
              <w:ind w:firstLine="0"/>
              <w:rPr>
                <w:sz w:val="20"/>
              </w:rPr>
            </w:pPr>
            <w:r w:rsidRPr="00364C8E">
              <w:rPr>
                <w:sz w:val="20"/>
              </w:rPr>
              <w:t>0000079211</w:t>
            </w:r>
          </w:p>
        </w:tc>
        <w:tc>
          <w:tcPr>
            <w:tcW w:w="936" w:type="dxa"/>
            <w:tcBorders>
              <w:top w:val="nil"/>
              <w:left w:val="nil"/>
              <w:bottom w:val="single" w:sz="4" w:space="0" w:color="auto"/>
              <w:right w:val="single" w:sz="4" w:space="0" w:color="auto"/>
            </w:tcBorders>
            <w:shd w:val="clear" w:color="000000" w:fill="FFFFFF"/>
            <w:hideMark/>
          </w:tcPr>
          <w:p w14:paraId="635C772F"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6D552262" w14:textId="77777777" w:rsidR="00364C8E" w:rsidRPr="00364C8E" w:rsidRDefault="00364C8E" w:rsidP="00364C8E">
            <w:pPr>
              <w:spacing w:line="240" w:lineRule="auto"/>
              <w:ind w:firstLine="0"/>
              <w:jc w:val="right"/>
              <w:rPr>
                <w:sz w:val="22"/>
                <w:szCs w:val="22"/>
              </w:rPr>
            </w:pPr>
            <w:r w:rsidRPr="00364C8E">
              <w:rPr>
                <w:sz w:val="22"/>
                <w:szCs w:val="22"/>
              </w:rPr>
              <w:t>2664,9</w:t>
            </w:r>
          </w:p>
        </w:tc>
      </w:tr>
      <w:tr w:rsidR="00364C8E" w:rsidRPr="00364C8E" w14:paraId="594FE90D" w14:textId="77777777" w:rsidTr="00364C8E">
        <w:trPr>
          <w:trHeight w:val="120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EE40412"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2C7CE1CF"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4DEF8FAD"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7A67B2A4" w14:textId="77777777" w:rsidR="00364C8E" w:rsidRPr="00364C8E" w:rsidRDefault="00364C8E" w:rsidP="00364C8E">
            <w:pPr>
              <w:spacing w:line="240" w:lineRule="auto"/>
              <w:ind w:firstLine="0"/>
              <w:rPr>
                <w:sz w:val="20"/>
              </w:rPr>
            </w:pPr>
            <w:r w:rsidRPr="00364C8E">
              <w:rPr>
                <w:sz w:val="20"/>
              </w:rPr>
              <w:t>0000079211</w:t>
            </w:r>
          </w:p>
        </w:tc>
        <w:tc>
          <w:tcPr>
            <w:tcW w:w="936" w:type="dxa"/>
            <w:tcBorders>
              <w:top w:val="nil"/>
              <w:left w:val="nil"/>
              <w:bottom w:val="single" w:sz="4" w:space="0" w:color="auto"/>
              <w:right w:val="single" w:sz="4" w:space="0" w:color="auto"/>
            </w:tcBorders>
            <w:shd w:val="clear" w:color="000000" w:fill="FFFFFF"/>
            <w:hideMark/>
          </w:tcPr>
          <w:p w14:paraId="773D32C3"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01D16658" w14:textId="77777777" w:rsidR="00364C8E" w:rsidRPr="00364C8E" w:rsidRDefault="00364C8E" w:rsidP="00364C8E">
            <w:pPr>
              <w:spacing w:line="240" w:lineRule="auto"/>
              <w:ind w:firstLine="0"/>
              <w:jc w:val="right"/>
              <w:rPr>
                <w:sz w:val="22"/>
                <w:szCs w:val="22"/>
              </w:rPr>
            </w:pPr>
            <w:r w:rsidRPr="00364C8E">
              <w:rPr>
                <w:sz w:val="22"/>
                <w:szCs w:val="22"/>
              </w:rPr>
              <w:t>2605,4</w:t>
            </w:r>
          </w:p>
        </w:tc>
      </w:tr>
      <w:tr w:rsidR="00364C8E" w:rsidRPr="00364C8E" w14:paraId="2C54926E" w14:textId="77777777" w:rsidTr="00364C8E">
        <w:trPr>
          <w:trHeight w:val="52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9AC8292"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1A1A0CA2"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74636469"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24100DE0" w14:textId="77777777" w:rsidR="00364C8E" w:rsidRPr="00364C8E" w:rsidRDefault="00364C8E" w:rsidP="00364C8E">
            <w:pPr>
              <w:spacing w:line="240" w:lineRule="auto"/>
              <w:ind w:firstLine="0"/>
              <w:rPr>
                <w:sz w:val="20"/>
              </w:rPr>
            </w:pPr>
            <w:r w:rsidRPr="00364C8E">
              <w:rPr>
                <w:sz w:val="20"/>
              </w:rPr>
              <w:t>0000079211</w:t>
            </w:r>
          </w:p>
        </w:tc>
        <w:tc>
          <w:tcPr>
            <w:tcW w:w="936" w:type="dxa"/>
            <w:tcBorders>
              <w:top w:val="nil"/>
              <w:left w:val="nil"/>
              <w:bottom w:val="single" w:sz="4" w:space="0" w:color="auto"/>
              <w:right w:val="single" w:sz="4" w:space="0" w:color="auto"/>
            </w:tcBorders>
            <w:shd w:val="clear" w:color="000000" w:fill="FFFFFF"/>
            <w:hideMark/>
          </w:tcPr>
          <w:p w14:paraId="16F11C6D"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3ADC311A" w14:textId="77777777" w:rsidR="00364C8E" w:rsidRPr="00364C8E" w:rsidRDefault="00364C8E" w:rsidP="00364C8E">
            <w:pPr>
              <w:spacing w:line="240" w:lineRule="auto"/>
              <w:ind w:firstLine="0"/>
              <w:jc w:val="right"/>
              <w:rPr>
                <w:sz w:val="22"/>
                <w:szCs w:val="22"/>
              </w:rPr>
            </w:pPr>
            <w:r w:rsidRPr="00364C8E">
              <w:rPr>
                <w:sz w:val="22"/>
                <w:szCs w:val="22"/>
              </w:rPr>
              <w:t>2605,4</w:t>
            </w:r>
          </w:p>
        </w:tc>
      </w:tr>
      <w:tr w:rsidR="00364C8E" w:rsidRPr="00364C8E" w14:paraId="7B4DFA3B" w14:textId="77777777" w:rsidTr="00364C8E">
        <w:trPr>
          <w:trHeight w:val="60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3825396"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79CD8239"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5C09B1A7"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7AF131B3" w14:textId="77777777" w:rsidR="00364C8E" w:rsidRPr="00364C8E" w:rsidRDefault="00364C8E" w:rsidP="00364C8E">
            <w:pPr>
              <w:spacing w:line="240" w:lineRule="auto"/>
              <w:ind w:firstLine="0"/>
              <w:rPr>
                <w:sz w:val="20"/>
              </w:rPr>
            </w:pPr>
            <w:r w:rsidRPr="00364C8E">
              <w:rPr>
                <w:sz w:val="20"/>
              </w:rPr>
              <w:t>0000079211</w:t>
            </w:r>
          </w:p>
        </w:tc>
        <w:tc>
          <w:tcPr>
            <w:tcW w:w="936" w:type="dxa"/>
            <w:tcBorders>
              <w:top w:val="nil"/>
              <w:left w:val="nil"/>
              <w:bottom w:val="single" w:sz="4" w:space="0" w:color="auto"/>
              <w:right w:val="single" w:sz="4" w:space="0" w:color="auto"/>
            </w:tcBorders>
            <w:shd w:val="clear" w:color="000000" w:fill="FFFFFF"/>
            <w:hideMark/>
          </w:tcPr>
          <w:p w14:paraId="120C9EA9"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092F6BFA" w14:textId="77777777" w:rsidR="00364C8E" w:rsidRPr="00364C8E" w:rsidRDefault="00364C8E" w:rsidP="00364C8E">
            <w:pPr>
              <w:spacing w:line="240" w:lineRule="auto"/>
              <w:ind w:firstLine="0"/>
              <w:jc w:val="right"/>
              <w:rPr>
                <w:sz w:val="22"/>
                <w:szCs w:val="22"/>
              </w:rPr>
            </w:pPr>
            <w:r w:rsidRPr="00364C8E">
              <w:rPr>
                <w:sz w:val="22"/>
                <w:szCs w:val="22"/>
              </w:rPr>
              <w:t>59,5</w:t>
            </w:r>
          </w:p>
        </w:tc>
      </w:tr>
      <w:tr w:rsidR="00364C8E" w:rsidRPr="00364C8E" w14:paraId="3DEDB95F" w14:textId="77777777" w:rsidTr="00364C8E">
        <w:trPr>
          <w:trHeight w:val="459"/>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7985B446"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1961D19A"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58B2B146"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5A47AA56" w14:textId="77777777" w:rsidR="00364C8E" w:rsidRPr="00364C8E" w:rsidRDefault="00364C8E" w:rsidP="00364C8E">
            <w:pPr>
              <w:spacing w:line="240" w:lineRule="auto"/>
              <w:ind w:firstLine="0"/>
              <w:rPr>
                <w:sz w:val="20"/>
              </w:rPr>
            </w:pPr>
            <w:r w:rsidRPr="00364C8E">
              <w:rPr>
                <w:sz w:val="20"/>
              </w:rPr>
              <w:t>0000079211</w:t>
            </w:r>
          </w:p>
        </w:tc>
        <w:tc>
          <w:tcPr>
            <w:tcW w:w="936" w:type="dxa"/>
            <w:tcBorders>
              <w:top w:val="nil"/>
              <w:left w:val="nil"/>
              <w:bottom w:val="single" w:sz="4" w:space="0" w:color="auto"/>
              <w:right w:val="single" w:sz="4" w:space="0" w:color="auto"/>
            </w:tcBorders>
            <w:shd w:val="clear" w:color="000000" w:fill="FFFFFF"/>
            <w:hideMark/>
          </w:tcPr>
          <w:p w14:paraId="0A5E9244"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691DF931" w14:textId="77777777" w:rsidR="00364C8E" w:rsidRPr="00364C8E" w:rsidRDefault="00364C8E" w:rsidP="00364C8E">
            <w:pPr>
              <w:spacing w:line="240" w:lineRule="auto"/>
              <w:ind w:firstLine="0"/>
              <w:jc w:val="right"/>
              <w:rPr>
                <w:sz w:val="22"/>
                <w:szCs w:val="22"/>
              </w:rPr>
            </w:pPr>
            <w:r w:rsidRPr="00364C8E">
              <w:rPr>
                <w:sz w:val="22"/>
                <w:szCs w:val="22"/>
              </w:rPr>
              <w:t>59,5</w:t>
            </w:r>
          </w:p>
        </w:tc>
      </w:tr>
      <w:tr w:rsidR="00364C8E" w:rsidRPr="00364C8E" w14:paraId="1670BD87" w14:textId="77777777" w:rsidTr="00364C8E">
        <w:trPr>
          <w:trHeight w:val="495"/>
        </w:trPr>
        <w:tc>
          <w:tcPr>
            <w:tcW w:w="4266" w:type="dxa"/>
            <w:tcBorders>
              <w:top w:val="nil"/>
              <w:left w:val="single" w:sz="4" w:space="0" w:color="auto"/>
              <w:bottom w:val="single" w:sz="4" w:space="0" w:color="auto"/>
              <w:right w:val="single" w:sz="4" w:space="0" w:color="auto"/>
            </w:tcBorders>
            <w:shd w:val="clear" w:color="000000" w:fill="FFFFFF"/>
            <w:hideMark/>
          </w:tcPr>
          <w:p w14:paraId="63ED52EB" w14:textId="77777777" w:rsidR="00364C8E" w:rsidRPr="00364C8E" w:rsidRDefault="00364C8E" w:rsidP="00364C8E">
            <w:pPr>
              <w:spacing w:line="240" w:lineRule="auto"/>
              <w:ind w:firstLine="0"/>
              <w:rPr>
                <w:sz w:val="20"/>
              </w:rPr>
            </w:pPr>
            <w:r w:rsidRPr="00364C8E">
              <w:rPr>
                <w:sz w:val="20"/>
              </w:rPr>
              <w:t>Единая субвенция местным бюджетам</w:t>
            </w:r>
          </w:p>
        </w:tc>
        <w:tc>
          <w:tcPr>
            <w:tcW w:w="818" w:type="dxa"/>
            <w:tcBorders>
              <w:top w:val="nil"/>
              <w:left w:val="nil"/>
              <w:bottom w:val="single" w:sz="4" w:space="0" w:color="auto"/>
              <w:right w:val="single" w:sz="4" w:space="0" w:color="auto"/>
            </w:tcBorders>
            <w:shd w:val="clear" w:color="000000" w:fill="FFFFFF"/>
            <w:hideMark/>
          </w:tcPr>
          <w:p w14:paraId="2292E04F"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77B3EF7E"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4CF7A8D6"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54150184"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4E814BF" w14:textId="77777777" w:rsidR="00364C8E" w:rsidRPr="00364C8E" w:rsidRDefault="00364C8E" w:rsidP="00364C8E">
            <w:pPr>
              <w:spacing w:line="240" w:lineRule="auto"/>
              <w:ind w:firstLine="0"/>
              <w:jc w:val="right"/>
              <w:rPr>
                <w:sz w:val="22"/>
                <w:szCs w:val="22"/>
              </w:rPr>
            </w:pPr>
            <w:r w:rsidRPr="00364C8E">
              <w:rPr>
                <w:sz w:val="22"/>
                <w:szCs w:val="22"/>
              </w:rPr>
              <w:t>90,0</w:t>
            </w:r>
          </w:p>
        </w:tc>
      </w:tr>
      <w:tr w:rsidR="00364C8E" w:rsidRPr="00364C8E" w14:paraId="1574243A" w14:textId="77777777" w:rsidTr="00364C8E">
        <w:trPr>
          <w:trHeight w:val="49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E23AB39"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8" w:type="dxa"/>
            <w:tcBorders>
              <w:top w:val="nil"/>
              <w:left w:val="nil"/>
              <w:bottom w:val="single" w:sz="4" w:space="0" w:color="auto"/>
              <w:right w:val="single" w:sz="4" w:space="0" w:color="auto"/>
            </w:tcBorders>
            <w:shd w:val="clear" w:color="000000" w:fill="FFFFFF"/>
            <w:hideMark/>
          </w:tcPr>
          <w:p w14:paraId="396C98FA"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16357E9F"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1D475E66"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55FD3137" w14:textId="77777777" w:rsidR="00364C8E" w:rsidRPr="00364C8E" w:rsidRDefault="00364C8E" w:rsidP="00364C8E">
            <w:pPr>
              <w:spacing w:line="240" w:lineRule="auto"/>
              <w:ind w:firstLine="0"/>
              <w:jc w:val="center"/>
              <w:rPr>
                <w:sz w:val="20"/>
              </w:rPr>
            </w:pPr>
            <w:r w:rsidRPr="00364C8E">
              <w:rPr>
                <w:sz w:val="20"/>
              </w:rPr>
              <w:t>100</w:t>
            </w:r>
          </w:p>
        </w:tc>
        <w:tc>
          <w:tcPr>
            <w:tcW w:w="1150" w:type="dxa"/>
            <w:tcBorders>
              <w:top w:val="nil"/>
              <w:left w:val="nil"/>
              <w:bottom w:val="single" w:sz="4" w:space="0" w:color="auto"/>
              <w:right w:val="single" w:sz="4" w:space="0" w:color="auto"/>
            </w:tcBorders>
            <w:shd w:val="clear" w:color="000000" w:fill="FFFFFF"/>
            <w:hideMark/>
          </w:tcPr>
          <w:p w14:paraId="6D55F3BA" w14:textId="77777777" w:rsidR="00364C8E" w:rsidRPr="00364C8E" w:rsidRDefault="00364C8E" w:rsidP="00364C8E">
            <w:pPr>
              <w:spacing w:line="240" w:lineRule="auto"/>
              <w:ind w:firstLine="0"/>
              <w:jc w:val="right"/>
              <w:rPr>
                <w:sz w:val="22"/>
                <w:szCs w:val="22"/>
              </w:rPr>
            </w:pPr>
            <w:r w:rsidRPr="00364C8E">
              <w:rPr>
                <w:sz w:val="22"/>
                <w:szCs w:val="22"/>
              </w:rPr>
              <w:t>46,9</w:t>
            </w:r>
          </w:p>
        </w:tc>
      </w:tr>
      <w:tr w:rsidR="00364C8E" w:rsidRPr="00364C8E" w14:paraId="106E3E6C" w14:textId="77777777" w:rsidTr="00364C8E">
        <w:trPr>
          <w:trHeight w:val="49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39E9013"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818" w:type="dxa"/>
            <w:tcBorders>
              <w:top w:val="nil"/>
              <w:left w:val="nil"/>
              <w:bottom w:val="single" w:sz="4" w:space="0" w:color="auto"/>
              <w:right w:val="single" w:sz="4" w:space="0" w:color="auto"/>
            </w:tcBorders>
            <w:shd w:val="clear" w:color="000000" w:fill="FFFFFF"/>
            <w:hideMark/>
          </w:tcPr>
          <w:p w14:paraId="1509FBED"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3B127077"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4D715601"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0FFD36DD" w14:textId="77777777" w:rsidR="00364C8E" w:rsidRPr="00364C8E" w:rsidRDefault="00364C8E" w:rsidP="00364C8E">
            <w:pPr>
              <w:spacing w:line="240" w:lineRule="auto"/>
              <w:ind w:firstLine="0"/>
              <w:jc w:val="center"/>
              <w:rPr>
                <w:sz w:val="20"/>
              </w:rPr>
            </w:pPr>
            <w:r w:rsidRPr="00364C8E">
              <w:rPr>
                <w:sz w:val="20"/>
              </w:rPr>
              <w:t>120</w:t>
            </w:r>
          </w:p>
        </w:tc>
        <w:tc>
          <w:tcPr>
            <w:tcW w:w="1150" w:type="dxa"/>
            <w:tcBorders>
              <w:top w:val="nil"/>
              <w:left w:val="nil"/>
              <w:bottom w:val="single" w:sz="4" w:space="0" w:color="auto"/>
              <w:right w:val="single" w:sz="4" w:space="0" w:color="auto"/>
            </w:tcBorders>
            <w:shd w:val="clear" w:color="000000" w:fill="FFFFFF"/>
            <w:hideMark/>
          </w:tcPr>
          <w:p w14:paraId="002E6F3E" w14:textId="77777777" w:rsidR="00364C8E" w:rsidRPr="00364C8E" w:rsidRDefault="00364C8E" w:rsidP="00364C8E">
            <w:pPr>
              <w:spacing w:line="240" w:lineRule="auto"/>
              <w:ind w:firstLine="0"/>
              <w:jc w:val="right"/>
              <w:rPr>
                <w:sz w:val="22"/>
                <w:szCs w:val="22"/>
              </w:rPr>
            </w:pPr>
            <w:r w:rsidRPr="00364C8E">
              <w:rPr>
                <w:sz w:val="22"/>
                <w:szCs w:val="22"/>
              </w:rPr>
              <w:t>46,9</w:t>
            </w:r>
          </w:p>
        </w:tc>
      </w:tr>
      <w:tr w:rsidR="00364C8E" w:rsidRPr="00364C8E" w14:paraId="430D20C7"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05D5EBE"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49089F5B"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6AD64D88"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3A6954B1"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75E2CE8F"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191B3000" w14:textId="77777777" w:rsidR="00364C8E" w:rsidRPr="00364C8E" w:rsidRDefault="00364C8E" w:rsidP="00364C8E">
            <w:pPr>
              <w:spacing w:line="240" w:lineRule="auto"/>
              <w:ind w:firstLine="0"/>
              <w:jc w:val="right"/>
              <w:rPr>
                <w:sz w:val="22"/>
                <w:szCs w:val="22"/>
              </w:rPr>
            </w:pPr>
            <w:r w:rsidRPr="00364C8E">
              <w:rPr>
                <w:sz w:val="22"/>
                <w:szCs w:val="22"/>
              </w:rPr>
              <w:t>43,1</w:t>
            </w:r>
          </w:p>
        </w:tc>
      </w:tr>
      <w:tr w:rsidR="00364C8E" w:rsidRPr="00364C8E" w14:paraId="20C26B42" w14:textId="77777777" w:rsidTr="00364C8E">
        <w:trPr>
          <w:trHeight w:val="540"/>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69AF55A5"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0675959A" w14:textId="77777777" w:rsidR="00364C8E" w:rsidRPr="00364C8E" w:rsidRDefault="00364C8E" w:rsidP="00364C8E">
            <w:pPr>
              <w:spacing w:line="240" w:lineRule="auto"/>
              <w:ind w:firstLine="0"/>
              <w:rPr>
                <w:sz w:val="20"/>
              </w:rPr>
            </w:pPr>
            <w:r w:rsidRPr="00364C8E">
              <w:rPr>
                <w:sz w:val="20"/>
              </w:rPr>
              <w:t>07</w:t>
            </w:r>
          </w:p>
        </w:tc>
        <w:tc>
          <w:tcPr>
            <w:tcW w:w="1105" w:type="dxa"/>
            <w:tcBorders>
              <w:top w:val="nil"/>
              <w:left w:val="nil"/>
              <w:bottom w:val="single" w:sz="4" w:space="0" w:color="auto"/>
              <w:right w:val="single" w:sz="4" w:space="0" w:color="auto"/>
            </w:tcBorders>
            <w:shd w:val="clear" w:color="000000" w:fill="FFFFFF"/>
            <w:hideMark/>
          </w:tcPr>
          <w:p w14:paraId="67F8F5AE" w14:textId="77777777" w:rsidR="00364C8E" w:rsidRPr="00364C8E" w:rsidRDefault="00364C8E" w:rsidP="00364C8E">
            <w:pPr>
              <w:spacing w:line="240" w:lineRule="auto"/>
              <w:ind w:firstLine="0"/>
              <w:rPr>
                <w:sz w:val="20"/>
              </w:rPr>
            </w:pPr>
            <w:r w:rsidRPr="00364C8E">
              <w:rPr>
                <w:sz w:val="20"/>
              </w:rPr>
              <w:t>09</w:t>
            </w:r>
          </w:p>
        </w:tc>
        <w:tc>
          <w:tcPr>
            <w:tcW w:w="1188" w:type="dxa"/>
            <w:tcBorders>
              <w:top w:val="nil"/>
              <w:left w:val="nil"/>
              <w:bottom w:val="single" w:sz="4" w:space="0" w:color="auto"/>
              <w:right w:val="single" w:sz="4" w:space="0" w:color="auto"/>
            </w:tcBorders>
            <w:shd w:val="clear" w:color="000000" w:fill="FFFFFF"/>
            <w:hideMark/>
          </w:tcPr>
          <w:p w14:paraId="54F61204" w14:textId="77777777" w:rsidR="00364C8E" w:rsidRPr="00364C8E" w:rsidRDefault="00364C8E" w:rsidP="00364C8E">
            <w:pPr>
              <w:spacing w:line="240" w:lineRule="auto"/>
              <w:ind w:firstLine="0"/>
              <w:rPr>
                <w:sz w:val="20"/>
              </w:rPr>
            </w:pPr>
            <w:r w:rsidRPr="00364C8E">
              <w:rPr>
                <w:sz w:val="20"/>
              </w:rPr>
              <w:t>0000079202</w:t>
            </w:r>
          </w:p>
        </w:tc>
        <w:tc>
          <w:tcPr>
            <w:tcW w:w="936" w:type="dxa"/>
            <w:tcBorders>
              <w:top w:val="nil"/>
              <w:left w:val="nil"/>
              <w:bottom w:val="single" w:sz="4" w:space="0" w:color="auto"/>
              <w:right w:val="single" w:sz="4" w:space="0" w:color="auto"/>
            </w:tcBorders>
            <w:shd w:val="clear" w:color="000000" w:fill="FFFFFF"/>
            <w:hideMark/>
          </w:tcPr>
          <w:p w14:paraId="7F1DFC51"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3C65999A" w14:textId="77777777" w:rsidR="00364C8E" w:rsidRPr="00364C8E" w:rsidRDefault="00364C8E" w:rsidP="00364C8E">
            <w:pPr>
              <w:spacing w:line="240" w:lineRule="auto"/>
              <w:ind w:firstLine="0"/>
              <w:jc w:val="right"/>
              <w:rPr>
                <w:sz w:val="22"/>
                <w:szCs w:val="22"/>
              </w:rPr>
            </w:pPr>
            <w:r w:rsidRPr="00364C8E">
              <w:rPr>
                <w:sz w:val="22"/>
                <w:szCs w:val="22"/>
              </w:rPr>
              <w:t>43,1</w:t>
            </w:r>
          </w:p>
        </w:tc>
      </w:tr>
      <w:tr w:rsidR="00364C8E" w:rsidRPr="00364C8E" w14:paraId="1486D50B"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hideMark/>
          </w:tcPr>
          <w:p w14:paraId="5D99934C" w14:textId="77777777" w:rsidR="00364C8E" w:rsidRPr="00364C8E" w:rsidRDefault="00364C8E" w:rsidP="00364C8E">
            <w:pPr>
              <w:spacing w:line="240" w:lineRule="auto"/>
              <w:ind w:firstLine="0"/>
              <w:rPr>
                <w:b/>
                <w:bCs/>
                <w:sz w:val="20"/>
              </w:rPr>
            </w:pPr>
            <w:r w:rsidRPr="00364C8E">
              <w:rPr>
                <w:b/>
                <w:bCs/>
                <w:sz w:val="20"/>
              </w:rPr>
              <w:t>Культура, кинематография</w:t>
            </w:r>
          </w:p>
        </w:tc>
        <w:tc>
          <w:tcPr>
            <w:tcW w:w="818" w:type="dxa"/>
            <w:tcBorders>
              <w:top w:val="nil"/>
              <w:left w:val="nil"/>
              <w:bottom w:val="single" w:sz="4" w:space="0" w:color="auto"/>
              <w:right w:val="single" w:sz="4" w:space="0" w:color="auto"/>
            </w:tcBorders>
            <w:shd w:val="clear" w:color="000000" w:fill="FFFFFF"/>
            <w:hideMark/>
          </w:tcPr>
          <w:p w14:paraId="67B4C005" w14:textId="77777777" w:rsidR="00364C8E" w:rsidRPr="00364C8E" w:rsidRDefault="00364C8E" w:rsidP="00364C8E">
            <w:pPr>
              <w:spacing w:line="240" w:lineRule="auto"/>
              <w:ind w:firstLine="0"/>
              <w:rPr>
                <w:b/>
                <w:bCs/>
                <w:sz w:val="20"/>
              </w:rPr>
            </w:pPr>
            <w:r w:rsidRPr="00364C8E">
              <w:rPr>
                <w:b/>
                <w:bCs/>
                <w:sz w:val="20"/>
              </w:rPr>
              <w:t>08</w:t>
            </w:r>
          </w:p>
        </w:tc>
        <w:tc>
          <w:tcPr>
            <w:tcW w:w="1105" w:type="dxa"/>
            <w:tcBorders>
              <w:top w:val="nil"/>
              <w:left w:val="nil"/>
              <w:bottom w:val="single" w:sz="4" w:space="0" w:color="auto"/>
              <w:right w:val="single" w:sz="4" w:space="0" w:color="auto"/>
            </w:tcBorders>
            <w:shd w:val="clear" w:color="000000" w:fill="FFFFFF"/>
            <w:hideMark/>
          </w:tcPr>
          <w:p w14:paraId="1C3771DC" w14:textId="77777777" w:rsidR="00364C8E" w:rsidRPr="00364C8E" w:rsidRDefault="00364C8E" w:rsidP="00364C8E">
            <w:pPr>
              <w:spacing w:line="240" w:lineRule="auto"/>
              <w:ind w:firstLine="0"/>
              <w:rPr>
                <w:b/>
                <w:bCs/>
                <w:sz w:val="20"/>
              </w:rPr>
            </w:pPr>
            <w:r w:rsidRPr="00364C8E">
              <w:rPr>
                <w:b/>
                <w:bCs/>
                <w:sz w:val="20"/>
              </w:rPr>
              <w:t> </w:t>
            </w:r>
          </w:p>
        </w:tc>
        <w:tc>
          <w:tcPr>
            <w:tcW w:w="1188" w:type="dxa"/>
            <w:tcBorders>
              <w:top w:val="nil"/>
              <w:left w:val="nil"/>
              <w:bottom w:val="single" w:sz="4" w:space="0" w:color="auto"/>
              <w:right w:val="single" w:sz="4" w:space="0" w:color="auto"/>
            </w:tcBorders>
            <w:shd w:val="clear" w:color="000000" w:fill="FFFFFF"/>
            <w:hideMark/>
          </w:tcPr>
          <w:p w14:paraId="1617C9EF"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29AA9477"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hideMark/>
          </w:tcPr>
          <w:p w14:paraId="100E6D61" w14:textId="77777777" w:rsidR="00364C8E" w:rsidRPr="00364C8E" w:rsidRDefault="00364C8E" w:rsidP="00364C8E">
            <w:pPr>
              <w:spacing w:line="240" w:lineRule="auto"/>
              <w:ind w:firstLine="0"/>
              <w:jc w:val="right"/>
              <w:rPr>
                <w:b/>
                <w:bCs/>
                <w:sz w:val="22"/>
                <w:szCs w:val="22"/>
              </w:rPr>
            </w:pPr>
            <w:r w:rsidRPr="00364C8E">
              <w:rPr>
                <w:b/>
                <w:bCs/>
                <w:sz w:val="22"/>
                <w:szCs w:val="22"/>
              </w:rPr>
              <w:t>81686,2</w:t>
            </w:r>
          </w:p>
        </w:tc>
      </w:tr>
      <w:tr w:rsidR="00364C8E" w:rsidRPr="00364C8E" w14:paraId="2BE61A1C" w14:textId="77777777" w:rsidTr="00364C8E">
        <w:trPr>
          <w:trHeight w:val="255"/>
        </w:trPr>
        <w:tc>
          <w:tcPr>
            <w:tcW w:w="4266" w:type="dxa"/>
            <w:tcBorders>
              <w:top w:val="nil"/>
              <w:left w:val="single" w:sz="4" w:space="0" w:color="auto"/>
              <w:bottom w:val="single" w:sz="4" w:space="0" w:color="auto"/>
              <w:right w:val="single" w:sz="4" w:space="0" w:color="auto"/>
            </w:tcBorders>
            <w:shd w:val="clear" w:color="000000" w:fill="FFFFFF"/>
            <w:hideMark/>
          </w:tcPr>
          <w:p w14:paraId="13A7C052" w14:textId="77777777" w:rsidR="00364C8E" w:rsidRPr="00364C8E" w:rsidRDefault="00364C8E" w:rsidP="00364C8E">
            <w:pPr>
              <w:spacing w:line="240" w:lineRule="auto"/>
              <w:ind w:firstLine="0"/>
              <w:rPr>
                <w:b/>
                <w:bCs/>
                <w:sz w:val="20"/>
              </w:rPr>
            </w:pPr>
            <w:r w:rsidRPr="00364C8E">
              <w:rPr>
                <w:b/>
                <w:bCs/>
                <w:sz w:val="20"/>
              </w:rPr>
              <w:t xml:space="preserve">Культура  </w:t>
            </w:r>
          </w:p>
        </w:tc>
        <w:tc>
          <w:tcPr>
            <w:tcW w:w="818" w:type="dxa"/>
            <w:tcBorders>
              <w:top w:val="nil"/>
              <w:left w:val="nil"/>
              <w:bottom w:val="single" w:sz="4" w:space="0" w:color="auto"/>
              <w:right w:val="single" w:sz="4" w:space="0" w:color="auto"/>
            </w:tcBorders>
            <w:shd w:val="clear" w:color="000000" w:fill="FFFFFF"/>
            <w:hideMark/>
          </w:tcPr>
          <w:p w14:paraId="2589BB8B" w14:textId="77777777" w:rsidR="00364C8E" w:rsidRPr="00364C8E" w:rsidRDefault="00364C8E" w:rsidP="00364C8E">
            <w:pPr>
              <w:spacing w:line="240" w:lineRule="auto"/>
              <w:ind w:firstLine="0"/>
              <w:rPr>
                <w:b/>
                <w:bCs/>
                <w:sz w:val="20"/>
              </w:rPr>
            </w:pPr>
            <w:r w:rsidRPr="00364C8E">
              <w:rPr>
                <w:b/>
                <w:bCs/>
                <w:sz w:val="20"/>
              </w:rPr>
              <w:t>08</w:t>
            </w:r>
          </w:p>
        </w:tc>
        <w:tc>
          <w:tcPr>
            <w:tcW w:w="1105" w:type="dxa"/>
            <w:tcBorders>
              <w:top w:val="nil"/>
              <w:left w:val="nil"/>
              <w:bottom w:val="single" w:sz="4" w:space="0" w:color="auto"/>
              <w:right w:val="single" w:sz="4" w:space="0" w:color="auto"/>
            </w:tcBorders>
            <w:shd w:val="clear" w:color="000000" w:fill="FFFFFF"/>
            <w:hideMark/>
          </w:tcPr>
          <w:p w14:paraId="2FEC8E5A" w14:textId="77777777" w:rsidR="00364C8E" w:rsidRPr="00364C8E" w:rsidRDefault="00364C8E" w:rsidP="00364C8E">
            <w:pPr>
              <w:spacing w:line="240" w:lineRule="auto"/>
              <w:ind w:firstLine="0"/>
              <w:rPr>
                <w:b/>
                <w:bCs/>
                <w:sz w:val="20"/>
              </w:rPr>
            </w:pPr>
            <w:r w:rsidRPr="00364C8E">
              <w:rPr>
                <w:b/>
                <w:bCs/>
                <w:sz w:val="20"/>
              </w:rPr>
              <w:t>01</w:t>
            </w:r>
          </w:p>
        </w:tc>
        <w:tc>
          <w:tcPr>
            <w:tcW w:w="1188" w:type="dxa"/>
            <w:tcBorders>
              <w:top w:val="nil"/>
              <w:left w:val="nil"/>
              <w:bottom w:val="single" w:sz="4" w:space="0" w:color="auto"/>
              <w:right w:val="single" w:sz="4" w:space="0" w:color="auto"/>
            </w:tcBorders>
            <w:shd w:val="clear" w:color="000000" w:fill="FFFFFF"/>
            <w:hideMark/>
          </w:tcPr>
          <w:p w14:paraId="211DD7C8"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10EBD94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2FAD5BA" w14:textId="77777777" w:rsidR="00364C8E" w:rsidRPr="00364C8E" w:rsidRDefault="00364C8E" w:rsidP="00364C8E">
            <w:pPr>
              <w:spacing w:line="240" w:lineRule="auto"/>
              <w:ind w:firstLine="0"/>
              <w:jc w:val="right"/>
              <w:rPr>
                <w:b/>
                <w:bCs/>
                <w:sz w:val="22"/>
                <w:szCs w:val="22"/>
              </w:rPr>
            </w:pPr>
            <w:r w:rsidRPr="00364C8E">
              <w:rPr>
                <w:b/>
                <w:bCs/>
                <w:sz w:val="22"/>
                <w:szCs w:val="22"/>
              </w:rPr>
              <w:t>81686,2</w:t>
            </w:r>
          </w:p>
        </w:tc>
      </w:tr>
      <w:tr w:rsidR="00364C8E" w:rsidRPr="00364C8E" w14:paraId="4F380B67"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35848056" w14:textId="77777777" w:rsidR="00364C8E" w:rsidRPr="00364C8E" w:rsidRDefault="00364C8E" w:rsidP="00364C8E">
            <w:pPr>
              <w:spacing w:line="240" w:lineRule="auto"/>
              <w:ind w:firstLine="0"/>
              <w:rPr>
                <w:sz w:val="20"/>
              </w:rPr>
            </w:pPr>
            <w:r w:rsidRPr="00364C8E">
              <w:rPr>
                <w:sz w:val="20"/>
              </w:rPr>
              <w:t>Дворцы и дома культуры, другие учреждения культуры и средств массовой информации</w:t>
            </w:r>
          </w:p>
        </w:tc>
        <w:tc>
          <w:tcPr>
            <w:tcW w:w="818" w:type="dxa"/>
            <w:tcBorders>
              <w:top w:val="nil"/>
              <w:left w:val="nil"/>
              <w:bottom w:val="single" w:sz="4" w:space="0" w:color="auto"/>
              <w:right w:val="single" w:sz="4" w:space="0" w:color="auto"/>
            </w:tcBorders>
            <w:shd w:val="clear" w:color="000000" w:fill="FFFFFF"/>
            <w:hideMark/>
          </w:tcPr>
          <w:p w14:paraId="373C26C1"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19A786D8"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4AECBFF2" w14:textId="77777777" w:rsidR="00364C8E" w:rsidRPr="00364C8E" w:rsidRDefault="00364C8E" w:rsidP="00364C8E">
            <w:pPr>
              <w:spacing w:line="240" w:lineRule="auto"/>
              <w:ind w:firstLine="0"/>
              <w:rPr>
                <w:sz w:val="20"/>
              </w:rPr>
            </w:pPr>
            <w:r w:rsidRPr="00364C8E">
              <w:rPr>
                <w:sz w:val="20"/>
              </w:rPr>
              <w:t xml:space="preserve">0000044000                      </w:t>
            </w:r>
          </w:p>
        </w:tc>
        <w:tc>
          <w:tcPr>
            <w:tcW w:w="936" w:type="dxa"/>
            <w:tcBorders>
              <w:top w:val="nil"/>
              <w:left w:val="nil"/>
              <w:bottom w:val="single" w:sz="4" w:space="0" w:color="auto"/>
              <w:right w:val="single" w:sz="4" w:space="0" w:color="auto"/>
            </w:tcBorders>
            <w:shd w:val="clear" w:color="000000" w:fill="FFFFFF"/>
            <w:hideMark/>
          </w:tcPr>
          <w:p w14:paraId="778C789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62FAEBE1" w14:textId="77777777" w:rsidR="00364C8E" w:rsidRPr="00364C8E" w:rsidRDefault="00364C8E" w:rsidP="00364C8E">
            <w:pPr>
              <w:spacing w:line="240" w:lineRule="auto"/>
              <w:ind w:firstLine="0"/>
              <w:jc w:val="right"/>
              <w:rPr>
                <w:sz w:val="22"/>
                <w:szCs w:val="22"/>
              </w:rPr>
            </w:pPr>
            <w:r w:rsidRPr="00364C8E">
              <w:rPr>
                <w:sz w:val="22"/>
                <w:szCs w:val="22"/>
              </w:rPr>
              <w:t>54809,1</w:t>
            </w:r>
          </w:p>
        </w:tc>
      </w:tr>
      <w:tr w:rsidR="00364C8E" w:rsidRPr="00364C8E" w14:paraId="078F7251" w14:textId="77777777" w:rsidTr="00364C8E">
        <w:trPr>
          <w:trHeight w:val="324"/>
        </w:trPr>
        <w:tc>
          <w:tcPr>
            <w:tcW w:w="4266" w:type="dxa"/>
            <w:tcBorders>
              <w:top w:val="nil"/>
              <w:left w:val="single" w:sz="4" w:space="0" w:color="auto"/>
              <w:bottom w:val="single" w:sz="4" w:space="0" w:color="auto"/>
              <w:right w:val="single" w:sz="4" w:space="0" w:color="auto"/>
            </w:tcBorders>
            <w:shd w:val="clear" w:color="000000" w:fill="FFFFFF"/>
            <w:hideMark/>
          </w:tcPr>
          <w:p w14:paraId="341A4124"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818" w:type="dxa"/>
            <w:tcBorders>
              <w:top w:val="nil"/>
              <w:left w:val="nil"/>
              <w:bottom w:val="single" w:sz="4" w:space="0" w:color="auto"/>
              <w:right w:val="single" w:sz="4" w:space="0" w:color="auto"/>
            </w:tcBorders>
            <w:shd w:val="clear" w:color="000000" w:fill="FFFFFF"/>
            <w:hideMark/>
          </w:tcPr>
          <w:p w14:paraId="6E41C9EF"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6CECB714"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503871C7" w14:textId="77777777" w:rsidR="00364C8E" w:rsidRPr="00364C8E" w:rsidRDefault="00364C8E" w:rsidP="00364C8E">
            <w:pPr>
              <w:spacing w:line="240" w:lineRule="auto"/>
              <w:ind w:firstLine="0"/>
              <w:rPr>
                <w:sz w:val="20"/>
              </w:rPr>
            </w:pPr>
            <w:r w:rsidRPr="00364C8E">
              <w:rPr>
                <w:sz w:val="20"/>
              </w:rPr>
              <w:t>0000044099</w:t>
            </w:r>
          </w:p>
        </w:tc>
        <w:tc>
          <w:tcPr>
            <w:tcW w:w="936" w:type="dxa"/>
            <w:tcBorders>
              <w:top w:val="nil"/>
              <w:left w:val="nil"/>
              <w:bottom w:val="single" w:sz="4" w:space="0" w:color="auto"/>
              <w:right w:val="single" w:sz="4" w:space="0" w:color="auto"/>
            </w:tcBorders>
            <w:shd w:val="clear" w:color="000000" w:fill="FFFFFF"/>
            <w:hideMark/>
          </w:tcPr>
          <w:p w14:paraId="2071AE5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43A31A5" w14:textId="77777777" w:rsidR="00364C8E" w:rsidRPr="00364C8E" w:rsidRDefault="00364C8E" w:rsidP="00364C8E">
            <w:pPr>
              <w:spacing w:line="240" w:lineRule="auto"/>
              <w:ind w:firstLine="0"/>
              <w:jc w:val="right"/>
              <w:rPr>
                <w:sz w:val="22"/>
                <w:szCs w:val="22"/>
              </w:rPr>
            </w:pPr>
            <w:r w:rsidRPr="00364C8E">
              <w:rPr>
                <w:sz w:val="22"/>
                <w:szCs w:val="22"/>
              </w:rPr>
              <w:t>54809,1</w:t>
            </w:r>
          </w:p>
        </w:tc>
      </w:tr>
      <w:tr w:rsidR="00364C8E" w:rsidRPr="00364C8E" w14:paraId="3FE4E5D2"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5214C11"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096FFC53"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282FAEF5"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4857A653" w14:textId="77777777" w:rsidR="00364C8E" w:rsidRPr="00364C8E" w:rsidRDefault="00364C8E" w:rsidP="00364C8E">
            <w:pPr>
              <w:spacing w:line="240" w:lineRule="auto"/>
              <w:ind w:firstLine="0"/>
              <w:rPr>
                <w:sz w:val="20"/>
              </w:rPr>
            </w:pPr>
            <w:r w:rsidRPr="00364C8E">
              <w:rPr>
                <w:sz w:val="20"/>
              </w:rPr>
              <w:t>0000044099</w:t>
            </w:r>
          </w:p>
        </w:tc>
        <w:tc>
          <w:tcPr>
            <w:tcW w:w="936" w:type="dxa"/>
            <w:tcBorders>
              <w:top w:val="nil"/>
              <w:left w:val="nil"/>
              <w:bottom w:val="single" w:sz="4" w:space="0" w:color="auto"/>
              <w:right w:val="single" w:sz="4" w:space="0" w:color="auto"/>
            </w:tcBorders>
            <w:shd w:val="clear" w:color="000000" w:fill="FFFFFF"/>
            <w:hideMark/>
          </w:tcPr>
          <w:p w14:paraId="65949644"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10559FEC" w14:textId="77777777" w:rsidR="00364C8E" w:rsidRPr="00364C8E" w:rsidRDefault="00364C8E" w:rsidP="00364C8E">
            <w:pPr>
              <w:spacing w:line="240" w:lineRule="auto"/>
              <w:ind w:firstLine="0"/>
              <w:jc w:val="right"/>
              <w:rPr>
                <w:sz w:val="22"/>
                <w:szCs w:val="22"/>
              </w:rPr>
            </w:pPr>
            <w:r w:rsidRPr="00364C8E">
              <w:rPr>
                <w:sz w:val="22"/>
                <w:szCs w:val="22"/>
              </w:rPr>
              <w:t>54809,1</w:t>
            </w:r>
          </w:p>
        </w:tc>
      </w:tr>
      <w:tr w:rsidR="00364C8E" w:rsidRPr="00364C8E" w14:paraId="5D95FCC3"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B516EE6"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0E183D95"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52FF304E"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22ECFC80" w14:textId="77777777" w:rsidR="00364C8E" w:rsidRPr="00364C8E" w:rsidRDefault="00364C8E" w:rsidP="00364C8E">
            <w:pPr>
              <w:spacing w:line="240" w:lineRule="auto"/>
              <w:ind w:firstLine="0"/>
              <w:rPr>
                <w:sz w:val="20"/>
              </w:rPr>
            </w:pPr>
            <w:r w:rsidRPr="00364C8E">
              <w:rPr>
                <w:sz w:val="20"/>
              </w:rPr>
              <w:t>0000044099</w:t>
            </w:r>
          </w:p>
        </w:tc>
        <w:tc>
          <w:tcPr>
            <w:tcW w:w="936" w:type="dxa"/>
            <w:tcBorders>
              <w:top w:val="nil"/>
              <w:left w:val="nil"/>
              <w:bottom w:val="single" w:sz="4" w:space="0" w:color="auto"/>
              <w:right w:val="single" w:sz="4" w:space="0" w:color="auto"/>
            </w:tcBorders>
            <w:shd w:val="clear" w:color="000000" w:fill="FFFFFF"/>
            <w:hideMark/>
          </w:tcPr>
          <w:p w14:paraId="789F7E02"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19B205D2" w14:textId="77777777" w:rsidR="00364C8E" w:rsidRPr="00364C8E" w:rsidRDefault="00364C8E" w:rsidP="00364C8E">
            <w:pPr>
              <w:spacing w:line="240" w:lineRule="auto"/>
              <w:ind w:firstLine="0"/>
              <w:jc w:val="right"/>
              <w:rPr>
                <w:sz w:val="22"/>
                <w:szCs w:val="22"/>
              </w:rPr>
            </w:pPr>
            <w:r w:rsidRPr="00364C8E">
              <w:rPr>
                <w:sz w:val="22"/>
                <w:szCs w:val="22"/>
              </w:rPr>
              <w:t>54809,1</w:t>
            </w:r>
          </w:p>
        </w:tc>
      </w:tr>
      <w:tr w:rsidR="00364C8E" w:rsidRPr="00364C8E" w14:paraId="163E657D"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hideMark/>
          </w:tcPr>
          <w:p w14:paraId="5E0EBCE0" w14:textId="77777777" w:rsidR="00364C8E" w:rsidRPr="00364C8E" w:rsidRDefault="00364C8E" w:rsidP="00364C8E">
            <w:pPr>
              <w:spacing w:line="240" w:lineRule="auto"/>
              <w:ind w:firstLine="0"/>
              <w:rPr>
                <w:sz w:val="20"/>
              </w:rPr>
            </w:pPr>
            <w:r w:rsidRPr="00364C8E">
              <w:rPr>
                <w:sz w:val="20"/>
              </w:rPr>
              <w:t>Музеи и постоянные выставки</w:t>
            </w:r>
          </w:p>
        </w:tc>
        <w:tc>
          <w:tcPr>
            <w:tcW w:w="818" w:type="dxa"/>
            <w:tcBorders>
              <w:top w:val="nil"/>
              <w:left w:val="nil"/>
              <w:bottom w:val="single" w:sz="4" w:space="0" w:color="auto"/>
              <w:right w:val="single" w:sz="4" w:space="0" w:color="auto"/>
            </w:tcBorders>
            <w:shd w:val="clear" w:color="000000" w:fill="FFFFFF"/>
            <w:hideMark/>
          </w:tcPr>
          <w:p w14:paraId="7670B6C3"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5D204B6D"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3AFA86B7" w14:textId="77777777" w:rsidR="00364C8E" w:rsidRPr="00364C8E" w:rsidRDefault="00364C8E" w:rsidP="00364C8E">
            <w:pPr>
              <w:spacing w:line="240" w:lineRule="auto"/>
              <w:ind w:firstLine="0"/>
              <w:rPr>
                <w:sz w:val="20"/>
              </w:rPr>
            </w:pPr>
            <w:r w:rsidRPr="00364C8E">
              <w:rPr>
                <w:sz w:val="20"/>
              </w:rPr>
              <w:t>0000044100</w:t>
            </w:r>
          </w:p>
        </w:tc>
        <w:tc>
          <w:tcPr>
            <w:tcW w:w="936" w:type="dxa"/>
            <w:tcBorders>
              <w:top w:val="nil"/>
              <w:left w:val="nil"/>
              <w:bottom w:val="single" w:sz="4" w:space="0" w:color="auto"/>
              <w:right w:val="single" w:sz="4" w:space="0" w:color="auto"/>
            </w:tcBorders>
            <w:shd w:val="clear" w:color="000000" w:fill="FFFFFF"/>
            <w:hideMark/>
          </w:tcPr>
          <w:p w14:paraId="380EE67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EABF763" w14:textId="77777777" w:rsidR="00364C8E" w:rsidRPr="00364C8E" w:rsidRDefault="00364C8E" w:rsidP="00364C8E">
            <w:pPr>
              <w:spacing w:line="240" w:lineRule="auto"/>
              <w:ind w:firstLine="0"/>
              <w:jc w:val="right"/>
              <w:rPr>
                <w:sz w:val="22"/>
                <w:szCs w:val="22"/>
              </w:rPr>
            </w:pPr>
            <w:r w:rsidRPr="00364C8E">
              <w:rPr>
                <w:sz w:val="22"/>
                <w:szCs w:val="22"/>
              </w:rPr>
              <w:t>2439,5</w:t>
            </w:r>
          </w:p>
        </w:tc>
      </w:tr>
      <w:tr w:rsidR="00364C8E" w:rsidRPr="00364C8E" w14:paraId="4F5E3803" w14:textId="77777777" w:rsidTr="00364C8E">
        <w:trPr>
          <w:trHeight w:val="300"/>
        </w:trPr>
        <w:tc>
          <w:tcPr>
            <w:tcW w:w="4266" w:type="dxa"/>
            <w:tcBorders>
              <w:top w:val="nil"/>
              <w:left w:val="single" w:sz="4" w:space="0" w:color="auto"/>
              <w:bottom w:val="single" w:sz="4" w:space="0" w:color="auto"/>
              <w:right w:val="single" w:sz="4" w:space="0" w:color="auto"/>
            </w:tcBorders>
            <w:shd w:val="clear" w:color="000000" w:fill="FFFFFF"/>
            <w:hideMark/>
          </w:tcPr>
          <w:p w14:paraId="72C81BB0" w14:textId="77777777" w:rsidR="00364C8E" w:rsidRPr="00364C8E" w:rsidRDefault="00364C8E" w:rsidP="00364C8E">
            <w:pPr>
              <w:spacing w:line="240" w:lineRule="auto"/>
              <w:ind w:firstLine="0"/>
              <w:rPr>
                <w:sz w:val="20"/>
              </w:rPr>
            </w:pPr>
            <w:r w:rsidRPr="00364C8E">
              <w:rPr>
                <w:sz w:val="20"/>
              </w:rPr>
              <w:lastRenderedPageBreak/>
              <w:t>Обеспечение деятельности подведомственных учреждений</w:t>
            </w:r>
          </w:p>
        </w:tc>
        <w:tc>
          <w:tcPr>
            <w:tcW w:w="818" w:type="dxa"/>
            <w:tcBorders>
              <w:top w:val="nil"/>
              <w:left w:val="nil"/>
              <w:bottom w:val="single" w:sz="4" w:space="0" w:color="auto"/>
              <w:right w:val="single" w:sz="4" w:space="0" w:color="auto"/>
            </w:tcBorders>
            <w:shd w:val="clear" w:color="000000" w:fill="FFFFFF"/>
            <w:hideMark/>
          </w:tcPr>
          <w:p w14:paraId="01DB2062"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4E760360"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206C676D" w14:textId="77777777" w:rsidR="00364C8E" w:rsidRPr="00364C8E" w:rsidRDefault="00364C8E" w:rsidP="00364C8E">
            <w:pPr>
              <w:spacing w:line="240" w:lineRule="auto"/>
              <w:ind w:firstLine="0"/>
              <w:rPr>
                <w:sz w:val="20"/>
              </w:rPr>
            </w:pPr>
            <w:r w:rsidRPr="00364C8E">
              <w:rPr>
                <w:sz w:val="20"/>
              </w:rPr>
              <w:t>0000044199</w:t>
            </w:r>
          </w:p>
        </w:tc>
        <w:tc>
          <w:tcPr>
            <w:tcW w:w="936" w:type="dxa"/>
            <w:tcBorders>
              <w:top w:val="nil"/>
              <w:left w:val="nil"/>
              <w:bottom w:val="single" w:sz="4" w:space="0" w:color="auto"/>
              <w:right w:val="single" w:sz="4" w:space="0" w:color="auto"/>
            </w:tcBorders>
            <w:shd w:val="clear" w:color="000000" w:fill="FFFFFF"/>
            <w:hideMark/>
          </w:tcPr>
          <w:p w14:paraId="79C87A24"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B02A41A" w14:textId="77777777" w:rsidR="00364C8E" w:rsidRPr="00364C8E" w:rsidRDefault="00364C8E" w:rsidP="00364C8E">
            <w:pPr>
              <w:spacing w:line="240" w:lineRule="auto"/>
              <w:ind w:firstLine="0"/>
              <w:jc w:val="right"/>
              <w:rPr>
                <w:sz w:val="22"/>
                <w:szCs w:val="22"/>
              </w:rPr>
            </w:pPr>
            <w:r w:rsidRPr="00364C8E">
              <w:rPr>
                <w:sz w:val="22"/>
                <w:szCs w:val="22"/>
              </w:rPr>
              <w:t>2439,5</w:t>
            </w:r>
          </w:p>
        </w:tc>
      </w:tr>
      <w:tr w:rsidR="00364C8E" w:rsidRPr="00364C8E" w14:paraId="1A3780C2"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C979843"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0EB945FE"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74BEDA4A"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58C951DA" w14:textId="77777777" w:rsidR="00364C8E" w:rsidRPr="00364C8E" w:rsidRDefault="00364C8E" w:rsidP="00364C8E">
            <w:pPr>
              <w:spacing w:line="240" w:lineRule="auto"/>
              <w:ind w:firstLine="0"/>
              <w:rPr>
                <w:sz w:val="20"/>
              </w:rPr>
            </w:pPr>
            <w:r w:rsidRPr="00364C8E">
              <w:rPr>
                <w:sz w:val="20"/>
              </w:rPr>
              <w:t>0000044199</w:t>
            </w:r>
          </w:p>
        </w:tc>
        <w:tc>
          <w:tcPr>
            <w:tcW w:w="936" w:type="dxa"/>
            <w:tcBorders>
              <w:top w:val="nil"/>
              <w:left w:val="nil"/>
              <w:bottom w:val="single" w:sz="4" w:space="0" w:color="auto"/>
              <w:right w:val="single" w:sz="4" w:space="0" w:color="auto"/>
            </w:tcBorders>
            <w:shd w:val="clear" w:color="000000" w:fill="FFFFFF"/>
            <w:hideMark/>
          </w:tcPr>
          <w:p w14:paraId="3E55F389"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026C925C" w14:textId="77777777" w:rsidR="00364C8E" w:rsidRPr="00364C8E" w:rsidRDefault="00364C8E" w:rsidP="00364C8E">
            <w:pPr>
              <w:spacing w:line="240" w:lineRule="auto"/>
              <w:ind w:firstLine="0"/>
              <w:jc w:val="right"/>
              <w:rPr>
                <w:sz w:val="22"/>
                <w:szCs w:val="22"/>
              </w:rPr>
            </w:pPr>
            <w:r w:rsidRPr="00364C8E">
              <w:rPr>
                <w:sz w:val="22"/>
                <w:szCs w:val="22"/>
              </w:rPr>
              <w:t>2439,5</w:t>
            </w:r>
          </w:p>
        </w:tc>
      </w:tr>
      <w:tr w:rsidR="00364C8E" w:rsidRPr="00364C8E" w14:paraId="33BC10DB"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E5341D5"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3B11716E"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273955C4"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5D9BFAA5" w14:textId="77777777" w:rsidR="00364C8E" w:rsidRPr="00364C8E" w:rsidRDefault="00364C8E" w:rsidP="00364C8E">
            <w:pPr>
              <w:spacing w:line="240" w:lineRule="auto"/>
              <w:ind w:firstLine="0"/>
              <w:rPr>
                <w:sz w:val="20"/>
              </w:rPr>
            </w:pPr>
            <w:r w:rsidRPr="00364C8E">
              <w:rPr>
                <w:sz w:val="20"/>
              </w:rPr>
              <w:t>0000044199</w:t>
            </w:r>
          </w:p>
        </w:tc>
        <w:tc>
          <w:tcPr>
            <w:tcW w:w="936" w:type="dxa"/>
            <w:tcBorders>
              <w:top w:val="nil"/>
              <w:left w:val="nil"/>
              <w:bottom w:val="single" w:sz="4" w:space="0" w:color="auto"/>
              <w:right w:val="single" w:sz="4" w:space="0" w:color="auto"/>
            </w:tcBorders>
            <w:shd w:val="clear" w:color="000000" w:fill="FFFFFF"/>
            <w:hideMark/>
          </w:tcPr>
          <w:p w14:paraId="43EB7FDB"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3C94CE53" w14:textId="77777777" w:rsidR="00364C8E" w:rsidRPr="00364C8E" w:rsidRDefault="00364C8E" w:rsidP="00364C8E">
            <w:pPr>
              <w:spacing w:line="240" w:lineRule="auto"/>
              <w:ind w:firstLine="0"/>
              <w:jc w:val="right"/>
              <w:rPr>
                <w:sz w:val="22"/>
                <w:szCs w:val="22"/>
              </w:rPr>
            </w:pPr>
            <w:r w:rsidRPr="00364C8E">
              <w:rPr>
                <w:sz w:val="22"/>
                <w:szCs w:val="22"/>
              </w:rPr>
              <w:t>2439,5</w:t>
            </w:r>
          </w:p>
        </w:tc>
      </w:tr>
      <w:tr w:rsidR="00364C8E" w:rsidRPr="00364C8E" w14:paraId="072626AB"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hideMark/>
          </w:tcPr>
          <w:p w14:paraId="50DF7F12" w14:textId="77777777" w:rsidR="00364C8E" w:rsidRPr="00364C8E" w:rsidRDefault="00364C8E" w:rsidP="00364C8E">
            <w:pPr>
              <w:spacing w:line="240" w:lineRule="auto"/>
              <w:ind w:firstLine="0"/>
              <w:rPr>
                <w:sz w:val="20"/>
              </w:rPr>
            </w:pPr>
            <w:r w:rsidRPr="00364C8E">
              <w:rPr>
                <w:sz w:val="20"/>
              </w:rPr>
              <w:t>Библиотеки</w:t>
            </w:r>
          </w:p>
        </w:tc>
        <w:tc>
          <w:tcPr>
            <w:tcW w:w="818" w:type="dxa"/>
            <w:tcBorders>
              <w:top w:val="nil"/>
              <w:left w:val="nil"/>
              <w:bottom w:val="single" w:sz="4" w:space="0" w:color="auto"/>
              <w:right w:val="single" w:sz="4" w:space="0" w:color="auto"/>
            </w:tcBorders>
            <w:shd w:val="clear" w:color="000000" w:fill="FFFFFF"/>
            <w:hideMark/>
          </w:tcPr>
          <w:p w14:paraId="291AA364"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7DFB0299"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219FAE88" w14:textId="77777777" w:rsidR="00364C8E" w:rsidRPr="00364C8E" w:rsidRDefault="00364C8E" w:rsidP="00364C8E">
            <w:pPr>
              <w:spacing w:line="240" w:lineRule="auto"/>
              <w:ind w:firstLine="0"/>
              <w:rPr>
                <w:sz w:val="20"/>
              </w:rPr>
            </w:pPr>
            <w:r w:rsidRPr="00364C8E">
              <w:rPr>
                <w:sz w:val="20"/>
              </w:rPr>
              <w:t>0000044200</w:t>
            </w:r>
          </w:p>
        </w:tc>
        <w:tc>
          <w:tcPr>
            <w:tcW w:w="936" w:type="dxa"/>
            <w:tcBorders>
              <w:top w:val="nil"/>
              <w:left w:val="nil"/>
              <w:bottom w:val="single" w:sz="4" w:space="0" w:color="auto"/>
              <w:right w:val="single" w:sz="4" w:space="0" w:color="auto"/>
            </w:tcBorders>
            <w:shd w:val="clear" w:color="000000" w:fill="FFFFFF"/>
            <w:hideMark/>
          </w:tcPr>
          <w:p w14:paraId="05F75021"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7BC9C8B8" w14:textId="77777777" w:rsidR="00364C8E" w:rsidRPr="00364C8E" w:rsidRDefault="00364C8E" w:rsidP="00364C8E">
            <w:pPr>
              <w:spacing w:line="240" w:lineRule="auto"/>
              <w:ind w:firstLine="0"/>
              <w:jc w:val="right"/>
              <w:rPr>
                <w:sz w:val="22"/>
                <w:szCs w:val="22"/>
              </w:rPr>
            </w:pPr>
            <w:r w:rsidRPr="00364C8E">
              <w:rPr>
                <w:sz w:val="22"/>
                <w:szCs w:val="22"/>
              </w:rPr>
              <w:t>23129,2</w:t>
            </w:r>
          </w:p>
        </w:tc>
      </w:tr>
      <w:tr w:rsidR="00364C8E" w:rsidRPr="00364C8E" w14:paraId="6AE0A5A1"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hideMark/>
          </w:tcPr>
          <w:p w14:paraId="5DA63048"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818" w:type="dxa"/>
            <w:tcBorders>
              <w:top w:val="nil"/>
              <w:left w:val="nil"/>
              <w:bottom w:val="single" w:sz="4" w:space="0" w:color="auto"/>
              <w:right w:val="single" w:sz="4" w:space="0" w:color="auto"/>
            </w:tcBorders>
            <w:shd w:val="clear" w:color="000000" w:fill="FFFFFF"/>
            <w:hideMark/>
          </w:tcPr>
          <w:p w14:paraId="4B9722E8"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0022F594"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5833D354" w14:textId="77777777" w:rsidR="00364C8E" w:rsidRPr="00364C8E" w:rsidRDefault="00364C8E" w:rsidP="00364C8E">
            <w:pPr>
              <w:spacing w:line="240" w:lineRule="auto"/>
              <w:ind w:firstLine="0"/>
              <w:rPr>
                <w:sz w:val="20"/>
              </w:rPr>
            </w:pPr>
            <w:r w:rsidRPr="00364C8E">
              <w:rPr>
                <w:sz w:val="20"/>
              </w:rPr>
              <w:t>0000044299</w:t>
            </w:r>
          </w:p>
        </w:tc>
        <w:tc>
          <w:tcPr>
            <w:tcW w:w="936" w:type="dxa"/>
            <w:tcBorders>
              <w:top w:val="nil"/>
              <w:left w:val="nil"/>
              <w:bottom w:val="single" w:sz="4" w:space="0" w:color="auto"/>
              <w:right w:val="single" w:sz="4" w:space="0" w:color="auto"/>
            </w:tcBorders>
            <w:shd w:val="clear" w:color="000000" w:fill="FFFFFF"/>
            <w:hideMark/>
          </w:tcPr>
          <w:p w14:paraId="573F2FEE"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E1EB3B3" w14:textId="77777777" w:rsidR="00364C8E" w:rsidRPr="00364C8E" w:rsidRDefault="00364C8E" w:rsidP="00364C8E">
            <w:pPr>
              <w:spacing w:line="240" w:lineRule="auto"/>
              <w:ind w:firstLine="0"/>
              <w:jc w:val="right"/>
              <w:rPr>
                <w:sz w:val="22"/>
                <w:szCs w:val="22"/>
              </w:rPr>
            </w:pPr>
            <w:r w:rsidRPr="00364C8E">
              <w:rPr>
                <w:sz w:val="22"/>
                <w:szCs w:val="22"/>
              </w:rPr>
              <w:t>23129,2</w:t>
            </w:r>
          </w:p>
        </w:tc>
      </w:tr>
      <w:tr w:rsidR="00364C8E" w:rsidRPr="00364C8E" w14:paraId="3D3E193A" w14:textId="77777777" w:rsidTr="00364C8E">
        <w:trPr>
          <w:trHeight w:val="60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73EF5E4"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556C14F4"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2E6CA869"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1985A0D5" w14:textId="77777777" w:rsidR="00364C8E" w:rsidRPr="00364C8E" w:rsidRDefault="00364C8E" w:rsidP="00364C8E">
            <w:pPr>
              <w:spacing w:line="240" w:lineRule="auto"/>
              <w:ind w:firstLine="0"/>
              <w:rPr>
                <w:sz w:val="20"/>
              </w:rPr>
            </w:pPr>
            <w:r w:rsidRPr="00364C8E">
              <w:rPr>
                <w:sz w:val="20"/>
              </w:rPr>
              <w:t>0000044299</w:t>
            </w:r>
          </w:p>
        </w:tc>
        <w:tc>
          <w:tcPr>
            <w:tcW w:w="936" w:type="dxa"/>
            <w:tcBorders>
              <w:top w:val="nil"/>
              <w:left w:val="nil"/>
              <w:bottom w:val="single" w:sz="4" w:space="0" w:color="auto"/>
              <w:right w:val="single" w:sz="4" w:space="0" w:color="auto"/>
            </w:tcBorders>
            <w:shd w:val="clear" w:color="000000" w:fill="FFFFFF"/>
            <w:hideMark/>
          </w:tcPr>
          <w:p w14:paraId="3677D94E"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2ED85B94" w14:textId="77777777" w:rsidR="00364C8E" w:rsidRPr="00364C8E" w:rsidRDefault="00364C8E" w:rsidP="00364C8E">
            <w:pPr>
              <w:spacing w:line="240" w:lineRule="auto"/>
              <w:ind w:firstLine="0"/>
              <w:jc w:val="right"/>
              <w:rPr>
                <w:sz w:val="22"/>
                <w:szCs w:val="22"/>
              </w:rPr>
            </w:pPr>
            <w:r w:rsidRPr="00364C8E">
              <w:rPr>
                <w:sz w:val="22"/>
                <w:szCs w:val="22"/>
              </w:rPr>
              <w:t>23129,2</w:t>
            </w:r>
          </w:p>
        </w:tc>
      </w:tr>
      <w:tr w:rsidR="00364C8E" w:rsidRPr="00364C8E" w14:paraId="6CA6816D"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25AA575"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3A8A35BF"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633CBBB9"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2BFA9228" w14:textId="77777777" w:rsidR="00364C8E" w:rsidRPr="00364C8E" w:rsidRDefault="00364C8E" w:rsidP="00364C8E">
            <w:pPr>
              <w:spacing w:line="240" w:lineRule="auto"/>
              <w:ind w:firstLine="0"/>
              <w:rPr>
                <w:sz w:val="20"/>
              </w:rPr>
            </w:pPr>
            <w:r w:rsidRPr="00364C8E">
              <w:rPr>
                <w:sz w:val="20"/>
              </w:rPr>
              <w:t>0000044299</w:t>
            </w:r>
          </w:p>
        </w:tc>
        <w:tc>
          <w:tcPr>
            <w:tcW w:w="936" w:type="dxa"/>
            <w:tcBorders>
              <w:top w:val="nil"/>
              <w:left w:val="nil"/>
              <w:bottom w:val="single" w:sz="4" w:space="0" w:color="auto"/>
              <w:right w:val="single" w:sz="4" w:space="0" w:color="auto"/>
            </w:tcBorders>
            <w:shd w:val="clear" w:color="000000" w:fill="FFFFFF"/>
            <w:hideMark/>
          </w:tcPr>
          <w:p w14:paraId="46C5DC3A"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2F9E72CA" w14:textId="77777777" w:rsidR="00364C8E" w:rsidRPr="00364C8E" w:rsidRDefault="00364C8E" w:rsidP="00364C8E">
            <w:pPr>
              <w:spacing w:line="240" w:lineRule="auto"/>
              <w:ind w:firstLine="0"/>
              <w:jc w:val="right"/>
              <w:rPr>
                <w:sz w:val="22"/>
                <w:szCs w:val="22"/>
              </w:rPr>
            </w:pPr>
            <w:r w:rsidRPr="00364C8E">
              <w:rPr>
                <w:sz w:val="22"/>
                <w:szCs w:val="22"/>
              </w:rPr>
              <w:t>23129,2</w:t>
            </w:r>
          </w:p>
        </w:tc>
      </w:tr>
      <w:tr w:rsidR="00364C8E" w:rsidRPr="00364C8E" w14:paraId="6626B5C8" w14:textId="77777777" w:rsidTr="00364C8E">
        <w:trPr>
          <w:trHeight w:val="37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AC02ED4" w14:textId="77777777" w:rsidR="00364C8E" w:rsidRPr="00364C8E" w:rsidRDefault="00364C8E" w:rsidP="00364C8E">
            <w:pPr>
              <w:spacing w:line="240" w:lineRule="auto"/>
              <w:ind w:firstLine="0"/>
              <w:jc w:val="left"/>
              <w:rPr>
                <w:sz w:val="20"/>
              </w:rPr>
            </w:pPr>
            <w:r w:rsidRPr="00364C8E">
              <w:rPr>
                <w:sz w:val="20"/>
              </w:rPr>
              <w:t>Поддержка отрасли культуры</w:t>
            </w:r>
          </w:p>
        </w:tc>
        <w:tc>
          <w:tcPr>
            <w:tcW w:w="818" w:type="dxa"/>
            <w:tcBorders>
              <w:top w:val="nil"/>
              <w:left w:val="nil"/>
              <w:bottom w:val="single" w:sz="4" w:space="0" w:color="auto"/>
              <w:right w:val="single" w:sz="4" w:space="0" w:color="auto"/>
            </w:tcBorders>
            <w:shd w:val="clear" w:color="000000" w:fill="FFFFFF"/>
            <w:hideMark/>
          </w:tcPr>
          <w:p w14:paraId="49D15B26"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7FA29C5D"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1C559AA4" w14:textId="77777777" w:rsidR="00364C8E" w:rsidRPr="00364C8E" w:rsidRDefault="00364C8E" w:rsidP="00364C8E">
            <w:pPr>
              <w:spacing w:line="240" w:lineRule="auto"/>
              <w:ind w:firstLine="0"/>
              <w:rPr>
                <w:sz w:val="20"/>
              </w:rPr>
            </w:pPr>
            <w:r w:rsidRPr="00364C8E">
              <w:rPr>
                <w:sz w:val="20"/>
              </w:rPr>
              <w:t>000А255190</w:t>
            </w:r>
          </w:p>
        </w:tc>
        <w:tc>
          <w:tcPr>
            <w:tcW w:w="936" w:type="dxa"/>
            <w:tcBorders>
              <w:top w:val="nil"/>
              <w:left w:val="nil"/>
              <w:bottom w:val="single" w:sz="4" w:space="0" w:color="auto"/>
              <w:right w:val="single" w:sz="4" w:space="0" w:color="auto"/>
            </w:tcBorders>
            <w:shd w:val="clear" w:color="000000" w:fill="FFFFFF"/>
            <w:hideMark/>
          </w:tcPr>
          <w:p w14:paraId="1B1A4CFD"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5B083D5B" w14:textId="77777777" w:rsidR="00364C8E" w:rsidRPr="00364C8E" w:rsidRDefault="00364C8E" w:rsidP="00364C8E">
            <w:pPr>
              <w:spacing w:line="240" w:lineRule="auto"/>
              <w:ind w:firstLine="0"/>
              <w:jc w:val="right"/>
              <w:rPr>
                <w:sz w:val="22"/>
                <w:szCs w:val="22"/>
              </w:rPr>
            </w:pPr>
            <w:r w:rsidRPr="00364C8E">
              <w:rPr>
                <w:sz w:val="22"/>
                <w:szCs w:val="22"/>
              </w:rPr>
              <w:t>1308,4</w:t>
            </w:r>
          </w:p>
        </w:tc>
      </w:tr>
      <w:tr w:rsidR="00364C8E" w:rsidRPr="00364C8E" w14:paraId="20E9CE58" w14:textId="77777777" w:rsidTr="00364C8E">
        <w:trPr>
          <w:trHeight w:val="68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6189ECE"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29914D48"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464E9427"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4F968392" w14:textId="77777777" w:rsidR="00364C8E" w:rsidRPr="00364C8E" w:rsidRDefault="00364C8E" w:rsidP="00364C8E">
            <w:pPr>
              <w:spacing w:line="240" w:lineRule="auto"/>
              <w:ind w:firstLine="0"/>
              <w:rPr>
                <w:sz w:val="20"/>
              </w:rPr>
            </w:pPr>
            <w:r w:rsidRPr="00364C8E">
              <w:rPr>
                <w:sz w:val="20"/>
              </w:rPr>
              <w:t>000А255190</w:t>
            </w:r>
          </w:p>
        </w:tc>
        <w:tc>
          <w:tcPr>
            <w:tcW w:w="936" w:type="dxa"/>
            <w:tcBorders>
              <w:top w:val="nil"/>
              <w:left w:val="nil"/>
              <w:bottom w:val="single" w:sz="4" w:space="0" w:color="auto"/>
              <w:right w:val="single" w:sz="4" w:space="0" w:color="auto"/>
            </w:tcBorders>
            <w:shd w:val="clear" w:color="000000" w:fill="FFFFFF"/>
            <w:hideMark/>
          </w:tcPr>
          <w:p w14:paraId="5C4244FD"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755D8CA7" w14:textId="77777777" w:rsidR="00364C8E" w:rsidRPr="00364C8E" w:rsidRDefault="00364C8E" w:rsidP="00364C8E">
            <w:pPr>
              <w:spacing w:line="240" w:lineRule="auto"/>
              <w:ind w:firstLine="0"/>
              <w:jc w:val="right"/>
              <w:rPr>
                <w:sz w:val="22"/>
                <w:szCs w:val="22"/>
              </w:rPr>
            </w:pPr>
            <w:r w:rsidRPr="00364C8E">
              <w:rPr>
                <w:sz w:val="22"/>
                <w:szCs w:val="22"/>
              </w:rPr>
              <w:t>1308,4</w:t>
            </w:r>
          </w:p>
        </w:tc>
      </w:tr>
      <w:tr w:rsidR="00364C8E" w:rsidRPr="00364C8E" w14:paraId="083C9634"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49DBA32"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71FCDACA" w14:textId="77777777" w:rsidR="00364C8E" w:rsidRPr="00364C8E" w:rsidRDefault="00364C8E" w:rsidP="00364C8E">
            <w:pPr>
              <w:spacing w:line="240" w:lineRule="auto"/>
              <w:ind w:firstLine="0"/>
              <w:rPr>
                <w:sz w:val="20"/>
              </w:rPr>
            </w:pPr>
            <w:r w:rsidRPr="00364C8E">
              <w:rPr>
                <w:sz w:val="20"/>
              </w:rPr>
              <w:t>08</w:t>
            </w:r>
          </w:p>
        </w:tc>
        <w:tc>
          <w:tcPr>
            <w:tcW w:w="1105" w:type="dxa"/>
            <w:tcBorders>
              <w:top w:val="nil"/>
              <w:left w:val="nil"/>
              <w:bottom w:val="single" w:sz="4" w:space="0" w:color="auto"/>
              <w:right w:val="single" w:sz="4" w:space="0" w:color="auto"/>
            </w:tcBorders>
            <w:shd w:val="clear" w:color="000000" w:fill="FFFFFF"/>
            <w:hideMark/>
          </w:tcPr>
          <w:p w14:paraId="0C62744B"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38140CEE" w14:textId="77777777" w:rsidR="00364C8E" w:rsidRPr="00364C8E" w:rsidRDefault="00364C8E" w:rsidP="00364C8E">
            <w:pPr>
              <w:spacing w:line="240" w:lineRule="auto"/>
              <w:ind w:firstLine="0"/>
              <w:rPr>
                <w:sz w:val="20"/>
              </w:rPr>
            </w:pPr>
            <w:r w:rsidRPr="00364C8E">
              <w:rPr>
                <w:sz w:val="20"/>
              </w:rPr>
              <w:t>000А255190</w:t>
            </w:r>
          </w:p>
        </w:tc>
        <w:tc>
          <w:tcPr>
            <w:tcW w:w="936" w:type="dxa"/>
            <w:tcBorders>
              <w:top w:val="nil"/>
              <w:left w:val="nil"/>
              <w:bottom w:val="single" w:sz="4" w:space="0" w:color="auto"/>
              <w:right w:val="single" w:sz="4" w:space="0" w:color="auto"/>
            </w:tcBorders>
            <w:shd w:val="clear" w:color="000000" w:fill="FFFFFF"/>
            <w:hideMark/>
          </w:tcPr>
          <w:p w14:paraId="7440DC53"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7751627F" w14:textId="77777777" w:rsidR="00364C8E" w:rsidRPr="00364C8E" w:rsidRDefault="00364C8E" w:rsidP="00364C8E">
            <w:pPr>
              <w:spacing w:line="240" w:lineRule="auto"/>
              <w:ind w:firstLine="0"/>
              <w:jc w:val="right"/>
              <w:rPr>
                <w:sz w:val="22"/>
                <w:szCs w:val="22"/>
              </w:rPr>
            </w:pPr>
            <w:r w:rsidRPr="00364C8E">
              <w:rPr>
                <w:sz w:val="22"/>
                <w:szCs w:val="22"/>
              </w:rPr>
              <w:t>1308,4</w:t>
            </w:r>
          </w:p>
        </w:tc>
      </w:tr>
      <w:tr w:rsidR="00364C8E" w:rsidRPr="00364C8E" w14:paraId="52ABAA27" w14:textId="77777777" w:rsidTr="00364C8E">
        <w:trPr>
          <w:trHeight w:val="324"/>
        </w:trPr>
        <w:tc>
          <w:tcPr>
            <w:tcW w:w="4266" w:type="dxa"/>
            <w:tcBorders>
              <w:top w:val="nil"/>
              <w:left w:val="single" w:sz="4" w:space="0" w:color="auto"/>
              <w:bottom w:val="single" w:sz="4" w:space="0" w:color="auto"/>
              <w:right w:val="single" w:sz="4" w:space="0" w:color="auto"/>
            </w:tcBorders>
            <w:shd w:val="clear" w:color="000000" w:fill="FFFFFF"/>
            <w:hideMark/>
          </w:tcPr>
          <w:p w14:paraId="175B0A4E" w14:textId="77777777" w:rsidR="00364C8E" w:rsidRPr="00364C8E" w:rsidRDefault="00364C8E" w:rsidP="00364C8E">
            <w:pPr>
              <w:spacing w:line="240" w:lineRule="auto"/>
              <w:ind w:firstLine="0"/>
              <w:rPr>
                <w:b/>
                <w:bCs/>
                <w:sz w:val="20"/>
              </w:rPr>
            </w:pPr>
            <w:r w:rsidRPr="00364C8E">
              <w:rPr>
                <w:b/>
                <w:bCs/>
                <w:sz w:val="20"/>
              </w:rPr>
              <w:t>Социальная политика</w:t>
            </w:r>
          </w:p>
        </w:tc>
        <w:tc>
          <w:tcPr>
            <w:tcW w:w="818" w:type="dxa"/>
            <w:tcBorders>
              <w:top w:val="nil"/>
              <w:left w:val="nil"/>
              <w:bottom w:val="single" w:sz="4" w:space="0" w:color="auto"/>
              <w:right w:val="single" w:sz="4" w:space="0" w:color="auto"/>
            </w:tcBorders>
            <w:shd w:val="clear" w:color="000000" w:fill="FFFFFF"/>
            <w:hideMark/>
          </w:tcPr>
          <w:p w14:paraId="1AA71BC5" w14:textId="77777777" w:rsidR="00364C8E" w:rsidRPr="00364C8E" w:rsidRDefault="00364C8E" w:rsidP="00364C8E">
            <w:pPr>
              <w:spacing w:line="240" w:lineRule="auto"/>
              <w:ind w:firstLine="0"/>
              <w:rPr>
                <w:b/>
                <w:bCs/>
                <w:sz w:val="20"/>
              </w:rPr>
            </w:pPr>
            <w:r w:rsidRPr="00364C8E">
              <w:rPr>
                <w:b/>
                <w:bCs/>
                <w:sz w:val="20"/>
              </w:rPr>
              <w:t>10</w:t>
            </w:r>
          </w:p>
        </w:tc>
        <w:tc>
          <w:tcPr>
            <w:tcW w:w="1105" w:type="dxa"/>
            <w:tcBorders>
              <w:top w:val="nil"/>
              <w:left w:val="nil"/>
              <w:bottom w:val="single" w:sz="4" w:space="0" w:color="auto"/>
              <w:right w:val="single" w:sz="4" w:space="0" w:color="auto"/>
            </w:tcBorders>
            <w:shd w:val="clear" w:color="000000" w:fill="FFFFFF"/>
            <w:hideMark/>
          </w:tcPr>
          <w:p w14:paraId="17E10858" w14:textId="77777777" w:rsidR="00364C8E" w:rsidRPr="00364C8E" w:rsidRDefault="00364C8E" w:rsidP="00364C8E">
            <w:pPr>
              <w:spacing w:line="240" w:lineRule="auto"/>
              <w:ind w:firstLine="0"/>
              <w:rPr>
                <w:b/>
                <w:bCs/>
                <w:sz w:val="20"/>
              </w:rPr>
            </w:pPr>
            <w:r w:rsidRPr="00364C8E">
              <w:rPr>
                <w:b/>
                <w:bCs/>
                <w:sz w:val="20"/>
              </w:rPr>
              <w:t> </w:t>
            </w:r>
          </w:p>
        </w:tc>
        <w:tc>
          <w:tcPr>
            <w:tcW w:w="1188" w:type="dxa"/>
            <w:tcBorders>
              <w:top w:val="nil"/>
              <w:left w:val="nil"/>
              <w:bottom w:val="single" w:sz="4" w:space="0" w:color="auto"/>
              <w:right w:val="single" w:sz="4" w:space="0" w:color="auto"/>
            </w:tcBorders>
            <w:shd w:val="clear" w:color="000000" w:fill="FFFFFF"/>
            <w:hideMark/>
          </w:tcPr>
          <w:p w14:paraId="2F09DF27"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28C2A413"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hideMark/>
          </w:tcPr>
          <w:p w14:paraId="4E1D3CA0" w14:textId="77777777" w:rsidR="00364C8E" w:rsidRPr="00364C8E" w:rsidRDefault="00364C8E" w:rsidP="00364C8E">
            <w:pPr>
              <w:spacing w:line="240" w:lineRule="auto"/>
              <w:ind w:firstLine="0"/>
              <w:jc w:val="right"/>
              <w:rPr>
                <w:b/>
                <w:bCs/>
                <w:sz w:val="22"/>
                <w:szCs w:val="22"/>
              </w:rPr>
            </w:pPr>
            <w:r w:rsidRPr="00364C8E">
              <w:rPr>
                <w:b/>
                <w:bCs/>
                <w:sz w:val="22"/>
                <w:szCs w:val="22"/>
              </w:rPr>
              <w:t>21560,1</w:t>
            </w:r>
          </w:p>
        </w:tc>
      </w:tr>
      <w:tr w:rsidR="00364C8E" w:rsidRPr="00364C8E" w14:paraId="03356337"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hideMark/>
          </w:tcPr>
          <w:p w14:paraId="1EAB86D1" w14:textId="77777777" w:rsidR="00364C8E" w:rsidRPr="00364C8E" w:rsidRDefault="00364C8E" w:rsidP="00364C8E">
            <w:pPr>
              <w:spacing w:line="240" w:lineRule="auto"/>
              <w:ind w:firstLine="0"/>
              <w:rPr>
                <w:b/>
                <w:bCs/>
                <w:sz w:val="20"/>
              </w:rPr>
            </w:pPr>
            <w:r w:rsidRPr="00364C8E">
              <w:rPr>
                <w:b/>
                <w:bCs/>
                <w:sz w:val="20"/>
              </w:rPr>
              <w:t>Пенсионное обеспечение</w:t>
            </w:r>
          </w:p>
        </w:tc>
        <w:tc>
          <w:tcPr>
            <w:tcW w:w="818" w:type="dxa"/>
            <w:tcBorders>
              <w:top w:val="nil"/>
              <w:left w:val="nil"/>
              <w:bottom w:val="single" w:sz="4" w:space="0" w:color="auto"/>
              <w:right w:val="single" w:sz="4" w:space="0" w:color="auto"/>
            </w:tcBorders>
            <w:shd w:val="clear" w:color="000000" w:fill="FFFFFF"/>
            <w:hideMark/>
          </w:tcPr>
          <w:p w14:paraId="355FC1F0" w14:textId="77777777" w:rsidR="00364C8E" w:rsidRPr="00364C8E" w:rsidRDefault="00364C8E" w:rsidP="00364C8E">
            <w:pPr>
              <w:spacing w:line="240" w:lineRule="auto"/>
              <w:ind w:firstLine="0"/>
              <w:rPr>
                <w:b/>
                <w:bCs/>
                <w:sz w:val="20"/>
              </w:rPr>
            </w:pPr>
            <w:r w:rsidRPr="00364C8E">
              <w:rPr>
                <w:b/>
                <w:bCs/>
                <w:sz w:val="20"/>
              </w:rPr>
              <w:t>10</w:t>
            </w:r>
          </w:p>
        </w:tc>
        <w:tc>
          <w:tcPr>
            <w:tcW w:w="1105" w:type="dxa"/>
            <w:tcBorders>
              <w:top w:val="nil"/>
              <w:left w:val="nil"/>
              <w:bottom w:val="single" w:sz="4" w:space="0" w:color="auto"/>
              <w:right w:val="single" w:sz="4" w:space="0" w:color="auto"/>
            </w:tcBorders>
            <w:shd w:val="clear" w:color="000000" w:fill="FFFFFF"/>
            <w:hideMark/>
          </w:tcPr>
          <w:p w14:paraId="359FEF00" w14:textId="77777777" w:rsidR="00364C8E" w:rsidRPr="00364C8E" w:rsidRDefault="00364C8E" w:rsidP="00364C8E">
            <w:pPr>
              <w:spacing w:line="240" w:lineRule="auto"/>
              <w:ind w:firstLine="0"/>
              <w:rPr>
                <w:b/>
                <w:bCs/>
                <w:sz w:val="20"/>
              </w:rPr>
            </w:pPr>
            <w:r w:rsidRPr="00364C8E">
              <w:rPr>
                <w:b/>
                <w:bCs/>
                <w:sz w:val="20"/>
              </w:rPr>
              <w:t>01</w:t>
            </w:r>
          </w:p>
        </w:tc>
        <w:tc>
          <w:tcPr>
            <w:tcW w:w="1188" w:type="dxa"/>
            <w:tcBorders>
              <w:top w:val="nil"/>
              <w:left w:val="nil"/>
              <w:bottom w:val="single" w:sz="4" w:space="0" w:color="auto"/>
              <w:right w:val="single" w:sz="4" w:space="0" w:color="auto"/>
            </w:tcBorders>
            <w:shd w:val="clear" w:color="000000" w:fill="FFFFFF"/>
            <w:hideMark/>
          </w:tcPr>
          <w:p w14:paraId="53A0B288"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56EDFBF3"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2E76C60" w14:textId="77777777" w:rsidR="00364C8E" w:rsidRPr="00364C8E" w:rsidRDefault="00364C8E" w:rsidP="00364C8E">
            <w:pPr>
              <w:spacing w:line="240" w:lineRule="auto"/>
              <w:ind w:firstLine="0"/>
              <w:jc w:val="right"/>
              <w:rPr>
                <w:b/>
                <w:bCs/>
                <w:sz w:val="22"/>
                <w:szCs w:val="22"/>
              </w:rPr>
            </w:pPr>
            <w:r w:rsidRPr="00364C8E">
              <w:rPr>
                <w:b/>
                <w:bCs/>
                <w:sz w:val="22"/>
                <w:szCs w:val="22"/>
              </w:rPr>
              <w:t>6354,2</w:t>
            </w:r>
          </w:p>
        </w:tc>
      </w:tr>
      <w:tr w:rsidR="00364C8E" w:rsidRPr="00364C8E" w14:paraId="0E5E6047"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322BDB46" w14:textId="77777777" w:rsidR="00364C8E" w:rsidRPr="00364C8E" w:rsidRDefault="00364C8E" w:rsidP="00364C8E">
            <w:pPr>
              <w:spacing w:line="240" w:lineRule="auto"/>
              <w:ind w:firstLine="0"/>
              <w:rPr>
                <w:sz w:val="20"/>
              </w:rPr>
            </w:pPr>
            <w:r w:rsidRPr="00364C8E">
              <w:rPr>
                <w:sz w:val="20"/>
              </w:rPr>
              <w:t>Доплаты к пенсиям, дополнительное пенсионное обеспечение</w:t>
            </w:r>
          </w:p>
        </w:tc>
        <w:tc>
          <w:tcPr>
            <w:tcW w:w="818" w:type="dxa"/>
            <w:tcBorders>
              <w:top w:val="nil"/>
              <w:left w:val="nil"/>
              <w:bottom w:val="single" w:sz="4" w:space="0" w:color="auto"/>
              <w:right w:val="single" w:sz="4" w:space="0" w:color="auto"/>
            </w:tcBorders>
            <w:shd w:val="clear" w:color="000000" w:fill="FFFFFF"/>
            <w:hideMark/>
          </w:tcPr>
          <w:p w14:paraId="5787CFEF"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1040EF46"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2628160A" w14:textId="77777777" w:rsidR="00364C8E" w:rsidRPr="00364C8E" w:rsidRDefault="00364C8E" w:rsidP="00364C8E">
            <w:pPr>
              <w:spacing w:line="240" w:lineRule="auto"/>
              <w:ind w:firstLine="0"/>
              <w:rPr>
                <w:sz w:val="20"/>
              </w:rPr>
            </w:pPr>
            <w:r w:rsidRPr="00364C8E">
              <w:rPr>
                <w:sz w:val="20"/>
              </w:rPr>
              <w:t>0000049100</w:t>
            </w:r>
          </w:p>
        </w:tc>
        <w:tc>
          <w:tcPr>
            <w:tcW w:w="936" w:type="dxa"/>
            <w:tcBorders>
              <w:top w:val="nil"/>
              <w:left w:val="nil"/>
              <w:bottom w:val="single" w:sz="4" w:space="0" w:color="auto"/>
              <w:right w:val="single" w:sz="4" w:space="0" w:color="auto"/>
            </w:tcBorders>
            <w:shd w:val="clear" w:color="000000" w:fill="FFFFFF"/>
            <w:hideMark/>
          </w:tcPr>
          <w:p w14:paraId="6AE24DA7"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6C9FF93" w14:textId="77777777" w:rsidR="00364C8E" w:rsidRPr="00364C8E" w:rsidRDefault="00364C8E" w:rsidP="00364C8E">
            <w:pPr>
              <w:spacing w:line="240" w:lineRule="auto"/>
              <w:ind w:firstLine="0"/>
              <w:jc w:val="right"/>
              <w:rPr>
                <w:sz w:val="22"/>
                <w:szCs w:val="22"/>
              </w:rPr>
            </w:pPr>
            <w:r w:rsidRPr="00364C8E">
              <w:rPr>
                <w:sz w:val="22"/>
                <w:szCs w:val="22"/>
              </w:rPr>
              <w:t>6354,2</w:t>
            </w:r>
          </w:p>
        </w:tc>
      </w:tr>
      <w:tr w:rsidR="00364C8E" w:rsidRPr="00364C8E" w14:paraId="408FC9C8"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hideMark/>
          </w:tcPr>
          <w:p w14:paraId="55A04E45" w14:textId="77777777" w:rsidR="00364C8E" w:rsidRPr="00364C8E" w:rsidRDefault="00364C8E" w:rsidP="00364C8E">
            <w:pPr>
              <w:spacing w:line="240" w:lineRule="auto"/>
              <w:ind w:firstLine="0"/>
              <w:rPr>
                <w:sz w:val="20"/>
              </w:rPr>
            </w:pPr>
            <w:r w:rsidRPr="00364C8E">
              <w:rPr>
                <w:sz w:val="20"/>
              </w:rPr>
              <w:t>Доплаты к пенсиям муниципальным служащим</w:t>
            </w:r>
          </w:p>
        </w:tc>
        <w:tc>
          <w:tcPr>
            <w:tcW w:w="818" w:type="dxa"/>
            <w:tcBorders>
              <w:top w:val="nil"/>
              <w:left w:val="nil"/>
              <w:bottom w:val="single" w:sz="4" w:space="0" w:color="auto"/>
              <w:right w:val="single" w:sz="4" w:space="0" w:color="auto"/>
            </w:tcBorders>
            <w:shd w:val="clear" w:color="000000" w:fill="FFFFFF"/>
            <w:hideMark/>
          </w:tcPr>
          <w:p w14:paraId="01E79C0A"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2D59DF7C"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6BDF6632" w14:textId="77777777" w:rsidR="00364C8E" w:rsidRPr="00364C8E" w:rsidRDefault="00364C8E" w:rsidP="00364C8E">
            <w:pPr>
              <w:spacing w:line="240" w:lineRule="auto"/>
              <w:ind w:firstLine="0"/>
              <w:rPr>
                <w:sz w:val="20"/>
              </w:rPr>
            </w:pPr>
            <w:r w:rsidRPr="00364C8E">
              <w:rPr>
                <w:sz w:val="20"/>
              </w:rPr>
              <w:t>0000049101</w:t>
            </w:r>
          </w:p>
        </w:tc>
        <w:tc>
          <w:tcPr>
            <w:tcW w:w="936" w:type="dxa"/>
            <w:tcBorders>
              <w:top w:val="nil"/>
              <w:left w:val="nil"/>
              <w:bottom w:val="single" w:sz="4" w:space="0" w:color="auto"/>
              <w:right w:val="single" w:sz="4" w:space="0" w:color="auto"/>
            </w:tcBorders>
            <w:shd w:val="clear" w:color="000000" w:fill="FFFFFF"/>
            <w:hideMark/>
          </w:tcPr>
          <w:p w14:paraId="74608E50"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7408089" w14:textId="77777777" w:rsidR="00364C8E" w:rsidRPr="00364C8E" w:rsidRDefault="00364C8E" w:rsidP="00364C8E">
            <w:pPr>
              <w:spacing w:line="240" w:lineRule="auto"/>
              <w:ind w:firstLine="0"/>
              <w:jc w:val="right"/>
              <w:rPr>
                <w:sz w:val="22"/>
                <w:szCs w:val="22"/>
              </w:rPr>
            </w:pPr>
            <w:r w:rsidRPr="00364C8E">
              <w:rPr>
                <w:sz w:val="22"/>
                <w:szCs w:val="22"/>
              </w:rPr>
              <w:t>6354,2</w:t>
            </w:r>
          </w:p>
        </w:tc>
      </w:tr>
      <w:tr w:rsidR="00364C8E" w:rsidRPr="00364C8E" w14:paraId="18E405A9"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73CD878"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24495321"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2C06E32B"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1F45BBB8" w14:textId="77777777" w:rsidR="00364C8E" w:rsidRPr="00364C8E" w:rsidRDefault="00364C8E" w:rsidP="00364C8E">
            <w:pPr>
              <w:spacing w:line="240" w:lineRule="auto"/>
              <w:ind w:firstLine="0"/>
              <w:rPr>
                <w:sz w:val="20"/>
              </w:rPr>
            </w:pPr>
            <w:r w:rsidRPr="00364C8E">
              <w:rPr>
                <w:sz w:val="20"/>
              </w:rPr>
              <w:t>0000049101</w:t>
            </w:r>
          </w:p>
        </w:tc>
        <w:tc>
          <w:tcPr>
            <w:tcW w:w="936" w:type="dxa"/>
            <w:tcBorders>
              <w:top w:val="nil"/>
              <w:left w:val="nil"/>
              <w:bottom w:val="single" w:sz="4" w:space="0" w:color="auto"/>
              <w:right w:val="single" w:sz="4" w:space="0" w:color="auto"/>
            </w:tcBorders>
            <w:shd w:val="clear" w:color="000000" w:fill="FFFFFF"/>
            <w:hideMark/>
          </w:tcPr>
          <w:p w14:paraId="513F462D"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03741F5E" w14:textId="77777777" w:rsidR="00364C8E" w:rsidRPr="00364C8E" w:rsidRDefault="00364C8E" w:rsidP="00364C8E">
            <w:pPr>
              <w:spacing w:line="240" w:lineRule="auto"/>
              <w:ind w:firstLine="0"/>
              <w:jc w:val="right"/>
              <w:rPr>
                <w:sz w:val="22"/>
                <w:szCs w:val="22"/>
              </w:rPr>
            </w:pPr>
            <w:r w:rsidRPr="00364C8E">
              <w:rPr>
                <w:sz w:val="22"/>
                <w:szCs w:val="22"/>
              </w:rPr>
              <w:t>44,2</w:t>
            </w:r>
          </w:p>
        </w:tc>
      </w:tr>
      <w:tr w:rsidR="00364C8E" w:rsidRPr="00364C8E" w14:paraId="6FD8C4AE"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7EB9D3D2"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A001EAB"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31A557DE"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2F28C002" w14:textId="77777777" w:rsidR="00364C8E" w:rsidRPr="00364C8E" w:rsidRDefault="00364C8E" w:rsidP="00364C8E">
            <w:pPr>
              <w:spacing w:line="240" w:lineRule="auto"/>
              <w:ind w:firstLine="0"/>
              <w:rPr>
                <w:sz w:val="20"/>
              </w:rPr>
            </w:pPr>
            <w:r w:rsidRPr="00364C8E">
              <w:rPr>
                <w:sz w:val="20"/>
              </w:rPr>
              <w:t>0000049101</w:t>
            </w:r>
          </w:p>
        </w:tc>
        <w:tc>
          <w:tcPr>
            <w:tcW w:w="936" w:type="dxa"/>
            <w:tcBorders>
              <w:top w:val="nil"/>
              <w:left w:val="nil"/>
              <w:bottom w:val="single" w:sz="4" w:space="0" w:color="auto"/>
              <w:right w:val="single" w:sz="4" w:space="0" w:color="auto"/>
            </w:tcBorders>
            <w:shd w:val="clear" w:color="000000" w:fill="FFFFFF"/>
            <w:hideMark/>
          </w:tcPr>
          <w:p w14:paraId="495AD6D5"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3CF07582" w14:textId="77777777" w:rsidR="00364C8E" w:rsidRPr="00364C8E" w:rsidRDefault="00364C8E" w:rsidP="00364C8E">
            <w:pPr>
              <w:spacing w:line="240" w:lineRule="auto"/>
              <w:ind w:firstLine="0"/>
              <w:jc w:val="right"/>
              <w:rPr>
                <w:sz w:val="22"/>
                <w:szCs w:val="22"/>
              </w:rPr>
            </w:pPr>
            <w:r w:rsidRPr="00364C8E">
              <w:rPr>
                <w:sz w:val="22"/>
                <w:szCs w:val="22"/>
              </w:rPr>
              <w:t>44,2</w:t>
            </w:r>
          </w:p>
        </w:tc>
      </w:tr>
      <w:tr w:rsidR="00364C8E" w:rsidRPr="00364C8E" w14:paraId="3CE0CB74"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9FE39D9" w14:textId="77777777" w:rsidR="00364C8E" w:rsidRPr="00364C8E" w:rsidRDefault="00364C8E" w:rsidP="00364C8E">
            <w:pPr>
              <w:spacing w:line="240" w:lineRule="auto"/>
              <w:ind w:firstLine="0"/>
              <w:jc w:val="left"/>
              <w:rPr>
                <w:sz w:val="20"/>
              </w:rPr>
            </w:pPr>
            <w:r w:rsidRPr="00364C8E">
              <w:rPr>
                <w:sz w:val="20"/>
              </w:rPr>
              <w:t>Социальное обеспечение и иные выплаты населению</w:t>
            </w:r>
          </w:p>
        </w:tc>
        <w:tc>
          <w:tcPr>
            <w:tcW w:w="818" w:type="dxa"/>
            <w:tcBorders>
              <w:top w:val="nil"/>
              <w:left w:val="nil"/>
              <w:bottom w:val="single" w:sz="4" w:space="0" w:color="auto"/>
              <w:right w:val="single" w:sz="4" w:space="0" w:color="auto"/>
            </w:tcBorders>
            <w:shd w:val="clear" w:color="000000" w:fill="FFFFFF"/>
            <w:hideMark/>
          </w:tcPr>
          <w:p w14:paraId="58FE36BC"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2B86C2A2"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6BE58FC0" w14:textId="77777777" w:rsidR="00364C8E" w:rsidRPr="00364C8E" w:rsidRDefault="00364C8E" w:rsidP="00364C8E">
            <w:pPr>
              <w:spacing w:line="240" w:lineRule="auto"/>
              <w:ind w:firstLine="0"/>
              <w:rPr>
                <w:sz w:val="20"/>
              </w:rPr>
            </w:pPr>
            <w:r w:rsidRPr="00364C8E">
              <w:rPr>
                <w:sz w:val="20"/>
              </w:rPr>
              <w:t>0000049101</w:t>
            </w:r>
          </w:p>
        </w:tc>
        <w:tc>
          <w:tcPr>
            <w:tcW w:w="936" w:type="dxa"/>
            <w:tcBorders>
              <w:top w:val="nil"/>
              <w:left w:val="nil"/>
              <w:bottom w:val="single" w:sz="4" w:space="0" w:color="auto"/>
              <w:right w:val="single" w:sz="4" w:space="0" w:color="auto"/>
            </w:tcBorders>
            <w:shd w:val="clear" w:color="000000" w:fill="FFFFFF"/>
            <w:hideMark/>
          </w:tcPr>
          <w:p w14:paraId="60C89CDA" w14:textId="77777777" w:rsidR="00364C8E" w:rsidRPr="00364C8E" w:rsidRDefault="00364C8E" w:rsidP="00364C8E">
            <w:pPr>
              <w:spacing w:line="240" w:lineRule="auto"/>
              <w:ind w:firstLine="0"/>
              <w:jc w:val="center"/>
              <w:rPr>
                <w:sz w:val="20"/>
              </w:rPr>
            </w:pPr>
            <w:r w:rsidRPr="00364C8E">
              <w:rPr>
                <w:sz w:val="20"/>
              </w:rPr>
              <w:t>300</w:t>
            </w:r>
          </w:p>
        </w:tc>
        <w:tc>
          <w:tcPr>
            <w:tcW w:w="1150" w:type="dxa"/>
            <w:tcBorders>
              <w:top w:val="nil"/>
              <w:left w:val="nil"/>
              <w:bottom w:val="single" w:sz="4" w:space="0" w:color="auto"/>
              <w:right w:val="single" w:sz="4" w:space="0" w:color="auto"/>
            </w:tcBorders>
            <w:shd w:val="clear" w:color="000000" w:fill="FFFFFF"/>
            <w:hideMark/>
          </w:tcPr>
          <w:p w14:paraId="0B364AD0" w14:textId="77777777" w:rsidR="00364C8E" w:rsidRPr="00364C8E" w:rsidRDefault="00364C8E" w:rsidP="00364C8E">
            <w:pPr>
              <w:spacing w:line="240" w:lineRule="auto"/>
              <w:ind w:firstLine="0"/>
              <w:jc w:val="right"/>
              <w:rPr>
                <w:sz w:val="22"/>
                <w:szCs w:val="22"/>
              </w:rPr>
            </w:pPr>
            <w:r w:rsidRPr="00364C8E">
              <w:rPr>
                <w:sz w:val="22"/>
                <w:szCs w:val="22"/>
              </w:rPr>
              <w:t>6310,0</w:t>
            </w:r>
          </w:p>
        </w:tc>
      </w:tr>
      <w:tr w:rsidR="00364C8E" w:rsidRPr="00364C8E" w14:paraId="7104B130" w14:textId="77777777" w:rsidTr="00364C8E">
        <w:trPr>
          <w:trHeight w:val="62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6E9FC55" w14:textId="77777777" w:rsidR="00364C8E" w:rsidRPr="00364C8E" w:rsidRDefault="00364C8E" w:rsidP="00364C8E">
            <w:pPr>
              <w:spacing w:line="240" w:lineRule="auto"/>
              <w:ind w:firstLine="0"/>
              <w:jc w:val="left"/>
              <w:rPr>
                <w:sz w:val="20"/>
              </w:rPr>
            </w:pPr>
            <w:r w:rsidRPr="00364C8E">
              <w:rPr>
                <w:sz w:val="20"/>
              </w:rPr>
              <w:t xml:space="preserve">Социальные выплаты гражданам, кроме публичных </w:t>
            </w:r>
            <w:proofErr w:type="gramStart"/>
            <w:r w:rsidRPr="00364C8E">
              <w:rPr>
                <w:sz w:val="20"/>
              </w:rPr>
              <w:t>нор-</w:t>
            </w:r>
            <w:proofErr w:type="spellStart"/>
            <w:r w:rsidRPr="00364C8E">
              <w:rPr>
                <w:sz w:val="20"/>
              </w:rPr>
              <w:t>мативных</w:t>
            </w:r>
            <w:proofErr w:type="spellEnd"/>
            <w:proofErr w:type="gramEnd"/>
            <w:r w:rsidRPr="00364C8E">
              <w:rPr>
                <w:sz w:val="20"/>
              </w:rPr>
              <w:t xml:space="preserve"> социальных выплат</w:t>
            </w:r>
          </w:p>
        </w:tc>
        <w:tc>
          <w:tcPr>
            <w:tcW w:w="818" w:type="dxa"/>
            <w:tcBorders>
              <w:top w:val="nil"/>
              <w:left w:val="nil"/>
              <w:bottom w:val="single" w:sz="4" w:space="0" w:color="auto"/>
              <w:right w:val="single" w:sz="4" w:space="0" w:color="auto"/>
            </w:tcBorders>
            <w:shd w:val="clear" w:color="000000" w:fill="FFFFFF"/>
            <w:hideMark/>
          </w:tcPr>
          <w:p w14:paraId="2981FE87"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7B0E5CFA"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7111DE26" w14:textId="77777777" w:rsidR="00364C8E" w:rsidRPr="00364C8E" w:rsidRDefault="00364C8E" w:rsidP="00364C8E">
            <w:pPr>
              <w:spacing w:line="240" w:lineRule="auto"/>
              <w:ind w:firstLine="0"/>
              <w:rPr>
                <w:sz w:val="20"/>
              </w:rPr>
            </w:pPr>
            <w:r w:rsidRPr="00364C8E">
              <w:rPr>
                <w:sz w:val="20"/>
              </w:rPr>
              <w:t>0000049101</w:t>
            </w:r>
          </w:p>
        </w:tc>
        <w:tc>
          <w:tcPr>
            <w:tcW w:w="936" w:type="dxa"/>
            <w:tcBorders>
              <w:top w:val="nil"/>
              <w:left w:val="nil"/>
              <w:bottom w:val="single" w:sz="4" w:space="0" w:color="auto"/>
              <w:right w:val="single" w:sz="4" w:space="0" w:color="auto"/>
            </w:tcBorders>
            <w:shd w:val="clear" w:color="000000" w:fill="FFFFFF"/>
            <w:hideMark/>
          </w:tcPr>
          <w:p w14:paraId="55845768" w14:textId="77777777" w:rsidR="00364C8E" w:rsidRPr="00364C8E" w:rsidRDefault="00364C8E" w:rsidP="00364C8E">
            <w:pPr>
              <w:spacing w:line="240" w:lineRule="auto"/>
              <w:ind w:firstLine="0"/>
              <w:jc w:val="center"/>
              <w:rPr>
                <w:sz w:val="20"/>
              </w:rPr>
            </w:pPr>
            <w:r w:rsidRPr="00364C8E">
              <w:rPr>
                <w:sz w:val="20"/>
              </w:rPr>
              <w:t>320</w:t>
            </w:r>
          </w:p>
        </w:tc>
        <w:tc>
          <w:tcPr>
            <w:tcW w:w="1150" w:type="dxa"/>
            <w:tcBorders>
              <w:top w:val="nil"/>
              <w:left w:val="nil"/>
              <w:bottom w:val="single" w:sz="4" w:space="0" w:color="auto"/>
              <w:right w:val="single" w:sz="4" w:space="0" w:color="auto"/>
            </w:tcBorders>
            <w:shd w:val="clear" w:color="000000" w:fill="FFFFFF"/>
            <w:hideMark/>
          </w:tcPr>
          <w:p w14:paraId="511A1782" w14:textId="77777777" w:rsidR="00364C8E" w:rsidRPr="00364C8E" w:rsidRDefault="00364C8E" w:rsidP="00364C8E">
            <w:pPr>
              <w:spacing w:line="240" w:lineRule="auto"/>
              <w:ind w:firstLine="0"/>
              <w:jc w:val="right"/>
              <w:rPr>
                <w:sz w:val="22"/>
                <w:szCs w:val="22"/>
              </w:rPr>
            </w:pPr>
            <w:r w:rsidRPr="00364C8E">
              <w:rPr>
                <w:sz w:val="22"/>
                <w:szCs w:val="22"/>
              </w:rPr>
              <w:t>6310,0</w:t>
            </w:r>
          </w:p>
        </w:tc>
      </w:tr>
      <w:tr w:rsidR="00364C8E" w:rsidRPr="00364C8E" w14:paraId="0179428F" w14:textId="77777777" w:rsidTr="00364C8E">
        <w:trPr>
          <w:trHeight w:val="32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C0E6BE8" w14:textId="77777777" w:rsidR="00364C8E" w:rsidRPr="00364C8E" w:rsidRDefault="00364C8E" w:rsidP="00364C8E">
            <w:pPr>
              <w:spacing w:line="240" w:lineRule="auto"/>
              <w:ind w:firstLine="0"/>
              <w:jc w:val="left"/>
              <w:rPr>
                <w:b/>
                <w:bCs/>
                <w:sz w:val="20"/>
              </w:rPr>
            </w:pPr>
            <w:r w:rsidRPr="00364C8E">
              <w:rPr>
                <w:b/>
                <w:bCs/>
                <w:sz w:val="20"/>
              </w:rPr>
              <w:t>Социальное обеспечение населения</w:t>
            </w:r>
          </w:p>
        </w:tc>
        <w:tc>
          <w:tcPr>
            <w:tcW w:w="818" w:type="dxa"/>
            <w:tcBorders>
              <w:top w:val="nil"/>
              <w:left w:val="nil"/>
              <w:bottom w:val="single" w:sz="4" w:space="0" w:color="auto"/>
              <w:right w:val="single" w:sz="4" w:space="0" w:color="auto"/>
            </w:tcBorders>
            <w:shd w:val="clear" w:color="000000" w:fill="FFFFFF"/>
            <w:hideMark/>
          </w:tcPr>
          <w:p w14:paraId="304E8BA8" w14:textId="77777777" w:rsidR="00364C8E" w:rsidRPr="00364C8E" w:rsidRDefault="00364C8E" w:rsidP="00364C8E">
            <w:pPr>
              <w:spacing w:line="240" w:lineRule="auto"/>
              <w:ind w:firstLine="0"/>
              <w:rPr>
                <w:b/>
                <w:bCs/>
                <w:sz w:val="20"/>
              </w:rPr>
            </w:pPr>
            <w:r w:rsidRPr="00364C8E">
              <w:rPr>
                <w:b/>
                <w:bCs/>
                <w:sz w:val="20"/>
              </w:rPr>
              <w:t>10</w:t>
            </w:r>
          </w:p>
        </w:tc>
        <w:tc>
          <w:tcPr>
            <w:tcW w:w="1105" w:type="dxa"/>
            <w:tcBorders>
              <w:top w:val="nil"/>
              <w:left w:val="nil"/>
              <w:bottom w:val="single" w:sz="4" w:space="0" w:color="auto"/>
              <w:right w:val="single" w:sz="4" w:space="0" w:color="auto"/>
            </w:tcBorders>
            <w:shd w:val="clear" w:color="000000" w:fill="FFFFFF"/>
            <w:hideMark/>
          </w:tcPr>
          <w:p w14:paraId="505086D8" w14:textId="77777777" w:rsidR="00364C8E" w:rsidRPr="00364C8E" w:rsidRDefault="00364C8E" w:rsidP="00364C8E">
            <w:pPr>
              <w:spacing w:line="240" w:lineRule="auto"/>
              <w:ind w:firstLine="0"/>
              <w:rPr>
                <w:b/>
                <w:bCs/>
                <w:sz w:val="20"/>
              </w:rPr>
            </w:pPr>
            <w:r w:rsidRPr="00364C8E">
              <w:rPr>
                <w:b/>
                <w:bCs/>
                <w:sz w:val="20"/>
              </w:rPr>
              <w:t>03</w:t>
            </w:r>
          </w:p>
        </w:tc>
        <w:tc>
          <w:tcPr>
            <w:tcW w:w="1188" w:type="dxa"/>
            <w:tcBorders>
              <w:top w:val="nil"/>
              <w:left w:val="nil"/>
              <w:bottom w:val="single" w:sz="4" w:space="0" w:color="auto"/>
              <w:right w:val="single" w:sz="4" w:space="0" w:color="auto"/>
            </w:tcBorders>
            <w:shd w:val="clear" w:color="000000" w:fill="FFFFFF"/>
            <w:hideMark/>
          </w:tcPr>
          <w:p w14:paraId="3C51EC01"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2DD7AC8B"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6032397" w14:textId="77777777" w:rsidR="00364C8E" w:rsidRPr="00364C8E" w:rsidRDefault="00364C8E" w:rsidP="00364C8E">
            <w:pPr>
              <w:spacing w:line="240" w:lineRule="auto"/>
              <w:ind w:firstLine="0"/>
              <w:jc w:val="right"/>
              <w:rPr>
                <w:b/>
                <w:bCs/>
                <w:sz w:val="22"/>
                <w:szCs w:val="22"/>
              </w:rPr>
            </w:pPr>
            <w:r w:rsidRPr="00364C8E">
              <w:rPr>
                <w:b/>
                <w:bCs/>
                <w:sz w:val="22"/>
                <w:szCs w:val="22"/>
              </w:rPr>
              <w:t>657,8</w:t>
            </w:r>
          </w:p>
        </w:tc>
      </w:tr>
      <w:tr w:rsidR="00364C8E" w:rsidRPr="00364C8E" w14:paraId="7161C639" w14:textId="77777777" w:rsidTr="00364C8E">
        <w:trPr>
          <w:trHeight w:val="828"/>
        </w:trPr>
        <w:tc>
          <w:tcPr>
            <w:tcW w:w="4266" w:type="dxa"/>
            <w:tcBorders>
              <w:top w:val="nil"/>
              <w:left w:val="single" w:sz="4" w:space="0" w:color="auto"/>
              <w:bottom w:val="single" w:sz="4" w:space="0" w:color="auto"/>
              <w:right w:val="single" w:sz="4" w:space="0" w:color="auto"/>
            </w:tcBorders>
            <w:shd w:val="clear" w:color="000000" w:fill="FFFFFF"/>
            <w:hideMark/>
          </w:tcPr>
          <w:p w14:paraId="23FB0E3D" w14:textId="77777777" w:rsidR="00364C8E" w:rsidRPr="00364C8E" w:rsidRDefault="00364C8E" w:rsidP="00364C8E">
            <w:pPr>
              <w:spacing w:line="240" w:lineRule="auto"/>
              <w:ind w:firstLine="0"/>
              <w:rPr>
                <w:sz w:val="20"/>
              </w:rPr>
            </w:pPr>
            <w:r w:rsidRPr="00364C8E">
              <w:rPr>
                <w:sz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818" w:type="dxa"/>
            <w:tcBorders>
              <w:top w:val="nil"/>
              <w:left w:val="nil"/>
              <w:bottom w:val="single" w:sz="4" w:space="0" w:color="auto"/>
              <w:right w:val="single" w:sz="4" w:space="0" w:color="auto"/>
            </w:tcBorders>
            <w:shd w:val="clear" w:color="000000" w:fill="FFFFFF"/>
            <w:hideMark/>
          </w:tcPr>
          <w:p w14:paraId="715E0D08"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4026CD33"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2B9B054E" w14:textId="77777777" w:rsidR="00364C8E" w:rsidRPr="00364C8E" w:rsidRDefault="00364C8E" w:rsidP="00364C8E">
            <w:pPr>
              <w:spacing w:line="240" w:lineRule="auto"/>
              <w:ind w:firstLine="0"/>
              <w:rPr>
                <w:sz w:val="20"/>
              </w:rPr>
            </w:pPr>
            <w:r w:rsidRPr="00364C8E">
              <w:rPr>
                <w:sz w:val="20"/>
              </w:rPr>
              <w:t>00000L5764</w:t>
            </w:r>
          </w:p>
        </w:tc>
        <w:tc>
          <w:tcPr>
            <w:tcW w:w="936" w:type="dxa"/>
            <w:tcBorders>
              <w:top w:val="nil"/>
              <w:left w:val="nil"/>
              <w:bottom w:val="single" w:sz="4" w:space="0" w:color="auto"/>
              <w:right w:val="single" w:sz="4" w:space="0" w:color="auto"/>
            </w:tcBorders>
            <w:shd w:val="clear" w:color="000000" w:fill="FFFFFF"/>
            <w:hideMark/>
          </w:tcPr>
          <w:p w14:paraId="75274AC3"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7F6C1B57" w14:textId="77777777" w:rsidR="00364C8E" w:rsidRPr="00364C8E" w:rsidRDefault="00364C8E" w:rsidP="00364C8E">
            <w:pPr>
              <w:spacing w:line="240" w:lineRule="auto"/>
              <w:ind w:firstLine="0"/>
              <w:jc w:val="right"/>
              <w:rPr>
                <w:sz w:val="22"/>
                <w:szCs w:val="22"/>
              </w:rPr>
            </w:pPr>
            <w:r w:rsidRPr="00364C8E">
              <w:rPr>
                <w:sz w:val="22"/>
                <w:szCs w:val="22"/>
              </w:rPr>
              <w:t>657,8</w:t>
            </w:r>
          </w:p>
        </w:tc>
      </w:tr>
      <w:tr w:rsidR="00364C8E" w:rsidRPr="00364C8E" w14:paraId="73AA5584" w14:textId="77777777" w:rsidTr="00364C8E">
        <w:trPr>
          <w:trHeight w:val="27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EFE6F05" w14:textId="77777777" w:rsidR="00364C8E" w:rsidRPr="00364C8E" w:rsidRDefault="00364C8E" w:rsidP="00364C8E">
            <w:pPr>
              <w:spacing w:line="240" w:lineRule="auto"/>
              <w:ind w:firstLine="0"/>
              <w:jc w:val="left"/>
              <w:rPr>
                <w:sz w:val="20"/>
              </w:rPr>
            </w:pPr>
            <w:r w:rsidRPr="00364C8E">
              <w:rPr>
                <w:sz w:val="20"/>
              </w:rPr>
              <w:t>Социальное обеспечение и иные выплаты населению</w:t>
            </w:r>
          </w:p>
        </w:tc>
        <w:tc>
          <w:tcPr>
            <w:tcW w:w="818" w:type="dxa"/>
            <w:tcBorders>
              <w:top w:val="nil"/>
              <w:left w:val="nil"/>
              <w:bottom w:val="single" w:sz="4" w:space="0" w:color="auto"/>
              <w:right w:val="single" w:sz="4" w:space="0" w:color="auto"/>
            </w:tcBorders>
            <w:shd w:val="clear" w:color="000000" w:fill="FFFFFF"/>
            <w:hideMark/>
          </w:tcPr>
          <w:p w14:paraId="11F5E577"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2170C71F"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7E93AF46" w14:textId="77777777" w:rsidR="00364C8E" w:rsidRPr="00364C8E" w:rsidRDefault="00364C8E" w:rsidP="00364C8E">
            <w:pPr>
              <w:spacing w:line="240" w:lineRule="auto"/>
              <w:ind w:firstLine="0"/>
              <w:rPr>
                <w:sz w:val="20"/>
              </w:rPr>
            </w:pPr>
            <w:r w:rsidRPr="00364C8E">
              <w:rPr>
                <w:sz w:val="20"/>
              </w:rPr>
              <w:t>00000L5764</w:t>
            </w:r>
          </w:p>
        </w:tc>
        <w:tc>
          <w:tcPr>
            <w:tcW w:w="936" w:type="dxa"/>
            <w:tcBorders>
              <w:top w:val="nil"/>
              <w:left w:val="nil"/>
              <w:bottom w:val="single" w:sz="4" w:space="0" w:color="auto"/>
              <w:right w:val="single" w:sz="4" w:space="0" w:color="auto"/>
            </w:tcBorders>
            <w:shd w:val="clear" w:color="000000" w:fill="FFFFFF"/>
            <w:hideMark/>
          </w:tcPr>
          <w:p w14:paraId="02B8076B" w14:textId="77777777" w:rsidR="00364C8E" w:rsidRPr="00364C8E" w:rsidRDefault="00364C8E" w:rsidP="00364C8E">
            <w:pPr>
              <w:spacing w:line="240" w:lineRule="auto"/>
              <w:ind w:firstLine="0"/>
              <w:jc w:val="center"/>
              <w:rPr>
                <w:sz w:val="20"/>
              </w:rPr>
            </w:pPr>
            <w:r w:rsidRPr="00364C8E">
              <w:rPr>
                <w:sz w:val="20"/>
              </w:rPr>
              <w:t>300</w:t>
            </w:r>
          </w:p>
        </w:tc>
        <w:tc>
          <w:tcPr>
            <w:tcW w:w="1150" w:type="dxa"/>
            <w:tcBorders>
              <w:top w:val="nil"/>
              <w:left w:val="nil"/>
              <w:bottom w:val="single" w:sz="4" w:space="0" w:color="auto"/>
              <w:right w:val="single" w:sz="4" w:space="0" w:color="auto"/>
            </w:tcBorders>
            <w:shd w:val="clear" w:color="000000" w:fill="FFFFFF"/>
            <w:hideMark/>
          </w:tcPr>
          <w:p w14:paraId="6901586E" w14:textId="77777777" w:rsidR="00364C8E" w:rsidRPr="00364C8E" w:rsidRDefault="00364C8E" w:rsidP="00364C8E">
            <w:pPr>
              <w:spacing w:line="240" w:lineRule="auto"/>
              <w:ind w:firstLine="0"/>
              <w:jc w:val="right"/>
              <w:rPr>
                <w:sz w:val="22"/>
                <w:szCs w:val="22"/>
              </w:rPr>
            </w:pPr>
            <w:r w:rsidRPr="00364C8E">
              <w:rPr>
                <w:sz w:val="22"/>
                <w:szCs w:val="22"/>
              </w:rPr>
              <w:t>657,8</w:t>
            </w:r>
          </w:p>
        </w:tc>
      </w:tr>
      <w:tr w:rsidR="00364C8E" w:rsidRPr="00364C8E" w14:paraId="5BE23E9C" w14:textId="77777777" w:rsidTr="00364C8E">
        <w:trPr>
          <w:trHeight w:val="56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89FACD3" w14:textId="77777777" w:rsidR="00364C8E" w:rsidRPr="00364C8E" w:rsidRDefault="00364C8E" w:rsidP="00364C8E">
            <w:pPr>
              <w:spacing w:line="240" w:lineRule="auto"/>
              <w:ind w:firstLine="0"/>
              <w:jc w:val="left"/>
              <w:rPr>
                <w:sz w:val="20"/>
              </w:rPr>
            </w:pPr>
            <w:r w:rsidRPr="00364C8E">
              <w:rPr>
                <w:sz w:val="20"/>
              </w:rPr>
              <w:t xml:space="preserve">Социальные выплаты гражданам, кроме публичных </w:t>
            </w:r>
            <w:proofErr w:type="gramStart"/>
            <w:r w:rsidRPr="00364C8E">
              <w:rPr>
                <w:sz w:val="20"/>
              </w:rPr>
              <w:t>нор-</w:t>
            </w:r>
            <w:proofErr w:type="spellStart"/>
            <w:r w:rsidRPr="00364C8E">
              <w:rPr>
                <w:sz w:val="20"/>
              </w:rPr>
              <w:t>мативных</w:t>
            </w:r>
            <w:proofErr w:type="spellEnd"/>
            <w:proofErr w:type="gramEnd"/>
            <w:r w:rsidRPr="00364C8E">
              <w:rPr>
                <w:sz w:val="20"/>
              </w:rPr>
              <w:t xml:space="preserve"> социальных выплат</w:t>
            </w:r>
          </w:p>
        </w:tc>
        <w:tc>
          <w:tcPr>
            <w:tcW w:w="818" w:type="dxa"/>
            <w:tcBorders>
              <w:top w:val="nil"/>
              <w:left w:val="nil"/>
              <w:bottom w:val="single" w:sz="4" w:space="0" w:color="auto"/>
              <w:right w:val="single" w:sz="4" w:space="0" w:color="auto"/>
            </w:tcBorders>
            <w:shd w:val="clear" w:color="000000" w:fill="FFFFFF"/>
            <w:hideMark/>
          </w:tcPr>
          <w:p w14:paraId="50B60EDE"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736529EB"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000000" w:fill="FFFFFF"/>
            <w:hideMark/>
          </w:tcPr>
          <w:p w14:paraId="0B062352" w14:textId="77777777" w:rsidR="00364C8E" w:rsidRPr="00364C8E" w:rsidRDefault="00364C8E" w:rsidP="00364C8E">
            <w:pPr>
              <w:spacing w:line="240" w:lineRule="auto"/>
              <w:ind w:firstLine="0"/>
              <w:rPr>
                <w:sz w:val="20"/>
              </w:rPr>
            </w:pPr>
            <w:r w:rsidRPr="00364C8E">
              <w:rPr>
                <w:sz w:val="20"/>
              </w:rPr>
              <w:t>00000L5764</w:t>
            </w:r>
          </w:p>
        </w:tc>
        <w:tc>
          <w:tcPr>
            <w:tcW w:w="936" w:type="dxa"/>
            <w:tcBorders>
              <w:top w:val="nil"/>
              <w:left w:val="nil"/>
              <w:bottom w:val="single" w:sz="4" w:space="0" w:color="auto"/>
              <w:right w:val="single" w:sz="4" w:space="0" w:color="auto"/>
            </w:tcBorders>
            <w:shd w:val="clear" w:color="000000" w:fill="FFFFFF"/>
            <w:hideMark/>
          </w:tcPr>
          <w:p w14:paraId="0585B984" w14:textId="77777777" w:rsidR="00364C8E" w:rsidRPr="00364C8E" w:rsidRDefault="00364C8E" w:rsidP="00364C8E">
            <w:pPr>
              <w:spacing w:line="240" w:lineRule="auto"/>
              <w:ind w:firstLine="0"/>
              <w:jc w:val="center"/>
              <w:rPr>
                <w:sz w:val="20"/>
              </w:rPr>
            </w:pPr>
            <w:r w:rsidRPr="00364C8E">
              <w:rPr>
                <w:sz w:val="20"/>
              </w:rPr>
              <w:t>320</w:t>
            </w:r>
          </w:p>
        </w:tc>
        <w:tc>
          <w:tcPr>
            <w:tcW w:w="1150" w:type="dxa"/>
            <w:tcBorders>
              <w:top w:val="nil"/>
              <w:left w:val="nil"/>
              <w:bottom w:val="single" w:sz="4" w:space="0" w:color="auto"/>
              <w:right w:val="single" w:sz="4" w:space="0" w:color="auto"/>
            </w:tcBorders>
            <w:shd w:val="clear" w:color="000000" w:fill="FFFFFF"/>
            <w:hideMark/>
          </w:tcPr>
          <w:p w14:paraId="762A9D52" w14:textId="77777777" w:rsidR="00364C8E" w:rsidRPr="00364C8E" w:rsidRDefault="00364C8E" w:rsidP="00364C8E">
            <w:pPr>
              <w:spacing w:line="240" w:lineRule="auto"/>
              <w:ind w:firstLine="0"/>
              <w:jc w:val="right"/>
              <w:rPr>
                <w:sz w:val="22"/>
                <w:szCs w:val="22"/>
              </w:rPr>
            </w:pPr>
            <w:r w:rsidRPr="00364C8E">
              <w:rPr>
                <w:sz w:val="22"/>
                <w:szCs w:val="22"/>
              </w:rPr>
              <w:t>657,8</w:t>
            </w:r>
          </w:p>
        </w:tc>
      </w:tr>
      <w:tr w:rsidR="00364C8E" w:rsidRPr="00364C8E" w14:paraId="228A6350"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hideMark/>
          </w:tcPr>
          <w:p w14:paraId="1188CF33" w14:textId="77777777" w:rsidR="00364C8E" w:rsidRPr="00364C8E" w:rsidRDefault="00364C8E" w:rsidP="00364C8E">
            <w:pPr>
              <w:spacing w:line="240" w:lineRule="auto"/>
              <w:ind w:firstLine="0"/>
              <w:rPr>
                <w:b/>
                <w:bCs/>
                <w:sz w:val="20"/>
              </w:rPr>
            </w:pPr>
            <w:r w:rsidRPr="00364C8E">
              <w:rPr>
                <w:b/>
                <w:bCs/>
                <w:sz w:val="20"/>
              </w:rPr>
              <w:t>Охрана семьи и детства</w:t>
            </w:r>
          </w:p>
        </w:tc>
        <w:tc>
          <w:tcPr>
            <w:tcW w:w="818" w:type="dxa"/>
            <w:tcBorders>
              <w:top w:val="nil"/>
              <w:left w:val="nil"/>
              <w:bottom w:val="single" w:sz="4" w:space="0" w:color="auto"/>
              <w:right w:val="single" w:sz="4" w:space="0" w:color="auto"/>
            </w:tcBorders>
            <w:shd w:val="clear" w:color="000000" w:fill="FFFFFF"/>
            <w:hideMark/>
          </w:tcPr>
          <w:p w14:paraId="488199EA" w14:textId="77777777" w:rsidR="00364C8E" w:rsidRPr="00364C8E" w:rsidRDefault="00364C8E" w:rsidP="00364C8E">
            <w:pPr>
              <w:spacing w:line="240" w:lineRule="auto"/>
              <w:ind w:firstLine="0"/>
              <w:rPr>
                <w:b/>
                <w:bCs/>
                <w:sz w:val="20"/>
              </w:rPr>
            </w:pPr>
            <w:r w:rsidRPr="00364C8E">
              <w:rPr>
                <w:b/>
                <w:bCs/>
                <w:sz w:val="20"/>
              </w:rPr>
              <w:t>10</w:t>
            </w:r>
          </w:p>
        </w:tc>
        <w:tc>
          <w:tcPr>
            <w:tcW w:w="1105" w:type="dxa"/>
            <w:tcBorders>
              <w:top w:val="nil"/>
              <w:left w:val="nil"/>
              <w:bottom w:val="single" w:sz="4" w:space="0" w:color="auto"/>
              <w:right w:val="single" w:sz="4" w:space="0" w:color="auto"/>
            </w:tcBorders>
            <w:shd w:val="clear" w:color="000000" w:fill="FFFFFF"/>
            <w:hideMark/>
          </w:tcPr>
          <w:p w14:paraId="2EFA7D4D" w14:textId="77777777" w:rsidR="00364C8E" w:rsidRPr="00364C8E" w:rsidRDefault="00364C8E" w:rsidP="00364C8E">
            <w:pPr>
              <w:spacing w:line="240" w:lineRule="auto"/>
              <w:ind w:firstLine="0"/>
              <w:rPr>
                <w:b/>
                <w:bCs/>
                <w:sz w:val="20"/>
              </w:rPr>
            </w:pPr>
            <w:r w:rsidRPr="00364C8E">
              <w:rPr>
                <w:b/>
                <w:bCs/>
                <w:sz w:val="20"/>
              </w:rPr>
              <w:t>04</w:t>
            </w:r>
          </w:p>
        </w:tc>
        <w:tc>
          <w:tcPr>
            <w:tcW w:w="1188" w:type="dxa"/>
            <w:tcBorders>
              <w:top w:val="nil"/>
              <w:left w:val="nil"/>
              <w:bottom w:val="single" w:sz="4" w:space="0" w:color="auto"/>
              <w:right w:val="single" w:sz="4" w:space="0" w:color="auto"/>
            </w:tcBorders>
            <w:shd w:val="clear" w:color="000000" w:fill="FFFFFF"/>
            <w:hideMark/>
          </w:tcPr>
          <w:p w14:paraId="5AA5BDE6"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237312F9"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0AB9BF3" w14:textId="77777777" w:rsidR="00364C8E" w:rsidRPr="00364C8E" w:rsidRDefault="00364C8E" w:rsidP="00364C8E">
            <w:pPr>
              <w:spacing w:line="240" w:lineRule="auto"/>
              <w:ind w:firstLine="0"/>
              <w:jc w:val="right"/>
              <w:rPr>
                <w:b/>
                <w:bCs/>
                <w:sz w:val="22"/>
                <w:szCs w:val="22"/>
              </w:rPr>
            </w:pPr>
            <w:r w:rsidRPr="00364C8E">
              <w:rPr>
                <w:b/>
                <w:bCs/>
                <w:sz w:val="22"/>
                <w:szCs w:val="22"/>
              </w:rPr>
              <w:t>14448,1</w:t>
            </w:r>
          </w:p>
        </w:tc>
      </w:tr>
      <w:tr w:rsidR="00364C8E" w:rsidRPr="00364C8E" w14:paraId="3EA38BED" w14:textId="77777777" w:rsidTr="00364C8E">
        <w:trPr>
          <w:trHeight w:val="864"/>
        </w:trPr>
        <w:tc>
          <w:tcPr>
            <w:tcW w:w="4266" w:type="dxa"/>
            <w:tcBorders>
              <w:top w:val="nil"/>
              <w:left w:val="single" w:sz="4" w:space="0" w:color="auto"/>
              <w:bottom w:val="single" w:sz="4" w:space="0" w:color="auto"/>
              <w:right w:val="single" w:sz="4" w:space="0" w:color="auto"/>
            </w:tcBorders>
            <w:shd w:val="clear" w:color="000000" w:fill="FFFFFF"/>
            <w:hideMark/>
          </w:tcPr>
          <w:p w14:paraId="3210CA15" w14:textId="77777777" w:rsidR="00364C8E" w:rsidRPr="00364C8E" w:rsidRDefault="00364C8E" w:rsidP="00364C8E">
            <w:pPr>
              <w:spacing w:line="240" w:lineRule="auto"/>
              <w:ind w:firstLine="0"/>
              <w:rPr>
                <w:sz w:val="20"/>
              </w:rPr>
            </w:pPr>
            <w:r w:rsidRPr="00364C8E">
              <w:rPr>
                <w:sz w:val="20"/>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818" w:type="dxa"/>
            <w:tcBorders>
              <w:top w:val="nil"/>
              <w:left w:val="nil"/>
              <w:bottom w:val="single" w:sz="4" w:space="0" w:color="auto"/>
              <w:right w:val="single" w:sz="4" w:space="0" w:color="auto"/>
            </w:tcBorders>
            <w:shd w:val="clear" w:color="000000" w:fill="FFFFFF"/>
            <w:hideMark/>
          </w:tcPr>
          <w:p w14:paraId="49254F2F"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375BA9D2"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528EBEC5" w14:textId="77777777" w:rsidR="00364C8E" w:rsidRPr="00364C8E" w:rsidRDefault="00364C8E" w:rsidP="00364C8E">
            <w:pPr>
              <w:spacing w:line="240" w:lineRule="auto"/>
              <w:ind w:firstLine="0"/>
              <w:rPr>
                <w:sz w:val="20"/>
              </w:rPr>
            </w:pPr>
            <w:r w:rsidRPr="00364C8E">
              <w:rPr>
                <w:sz w:val="20"/>
              </w:rPr>
              <w:t>0000071228</w:t>
            </w:r>
          </w:p>
        </w:tc>
        <w:tc>
          <w:tcPr>
            <w:tcW w:w="936" w:type="dxa"/>
            <w:tcBorders>
              <w:top w:val="nil"/>
              <w:left w:val="nil"/>
              <w:bottom w:val="single" w:sz="4" w:space="0" w:color="auto"/>
              <w:right w:val="single" w:sz="4" w:space="0" w:color="auto"/>
            </w:tcBorders>
            <w:shd w:val="clear" w:color="000000" w:fill="FFFFFF"/>
            <w:hideMark/>
          </w:tcPr>
          <w:p w14:paraId="4939717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BC2E3A2" w14:textId="77777777" w:rsidR="00364C8E" w:rsidRPr="00364C8E" w:rsidRDefault="00364C8E" w:rsidP="00364C8E">
            <w:pPr>
              <w:spacing w:line="240" w:lineRule="auto"/>
              <w:ind w:firstLine="0"/>
              <w:jc w:val="right"/>
              <w:rPr>
                <w:sz w:val="22"/>
                <w:szCs w:val="22"/>
              </w:rPr>
            </w:pPr>
            <w:r w:rsidRPr="00364C8E">
              <w:rPr>
                <w:sz w:val="22"/>
                <w:szCs w:val="22"/>
              </w:rPr>
              <w:t>237,1</w:t>
            </w:r>
          </w:p>
        </w:tc>
      </w:tr>
      <w:tr w:rsidR="00364C8E" w:rsidRPr="00364C8E" w14:paraId="221110DF" w14:textId="77777777" w:rsidTr="00364C8E">
        <w:trPr>
          <w:trHeight w:val="36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33BE747" w14:textId="77777777" w:rsidR="00364C8E" w:rsidRPr="00364C8E" w:rsidRDefault="00364C8E" w:rsidP="00364C8E">
            <w:pPr>
              <w:spacing w:line="240" w:lineRule="auto"/>
              <w:ind w:firstLine="0"/>
              <w:jc w:val="left"/>
              <w:rPr>
                <w:sz w:val="20"/>
              </w:rPr>
            </w:pPr>
            <w:r w:rsidRPr="00364C8E">
              <w:rPr>
                <w:sz w:val="20"/>
              </w:rPr>
              <w:t>Социальное обеспечение и иные выплаты населению</w:t>
            </w:r>
          </w:p>
        </w:tc>
        <w:tc>
          <w:tcPr>
            <w:tcW w:w="818" w:type="dxa"/>
            <w:tcBorders>
              <w:top w:val="nil"/>
              <w:left w:val="nil"/>
              <w:bottom w:val="single" w:sz="4" w:space="0" w:color="auto"/>
              <w:right w:val="single" w:sz="4" w:space="0" w:color="auto"/>
            </w:tcBorders>
            <w:shd w:val="clear" w:color="000000" w:fill="FFFFFF"/>
            <w:hideMark/>
          </w:tcPr>
          <w:p w14:paraId="4C246303"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2AF74A39"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6BE74844" w14:textId="77777777" w:rsidR="00364C8E" w:rsidRPr="00364C8E" w:rsidRDefault="00364C8E" w:rsidP="00364C8E">
            <w:pPr>
              <w:spacing w:line="240" w:lineRule="auto"/>
              <w:ind w:firstLine="0"/>
              <w:rPr>
                <w:sz w:val="20"/>
              </w:rPr>
            </w:pPr>
            <w:r w:rsidRPr="00364C8E">
              <w:rPr>
                <w:sz w:val="20"/>
              </w:rPr>
              <w:t>0000071228</w:t>
            </w:r>
          </w:p>
        </w:tc>
        <w:tc>
          <w:tcPr>
            <w:tcW w:w="936" w:type="dxa"/>
            <w:tcBorders>
              <w:top w:val="nil"/>
              <w:left w:val="nil"/>
              <w:bottom w:val="single" w:sz="4" w:space="0" w:color="auto"/>
              <w:right w:val="single" w:sz="4" w:space="0" w:color="auto"/>
            </w:tcBorders>
            <w:shd w:val="clear" w:color="000000" w:fill="FFFFFF"/>
            <w:hideMark/>
          </w:tcPr>
          <w:p w14:paraId="22CC578F" w14:textId="77777777" w:rsidR="00364C8E" w:rsidRPr="00364C8E" w:rsidRDefault="00364C8E" w:rsidP="00364C8E">
            <w:pPr>
              <w:spacing w:line="240" w:lineRule="auto"/>
              <w:ind w:firstLine="0"/>
              <w:jc w:val="center"/>
              <w:rPr>
                <w:sz w:val="20"/>
              </w:rPr>
            </w:pPr>
            <w:r w:rsidRPr="00364C8E">
              <w:rPr>
                <w:sz w:val="20"/>
              </w:rPr>
              <w:t>300</w:t>
            </w:r>
          </w:p>
        </w:tc>
        <w:tc>
          <w:tcPr>
            <w:tcW w:w="1150" w:type="dxa"/>
            <w:tcBorders>
              <w:top w:val="nil"/>
              <w:left w:val="nil"/>
              <w:bottom w:val="single" w:sz="4" w:space="0" w:color="auto"/>
              <w:right w:val="single" w:sz="4" w:space="0" w:color="auto"/>
            </w:tcBorders>
            <w:shd w:val="clear" w:color="000000" w:fill="FFFFFF"/>
            <w:hideMark/>
          </w:tcPr>
          <w:p w14:paraId="1447D05C" w14:textId="77777777" w:rsidR="00364C8E" w:rsidRPr="00364C8E" w:rsidRDefault="00364C8E" w:rsidP="00364C8E">
            <w:pPr>
              <w:spacing w:line="240" w:lineRule="auto"/>
              <w:ind w:firstLine="0"/>
              <w:jc w:val="right"/>
              <w:rPr>
                <w:sz w:val="22"/>
                <w:szCs w:val="22"/>
              </w:rPr>
            </w:pPr>
            <w:r w:rsidRPr="00364C8E">
              <w:rPr>
                <w:sz w:val="22"/>
                <w:szCs w:val="22"/>
              </w:rPr>
              <w:t>237,1</w:t>
            </w:r>
          </w:p>
        </w:tc>
      </w:tr>
      <w:tr w:rsidR="00364C8E" w:rsidRPr="00364C8E" w14:paraId="3B900333" w14:textId="77777777" w:rsidTr="00364C8E">
        <w:trPr>
          <w:trHeight w:val="54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3C0FE60" w14:textId="77777777" w:rsidR="00364C8E" w:rsidRPr="00364C8E" w:rsidRDefault="00364C8E" w:rsidP="00364C8E">
            <w:pPr>
              <w:spacing w:line="240" w:lineRule="auto"/>
              <w:ind w:firstLine="0"/>
              <w:jc w:val="left"/>
              <w:rPr>
                <w:sz w:val="20"/>
              </w:rPr>
            </w:pPr>
            <w:r w:rsidRPr="00364C8E">
              <w:rPr>
                <w:sz w:val="20"/>
              </w:rPr>
              <w:t xml:space="preserve">Социальные выплаты гражданам, кроме публичных </w:t>
            </w:r>
            <w:proofErr w:type="gramStart"/>
            <w:r w:rsidRPr="00364C8E">
              <w:rPr>
                <w:sz w:val="20"/>
              </w:rPr>
              <w:t>нор-</w:t>
            </w:r>
            <w:proofErr w:type="spellStart"/>
            <w:r w:rsidRPr="00364C8E">
              <w:rPr>
                <w:sz w:val="20"/>
              </w:rPr>
              <w:t>мативных</w:t>
            </w:r>
            <w:proofErr w:type="spellEnd"/>
            <w:proofErr w:type="gramEnd"/>
            <w:r w:rsidRPr="00364C8E">
              <w:rPr>
                <w:sz w:val="20"/>
              </w:rPr>
              <w:t xml:space="preserve"> социальных выплат</w:t>
            </w:r>
          </w:p>
        </w:tc>
        <w:tc>
          <w:tcPr>
            <w:tcW w:w="818" w:type="dxa"/>
            <w:tcBorders>
              <w:top w:val="nil"/>
              <w:left w:val="nil"/>
              <w:bottom w:val="single" w:sz="4" w:space="0" w:color="auto"/>
              <w:right w:val="single" w:sz="4" w:space="0" w:color="auto"/>
            </w:tcBorders>
            <w:shd w:val="clear" w:color="000000" w:fill="FFFFFF"/>
            <w:hideMark/>
          </w:tcPr>
          <w:p w14:paraId="1DEB67AB"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6AF4C6D6"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4B7CF707" w14:textId="77777777" w:rsidR="00364C8E" w:rsidRPr="00364C8E" w:rsidRDefault="00364C8E" w:rsidP="00364C8E">
            <w:pPr>
              <w:spacing w:line="240" w:lineRule="auto"/>
              <w:ind w:firstLine="0"/>
              <w:rPr>
                <w:sz w:val="20"/>
              </w:rPr>
            </w:pPr>
            <w:r w:rsidRPr="00364C8E">
              <w:rPr>
                <w:sz w:val="20"/>
              </w:rPr>
              <w:t>0000071228</w:t>
            </w:r>
          </w:p>
        </w:tc>
        <w:tc>
          <w:tcPr>
            <w:tcW w:w="936" w:type="dxa"/>
            <w:tcBorders>
              <w:top w:val="nil"/>
              <w:left w:val="nil"/>
              <w:bottom w:val="single" w:sz="4" w:space="0" w:color="auto"/>
              <w:right w:val="single" w:sz="4" w:space="0" w:color="auto"/>
            </w:tcBorders>
            <w:shd w:val="clear" w:color="000000" w:fill="FFFFFF"/>
            <w:hideMark/>
          </w:tcPr>
          <w:p w14:paraId="141DA7FB" w14:textId="77777777" w:rsidR="00364C8E" w:rsidRPr="00364C8E" w:rsidRDefault="00364C8E" w:rsidP="00364C8E">
            <w:pPr>
              <w:spacing w:line="240" w:lineRule="auto"/>
              <w:ind w:firstLine="0"/>
              <w:jc w:val="center"/>
              <w:rPr>
                <w:sz w:val="20"/>
              </w:rPr>
            </w:pPr>
            <w:r w:rsidRPr="00364C8E">
              <w:rPr>
                <w:sz w:val="20"/>
              </w:rPr>
              <w:t>320</w:t>
            </w:r>
          </w:p>
        </w:tc>
        <w:tc>
          <w:tcPr>
            <w:tcW w:w="1150" w:type="dxa"/>
            <w:tcBorders>
              <w:top w:val="nil"/>
              <w:left w:val="nil"/>
              <w:bottom w:val="single" w:sz="4" w:space="0" w:color="auto"/>
              <w:right w:val="single" w:sz="4" w:space="0" w:color="auto"/>
            </w:tcBorders>
            <w:shd w:val="clear" w:color="000000" w:fill="FFFFFF"/>
            <w:hideMark/>
          </w:tcPr>
          <w:p w14:paraId="50C1F2E4" w14:textId="77777777" w:rsidR="00364C8E" w:rsidRPr="00364C8E" w:rsidRDefault="00364C8E" w:rsidP="00364C8E">
            <w:pPr>
              <w:spacing w:line="240" w:lineRule="auto"/>
              <w:ind w:firstLine="0"/>
              <w:jc w:val="right"/>
              <w:rPr>
                <w:sz w:val="22"/>
                <w:szCs w:val="22"/>
              </w:rPr>
            </w:pPr>
            <w:r w:rsidRPr="00364C8E">
              <w:rPr>
                <w:sz w:val="22"/>
                <w:szCs w:val="22"/>
              </w:rPr>
              <w:t>237,1</w:t>
            </w:r>
          </w:p>
        </w:tc>
      </w:tr>
      <w:tr w:rsidR="00364C8E" w:rsidRPr="00364C8E" w14:paraId="36AC9B5D" w14:textId="77777777" w:rsidTr="00364C8E">
        <w:trPr>
          <w:trHeight w:val="103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ED7845C" w14:textId="77777777" w:rsidR="00364C8E" w:rsidRPr="00364C8E" w:rsidRDefault="00364C8E" w:rsidP="00364C8E">
            <w:pPr>
              <w:spacing w:line="240" w:lineRule="auto"/>
              <w:ind w:firstLine="0"/>
              <w:jc w:val="left"/>
              <w:rPr>
                <w:sz w:val="20"/>
              </w:rPr>
            </w:pPr>
            <w:r w:rsidRPr="00364C8E">
              <w:rPr>
                <w:sz w:val="20"/>
              </w:rPr>
              <w:lastRenderedPageBreak/>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818" w:type="dxa"/>
            <w:tcBorders>
              <w:top w:val="nil"/>
              <w:left w:val="nil"/>
              <w:bottom w:val="single" w:sz="4" w:space="0" w:color="auto"/>
              <w:right w:val="single" w:sz="4" w:space="0" w:color="auto"/>
            </w:tcBorders>
            <w:shd w:val="clear" w:color="000000" w:fill="FFFFFF"/>
            <w:hideMark/>
          </w:tcPr>
          <w:p w14:paraId="4CFD862D"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35115480"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74E37868" w14:textId="77777777" w:rsidR="00364C8E" w:rsidRPr="00364C8E" w:rsidRDefault="00364C8E" w:rsidP="00364C8E">
            <w:pPr>
              <w:spacing w:line="240" w:lineRule="auto"/>
              <w:ind w:firstLine="0"/>
              <w:rPr>
                <w:sz w:val="20"/>
              </w:rPr>
            </w:pPr>
            <w:r w:rsidRPr="00364C8E">
              <w:rPr>
                <w:sz w:val="20"/>
              </w:rPr>
              <w:t>0000071230</w:t>
            </w:r>
          </w:p>
        </w:tc>
        <w:tc>
          <w:tcPr>
            <w:tcW w:w="936" w:type="dxa"/>
            <w:tcBorders>
              <w:top w:val="nil"/>
              <w:left w:val="nil"/>
              <w:bottom w:val="single" w:sz="4" w:space="0" w:color="auto"/>
              <w:right w:val="single" w:sz="4" w:space="0" w:color="auto"/>
            </w:tcBorders>
            <w:shd w:val="clear" w:color="000000" w:fill="FFFFFF"/>
            <w:hideMark/>
          </w:tcPr>
          <w:p w14:paraId="558F19AD"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6DD8F143" w14:textId="77777777" w:rsidR="00364C8E" w:rsidRPr="00364C8E" w:rsidRDefault="00364C8E" w:rsidP="00364C8E">
            <w:pPr>
              <w:spacing w:line="240" w:lineRule="auto"/>
              <w:ind w:firstLine="0"/>
              <w:jc w:val="right"/>
              <w:rPr>
                <w:sz w:val="22"/>
                <w:szCs w:val="22"/>
              </w:rPr>
            </w:pPr>
            <w:r w:rsidRPr="00364C8E">
              <w:rPr>
                <w:sz w:val="22"/>
                <w:szCs w:val="22"/>
              </w:rPr>
              <w:t>1088,9</w:t>
            </w:r>
          </w:p>
        </w:tc>
      </w:tr>
      <w:tr w:rsidR="00364C8E" w:rsidRPr="00364C8E" w14:paraId="0EF1C47A" w14:textId="77777777" w:rsidTr="00364C8E">
        <w:trPr>
          <w:trHeight w:val="55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16D11ABA"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6EFB002C"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2E429770"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4BB87C7A" w14:textId="77777777" w:rsidR="00364C8E" w:rsidRPr="00364C8E" w:rsidRDefault="00364C8E" w:rsidP="00364C8E">
            <w:pPr>
              <w:spacing w:line="240" w:lineRule="auto"/>
              <w:ind w:firstLine="0"/>
              <w:rPr>
                <w:sz w:val="20"/>
              </w:rPr>
            </w:pPr>
            <w:r w:rsidRPr="00364C8E">
              <w:rPr>
                <w:sz w:val="20"/>
              </w:rPr>
              <w:t>0000071230</w:t>
            </w:r>
          </w:p>
        </w:tc>
        <w:tc>
          <w:tcPr>
            <w:tcW w:w="936" w:type="dxa"/>
            <w:tcBorders>
              <w:top w:val="nil"/>
              <w:left w:val="nil"/>
              <w:bottom w:val="single" w:sz="4" w:space="0" w:color="auto"/>
              <w:right w:val="single" w:sz="4" w:space="0" w:color="auto"/>
            </w:tcBorders>
            <w:shd w:val="clear" w:color="000000" w:fill="FFFFFF"/>
            <w:hideMark/>
          </w:tcPr>
          <w:p w14:paraId="7F8C3786"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413AFC67" w14:textId="77777777" w:rsidR="00364C8E" w:rsidRPr="00364C8E" w:rsidRDefault="00364C8E" w:rsidP="00364C8E">
            <w:pPr>
              <w:spacing w:line="240" w:lineRule="auto"/>
              <w:ind w:firstLine="0"/>
              <w:jc w:val="right"/>
              <w:rPr>
                <w:sz w:val="22"/>
                <w:szCs w:val="22"/>
              </w:rPr>
            </w:pPr>
            <w:r w:rsidRPr="00364C8E">
              <w:rPr>
                <w:sz w:val="22"/>
                <w:szCs w:val="22"/>
              </w:rPr>
              <w:t>10,9</w:t>
            </w:r>
          </w:p>
        </w:tc>
      </w:tr>
      <w:tr w:rsidR="00364C8E" w:rsidRPr="00364C8E" w14:paraId="407F926A" w14:textId="77777777" w:rsidTr="00364C8E">
        <w:trPr>
          <w:trHeight w:val="465"/>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6C0B339D"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04C81031"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0A21C88C"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4D1764CC" w14:textId="77777777" w:rsidR="00364C8E" w:rsidRPr="00364C8E" w:rsidRDefault="00364C8E" w:rsidP="00364C8E">
            <w:pPr>
              <w:spacing w:line="240" w:lineRule="auto"/>
              <w:ind w:firstLine="0"/>
              <w:rPr>
                <w:sz w:val="20"/>
              </w:rPr>
            </w:pPr>
            <w:r w:rsidRPr="00364C8E">
              <w:rPr>
                <w:sz w:val="20"/>
              </w:rPr>
              <w:t>0000071230</w:t>
            </w:r>
          </w:p>
        </w:tc>
        <w:tc>
          <w:tcPr>
            <w:tcW w:w="936" w:type="dxa"/>
            <w:tcBorders>
              <w:top w:val="nil"/>
              <w:left w:val="nil"/>
              <w:bottom w:val="single" w:sz="4" w:space="0" w:color="auto"/>
              <w:right w:val="single" w:sz="4" w:space="0" w:color="auto"/>
            </w:tcBorders>
            <w:shd w:val="clear" w:color="000000" w:fill="FFFFFF"/>
            <w:hideMark/>
          </w:tcPr>
          <w:p w14:paraId="1582B9F5"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5324A94B" w14:textId="77777777" w:rsidR="00364C8E" w:rsidRPr="00364C8E" w:rsidRDefault="00364C8E" w:rsidP="00364C8E">
            <w:pPr>
              <w:spacing w:line="240" w:lineRule="auto"/>
              <w:ind w:firstLine="0"/>
              <w:jc w:val="right"/>
              <w:rPr>
                <w:sz w:val="22"/>
                <w:szCs w:val="22"/>
              </w:rPr>
            </w:pPr>
            <w:r w:rsidRPr="00364C8E">
              <w:rPr>
                <w:sz w:val="22"/>
                <w:szCs w:val="22"/>
              </w:rPr>
              <w:t>10,9</w:t>
            </w:r>
          </w:p>
        </w:tc>
      </w:tr>
      <w:tr w:rsidR="00364C8E" w:rsidRPr="00364C8E" w14:paraId="76DC97DD" w14:textId="77777777" w:rsidTr="00364C8E">
        <w:trPr>
          <w:trHeight w:val="375"/>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920C31F" w14:textId="77777777" w:rsidR="00364C8E" w:rsidRPr="00364C8E" w:rsidRDefault="00364C8E" w:rsidP="00364C8E">
            <w:pPr>
              <w:spacing w:line="240" w:lineRule="auto"/>
              <w:ind w:firstLine="0"/>
              <w:jc w:val="left"/>
              <w:rPr>
                <w:sz w:val="20"/>
              </w:rPr>
            </w:pPr>
            <w:r w:rsidRPr="00364C8E">
              <w:rPr>
                <w:sz w:val="20"/>
              </w:rPr>
              <w:t>Социальное обеспечение и иные выплаты населению</w:t>
            </w:r>
          </w:p>
        </w:tc>
        <w:tc>
          <w:tcPr>
            <w:tcW w:w="818" w:type="dxa"/>
            <w:tcBorders>
              <w:top w:val="nil"/>
              <w:left w:val="nil"/>
              <w:bottom w:val="single" w:sz="4" w:space="0" w:color="auto"/>
              <w:right w:val="single" w:sz="4" w:space="0" w:color="auto"/>
            </w:tcBorders>
            <w:shd w:val="clear" w:color="000000" w:fill="FFFFFF"/>
            <w:hideMark/>
          </w:tcPr>
          <w:p w14:paraId="78EA7B90"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56933487"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68530A90" w14:textId="77777777" w:rsidR="00364C8E" w:rsidRPr="00364C8E" w:rsidRDefault="00364C8E" w:rsidP="00364C8E">
            <w:pPr>
              <w:spacing w:line="240" w:lineRule="auto"/>
              <w:ind w:firstLine="0"/>
              <w:rPr>
                <w:sz w:val="20"/>
              </w:rPr>
            </w:pPr>
            <w:r w:rsidRPr="00364C8E">
              <w:rPr>
                <w:sz w:val="20"/>
              </w:rPr>
              <w:t>0000071230</w:t>
            </w:r>
          </w:p>
        </w:tc>
        <w:tc>
          <w:tcPr>
            <w:tcW w:w="936" w:type="dxa"/>
            <w:tcBorders>
              <w:top w:val="nil"/>
              <w:left w:val="nil"/>
              <w:bottom w:val="single" w:sz="4" w:space="0" w:color="auto"/>
              <w:right w:val="single" w:sz="4" w:space="0" w:color="auto"/>
            </w:tcBorders>
            <w:shd w:val="clear" w:color="000000" w:fill="FFFFFF"/>
            <w:hideMark/>
          </w:tcPr>
          <w:p w14:paraId="54C92940" w14:textId="77777777" w:rsidR="00364C8E" w:rsidRPr="00364C8E" w:rsidRDefault="00364C8E" w:rsidP="00364C8E">
            <w:pPr>
              <w:spacing w:line="240" w:lineRule="auto"/>
              <w:ind w:firstLine="0"/>
              <w:jc w:val="center"/>
              <w:rPr>
                <w:sz w:val="20"/>
              </w:rPr>
            </w:pPr>
            <w:r w:rsidRPr="00364C8E">
              <w:rPr>
                <w:sz w:val="20"/>
              </w:rPr>
              <w:t>300</w:t>
            </w:r>
          </w:p>
        </w:tc>
        <w:tc>
          <w:tcPr>
            <w:tcW w:w="1150" w:type="dxa"/>
            <w:tcBorders>
              <w:top w:val="nil"/>
              <w:left w:val="nil"/>
              <w:bottom w:val="single" w:sz="4" w:space="0" w:color="auto"/>
              <w:right w:val="single" w:sz="4" w:space="0" w:color="auto"/>
            </w:tcBorders>
            <w:shd w:val="clear" w:color="000000" w:fill="FFFFFF"/>
            <w:hideMark/>
          </w:tcPr>
          <w:p w14:paraId="44406E84" w14:textId="77777777" w:rsidR="00364C8E" w:rsidRPr="00364C8E" w:rsidRDefault="00364C8E" w:rsidP="00364C8E">
            <w:pPr>
              <w:spacing w:line="240" w:lineRule="auto"/>
              <w:ind w:firstLine="0"/>
              <w:jc w:val="right"/>
              <w:rPr>
                <w:sz w:val="22"/>
                <w:szCs w:val="22"/>
              </w:rPr>
            </w:pPr>
            <w:r w:rsidRPr="00364C8E">
              <w:rPr>
                <w:sz w:val="22"/>
                <w:szCs w:val="22"/>
              </w:rPr>
              <w:t>1078,0</w:t>
            </w:r>
          </w:p>
        </w:tc>
      </w:tr>
      <w:tr w:rsidR="00364C8E" w:rsidRPr="00364C8E" w14:paraId="28D635E4" w14:textId="77777777" w:rsidTr="00364C8E">
        <w:trPr>
          <w:trHeight w:val="60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7BAF84B" w14:textId="77777777" w:rsidR="00364C8E" w:rsidRPr="00364C8E" w:rsidRDefault="00364C8E" w:rsidP="00364C8E">
            <w:pPr>
              <w:spacing w:line="240" w:lineRule="auto"/>
              <w:ind w:firstLine="0"/>
              <w:jc w:val="left"/>
              <w:rPr>
                <w:sz w:val="20"/>
              </w:rPr>
            </w:pPr>
            <w:r w:rsidRPr="00364C8E">
              <w:rPr>
                <w:sz w:val="20"/>
              </w:rPr>
              <w:t xml:space="preserve">Социальные выплаты гражданам, кроме публичных </w:t>
            </w:r>
            <w:proofErr w:type="gramStart"/>
            <w:r w:rsidRPr="00364C8E">
              <w:rPr>
                <w:sz w:val="20"/>
              </w:rPr>
              <w:t>нор-</w:t>
            </w:r>
            <w:proofErr w:type="spellStart"/>
            <w:r w:rsidRPr="00364C8E">
              <w:rPr>
                <w:sz w:val="20"/>
              </w:rPr>
              <w:t>мативных</w:t>
            </w:r>
            <w:proofErr w:type="spellEnd"/>
            <w:proofErr w:type="gramEnd"/>
            <w:r w:rsidRPr="00364C8E">
              <w:rPr>
                <w:sz w:val="20"/>
              </w:rPr>
              <w:t xml:space="preserve"> социальных выплат</w:t>
            </w:r>
          </w:p>
        </w:tc>
        <w:tc>
          <w:tcPr>
            <w:tcW w:w="818" w:type="dxa"/>
            <w:tcBorders>
              <w:top w:val="nil"/>
              <w:left w:val="nil"/>
              <w:bottom w:val="single" w:sz="4" w:space="0" w:color="auto"/>
              <w:right w:val="single" w:sz="4" w:space="0" w:color="auto"/>
            </w:tcBorders>
            <w:shd w:val="clear" w:color="000000" w:fill="FFFFFF"/>
            <w:hideMark/>
          </w:tcPr>
          <w:p w14:paraId="2AD4043A"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22B2FAA4"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474629B0" w14:textId="77777777" w:rsidR="00364C8E" w:rsidRPr="00364C8E" w:rsidRDefault="00364C8E" w:rsidP="00364C8E">
            <w:pPr>
              <w:spacing w:line="240" w:lineRule="auto"/>
              <w:ind w:firstLine="0"/>
              <w:rPr>
                <w:sz w:val="20"/>
              </w:rPr>
            </w:pPr>
            <w:r w:rsidRPr="00364C8E">
              <w:rPr>
                <w:sz w:val="20"/>
              </w:rPr>
              <w:t>0000071230</w:t>
            </w:r>
          </w:p>
        </w:tc>
        <w:tc>
          <w:tcPr>
            <w:tcW w:w="936" w:type="dxa"/>
            <w:tcBorders>
              <w:top w:val="nil"/>
              <w:left w:val="nil"/>
              <w:bottom w:val="single" w:sz="4" w:space="0" w:color="auto"/>
              <w:right w:val="single" w:sz="4" w:space="0" w:color="auto"/>
            </w:tcBorders>
            <w:shd w:val="clear" w:color="000000" w:fill="FFFFFF"/>
            <w:hideMark/>
          </w:tcPr>
          <w:p w14:paraId="69BA230C" w14:textId="77777777" w:rsidR="00364C8E" w:rsidRPr="00364C8E" w:rsidRDefault="00364C8E" w:rsidP="00364C8E">
            <w:pPr>
              <w:spacing w:line="240" w:lineRule="auto"/>
              <w:ind w:firstLine="0"/>
              <w:jc w:val="center"/>
              <w:rPr>
                <w:sz w:val="20"/>
              </w:rPr>
            </w:pPr>
            <w:r w:rsidRPr="00364C8E">
              <w:rPr>
                <w:sz w:val="20"/>
              </w:rPr>
              <w:t>320</w:t>
            </w:r>
          </w:p>
        </w:tc>
        <w:tc>
          <w:tcPr>
            <w:tcW w:w="1150" w:type="dxa"/>
            <w:tcBorders>
              <w:top w:val="nil"/>
              <w:left w:val="nil"/>
              <w:bottom w:val="single" w:sz="4" w:space="0" w:color="auto"/>
              <w:right w:val="single" w:sz="4" w:space="0" w:color="auto"/>
            </w:tcBorders>
            <w:shd w:val="clear" w:color="000000" w:fill="FFFFFF"/>
            <w:hideMark/>
          </w:tcPr>
          <w:p w14:paraId="24DF6298" w14:textId="77777777" w:rsidR="00364C8E" w:rsidRPr="00364C8E" w:rsidRDefault="00364C8E" w:rsidP="00364C8E">
            <w:pPr>
              <w:spacing w:line="240" w:lineRule="auto"/>
              <w:ind w:firstLine="0"/>
              <w:jc w:val="right"/>
              <w:rPr>
                <w:sz w:val="22"/>
                <w:szCs w:val="22"/>
              </w:rPr>
            </w:pPr>
            <w:r w:rsidRPr="00364C8E">
              <w:rPr>
                <w:sz w:val="22"/>
                <w:szCs w:val="22"/>
              </w:rPr>
              <w:t>1078,0</w:t>
            </w:r>
          </w:p>
        </w:tc>
      </w:tr>
      <w:tr w:rsidR="00364C8E" w:rsidRPr="00364C8E" w14:paraId="5F8FDEDF" w14:textId="77777777" w:rsidTr="00364C8E">
        <w:trPr>
          <w:trHeight w:val="795"/>
        </w:trPr>
        <w:tc>
          <w:tcPr>
            <w:tcW w:w="4266" w:type="dxa"/>
            <w:tcBorders>
              <w:top w:val="nil"/>
              <w:left w:val="single" w:sz="4" w:space="0" w:color="auto"/>
              <w:bottom w:val="single" w:sz="4" w:space="0" w:color="auto"/>
              <w:right w:val="single" w:sz="4" w:space="0" w:color="auto"/>
            </w:tcBorders>
            <w:shd w:val="clear" w:color="000000" w:fill="FFFFFF"/>
            <w:hideMark/>
          </w:tcPr>
          <w:p w14:paraId="3CDE290C" w14:textId="77777777" w:rsidR="00364C8E" w:rsidRPr="00364C8E" w:rsidRDefault="00364C8E" w:rsidP="00364C8E">
            <w:pPr>
              <w:spacing w:line="240" w:lineRule="auto"/>
              <w:ind w:firstLine="0"/>
              <w:rPr>
                <w:sz w:val="20"/>
              </w:rPr>
            </w:pPr>
            <w:r w:rsidRPr="00364C8E">
              <w:rPr>
                <w:sz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818" w:type="dxa"/>
            <w:tcBorders>
              <w:top w:val="nil"/>
              <w:left w:val="nil"/>
              <w:bottom w:val="single" w:sz="4" w:space="0" w:color="auto"/>
              <w:right w:val="single" w:sz="4" w:space="0" w:color="auto"/>
            </w:tcBorders>
            <w:shd w:val="clear" w:color="000000" w:fill="FFFFFF"/>
            <w:hideMark/>
          </w:tcPr>
          <w:p w14:paraId="31D97432"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7E4B7CE6"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3103827C" w14:textId="77777777" w:rsidR="00364C8E" w:rsidRPr="00364C8E" w:rsidRDefault="00364C8E" w:rsidP="00364C8E">
            <w:pPr>
              <w:spacing w:line="240" w:lineRule="auto"/>
              <w:ind w:firstLine="0"/>
              <w:rPr>
                <w:sz w:val="20"/>
              </w:rPr>
            </w:pPr>
            <w:r w:rsidRPr="00364C8E">
              <w:rPr>
                <w:sz w:val="20"/>
              </w:rPr>
              <w:t>0000072400</w:t>
            </w:r>
          </w:p>
        </w:tc>
        <w:tc>
          <w:tcPr>
            <w:tcW w:w="936" w:type="dxa"/>
            <w:tcBorders>
              <w:top w:val="nil"/>
              <w:left w:val="nil"/>
              <w:bottom w:val="single" w:sz="4" w:space="0" w:color="auto"/>
              <w:right w:val="single" w:sz="4" w:space="0" w:color="auto"/>
            </w:tcBorders>
            <w:shd w:val="clear" w:color="000000" w:fill="FFFFFF"/>
            <w:hideMark/>
          </w:tcPr>
          <w:p w14:paraId="6EB19D7F"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EF3F1CC" w14:textId="77777777" w:rsidR="00364C8E" w:rsidRPr="00364C8E" w:rsidRDefault="00364C8E" w:rsidP="00364C8E">
            <w:pPr>
              <w:spacing w:line="240" w:lineRule="auto"/>
              <w:ind w:firstLine="0"/>
              <w:jc w:val="right"/>
              <w:rPr>
                <w:sz w:val="22"/>
                <w:szCs w:val="22"/>
              </w:rPr>
            </w:pPr>
            <w:r w:rsidRPr="00364C8E">
              <w:rPr>
                <w:sz w:val="22"/>
                <w:szCs w:val="22"/>
              </w:rPr>
              <w:t>13122,1</w:t>
            </w:r>
          </w:p>
        </w:tc>
      </w:tr>
      <w:tr w:rsidR="00364C8E" w:rsidRPr="00364C8E" w14:paraId="79C944D6"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D6600F5"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3D3F78B7"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4706E9C9"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6F438DAC" w14:textId="77777777" w:rsidR="00364C8E" w:rsidRPr="00364C8E" w:rsidRDefault="00364C8E" w:rsidP="00364C8E">
            <w:pPr>
              <w:spacing w:line="240" w:lineRule="auto"/>
              <w:ind w:firstLine="0"/>
              <w:rPr>
                <w:sz w:val="20"/>
              </w:rPr>
            </w:pPr>
            <w:r w:rsidRPr="00364C8E">
              <w:rPr>
                <w:sz w:val="20"/>
              </w:rPr>
              <w:t>0000072400</w:t>
            </w:r>
          </w:p>
        </w:tc>
        <w:tc>
          <w:tcPr>
            <w:tcW w:w="936" w:type="dxa"/>
            <w:tcBorders>
              <w:top w:val="nil"/>
              <w:left w:val="nil"/>
              <w:bottom w:val="single" w:sz="4" w:space="0" w:color="auto"/>
              <w:right w:val="single" w:sz="4" w:space="0" w:color="auto"/>
            </w:tcBorders>
            <w:shd w:val="clear" w:color="000000" w:fill="FFFFFF"/>
            <w:hideMark/>
          </w:tcPr>
          <w:p w14:paraId="0D9EEE88"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25319260" w14:textId="77777777" w:rsidR="00364C8E" w:rsidRPr="00364C8E" w:rsidRDefault="00364C8E" w:rsidP="00364C8E">
            <w:pPr>
              <w:spacing w:line="240" w:lineRule="auto"/>
              <w:ind w:firstLine="0"/>
              <w:jc w:val="right"/>
              <w:rPr>
                <w:sz w:val="22"/>
                <w:szCs w:val="22"/>
              </w:rPr>
            </w:pPr>
            <w:r w:rsidRPr="00364C8E">
              <w:rPr>
                <w:sz w:val="22"/>
                <w:szCs w:val="22"/>
              </w:rPr>
              <w:t>80,0</w:t>
            </w:r>
          </w:p>
        </w:tc>
      </w:tr>
      <w:tr w:rsidR="00364C8E" w:rsidRPr="00364C8E" w14:paraId="145D0F6F"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3962CF63"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1EBAD65E"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00BE9FFB"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2C0C0CC4" w14:textId="77777777" w:rsidR="00364C8E" w:rsidRPr="00364C8E" w:rsidRDefault="00364C8E" w:rsidP="00364C8E">
            <w:pPr>
              <w:spacing w:line="240" w:lineRule="auto"/>
              <w:ind w:firstLine="0"/>
              <w:rPr>
                <w:sz w:val="20"/>
              </w:rPr>
            </w:pPr>
            <w:r w:rsidRPr="00364C8E">
              <w:rPr>
                <w:sz w:val="20"/>
              </w:rPr>
              <w:t>0000072400</w:t>
            </w:r>
          </w:p>
        </w:tc>
        <w:tc>
          <w:tcPr>
            <w:tcW w:w="936" w:type="dxa"/>
            <w:tcBorders>
              <w:top w:val="nil"/>
              <w:left w:val="nil"/>
              <w:bottom w:val="single" w:sz="4" w:space="0" w:color="auto"/>
              <w:right w:val="single" w:sz="4" w:space="0" w:color="auto"/>
            </w:tcBorders>
            <w:shd w:val="clear" w:color="000000" w:fill="FFFFFF"/>
            <w:hideMark/>
          </w:tcPr>
          <w:p w14:paraId="655297F7"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2C9CBF21" w14:textId="77777777" w:rsidR="00364C8E" w:rsidRPr="00364C8E" w:rsidRDefault="00364C8E" w:rsidP="00364C8E">
            <w:pPr>
              <w:spacing w:line="240" w:lineRule="auto"/>
              <w:ind w:firstLine="0"/>
              <w:jc w:val="right"/>
              <w:rPr>
                <w:sz w:val="22"/>
                <w:szCs w:val="22"/>
              </w:rPr>
            </w:pPr>
            <w:r w:rsidRPr="00364C8E">
              <w:rPr>
                <w:sz w:val="22"/>
                <w:szCs w:val="22"/>
              </w:rPr>
              <w:t>80,0</w:t>
            </w:r>
          </w:p>
        </w:tc>
      </w:tr>
      <w:tr w:rsidR="00364C8E" w:rsidRPr="00364C8E" w14:paraId="4A606A04"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125E2E0" w14:textId="77777777" w:rsidR="00364C8E" w:rsidRPr="00364C8E" w:rsidRDefault="00364C8E" w:rsidP="00364C8E">
            <w:pPr>
              <w:spacing w:line="240" w:lineRule="auto"/>
              <w:ind w:firstLine="0"/>
              <w:jc w:val="left"/>
              <w:rPr>
                <w:sz w:val="20"/>
              </w:rPr>
            </w:pPr>
            <w:r w:rsidRPr="00364C8E">
              <w:rPr>
                <w:sz w:val="20"/>
              </w:rPr>
              <w:t>Социальное обеспечение и иные выплаты населению</w:t>
            </w:r>
          </w:p>
        </w:tc>
        <w:tc>
          <w:tcPr>
            <w:tcW w:w="818" w:type="dxa"/>
            <w:tcBorders>
              <w:top w:val="nil"/>
              <w:left w:val="nil"/>
              <w:bottom w:val="single" w:sz="4" w:space="0" w:color="auto"/>
              <w:right w:val="single" w:sz="4" w:space="0" w:color="auto"/>
            </w:tcBorders>
            <w:shd w:val="clear" w:color="000000" w:fill="FFFFFF"/>
            <w:hideMark/>
          </w:tcPr>
          <w:p w14:paraId="357D8524"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2B6980C9"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097E562C" w14:textId="77777777" w:rsidR="00364C8E" w:rsidRPr="00364C8E" w:rsidRDefault="00364C8E" w:rsidP="00364C8E">
            <w:pPr>
              <w:spacing w:line="240" w:lineRule="auto"/>
              <w:ind w:firstLine="0"/>
              <w:rPr>
                <w:sz w:val="20"/>
              </w:rPr>
            </w:pPr>
            <w:r w:rsidRPr="00364C8E">
              <w:rPr>
                <w:sz w:val="20"/>
              </w:rPr>
              <w:t>0000072400</w:t>
            </w:r>
          </w:p>
        </w:tc>
        <w:tc>
          <w:tcPr>
            <w:tcW w:w="936" w:type="dxa"/>
            <w:tcBorders>
              <w:top w:val="nil"/>
              <w:left w:val="nil"/>
              <w:bottom w:val="single" w:sz="4" w:space="0" w:color="auto"/>
              <w:right w:val="single" w:sz="4" w:space="0" w:color="auto"/>
            </w:tcBorders>
            <w:shd w:val="clear" w:color="000000" w:fill="FFFFFF"/>
            <w:hideMark/>
          </w:tcPr>
          <w:p w14:paraId="4EBC7D79" w14:textId="77777777" w:rsidR="00364C8E" w:rsidRPr="00364C8E" w:rsidRDefault="00364C8E" w:rsidP="00364C8E">
            <w:pPr>
              <w:spacing w:line="240" w:lineRule="auto"/>
              <w:ind w:firstLine="0"/>
              <w:jc w:val="center"/>
              <w:rPr>
                <w:sz w:val="20"/>
              </w:rPr>
            </w:pPr>
            <w:r w:rsidRPr="00364C8E">
              <w:rPr>
                <w:sz w:val="20"/>
              </w:rPr>
              <w:t>300</w:t>
            </w:r>
          </w:p>
        </w:tc>
        <w:tc>
          <w:tcPr>
            <w:tcW w:w="1150" w:type="dxa"/>
            <w:tcBorders>
              <w:top w:val="nil"/>
              <w:left w:val="nil"/>
              <w:bottom w:val="single" w:sz="4" w:space="0" w:color="auto"/>
              <w:right w:val="single" w:sz="4" w:space="0" w:color="auto"/>
            </w:tcBorders>
            <w:shd w:val="clear" w:color="000000" w:fill="FFFFFF"/>
            <w:hideMark/>
          </w:tcPr>
          <w:p w14:paraId="30265A3C" w14:textId="77777777" w:rsidR="00364C8E" w:rsidRPr="00364C8E" w:rsidRDefault="00364C8E" w:rsidP="00364C8E">
            <w:pPr>
              <w:spacing w:line="240" w:lineRule="auto"/>
              <w:ind w:firstLine="0"/>
              <w:jc w:val="right"/>
              <w:rPr>
                <w:sz w:val="22"/>
                <w:szCs w:val="22"/>
              </w:rPr>
            </w:pPr>
            <w:r w:rsidRPr="00364C8E">
              <w:rPr>
                <w:sz w:val="22"/>
                <w:szCs w:val="22"/>
              </w:rPr>
              <w:t>13042,1</w:t>
            </w:r>
          </w:p>
        </w:tc>
      </w:tr>
      <w:tr w:rsidR="00364C8E" w:rsidRPr="00364C8E" w14:paraId="759E8E98"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FCFFA76" w14:textId="77777777" w:rsidR="00364C8E" w:rsidRPr="00364C8E" w:rsidRDefault="00364C8E" w:rsidP="00364C8E">
            <w:pPr>
              <w:spacing w:line="240" w:lineRule="auto"/>
              <w:ind w:firstLine="0"/>
              <w:jc w:val="left"/>
              <w:rPr>
                <w:sz w:val="20"/>
              </w:rPr>
            </w:pPr>
            <w:r w:rsidRPr="00364C8E">
              <w:rPr>
                <w:sz w:val="20"/>
              </w:rPr>
              <w:t>Публичные нормативные социальные выплаты гражданам</w:t>
            </w:r>
          </w:p>
        </w:tc>
        <w:tc>
          <w:tcPr>
            <w:tcW w:w="818" w:type="dxa"/>
            <w:tcBorders>
              <w:top w:val="nil"/>
              <w:left w:val="nil"/>
              <w:bottom w:val="single" w:sz="4" w:space="0" w:color="auto"/>
              <w:right w:val="single" w:sz="4" w:space="0" w:color="auto"/>
            </w:tcBorders>
            <w:shd w:val="clear" w:color="000000" w:fill="FFFFFF"/>
            <w:hideMark/>
          </w:tcPr>
          <w:p w14:paraId="18C866FF"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5B240E4A"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11451BEE" w14:textId="77777777" w:rsidR="00364C8E" w:rsidRPr="00364C8E" w:rsidRDefault="00364C8E" w:rsidP="00364C8E">
            <w:pPr>
              <w:spacing w:line="240" w:lineRule="auto"/>
              <w:ind w:firstLine="0"/>
              <w:rPr>
                <w:sz w:val="20"/>
              </w:rPr>
            </w:pPr>
            <w:r w:rsidRPr="00364C8E">
              <w:rPr>
                <w:sz w:val="20"/>
              </w:rPr>
              <w:t>0000072400</w:t>
            </w:r>
          </w:p>
        </w:tc>
        <w:tc>
          <w:tcPr>
            <w:tcW w:w="936" w:type="dxa"/>
            <w:tcBorders>
              <w:top w:val="nil"/>
              <w:left w:val="nil"/>
              <w:bottom w:val="single" w:sz="4" w:space="0" w:color="auto"/>
              <w:right w:val="single" w:sz="4" w:space="0" w:color="auto"/>
            </w:tcBorders>
            <w:shd w:val="clear" w:color="000000" w:fill="FFFFFF"/>
            <w:hideMark/>
          </w:tcPr>
          <w:p w14:paraId="234D3448" w14:textId="77777777" w:rsidR="00364C8E" w:rsidRPr="00364C8E" w:rsidRDefault="00364C8E" w:rsidP="00364C8E">
            <w:pPr>
              <w:spacing w:line="240" w:lineRule="auto"/>
              <w:ind w:firstLine="0"/>
              <w:jc w:val="center"/>
              <w:rPr>
                <w:sz w:val="20"/>
              </w:rPr>
            </w:pPr>
            <w:r w:rsidRPr="00364C8E">
              <w:rPr>
                <w:sz w:val="20"/>
              </w:rPr>
              <w:t>310</w:t>
            </w:r>
          </w:p>
        </w:tc>
        <w:tc>
          <w:tcPr>
            <w:tcW w:w="1150" w:type="dxa"/>
            <w:tcBorders>
              <w:top w:val="nil"/>
              <w:left w:val="nil"/>
              <w:bottom w:val="single" w:sz="4" w:space="0" w:color="auto"/>
              <w:right w:val="single" w:sz="4" w:space="0" w:color="auto"/>
            </w:tcBorders>
            <w:shd w:val="clear" w:color="000000" w:fill="FFFFFF"/>
            <w:hideMark/>
          </w:tcPr>
          <w:p w14:paraId="63DB782F" w14:textId="77777777" w:rsidR="00364C8E" w:rsidRPr="00364C8E" w:rsidRDefault="00364C8E" w:rsidP="00364C8E">
            <w:pPr>
              <w:spacing w:line="240" w:lineRule="auto"/>
              <w:ind w:firstLine="0"/>
              <w:jc w:val="right"/>
              <w:rPr>
                <w:sz w:val="22"/>
                <w:szCs w:val="22"/>
              </w:rPr>
            </w:pPr>
            <w:r w:rsidRPr="00364C8E">
              <w:rPr>
                <w:sz w:val="22"/>
                <w:szCs w:val="22"/>
              </w:rPr>
              <w:t>9042,1</w:t>
            </w:r>
          </w:p>
        </w:tc>
      </w:tr>
      <w:tr w:rsidR="00364C8E" w:rsidRPr="00364C8E" w14:paraId="0902FC29" w14:textId="77777777" w:rsidTr="00364C8E">
        <w:trPr>
          <w:trHeight w:val="564"/>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ED15028" w14:textId="77777777" w:rsidR="00364C8E" w:rsidRPr="00364C8E" w:rsidRDefault="00364C8E" w:rsidP="00364C8E">
            <w:pPr>
              <w:spacing w:line="240" w:lineRule="auto"/>
              <w:ind w:firstLine="0"/>
              <w:jc w:val="left"/>
              <w:rPr>
                <w:sz w:val="20"/>
              </w:rPr>
            </w:pPr>
            <w:r w:rsidRPr="00364C8E">
              <w:rPr>
                <w:sz w:val="20"/>
              </w:rPr>
              <w:t xml:space="preserve">Социальные выплаты гражданам, кроме публичных </w:t>
            </w:r>
            <w:proofErr w:type="gramStart"/>
            <w:r w:rsidRPr="00364C8E">
              <w:rPr>
                <w:sz w:val="20"/>
              </w:rPr>
              <w:t>нор-</w:t>
            </w:r>
            <w:proofErr w:type="spellStart"/>
            <w:r w:rsidRPr="00364C8E">
              <w:rPr>
                <w:sz w:val="20"/>
              </w:rPr>
              <w:t>мативных</w:t>
            </w:r>
            <w:proofErr w:type="spellEnd"/>
            <w:proofErr w:type="gramEnd"/>
            <w:r w:rsidRPr="00364C8E">
              <w:rPr>
                <w:sz w:val="20"/>
              </w:rPr>
              <w:t xml:space="preserve"> социальных выплат</w:t>
            </w:r>
          </w:p>
        </w:tc>
        <w:tc>
          <w:tcPr>
            <w:tcW w:w="818" w:type="dxa"/>
            <w:tcBorders>
              <w:top w:val="nil"/>
              <w:left w:val="nil"/>
              <w:bottom w:val="single" w:sz="4" w:space="0" w:color="auto"/>
              <w:right w:val="single" w:sz="4" w:space="0" w:color="auto"/>
            </w:tcBorders>
            <w:shd w:val="clear" w:color="000000" w:fill="FFFFFF"/>
            <w:hideMark/>
          </w:tcPr>
          <w:p w14:paraId="1EFD00F3"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6B1A2BC3" w14:textId="77777777" w:rsidR="00364C8E" w:rsidRPr="00364C8E" w:rsidRDefault="00364C8E" w:rsidP="00364C8E">
            <w:pPr>
              <w:spacing w:line="240" w:lineRule="auto"/>
              <w:ind w:firstLine="0"/>
              <w:rPr>
                <w:sz w:val="20"/>
              </w:rPr>
            </w:pPr>
            <w:r w:rsidRPr="00364C8E">
              <w:rPr>
                <w:sz w:val="20"/>
              </w:rPr>
              <w:t>04</w:t>
            </w:r>
          </w:p>
        </w:tc>
        <w:tc>
          <w:tcPr>
            <w:tcW w:w="1188" w:type="dxa"/>
            <w:tcBorders>
              <w:top w:val="nil"/>
              <w:left w:val="nil"/>
              <w:bottom w:val="single" w:sz="4" w:space="0" w:color="auto"/>
              <w:right w:val="single" w:sz="4" w:space="0" w:color="auto"/>
            </w:tcBorders>
            <w:shd w:val="clear" w:color="000000" w:fill="FFFFFF"/>
            <w:hideMark/>
          </w:tcPr>
          <w:p w14:paraId="660DCE99" w14:textId="77777777" w:rsidR="00364C8E" w:rsidRPr="00364C8E" w:rsidRDefault="00364C8E" w:rsidP="00364C8E">
            <w:pPr>
              <w:spacing w:line="240" w:lineRule="auto"/>
              <w:ind w:firstLine="0"/>
              <w:rPr>
                <w:sz w:val="20"/>
              </w:rPr>
            </w:pPr>
            <w:r w:rsidRPr="00364C8E">
              <w:rPr>
                <w:sz w:val="20"/>
              </w:rPr>
              <w:t>0000072400</w:t>
            </w:r>
          </w:p>
        </w:tc>
        <w:tc>
          <w:tcPr>
            <w:tcW w:w="936" w:type="dxa"/>
            <w:tcBorders>
              <w:top w:val="nil"/>
              <w:left w:val="nil"/>
              <w:bottom w:val="single" w:sz="4" w:space="0" w:color="auto"/>
              <w:right w:val="single" w:sz="4" w:space="0" w:color="auto"/>
            </w:tcBorders>
            <w:shd w:val="clear" w:color="000000" w:fill="FFFFFF"/>
            <w:hideMark/>
          </w:tcPr>
          <w:p w14:paraId="3ABBC00A" w14:textId="77777777" w:rsidR="00364C8E" w:rsidRPr="00364C8E" w:rsidRDefault="00364C8E" w:rsidP="00364C8E">
            <w:pPr>
              <w:spacing w:line="240" w:lineRule="auto"/>
              <w:ind w:firstLine="0"/>
              <w:jc w:val="center"/>
              <w:rPr>
                <w:sz w:val="20"/>
              </w:rPr>
            </w:pPr>
            <w:r w:rsidRPr="00364C8E">
              <w:rPr>
                <w:sz w:val="20"/>
              </w:rPr>
              <w:t>320</w:t>
            </w:r>
          </w:p>
        </w:tc>
        <w:tc>
          <w:tcPr>
            <w:tcW w:w="1150" w:type="dxa"/>
            <w:tcBorders>
              <w:top w:val="nil"/>
              <w:left w:val="nil"/>
              <w:bottom w:val="single" w:sz="4" w:space="0" w:color="auto"/>
              <w:right w:val="single" w:sz="4" w:space="0" w:color="auto"/>
            </w:tcBorders>
            <w:shd w:val="clear" w:color="000000" w:fill="FFFFFF"/>
            <w:hideMark/>
          </w:tcPr>
          <w:p w14:paraId="4FC30E28" w14:textId="77777777" w:rsidR="00364C8E" w:rsidRPr="00364C8E" w:rsidRDefault="00364C8E" w:rsidP="00364C8E">
            <w:pPr>
              <w:spacing w:line="240" w:lineRule="auto"/>
              <w:ind w:firstLine="0"/>
              <w:jc w:val="right"/>
              <w:rPr>
                <w:sz w:val="22"/>
                <w:szCs w:val="22"/>
              </w:rPr>
            </w:pPr>
            <w:r w:rsidRPr="00364C8E">
              <w:rPr>
                <w:sz w:val="22"/>
                <w:szCs w:val="22"/>
              </w:rPr>
              <w:t>4000,0</w:t>
            </w:r>
          </w:p>
        </w:tc>
      </w:tr>
      <w:tr w:rsidR="00364C8E" w:rsidRPr="00364C8E" w14:paraId="5881560C" w14:textId="77777777" w:rsidTr="00364C8E">
        <w:trPr>
          <w:trHeight w:val="39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2906C63" w14:textId="77777777" w:rsidR="00364C8E" w:rsidRPr="00364C8E" w:rsidRDefault="00364C8E" w:rsidP="00364C8E">
            <w:pPr>
              <w:spacing w:line="240" w:lineRule="auto"/>
              <w:ind w:firstLine="0"/>
              <w:jc w:val="left"/>
              <w:rPr>
                <w:b/>
                <w:bCs/>
                <w:sz w:val="20"/>
              </w:rPr>
            </w:pPr>
            <w:r w:rsidRPr="00364C8E">
              <w:rPr>
                <w:b/>
                <w:bCs/>
                <w:sz w:val="20"/>
              </w:rPr>
              <w:t>Другие вопросы в области социальной политики</w:t>
            </w:r>
          </w:p>
        </w:tc>
        <w:tc>
          <w:tcPr>
            <w:tcW w:w="818" w:type="dxa"/>
            <w:tcBorders>
              <w:top w:val="nil"/>
              <w:left w:val="nil"/>
              <w:bottom w:val="single" w:sz="4" w:space="0" w:color="auto"/>
              <w:right w:val="single" w:sz="4" w:space="0" w:color="auto"/>
            </w:tcBorders>
            <w:shd w:val="clear" w:color="000000" w:fill="FFFFFF"/>
            <w:hideMark/>
          </w:tcPr>
          <w:p w14:paraId="099AF459" w14:textId="77777777" w:rsidR="00364C8E" w:rsidRPr="00364C8E" w:rsidRDefault="00364C8E" w:rsidP="00364C8E">
            <w:pPr>
              <w:spacing w:line="240" w:lineRule="auto"/>
              <w:ind w:firstLine="0"/>
              <w:rPr>
                <w:b/>
                <w:bCs/>
                <w:sz w:val="20"/>
              </w:rPr>
            </w:pPr>
            <w:r w:rsidRPr="00364C8E">
              <w:rPr>
                <w:b/>
                <w:bCs/>
                <w:sz w:val="20"/>
              </w:rPr>
              <w:t>10</w:t>
            </w:r>
          </w:p>
        </w:tc>
        <w:tc>
          <w:tcPr>
            <w:tcW w:w="1105" w:type="dxa"/>
            <w:tcBorders>
              <w:top w:val="nil"/>
              <w:left w:val="nil"/>
              <w:bottom w:val="single" w:sz="4" w:space="0" w:color="auto"/>
              <w:right w:val="single" w:sz="4" w:space="0" w:color="auto"/>
            </w:tcBorders>
            <w:shd w:val="clear" w:color="000000" w:fill="FFFFFF"/>
            <w:hideMark/>
          </w:tcPr>
          <w:p w14:paraId="189CC0C4" w14:textId="77777777" w:rsidR="00364C8E" w:rsidRPr="00364C8E" w:rsidRDefault="00364C8E" w:rsidP="00364C8E">
            <w:pPr>
              <w:spacing w:line="240" w:lineRule="auto"/>
              <w:ind w:firstLine="0"/>
              <w:rPr>
                <w:b/>
                <w:bCs/>
                <w:sz w:val="20"/>
              </w:rPr>
            </w:pPr>
            <w:r w:rsidRPr="00364C8E">
              <w:rPr>
                <w:b/>
                <w:bCs/>
                <w:sz w:val="20"/>
              </w:rPr>
              <w:t>06</w:t>
            </w:r>
          </w:p>
        </w:tc>
        <w:tc>
          <w:tcPr>
            <w:tcW w:w="1188" w:type="dxa"/>
            <w:tcBorders>
              <w:top w:val="nil"/>
              <w:left w:val="nil"/>
              <w:bottom w:val="single" w:sz="4" w:space="0" w:color="auto"/>
              <w:right w:val="single" w:sz="4" w:space="0" w:color="auto"/>
            </w:tcBorders>
            <w:shd w:val="clear" w:color="000000" w:fill="FFFFFF"/>
            <w:hideMark/>
          </w:tcPr>
          <w:p w14:paraId="509BEF27"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09327DBE"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710E9BF1" w14:textId="77777777" w:rsidR="00364C8E" w:rsidRPr="00364C8E" w:rsidRDefault="00364C8E" w:rsidP="00364C8E">
            <w:pPr>
              <w:spacing w:line="240" w:lineRule="auto"/>
              <w:ind w:firstLine="0"/>
              <w:jc w:val="right"/>
              <w:rPr>
                <w:b/>
                <w:bCs/>
                <w:sz w:val="22"/>
                <w:szCs w:val="22"/>
              </w:rPr>
            </w:pPr>
            <w:r w:rsidRPr="00364C8E">
              <w:rPr>
                <w:b/>
                <w:bCs/>
                <w:sz w:val="22"/>
                <w:szCs w:val="22"/>
              </w:rPr>
              <w:t>100,0</w:t>
            </w:r>
          </w:p>
        </w:tc>
      </w:tr>
      <w:tr w:rsidR="00364C8E" w:rsidRPr="00364C8E" w14:paraId="68DE7F34" w14:textId="77777777" w:rsidTr="00364C8E">
        <w:trPr>
          <w:trHeight w:val="57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4CF00F8" w14:textId="77777777" w:rsidR="00364C8E" w:rsidRPr="00364C8E" w:rsidRDefault="00364C8E" w:rsidP="00364C8E">
            <w:pPr>
              <w:spacing w:line="240" w:lineRule="auto"/>
              <w:ind w:firstLine="0"/>
              <w:jc w:val="left"/>
              <w:rPr>
                <w:sz w:val="20"/>
              </w:rPr>
            </w:pPr>
            <w:r w:rsidRPr="00364C8E">
              <w:rPr>
                <w:sz w:val="20"/>
              </w:rPr>
              <w:t>Мероприятия по доступной среде жизнедеятельности инвалидов и иных маломобильных групп населения</w:t>
            </w:r>
          </w:p>
        </w:tc>
        <w:tc>
          <w:tcPr>
            <w:tcW w:w="818" w:type="dxa"/>
            <w:tcBorders>
              <w:top w:val="nil"/>
              <w:left w:val="nil"/>
              <w:bottom w:val="single" w:sz="4" w:space="0" w:color="auto"/>
              <w:right w:val="single" w:sz="4" w:space="0" w:color="auto"/>
            </w:tcBorders>
            <w:shd w:val="clear" w:color="000000" w:fill="FFFFFF"/>
            <w:hideMark/>
          </w:tcPr>
          <w:p w14:paraId="4465188A"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756B3614"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2D069634" w14:textId="77777777" w:rsidR="00364C8E" w:rsidRPr="00364C8E" w:rsidRDefault="00364C8E" w:rsidP="00364C8E">
            <w:pPr>
              <w:spacing w:line="240" w:lineRule="auto"/>
              <w:ind w:firstLine="0"/>
              <w:rPr>
                <w:sz w:val="20"/>
              </w:rPr>
            </w:pPr>
            <w:r w:rsidRPr="00364C8E">
              <w:rPr>
                <w:sz w:val="20"/>
              </w:rPr>
              <w:t>0000095119</w:t>
            </w:r>
          </w:p>
        </w:tc>
        <w:tc>
          <w:tcPr>
            <w:tcW w:w="936" w:type="dxa"/>
            <w:tcBorders>
              <w:top w:val="nil"/>
              <w:left w:val="nil"/>
              <w:bottom w:val="single" w:sz="4" w:space="0" w:color="auto"/>
              <w:right w:val="single" w:sz="4" w:space="0" w:color="auto"/>
            </w:tcBorders>
            <w:shd w:val="clear" w:color="000000" w:fill="FFFFFF"/>
            <w:hideMark/>
          </w:tcPr>
          <w:p w14:paraId="70BD02F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E276871" w14:textId="77777777" w:rsidR="00364C8E" w:rsidRPr="00364C8E" w:rsidRDefault="00364C8E" w:rsidP="00364C8E">
            <w:pPr>
              <w:spacing w:line="240" w:lineRule="auto"/>
              <w:ind w:firstLine="0"/>
              <w:jc w:val="right"/>
              <w:rPr>
                <w:sz w:val="22"/>
                <w:szCs w:val="22"/>
              </w:rPr>
            </w:pPr>
            <w:r w:rsidRPr="00364C8E">
              <w:rPr>
                <w:sz w:val="22"/>
                <w:szCs w:val="22"/>
              </w:rPr>
              <w:t>100,0</w:t>
            </w:r>
          </w:p>
        </w:tc>
      </w:tr>
      <w:tr w:rsidR="00364C8E" w:rsidRPr="00364C8E" w14:paraId="66750241"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AC2EB06"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818" w:type="dxa"/>
            <w:tcBorders>
              <w:top w:val="nil"/>
              <w:left w:val="nil"/>
              <w:bottom w:val="single" w:sz="4" w:space="0" w:color="auto"/>
              <w:right w:val="single" w:sz="4" w:space="0" w:color="auto"/>
            </w:tcBorders>
            <w:shd w:val="clear" w:color="000000" w:fill="FFFFFF"/>
            <w:hideMark/>
          </w:tcPr>
          <w:p w14:paraId="62BF05B1"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554A4033"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1C8DC9C2" w14:textId="77777777" w:rsidR="00364C8E" w:rsidRPr="00364C8E" w:rsidRDefault="00364C8E" w:rsidP="00364C8E">
            <w:pPr>
              <w:spacing w:line="240" w:lineRule="auto"/>
              <w:ind w:firstLine="0"/>
              <w:rPr>
                <w:sz w:val="20"/>
              </w:rPr>
            </w:pPr>
            <w:r w:rsidRPr="00364C8E">
              <w:rPr>
                <w:sz w:val="20"/>
              </w:rPr>
              <w:t>0000095119</w:t>
            </w:r>
          </w:p>
        </w:tc>
        <w:tc>
          <w:tcPr>
            <w:tcW w:w="936" w:type="dxa"/>
            <w:tcBorders>
              <w:top w:val="nil"/>
              <w:left w:val="nil"/>
              <w:bottom w:val="single" w:sz="4" w:space="0" w:color="auto"/>
              <w:right w:val="single" w:sz="4" w:space="0" w:color="auto"/>
            </w:tcBorders>
            <w:shd w:val="clear" w:color="000000" w:fill="FFFFFF"/>
            <w:hideMark/>
          </w:tcPr>
          <w:p w14:paraId="0681DA2B" w14:textId="77777777" w:rsidR="00364C8E" w:rsidRPr="00364C8E" w:rsidRDefault="00364C8E" w:rsidP="00364C8E">
            <w:pPr>
              <w:spacing w:line="240" w:lineRule="auto"/>
              <w:ind w:firstLine="0"/>
              <w:jc w:val="center"/>
              <w:rPr>
                <w:sz w:val="20"/>
              </w:rPr>
            </w:pPr>
            <w:r w:rsidRPr="00364C8E">
              <w:rPr>
                <w:sz w:val="20"/>
              </w:rPr>
              <w:t>600</w:t>
            </w:r>
          </w:p>
        </w:tc>
        <w:tc>
          <w:tcPr>
            <w:tcW w:w="1150" w:type="dxa"/>
            <w:tcBorders>
              <w:top w:val="nil"/>
              <w:left w:val="nil"/>
              <w:bottom w:val="single" w:sz="4" w:space="0" w:color="auto"/>
              <w:right w:val="single" w:sz="4" w:space="0" w:color="auto"/>
            </w:tcBorders>
            <w:shd w:val="clear" w:color="000000" w:fill="FFFFFF"/>
            <w:hideMark/>
          </w:tcPr>
          <w:p w14:paraId="3E9B4A0F" w14:textId="77777777" w:rsidR="00364C8E" w:rsidRPr="00364C8E" w:rsidRDefault="00364C8E" w:rsidP="00364C8E">
            <w:pPr>
              <w:spacing w:line="240" w:lineRule="auto"/>
              <w:ind w:firstLine="0"/>
              <w:jc w:val="right"/>
              <w:rPr>
                <w:sz w:val="22"/>
                <w:szCs w:val="22"/>
              </w:rPr>
            </w:pPr>
            <w:r w:rsidRPr="00364C8E">
              <w:rPr>
                <w:sz w:val="22"/>
                <w:szCs w:val="22"/>
              </w:rPr>
              <w:t>100,0</w:t>
            </w:r>
          </w:p>
        </w:tc>
      </w:tr>
      <w:tr w:rsidR="00364C8E" w:rsidRPr="00364C8E" w14:paraId="1EC67254" w14:textId="77777777" w:rsidTr="00364C8E">
        <w:trPr>
          <w:trHeight w:val="28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1E46B87"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818" w:type="dxa"/>
            <w:tcBorders>
              <w:top w:val="nil"/>
              <w:left w:val="nil"/>
              <w:bottom w:val="single" w:sz="4" w:space="0" w:color="auto"/>
              <w:right w:val="single" w:sz="4" w:space="0" w:color="auto"/>
            </w:tcBorders>
            <w:shd w:val="clear" w:color="000000" w:fill="FFFFFF"/>
            <w:hideMark/>
          </w:tcPr>
          <w:p w14:paraId="22FDF3CF" w14:textId="77777777" w:rsidR="00364C8E" w:rsidRPr="00364C8E" w:rsidRDefault="00364C8E" w:rsidP="00364C8E">
            <w:pPr>
              <w:spacing w:line="240" w:lineRule="auto"/>
              <w:ind w:firstLine="0"/>
              <w:rPr>
                <w:sz w:val="20"/>
              </w:rPr>
            </w:pPr>
            <w:r w:rsidRPr="00364C8E">
              <w:rPr>
                <w:sz w:val="20"/>
              </w:rPr>
              <w:t>10</w:t>
            </w:r>
          </w:p>
        </w:tc>
        <w:tc>
          <w:tcPr>
            <w:tcW w:w="1105" w:type="dxa"/>
            <w:tcBorders>
              <w:top w:val="nil"/>
              <w:left w:val="nil"/>
              <w:bottom w:val="single" w:sz="4" w:space="0" w:color="auto"/>
              <w:right w:val="single" w:sz="4" w:space="0" w:color="auto"/>
            </w:tcBorders>
            <w:shd w:val="clear" w:color="000000" w:fill="FFFFFF"/>
            <w:hideMark/>
          </w:tcPr>
          <w:p w14:paraId="037F16E8" w14:textId="77777777" w:rsidR="00364C8E" w:rsidRPr="00364C8E" w:rsidRDefault="00364C8E" w:rsidP="00364C8E">
            <w:pPr>
              <w:spacing w:line="240" w:lineRule="auto"/>
              <w:ind w:firstLine="0"/>
              <w:rPr>
                <w:sz w:val="20"/>
              </w:rPr>
            </w:pPr>
            <w:r w:rsidRPr="00364C8E">
              <w:rPr>
                <w:sz w:val="20"/>
              </w:rPr>
              <w:t>06</w:t>
            </w:r>
          </w:p>
        </w:tc>
        <w:tc>
          <w:tcPr>
            <w:tcW w:w="1188" w:type="dxa"/>
            <w:tcBorders>
              <w:top w:val="nil"/>
              <w:left w:val="nil"/>
              <w:bottom w:val="single" w:sz="4" w:space="0" w:color="auto"/>
              <w:right w:val="single" w:sz="4" w:space="0" w:color="auto"/>
            </w:tcBorders>
            <w:shd w:val="clear" w:color="000000" w:fill="FFFFFF"/>
            <w:hideMark/>
          </w:tcPr>
          <w:p w14:paraId="3D9E796E" w14:textId="77777777" w:rsidR="00364C8E" w:rsidRPr="00364C8E" w:rsidRDefault="00364C8E" w:rsidP="00364C8E">
            <w:pPr>
              <w:spacing w:line="240" w:lineRule="auto"/>
              <w:ind w:firstLine="0"/>
              <w:rPr>
                <w:sz w:val="20"/>
              </w:rPr>
            </w:pPr>
            <w:r w:rsidRPr="00364C8E">
              <w:rPr>
                <w:sz w:val="20"/>
              </w:rPr>
              <w:t>0000095119</w:t>
            </w:r>
          </w:p>
        </w:tc>
        <w:tc>
          <w:tcPr>
            <w:tcW w:w="936" w:type="dxa"/>
            <w:tcBorders>
              <w:top w:val="nil"/>
              <w:left w:val="nil"/>
              <w:bottom w:val="single" w:sz="4" w:space="0" w:color="auto"/>
              <w:right w:val="single" w:sz="4" w:space="0" w:color="auto"/>
            </w:tcBorders>
            <w:shd w:val="clear" w:color="000000" w:fill="FFFFFF"/>
            <w:hideMark/>
          </w:tcPr>
          <w:p w14:paraId="03A53ED1" w14:textId="77777777" w:rsidR="00364C8E" w:rsidRPr="00364C8E" w:rsidRDefault="00364C8E" w:rsidP="00364C8E">
            <w:pPr>
              <w:spacing w:line="240" w:lineRule="auto"/>
              <w:ind w:firstLine="0"/>
              <w:jc w:val="center"/>
              <w:rPr>
                <w:sz w:val="20"/>
              </w:rPr>
            </w:pPr>
            <w:r w:rsidRPr="00364C8E">
              <w:rPr>
                <w:sz w:val="20"/>
              </w:rPr>
              <w:t>610</w:t>
            </w:r>
          </w:p>
        </w:tc>
        <w:tc>
          <w:tcPr>
            <w:tcW w:w="1150" w:type="dxa"/>
            <w:tcBorders>
              <w:top w:val="nil"/>
              <w:left w:val="nil"/>
              <w:bottom w:val="single" w:sz="4" w:space="0" w:color="auto"/>
              <w:right w:val="single" w:sz="4" w:space="0" w:color="auto"/>
            </w:tcBorders>
            <w:shd w:val="clear" w:color="000000" w:fill="FFFFFF"/>
            <w:hideMark/>
          </w:tcPr>
          <w:p w14:paraId="756780D5" w14:textId="77777777" w:rsidR="00364C8E" w:rsidRPr="00364C8E" w:rsidRDefault="00364C8E" w:rsidP="00364C8E">
            <w:pPr>
              <w:spacing w:line="240" w:lineRule="auto"/>
              <w:ind w:firstLine="0"/>
              <w:jc w:val="right"/>
              <w:rPr>
                <w:sz w:val="22"/>
                <w:szCs w:val="22"/>
              </w:rPr>
            </w:pPr>
            <w:r w:rsidRPr="00364C8E">
              <w:rPr>
                <w:sz w:val="22"/>
                <w:szCs w:val="22"/>
              </w:rPr>
              <w:t>100,0</w:t>
            </w:r>
          </w:p>
        </w:tc>
      </w:tr>
      <w:tr w:rsidR="00364C8E" w:rsidRPr="00364C8E" w14:paraId="24CDD711" w14:textId="77777777" w:rsidTr="00364C8E">
        <w:trPr>
          <w:trHeight w:val="468"/>
        </w:trPr>
        <w:tc>
          <w:tcPr>
            <w:tcW w:w="4266" w:type="dxa"/>
            <w:tcBorders>
              <w:top w:val="nil"/>
              <w:left w:val="single" w:sz="4" w:space="0" w:color="auto"/>
              <w:bottom w:val="single" w:sz="4" w:space="0" w:color="auto"/>
              <w:right w:val="single" w:sz="4" w:space="0" w:color="auto"/>
            </w:tcBorders>
            <w:shd w:val="clear" w:color="000000" w:fill="FFFFFF"/>
            <w:hideMark/>
          </w:tcPr>
          <w:p w14:paraId="3E1CB93D" w14:textId="77777777" w:rsidR="00364C8E" w:rsidRPr="00364C8E" w:rsidRDefault="00364C8E" w:rsidP="00364C8E">
            <w:pPr>
              <w:spacing w:line="240" w:lineRule="auto"/>
              <w:ind w:firstLine="0"/>
              <w:rPr>
                <w:b/>
                <w:bCs/>
                <w:sz w:val="20"/>
              </w:rPr>
            </w:pPr>
            <w:r w:rsidRPr="00364C8E">
              <w:rPr>
                <w:b/>
                <w:bCs/>
                <w:sz w:val="20"/>
              </w:rPr>
              <w:t>Физическая культура и спорт</w:t>
            </w:r>
          </w:p>
        </w:tc>
        <w:tc>
          <w:tcPr>
            <w:tcW w:w="818" w:type="dxa"/>
            <w:tcBorders>
              <w:top w:val="nil"/>
              <w:left w:val="nil"/>
              <w:bottom w:val="single" w:sz="4" w:space="0" w:color="auto"/>
              <w:right w:val="single" w:sz="4" w:space="0" w:color="auto"/>
            </w:tcBorders>
            <w:shd w:val="clear" w:color="000000" w:fill="FFFFFF"/>
            <w:hideMark/>
          </w:tcPr>
          <w:p w14:paraId="6EFB1FE4" w14:textId="77777777" w:rsidR="00364C8E" w:rsidRPr="00364C8E" w:rsidRDefault="00364C8E" w:rsidP="00364C8E">
            <w:pPr>
              <w:spacing w:line="240" w:lineRule="auto"/>
              <w:ind w:firstLine="0"/>
              <w:rPr>
                <w:b/>
                <w:bCs/>
                <w:sz w:val="20"/>
              </w:rPr>
            </w:pPr>
            <w:r w:rsidRPr="00364C8E">
              <w:rPr>
                <w:b/>
                <w:bCs/>
                <w:sz w:val="20"/>
              </w:rPr>
              <w:t>11</w:t>
            </w:r>
          </w:p>
        </w:tc>
        <w:tc>
          <w:tcPr>
            <w:tcW w:w="1105" w:type="dxa"/>
            <w:tcBorders>
              <w:top w:val="nil"/>
              <w:left w:val="nil"/>
              <w:bottom w:val="single" w:sz="4" w:space="0" w:color="auto"/>
              <w:right w:val="single" w:sz="4" w:space="0" w:color="auto"/>
            </w:tcBorders>
            <w:shd w:val="clear" w:color="000000" w:fill="FFFFFF"/>
            <w:hideMark/>
          </w:tcPr>
          <w:p w14:paraId="330359A7" w14:textId="77777777" w:rsidR="00364C8E" w:rsidRPr="00364C8E" w:rsidRDefault="00364C8E" w:rsidP="00364C8E">
            <w:pPr>
              <w:spacing w:line="240" w:lineRule="auto"/>
              <w:ind w:firstLine="0"/>
              <w:rPr>
                <w:sz w:val="20"/>
              </w:rPr>
            </w:pPr>
            <w:r w:rsidRPr="00364C8E">
              <w:rPr>
                <w:sz w:val="20"/>
              </w:rPr>
              <w:t> </w:t>
            </w:r>
          </w:p>
        </w:tc>
        <w:tc>
          <w:tcPr>
            <w:tcW w:w="1188" w:type="dxa"/>
            <w:tcBorders>
              <w:top w:val="nil"/>
              <w:left w:val="nil"/>
              <w:bottom w:val="single" w:sz="4" w:space="0" w:color="auto"/>
              <w:right w:val="single" w:sz="4" w:space="0" w:color="auto"/>
            </w:tcBorders>
            <w:shd w:val="clear" w:color="000000" w:fill="FFFFFF"/>
            <w:hideMark/>
          </w:tcPr>
          <w:p w14:paraId="22931DD5"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00EC36C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0FDD480" w14:textId="77777777" w:rsidR="00364C8E" w:rsidRPr="00364C8E" w:rsidRDefault="00364C8E" w:rsidP="00364C8E">
            <w:pPr>
              <w:spacing w:line="240" w:lineRule="auto"/>
              <w:ind w:firstLine="0"/>
              <w:jc w:val="right"/>
              <w:rPr>
                <w:b/>
                <w:bCs/>
                <w:sz w:val="22"/>
                <w:szCs w:val="22"/>
              </w:rPr>
            </w:pPr>
            <w:r w:rsidRPr="00364C8E">
              <w:rPr>
                <w:b/>
                <w:bCs/>
                <w:sz w:val="22"/>
                <w:szCs w:val="22"/>
              </w:rPr>
              <w:t>500,0</w:t>
            </w:r>
          </w:p>
        </w:tc>
      </w:tr>
      <w:tr w:rsidR="00364C8E" w:rsidRPr="00364C8E" w14:paraId="5291E8C0" w14:textId="77777777" w:rsidTr="00364C8E">
        <w:trPr>
          <w:trHeight w:val="270"/>
        </w:trPr>
        <w:tc>
          <w:tcPr>
            <w:tcW w:w="4266" w:type="dxa"/>
            <w:tcBorders>
              <w:top w:val="nil"/>
              <w:left w:val="single" w:sz="4" w:space="0" w:color="auto"/>
              <w:bottom w:val="single" w:sz="4" w:space="0" w:color="auto"/>
              <w:right w:val="single" w:sz="4" w:space="0" w:color="auto"/>
            </w:tcBorders>
            <w:shd w:val="clear" w:color="000000" w:fill="FFFFFF"/>
            <w:hideMark/>
          </w:tcPr>
          <w:p w14:paraId="07C07EBB" w14:textId="77777777" w:rsidR="00364C8E" w:rsidRPr="00364C8E" w:rsidRDefault="00364C8E" w:rsidP="00364C8E">
            <w:pPr>
              <w:spacing w:line="240" w:lineRule="auto"/>
              <w:ind w:firstLine="0"/>
              <w:rPr>
                <w:b/>
                <w:bCs/>
                <w:sz w:val="20"/>
              </w:rPr>
            </w:pPr>
            <w:r w:rsidRPr="00364C8E">
              <w:rPr>
                <w:b/>
                <w:bCs/>
                <w:sz w:val="20"/>
              </w:rPr>
              <w:t>Массовый спорт</w:t>
            </w:r>
          </w:p>
        </w:tc>
        <w:tc>
          <w:tcPr>
            <w:tcW w:w="818" w:type="dxa"/>
            <w:tcBorders>
              <w:top w:val="nil"/>
              <w:left w:val="nil"/>
              <w:bottom w:val="single" w:sz="4" w:space="0" w:color="auto"/>
              <w:right w:val="single" w:sz="4" w:space="0" w:color="auto"/>
            </w:tcBorders>
            <w:shd w:val="clear" w:color="000000" w:fill="FFFFFF"/>
            <w:hideMark/>
          </w:tcPr>
          <w:p w14:paraId="7ECA8510" w14:textId="77777777" w:rsidR="00364C8E" w:rsidRPr="00364C8E" w:rsidRDefault="00364C8E" w:rsidP="00364C8E">
            <w:pPr>
              <w:spacing w:line="240" w:lineRule="auto"/>
              <w:ind w:firstLine="0"/>
              <w:rPr>
                <w:b/>
                <w:bCs/>
                <w:sz w:val="20"/>
              </w:rPr>
            </w:pPr>
            <w:r w:rsidRPr="00364C8E">
              <w:rPr>
                <w:b/>
                <w:bCs/>
                <w:sz w:val="20"/>
              </w:rPr>
              <w:t>11</w:t>
            </w:r>
          </w:p>
        </w:tc>
        <w:tc>
          <w:tcPr>
            <w:tcW w:w="1105" w:type="dxa"/>
            <w:tcBorders>
              <w:top w:val="nil"/>
              <w:left w:val="nil"/>
              <w:bottom w:val="single" w:sz="4" w:space="0" w:color="auto"/>
              <w:right w:val="single" w:sz="4" w:space="0" w:color="auto"/>
            </w:tcBorders>
            <w:shd w:val="clear" w:color="000000" w:fill="FFFFFF"/>
            <w:hideMark/>
          </w:tcPr>
          <w:p w14:paraId="3A5FB70E" w14:textId="77777777" w:rsidR="00364C8E" w:rsidRPr="00364C8E" w:rsidRDefault="00364C8E" w:rsidP="00364C8E">
            <w:pPr>
              <w:spacing w:line="240" w:lineRule="auto"/>
              <w:ind w:firstLine="0"/>
              <w:rPr>
                <w:b/>
                <w:bCs/>
                <w:sz w:val="20"/>
              </w:rPr>
            </w:pPr>
            <w:r w:rsidRPr="00364C8E">
              <w:rPr>
                <w:b/>
                <w:bCs/>
                <w:sz w:val="20"/>
              </w:rPr>
              <w:t>02</w:t>
            </w:r>
          </w:p>
        </w:tc>
        <w:tc>
          <w:tcPr>
            <w:tcW w:w="1188" w:type="dxa"/>
            <w:tcBorders>
              <w:top w:val="nil"/>
              <w:left w:val="nil"/>
              <w:bottom w:val="single" w:sz="4" w:space="0" w:color="auto"/>
              <w:right w:val="single" w:sz="4" w:space="0" w:color="auto"/>
            </w:tcBorders>
            <w:shd w:val="clear" w:color="000000" w:fill="FFFFFF"/>
            <w:hideMark/>
          </w:tcPr>
          <w:p w14:paraId="04FE561A"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2C39D7E6"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21C4BBA" w14:textId="77777777" w:rsidR="00364C8E" w:rsidRPr="00364C8E" w:rsidRDefault="00364C8E" w:rsidP="00364C8E">
            <w:pPr>
              <w:spacing w:line="240" w:lineRule="auto"/>
              <w:ind w:firstLine="0"/>
              <w:jc w:val="right"/>
              <w:rPr>
                <w:b/>
                <w:bCs/>
                <w:sz w:val="22"/>
                <w:szCs w:val="22"/>
              </w:rPr>
            </w:pPr>
            <w:r w:rsidRPr="00364C8E">
              <w:rPr>
                <w:b/>
                <w:bCs/>
                <w:sz w:val="22"/>
                <w:szCs w:val="22"/>
              </w:rPr>
              <w:t>500,0</w:t>
            </w:r>
          </w:p>
        </w:tc>
      </w:tr>
      <w:tr w:rsidR="00364C8E" w:rsidRPr="00364C8E" w14:paraId="45D57BBE"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429AE0D8" w14:textId="77777777" w:rsidR="00364C8E" w:rsidRPr="00364C8E" w:rsidRDefault="00364C8E" w:rsidP="00364C8E">
            <w:pPr>
              <w:spacing w:line="240" w:lineRule="auto"/>
              <w:ind w:firstLine="0"/>
              <w:rPr>
                <w:sz w:val="20"/>
              </w:rPr>
            </w:pPr>
            <w:r w:rsidRPr="00364C8E">
              <w:rPr>
                <w:sz w:val="20"/>
              </w:rPr>
              <w:t>Физкультурно-оздоровительная работа и спортивные мероприятия</w:t>
            </w:r>
          </w:p>
        </w:tc>
        <w:tc>
          <w:tcPr>
            <w:tcW w:w="818" w:type="dxa"/>
            <w:tcBorders>
              <w:top w:val="nil"/>
              <w:left w:val="nil"/>
              <w:bottom w:val="single" w:sz="4" w:space="0" w:color="auto"/>
              <w:right w:val="single" w:sz="4" w:space="0" w:color="auto"/>
            </w:tcBorders>
            <w:shd w:val="clear" w:color="000000" w:fill="FFFFFF"/>
            <w:hideMark/>
          </w:tcPr>
          <w:p w14:paraId="4AB0A92B" w14:textId="77777777" w:rsidR="00364C8E" w:rsidRPr="00364C8E" w:rsidRDefault="00364C8E" w:rsidP="00364C8E">
            <w:pPr>
              <w:spacing w:line="240" w:lineRule="auto"/>
              <w:ind w:firstLine="0"/>
              <w:rPr>
                <w:sz w:val="20"/>
              </w:rPr>
            </w:pPr>
            <w:r w:rsidRPr="00364C8E">
              <w:rPr>
                <w:sz w:val="20"/>
              </w:rPr>
              <w:t>11</w:t>
            </w:r>
          </w:p>
        </w:tc>
        <w:tc>
          <w:tcPr>
            <w:tcW w:w="1105" w:type="dxa"/>
            <w:tcBorders>
              <w:top w:val="nil"/>
              <w:left w:val="nil"/>
              <w:bottom w:val="single" w:sz="4" w:space="0" w:color="auto"/>
              <w:right w:val="single" w:sz="4" w:space="0" w:color="auto"/>
            </w:tcBorders>
            <w:shd w:val="clear" w:color="000000" w:fill="FFFFFF"/>
            <w:hideMark/>
          </w:tcPr>
          <w:p w14:paraId="7656A345"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74C2874C" w14:textId="77777777" w:rsidR="00364C8E" w:rsidRPr="00364C8E" w:rsidRDefault="00364C8E" w:rsidP="00364C8E">
            <w:pPr>
              <w:spacing w:line="240" w:lineRule="auto"/>
              <w:ind w:firstLine="0"/>
              <w:rPr>
                <w:sz w:val="20"/>
              </w:rPr>
            </w:pPr>
            <w:r w:rsidRPr="00364C8E">
              <w:rPr>
                <w:sz w:val="20"/>
              </w:rPr>
              <w:t>0000015200</w:t>
            </w:r>
          </w:p>
        </w:tc>
        <w:tc>
          <w:tcPr>
            <w:tcW w:w="936" w:type="dxa"/>
            <w:tcBorders>
              <w:top w:val="nil"/>
              <w:left w:val="nil"/>
              <w:bottom w:val="single" w:sz="4" w:space="0" w:color="auto"/>
              <w:right w:val="single" w:sz="4" w:space="0" w:color="auto"/>
            </w:tcBorders>
            <w:shd w:val="clear" w:color="000000" w:fill="FFFFFF"/>
            <w:hideMark/>
          </w:tcPr>
          <w:p w14:paraId="65CD6AEA"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48B7A0A" w14:textId="77777777" w:rsidR="00364C8E" w:rsidRPr="00364C8E" w:rsidRDefault="00364C8E" w:rsidP="00364C8E">
            <w:pPr>
              <w:spacing w:line="240" w:lineRule="auto"/>
              <w:ind w:firstLine="0"/>
              <w:jc w:val="right"/>
              <w:rPr>
                <w:sz w:val="22"/>
                <w:szCs w:val="22"/>
              </w:rPr>
            </w:pPr>
            <w:r w:rsidRPr="00364C8E">
              <w:rPr>
                <w:sz w:val="22"/>
                <w:szCs w:val="22"/>
              </w:rPr>
              <w:t>500,0</w:t>
            </w:r>
          </w:p>
        </w:tc>
      </w:tr>
      <w:tr w:rsidR="00364C8E" w:rsidRPr="00364C8E" w14:paraId="386D2119" w14:textId="77777777" w:rsidTr="00364C8E">
        <w:trPr>
          <w:trHeight w:val="519"/>
        </w:trPr>
        <w:tc>
          <w:tcPr>
            <w:tcW w:w="4266" w:type="dxa"/>
            <w:tcBorders>
              <w:top w:val="nil"/>
              <w:left w:val="single" w:sz="4" w:space="0" w:color="auto"/>
              <w:bottom w:val="single" w:sz="4" w:space="0" w:color="auto"/>
              <w:right w:val="single" w:sz="4" w:space="0" w:color="auto"/>
            </w:tcBorders>
            <w:shd w:val="clear" w:color="000000" w:fill="FFFFFF"/>
            <w:hideMark/>
          </w:tcPr>
          <w:p w14:paraId="29F90503" w14:textId="77777777" w:rsidR="00364C8E" w:rsidRPr="00364C8E" w:rsidRDefault="00364C8E" w:rsidP="00364C8E">
            <w:pPr>
              <w:spacing w:line="240" w:lineRule="auto"/>
              <w:ind w:firstLine="0"/>
              <w:rPr>
                <w:sz w:val="20"/>
              </w:rPr>
            </w:pPr>
            <w:r w:rsidRPr="00364C8E">
              <w:rPr>
                <w:sz w:val="20"/>
              </w:rPr>
              <w:t xml:space="preserve">Мероприятия в области </w:t>
            </w:r>
            <w:proofErr w:type="spellStart"/>
            <w:r w:rsidRPr="00364C8E">
              <w:rPr>
                <w:sz w:val="20"/>
              </w:rPr>
              <w:t>здравоохранения</w:t>
            </w:r>
            <w:proofErr w:type="gramStart"/>
            <w:r w:rsidRPr="00364C8E">
              <w:rPr>
                <w:sz w:val="20"/>
              </w:rPr>
              <w:t>,с</w:t>
            </w:r>
            <w:proofErr w:type="gramEnd"/>
            <w:r w:rsidRPr="00364C8E">
              <w:rPr>
                <w:sz w:val="20"/>
              </w:rPr>
              <w:t>порта</w:t>
            </w:r>
            <w:proofErr w:type="spellEnd"/>
            <w:r w:rsidRPr="00364C8E">
              <w:rPr>
                <w:sz w:val="20"/>
              </w:rPr>
              <w:t xml:space="preserve">  физической культуры, туризма</w:t>
            </w:r>
          </w:p>
        </w:tc>
        <w:tc>
          <w:tcPr>
            <w:tcW w:w="818" w:type="dxa"/>
            <w:tcBorders>
              <w:top w:val="nil"/>
              <w:left w:val="nil"/>
              <w:bottom w:val="single" w:sz="4" w:space="0" w:color="auto"/>
              <w:right w:val="single" w:sz="4" w:space="0" w:color="auto"/>
            </w:tcBorders>
            <w:shd w:val="clear" w:color="000000" w:fill="FFFFFF"/>
            <w:hideMark/>
          </w:tcPr>
          <w:p w14:paraId="51420786" w14:textId="77777777" w:rsidR="00364C8E" w:rsidRPr="00364C8E" w:rsidRDefault="00364C8E" w:rsidP="00364C8E">
            <w:pPr>
              <w:spacing w:line="240" w:lineRule="auto"/>
              <w:ind w:firstLine="0"/>
              <w:rPr>
                <w:sz w:val="20"/>
              </w:rPr>
            </w:pPr>
            <w:r w:rsidRPr="00364C8E">
              <w:rPr>
                <w:sz w:val="20"/>
              </w:rPr>
              <w:t>11</w:t>
            </w:r>
          </w:p>
        </w:tc>
        <w:tc>
          <w:tcPr>
            <w:tcW w:w="1105" w:type="dxa"/>
            <w:tcBorders>
              <w:top w:val="nil"/>
              <w:left w:val="nil"/>
              <w:bottom w:val="single" w:sz="4" w:space="0" w:color="auto"/>
              <w:right w:val="single" w:sz="4" w:space="0" w:color="auto"/>
            </w:tcBorders>
            <w:shd w:val="clear" w:color="000000" w:fill="FFFFFF"/>
            <w:hideMark/>
          </w:tcPr>
          <w:p w14:paraId="6D278BCC"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212B156F" w14:textId="77777777" w:rsidR="00364C8E" w:rsidRPr="00364C8E" w:rsidRDefault="00364C8E" w:rsidP="00364C8E">
            <w:pPr>
              <w:spacing w:line="240" w:lineRule="auto"/>
              <w:ind w:firstLine="0"/>
              <w:rPr>
                <w:sz w:val="20"/>
              </w:rPr>
            </w:pPr>
            <w:r w:rsidRPr="00364C8E">
              <w:rPr>
                <w:sz w:val="20"/>
              </w:rPr>
              <w:t>0000015297</w:t>
            </w:r>
          </w:p>
        </w:tc>
        <w:tc>
          <w:tcPr>
            <w:tcW w:w="936" w:type="dxa"/>
            <w:tcBorders>
              <w:top w:val="nil"/>
              <w:left w:val="nil"/>
              <w:bottom w:val="single" w:sz="4" w:space="0" w:color="auto"/>
              <w:right w:val="single" w:sz="4" w:space="0" w:color="auto"/>
            </w:tcBorders>
            <w:shd w:val="clear" w:color="000000" w:fill="FFFFFF"/>
            <w:hideMark/>
          </w:tcPr>
          <w:p w14:paraId="0CE214C6"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5843B46A" w14:textId="77777777" w:rsidR="00364C8E" w:rsidRPr="00364C8E" w:rsidRDefault="00364C8E" w:rsidP="00364C8E">
            <w:pPr>
              <w:spacing w:line="240" w:lineRule="auto"/>
              <w:ind w:firstLine="0"/>
              <w:jc w:val="right"/>
              <w:rPr>
                <w:sz w:val="22"/>
                <w:szCs w:val="22"/>
              </w:rPr>
            </w:pPr>
            <w:r w:rsidRPr="00364C8E">
              <w:rPr>
                <w:sz w:val="22"/>
                <w:szCs w:val="22"/>
              </w:rPr>
              <w:t>500,0</w:t>
            </w:r>
          </w:p>
        </w:tc>
      </w:tr>
      <w:tr w:rsidR="00364C8E" w:rsidRPr="00364C8E" w14:paraId="03FC0CF1"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D9B86B6"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628BCAA8" w14:textId="77777777" w:rsidR="00364C8E" w:rsidRPr="00364C8E" w:rsidRDefault="00364C8E" w:rsidP="00364C8E">
            <w:pPr>
              <w:spacing w:line="240" w:lineRule="auto"/>
              <w:ind w:firstLine="0"/>
              <w:rPr>
                <w:sz w:val="20"/>
              </w:rPr>
            </w:pPr>
            <w:r w:rsidRPr="00364C8E">
              <w:rPr>
                <w:sz w:val="20"/>
              </w:rPr>
              <w:t>11</w:t>
            </w:r>
          </w:p>
        </w:tc>
        <w:tc>
          <w:tcPr>
            <w:tcW w:w="1105" w:type="dxa"/>
            <w:tcBorders>
              <w:top w:val="nil"/>
              <w:left w:val="nil"/>
              <w:bottom w:val="single" w:sz="4" w:space="0" w:color="auto"/>
              <w:right w:val="single" w:sz="4" w:space="0" w:color="auto"/>
            </w:tcBorders>
            <w:shd w:val="clear" w:color="000000" w:fill="FFFFFF"/>
            <w:hideMark/>
          </w:tcPr>
          <w:p w14:paraId="27EA875E"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6B57F00C" w14:textId="77777777" w:rsidR="00364C8E" w:rsidRPr="00364C8E" w:rsidRDefault="00364C8E" w:rsidP="00364C8E">
            <w:pPr>
              <w:spacing w:line="240" w:lineRule="auto"/>
              <w:ind w:firstLine="0"/>
              <w:rPr>
                <w:sz w:val="20"/>
              </w:rPr>
            </w:pPr>
            <w:r w:rsidRPr="00364C8E">
              <w:rPr>
                <w:sz w:val="20"/>
              </w:rPr>
              <w:t>0000015297</w:t>
            </w:r>
          </w:p>
        </w:tc>
        <w:tc>
          <w:tcPr>
            <w:tcW w:w="936" w:type="dxa"/>
            <w:tcBorders>
              <w:top w:val="nil"/>
              <w:left w:val="nil"/>
              <w:bottom w:val="single" w:sz="4" w:space="0" w:color="auto"/>
              <w:right w:val="single" w:sz="4" w:space="0" w:color="auto"/>
            </w:tcBorders>
            <w:shd w:val="clear" w:color="000000" w:fill="FFFFFF"/>
            <w:hideMark/>
          </w:tcPr>
          <w:p w14:paraId="27A0E077" w14:textId="77777777" w:rsidR="00364C8E" w:rsidRPr="00364C8E" w:rsidRDefault="00364C8E" w:rsidP="00364C8E">
            <w:pPr>
              <w:spacing w:line="240" w:lineRule="auto"/>
              <w:ind w:firstLine="0"/>
              <w:jc w:val="center"/>
              <w:rPr>
                <w:sz w:val="20"/>
              </w:rPr>
            </w:pPr>
            <w:r w:rsidRPr="00364C8E">
              <w:rPr>
                <w:sz w:val="20"/>
              </w:rPr>
              <w:t>200</w:t>
            </w:r>
          </w:p>
        </w:tc>
        <w:tc>
          <w:tcPr>
            <w:tcW w:w="1150" w:type="dxa"/>
            <w:tcBorders>
              <w:top w:val="nil"/>
              <w:left w:val="nil"/>
              <w:bottom w:val="single" w:sz="4" w:space="0" w:color="auto"/>
              <w:right w:val="single" w:sz="4" w:space="0" w:color="auto"/>
            </w:tcBorders>
            <w:shd w:val="clear" w:color="000000" w:fill="FFFFFF"/>
            <w:hideMark/>
          </w:tcPr>
          <w:p w14:paraId="61D0027B" w14:textId="77777777" w:rsidR="00364C8E" w:rsidRPr="00364C8E" w:rsidRDefault="00364C8E" w:rsidP="00364C8E">
            <w:pPr>
              <w:spacing w:line="240" w:lineRule="auto"/>
              <w:ind w:firstLine="0"/>
              <w:jc w:val="right"/>
              <w:rPr>
                <w:sz w:val="22"/>
                <w:szCs w:val="22"/>
              </w:rPr>
            </w:pPr>
            <w:r w:rsidRPr="00364C8E">
              <w:rPr>
                <w:sz w:val="22"/>
                <w:szCs w:val="22"/>
              </w:rPr>
              <w:t>500,0</w:t>
            </w:r>
          </w:p>
        </w:tc>
      </w:tr>
      <w:tr w:rsidR="00364C8E" w:rsidRPr="00364C8E" w14:paraId="49738B7E" w14:textId="77777777" w:rsidTr="00364C8E">
        <w:trPr>
          <w:trHeight w:val="540"/>
        </w:trPr>
        <w:tc>
          <w:tcPr>
            <w:tcW w:w="4266" w:type="dxa"/>
            <w:tcBorders>
              <w:top w:val="nil"/>
              <w:left w:val="single" w:sz="4" w:space="0" w:color="auto"/>
              <w:bottom w:val="single" w:sz="4" w:space="0" w:color="auto"/>
              <w:right w:val="single" w:sz="4" w:space="0" w:color="auto"/>
            </w:tcBorders>
            <w:shd w:val="clear" w:color="000000" w:fill="FFFFFF"/>
            <w:vAlign w:val="bottom"/>
            <w:hideMark/>
          </w:tcPr>
          <w:p w14:paraId="77892E5F"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818" w:type="dxa"/>
            <w:tcBorders>
              <w:top w:val="nil"/>
              <w:left w:val="nil"/>
              <w:bottom w:val="single" w:sz="4" w:space="0" w:color="auto"/>
              <w:right w:val="single" w:sz="4" w:space="0" w:color="auto"/>
            </w:tcBorders>
            <w:shd w:val="clear" w:color="000000" w:fill="FFFFFF"/>
            <w:hideMark/>
          </w:tcPr>
          <w:p w14:paraId="64C4F4E3" w14:textId="77777777" w:rsidR="00364C8E" w:rsidRPr="00364C8E" w:rsidRDefault="00364C8E" w:rsidP="00364C8E">
            <w:pPr>
              <w:spacing w:line="240" w:lineRule="auto"/>
              <w:ind w:firstLine="0"/>
              <w:rPr>
                <w:sz w:val="20"/>
              </w:rPr>
            </w:pPr>
            <w:r w:rsidRPr="00364C8E">
              <w:rPr>
                <w:sz w:val="20"/>
              </w:rPr>
              <w:t>11</w:t>
            </w:r>
          </w:p>
        </w:tc>
        <w:tc>
          <w:tcPr>
            <w:tcW w:w="1105" w:type="dxa"/>
            <w:tcBorders>
              <w:top w:val="nil"/>
              <w:left w:val="nil"/>
              <w:bottom w:val="single" w:sz="4" w:space="0" w:color="auto"/>
              <w:right w:val="single" w:sz="4" w:space="0" w:color="auto"/>
            </w:tcBorders>
            <w:shd w:val="clear" w:color="000000" w:fill="FFFFFF"/>
            <w:hideMark/>
          </w:tcPr>
          <w:p w14:paraId="72F38466" w14:textId="77777777" w:rsidR="00364C8E" w:rsidRPr="00364C8E" w:rsidRDefault="00364C8E" w:rsidP="00364C8E">
            <w:pPr>
              <w:spacing w:line="240" w:lineRule="auto"/>
              <w:ind w:firstLine="0"/>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032B3864" w14:textId="77777777" w:rsidR="00364C8E" w:rsidRPr="00364C8E" w:rsidRDefault="00364C8E" w:rsidP="00364C8E">
            <w:pPr>
              <w:spacing w:line="240" w:lineRule="auto"/>
              <w:ind w:firstLine="0"/>
              <w:rPr>
                <w:sz w:val="20"/>
              </w:rPr>
            </w:pPr>
            <w:r w:rsidRPr="00364C8E">
              <w:rPr>
                <w:sz w:val="20"/>
              </w:rPr>
              <w:t>0000015297</w:t>
            </w:r>
          </w:p>
        </w:tc>
        <w:tc>
          <w:tcPr>
            <w:tcW w:w="936" w:type="dxa"/>
            <w:tcBorders>
              <w:top w:val="nil"/>
              <w:left w:val="nil"/>
              <w:bottom w:val="single" w:sz="4" w:space="0" w:color="auto"/>
              <w:right w:val="single" w:sz="4" w:space="0" w:color="auto"/>
            </w:tcBorders>
            <w:shd w:val="clear" w:color="000000" w:fill="FFFFFF"/>
            <w:hideMark/>
          </w:tcPr>
          <w:p w14:paraId="2C1F0735" w14:textId="77777777" w:rsidR="00364C8E" w:rsidRPr="00364C8E" w:rsidRDefault="00364C8E" w:rsidP="00364C8E">
            <w:pPr>
              <w:spacing w:line="240" w:lineRule="auto"/>
              <w:ind w:firstLine="0"/>
              <w:jc w:val="center"/>
              <w:rPr>
                <w:sz w:val="20"/>
              </w:rPr>
            </w:pPr>
            <w:r w:rsidRPr="00364C8E">
              <w:rPr>
                <w:sz w:val="20"/>
              </w:rPr>
              <w:t>240</w:t>
            </w:r>
          </w:p>
        </w:tc>
        <w:tc>
          <w:tcPr>
            <w:tcW w:w="1150" w:type="dxa"/>
            <w:tcBorders>
              <w:top w:val="nil"/>
              <w:left w:val="nil"/>
              <w:bottom w:val="single" w:sz="4" w:space="0" w:color="auto"/>
              <w:right w:val="single" w:sz="4" w:space="0" w:color="auto"/>
            </w:tcBorders>
            <w:shd w:val="clear" w:color="000000" w:fill="FFFFFF"/>
            <w:hideMark/>
          </w:tcPr>
          <w:p w14:paraId="3D643C8C" w14:textId="77777777" w:rsidR="00364C8E" w:rsidRPr="00364C8E" w:rsidRDefault="00364C8E" w:rsidP="00364C8E">
            <w:pPr>
              <w:spacing w:line="240" w:lineRule="auto"/>
              <w:ind w:firstLine="0"/>
              <w:jc w:val="right"/>
              <w:rPr>
                <w:sz w:val="22"/>
                <w:szCs w:val="22"/>
              </w:rPr>
            </w:pPr>
            <w:r w:rsidRPr="00364C8E">
              <w:rPr>
                <w:sz w:val="22"/>
                <w:szCs w:val="22"/>
              </w:rPr>
              <w:t>500,0</w:t>
            </w:r>
          </w:p>
        </w:tc>
      </w:tr>
      <w:tr w:rsidR="00364C8E" w:rsidRPr="00364C8E" w14:paraId="26712A0E" w14:textId="77777777" w:rsidTr="00364C8E">
        <w:trPr>
          <w:trHeight w:val="330"/>
        </w:trPr>
        <w:tc>
          <w:tcPr>
            <w:tcW w:w="4266" w:type="dxa"/>
            <w:tcBorders>
              <w:top w:val="nil"/>
              <w:left w:val="single" w:sz="4" w:space="0" w:color="auto"/>
              <w:bottom w:val="single" w:sz="4" w:space="0" w:color="auto"/>
              <w:right w:val="single" w:sz="4" w:space="0" w:color="auto"/>
            </w:tcBorders>
            <w:shd w:val="clear" w:color="000000" w:fill="FFFFFF"/>
            <w:hideMark/>
          </w:tcPr>
          <w:p w14:paraId="70BB494C" w14:textId="77777777" w:rsidR="00364C8E" w:rsidRPr="00364C8E" w:rsidRDefault="00364C8E" w:rsidP="00364C8E">
            <w:pPr>
              <w:spacing w:line="240" w:lineRule="auto"/>
              <w:ind w:firstLine="0"/>
              <w:rPr>
                <w:b/>
                <w:bCs/>
                <w:sz w:val="20"/>
              </w:rPr>
            </w:pPr>
            <w:r w:rsidRPr="00364C8E">
              <w:rPr>
                <w:b/>
                <w:bCs/>
                <w:sz w:val="20"/>
              </w:rPr>
              <w:t>Обслуживание государственного и муниципального долга</w:t>
            </w:r>
          </w:p>
        </w:tc>
        <w:tc>
          <w:tcPr>
            <w:tcW w:w="818" w:type="dxa"/>
            <w:tcBorders>
              <w:top w:val="nil"/>
              <w:left w:val="nil"/>
              <w:bottom w:val="single" w:sz="4" w:space="0" w:color="auto"/>
              <w:right w:val="single" w:sz="4" w:space="0" w:color="auto"/>
            </w:tcBorders>
            <w:shd w:val="clear" w:color="000000" w:fill="FFFFFF"/>
            <w:hideMark/>
          </w:tcPr>
          <w:p w14:paraId="5BF7D15C" w14:textId="77777777" w:rsidR="00364C8E" w:rsidRPr="00364C8E" w:rsidRDefault="00364C8E" w:rsidP="00364C8E">
            <w:pPr>
              <w:spacing w:line="240" w:lineRule="auto"/>
              <w:ind w:firstLine="0"/>
              <w:rPr>
                <w:b/>
                <w:bCs/>
                <w:sz w:val="20"/>
              </w:rPr>
            </w:pPr>
            <w:r w:rsidRPr="00364C8E">
              <w:rPr>
                <w:b/>
                <w:bCs/>
                <w:sz w:val="20"/>
              </w:rPr>
              <w:t>13</w:t>
            </w:r>
          </w:p>
        </w:tc>
        <w:tc>
          <w:tcPr>
            <w:tcW w:w="1105" w:type="dxa"/>
            <w:tcBorders>
              <w:top w:val="nil"/>
              <w:left w:val="nil"/>
              <w:bottom w:val="single" w:sz="4" w:space="0" w:color="auto"/>
              <w:right w:val="single" w:sz="4" w:space="0" w:color="auto"/>
            </w:tcBorders>
            <w:shd w:val="clear" w:color="000000" w:fill="FFFFFF"/>
            <w:hideMark/>
          </w:tcPr>
          <w:p w14:paraId="4D278DDD" w14:textId="77777777" w:rsidR="00364C8E" w:rsidRPr="00364C8E" w:rsidRDefault="00364C8E" w:rsidP="00364C8E">
            <w:pPr>
              <w:spacing w:line="240" w:lineRule="auto"/>
              <w:ind w:firstLine="0"/>
              <w:rPr>
                <w:sz w:val="20"/>
              </w:rPr>
            </w:pPr>
            <w:r w:rsidRPr="00364C8E">
              <w:rPr>
                <w:sz w:val="20"/>
              </w:rPr>
              <w:t> </w:t>
            </w:r>
          </w:p>
        </w:tc>
        <w:tc>
          <w:tcPr>
            <w:tcW w:w="1188" w:type="dxa"/>
            <w:tcBorders>
              <w:top w:val="nil"/>
              <w:left w:val="nil"/>
              <w:bottom w:val="single" w:sz="4" w:space="0" w:color="auto"/>
              <w:right w:val="single" w:sz="4" w:space="0" w:color="auto"/>
            </w:tcBorders>
            <w:shd w:val="clear" w:color="000000" w:fill="FFFFFF"/>
            <w:hideMark/>
          </w:tcPr>
          <w:p w14:paraId="017A3027"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47960BFA"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62565E6B" w14:textId="77777777" w:rsidR="00364C8E" w:rsidRPr="00364C8E" w:rsidRDefault="00364C8E" w:rsidP="00364C8E">
            <w:pPr>
              <w:spacing w:line="240" w:lineRule="auto"/>
              <w:ind w:firstLine="0"/>
              <w:jc w:val="right"/>
              <w:rPr>
                <w:b/>
                <w:bCs/>
                <w:sz w:val="22"/>
                <w:szCs w:val="22"/>
              </w:rPr>
            </w:pPr>
            <w:r w:rsidRPr="00364C8E">
              <w:rPr>
                <w:b/>
                <w:bCs/>
                <w:sz w:val="22"/>
                <w:szCs w:val="22"/>
              </w:rPr>
              <w:t>2,1</w:t>
            </w:r>
          </w:p>
        </w:tc>
      </w:tr>
      <w:tr w:rsidR="00364C8E" w:rsidRPr="00364C8E" w14:paraId="5E25A544"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hideMark/>
          </w:tcPr>
          <w:p w14:paraId="5E67263D" w14:textId="77777777" w:rsidR="00364C8E" w:rsidRPr="00364C8E" w:rsidRDefault="00364C8E" w:rsidP="00364C8E">
            <w:pPr>
              <w:spacing w:line="240" w:lineRule="auto"/>
              <w:ind w:firstLine="0"/>
              <w:rPr>
                <w:b/>
                <w:bCs/>
                <w:sz w:val="20"/>
              </w:rPr>
            </w:pPr>
            <w:r w:rsidRPr="00364C8E">
              <w:rPr>
                <w:b/>
                <w:bCs/>
                <w:sz w:val="20"/>
              </w:rPr>
              <w:t>Обслуживание государственного внутреннего и муниципального долга</w:t>
            </w:r>
          </w:p>
        </w:tc>
        <w:tc>
          <w:tcPr>
            <w:tcW w:w="818" w:type="dxa"/>
            <w:tcBorders>
              <w:top w:val="nil"/>
              <w:left w:val="nil"/>
              <w:bottom w:val="single" w:sz="4" w:space="0" w:color="auto"/>
              <w:right w:val="single" w:sz="4" w:space="0" w:color="auto"/>
            </w:tcBorders>
            <w:shd w:val="clear" w:color="000000" w:fill="FFFFFF"/>
            <w:hideMark/>
          </w:tcPr>
          <w:p w14:paraId="3632D31E" w14:textId="77777777" w:rsidR="00364C8E" w:rsidRPr="00364C8E" w:rsidRDefault="00364C8E" w:rsidP="00364C8E">
            <w:pPr>
              <w:spacing w:line="240" w:lineRule="auto"/>
              <w:ind w:firstLine="0"/>
              <w:rPr>
                <w:b/>
                <w:bCs/>
                <w:sz w:val="20"/>
              </w:rPr>
            </w:pPr>
            <w:r w:rsidRPr="00364C8E">
              <w:rPr>
                <w:b/>
                <w:bCs/>
                <w:sz w:val="20"/>
              </w:rPr>
              <w:t>13</w:t>
            </w:r>
          </w:p>
        </w:tc>
        <w:tc>
          <w:tcPr>
            <w:tcW w:w="1105" w:type="dxa"/>
            <w:tcBorders>
              <w:top w:val="nil"/>
              <w:left w:val="nil"/>
              <w:bottom w:val="single" w:sz="4" w:space="0" w:color="auto"/>
              <w:right w:val="single" w:sz="4" w:space="0" w:color="auto"/>
            </w:tcBorders>
            <w:shd w:val="clear" w:color="000000" w:fill="FFFFFF"/>
            <w:hideMark/>
          </w:tcPr>
          <w:p w14:paraId="56DA0163" w14:textId="77777777" w:rsidR="00364C8E" w:rsidRPr="00364C8E" w:rsidRDefault="00364C8E" w:rsidP="00364C8E">
            <w:pPr>
              <w:spacing w:line="240" w:lineRule="auto"/>
              <w:ind w:firstLine="0"/>
              <w:rPr>
                <w:b/>
                <w:bCs/>
                <w:sz w:val="20"/>
              </w:rPr>
            </w:pPr>
            <w:r w:rsidRPr="00364C8E">
              <w:rPr>
                <w:b/>
                <w:bCs/>
                <w:sz w:val="20"/>
              </w:rPr>
              <w:t>01</w:t>
            </w:r>
          </w:p>
        </w:tc>
        <w:tc>
          <w:tcPr>
            <w:tcW w:w="1188" w:type="dxa"/>
            <w:tcBorders>
              <w:top w:val="nil"/>
              <w:left w:val="nil"/>
              <w:bottom w:val="single" w:sz="4" w:space="0" w:color="auto"/>
              <w:right w:val="single" w:sz="4" w:space="0" w:color="auto"/>
            </w:tcBorders>
            <w:shd w:val="clear" w:color="000000" w:fill="FFFFFF"/>
            <w:hideMark/>
          </w:tcPr>
          <w:p w14:paraId="0474047E"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71DCFADC"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4590C6C1" w14:textId="77777777" w:rsidR="00364C8E" w:rsidRPr="00364C8E" w:rsidRDefault="00364C8E" w:rsidP="00364C8E">
            <w:pPr>
              <w:spacing w:line="240" w:lineRule="auto"/>
              <w:ind w:firstLine="0"/>
              <w:jc w:val="right"/>
              <w:rPr>
                <w:b/>
                <w:bCs/>
                <w:sz w:val="22"/>
                <w:szCs w:val="22"/>
              </w:rPr>
            </w:pPr>
            <w:r w:rsidRPr="00364C8E">
              <w:rPr>
                <w:b/>
                <w:bCs/>
                <w:sz w:val="22"/>
                <w:szCs w:val="22"/>
              </w:rPr>
              <w:t>2,1</w:t>
            </w:r>
          </w:p>
        </w:tc>
      </w:tr>
      <w:tr w:rsidR="00364C8E" w:rsidRPr="00364C8E" w14:paraId="4B95973C"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hideMark/>
          </w:tcPr>
          <w:p w14:paraId="654202A9" w14:textId="77777777" w:rsidR="00364C8E" w:rsidRPr="00364C8E" w:rsidRDefault="00364C8E" w:rsidP="00364C8E">
            <w:pPr>
              <w:spacing w:line="240" w:lineRule="auto"/>
              <w:ind w:firstLine="0"/>
              <w:rPr>
                <w:sz w:val="20"/>
              </w:rPr>
            </w:pPr>
            <w:proofErr w:type="spellStart"/>
            <w:r w:rsidRPr="00364C8E">
              <w:rPr>
                <w:sz w:val="20"/>
              </w:rPr>
              <w:lastRenderedPageBreak/>
              <w:t>Процентые</w:t>
            </w:r>
            <w:proofErr w:type="spellEnd"/>
            <w:r w:rsidRPr="00364C8E">
              <w:rPr>
                <w:sz w:val="20"/>
              </w:rPr>
              <w:t xml:space="preserve"> платежи по долговым обязательствам</w:t>
            </w:r>
          </w:p>
        </w:tc>
        <w:tc>
          <w:tcPr>
            <w:tcW w:w="818" w:type="dxa"/>
            <w:tcBorders>
              <w:top w:val="nil"/>
              <w:left w:val="nil"/>
              <w:bottom w:val="single" w:sz="4" w:space="0" w:color="auto"/>
              <w:right w:val="single" w:sz="4" w:space="0" w:color="auto"/>
            </w:tcBorders>
            <w:shd w:val="clear" w:color="000000" w:fill="FFFFFF"/>
            <w:hideMark/>
          </w:tcPr>
          <w:p w14:paraId="306CE8E2" w14:textId="77777777" w:rsidR="00364C8E" w:rsidRPr="00364C8E" w:rsidRDefault="00364C8E" w:rsidP="00364C8E">
            <w:pPr>
              <w:spacing w:line="240" w:lineRule="auto"/>
              <w:ind w:firstLine="0"/>
              <w:rPr>
                <w:sz w:val="20"/>
              </w:rPr>
            </w:pPr>
            <w:r w:rsidRPr="00364C8E">
              <w:rPr>
                <w:sz w:val="20"/>
              </w:rPr>
              <w:t>13</w:t>
            </w:r>
          </w:p>
        </w:tc>
        <w:tc>
          <w:tcPr>
            <w:tcW w:w="1105" w:type="dxa"/>
            <w:tcBorders>
              <w:top w:val="nil"/>
              <w:left w:val="nil"/>
              <w:bottom w:val="single" w:sz="4" w:space="0" w:color="auto"/>
              <w:right w:val="single" w:sz="4" w:space="0" w:color="auto"/>
            </w:tcBorders>
            <w:shd w:val="clear" w:color="000000" w:fill="FFFFFF"/>
            <w:hideMark/>
          </w:tcPr>
          <w:p w14:paraId="5D2EF79F"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6DDE8093" w14:textId="77777777" w:rsidR="00364C8E" w:rsidRPr="00364C8E" w:rsidRDefault="00364C8E" w:rsidP="00364C8E">
            <w:pPr>
              <w:spacing w:line="240" w:lineRule="auto"/>
              <w:ind w:firstLine="0"/>
              <w:rPr>
                <w:sz w:val="20"/>
              </w:rPr>
            </w:pPr>
            <w:r w:rsidRPr="00364C8E">
              <w:rPr>
                <w:sz w:val="20"/>
              </w:rPr>
              <w:t>0000006000</w:t>
            </w:r>
          </w:p>
        </w:tc>
        <w:tc>
          <w:tcPr>
            <w:tcW w:w="936" w:type="dxa"/>
            <w:tcBorders>
              <w:top w:val="nil"/>
              <w:left w:val="nil"/>
              <w:bottom w:val="single" w:sz="4" w:space="0" w:color="auto"/>
              <w:right w:val="single" w:sz="4" w:space="0" w:color="auto"/>
            </w:tcBorders>
            <w:shd w:val="clear" w:color="000000" w:fill="FFFFFF"/>
            <w:hideMark/>
          </w:tcPr>
          <w:p w14:paraId="0BF7843D"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198BCF3" w14:textId="77777777" w:rsidR="00364C8E" w:rsidRPr="00364C8E" w:rsidRDefault="00364C8E" w:rsidP="00364C8E">
            <w:pPr>
              <w:spacing w:line="240" w:lineRule="auto"/>
              <w:ind w:firstLine="0"/>
              <w:jc w:val="right"/>
              <w:rPr>
                <w:sz w:val="22"/>
                <w:szCs w:val="22"/>
              </w:rPr>
            </w:pPr>
            <w:r w:rsidRPr="00364C8E">
              <w:rPr>
                <w:sz w:val="22"/>
                <w:szCs w:val="22"/>
              </w:rPr>
              <w:t>2,1</w:t>
            </w:r>
          </w:p>
        </w:tc>
      </w:tr>
      <w:tr w:rsidR="00364C8E" w:rsidRPr="00364C8E" w14:paraId="6C7F6D8F"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hideMark/>
          </w:tcPr>
          <w:p w14:paraId="44D7B449" w14:textId="77777777" w:rsidR="00364C8E" w:rsidRPr="00364C8E" w:rsidRDefault="00364C8E" w:rsidP="00364C8E">
            <w:pPr>
              <w:spacing w:line="240" w:lineRule="auto"/>
              <w:ind w:firstLine="0"/>
              <w:rPr>
                <w:sz w:val="20"/>
              </w:rPr>
            </w:pPr>
            <w:r w:rsidRPr="00364C8E">
              <w:rPr>
                <w:sz w:val="20"/>
              </w:rPr>
              <w:t>Процентные  платежи по муниципальному долгу</w:t>
            </w:r>
          </w:p>
        </w:tc>
        <w:tc>
          <w:tcPr>
            <w:tcW w:w="818" w:type="dxa"/>
            <w:tcBorders>
              <w:top w:val="nil"/>
              <w:left w:val="nil"/>
              <w:bottom w:val="single" w:sz="4" w:space="0" w:color="auto"/>
              <w:right w:val="single" w:sz="4" w:space="0" w:color="auto"/>
            </w:tcBorders>
            <w:shd w:val="clear" w:color="000000" w:fill="FFFFFF"/>
            <w:hideMark/>
          </w:tcPr>
          <w:p w14:paraId="222C260B" w14:textId="77777777" w:rsidR="00364C8E" w:rsidRPr="00364C8E" w:rsidRDefault="00364C8E" w:rsidP="00364C8E">
            <w:pPr>
              <w:spacing w:line="240" w:lineRule="auto"/>
              <w:ind w:firstLine="0"/>
              <w:rPr>
                <w:sz w:val="20"/>
              </w:rPr>
            </w:pPr>
            <w:r w:rsidRPr="00364C8E">
              <w:rPr>
                <w:sz w:val="20"/>
              </w:rPr>
              <w:t>13</w:t>
            </w:r>
          </w:p>
        </w:tc>
        <w:tc>
          <w:tcPr>
            <w:tcW w:w="1105" w:type="dxa"/>
            <w:tcBorders>
              <w:top w:val="nil"/>
              <w:left w:val="nil"/>
              <w:bottom w:val="single" w:sz="4" w:space="0" w:color="auto"/>
              <w:right w:val="single" w:sz="4" w:space="0" w:color="auto"/>
            </w:tcBorders>
            <w:shd w:val="clear" w:color="000000" w:fill="FFFFFF"/>
            <w:hideMark/>
          </w:tcPr>
          <w:p w14:paraId="12BC3F74"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5ADAF53E" w14:textId="77777777" w:rsidR="00364C8E" w:rsidRPr="00364C8E" w:rsidRDefault="00364C8E" w:rsidP="00364C8E">
            <w:pPr>
              <w:spacing w:line="240" w:lineRule="auto"/>
              <w:ind w:firstLine="0"/>
              <w:rPr>
                <w:sz w:val="20"/>
              </w:rPr>
            </w:pPr>
            <w:r w:rsidRPr="00364C8E">
              <w:rPr>
                <w:sz w:val="20"/>
              </w:rPr>
              <w:t>0000006065</w:t>
            </w:r>
          </w:p>
        </w:tc>
        <w:tc>
          <w:tcPr>
            <w:tcW w:w="936" w:type="dxa"/>
            <w:tcBorders>
              <w:top w:val="nil"/>
              <w:left w:val="nil"/>
              <w:bottom w:val="single" w:sz="4" w:space="0" w:color="auto"/>
              <w:right w:val="single" w:sz="4" w:space="0" w:color="auto"/>
            </w:tcBorders>
            <w:shd w:val="clear" w:color="000000" w:fill="FFFFFF"/>
            <w:hideMark/>
          </w:tcPr>
          <w:p w14:paraId="1CFF3CE4"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06CFC9DA" w14:textId="77777777" w:rsidR="00364C8E" w:rsidRPr="00364C8E" w:rsidRDefault="00364C8E" w:rsidP="00364C8E">
            <w:pPr>
              <w:spacing w:line="240" w:lineRule="auto"/>
              <w:ind w:firstLine="0"/>
              <w:jc w:val="right"/>
              <w:rPr>
                <w:sz w:val="22"/>
                <w:szCs w:val="22"/>
              </w:rPr>
            </w:pPr>
            <w:r w:rsidRPr="00364C8E">
              <w:rPr>
                <w:sz w:val="22"/>
                <w:szCs w:val="22"/>
              </w:rPr>
              <w:t>2,1</w:t>
            </w:r>
          </w:p>
        </w:tc>
      </w:tr>
      <w:tr w:rsidR="00364C8E" w:rsidRPr="00364C8E" w14:paraId="3DA7F58C"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F9AFE15" w14:textId="77777777" w:rsidR="00364C8E" w:rsidRPr="00364C8E" w:rsidRDefault="00364C8E" w:rsidP="00364C8E">
            <w:pPr>
              <w:spacing w:line="240" w:lineRule="auto"/>
              <w:ind w:firstLine="0"/>
              <w:jc w:val="left"/>
              <w:rPr>
                <w:sz w:val="20"/>
              </w:rPr>
            </w:pPr>
            <w:r w:rsidRPr="00364C8E">
              <w:rPr>
                <w:sz w:val="20"/>
              </w:rPr>
              <w:t xml:space="preserve">Обслуживание муниципального  долга </w:t>
            </w:r>
          </w:p>
        </w:tc>
        <w:tc>
          <w:tcPr>
            <w:tcW w:w="818" w:type="dxa"/>
            <w:tcBorders>
              <w:top w:val="nil"/>
              <w:left w:val="nil"/>
              <w:bottom w:val="single" w:sz="4" w:space="0" w:color="auto"/>
              <w:right w:val="single" w:sz="4" w:space="0" w:color="auto"/>
            </w:tcBorders>
            <w:shd w:val="clear" w:color="000000" w:fill="FFFFFF"/>
            <w:hideMark/>
          </w:tcPr>
          <w:p w14:paraId="281264A4" w14:textId="77777777" w:rsidR="00364C8E" w:rsidRPr="00364C8E" w:rsidRDefault="00364C8E" w:rsidP="00364C8E">
            <w:pPr>
              <w:spacing w:line="240" w:lineRule="auto"/>
              <w:ind w:firstLine="0"/>
              <w:rPr>
                <w:sz w:val="20"/>
              </w:rPr>
            </w:pPr>
            <w:r w:rsidRPr="00364C8E">
              <w:rPr>
                <w:sz w:val="20"/>
              </w:rPr>
              <w:t>13</w:t>
            </w:r>
          </w:p>
        </w:tc>
        <w:tc>
          <w:tcPr>
            <w:tcW w:w="1105" w:type="dxa"/>
            <w:tcBorders>
              <w:top w:val="nil"/>
              <w:left w:val="nil"/>
              <w:bottom w:val="single" w:sz="4" w:space="0" w:color="auto"/>
              <w:right w:val="single" w:sz="4" w:space="0" w:color="auto"/>
            </w:tcBorders>
            <w:shd w:val="clear" w:color="000000" w:fill="FFFFFF"/>
            <w:hideMark/>
          </w:tcPr>
          <w:p w14:paraId="64ABA88A"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286DA27B" w14:textId="77777777" w:rsidR="00364C8E" w:rsidRPr="00364C8E" w:rsidRDefault="00364C8E" w:rsidP="00364C8E">
            <w:pPr>
              <w:spacing w:line="240" w:lineRule="auto"/>
              <w:ind w:firstLine="0"/>
              <w:rPr>
                <w:sz w:val="20"/>
              </w:rPr>
            </w:pPr>
            <w:r w:rsidRPr="00364C8E">
              <w:rPr>
                <w:sz w:val="20"/>
              </w:rPr>
              <w:t>0000006065</w:t>
            </w:r>
          </w:p>
        </w:tc>
        <w:tc>
          <w:tcPr>
            <w:tcW w:w="936" w:type="dxa"/>
            <w:tcBorders>
              <w:top w:val="nil"/>
              <w:left w:val="nil"/>
              <w:bottom w:val="single" w:sz="4" w:space="0" w:color="auto"/>
              <w:right w:val="single" w:sz="4" w:space="0" w:color="auto"/>
            </w:tcBorders>
            <w:shd w:val="clear" w:color="000000" w:fill="FFFFFF"/>
            <w:hideMark/>
          </w:tcPr>
          <w:p w14:paraId="10FF1530" w14:textId="77777777" w:rsidR="00364C8E" w:rsidRPr="00364C8E" w:rsidRDefault="00364C8E" w:rsidP="00364C8E">
            <w:pPr>
              <w:spacing w:line="240" w:lineRule="auto"/>
              <w:ind w:firstLine="0"/>
              <w:jc w:val="center"/>
              <w:rPr>
                <w:sz w:val="20"/>
              </w:rPr>
            </w:pPr>
            <w:r w:rsidRPr="00364C8E">
              <w:rPr>
                <w:sz w:val="20"/>
              </w:rPr>
              <w:t>700</w:t>
            </w:r>
          </w:p>
        </w:tc>
        <w:tc>
          <w:tcPr>
            <w:tcW w:w="1150" w:type="dxa"/>
            <w:tcBorders>
              <w:top w:val="nil"/>
              <w:left w:val="nil"/>
              <w:bottom w:val="single" w:sz="4" w:space="0" w:color="auto"/>
              <w:right w:val="single" w:sz="4" w:space="0" w:color="auto"/>
            </w:tcBorders>
            <w:shd w:val="clear" w:color="000000" w:fill="FFFFFF"/>
            <w:hideMark/>
          </w:tcPr>
          <w:p w14:paraId="24DC9760" w14:textId="77777777" w:rsidR="00364C8E" w:rsidRPr="00364C8E" w:rsidRDefault="00364C8E" w:rsidP="00364C8E">
            <w:pPr>
              <w:spacing w:line="240" w:lineRule="auto"/>
              <w:ind w:firstLine="0"/>
              <w:jc w:val="right"/>
              <w:rPr>
                <w:sz w:val="22"/>
                <w:szCs w:val="22"/>
              </w:rPr>
            </w:pPr>
            <w:r w:rsidRPr="00364C8E">
              <w:rPr>
                <w:sz w:val="22"/>
                <w:szCs w:val="22"/>
              </w:rPr>
              <w:t>2,1</w:t>
            </w:r>
          </w:p>
        </w:tc>
      </w:tr>
      <w:tr w:rsidR="00364C8E" w:rsidRPr="00364C8E" w14:paraId="45406B00" w14:textId="77777777" w:rsidTr="00364C8E">
        <w:trPr>
          <w:trHeight w:val="52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F83D41F" w14:textId="77777777" w:rsidR="00364C8E" w:rsidRPr="00364C8E" w:rsidRDefault="00364C8E" w:rsidP="00364C8E">
            <w:pPr>
              <w:spacing w:line="240" w:lineRule="auto"/>
              <w:ind w:firstLine="0"/>
              <w:jc w:val="left"/>
              <w:rPr>
                <w:sz w:val="20"/>
              </w:rPr>
            </w:pPr>
            <w:r w:rsidRPr="00364C8E">
              <w:rPr>
                <w:sz w:val="20"/>
              </w:rPr>
              <w:t>Обслуживание муниципального долга  муниципального района</w:t>
            </w:r>
          </w:p>
        </w:tc>
        <w:tc>
          <w:tcPr>
            <w:tcW w:w="818" w:type="dxa"/>
            <w:tcBorders>
              <w:top w:val="nil"/>
              <w:left w:val="nil"/>
              <w:bottom w:val="single" w:sz="4" w:space="0" w:color="auto"/>
              <w:right w:val="single" w:sz="4" w:space="0" w:color="auto"/>
            </w:tcBorders>
            <w:shd w:val="clear" w:color="000000" w:fill="FFFFFF"/>
            <w:hideMark/>
          </w:tcPr>
          <w:p w14:paraId="2F6DA86B" w14:textId="77777777" w:rsidR="00364C8E" w:rsidRPr="00364C8E" w:rsidRDefault="00364C8E" w:rsidP="00364C8E">
            <w:pPr>
              <w:spacing w:line="240" w:lineRule="auto"/>
              <w:ind w:firstLine="0"/>
              <w:rPr>
                <w:sz w:val="20"/>
              </w:rPr>
            </w:pPr>
            <w:r w:rsidRPr="00364C8E">
              <w:rPr>
                <w:sz w:val="20"/>
              </w:rPr>
              <w:t>13</w:t>
            </w:r>
          </w:p>
        </w:tc>
        <w:tc>
          <w:tcPr>
            <w:tcW w:w="1105" w:type="dxa"/>
            <w:tcBorders>
              <w:top w:val="nil"/>
              <w:left w:val="nil"/>
              <w:bottom w:val="single" w:sz="4" w:space="0" w:color="auto"/>
              <w:right w:val="single" w:sz="4" w:space="0" w:color="auto"/>
            </w:tcBorders>
            <w:shd w:val="clear" w:color="000000" w:fill="FFFFFF"/>
            <w:hideMark/>
          </w:tcPr>
          <w:p w14:paraId="1CE2CDCA"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43FD8BB5" w14:textId="77777777" w:rsidR="00364C8E" w:rsidRPr="00364C8E" w:rsidRDefault="00364C8E" w:rsidP="00364C8E">
            <w:pPr>
              <w:spacing w:line="240" w:lineRule="auto"/>
              <w:ind w:firstLine="0"/>
              <w:rPr>
                <w:sz w:val="20"/>
              </w:rPr>
            </w:pPr>
            <w:r w:rsidRPr="00364C8E">
              <w:rPr>
                <w:sz w:val="20"/>
              </w:rPr>
              <w:t>0000006065</w:t>
            </w:r>
          </w:p>
        </w:tc>
        <w:tc>
          <w:tcPr>
            <w:tcW w:w="936" w:type="dxa"/>
            <w:tcBorders>
              <w:top w:val="nil"/>
              <w:left w:val="nil"/>
              <w:bottom w:val="single" w:sz="4" w:space="0" w:color="auto"/>
              <w:right w:val="single" w:sz="4" w:space="0" w:color="auto"/>
            </w:tcBorders>
            <w:shd w:val="clear" w:color="000000" w:fill="FFFFFF"/>
            <w:hideMark/>
          </w:tcPr>
          <w:p w14:paraId="70E589F9" w14:textId="77777777" w:rsidR="00364C8E" w:rsidRPr="00364C8E" w:rsidRDefault="00364C8E" w:rsidP="00364C8E">
            <w:pPr>
              <w:spacing w:line="240" w:lineRule="auto"/>
              <w:ind w:firstLine="0"/>
              <w:jc w:val="center"/>
              <w:rPr>
                <w:sz w:val="20"/>
              </w:rPr>
            </w:pPr>
            <w:r w:rsidRPr="00364C8E">
              <w:rPr>
                <w:sz w:val="20"/>
              </w:rPr>
              <w:t>730</w:t>
            </w:r>
          </w:p>
        </w:tc>
        <w:tc>
          <w:tcPr>
            <w:tcW w:w="1150" w:type="dxa"/>
            <w:tcBorders>
              <w:top w:val="nil"/>
              <w:left w:val="nil"/>
              <w:bottom w:val="single" w:sz="4" w:space="0" w:color="auto"/>
              <w:right w:val="single" w:sz="4" w:space="0" w:color="auto"/>
            </w:tcBorders>
            <w:shd w:val="clear" w:color="000000" w:fill="FFFFFF"/>
            <w:hideMark/>
          </w:tcPr>
          <w:p w14:paraId="30EB12E3" w14:textId="77777777" w:rsidR="00364C8E" w:rsidRPr="00364C8E" w:rsidRDefault="00364C8E" w:rsidP="00364C8E">
            <w:pPr>
              <w:spacing w:line="240" w:lineRule="auto"/>
              <w:ind w:firstLine="0"/>
              <w:jc w:val="right"/>
              <w:rPr>
                <w:sz w:val="22"/>
                <w:szCs w:val="22"/>
              </w:rPr>
            </w:pPr>
            <w:r w:rsidRPr="00364C8E">
              <w:rPr>
                <w:sz w:val="22"/>
                <w:szCs w:val="22"/>
              </w:rPr>
              <w:t>2,1</w:t>
            </w:r>
          </w:p>
        </w:tc>
      </w:tr>
      <w:tr w:rsidR="00364C8E" w:rsidRPr="00364C8E" w14:paraId="1B9D360B" w14:textId="77777777" w:rsidTr="00364C8E">
        <w:trPr>
          <w:trHeight w:val="612"/>
        </w:trPr>
        <w:tc>
          <w:tcPr>
            <w:tcW w:w="4266" w:type="dxa"/>
            <w:tcBorders>
              <w:top w:val="nil"/>
              <w:left w:val="single" w:sz="4" w:space="0" w:color="auto"/>
              <w:bottom w:val="single" w:sz="4" w:space="0" w:color="auto"/>
              <w:right w:val="single" w:sz="4" w:space="0" w:color="auto"/>
            </w:tcBorders>
            <w:shd w:val="clear" w:color="auto" w:fill="auto"/>
            <w:vAlign w:val="bottom"/>
            <w:hideMark/>
          </w:tcPr>
          <w:p w14:paraId="5355C55A" w14:textId="77777777" w:rsidR="00364C8E" w:rsidRPr="00364C8E" w:rsidRDefault="00364C8E" w:rsidP="00364C8E">
            <w:pPr>
              <w:spacing w:line="240" w:lineRule="auto"/>
              <w:ind w:firstLine="0"/>
              <w:jc w:val="left"/>
              <w:rPr>
                <w:b/>
                <w:bCs/>
                <w:color w:val="000000"/>
                <w:sz w:val="20"/>
              </w:rPr>
            </w:pPr>
            <w:r w:rsidRPr="00364C8E">
              <w:rPr>
                <w:b/>
                <w:bCs/>
                <w:color w:val="000000"/>
                <w:sz w:val="20"/>
              </w:rPr>
              <w:t>Межбюджетные трансферты общего характера бюджетам бюджетной системы Российской Федерации</w:t>
            </w:r>
          </w:p>
        </w:tc>
        <w:tc>
          <w:tcPr>
            <w:tcW w:w="818" w:type="dxa"/>
            <w:tcBorders>
              <w:top w:val="nil"/>
              <w:left w:val="nil"/>
              <w:bottom w:val="single" w:sz="4" w:space="0" w:color="auto"/>
              <w:right w:val="single" w:sz="4" w:space="0" w:color="auto"/>
            </w:tcBorders>
            <w:shd w:val="clear" w:color="000000" w:fill="FFFFFF"/>
            <w:hideMark/>
          </w:tcPr>
          <w:p w14:paraId="1C80EC2F" w14:textId="77777777" w:rsidR="00364C8E" w:rsidRPr="00364C8E" w:rsidRDefault="00364C8E" w:rsidP="00364C8E">
            <w:pPr>
              <w:spacing w:line="240" w:lineRule="auto"/>
              <w:ind w:firstLine="0"/>
              <w:rPr>
                <w:b/>
                <w:bCs/>
                <w:sz w:val="20"/>
              </w:rPr>
            </w:pPr>
            <w:r w:rsidRPr="00364C8E">
              <w:rPr>
                <w:b/>
                <w:bCs/>
                <w:sz w:val="20"/>
              </w:rPr>
              <w:t>14</w:t>
            </w:r>
          </w:p>
        </w:tc>
        <w:tc>
          <w:tcPr>
            <w:tcW w:w="1105" w:type="dxa"/>
            <w:tcBorders>
              <w:top w:val="nil"/>
              <w:left w:val="nil"/>
              <w:bottom w:val="single" w:sz="4" w:space="0" w:color="auto"/>
              <w:right w:val="single" w:sz="4" w:space="0" w:color="auto"/>
            </w:tcBorders>
            <w:shd w:val="clear" w:color="000000" w:fill="FFFFFF"/>
            <w:hideMark/>
          </w:tcPr>
          <w:p w14:paraId="18F17C6D" w14:textId="77777777" w:rsidR="00364C8E" w:rsidRPr="00364C8E" w:rsidRDefault="00364C8E" w:rsidP="00364C8E">
            <w:pPr>
              <w:spacing w:line="240" w:lineRule="auto"/>
              <w:ind w:firstLine="0"/>
              <w:rPr>
                <w:sz w:val="20"/>
              </w:rPr>
            </w:pPr>
            <w:r w:rsidRPr="00364C8E">
              <w:rPr>
                <w:sz w:val="20"/>
              </w:rPr>
              <w:t> </w:t>
            </w:r>
          </w:p>
        </w:tc>
        <w:tc>
          <w:tcPr>
            <w:tcW w:w="1188" w:type="dxa"/>
            <w:tcBorders>
              <w:top w:val="nil"/>
              <w:left w:val="nil"/>
              <w:bottom w:val="single" w:sz="4" w:space="0" w:color="auto"/>
              <w:right w:val="single" w:sz="4" w:space="0" w:color="auto"/>
            </w:tcBorders>
            <w:shd w:val="clear" w:color="000000" w:fill="FFFFFF"/>
            <w:hideMark/>
          </w:tcPr>
          <w:p w14:paraId="033F21AA"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27FB35D9"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6B4D9D6C" w14:textId="77777777" w:rsidR="00364C8E" w:rsidRPr="00364C8E" w:rsidRDefault="00364C8E" w:rsidP="00364C8E">
            <w:pPr>
              <w:spacing w:line="240" w:lineRule="auto"/>
              <w:ind w:firstLine="0"/>
              <w:jc w:val="right"/>
              <w:rPr>
                <w:b/>
                <w:bCs/>
                <w:sz w:val="22"/>
                <w:szCs w:val="22"/>
              </w:rPr>
            </w:pPr>
            <w:r w:rsidRPr="00364C8E">
              <w:rPr>
                <w:b/>
                <w:bCs/>
                <w:sz w:val="22"/>
                <w:szCs w:val="22"/>
              </w:rPr>
              <w:t>76017,7</w:t>
            </w:r>
          </w:p>
        </w:tc>
      </w:tr>
      <w:tr w:rsidR="00364C8E" w:rsidRPr="00364C8E" w14:paraId="4D2E03BA" w14:textId="77777777" w:rsidTr="00364C8E">
        <w:trPr>
          <w:trHeight w:val="792"/>
        </w:trPr>
        <w:tc>
          <w:tcPr>
            <w:tcW w:w="4266" w:type="dxa"/>
            <w:tcBorders>
              <w:top w:val="nil"/>
              <w:left w:val="single" w:sz="4" w:space="0" w:color="auto"/>
              <w:bottom w:val="single" w:sz="4" w:space="0" w:color="auto"/>
              <w:right w:val="single" w:sz="4" w:space="0" w:color="auto"/>
            </w:tcBorders>
            <w:shd w:val="clear" w:color="auto" w:fill="auto"/>
            <w:vAlign w:val="bottom"/>
            <w:hideMark/>
          </w:tcPr>
          <w:p w14:paraId="792EF692" w14:textId="77777777" w:rsidR="00364C8E" w:rsidRPr="00364C8E" w:rsidRDefault="00364C8E" w:rsidP="00364C8E">
            <w:pPr>
              <w:spacing w:line="240" w:lineRule="auto"/>
              <w:ind w:firstLine="0"/>
              <w:jc w:val="left"/>
              <w:rPr>
                <w:b/>
                <w:bCs/>
                <w:color w:val="000000"/>
                <w:sz w:val="20"/>
              </w:rPr>
            </w:pPr>
            <w:r w:rsidRPr="00364C8E">
              <w:rPr>
                <w:b/>
                <w:bCs/>
                <w:color w:val="000000"/>
                <w:sz w:val="20"/>
              </w:rPr>
              <w:t>Дотации на выравнивание бюджетной обеспеченности субъектов Российской Федерации и муниципальных образований</w:t>
            </w:r>
          </w:p>
        </w:tc>
        <w:tc>
          <w:tcPr>
            <w:tcW w:w="818" w:type="dxa"/>
            <w:tcBorders>
              <w:top w:val="nil"/>
              <w:left w:val="nil"/>
              <w:bottom w:val="single" w:sz="4" w:space="0" w:color="auto"/>
              <w:right w:val="single" w:sz="4" w:space="0" w:color="auto"/>
            </w:tcBorders>
            <w:shd w:val="clear" w:color="000000" w:fill="FFFFFF"/>
            <w:hideMark/>
          </w:tcPr>
          <w:p w14:paraId="19B6302F" w14:textId="77777777" w:rsidR="00364C8E" w:rsidRPr="00364C8E" w:rsidRDefault="00364C8E" w:rsidP="00364C8E">
            <w:pPr>
              <w:spacing w:line="240" w:lineRule="auto"/>
              <w:ind w:firstLine="0"/>
              <w:rPr>
                <w:b/>
                <w:bCs/>
                <w:sz w:val="20"/>
              </w:rPr>
            </w:pPr>
            <w:r w:rsidRPr="00364C8E">
              <w:rPr>
                <w:b/>
                <w:bCs/>
                <w:sz w:val="20"/>
              </w:rPr>
              <w:t>14</w:t>
            </w:r>
          </w:p>
        </w:tc>
        <w:tc>
          <w:tcPr>
            <w:tcW w:w="1105" w:type="dxa"/>
            <w:tcBorders>
              <w:top w:val="nil"/>
              <w:left w:val="nil"/>
              <w:bottom w:val="single" w:sz="4" w:space="0" w:color="auto"/>
              <w:right w:val="single" w:sz="4" w:space="0" w:color="auto"/>
            </w:tcBorders>
            <w:shd w:val="clear" w:color="000000" w:fill="FFFFFF"/>
            <w:hideMark/>
          </w:tcPr>
          <w:p w14:paraId="7D633956" w14:textId="77777777" w:rsidR="00364C8E" w:rsidRPr="00364C8E" w:rsidRDefault="00364C8E" w:rsidP="00364C8E">
            <w:pPr>
              <w:spacing w:line="240" w:lineRule="auto"/>
              <w:ind w:firstLine="0"/>
              <w:rPr>
                <w:b/>
                <w:bCs/>
                <w:sz w:val="20"/>
              </w:rPr>
            </w:pPr>
            <w:r w:rsidRPr="00364C8E">
              <w:rPr>
                <w:b/>
                <w:bCs/>
                <w:sz w:val="20"/>
              </w:rPr>
              <w:t>01</w:t>
            </w:r>
          </w:p>
        </w:tc>
        <w:tc>
          <w:tcPr>
            <w:tcW w:w="1188" w:type="dxa"/>
            <w:tcBorders>
              <w:top w:val="nil"/>
              <w:left w:val="nil"/>
              <w:bottom w:val="single" w:sz="4" w:space="0" w:color="auto"/>
              <w:right w:val="single" w:sz="4" w:space="0" w:color="auto"/>
            </w:tcBorders>
            <w:shd w:val="clear" w:color="000000" w:fill="FFFFFF"/>
            <w:hideMark/>
          </w:tcPr>
          <w:p w14:paraId="629B9645" w14:textId="77777777" w:rsidR="00364C8E" w:rsidRPr="00364C8E" w:rsidRDefault="00364C8E" w:rsidP="00364C8E">
            <w:pPr>
              <w:spacing w:line="240" w:lineRule="auto"/>
              <w:ind w:firstLine="0"/>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hideMark/>
          </w:tcPr>
          <w:p w14:paraId="05E0C2FD"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AA5294C" w14:textId="77777777" w:rsidR="00364C8E" w:rsidRPr="00364C8E" w:rsidRDefault="00364C8E" w:rsidP="00364C8E">
            <w:pPr>
              <w:spacing w:line="240" w:lineRule="auto"/>
              <w:ind w:firstLine="0"/>
              <w:jc w:val="right"/>
              <w:rPr>
                <w:b/>
                <w:bCs/>
                <w:sz w:val="22"/>
                <w:szCs w:val="22"/>
              </w:rPr>
            </w:pPr>
            <w:r w:rsidRPr="00364C8E">
              <w:rPr>
                <w:b/>
                <w:bCs/>
                <w:sz w:val="22"/>
                <w:szCs w:val="22"/>
              </w:rPr>
              <w:t>62536,2</w:t>
            </w:r>
          </w:p>
        </w:tc>
      </w:tr>
      <w:tr w:rsidR="00364C8E" w:rsidRPr="00364C8E" w14:paraId="5F6062BC"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hideMark/>
          </w:tcPr>
          <w:p w14:paraId="7951DC78" w14:textId="77777777" w:rsidR="00364C8E" w:rsidRPr="00364C8E" w:rsidRDefault="00364C8E" w:rsidP="00364C8E">
            <w:pPr>
              <w:spacing w:line="240" w:lineRule="auto"/>
              <w:ind w:firstLine="0"/>
              <w:rPr>
                <w:sz w:val="20"/>
              </w:rPr>
            </w:pPr>
            <w:r w:rsidRPr="00364C8E">
              <w:rPr>
                <w:sz w:val="20"/>
              </w:rPr>
              <w:t>Выравнивание бюджетной обеспеченности</w:t>
            </w:r>
          </w:p>
        </w:tc>
        <w:tc>
          <w:tcPr>
            <w:tcW w:w="818" w:type="dxa"/>
            <w:tcBorders>
              <w:top w:val="nil"/>
              <w:left w:val="nil"/>
              <w:bottom w:val="single" w:sz="4" w:space="0" w:color="auto"/>
              <w:right w:val="single" w:sz="4" w:space="0" w:color="auto"/>
            </w:tcBorders>
            <w:shd w:val="clear" w:color="000000" w:fill="FFFFFF"/>
            <w:hideMark/>
          </w:tcPr>
          <w:p w14:paraId="5483E8FE"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000000" w:fill="FFFFFF"/>
            <w:hideMark/>
          </w:tcPr>
          <w:p w14:paraId="638E4CC9"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6524A62A" w14:textId="77777777" w:rsidR="00364C8E" w:rsidRPr="00364C8E" w:rsidRDefault="00364C8E" w:rsidP="00364C8E">
            <w:pPr>
              <w:spacing w:line="240" w:lineRule="auto"/>
              <w:ind w:firstLine="0"/>
              <w:rPr>
                <w:sz w:val="20"/>
              </w:rPr>
            </w:pPr>
            <w:r w:rsidRPr="00364C8E">
              <w:rPr>
                <w:sz w:val="20"/>
              </w:rPr>
              <w:t>0000060100</w:t>
            </w:r>
          </w:p>
        </w:tc>
        <w:tc>
          <w:tcPr>
            <w:tcW w:w="936" w:type="dxa"/>
            <w:tcBorders>
              <w:top w:val="nil"/>
              <w:left w:val="nil"/>
              <w:bottom w:val="single" w:sz="4" w:space="0" w:color="auto"/>
              <w:right w:val="single" w:sz="4" w:space="0" w:color="auto"/>
            </w:tcBorders>
            <w:shd w:val="clear" w:color="000000" w:fill="FFFFFF"/>
            <w:hideMark/>
          </w:tcPr>
          <w:p w14:paraId="4A078FB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1F21665B" w14:textId="77777777" w:rsidR="00364C8E" w:rsidRPr="00364C8E" w:rsidRDefault="00364C8E" w:rsidP="00364C8E">
            <w:pPr>
              <w:spacing w:line="240" w:lineRule="auto"/>
              <w:ind w:firstLine="0"/>
              <w:jc w:val="right"/>
              <w:rPr>
                <w:sz w:val="22"/>
                <w:szCs w:val="22"/>
              </w:rPr>
            </w:pPr>
            <w:r w:rsidRPr="00364C8E">
              <w:rPr>
                <w:sz w:val="22"/>
                <w:szCs w:val="22"/>
              </w:rPr>
              <w:t>60212,9</w:t>
            </w:r>
          </w:p>
        </w:tc>
      </w:tr>
      <w:tr w:rsidR="00364C8E" w:rsidRPr="00364C8E" w14:paraId="062CE762" w14:textId="77777777" w:rsidTr="00364C8E">
        <w:trPr>
          <w:trHeight w:val="555"/>
        </w:trPr>
        <w:tc>
          <w:tcPr>
            <w:tcW w:w="4266" w:type="dxa"/>
            <w:tcBorders>
              <w:top w:val="nil"/>
              <w:left w:val="single" w:sz="4" w:space="0" w:color="auto"/>
              <w:bottom w:val="single" w:sz="4" w:space="0" w:color="auto"/>
              <w:right w:val="single" w:sz="4" w:space="0" w:color="auto"/>
            </w:tcBorders>
            <w:shd w:val="clear" w:color="000000" w:fill="FFFFFF"/>
            <w:hideMark/>
          </w:tcPr>
          <w:p w14:paraId="0FB8B08C" w14:textId="77777777" w:rsidR="00364C8E" w:rsidRPr="00364C8E" w:rsidRDefault="00364C8E" w:rsidP="00364C8E">
            <w:pPr>
              <w:spacing w:line="240" w:lineRule="auto"/>
              <w:ind w:firstLine="0"/>
              <w:rPr>
                <w:sz w:val="20"/>
              </w:rPr>
            </w:pPr>
            <w:r w:rsidRPr="00364C8E">
              <w:rPr>
                <w:sz w:val="20"/>
              </w:rPr>
              <w:t>Выравнивание бюджетной обеспеченности поселений из районного фонда финансовой поддержки</w:t>
            </w:r>
          </w:p>
        </w:tc>
        <w:tc>
          <w:tcPr>
            <w:tcW w:w="818" w:type="dxa"/>
            <w:tcBorders>
              <w:top w:val="nil"/>
              <w:left w:val="nil"/>
              <w:bottom w:val="single" w:sz="4" w:space="0" w:color="auto"/>
              <w:right w:val="single" w:sz="4" w:space="0" w:color="auto"/>
            </w:tcBorders>
            <w:shd w:val="clear" w:color="000000" w:fill="FFFFFF"/>
            <w:hideMark/>
          </w:tcPr>
          <w:p w14:paraId="3B59B411"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000000" w:fill="FFFFFF"/>
            <w:hideMark/>
          </w:tcPr>
          <w:p w14:paraId="7B5DB568"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550550B0" w14:textId="77777777" w:rsidR="00364C8E" w:rsidRPr="00364C8E" w:rsidRDefault="00364C8E" w:rsidP="00364C8E">
            <w:pPr>
              <w:spacing w:line="240" w:lineRule="auto"/>
              <w:ind w:firstLine="0"/>
              <w:rPr>
                <w:sz w:val="20"/>
              </w:rPr>
            </w:pPr>
            <w:r w:rsidRPr="00364C8E">
              <w:rPr>
                <w:sz w:val="20"/>
              </w:rPr>
              <w:t>0000060130</w:t>
            </w:r>
          </w:p>
        </w:tc>
        <w:tc>
          <w:tcPr>
            <w:tcW w:w="936" w:type="dxa"/>
            <w:tcBorders>
              <w:top w:val="nil"/>
              <w:left w:val="nil"/>
              <w:bottom w:val="single" w:sz="4" w:space="0" w:color="auto"/>
              <w:right w:val="single" w:sz="4" w:space="0" w:color="auto"/>
            </w:tcBorders>
            <w:shd w:val="clear" w:color="000000" w:fill="FFFFFF"/>
            <w:hideMark/>
          </w:tcPr>
          <w:p w14:paraId="47F55E2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2B2A05CA" w14:textId="77777777" w:rsidR="00364C8E" w:rsidRPr="00364C8E" w:rsidRDefault="00364C8E" w:rsidP="00364C8E">
            <w:pPr>
              <w:spacing w:line="240" w:lineRule="auto"/>
              <w:ind w:firstLine="0"/>
              <w:jc w:val="right"/>
              <w:rPr>
                <w:sz w:val="22"/>
                <w:szCs w:val="22"/>
              </w:rPr>
            </w:pPr>
            <w:r w:rsidRPr="00364C8E">
              <w:rPr>
                <w:sz w:val="22"/>
                <w:szCs w:val="22"/>
              </w:rPr>
              <w:t>60212,9</w:t>
            </w:r>
          </w:p>
        </w:tc>
      </w:tr>
      <w:tr w:rsidR="00364C8E" w:rsidRPr="00364C8E" w14:paraId="5E07C43B"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3B55BA5" w14:textId="77777777" w:rsidR="00364C8E" w:rsidRPr="00364C8E" w:rsidRDefault="00364C8E" w:rsidP="00364C8E">
            <w:pPr>
              <w:spacing w:line="240" w:lineRule="auto"/>
              <w:ind w:firstLine="0"/>
              <w:jc w:val="left"/>
              <w:rPr>
                <w:sz w:val="20"/>
              </w:rPr>
            </w:pPr>
            <w:r w:rsidRPr="00364C8E">
              <w:rPr>
                <w:sz w:val="20"/>
              </w:rPr>
              <w:t>Межбюджетные трансферты</w:t>
            </w:r>
          </w:p>
        </w:tc>
        <w:tc>
          <w:tcPr>
            <w:tcW w:w="818" w:type="dxa"/>
            <w:tcBorders>
              <w:top w:val="nil"/>
              <w:left w:val="nil"/>
              <w:bottom w:val="single" w:sz="4" w:space="0" w:color="auto"/>
              <w:right w:val="single" w:sz="4" w:space="0" w:color="auto"/>
            </w:tcBorders>
            <w:shd w:val="clear" w:color="000000" w:fill="FFFFFF"/>
            <w:hideMark/>
          </w:tcPr>
          <w:p w14:paraId="5F896F87"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000000" w:fill="FFFFFF"/>
            <w:hideMark/>
          </w:tcPr>
          <w:p w14:paraId="36887CCA"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2D2816B1" w14:textId="77777777" w:rsidR="00364C8E" w:rsidRPr="00364C8E" w:rsidRDefault="00364C8E" w:rsidP="00364C8E">
            <w:pPr>
              <w:spacing w:line="240" w:lineRule="auto"/>
              <w:ind w:firstLine="0"/>
              <w:rPr>
                <w:sz w:val="20"/>
              </w:rPr>
            </w:pPr>
            <w:r w:rsidRPr="00364C8E">
              <w:rPr>
                <w:sz w:val="20"/>
              </w:rPr>
              <w:t>0000060130</w:t>
            </w:r>
          </w:p>
        </w:tc>
        <w:tc>
          <w:tcPr>
            <w:tcW w:w="936" w:type="dxa"/>
            <w:tcBorders>
              <w:top w:val="nil"/>
              <w:left w:val="nil"/>
              <w:bottom w:val="single" w:sz="4" w:space="0" w:color="auto"/>
              <w:right w:val="single" w:sz="4" w:space="0" w:color="auto"/>
            </w:tcBorders>
            <w:shd w:val="clear" w:color="000000" w:fill="FFFFFF"/>
            <w:hideMark/>
          </w:tcPr>
          <w:p w14:paraId="75FB5ED0" w14:textId="77777777" w:rsidR="00364C8E" w:rsidRPr="00364C8E" w:rsidRDefault="00364C8E" w:rsidP="00364C8E">
            <w:pPr>
              <w:spacing w:line="240" w:lineRule="auto"/>
              <w:ind w:firstLine="0"/>
              <w:jc w:val="center"/>
              <w:rPr>
                <w:sz w:val="20"/>
              </w:rPr>
            </w:pPr>
            <w:r w:rsidRPr="00364C8E">
              <w:rPr>
                <w:sz w:val="20"/>
              </w:rPr>
              <w:t>500</w:t>
            </w:r>
          </w:p>
        </w:tc>
        <w:tc>
          <w:tcPr>
            <w:tcW w:w="1150" w:type="dxa"/>
            <w:tcBorders>
              <w:top w:val="nil"/>
              <w:left w:val="nil"/>
              <w:bottom w:val="single" w:sz="4" w:space="0" w:color="auto"/>
              <w:right w:val="single" w:sz="4" w:space="0" w:color="auto"/>
            </w:tcBorders>
            <w:shd w:val="clear" w:color="000000" w:fill="FFFFFF"/>
            <w:hideMark/>
          </w:tcPr>
          <w:p w14:paraId="47713B96" w14:textId="77777777" w:rsidR="00364C8E" w:rsidRPr="00364C8E" w:rsidRDefault="00364C8E" w:rsidP="00364C8E">
            <w:pPr>
              <w:spacing w:line="240" w:lineRule="auto"/>
              <w:ind w:firstLine="0"/>
              <w:jc w:val="right"/>
              <w:rPr>
                <w:sz w:val="22"/>
                <w:szCs w:val="22"/>
              </w:rPr>
            </w:pPr>
            <w:r w:rsidRPr="00364C8E">
              <w:rPr>
                <w:sz w:val="22"/>
                <w:szCs w:val="22"/>
              </w:rPr>
              <w:t>60212,9</w:t>
            </w:r>
          </w:p>
        </w:tc>
      </w:tr>
      <w:tr w:rsidR="00364C8E" w:rsidRPr="00364C8E" w14:paraId="4C03B107"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6AFFE3FF" w14:textId="77777777" w:rsidR="00364C8E" w:rsidRPr="00364C8E" w:rsidRDefault="00364C8E" w:rsidP="00364C8E">
            <w:pPr>
              <w:spacing w:line="240" w:lineRule="auto"/>
              <w:ind w:firstLine="0"/>
              <w:jc w:val="left"/>
              <w:rPr>
                <w:sz w:val="20"/>
              </w:rPr>
            </w:pPr>
            <w:r w:rsidRPr="00364C8E">
              <w:rPr>
                <w:sz w:val="20"/>
              </w:rPr>
              <w:t>Дотации</w:t>
            </w:r>
          </w:p>
        </w:tc>
        <w:tc>
          <w:tcPr>
            <w:tcW w:w="818" w:type="dxa"/>
            <w:tcBorders>
              <w:top w:val="nil"/>
              <w:left w:val="nil"/>
              <w:bottom w:val="single" w:sz="4" w:space="0" w:color="auto"/>
              <w:right w:val="single" w:sz="4" w:space="0" w:color="auto"/>
            </w:tcBorders>
            <w:shd w:val="clear" w:color="000000" w:fill="FFFFFF"/>
            <w:hideMark/>
          </w:tcPr>
          <w:p w14:paraId="75DAA24C"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000000" w:fill="FFFFFF"/>
            <w:hideMark/>
          </w:tcPr>
          <w:p w14:paraId="5F9136C4"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60EEF277" w14:textId="77777777" w:rsidR="00364C8E" w:rsidRPr="00364C8E" w:rsidRDefault="00364C8E" w:rsidP="00364C8E">
            <w:pPr>
              <w:spacing w:line="240" w:lineRule="auto"/>
              <w:ind w:firstLine="0"/>
              <w:rPr>
                <w:sz w:val="20"/>
              </w:rPr>
            </w:pPr>
            <w:r w:rsidRPr="00364C8E">
              <w:rPr>
                <w:sz w:val="20"/>
              </w:rPr>
              <w:t>0000060130</w:t>
            </w:r>
          </w:p>
        </w:tc>
        <w:tc>
          <w:tcPr>
            <w:tcW w:w="936" w:type="dxa"/>
            <w:tcBorders>
              <w:top w:val="nil"/>
              <w:left w:val="nil"/>
              <w:bottom w:val="single" w:sz="4" w:space="0" w:color="auto"/>
              <w:right w:val="single" w:sz="4" w:space="0" w:color="auto"/>
            </w:tcBorders>
            <w:shd w:val="clear" w:color="000000" w:fill="FFFFFF"/>
            <w:hideMark/>
          </w:tcPr>
          <w:p w14:paraId="49D8A356" w14:textId="77777777" w:rsidR="00364C8E" w:rsidRPr="00364C8E" w:rsidRDefault="00364C8E" w:rsidP="00364C8E">
            <w:pPr>
              <w:spacing w:line="240" w:lineRule="auto"/>
              <w:ind w:firstLine="0"/>
              <w:jc w:val="center"/>
              <w:rPr>
                <w:sz w:val="20"/>
              </w:rPr>
            </w:pPr>
            <w:r w:rsidRPr="00364C8E">
              <w:rPr>
                <w:sz w:val="20"/>
              </w:rPr>
              <w:t>510</w:t>
            </w:r>
          </w:p>
        </w:tc>
        <w:tc>
          <w:tcPr>
            <w:tcW w:w="1150" w:type="dxa"/>
            <w:tcBorders>
              <w:top w:val="nil"/>
              <w:left w:val="nil"/>
              <w:bottom w:val="single" w:sz="4" w:space="0" w:color="auto"/>
              <w:right w:val="single" w:sz="4" w:space="0" w:color="auto"/>
            </w:tcBorders>
            <w:shd w:val="clear" w:color="000000" w:fill="FFFFFF"/>
            <w:hideMark/>
          </w:tcPr>
          <w:p w14:paraId="16FEE77F" w14:textId="77777777" w:rsidR="00364C8E" w:rsidRPr="00364C8E" w:rsidRDefault="00364C8E" w:rsidP="00364C8E">
            <w:pPr>
              <w:spacing w:line="240" w:lineRule="auto"/>
              <w:ind w:firstLine="0"/>
              <w:jc w:val="right"/>
              <w:rPr>
                <w:sz w:val="22"/>
                <w:szCs w:val="22"/>
              </w:rPr>
            </w:pPr>
            <w:r w:rsidRPr="00364C8E">
              <w:rPr>
                <w:sz w:val="22"/>
                <w:szCs w:val="22"/>
              </w:rPr>
              <w:t>60212,9</w:t>
            </w:r>
          </w:p>
        </w:tc>
      </w:tr>
      <w:tr w:rsidR="00364C8E" w:rsidRPr="00364C8E" w14:paraId="6EF67FCC" w14:textId="77777777" w:rsidTr="00364C8E">
        <w:trPr>
          <w:trHeight w:val="1560"/>
        </w:trPr>
        <w:tc>
          <w:tcPr>
            <w:tcW w:w="4266" w:type="dxa"/>
            <w:tcBorders>
              <w:top w:val="nil"/>
              <w:left w:val="single" w:sz="4" w:space="0" w:color="auto"/>
              <w:bottom w:val="single" w:sz="4" w:space="0" w:color="auto"/>
              <w:right w:val="single" w:sz="4" w:space="0" w:color="auto"/>
            </w:tcBorders>
            <w:shd w:val="clear" w:color="000000" w:fill="FFFFFF"/>
            <w:hideMark/>
          </w:tcPr>
          <w:p w14:paraId="44AB34BB" w14:textId="77777777" w:rsidR="00364C8E" w:rsidRPr="00364C8E" w:rsidRDefault="00364C8E" w:rsidP="00364C8E">
            <w:pPr>
              <w:spacing w:line="240" w:lineRule="auto"/>
              <w:ind w:firstLine="0"/>
              <w:rPr>
                <w:sz w:val="20"/>
              </w:rPr>
            </w:pPr>
            <w:r w:rsidRPr="00364C8E">
              <w:rPr>
                <w:sz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364C8E">
              <w:rPr>
                <w:sz w:val="20"/>
              </w:rPr>
              <w:t>предост</w:t>
            </w:r>
            <w:proofErr w:type="spellEnd"/>
            <w:r w:rsidRPr="00364C8E">
              <w:rPr>
                <w:sz w:val="20"/>
              </w:rPr>
              <w:t xml:space="preserve"> дотации поселениями на выравнивание бюджетной обеспеченности</w:t>
            </w:r>
          </w:p>
        </w:tc>
        <w:tc>
          <w:tcPr>
            <w:tcW w:w="818" w:type="dxa"/>
            <w:tcBorders>
              <w:top w:val="nil"/>
              <w:left w:val="nil"/>
              <w:bottom w:val="single" w:sz="4" w:space="0" w:color="auto"/>
              <w:right w:val="single" w:sz="4" w:space="0" w:color="auto"/>
            </w:tcBorders>
            <w:shd w:val="clear" w:color="000000" w:fill="FFFFFF"/>
            <w:hideMark/>
          </w:tcPr>
          <w:p w14:paraId="7712C5F1"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000000" w:fill="FFFFFF"/>
            <w:hideMark/>
          </w:tcPr>
          <w:p w14:paraId="2640B0DA"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1ACD703E" w14:textId="77777777" w:rsidR="00364C8E" w:rsidRPr="00364C8E" w:rsidRDefault="00364C8E" w:rsidP="00364C8E">
            <w:pPr>
              <w:spacing w:line="240" w:lineRule="auto"/>
              <w:ind w:firstLine="0"/>
              <w:rPr>
                <w:sz w:val="20"/>
              </w:rPr>
            </w:pPr>
            <w:r w:rsidRPr="00364C8E">
              <w:rPr>
                <w:sz w:val="20"/>
              </w:rPr>
              <w:t>0000078060</w:t>
            </w:r>
          </w:p>
        </w:tc>
        <w:tc>
          <w:tcPr>
            <w:tcW w:w="936" w:type="dxa"/>
            <w:tcBorders>
              <w:top w:val="nil"/>
              <w:left w:val="nil"/>
              <w:bottom w:val="single" w:sz="4" w:space="0" w:color="auto"/>
              <w:right w:val="single" w:sz="4" w:space="0" w:color="auto"/>
            </w:tcBorders>
            <w:shd w:val="clear" w:color="000000" w:fill="FFFFFF"/>
            <w:hideMark/>
          </w:tcPr>
          <w:p w14:paraId="5657B438"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7DA99CEF" w14:textId="77777777" w:rsidR="00364C8E" w:rsidRPr="00364C8E" w:rsidRDefault="00364C8E" w:rsidP="00364C8E">
            <w:pPr>
              <w:spacing w:line="240" w:lineRule="auto"/>
              <w:ind w:firstLine="0"/>
              <w:jc w:val="right"/>
              <w:rPr>
                <w:sz w:val="22"/>
                <w:szCs w:val="22"/>
              </w:rPr>
            </w:pPr>
            <w:r w:rsidRPr="00364C8E">
              <w:rPr>
                <w:sz w:val="22"/>
                <w:szCs w:val="22"/>
              </w:rPr>
              <w:t>2323,3</w:t>
            </w:r>
          </w:p>
        </w:tc>
      </w:tr>
      <w:tr w:rsidR="00364C8E" w:rsidRPr="00364C8E" w14:paraId="1E109BD9" w14:textId="77777777" w:rsidTr="00364C8E">
        <w:trPr>
          <w:trHeight w:val="276"/>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191A26F" w14:textId="77777777" w:rsidR="00364C8E" w:rsidRPr="00364C8E" w:rsidRDefault="00364C8E" w:rsidP="00364C8E">
            <w:pPr>
              <w:spacing w:line="240" w:lineRule="auto"/>
              <w:ind w:firstLine="0"/>
              <w:jc w:val="left"/>
              <w:rPr>
                <w:sz w:val="20"/>
              </w:rPr>
            </w:pPr>
            <w:r w:rsidRPr="00364C8E">
              <w:rPr>
                <w:sz w:val="20"/>
              </w:rPr>
              <w:t>Межбюджетные трансферты</w:t>
            </w:r>
          </w:p>
        </w:tc>
        <w:tc>
          <w:tcPr>
            <w:tcW w:w="818" w:type="dxa"/>
            <w:tcBorders>
              <w:top w:val="nil"/>
              <w:left w:val="nil"/>
              <w:bottom w:val="single" w:sz="4" w:space="0" w:color="auto"/>
              <w:right w:val="single" w:sz="4" w:space="0" w:color="auto"/>
            </w:tcBorders>
            <w:shd w:val="clear" w:color="000000" w:fill="FFFFFF"/>
            <w:hideMark/>
          </w:tcPr>
          <w:p w14:paraId="4B113066"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000000" w:fill="FFFFFF"/>
            <w:hideMark/>
          </w:tcPr>
          <w:p w14:paraId="6D7A9C1C"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13C3C86C" w14:textId="77777777" w:rsidR="00364C8E" w:rsidRPr="00364C8E" w:rsidRDefault="00364C8E" w:rsidP="00364C8E">
            <w:pPr>
              <w:spacing w:line="240" w:lineRule="auto"/>
              <w:ind w:firstLine="0"/>
              <w:rPr>
                <w:sz w:val="20"/>
              </w:rPr>
            </w:pPr>
            <w:r w:rsidRPr="00364C8E">
              <w:rPr>
                <w:sz w:val="20"/>
              </w:rPr>
              <w:t>0000078060</w:t>
            </w:r>
          </w:p>
        </w:tc>
        <w:tc>
          <w:tcPr>
            <w:tcW w:w="936" w:type="dxa"/>
            <w:tcBorders>
              <w:top w:val="nil"/>
              <w:left w:val="nil"/>
              <w:bottom w:val="single" w:sz="4" w:space="0" w:color="auto"/>
              <w:right w:val="single" w:sz="4" w:space="0" w:color="auto"/>
            </w:tcBorders>
            <w:shd w:val="clear" w:color="000000" w:fill="FFFFFF"/>
            <w:hideMark/>
          </w:tcPr>
          <w:p w14:paraId="58ECA097" w14:textId="77777777" w:rsidR="00364C8E" w:rsidRPr="00364C8E" w:rsidRDefault="00364C8E" w:rsidP="00364C8E">
            <w:pPr>
              <w:spacing w:line="240" w:lineRule="auto"/>
              <w:ind w:firstLine="0"/>
              <w:jc w:val="center"/>
              <w:rPr>
                <w:sz w:val="20"/>
              </w:rPr>
            </w:pPr>
            <w:r w:rsidRPr="00364C8E">
              <w:rPr>
                <w:sz w:val="20"/>
              </w:rPr>
              <w:t>500</w:t>
            </w:r>
          </w:p>
        </w:tc>
        <w:tc>
          <w:tcPr>
            <w:tcW w:w="1150" w:type="dxa"/>
            <w:tcBorders>
              <w:top w:val="nil"/>
              <w:left w:val="nil"/>
              <w:bottom w:val="single" w:sz="4" w:space="0" w:color="auto"/>
              <w:right w:val="single" w:sz="4" w:space="0" w:color="auto"/>
            </w:tcBorders>
            <w:shd w:val="clear" w:color="000000" w:fill="FFFFFF"/>
            <w:hideMark/>
          </w:tcPr>
          <w:p w14:paraId="08D99408" w14:textId="77777777" w:rsidR="00364C8E" w:rsidRPr="00364C8E" w:rsidRDefault="00364C8E" w:rsidP="00364C8E">
            <w:pPr>
              <w:spacing w:line="240" w:lineRule="auto"/>
              <w:ind w:firstLine="0"/>
              <w:jc w:val="right"/>
              <w:rPr>
                <w:sz w:val="22"/>
                <w:szCs w:val="22"/>
              </w:rPr>
            </w:pPr>
            <w:r w:rsidRPr="00364C8E">
              <w:rPr>
                <w:sz w:val="22"/>
                <w:szCs w:val="22"/>
              </w:rPr>
              <w:t>2323,3</w:t>
            </w:r>
          </w:p>
        </w:tc>
      </w:tr>
      <w:tr w:rsidR="00364C8E" w:rsidRPr="00364C8E" w14:paraId="5A2F0583" w14:textId="77777777" w:rsidTr="00364C8E">
        <w:trPr>
          <w:trHeight w:val="30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7E379C5C" w14:textId="77777777" w:rsidR="00364C8E" w:rsidRPr="00364C8E" w:rsidRDefault="00364C8E" w:rsidP="00364C8E">
            <w:pPr>
              <w:spacing w:line="240" w:lineRule="auto"/>
              <w:ind w:firstLine="0"/>
              <w:jc w:val="left"/>
              <w:rPr>
                <w:sz w:val="20"/>
              </w:rPr>
            </w:pPr>
            <w:r w:rsidRPr="00364C8E">
              <w:rPr>
                <w:sz w:val="20"/>
              </w:rPr>
              <w:t>Дотации</w:t>
            </w:r>
          </w:p>
        </w:tc>
        <w:tc>
          <w:tcPr>
            <w:tcW w:w="818" w:type="dxa"/>
            <w:tcBorders>
              <w:top w:val="nil"/>
              <w:left w:val="nil"/>
              <w:bottom w:val="single" w:sz="4" w:space="0" w:color="auto"/>
              <w:right w:val="single" w:sz="4" w:space="0" w:color="auto"/>
            </w:tcBorders>
            <w:shd w:val="clear" w:color="000000" w:fill="FFFFFF"/>
            <w:hideMark/>
          </w:tcPr>
          <w:p w14:paraId="36766F08"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000000" w:fill="FFFFFF"/>
            <w:hideMark/>
          </w:tcPr>
          <w:p w14:paraId="788E5840" w14:textId="77777777" w:rsidR="00364C8E" w:rsidRPr="00364C8E" w:rsidRDefault="00364C8E" w:rsidP="00364C8E">
            <w:pPr>
              <w:spacing w:line="240" w:lineRule="auto"/>
              <w:ind w:firstLine="0"/>
              <w:rPr>
                <w:sz w:val="20"/>
              </w:rPr>
            </w:pPr>
            <w:r w:rsidRPr="00364C8E">
              <w:rPr>
                <w:sz w:val="20"/>
              </w:rPr>
              <w:t>01</w:t>
            </w:r>
          </w:p>
        </w:tc>
        <w:tc>
          <w:tcPr>
            <w:tcW w:w="1188" w:type="dxa"/>
            <w:tcBorders>
              <w:top w:val="nil"/>
              <w:left w:val="nil"/>
              <w:bottom w:val="single" w:sz="4" w:space="0" w:color="auto"/>
              <w:right w:val="single" w:sz="4" w:space="0" w:color="auto"/>
            </w:tcBorders>
            <w:shd w:val="clear" w:color="000000" w:fill="FFFFFF"/>
            <w:hideMark/>
          </w:tcPr>
          <w:p w14:paraId="07DC80FF" w14:textId="77777777" w:rsidR="00364C8E" w:rsidRPr="00364C8E" w:rsidRDefault="00364C8E" w:rsidP="00364C8E">
            <w:pPr>
              <w:spacing w:line="240" w:lineRule="auto"/>
              <w:ind w:firstLine="0"/>
              <w:rPr>
                <w:sz w:val="20"/>
              </w:rPr>
            </w:pPr>
            <w:r w:rsidRPr="00364C8E">
              <w:rPr>
                <w:sz w:val="20"/>
              </w:rPr>
              <w:t>0000078060</w:t>
            </w:r>
          </w:p>
        </w:tc>
        <w:tc>
          <w:tcPr>
            <w:tcW w:w="936" w:type="dxa"/>
            <w:tcBorders>
              <w:top w:val="nil"/>
              <w:left w:val="nil"/>
              <w:bottom w:val="single" w:sz="4" w:space="0" w:color="auto"/>
              <w:right w:val="single" w:sz="4" w:space="0" w:color="auto"/>
            </w:tcBorders>
            <w:shd w:val="clear" w:color="000000" w:fill="FFFFFF"/>
            <w:hideMark/>
          </w:tcPr>
          <w:p w14:paraId="314D5FEC" w14:textId="77777777" w:rsidR="00364C8E" w:rsidRPr="00364C8E" w:rsidRDefault="00364C8E" w:rsidP="00364C8E">
            <w:pPr>
              <w:spacing w:line="240" w:lineRule="auto"/>
              <w:ind w:firstLine="0"/>
              <w:jc w:val="center"/>
              <w:rPr>
                <w:sz w:val="20"/>
              </w:rPr>
            </w:pPr>
            <w:r w:rsidRPr="00364C8E">
              <w:rPr>
                <w:sz w:val="20"/>
              </w:rPr>
              <w:t>510</w:t>
            </w:r>
          </w:p>
        </w:tc>
        <w:tc>
          <w:tcPr>
            <w:tcW w:w="1150" w:type="dxa"/>
            <w:tcBorders>
              <w:top w:val="nil"/>
              <w:left w:val="nil"/>
              <w:bottom w:val="single" w:sz="4" w:space="0" w:color="auto"/>
              <w:right w:val="single" w:sz="4" w:space="0" w:color="auto"/>
            </w:tcBorders>
            <w:shd w:val="clear" w:color="000000" w:fill="FFFFFF"/>
            <w:hideMark/>
          </w:tcPr>
          <w:p w14:paraId="0065BDCD" w14:textId="77777777" w:rsidR="00364C8E" w:rsidRPr="00364C8E" w:rsidRDefault="00364C8E" w:rsidP="00364C8E">
            <w:pPr>
              <w:spacing w:line="240" w:lineRule="auto"/>
              <w:ind w:firstLine="0"/>
              <w:jc w:val="right"/>
              <w:rPr>
                <w:sz w:val="22"/>
                <w:szCs w:val="22"/>
              </w:rPr>
            </w:pPr>
            <w:r w:rsidRPr="00364C8E">
              <w:rPr>
                <w:sz w:val="22"/>
                <w:szCs w:val="22"/>
              </w:rPr>
              <w:t>2323,3</w:t>
            </w:r>
          </w:p>
        </w:tc>
      </w:tr>
      <w:tr w:rsidR="00364C8E" w:rsidRPr="00364C8E" w14:paraId="11D8EA38" w14:textId="77777777" w:rsidTr="00364C8E">
        <w:trPr>
          <w:trHeight w:val="480"/>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58F35A97" w14:textId="77777777" w:rsidR="00364C8E" w:rsidRPr="00364C8E" w:rsidRDefault="00364C8E" w:rsidP="00364C8E">
            <w:pPr>
              <w:spacing w:line="240" w:lineRule="auto"/>
              <w:ind w:firstLine="0"/>
              <w:jc w:val="left"/>
              <w:rPr>
                <w:b/>
                <w:bCs/>
                <w:sz w:val="20"/>
              </w:rPr>
            </w:pPr>
            <w:r w:rsidRPr="00364C8E">
              <w:rPr>
                <w:b/>
                <w:bCs/>
                <w:sz w:val="20"/>
              </w:rPr>
              <w:t>Иные дотации</w:t>
            </w:r>
          </w:p>
        </w:tc>
        <w:tc>
          <w:tcPr>
            <w:tcW w:w="818" w:type="dxa"/>
            <w:tcBorders>
              <w:top w:val="nil"/>
              <w:left w:val="nil"/>
              <w:bottom w:val="single" w:sz="4" w:space="0" w:color="auto"/>
              <w:right w:val="single" w:sz="4" w:space="0" w:color="auto"/>
            </w:tcBorders>
            <w:shd w:val="clear" w:color="000000" w:fill="FFFFFF"/>
            <w:vAlign w:val="center"/>
            <w:hideMark/>
          </w:tcPr>
          <w:p w14:paraId="0AE73F94" w14:textId="77777777" w:rsidR="00364C8E" w:rsidRPr="00364C8E" w:rsidRDefault="00364C8E" w:rsidP="00364C8E">
            <w:pPr>
              <w:spacing w:line="240" w:lineRule="auto"/>
              <w:ind w:firstLine="0"/>
              <w:jc w:val="left"/>
              <w:rPr>
                <w:b/>
                <w:bCs/>
                <w:sz w:val="20"/>
              </w:rPr>
            </w:pPr>
            <w:r w:rsidRPr="00364C8E">
              <w:rPr>
                <w:b/>
                <w:bCs/>
                <w:sz w:val="20"/>
              </w:rPr>
              <w:t>14</w:t>
            </w:r>
          </w:p>
        </w:tc>
        <w:tc>
          <w:tcPr>
            <w:tcW w:w="1105" w:type="dxa"/>
            <w:tcBorders>
              <w:top w:val="nil"/>
              <w:left w:val="nil"/>
              <w:bottom w:val="single" w:sz="4" w:space="0" w:color="auto"/>
              <w:right w:val="single" w:sz="4" w:space="0" w:color="auto"/>
            </w:tcBorders>
            <w:shd w:val="clear" w:color="000000" w:fill="FFFFFF"/>
            <w:vAlign w:val="center"/>
            <w:hideMark/>
          </w:tcPr>
          <w:p w14:paraId="647ED9BE" w14:textId="77777777" w:rsidR="00364C8E" w:rsidRPr="00364C8E" w:rsidRDefault="00364C8E" w:rsidP="00364C8E">
            <w:pPr>
              <w:spacing w:line="240" w:lineRule="auto"/>
              <w:ind w:firstLine="0"/>
              <w:jc w:val="left"/>
              <w:rPr>
                <w:b/>
                <w:bCs/>
                <w:sz w:val="20"/>
              </w:rPr>
            </w:pPr>
            <w:r w:rsidRPr="00364C8E">
              <w:rPr>
                <w:b/>
                <w:bCs/>
                <w:sz w:val="20"/>
              </w:rPr>
              <w:t>02</w:t>
            </w:r>
          </w:p>
        </w:tc>
        <w:tc>
          <w:tcPr>
            <w:tcW w:w="1188" w:type="dxa"/>
            <w:tcBorders>
              <w:top w:val="nil"/>
              <w:left w:val="nil"/>
              <w:bottom w:val="single" w:sz="4" w:space="0" w:color="auto"/>
              <w:right w:val="single" w:sz="4" w:space="0" w:color="auto"/>
            </w:tcBorders>
            <w:shd w:val="clear" w:color="000000" w:fill="FFFFFF"/>
            <w:hideMark/>
          </w:tcPr>
          <w:p w14:paraId="71744B13" w14:textId="77777777" w:rsidR="00364C8E" w:rsidRPr="00364C8E" w:rsidRDefault="00364C8E" w:rsidP="00364C8E">
            <w:pPr>
              <w:spacing w:line="240" w:lineRule="auto"/>
              <w:ind w:firstLine="0"/>
              <w:rPr>
                <w:b/>
                <w:bCs/>
                <w:sz w:val="20"/>
              </w:rPr>
            </w:pPr>
            <w:r w:rsidRPr="00364C8E">
              <w:rPr>
                <w:b/>
                <w:bCs/>
                <w:sz w:val="20"/>
              </w:rPr>
              <w:t> </w:t>
            </w:r>
          </w:p>
        </w:tc>
        <w:tc>
          <w:tcPr>
            <w:tcW w:w="936" w:type="dxa"/>
            <w:tcBorders>
              <w:top w:val="nil"/>
              <w:left w:val="nil"/>
              <w:bottom w:val="single" w:sz="4" w:space="0" w:color="auto"/>
              <w:right w:val="single" w:sz="4" w:space="0" w:color="auto"/>
            </w:tcBorders>
            <w:shd w:val="clear" w:color="000000" w:fill="FFFFFF"/>
            <w:hideMark/>
          </w:tcPr>
          <w:p w14:paraId="15711E2D" w14:textId="77777777" w:rsidR="00364C8E" w:rsidRPr="00364C8E" w:rsidRDefault="00364C8E" w:rsidP="00364C8E">
            <w:pPr>
              <w:spacing w:line="240" w:lineRule="auto"/>
              <w:ind w:firstLine="0"/>
              <w:jc w:val="center"/>
              <w:rPr>
                <w:b/>
                <w:bCs/>
                <w:sz w:val="20"/>
              </w:rPr>
            </w:pPr>
            <w:r w:rsidRPr="00364C8E">
              <w:rPr>
                <w:b/>
                <w:bCs/>
                <w:sz w:val="20"/>
              </w:rPr>
              <w:t> </w:t>
            </w:r>
          </w:p>
        </w:tc>
        <w:tc>
          <w:tcPr>
            <w:tcW w:w="1150" w:type="dxa"/>
            <w:tcBorders>
              <w:top w:val="nil"/>
              <w:left w:val="nil"/>
              <w:bottom w:val="single" w:sz="4" w:space="0" w:color="auto"/>
              <w:right w:val="single" w:sz="4" w:space="0" w:color="auto"/>
            </w:tcBorders>
            <w:shd w:val="clear" w:color="000000" w:fill="FFFFFF"/>
            <w:hideMark/>
          </w:tcPr>
          <w:p w14:paraId="2F9F6B02" w14:textId="77777777" w:rsidR="00364C8E" w:rsidRPr="00364C8E" w:rsidRDefault="00364C8E" w:rsidP="00364C8E">
            <w:pPr>
              <w:spacing w:line="240" w:lineRule="auto"/>
              <w:ind w:firstLine="0"/>
              <w:jc w:val="right"/>
              <w:rPr>
                <w:b/>
                <w:bCs/>
                <w:sz w:val="22"/>
                <w:szCs w:val="22"/>
              </w:rPr>
            </w:pPr>
            <w:r w:rsidRPr="00364C8E">
              <w:rPr>
                <w:b/>
                <w:bCs/>
                <w:sz w:val="22"/>
                <w:szCs w:val="22"/>
              </w:rPr>
              <w:t>100,0</w:t>
            </w:r>
          </w:p>
        </w:tc>
      </w:tr>
      <w:tr w:rsidR="00364C8E" w:rsidRPr="00364C8E" w14:paraId="459BD45E" w14:textId="77777777" w:rsidTr="00364C8E">
        <w:trPr>
          <w:trHeight w:val="492"/>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499E2C8D" w14:textId="77777777" w:rsidR="00364C8E" w:rsidRPr="00364C8E" w:rsidRDefault="00364C8E" w:rsidP="00364C8E">
            <w:pPr>
              <w:spacing w:line="240" w:lineRule="auto"/>
              <w:ind w:firstLine="0"/>
              <w:jc w:val="left"/>
              <w:rPr>
                <w:sz w:val="20"/>
              </w:rPr>
            </w:pPr>
            <w:r w:rsidRPr="00364C8E">
              <w:rPr>
                <w:sz w:val="20"/>
              </w:rPr>
              <w:t>Поддержка мер по обеспечению сбалансированности бюджетов поселений</w:t>
            </w:r>
          </w:p>
        </w:tc>
        <w:tc>
          <w:tcPr>
            <w:tcW w:w="818" w:type="dxa"/>
            <w:tcBorders>
              <w:top w:val="nil"/>
              <w:left w:val="nil"/>
              <w:bottom w:val="single" w:sz="4" w:space="0" w:color="auto"/>
              <w:right w:val="single" w:sz="4" w:space="0" w:color="auto"/>
            </w:tcBorders>
            <w:shd w:val="clear" w:color="000000" w:fill="FFFFFF"/>
            <w:vAlign w:val="center"/>
            <w:hideMark/>
          </w:tcPr>
          <w:p w14:paraId="541FFEA1" w14:textId="77777777" w:rsidR="00364C8E" w:rsidRPr="00364C8E" w:rsidRDefault="00364C8E" w:rsidP="00364C8E">
            <w:pPr>
              <w:spacing w:line="240" w:lineRule="auto"/>
              <w:ind w:firstLine="0"/>
              <w:jc w:val="left"/>
              <w:rPr>
                <w:sz w:val="20"/>
              </w:rPr>
            </w:pPr>
            <w:r w:rsidRPr="00364C8E">
              <w:rPr>
                <w:sz w:val="20"/>
              </w:rPr>
              <w:t>14</w:t>
            </w:r>
          </w:p>
        </w:tc>
        <w:tc>
          <w:tcPr>
            <w:tcW w:w="1105" w:type="dxa"/>
            <w:tcBorders>
              <w:top w:val="nil"/>
              <w:left w:val="nil"/>
              <w:bottom w:val="single" w:sz="4" w:space="0" w:color="auto"/>
              <w:right w:val="single" w:sz="4" w:space="0" w:color="auto"/>
            </w:tcBorders>
            <w:shd w:val="clear" w:color="000000" w:fill="FFFFFF"/>
            <w:vAlign w:val="center"/>
            <w:hideMark/>
          </w:tcPr>
          <w:p w14:paraId="6A78456C" w14:textId="77777777" w:rsidR="00364C8E" w:rsidRPr="00364C8E" w:rsidRDefault="00364C8E" w:rsidP="00364C8E">
            <w:pPr>
              <w:spacing w:line="240" w:lineRule="auto"/>
              <w:ind w:firstLine="0"/>
              <w:jc w:val="left"/>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230C1F65" w14:textId="77777777" w:rsidR="00364C8E" w:rsidRPr="00364C8E" w:rsidRDefault="00364C8E" w:rsidP="00364C8E">
            <w:pPr>
              <w:spacing w:line="240" w:lineRule="auto"/>
              <w:ind w:firstLine="0"/>
              <w:rPr>
                <w:sz w:val="20"/>
              </w:rPr>
            </w:pPr>
            <w:r w:rsidRPr="00364C8E">
              <w:rPr>
                <w:sz w:val="20"/>
              </w:rPr>
              <w:t>0000004927</w:t>
            </w:r>
          </w:p>
        </w:tc>
        <w:tc>
          <w:tcPr>
            <w:tcW w:w="936" w:type="dxa"/>
            <w:tcBorders>
              <w:top w:val="nil"/>
              <w:left w:val="nil"/>
              <w:bottom w:val="single" w:sz="4" w:space="0" w:color="auto"/>
              <w:right w:val="single" w:sz="4" w:space="0" w:color="auto"/>
            </w:tcBorders>
            <w:shd w:val="clear" w:color="000000" w:fill="FFFFFF"/>
            <w:vAlign w:val="center"/>
            <w:hideMark/>
          </w:tcPr>
          <w:p w14:paraId="231D3365"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32496B08" w14:textId="77777777" w:rsidR="00364C8E" w:rsidRPr="00364C8E" w:rsidRDefault="00364C8E" w:rsidP="00364C8E">
            <w:pPr>
              <w:spacing w:line="240" w:lineRule="auto"/>
              <w:ind w:firstLine="0"/>
              <w:jc w:val="right"/>
              <w:rPr>
                <w:sz w:val="22"/>
                <w:szCs w:val="22"/>
              </w:rPr>
            </w:pPr>
            <w:r w:rsidRPr="00364C8E">
              <w:rPr>
                <w:sz w:val="22"/>
                <w:szCs w:val="22"/>
              </w:rPr>
              <w:t>100,0</w:t>
            </w:r>
          </w:p>
        </w:tc>
      </w:tr>
      <w:tr w:rsidR="00364C8E" w:rsidRPr="00364C8E" w14:paraId="28DFB511" w14:textId="77777777" w:rsidTr="00364C8E">
        <w:trPr>
          <w:trHeight w:val="348"/>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062EF869" w14:textId="77777777" w:rsidR="00364C8E" w:rsidRPr="00364C8E" w:rsidRDefault="00364C8E" w:rsidP="00364C8E">
            <w:pPr>
              <w:spacing w:line="240" w:lineRule="auto"/>
              <w:ind w:firstLine="0"/>
              <w:jc w:val="left"/>
              <w:rPr>
                <w:sz w:val="20"/>
              </w:rPr>
            </w:pPr>
            <w:r w:rsidRPr="00364C8E">
              <w:rPr>
                <w:sz w:val="20"/>
              </w:rPr>
              <w:t>Межбюджетные трансферты</w:t>
            </w:r>
          </w:p>
        </w:tc>
        <w:tc>
          <w:tcPr>
            <w:tcW w:w="818" w:type="dxa"/>
            <w:tcBorders>
              <w:top w:val="nil"/>
              <w:left w:val="nil"/>
              <w:bottom w:val="single" w:sz="4" w:space="0" w:color="auto"/>
              <w:right w:val="single" w:sz="4" w:space="0" w:color="auto"/>
            </w:tcBorders>
            <w:shd w:val="clear" w:color="000000" w:fill="FFFFFF"/>
            <w:vAlign w:val="center"/>
            <w:hideMark/>
          </w:tcPr>
          <w:p w14:paraId="52FC9AF3" w14:textId="77777777" w:rsidR="00364C8E" w:rsidRPr="00364C8E" w:rsidRDefault="00364C8E" w:rsidP="00364C8E">
            <w:pPr>
              <w:spacing w:line="240" w:lineRule="auto"/>
              <w:ind w:firstLine="0"/>
              <w:jc w:val="left"/>
              <w:rPr>
                <w:sz w:val="20"/>
              </w:rPr>
            </w:pPr>
            <w:r w:rsidRPr="00364C8E">
              <w:rPr>
                <w:sz w:val="20"/>
              </w:rPr>
              <w:t>14</w:t>
            </w:r>
          </w:p>
        </w:tc>
        <w:tc>
          <w:tcPr>
            <w:tcW w:w="1105" w:type="dxa"/>
            <w:tcBorders>
              <w:top w:val="nil"/>
              <w:left w:val="nil"/>
              <w:bottom w:val="single" w:sz="4" w:space="0" w:color="auto"/>
              <w:right w:val="single" w:sz="4" w:space="0" w:color="auto"/>
            </w:tcBorders>
            <w:shd w:val="clear" w:color="000000" w:fill="FFFFFF"/>
            <w:vAlign w:val="center"/>
            <w:hideMark/>
          </w:tcPr>
          <w:p w14:paraId="3FD14F11" w14:textId="77777777" w:rsidR="00364C8E" w:rsidRPr="00364C8E" w:rsidRDefault="00364C8E" w:rsidP="00364C8E">
            <w:pPr>
              <w:spacing w:line="240" w:lineRule="auto"/>
              <w:ind w:firstLine="0"/>
              <w:jc w:val="left"/>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5BD32381" w14:textId="77777777" w:rsidR="00364C8E" w:rsidRPr="00364C8E" w:rsidRDefault="00364C8E" w:rsidP="00364C8E">
            <w:pPr>
              <w:spacing w:line="240" w:lineRule="auto"/>
              <w:ind w:firstLine="0"/>
              <w:rPr>
                <w:sz w:val="20"/>
              </w:rPr>
            </w:pPr>
            <w:r w:rsidRPr="00364C8E">
              <w:rPr>
                <w:sz w:val="20"/>
              </w:rPr>
              <w:t>0000004927</w:t>
            </w:r>
          </w:p>
        </w:tc>
        <w:tc>
          <w:tcPr>
            <w:tcW w:w="936" w:type="dxa"/>
            <w:tcBorders>
              <w:top w:val="nil"/>
              <w:left w:val="nil"/>
              <w:bottom w:val="single" w:sz="4" w:space="0" w:color="auto"/>
              <w:right w:val="single" w:sz="4" w:space="0" w:color="auto"/>
            </w:tcBorders>
            <w:shd w:val="clear" w:color="000000" w:fill="FFFFFF"/>
            <w:hideMark/>
          </w:tcPr>
          <w:p w14:paraId="4E05EE05" w14:textId="77777777" w:rsidR="00364C8E" w:rsidRPr="00364C8E" w:rsidRDefault="00364C8E" w:rsidP="00364C8E">
            <w:pPr>
              <w:spacing w:line="240" w:lineRule="auto"/>
              <w:ind w:firstLine="0"/>
              <w:jc w:val="center"/>
              <w:rPr>
                <w:sz w:val="20"/>
              </w:rPr>
            </w:pPr>
            <w:r w:rsidRPr="00364C8E">
              <w:rPr>
                <w:sz w:val="20"/>
              </w:rPr>
              <w:t>500</w:t>
            </w:r>
          </w:p>
        </w:tc>
        <w:tc>
          <w:tcPr>
            <w:tcW w:w="1150" w:type="dxa"/>
            <w:tcBorders>
              <w:top w:val="nil"/>
              <w:left w:val="nil"/>
              <w:bottom w:val="single" w:sz="4" w:space="0" w:color="auto"/>
              <w:right w:val="single" w:sz="4" w:space="0" w:color="auto"/>
            </w:tcBorders>
            <w:shd w:val="clear" w:color="000000" w:fill="FFFFFF"/>
            <w:hideMark/>
          </w:tcPr>
          <w:p w14:paraId="54890DB5" w14:textId="77777777" w:rsidR="00364C8E" w:rsidRPr="00364C8E" w:rsidRDefault="00364C8E" w:rsidP="00364C8E">
            <w:pPr>
              <w:spacing w:line="240" w:lineRule="auto"/>
              <w:ind w:firstLine="0"/>
              <w:jc w:val="right"/>
              <w:rPr>
                <w:sz w:val="22"/>
                <w:szCs w:val="22"/>
              </w:rPr>
            </w:pPr>
            <w:r w:rsidRPr="00364C8E">
              <w:rPr>
                <w:sz w:val="22"/>
                <w:szCs w:val="22"/>
              </w:rPr>
              <w:t>100,0</w:t>
            </w:r>
          </w:p>
        </w:tc>
      </w:tr>
      <w:tr w:rsidR="00364C8E" w:rsidRPr="00364C8E" w14:paraId="4BDD02C5" w14:textId="77777777" w:rsidTr="00364C8E">
        <w:trPr>
          <w:trHeight w:val="33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29321EA0" w14:textId="77777777" w:rsidR="00364C8E" w:rsidRPr="00364C8E" w:rsidRDefault="00364C8E" w:rsidP="00364C8E">
            <w:pPr>
              <w:spacing w:line="240" w:lineRule="auto"/>
              <w:ind w:firstLine="0"/>
              <w:jc w:val="left"/>
              <w:rPr>
                <w:sz w:val="20"/>
              </w:rPr>
            </w:pPr>
            <w:r w:rsidRPr="00364C8E">
              <w:rPr>
                <w:sz w:val="20"/>
              </w:rPr>
              <w:t>Дотации</w:t>
            </w:r>
          </w:p>
        </w:tc>
        <w:tc>
          <w:tcPr>
            <w:tcW w:w="818" w:type="dxa"/>
            <w:tcBorders>
              <w:top w:val="nil"/>
              <w:left w:val="nil"/>
              <w:bottom w:val="single" w:sz="4" w:space="0" w:color="auto"/>
              <w:right w:val="single" w:sz="4" w:space="0" w:color="auto"/>
            </w:tcBorders>
            <w:shd w:val="clear" w:color="000000" w:fill="FFFFFF"/>
            <w:vAlign w:val="center"/>
            <w:hideMark/>
          </w:tcPr>
          <w:p w14:paraId="02CDA49D" w14:textId="77777777" w:rsidR="00364C8E" w:rsidRPr="00364C8E" w:rsidRDefault="00364C8E" w:rsidP="00364C8E">
            <w:pPr>
              <w:spacing w:line="240" w:lineRule="auto"/>
              <w:ind w:firstLine="0"/>
              <w:jc w:val="left"/>
              <w:rPr>
                <w:sz w:val="20"/>
              </w:rPr>
            </w:pPr>
            <w:r w:rsidRPr="00364C8E">
              <w:rPr>
                <w:sz w:val="20"/>
              </w:rPr>
              <w:t>14</w:t>
            </w:r>
          </w:p>
        </w:tc>
        <w:tc>
          <w:tcPr>
            <w:tcW w:w="1105" w:type="dxa"/>
            <w:tcBorders>
              <w:top w:val="nil"/>
              <w:left w:val="nil"/>
              <w:bottom w:val="single" w:sz="4" w:space="0" w:color="auto"/>
              <w:right w:val="single" w:sz="4" w:space="0" w:color="auto"/>
            </w:tcBorders>
            <w:shd w:val="clear" w:color="000000" w:fill="FFFFFF"/>
            <w:vAlign w:val="center"/>
            <w:hideMark/>
          </w:tcPr>
          <w:p w14:paraId="2630CF43" w14:textId="77777777" w:rsidR="00364C8E" w:rsidRPr="00364C8E" w:rsidRDefault="00364C8E" w:rsidP="00364C8E">
            <w:pPr>
              <w:spacing w:line="240" w:lineRule="auto"/>
              <w:ind w:firstLine="0"/>
              <w:jc w:val="left"/>
              <w:rPr>
                <w:sz w:val="20"/>
              </w:rPr>
            </w:pPr>
            <w:r w:rsidRPr="00364C8E">
              <w:rPr>
                <w:sz w:val="20"/>
              </w:rPr>
              <w:t>02</w:t>
            </w:r>
          </w:p>
        </w:tc>
        <w:tc>
          <w:tcPr>
            <w:tcW w:w="1188" w:type="dxa"/>
            <w:tcBorders>
              <w:top w:val="nil"/>
              <w:left w:val="nil"/>
              <w:bottom w:val="single" w:sz="4" w:space="0" w:color="auto"/>
              <w:right w:val="single" w:sz="4" w:space="0" w:color="auto"/>
            </w:tcBorders>
            <w:shd w:val="clear" w:color="000000" w:fill="FFFFFF"/>
            <w:hideMark/>
          </w:tcPr>
          <w:p w14:paraId="398C07F9" w14:textId="77777777" w:rsidR="00364C8E" w:rsidRPr="00364C8E" w:rsidRDefault="00364C8E" w:rsidP="00364C8E">
            <w:pPr>
              <w:spacing w:line="240" w:lineRule="auto"/>
              <w:ind w:firstLine="0"/>
              <w:rPr>
                <w:sz w:val="20"/>
              </w:rPr>
            </w:pPr>
            <w:r w:rsidRPr="00364C8E">
              <w:rPr>
                <w:sz w:val="20"/>
              </w:rPr>
              <w:t>0000004927</w:t>
            </w:r>
          </w:p>
        </w:tc>
        <w:tc>
          <w:tcPr>
            <w:tcW w:w="936" w:type="dxa"/>
            <w:tcBorders>
              <w:top w:val="nil"/>
              <w:left w:val="nil"/>
              <w:bottom w:val="single" w:sz="4" w:space="0" w:color="auto"/>
              <w:right w:val="single" w:sz="4" w:space="0" w:color="auto"/>
            </w:tcBorders>
            <w:shd w:val="clear" w:color="000000" w:fill="FFFFFF"/>
            <w:hideMark/>
          </w:tcPr>
          <w:p w14:paraId="4C1AA2A3" w14:textId="77777777" w:rsidR="00364C8E" w:rsidRPr="00364C8E" w:rsidRDefault="00364C8E" w:rsidP="00364C8E">
            <w:pPr>
              <w:spacing w:line="240" w:lineRule="auto"/>
              <w:ind w:firstLine="0"/>
              <w:jc w:val="center"/>
              <w:rPr>
                <w:sz w:val="20"/>
              </w:rPr>
            </w:pPr>
            <w:r w:rsidRPr="00364C8E">
              <w:rPr>
                <w:sz w:val="20"/>
              </w:rPr>
              <w:t>510</w:t>
            </w:r>
          </w:p>
        </w:tc>
        <w:tc>
          <w:tcPr>
            <w:tcW w:w="1150" w:type="dxa"/>
            <w:tcBorders>
              <w:top w:val="nil"/>
              <w:left w:val="nil"/>
              <w:bottom w:val="single" w:sz="4" w:space="0" w:color="auto"/>
              <w:right w:val="single" w:sz="4" w:space="0" w:color="auto"/>
            </w:tcBorders>
            <w:shd w:val="clear" w:color="000000" w:fill="FFFFFF"/>
            <w:hideMark/>
          </w:tcPr>
          <w:p w14:paraId="34DE367C" w14:textId="77777777" w:rsidR="00364C8E" w:rsidRPr="00364C8E" w:rsidRDefault="00364C8E" w:rsidP="00364C8E">
            <w:pPr>
              <w:spacing w:line="240" w:lineRule="auto"/>
              <w:ind w:firstLine="0"/>
              <w:jc w:val="right"/>
              <w:rPr>
                <w:sz w:val="22"/>
                <w:szCs w:val="22"/>
              </w:rPr>
            </w:pPr>
            <w:r w:rsidRPr="00364C8E">
              <w:rPr>
                <w:sz w:val="22"/>
                <w:szCs w:val="22"/>
              </w:rPr>
              <w:t>100,0</w:t>
            </w:r>
          </w:p>
        </w:tc>
      </w:tr>
      <w:tr w:rsidR="00364C8E" w:rsidRPr="00364C8E" w14:paraId="11D6175B" w14:textId="77777777" w:rsidTr="00364C8E">
        <w:trPr>
          <w:trHeight w:val="384"/>
        </w:trPr>
        <w:tc>
          <w:tcPr>
            <w:tcW w:w="4266" w:type="dxa"/>
            <w:tcBorders>
              <w:top w:val="nil"/>
              <w:left w:val="single" w:sz="4" w:space="0" w:color="auto"/>
              <w:bottom w:val="single" w:sz="4" w:space="0" w:color="auto"/>
              <w:right w:val="single" w:sz="4" w:space="0" w:color="auto"/>
            </w:tcBorders>
            <w:shd w:val="clear" w:color="auto" w:fill="auto"/>
            <w:vAlign w:val="bottom"/>
            <w:hideMark/>
          </w:tcPr>
          <w:p w14:paraId="78C02398" w14:textId="77777777" w:rsidR="00364C8E" w:rsidRPr="00364C8E" w:rsidRDefault="00364C8E" w:rsidP="00364C8E">
            <w:pPr>
              <w:spacing w:line="240" w:lineRule="auto"/>
              <w:ind w:firstLine="0"/>
              <w:jc w:val="left"/>
              <w:rPr>
                <w:b/>
                <w:bCs/>
                <w:color w:val="000000"/>
                <w:sz w:val="20"/>
              </w:rPr>
            </w:pPr>
            <w:r w:rsidRPr="00364C8E">
              <w:rPr>
                <w:b/>
                <w:bCs/>
                <w:color w:val="000000"/>
                <w:sz w:val="20"/>
              </w:rPr>
              <w:t>Прочие межбюджетные трансферты общего характера</w:t>
            </w:r>
          </w:p>
        </w:tc>
        <w:tc>
          <w:tcPr>
            <w:tcW w:w="818" w:type="dxa"/>
            <w:tcBorders>
              <w:top w:val="nil"/>
              <w:left w:val="nil"/>
              <w:bottom w:val="single" w:sz="4" w:space="0" w:color="auto"/>
              <w:right w:val="single" w:sz="4" w:space="0" w:color="auto"/>
            </w:tcBorders>
            <w:shd w:val="clear" w:color="000000" w:fill="FFFFFF"/>
            <w:vAlign w:val="center"/>
            <w:hideMark/>
          </w:tcPr>
          <w:p w14:paraId="7E226ADC" w14:textId="77777777" w:rsidR="00364C8E" w:rsidRPr="00364C8E" w:rsidRDefault="00364C8E" w:rsidP="00364C8E">
            <w:pPr>
              <w:spacing w:line="240" w:lineRule="auto"/>
              <w:ind w:firstLine="0"/>
              <w:jc w:val="left"/>
              <w:rPr>
                <w:b/>
                <w:bCs/>
                <w:sz w:val="20"/>
              </w:rPr>
            </w:pPr>
            <w:r w:rsidRPr="00364C8E">
              <w:rPr>
                <w:b/>
                <w:bCs/>
                <w:sz w:val="20"/>
              </w:rPr>
              <w:t>14</w:t>
            </w:r>
          </w:p>
        </w:tc>
        <w:tc>
          <w:tcPr>
            <w:tcW w:w="1105" w:type="dxa"/>
            <w:tcBorders>
              <w:top w:val="nil"/>
              <w:left w:val="nil"/>
              <w:bottom w:val="single" w:sz="4" w:space="0" w:color="auto"/>
              <w:right w:val="single" w:sz="4" w:space="0" w:color="auto"/>
            </w:tcBorders>
            <w:shd w:val="clear" w:color="000000" w:fill="FFFFFF"/>
            <w:vAlign w:val="center"/>
            <w:hideMark/>
          </w:tcPr>
          <w:p w14:paraId="096A88D0" w14:textId="77777777" w:rsidR="00364C8E" w:rsidRPr="00364C8E" w:rsidRDefault="00364C8E" w:rsidP="00364C8E">
            <w:pPr>
              <w:spacing w:line="240" w:lineRule="auto"/>
              <w:ind w:firstLine="0"/>
              <w:jc w:val="left"/>
              <w:rPr>
                <w:b/>
                <w:bCs/>
                <w:sz w:val="20"/>
              </w:rPr>
            </w:pPr>
            <w:r w:rsidRPr="00364C8E">
              <w:rPr>
                <w:b/>
                <w:bCs/>
                <w:sz w:val="20"/>
              </w:rPr>
              <w:t>03</w:t>
            </w:r>
          </w:p>
        </w:tc>
        <w:tc>
          <w:tcPr>
            <w:tcW w:w="1188" w:type="dxa"/>
            <w:tcBorders>
              <w:top w:val="nil"/>
              <w:left w:val="nil"/>
              <w:bottom w:val="single" w:sz="4" w:space="0" w:color="auto"/>
              <w:right w:val="single" w:sz="4" w:space="0" w:color="auto"/>
            </w:tcBorders>
            <w:shd w:val="clear" w:color="000000" w:fill="FFFFFF"/>
            <w:vAlign w:val="center"/>
            <w:hideMark/>
          </w:tcPr>
          <w:p w14:paraId="570F5606" w14:textId="77777777" w:rsidR="00364C8E" w:rsidRPr="00364C8E" w:rsidRDefault="00364C8E" w:rsidP="00364C8E">
            <w:pPr>
              <w:spacing w:line="240" w:lineRule="auto"/>
              <w:ind w:firstLine="0"/>
              <w:jc w:val="center"/>
              <w:rPr>
                <w:sz w:val="20"/>
              </w:rPr>
            </w:pPr>
            <w:r w:rsidRPr="00364C8E">
              <w:rPr>
                <w:sz w:val="20"/>
              </w:rPr>
              <w:t> </w:t>
            </w:r>
          </w:p>
        </w:tc>
        <w:tc>
          <w:tcPr>
            <w:tcW w:w="936" w:type="dxa"/>
            <w:tcBorders>
              <w:top w:val="nil"/>
              <w:left w:val="nil"/>
              <w:bottom w:val="single" w:sz="4" w:space="0" w:color="auto"/>
              <w:right w:val="single" w:sz="4" w:space="0" w:color="auto"/>
            </w:tcBorders>
            <w:shd w:val="clear" w:color="000000" w:fill="FFFFFF"/>
            <w:vAlign w:val="center"/>
            <w:hideMark/>
          </w:tcPr>
          <w:p w14:paraId="02640272" w14:textId="77777777" w:rsidR="00364C8E" w:rsidRPr="00364C8E" w:rsidRDefault="00364C8E" w:rsidP="00364C8E">
            <w:pPr>
              <w:spacing w:line="240" w:lineRule="auto"/>
              <w:ind w:firstLine="0"/>
              <w:jc w:val="center"/>
              <w:rPr>
                <w:sz w:val="20"/>
              </w:rPr>
            </w:pPr>
            <w:r w:rsidRPr="00364C8E">
              <w:rPr>
                <w:sz w:val="20"/>
              </w:rPr>
              <w:t> </w:t>
            </w:r>
          </w:p>
        </w:tc>
        <w:tc>
          <w:tcPr>
            <w:tcW w:w="1150" w:type="dxa"/>
            <w:tcBorders>
              <w:top w:val="nil"/>
              <w:left w:val="nil"/>
              <w:bottom w:val="single" w:sz="4" w:space="0" w:color="auto"/>
              <w:right w:val="single" w:sz="4" w:space="0" w:color="auto"/>
            </w:tcBorders>
            <w:shd w:val="clear" w:color="000000" w:fill="FFFFFF"/>
            <w:hideMark/>
          </w:tcPr>
          <w:p w14:paraId="51BE6FDB" w14:textId="77777777" w:rsidR="00364C8E" w:rsidRPr="00364C8E" w:rsidRDefault="00364C8E" w:rsidP="00364C8E">
            <w:pPr>
              <w:spacing w:line="240" w:lineRule="auto"/>
              <w:ind w:firstLine="0"/>
              <w:jc w:val="right"/>
              <w:rPr>
                <w:b/>
                <w:bCs/>
                <w:sz w:val="22"/>
                <w:szCs w:val="22"/>
              </w:rPr>
            </w:pPr>
            <w:r w:rsidRPr="00364C8E">
              <w:rPr>
                <w:b/>
                <w:bCs/>
                <w:sz w:val="22"/>
                <w:szCs w:val="22"/>
              </w:rPr>
              <w:t>13381,5</w:t>
            </w:r>
          </w:p>
        </w:tc>
      </w:tr>
      <w:tr w:rsidR="00364C8E" w:rsidRPr="00364C8E" w14:paraId="204BA467" w14:textId="77777777" w:rsidTr="00364C8E">
        <w:trPr>
          <w:trHeight w:val="276"/>
        </w:trPr>
        <w:tc>
          <w:tcPr>
            <w:tcW w:w="4266" w:type="dxa"/>
            <w:tcBorders>
              <w:top w:val="nil"/>
              <w:left w:val="single" w:sz="4" w:space="0" w:color="auto"/>
              <w:bottom w:val="single" w:sz="4" w:space="0" w:color="auto"/>
              <w:right w:val="single" w:sz="4" w:space="0" w:color="auto"/>
            </w:tcBorders>
            <w:shd w:val="clear" w:color="auto" w:fill="auto"/>
            <w:vAlign w:val="center"/>
            <w:hideMark/>
          </w:tcPr>
          <w:p w14:paraId="5D4AACAA" w14:textId="77777777" w:rsidR="00364C8E" w:rsidRPr="00364C8E" w:rsidRDefault="00364C8E" w:rsidP="00364C8E">
            <w:pPr>
              <w:spacing w:line="240" w:lineRule="auto"/>
              <w:ind w:firstLine="0"/>
              <w:jc w:val="left"/>
              <w:rPr>
                <w:sz w:val="20"/>
              </w:rPr>
            </w:pPr>
            <w:r w:rsidRPr="00364C8E">
              <w:rPr>
                <w:sz w:val="20"/>
              </w:rPr>
              <w:t>Межбюджетные трансферты</w:t>
            </w:r>
          </w:p>
        </w:tc>
        <w:tc>
          <w:tcPr>
            <w:tcW w:w="818" w:type="dxa"/>
            <w:tcBorders>
              <w:top w:val="nil"/>
              <w:left w:val="nil"/>
              <w:bottom w:val="single" w:sz="4" w:space="0" w:color="auto"/>
              <w:right w:val="single" w:sz="4" w:space="0" w:color="auto"/>
            </w:tcBorders>
            <w:shd w:val="clear" w:color="auto" w:fill="auto"/>
            <w:hideMark/>
          </w:tcPr>
          <w:p w14:paraId="14CECEDA"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auto" w:fill="auto"/>
            <w:hideMark/>
          </w:tcPr>
          <w:p w14:paraId="5CE2338C"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auto" w:fill="auto"/>
            <w:hideMark/>
          </w:tcPr>
          <w:p w14:paraId="6CE05E18" w14:textId="77777777" w:rsidR="00364C8E" w:rsidRPr="00364C8E" w:rsidRDefault="00364C8E" w:rsidP="00364C8E">
            <w:pPr>
              <w:spacing w:line="240" w:lineRule="auto"/>
              <w:ind w:firstLine="0"/>
              <w:rPr>
                <w:sz w:val="20"/>
              </w:rPr>
            </w:pPr>
            <w:r w:rsidRPr="00364C8E">
              <w:rPr>
                <w:sz w:val="20"/>
              </w:rPr>
              <w:t>0000025000</w:t>
            </w:r>
          </w:p>
        </w:tc>
        <w:tc>
          <w:tcPr>
            <w:tcW w:w="936" w:type="dxa"/>
            <w:tcBorders>
              <w:top w:val="nil"/>
              <w:left w:val="nil"/>
              <w:bottom w:val="single" w:sz="4" w:space="0" w:color="auto"/>
              <w:right w:val="single" w:sz="4" w:space="0" w:color="auto"/>
            </w:tcBorders>
            <w:shd w:val="clear" w:color="auto" w:fill="auto"/>
            <w:hideMark/>
          </w:tcPr>
          <w:p w14:paraId="7686AF8F" w14:textId="77777777" w:rsidR="00364C8E" w:rsidRPr="00364C8E" w:rsidRDefault="00364C8E" w:rsidP="00364C8E">
            <w:pPr>
              <w:spacing w:line="240" w:lineRule="auto"/>
              <w:ind w:firstLine="0"/>
              <w:rPr>
                <w:sz w:val="20"/>
              </w:rPr>
            </w:pPr>
            <w:r w:rsidRPr="00364C8E">
              <w:rPr>
                <w:sz w:val="20"/>
              </w:rPr>
              <w:t> </w:t>
            </w:r>
          </w:p>
        </w:tc>
        <w:tc>
          <w:tcPr>
            <w:tcW w:w="1150" w:type="dxa"/>
            <w:tcBorders>
              <w:top w:val="nil"/>
              <w:left w:val="nil"/>
              <w:bottom w:val="single" w:sz="4" w:space="0" w:color="auto"/>
              <w:right w:val="single" w:sz="4" w:space="0" w:color="auto"/>
            </w:tcBorders>
            <w:shd w:val="clear" w:color="auto" w:fill="auto"/>
            <w:hideMark/>
          </w:tcPr>
          <w:p w14:paraId="2809F012" w14:textId="77777777" w:rsidR="00364C8E" w:rsidRPr="00364C8E" w:rsidRDefault="00364C8E" w:rsidP="00364C8E">
            <w:pPr>
              <w:spacing w:line="240" w:lineRule="auto"/>
              <w:ind w:firstLine="0"/>
              <w:jc w:val="right"/>
              <w:rPr>
                <w:sz w:val="22"/>
                <w:szCs w:val="22"/>
              </w:rPr>
            </w:pPr>
            <w:r w:rsidRPr="00364C8E">
              <w:rPr>
                <w:sz w:val="22"/>
                <w:szCs w:val="22"/>
              </w:rPr>
              <w:t>4953,6</w:t>
            </w:r>
          </w:p>
        </w:tc>
      </w:tr>
      <w:tr w:rsidR="00364C8E" w:rsidRPr="00364C8E" w14:paraId="45307FF7" w14:textId="77777777" w:rsidTr="00364C8E">
        <w:trPr>
          <w:trHeight w:val="1059"/>
        </w:trPr>
        <w:tc>
          <w:tcPr>
            <w:tcW w:w="4266" w:type="dxa"/>
            <w:tcBorders>
              <w:top w:val="nil"/>
              <w:left w:val="single" w:sz="4" w:space="0" w:color="auto"/>
              <w:bottom w:val="single" w:sz="4" w:space="0" w:color="auto"/>
              <w:right w:val="single" w:sz="4" w:space="0" w:color="auto"/>
            </w:tcBorders>
            <w:shd w:val="clear" w:color="auto" w:fill="auto"/>
            <w:hideMark/>
          </w:tcPr>
          <w:p w14:paraId="10EED04C" w14:textId="77777777" w:rsidR="00364C8E" w:rsidRPr="00364C8E" w:rsidRDefault="00364C8E" w:rsidP="00364C8E">
            <w:pPr>
              <w:spacing w:line="240" w:lineRule="auto"/>
              <w:ind w:firstLine="0"/>
              <w:jc w:val="left"/>
              <w:rPr>
                <w:sz w:val="20"/>
              </w:rPr>
            </w:pPr>
            <w:r w:rsidRPr="00364C8E">
              <w:rPr>
                <w:sz w:val="20"/>
              </w:rPr>
              <w:t xml:space="preserve">Межбюджетные трансферты бюджетам поселений </w:t>
            </w:r>
            <w:proofErr w:type="gramStart"/>
            <w:r w:rsidRPr="00364C8E">
              <w:rPr>
                <w:sz w:val="20"/>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818" w:type="dxa"/>
            <w:tcBorders>
              <w:top w:val="nil"/>
              <w:left w:val="nil"/>
              <w:bottom w:val="single" w:sz="4" w:space="0" w:color="auto"/>
              <w:right w:val="single" w:sz="4" w:space="0" w:color="auto"/>
            </w:tcBorders>
            <w:shd w:val="clear" w:color="auto" w:fill="auto"/>
            <w:hideMark/>
          </w:tcPr>
          <w:p w14:paraId="34B9B506"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auto" w:fill="auto"/>
            <w:hideMark/>
          </w:tcPr>
          <w:p w14:paraId="5362709C"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auto" w:fill="auto"/>
            <w:hideMark/>
          </w:tcPr>
          <w:p w14:paraId="0286EAD1" w14:textId="77777777" w:rsidR="00364C8E" w:rsidRPr="00364C8E" w:rsidRDefault="00364C8E" w:rsidP="00364C8E">
            <w:pPr>
              <w:spacing w:line="240" w:lineRule="auto"/>
              <w:ind w:firstLine="0"/>
              <w:rPr>
                <w:sz w:val="20"/>
              </w:rPr>
            </w:pPr>
            <w:r w:rsidRPr="00364C8E">
              <w:rPr>
                <w:sz w:val="20"/>
              </w:rPr>
              <w:t>0000025200</w:t>
            </w:r>
          </w:p>
        </w:tc>
        <w:tc>
          <w:tcPr>
            <w:tcW w:w="936" w:type="dxa"/>
            <w:tcBorders>
              <w:top w:val="nil"/>
              <w:left w:val="nil"/>
              <w:bottom w:val="single" w:sz="4" w:space="0" w:color="auto"/>
              <w:right w:val="single" w:sz="4" w:space="0" w:color="auto"/>
            </w:tcBorders>
            <w:shd w:val="clear" w:color="auto" w:fill="auto"/>
            <w:hideMark/>
          </w:tcPr>
          <w:p w14:paraId="0CEAF4BF" w14:textId="77777777" w:rsidR="00364C8E" w:rsidRPr="00364C8E" w:rsidRDefault="00364C8E" w:rsidP="00364C8E">
            <w:pPr>
              <w:spacing w:line="240" w:lineRule="auto"/>
              <w:ind w:firstLine="0"/>
              <w:rPr>
                <w:sz w:val="20"/>
              </w:rPr>
            </w:pPr>
            <w:r w:rsidRPr="00364C8E">
              <w:rPr>
                <w:sz w:val="20"/>
              </w:rPr>
              <w:t> </w:t>
            </w:r>
          </w:p>
        </w:tc>
        <w:tc>
          <w:tcPr>
            <w:tcW w:w="1150" w:type="dxa"/>
            <w:tcBorders>
              <w:top w:val="nil"/>
              <w:left w:val="nil"/>
              <w:bottom w:val="single" w:sz="4" w:space="0" w:color="auto"/>
              <w:right w:val="single" w:sz="4" w:space="0" w:color="auto"/>
            </w:tcBorders>
            <w:shd w:val="clear" w:color="auto" w:fill="auto"/>
            <w:hideMark/>
          </w:tcPr>
          <w:p w14:paraId="2CBC0C4C" w14:textId="77777777" w:rsidR="00364C8E" w:rsidRPr="00364C8E" w:rsidRDefault="00364C8E" w:rsidP="00364C8E">
            <w:pPr>
              <w:spacing w:line="240" w:lineRule="auto"/>
              <w:ind w:firstLine="0"/>
              <w:jc w:val="right"/>
              <w:rPr>
                <w:sz w:val="22"/>
                <w:szCs w:val="22"/>
              </w:rPr>
            </w:pPr>
            <w:r w:rsidRPr="00364C8E">
              <w:rPr>
                <w:sz w:val="22"/>
                <w:szCs w:val="22"/>
              </w:rPr>
              <w:t>4953,6</w:t>
            </w:r>
          </w:p>
        </w:tc>
      </w:tr>
      <w:tr w:rsidR="00364C8E" w:rsidRPr="00364C8E" w14:paraId="74295AD7" w14:textId="77777777" w:rsidTr="00364C8E">
        <w:trPr>
          <w:trHeight w:val="1020"/>
        </w:trPr>
        <w:tc>
          <w:tcPr>
            <w:tcW w:w="4266" w:type="dxa"/>
            <w:tcBorders>
              <w:top w:val="nil"/>
              <w:left w:val="single" w:sz="4" w:space="0" w:color="auto"/>
              <w:bottom w:val="single" w:sz="4" w:space="0" w:color="auto"/>
              <w:right w:val="single" w:sz="4" w:space="0" w:color="auto"/>
            </w:tcBorders>
            <w:shd w:val="clear" w:color="auto" w:fill="auto"/>
            <w:hideMark/>
          </w:tcPr>
          <w:p w14:paraId="70A9F271" w14:textId="77777777" w:rsidR="00364C8E" w:rsidRPr="00364C8E" w:rsidRDefault="00364C8E" w:rsidP="00364C8E">
            <w:pPr>
              <w:spacing w:line="240" w:lineRule="auto"/>
              <w:ind w:firstLine="0"/>
              <w:jc w:val="left"/>
              <w:rPr>
                <w:sz w:val="20"/>
              </w:rPr>
            </w:pPr>
            <w:r w:rsidRPr="00364C8E">
              <w:rPr>
                <w:sz w:val="20"/>
              </w:rPr>
              <w:t xml:space="preserve">Межбюджетные трансферты бюджетам поселений </w:t>
            </w:r>
            <w:proofErr w:type="gramStart"/>
            <w:r w:rsidRPr="00364C8E">
              <w:rPr>
                <w:sz w:val="20"/>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818" w:type="dxa"/>
            <w:tcBorders>
              <w:top w:val="nil"/>
              <w:left w:val="nil"/>
              <w:bottom w:val="single" w:sz="4" w:space="0" w:color="auto"/>
              <w:right w:val="single" w:sz="4" w:space="0" w:color="auto"/>
            </w:tcBorders>
            <w:shd w:val="clear" w:color="auto" w:fill="auto"/>
            <w:hideMark/>
          </w:tcPr>
          <w:p w14:paraId="42C6DB20"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auto" w:fill="auto"/>
            <w:hideMark/>
          </w:tcPr>
          <w:p w14:paraId="61D1410D"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auto" w:fill="auto"/>
            <w:hideMark/>
          </w:tcPr>
          <w:p w14:paraId="33B9752D" w14:textId="77777777" w:rsidR="00364C8E" w:rsidRPr="00364C8E" w:rsidRDefault="00364C8E" w:rsidP="00364C8E">
            <w:pPr>
              <w:spacing w:line="240" w:lineRule="auto"/>
              <w:ind w:firstLine="0"/>
              <w:rPr>
                <w:sz w:val="20"/>
              </w:rPr>
            </w:pPr>
            <w:r w:rsidRPr="00364C8E">
              <w:rPr>
                <w:sz w:val="20"/>
              </w:rPr>
              <w:t>0000025201</w:t>
            </w:r>
          </w:p>
        </w:tc>
        <w:tc>
          <w:tcPr>
            <w:tcW w:w="936" w:type="dxa"/>
            <w:tcBorders>
              <w:top w:val="nil"/>
              <w:left w:val="nil"/>
              <w:bottom w:val="single" w:sz="4" w:space="0" w:color="auto"/>
              <w:right w:val="single" w:sz="4" w:space="0" w:color="auto"/>
            </w:tcBorders>
            <w:shd w:val="clear" w:color="auto" w:fill="auto"/>
            <w:hideMark/>
          </w:tcPr>
          <w:p w14:paraId="6CD116F0" w14:textId="77777777" w:rsidR="00364C8E" w:rsidRPr="00364C8E" w:rsidRDefault="00364C8E" w:rsidP="00364C8E">
            <w:pPr>
              <w:spacing w:line="240" w:lineRule="auto"/>
              <w:ind w:firstLine="0"/>
              <w:rPr>
                <w:sz w:val="20"/>
              </w:rPr>
            </w:pPr>
            <w:r w:rsidRPr="00364C8E">
              <w:rPr>
                <w:sz w:val="20"/>
              </w:rPr>
              <w:t> </w:t>
            </w:r>
          </w:p>
        </w:tc>
        <w:tc>
          <w:tcPr>
            <w:tcW w:w="1150" w:type="dxa"/>
            <w:tcBorders>
              <w:top w:val="nil"/>
              <w:left w:val="nil"/>
              <w:bottom w:val="single" w:sz="4" w:space="0" w:color="auto"/>
              <w:right w:val="single" w:sz="4" w:space="0" w:color="auto"/>
            </w:tcBorders>
            <w:shd w:val="clear" w:color="auto" w:fill="auto"/>
            <w:hideMark/>
          </w:tcPr>
          <w:p w14:paraId="2C69DBFE" w14:textId="77777777" w:rsidR="00364C8E" w:rsidRPr="00364C8E" w:rsidRDefault="00364C8E" w:rsidP="00364C8E">
            <w:pPr>
              <w:spacing w:line="240" w:lineRule="auto"/>
              <w:ind w:firstLine="0"/>
              <w:jc w:val="right"/>
              <w:rPr>
                <w:sz w:val="22"/>
                <w:szCs w:val="22"/>
              </w:rPr>
            </w:pPr>
            <w:r w:rsidRPr="00364C8E">
              <w:rPr>
                <w:sz w:val="22"/>
                <w:szCs w:val="22"/>
              </w:rPr>
              <w:t>4953,6</w:t>
            </w:r>
          </w:p>
        </w:tc>
      </w:tr>
      <w:tr w:rsidR="00364C8E" w:rsidRPr="00364C8E" w14:paraId="60773BAF" w14:textId="77777777" w:rsidTr="00364C8E">
        <w:trPr>
          <w:trHeight w:val="288"/>
        </w:trPr>
        <w:tc>
          <w:tcPr>
            <w:tcW w:w="4266" w:type="dxa"/>
            <w:tcBorders>
              <w:top w:val="nil"/>
              <w:left w:val="single" w:sz="4" w:space="0" w:color="auto"/>
              <w:bottom w:val="single" w:sz="4" w:space="0" w:color="auto"/>
              <w:right w:val="single" w:sz="4" w:space="0" w:color="auto"/>
            </w:tcBorders>
            <w:shd w:val="clear" w:color="auto" w:fill="auto"/>
            <w:vAlign w:val="center"/>
            <w:hideMark/>
          </w:tcPr>
          <w:p w14:paraId="718ED374" w14:textId="77777777" w:rsidR="00364C8E" w:rsidRPr="00364C8E" w:rsidRDefault="00364C8E" w:rsidP="00364C8E">
            <w:pPr>
              <w:spacing w:line="240" w:lineRule="auto"/>
              <w:ind w:firstLine="0"/>
              <w:jc w:val="left"/>
              <w:rPr>
                <w:sz w:val="20"/>
              </w:rPr>
            </w:pPr>
            <w:r w:rsidRPr="00364C8E">
              <w:rPr>
                <w:sz w:val="20"/>
              </w:rPr>
              <w:t>Межбюджетные трансферты</w:t>
            </w:r>
          </w:p>
        </w:tc>
        <w:tc>
          <w:tcPr>
            <w:tcW w:w="818" w:type="dxa"/>
            <w:tcBorders>
              <w:top w:val="nil"/>
              <w:left w:val="nil"/>
              <w:bottom w:val="single" w:sz="4" w:space="0" w:color="auto"/>
              <w:right w:val="single" w:sz="4" w:space="0" w:color="auto"/>
            </w:tcBorders>
            <w:shd w:val="clear" w:color="auto" w:fill="auto"/>
            <w:hideMark/>
          </w:tcPr>
          <w:p w14:paraId="0F52F1F8"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auto" w:fill="auto"/>
            <w:hideMark/>
          </w:tcPr>
          <w:p w14:paraId="7C196F10"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auto" w:fill="auto"/>
            <w:hideMark/>
          </w:tcPr>
          <w:p w14:paraId="76C6ACF3" w14:textId="77777777" w:rsidR="00364C8E" w:rsidRPr="00364C8E" w:rsidRDefault="00364C8E" w:rsidP="00364C8E">
            <w:pPr>
              <w:spacing w:line="240" w:lineRule="auto"/>
              <w:ind w:firstLine="0"/>
              <w:rPr>
                <w:sz w:val="20"/>
              </w:rPr>
            </w:pPr>
            <w:r w:rsidRPr="00364C8E">
              <w:rPr>
                <w:sz w:val="20"/>
              </w:rPr>
              <w:t>0000025201</w:t>
            </w:r>
          </w:p>
        </w:tc>
        <w:tc>
          <w:tcPr>
            <w:tcW w:w="936" w:type="dxa"/>
            <w:tcBorders>
              <w:top w:val="nil"/>
              <w:left w:val="nil"/>
              <w:bottom w:val="single" w:sz="4" w:space="0" w:color="auto"/>
              <w:right w:val="single" w:sz="4" w:space="0" w:color="auto"/>
            </w:tcBorders>
            <w:shd w:val="clear" w:color="auto" w:fill="auto"/>
            <w:hideMark/>
          </w:tcPr>
          <w:p w14:paraId="3EE5D519" w14:textId="77777777" w:rsidR="00364C8E" w:rsidRPr="00364C8E" w:rsidRDefault="00364C8E" w:rsidP="00364C8E">
            <w:pPr>
              <w:spacing w:line="240" w:lineRule="auto"/>
              <w:ind w:firstLine="0"/>
              <w:jc w:val="center"/>
              <w:rPr>
                <w:sz w:val="20"/>
              </w:rPr>
            </w:pPr>
            <w:r w:rsidRPr="00364C8E">
              <w:rPr>
                <w:sz w:val="20"/>
              </w:rPr>
              <w:t>500</w:t>
            </w:r>
          </w:p>
        </w:tc>
        <w:tc>
          <w:tcPr>
            <w:tcW w:w="1150" w:type="dxa"/>
            <w:tcBorders>
              <w:top w:val="nil"/>
              <w:left w:val="nil"/>
              <w:bottom w:val="single" w:sz="4" w:space="0" w:color="auto"/>
              <w:right w:val="single" w:sz="4" w:space="0" w:color="auto"/>
            </w:tcBorders>
            <w:shd w:val="clear" w:color="auto" w:fill="auto"/>
            <w:hideMark/>
          </w:tcPr>
          <w:p w14:paraId="122CEC70" w14:textId="77777777" w:rsidR="00364C8E" w:rsidRPr="00364C8E" w:rsidRDefault="00364C8E" w:rsidP="00364C8E">
            <w:pPr>
              <w:spacing w:line="240" w:lineRule="auto"/>
              <w:ind w:firstLine="0"/>
              <w:jc w:val="right"/>
              <w:rPr>
                <w:sz w:val="22"/>
                <w:szCs w:val="22"/>
              </w:rPr>
            </w:pPr>
            <w:r w:rsidRPr="00364C8E">
              <w:rPr>
                <w:sz w:val="22"/>
                <w:szCs w:val="22"/>
              </w:rPr>
              <w:t>4953,6</w:t>
            </w:r>
          </w:p>
        </w:tc>
      </w:tr>
      <w:tr w:rsidR="00364C8E" w:rsidRPr="00364C8E" w14:paraId="24ED7E3D" w14:textId="77777777" w:rsidTr="00364C8E">
        <w:trPr>
          <w:trHeight w:val="420"/>
        </w:trPr>
        <w:tc>
          <w:tcPr>
            <w:tcW w:w="4266" w:type="dxa"/>
            <w:tcBorders>
              <w:top w:val="nil"/>
              <w:left w:val="single" w:sz="4" w:space="0" w:color="auto"/>
              <w:bottom w:val="single" w:sz="4" w:space="0" w:color="auto"/>
              <w:right w:val="single" w:sz="4" w:space="0" w:color="auto"/>
            </w:tcBorders>
            <w:shd w:val="clear" w:color="auto" w:fill="auto"/>
            <w:vAlign w:val="center"/>
            <w:hideMark/>
          </w:tcPr>
          <w:p w14:paraId="59398EDA" w14:textId="77777777" w:rsidR="00364C8E" w:rsidRPr="00364C8E" w:rsidRDefault="00364C8E" w:rsidP="00364C8E">
            <w:pPr>
              <w:spacing w:line="240" w:lineRule="auto"/>
              <w:ind w:firstLine="0"/>
              <w:jc w:val="left"/>
              <w:rPr>
                <w:sz w:val="20"/>
              </w:rPr>
            </w:pPr>
            <w:r w:rsidRPr="00364C8E">
              <w:rPr>
                <w:sz w:val="20"/>
              </w:rPr>
              <w:t>Иные межбюджетные трансферты</w:t>
            </w:r>
          </w:p>
        </w:tc>
        <w:tc>
          <w:tcPr>
            <w:tcW w:w="818" w:type="dxa"/>
            <w:tcBorders>
              <w:top w:val="nil"/>
              <w:left w:val="nil"/>
              <w:bottom w:val="single" w:sz="4" w:space="0" w:color="auto"/>
              <w:right w:val="single" w:sz="4" w:space="0" w:color="auto"/>
            </w:tcBorders>
            <w:shd w:val="clear" w:color="auto" w:fill="auto"/>
            <w:hideMark/>
          </w:tcPr>
          <w:p w14:paraId="102A18B7"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auto" w:fill="auto"/>
            <w:hideMark/>
          </w:tcPr>
          <w:p w14:paraId="3A02DDF3"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auto" w:fill="auto"/>
            <w:hideMark/>
          </w:tcPr>
          <w:p w14:paraId="1B099955" w14:textId="77777777" w:rsidR="00364C8E" w:rsidRPr="00364C8E" w:rsidRDefault="00364C8E" w:rsidP="00364C8E">
            <w:pPr>
              <w:spacing w:line="240" w:lineRule="auto"/>
              <w:ind w:firstLine="0"/>
              <w:rPr>
                <w:sz w:val="20"/>
              </w:rPr>
            </w:pPr>
            <w:r w:rsidRPr="00364C8E">
              <w:rPr>
                <w:sz w:val="20"/>
              </w:rPr>
              <w:t>0000025201</w:t>
            </w:r>
          </w:p>
        </w:tc>
        <w:tc>
          <w:tcPr>
            <w:tcW w:w="936" w:type="dxa"/>
            <w:tcBorders>
              <w:top w:val="nil"/>
              <w:left w:val="nil"/>
              <w:bottom w:val="single" w:sz="4" w:space="0" w:color="auto"/>
              <w:right w:val="single" w:sz="4" w:space="0" w:color="auto"/>
            </w:tcBorders>
            <w:shd w:val="clear" w:color="auto" w:fill="auto"/>
            <w:hideMark/>
          </w:tcPr>
          <w:p w14:paraId="5A4C147D" w14:textId="77777777" w:rsidR="00364C8E" w:rsidRPr="00364C8E" w:rsidRDefault="00364C8E" w:rsidP="00364C8E">
            <w:pPr>
              <w:spacing w:line="240" w:lineRule="auto"/>
              <w:ind w:firstLine="0"/>
              <w:jc w:val="center"/>
              <w:rPr>
                <w:sz w:val="20"/>
              </w:rPr>
            </w:pPr>
            <w:r w:rsidRPr="00364C8E">
              <w:rPr>
                <w:sz w:val="20"/>
              </w:rPr>
              <w:t>540</w:t>
            </w:r>
          </w:p>
        </w:tc>
        <w:tc>
          <w:tcPr>
            <w:tcW w:w="1150" w:type="dxa"/>
            <w:tcBorders>
              <w:top w:val="nil"/>
              <w:left w:val="nil"/>
              <w:bottom w:val="single" w:sz="4" w:space="0" w:color="auto"/>
              <w:right w:val="single" w:sz="4" w:space="0" w:color="auto"/>
            </w:tcBorders>
            <w:shd w:val="clear" w:color="auto" w:fill="auto"/>
            <w:hideMark/>
          </w:tcPr>
          <w:p w14:paraId="33BAEB9C" w14:textId="77777777" w:rsidR="00364C8E" w:rsidRPr="00364C8E" w:rsidRDefault="00364C8E" w:rsidP="00364C8E">
            <w:pPr>
              <w:spacing w:line="240" w:lineRule="auto"/>
              <w:ind w:firstLine="0"/>
              <w:jc w:val="right"/>
              <w:rPr>
                <w:sz w:val="22"/>
                <w:szCs w:val="22"/>
              </w:rPr>
            </w:pPr>
            <w:r w:rsidRPr="00364C8E">
              <w:rPr>
                <w:sz w:val="22"/>
                <w:szCs w:val="22"/>
              </w:rPr>
              <w:t>4953,6</w:t>
            </w:r>
          </w:p>
        </w:tc>
      </w:tr>
      <w:tr w:rsidR="00364C8E" w:rsidRPr="00364C8E" w14:paraId="36035225" w14:textId="77777777" w:rsidTr="00364C8E">
        <w:trPr>
          <w:trHeight w:val="519"/>
        </w:trPr>
        <w:tc>
          <w:tcPr>
            <w:tcW w:w="4266" w:type="dxa"/>
            <w:tcBorders>
              <w:top w:val="nil"/>
              <w:left w:val="single" w:sz="4" w:space="0" w:color="auto"/>
              <w:bottom w:val="single" w:sz="4" w:space="0" w:color="auto"/>
              <w:right w:val="single" w:sz="4" w:space="0" w:color="auto"/>
            </w:tcBorders>
            <w:shd w:val="clear" w:color="auto" w:fill="auto"/>
            <w:vAlign w:val="bottom"/>
            <w:hideMark/>
          </w:tcPr>
          <w:p w14:paraId="4610B756" w14:textId="77777777" w:rsidR="00364C8E" w:rsidRPr="00364C8E" w:rsidRDefault="00364C8E" w:rsidP="00364C8E">
            <w:pPr>
              <w:spacing w:line="240" w:lineRule="auto"/>
              <w:ind w:firstLine="0"/>
              <w:jc w:val="left"/>
              <w:rPr>
                <w:sz w:val="20"/>
              </w:rPr>
            </w:pPr>
            <w:r w:rsidRPr="00364C8E">
              <w:rPr>
                <w:sz w:val="20"/>
              </w:rPr>
              <w:t>Межбюджетные трансферты бюджетам сельских поселений на реализацию отдельных расходных обязательств</w:t>
            </w:r>
          </w:p>
        </w:tc>
        <w:tc>
          <w:tcPr>
            <w:tcW w:w="818" w:type="dxa"/>
            <w:tcBorders>
              <w:top w:val="nil"/>
              <w:left w:val="nil"/>
              <w:bottom w:val="single" w:sz="4" w:space="0" w:color="auto"/>
              <w:right w:val="single" w:sz="4" w:space="0" w:color="auto"/>
            </w:tcBorders>
            <w:shd w:val="clear" w:color="auto" w:fill="auto"/>
            <w:hideMark/>
          </w:tcPr>
          <w:p w14:paraId="0A563B88"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auto" w:fill="auto"/>
            <w:hideMark/>
          </w:tcPr>
          <w:p w14:paraId="2936895A"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auto" w:fill="auto"/>
            <w:hideMark/>
          </w:tcPr>
          <w:p w14:paraId="2C401D56" w14:textId="77777777" w:rsidR="00364C8E" w:rsidRPr="00364C8E" w:rsidRDefault="00364C8E" w:rsidP="00364C8E">
            <w:pPr>
              <w:spacing w:line="240" w:lineRule="auto"/>
              <w:ind w:firstLine="0"/>
              <w:rPr>
                <w:sz w:val="20"/>
              </w:rPr>
            </w:pPr>
            <w:r w:rsidRPr="00364C8E">
              <w:rPr>
                <w:sz w:val="20"/>
              </w:rPr>
              <w:t>0000062201</w:t>
            </w:r>
          </w:p>
        </w:tc>
        <w:tc>
          <w:tcPr>
            <w:tcW w:w="936" w:type="dxa"/>
            <w:tcBorders>
              <w:top w:val="nil"/>
              <w:left w:val="nil"/>
              <w:bottom w:val="single" w:sz="4" w:space="0" w:color="auto"/>
              <w:right w:val="single" w:sz="4" w:space="0" w:color="auto"/>
            </w:tcBorders>
            <w:shd w:val="clear" w:color="auto" w:fill="auto"/>
            <w:hideMark/>
          </w:tcPr>
          <w:p w14:paraId="32B22557" w14:textId="77777777" w:rsidR="00364C8E" w:rsidRPr="00364C8E" w:rsidRDefault="00364C8E" w:rsidP="00364C8E">
            <w:pPr>
              <w:spacing w:line="240" w:lineRule="auto"/>
              <w:ind w:firstLine="0"/>
              <w:rPr>
                <w:sz w:val="20"/>
              </w:rPr>
            </w:pPr>
            <w:r w:rsidRPr="00364C8E">
              <w:rPr>
                <w:sz w:val="20"/>
              </w:rPr>
              <w:t> </w:t>
            </w:r>
          </w:p>
        </w:tc>
        <w:tc>
          <w:tcPr>
            <w:tcW w:w="1150" w:type="dxa"/>
            <w:tcBorders>
              <w:top w:val="nil"/>
              <w:left w:val="nil"/>
              <w:bottom w:val="single" w:sz="4" w:space="0" w:color="auto"/>
              <w:right w:val="single" w:sz="4" w:space="0" w:color="auto"/>
            </w:tcBorders>
            <w:shd w:val="clear" w:color="auto" w:fill="auto"/>
            <w:hideMark/>
          </w:tcPr>
          <w:p w14:paraId="774F3DD0" w14:textId="77777777" w:rsidR="00364C8E" w:rsidRPr="00364C8E" w:rsidRDefault="00364C8E" w:rsidP="00364C8E">
            <w:pPr>
              <w:spacing w:line="240" w:lineRule="auto"/>
              <w:ind w:firstLine="0"/>
              <w:jc w:val="right"/>
              <w:rPr>
                <w:sz w:val="22"/>
                <w:szCs w:val="22"/>
              </w:rPr>
            </w:pPr>
            <w:r w:rsidRPr="00364C8E">
              <w:rPr>
                <w:sz w:val="22"/>
                <w:szCs w:val="22"/>
              </w:rPr>
              <w:t>8427,9</w:t>
            </w:r>
          </w:p>
        </w:tc>
      </w:tr>
      <w:tr w:rsidR="00364C8E" w:rsidRPr="00364C8E" w14:paraId="523A102D" w14:textId="77777777" w:rsidTr="00364C8E">
        <w:trPr>
          <w:trHeight w:val="459"/>
        </w:trPr>
        <w:tc>
          <w:tcPr>
            <w:tcW w:w="4266" w:type="dxa"/>
            <w:tcBorders>
              <w:top w:val="nil"/>
              <w:left w:val="single" w:sz="4" w:space="0" w:color="auto"/>
              <w:bottom w:val="single" w:sz="4" w:space="0" w:color="auto"/>
              <w:right w:val="single" w:sz="4" w:space="0" w:color="auto"/>
            </w:tcBorders>
            <w:shd w:val="clear" w:color="000000" w:fill="FFFFFF"/>
            <w:vAlign w:val="center"/>
            <w:hideMark/>
          </w:tcPr>
          <w:p w14:paraId="38731967" w14:textId="77777777" w:rsidR="00364C8E" w:rsidRPr="00364C8E" w:rsidRDefault="00364C8E" w:rsidP="00364C8E">
            <w:pPr>
              <w:spacing w:line="240" w:lineRule="auto"/>
              <w:ind w:firstLine="0"/>
              <w:jc w:val="left"/>
              <w:rPr>
                <w:sz w:val="20"/>
              </w:rPr>
            </w:pPr>
            <w:r w:rsidRPr="00364C8E">
              <w:rPr>
                <w:sz w:val="20"/>
              </w:rPr>
              <w:t xml:space="preserve"> Межбюджетные трансферты</w:t>
            </w:r>
          </w:p>
        </w:tc>
        <w:tc>
          <w:tcPr>
            <w:tcW w:w="818" w:type="dxa"/>
            <w:tcBorders>
              <w:top w:val="nil"/>
              <w:left w:val="nil"/>
              <w:bottom w:val="single" w:sz="4" w:space="0" w:color="auto"/>
              <w:right w:val="single" w:sz="4" w:space="0" w:color="auto"/>
            </w:tcBorders>
            <w:shd w:val="clear" w:color="auto" w:fill="auto"/>
            <w:hideMark/>
          </w:tcPr>
          <w:p w14:paraId="32A25498"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auto" w:fill="auto"/>
            <w:hideMark/>
          </w:tcPr>
          <w:p w14:paraId="18940C56"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auto" w:fill="auto"/>
            <w:hideMark/>
          </w:tcPr>
          <w:p w14:paraId="02A9ECCD" w14:textId="77777777" w:rsidR="00364C8E" w:rsidRPr="00364C8E" w:rsidRDefault="00364C8E" w:rsidP="00364C8E">
            <w:pPr>
              <w:spacing w:line="240" w:lineRule="auto"/>
              <w:ind w:firstLine="0"/>
              <w:rPr>
                <w:sz w:val="20"/>
              </w:rPr>
            </w:pPr>
            <w:r w:rsidRPr="00364C8E">
              <w:rPr>
                <w:sz w:val="20"/>
              </w:rPr>
              <w:t>0000062201</w:t>
            </w:r>
          </w:p>
        </w:tc>
        <w:tc>
          <w:tcPr>
            <w:tcW w:w="936" w:type="dxa"/>
            <w:tcBorders>
              <w:top w:val="nil"/>
              <w:left w:val="nil"/>
              <w:bottom w:val="single" w:sz="4" w:space="0" w:color="auto"/>
              <w:right w:val="single" w:sz="4" w:space="0" w:color="auto"/>
            </w:tcBorders>
            <w:shd w:val="clear" w:color="auto" w:fill="auto"/>
            <w:hideMark/>
          </w:tcPr>
          <w:p w14:paraId="4BEE38BB" w14:textId="77777777" w:rsidR="00364C8E" w:rsidRPr="00364C8E" w:rsidRDefault="00364C8E" w:rsidP="00364C8E">
            <w:pPr>
              <w:spacing w:line="240" w:lineRule="auto"/>
              <w:ind w:firstLine="0"/>
              <w:jc w:val="center"/>
              <w:rPr>
                <w:sz w:val="20"/>
              </w:rPr>
            </w:pPr>
            <w:r w:rsidRPr="00364C8E">
              <w:rPr>
                <w:sz w:val="20"/>
              </w:rPr>
              <w:t>500</w:t>
            </w:r>
          </w:p>
        </w:tc>
        <w:tc>
          <w:tcPr>
            <w:tcW w:w="1150" w:type="dxa"/>
            <w:tcBorders>
              <w:top w:val="nil"/>
              <w:left w:val="nil"/>
              <w:bottom w:val="single" w:sz="4" w:space="0" w:color="auto"/>
              <w:right w:val="single" w:sz="4" w:space="0" w:color="auto"/>
            </w:tcBorders>
            <w:shd w:val="clear" w:color="auto" w:fill="auto"/>
            <w:hideMark/>
          </w:tcPr>
          <w:p w14:paraId="0D0349FC" w14:textId="77777777" w:rsidR="00364C8E" w:rsidRPr="00364C8E" w:rsidRDefault="00364C8E" w:rsidP="00364C8E">
            <w:pPr>
              <w:spacing w:line="240" w:lineRule="auto"/>
              <w:ind w:firstLine="0"/>
              <w:jc w:val="right"/>
              <w:rPr>
                <w:sz w:val="22"/>
                <w:szCs w:val="22"/>
              </w:rPr>
            </w:pPr>
            <w:r w:rsidRPr="00364C8E">
              <w:rPr>
                <w:sz w:val="22"/>
                <w:szCs w:val="22"/>
              </w:rPr>
              <w:t>8427,9</w:t>
            </w:r>
          </w:p>
        </w:tc>
      </w:tr>
      <w:tr w:rsidR="00364C8E" w:rsidRPr="00364C8E" w14:paraId="55F0685D" w14:textId="77777777" w:rsidTr="00364C8E">
        <w:trPr>
          <w:trHeight w:val="408"/>
        </w:trPr>
        <w:tc>
          <w:tcPr>
            <w:tcW w:w="4266" w:type="dxa"/>
            <w:tcBorders>
              <w:top w:val="nil"/>
              <w:left w:val="single" w:sz="4" w:space="0" w:color="auto"/>
              <w:bottom w:val="single" w:sz="4" w:space="0" w:color="auto"/>
              <w:right w:val="single" w:sz="4" w:space="0" w:color="auto"/>
            </w:tcBorders>
            <w:shd w:val="clear" w:color="auto" w:fill="auto"/>
            <w:vAlign w:val="center"/>
            <w:hideMark/>
          </w:tcPr>
          <w:p w14:paraId="188B8111" w14:textId="77777777" w:rsidR="00364C8E" w:rsidRPr="00364C8E" w:rsidRDefault="00364C8E" w:rsidP="00364C8E">
            <w:pPr>
              <w:spacing w:line="240" w:lineRule="auto"/>
              <w:ind w:firstLine="0"/>
              <w:jc w:val="left"/>
              <w:rPr>
                <w:sz w:val="20"/>
              </w:rPr>
            </w:pPr>
            <w:r w:rsidRPr="00364C8E">
              <w:rPr>
                <w:sz w:val="20"/>
              </w:rPr>
              <w:lastRenderedPageBreak/>
              <w:t>Иные межбюджетные трансферты</w:t>
            </w:r>
          </w:p>
        </w:tc>
        <w:tc>
          <w:tcPr>
            <w:tcW w:w="818" w:type="dxa"/>
            <w:tcBorders>
              <w:top w:val="nil"/>
              <w:left w:val="nil"/>
              <w:bottom w:val="single" w:sz="4" w:space="0" w:color="auto"/>
              <w:right w:val="single" w:sz="4" w:space="0" w:color="auto"/>
            </w:tcBorders>
            <w:shd w:val="clear" w:color="auto" w:fill="auto"/>
            <w:hideMark/>
          </w:tcPr>
          <w:p w14:paraId="3AE3202C" w14:textId="77777777" w:rsidR="00364C8E" w:rsidRPr="00364C8E" w:rsidRDefault="00364C8E" w:rsidP="00364C8E">
            <w:pPr>
              <w:spacing w:line="240" w:lineRule="auto"/>
              <w:ind w:firstLine="0"/>
              <w:rPr>
                <w:sz w:val="20"/>
              </w:rPr>
            </w:pPr>
            <w:r w:rsidRPr="00364C8E">
              <w:rPr>
                <w:sz w:val="20"/>
              </w:rPr>
              <w:t>14</w:t>
            </w:r>
          </w:p>
        </w:tc>
        <w:tc>
          <w:tcPr>
            <w:tcW w:w="1105" w:type="dxa"/>
            <w:tcBorders>
              <w:top w:val="nil"/>
              <w:left w:val="nil"/>
              <w:bottom w:val="single" w:sz="4" w:space="0" w:color="auto"/>
              <w:right w:val="single" w:sz="4" w:space="0" w:color="auto"/>
            </w:tcBorders>
            <w:shd w:val="clear" w:color="auto" w:fill="auto"/>
            <w:hideMark/>
          </w:tcPr>
          <w:p w14:paraId="36561E43" w14:textId="77777777" w:rsidR="00364C8E" w:rsidRPr="00364C8E" w:rsidRDefault="00364C8E" w:rsidP="00364C8E">
            <w:pPr>
              <w:spacing w:line="240" w:lineRule="auto"/>
              <w:ind w:firstLine="0"/>
              <w:rPr>
                <w:sz w:val="20"/>
              </w:rPr>
            </w:pPr>
            <w:r w:rsidRPr="00364C8E">
              <w:rPr>
                <w:sz w:val="20"/>
              </w:rPr>
              <w:t>03</w:t>
            </w:r>
          </w:p>
        </w:tc>
        <w:tc>
          <w:tcPr>
            <w:tcW w:w="1188" w:type="dxa"/>
            <w:tcBorders>
              <w:top w:val="nil"/>
              <w:left w:val="nil"/>
              <w:bottom w:val="single" w:sz="4" w:space="0" w:color="auto"/>
              <w:right w:val="single" w:sz="4" w:space="0" w:color="auto"/>
            </w:tcBorders>
            <w:shd w:val="clear" w:color="auto" w:fill="auto"/>
            <w:hideMark/>
          </w:tcPr>
          <w:p w14:paraId="20D3C7DC" w14:textId="77777777" w:rsidR="00364C8E" w:rsidRPr="00364C8E" w:rsidRDefault="00364C8E" w:rsidP="00364C8E">
            <w:pPr>
              <w:spacing w:line="240" w:lineRule="auto"/>
              <w:ind w:firstLine="0"/>
              <w:rPr>
                <w:sz w:val="20"/>
              </w:rPr>
            </w:pPr>
            <w:r w:rsidRPr="00364C8E">
              <w:rPr>
                <w:sz w:val="20"/>
              </w:rPr>
              <w:t>0000062201</w:t>
            </w:r>
          </w:p>
        </w:tc>
        <w:tc>
          <w:tcPr>
            <w:tcW w:w="936" w:type="dxa"/>
            <w:tcBorders>
              <w:top w:val="nil"/>
              <w:left w:val="nil"/>
              <w:bottom w:val="single" w:sz="4" w:space="0" w:color="auto"/>
              <w:right w:val="single" w:sz="4" w:space="0" w:color="auto"/>
            </w:tcBorders>
            <w:shd w:val="clear" w:color="auto" w:fill="auto"/>
            <w:hideMark/>
          </w:tcPr>
          <w:p w14:paraId="77A6FC64" w14:textId="77777777" w:rsidR="00364C8E" w:rsidRPr="00364C8E" w:rsidRDefault="00364C8E" w:rsidP="00364C8E">
            <w:pPr>
              <w:spacing w:line="240" w:lineRule="auto"/>
              <w:ind w:firstLine="0"/>
              <w:jc w:val="center"/>
              <w:rPr>
                <w:sz w:val="20"/>
              </w:rPr>
            </w:pPr>
            <w:r w:rsidRPr="00364C8E">
              <w:rPr>
                <w:sz w:val="20"/>
              </w:rPr>
              <w:t>540</w:t>
            </w:r>
          </w:p>
        </w:tc>
        <w:tc>
          <w:tcPr>
            <w:tcW w:w="1150" w:type="dxa"/>
            <w:tcBorders>
              <w:top w:val="nil"/>
              <w:left w:val="nil"/>
              <w:bottom w:val="single" w:sz="4" w:space="0" w:color="auto"/>
              <w:right w:val="single" w:sz="4" w:space="0" w:color="auto"/>
            </w:tcBorders>
            <w:shd w:val="clear" w:color="auto" w:fill="auto"/>
            <w:hideMark/>
          </w:tcPr>
          <w:p w14:paraId="5C2D6E61" w14:textId="77777777" w:rsidR="00364C8E" w:rsidRPr="00364C8E" w:rsidRDefault="00364C8E" w:rsidP="00364C8E">
            <w:pPr>
              <w:spacing w:line="240" w:lineRule="auto"/>
              <w:ind w:firstLine="0"/>
              <w:jc w:val="right"/>
              <w:rPr>
                <w:sz w:val="22"/>
                <w:szCs w:val="22"/>
              </w:rPr>
            </w:pPr>
            <w:r w:rsidRPr="00364C8E">
              <w:rPr>
                <w:sz w:val="22"/>
                <w:szCs w:val="22"/>
              </w:rPr>
              <w:t>8427,9</w:t>
            </w:r>
          </w:p>
        </w:tc>
      </w:tr>
      <w:tr w:rsidR="00364C8E" w:rsidRPr="00364C8E" w14:paraId="1872F2D0" w14:textId="77777777" w:rsidTr="00364C8E">
        <w:trPr>
          <w:trHeight w:val="444"/>
        </w:trPr>
        <w:tc>
          <w:tcPr>
            <w:tcW w:w="4266" w:type="dxa"/>
            <w:tcBorders>
              <w:top w:val="nil"/>
              <w:left w:val="single" w:sz="4" w:space="0" w:color="auto"/>
              <w:bottom w:val="single" w:sz="4" w:space="0" w:color="auto"/>
              <w:right w:val="single" w:sz="4" w:space="0" w:color="auto"/>
            </w:tcBorders>
            <w:shd w:val="clear" w:color="auto" w:fill="auto"/>
            <w:hideMark/>
          </w:tcPr>
          <w:p w14:paraId="02E08B8F" w14:textId="77777777" w:rsidR="00364C8E" w:rsidRPr="00364C8E" w:rsidRDefault="00364C8E" w:rsidP="00364C8E">
            <w:pPr>
              <w:spacing w:line="240" w:lineRule="auto"/>
              <w:ind w:firstLine="0"/>
              <w:rPr>
                <w:b/>
                <w:bCs/>
                <w:sz w:val="20"/>
              </w:rPr>
            </w:pPr>
            <w:r w:rsidRPr="00364C8E">
              <w:rPr>
                <w:b/>
                <w:bCs/>
                <w:sz w:val="20"/>
              </w:rPr>
              <w:t xml:space="preserve">В С Е Г О      </w:t>
            </w:r>
            <w:proofErr w:type="gramStart"/>
            <w:r w:rsidRPr="00364C8E">
              <w:rPr>
                <w:b/>
                <w:bCs/>
                <w:sz w:val="20"/>
              </w:rPr>
              <w:t>Р</w:t>
            </w:r>
            <w:proofErr w:type="gramEnd"/>
            <w:r w:rsidRPr="00364C8E">
              <w:rPr>
                <w:b/>
                <w:bCs/>
                <w:sz w:val="20"/>
              </w:rPr>
              <w:t xml:space="preserve"> А С Х О Д О В</w:t>
            </w:r>
          </w:p>
        </w:tc>
        <w:tc>
          <w:tcPr>
            <w:tcW w:w="818" w:type="dxa"/>
            <w:tcBorders>
              <w:top w:val="nil"/>
              <w:left w:val="nil"/>
              <w:bottom w:val="single" w:sz="4" w:space="0" w:color="auto"/>
              <w:right w:val="single" w:sz="4" w:space="0" w:color="auto"/>
            </w:tcBorders>
            <w:shd w:val="clear" w:color="auto" w:fill="auto"/>
            <w:noWrap/>
            <w:vAlign w:val="bottom"/>
            <w:hideMark/>
          </w:tcPr>
          <w:p w14:paraId="7B56A345" w14:textId="77777777" w:rsidR="00364C8E" w:rsidRPr="00364C8E" w:rsidRDefault="00364C8E" w:rsidP="00364C8E">
            <w:pPr>
              <w:spacing w:line="240" w:lineRule="auto"/>
              <w:ind w:firstLine="0"/>
              <w:jc w:val="left"/>
              <w:rPr>
                <w:rFonts w:ascii="Arial CYR" w:hAnsi="Arial CYR" w:cs="Arial CYR"/>
                <w:sz w:val="20"/>
              </w:rPr>
            </w:pPr>
            <w:r w:rsidRPr="00364C8E">
              <w:rPr>
                <w:rFonts w:ascii="Arial CYR" w:hAnsi="Arial CYR" w:cs="Arial CYR"/>
                <w:sz w:val="20"/>
              </w:rPr>
              <w:t> </w:t>
            </w:r>
          </w:p>
        </w:tc>
        <w:tc>
          <w:tcPr>
            <w:tcW w:w="1105" w:type="dxa"/>
            <w:tcBorders>
              <w:top w:val="nil"/>
              <w:left w:val="nil"/>
              <w:bottom w:val="single" w:sz="4" w:space="0" w:color="auto"/>
              <w:right w:val="single" w:sz="4" w:space="0" w:color="auto"/>
            </w:tcBorders>
            <w:shd w:val="clear" w:color="auto" w:fill="auto"/>
            <w:noWrap/>
            <w:vAlign w:val="bottom"/>
            <w:hideMark/>
          </w:tcPr>
          <w:p w14:paraId="45C2825C" w14:textId="77777777" w:rsidR="00364C8E" w:rsidRPr="00364C8E" w:rsidRDefault="00364C8E" w:rsidP="00364C8E">
            <w:pPr>
              <w:spacing w:line="240" w:lineRule="auto"/>
              <w:ind w:firstLine="0"/>
              <w:jc w:val="left"/>
              <w:rPr>
                <w:rFonts w:ascii="Arial CYR" w:hAnsi="Arial CYR" w:cs="Arial CYR"/>
                <w:sz w:val="20"/>
              </w:rPr>
            </w:pPr>
            <w:r w:rsidRPr="00364C8E">
              <w:rPr>
                <w:rFonts w:ascii="Arial CYR" w:hAnsi="Arial CYR" w:cs="Arial CYR"/>
                <w:sz w:val="20"/>
              </w:rPr>
              <w:t> </w:t>
            </w:r>
          </w:p>
        </w:tc>
        <w:tc>
          <w:tcPr>
            <w:tcW w:w="1188" w:type="dxa"/>
            <w:tcBorders>
              <w:top w:val="nil"/>
              <w:left w:val="nil"/>
              <w:bottom w:val="single" w:sz="4" w:space="0" w:color="auto"/>
              <w:right w:val="single" w:sz="4" w:space="0" w:color="auto"/>
            </w:tcBorders>
            <w:shd w:val="clear" w:color="auto" w:fill="auto"/>
            <w:noWrap/>
            <w:vAlign w:val="bottom"/>
            <w:hideMark/>
          </w:tcPr>
          <w:p w14:paraId="520FCA61" w14:textId="77777777" w:rsidR="00364C8E" w:rsidRPr="00364C8E" w:rsidRDefault="00364C8E" w:rsidP="00364C8E">
            <w:pPr>
              <w:spacing w:line="240" w:lineRule="auto"/>
              <w:ind w:firstLine="0"/>
              <w:jc w:val="left"/>
              <w:rPr>
                <w:rFonts w:ascii="Arial CYR" w:hAnsi="Arial CYR" w:cs="Arial CYR"/>
                <w:sz w:val="20"/>
              </w:rPr>
            </w:pPr>
            <w:r w:rsidRPr="00364C8E">
              <w:rPr>
                <w:rFonts w:ascii="Arial CYR" w:hAnsi="Arial CYR" w:cs="Arial CYR"/>
                <w:sz w:val="20"/>
              </w:rPr>
              <w:t> </w:t>
            </w:r>
          </w:p>
        </w:tc>
        <w:tc>
          <w:tcPr>
            <w:tcW w:w="936" w:type="dxa"/>
            <w:tcBorders>
              <w:top w:val="nil"/>
              <w:left w:val="nil"/>
              <w:bottom w:val="single" w:sz="4" w:space="0" w:color="auto"/>
              <w:right w:val="single" w:sz="4" w:space="0" w:color="auto"/>
            </w:tcBorders>
            <w:shd w:val="clear" w:color="auto" w:fill="auto"/>
            <w:noWrap/>
            <w:vAlign w:val="bottom"/>
            <w:hideMark/>
          </w:tcPr>
          <w:p w14:paraId="42D3C59A" w14:textId="77777777" w:rsidR="00364C8E" w:rsidRPr="00364C8E" w:rsidRDefault="00364C8E" w:rsidP="00364C8E">
            <w:pPr>
              <w:spacing w:line="240" w:lineRule="auto"/>
              <w:ind w:firstLine="0"/>
              <w:jc w:val="center"/>
              <w:rPr>
                <w:rFonts w:ascii="Arial CYR" w:hAnsi="Arial CYR" w:cs="Arial CYR"/>
                <w:sz w:val="20"/>
              </w:rPr>
            </w:pPr>
            <w:r w:rsidRPr="00364C8E">
              <w:rPr>
                <w:rFonts w:ascii="Arial CYR" w:hAnsi="Arial CYR" w:cs="Arial CYR"/>
                <w:sz w:val="20"/>
              </w:rPr>
              <w:t> </w:t>
            </w:r>
          </w:p>
        </w:tc>
        <w:tc>
          <w:tcPr>
            <w:tcW w:w="1150" w:type="dxa"/>
            <w:tcBorders>
              <w:top w:val="nil"/>
              <w:left w:val="nil"/>
              <w:bottom w:val="single" w:sz="4" w:space="0" w:color="auto"/>
              <w:right w:val="single" w:sz="4" w:space="0" w:color="auto"/>
            </w:tcBorders>
            <w:shd w:val="clear" w:color="auto" w:fill="auto"/>
            <w:noWrap/>
            <w:vAlign w:val="bottom"/>
            <w:hideMark/>
          </w:tcPr>
          <w:p w14:paraId="51508108" w14:textId="77777777" w:rsidR="00364C8E" w:rsidRPr="00364C8E" w:rsidRDefault="00364C8E" w:rsidP="00364C8E">
            <w:pPr>
              <w:spacing w:line="240" w:lineRule="auto"/>
              <w:ind w:firstLine="0"/>
              <w:jc w:val="right"/>
              <w:rPr>
                <w:b/>
                <w:bCs/>
                <w:sz w:val="22"/>
                <w:szCs w:val="22"/>
              </w:rPr>
            </w:pPr>
            <w:r w:rsidRPr="00364C8E">
              <w:rPr>
                <w:b/>
                <w:bCs/>
                <w:sz w:val="22"/>
                <w:szCs w:val="22"/>
              </w:rPr>
              <w:t>1191983,3</w:t>
            </w:r>
          </w:p>
        </w:tc>
      </w:tr>
    </w:tbl>
    <w:p w14:paraId="5B4911B1" w14:textId="77777777" w:rsidR="00364C8E" w:rsidRDefault="00364C8E" w:rsidP="00364C8E">
      <w:pPr>
        <w:pStyle w:val="afb"/>
        <w:jc w:val="left"/>
        <w:rPr>
          <w:szCs w:val="24"/>
          <w:highlight w:val="yellow"/>
        </w:rPr>
      </w:pPr>
    </w:p>
    <w:tbl>
      <w:tblPr>
        <w:tblW w:w="9835" w:type="dxa"/>
        <w:tblInd w:w="-318" w:type="dxa"/>
        <w:tblLayout w:type="fixed"/>
        <w:tblLook w:val="04A0" w:firstRow="1" w:lastRow="0" w:firstColumn="1" w:lastColumn="0" w:noHBand="0" w:noVBand="1"/>
      </w:tblPr>
      <w:tblGrid>
        <w:gridCol w:w="3828"/>
        <w:gridCol w:w="709"/>
        <w:gridCol w:w="697"/>
        <w:gridCol w:w="1340"/>
        <w:gridCol w:w="736"/>
        <w:gridCol w:w="1232"/>
        <w:gridCol w:w="1293"/>
      </w:tblGrid>
      <w:tr w:rsidR="00364C8E" w:rsidRPr="00364C8E" w14:paraId="19421214" w14:textId="77777777" w:rsidTr="00364C8E">
        <w:trPr>
          <w:trHeight w:val="330"/>
        </w:trPr>
        <w:tc>
          <w:tcPr>
            <w:tcW w:w="9835" w:type="dxa"/>
            <w:gridSpan w:val="7"/>
            <w:tcBorders>
              <w:top w:val="nil"/>
              <w:left w:val="nil"/>
              <w:bottom w:val="nil"/>
              <w:right w:val="nil"/>
            </w:tcBorders>
            <w:shd w:val="clear" w:color="auto" w:fill="auto"/>
            <w:noWrap/>
            <w:vAlign w:val="bottom"/>
            <w:hideMark/>
          </w:tcPr>
          <w:p w14:paraId="222C5192" w14:textId="77777777" w:rsidR="00364C8E" w:rsidRPr="00364C8E" w:rsidRDefault="00364C8E" w:rsidP="00364C8E">
            <w:pPr>
              <w:spacing w:line="240" w:lineRule="auto"/>
              <w:ind w:firstLine="0"/>
              <w:jc w:val="right"/>
              <w:rPr>
                <w:szCs w:val="28"/>
              </w:rPr>
            </w:pPr>
            <w:r w:rsidRPr="00364C8E">
              <w:rPr>
                <w:szCs w:val="28"/>
              </w:rPr>
              <w:t xml:space="preserve">                                                                                                Приложение № 12</w:t>
            </w:r>
          </w:p>
        </w:tc>
      </w:tr>
      <w:tr w:rsidR="00364C8E" w:rsidRPr="00364C8E" w14:paraId="4E0B9B5A" w14:textId="77777777" w:rsidTr="00364C8E">
        <w:trPr>
          <w:trHeight w:val="330"/>
        </w:trPr>
        <w:tc>
          <w:tcPr>
            <w:tcW w:w="9835" w:type="dxa"/>
            <w:gridSpan w:val="7"/>
            <w:tcBorders>
              <w:top w:val="nil"/>
              <w:left w:val="nil"/>
              <w:bottom w:val="nil"/>
              <w:right w:val="nil"/>
            </w:tcBorders>
            <w:shd w:val="clear" w:color="auto" w:fill="auto"/>
            <w:noWrap/>
            <w:vAlign w:val="bottom"/>
            <w:hideMark/>
          </w:tcPr>
          <w:p w14:paraId="16BC3A0C" w14:textId="14B247CF" w:rsidR="00364C8E" w:rsidRPr="00364C8E" w:rsidRDefault="00364C8E" w:rsidP="00364C8E">
            <w:pPr>
              <w:spacing w:line="240" w:lineRule="auto"/>
              <w:ind w:firstLine="0"/>
              <w:jc w:val="right"/>
              <w:rPr>
                <w:szCs w:val="28"/>
              </w:rPr>
            </w:pPr>
            <w:r w:rsidRPr="00364C8E">
              <w:rPr>
                <w:szCs w:val="28"/>
              </w:rPr>
              <w:t>к решени</w:t>
            </w:r>
            <w:r>
              <w:rPr>
                <w:szCs w:val="28"/>
              </w:rPr>
              <w:t>ю</w:t>
            </w:r>
            <w:r w:rsidRPr="00364C8E">
              <w:rPr>
                <w:szCs w:val="28"/>
              </w:rPr>
              <w:t xml:space="preserve"> Совета  муниципального района</w:t>
            </w:r>
          </w:p>
        </w:tc>
      </w:tr>
      <w:tr w:rsidR="00364C8E" w:rsidRPr="00364C8E" w14:paraId="592D9403" w14:textId="77777777" w:rsidTr="00364C8E">
        <w:trPr>
          <w:trHeight w:val="360"/>
        </w:trPr>
        <w:tc>
          <w:tcPr>
            <w:tcW w:w="9835" w:type="dxa"/>
            <w:gridSpan w:val="7"/>
            <w:tcBorders>
              <w:top w:val="nil"/>
              <w:left w:val="nil"/>
              <w:bottom w:val="nil"/>
              <w:right w:val="nil"/>
            </w:tcBorders>
            <w:shd w:val="clear" w:color="auto" w:fill="auto"/>
            <w:noWrap/>
            <w:vAlign w:val="bottom"/>
            <w:hideMark/>
          </w:tcPr>
          <w:p w14:paraId="2E539FFE" w14:textId="77777777" w:rsidR="00364C8E" w:rsidRPr="00364C8E" w:rsidRDefault="00364C8E" w:rsidP="00364C8E">
            <w:pPr>
              <w:spacing w:line="240" w:lineRule="auto"/>
              <w:ind w:firstLine="0"/>
              <w:jc w:val="right"/>
              <w:rPr>
                <w:szCs w:val="28"/>
              </w:rPr>
            </w:pPr>
            <w:r w:rsidRPr="00364C8E">
              <w:rPr>
                <w:szCs w:val="28"/>
              </w:rPr>
              <w:t>"Красночикойский район"</w:t>
            </w:r>
          </w:p>
        </w:tc>
      </w:tr>
      <w:tr w:rsidR="00364C8E" w:rsidRPr="00364C8E" w14:paraId="7EFE5045" w14:textId="77777777" w:rsidTr="00364C8E">
        <w:trPr>
          <w:trHeight w:val="390"/>
        </w:trPr>
        <w:tc>
          <w:tcPr>
            <w:tcW w:w="9835" w:type="dxa"/>
            <w:gridSpan w:val="7"/>
            <w:tcBorders>
              <w:top w:val="nil"/>
              <w:left w:val="nil"/>
              <w:bottom w:val="nil"/>
              <w:right w:val="nil"/>
            </w:tcBorders>
            <w:shd w:val="clear" w:color="auto" w:fill="auto"/>
            <w:noWrap/>
            <w:vAlign w:val="bottom"/>
            <w:hideMark/>
          </w:tcPr>
          <w:p w14:paraId="44940E88" w14:textId="77777777" w:rsidR="00364C8E" w:rsidRPr="00364C8E" w:rsidRDefault="00364C8E" w:rsidP="00364C8E">
            <w:pPr>
              <w:spacing w:line="240" w:lineRule="auto"/>
              <w:ind w:firstLine="0"/>
              <w:jc w:val="right"/>
              <w:rPr>
                <w:szCs w:val="28"/>
              </w:rPr>
            </w:pPr>
            <w:r w:rsidRPr="00364C8E">
              <w:rPr>
                <w:szCs w:val="28"/>
              </w:rPr>
              <w:t>"О бюджете муниципального района</w:t>
            </w:r>
          </w:p>
        </w:tc>
      </w:tr>
      <w:tr w:rsidR="00364C8E" w:rsidRPr="00364C8E" w14:paraId="0CEB79D7" w14:textId="77777777" w:rsidTr="00364C8E">
        <w:trPr>
          <w:trHeight w:val="390"/>
        </w:trPr>
        <w:tc>
          <w:tcPr>
            <w:tcW w:w="9835" w:type="dxa"/>
            <w:gridSpan w:val="7"/>
            <w:tcBorders>
              <w:top w:val="nil"/>
              <w:left w:val="nil"/>
              <w:bottom w:val="nil"/>
              <w:right w:val="nil"/>
            </w:tcBorders>
            <w:shd w:val="clear" w:color="auto" w:fill="auto"/>
            <w:noWrap/>
            <w:vAlign w:val="bottom"/>
            <w:hideMark/>
          </w:tcPr>
          <w:p w14:paraId="7D5A513D" w14:textId="77777777" w:rsidR="00364C8E" w:rsidRPr="00364C8E" w:rsidRDefault="00364C8E" w:rsidP="00364C8E">
            <w:pPr>
              <w:spacing w:line="240" w:lineRule="auto"/>
              <w:ind w:firstLine="0"/>
              <w:jc w:val="right"/>
              <w:rPr>
                <w:szCs w:val="28"/>
              </w:rPr>
            </w:pPr>
            <w:r w:rsidRPr="00364C8E">
              <w:rPr>
                <w:szCs w:val="28"/>
              </w:rPr>
              <w:t>"Красночикойский район" на 2025 год</w:t>
            </w:r>
          </w:p>
        </w:tc>
      </w:tr>
      <w:tr w:rsidR="00364C8E" w:rsidRPr="00364C8E" w14:paraId="68235618" w14:textId="77777777" w:rsidTr="00364C8E">
        <w:trPr>
          <w:trHeight w:val="390"/>
        </w:trPr>
        <w:tc>
          <w:tcPr>
            <w:tcW w:w="9835" w:type="dxa"/>
            <w:gridSpan w:val="7"/>
            <w:tcBorders>
              <w:top w:val="nil"/>
              <w:left w:val="nil"/>
              <w:bottom w:val="nil"/>
              <w:right w:val="nil"/>
            </w:tcBorders>
            <w:shd w:val="clear" w:color="auto" w:fill="auto"/>
            <w:noWrap/>
            <w:vAlign w:val="bottom"/>
            <w:hideMark/>
          </w:tcPr>
          <w:p w14:paraId="40ADD724" w14:textId="77777777" w:rsidR="00364C8E" w:rsidRPr="00364C8E" w:rsidRDefault="00364C8E" w:rsidP="00364C8E">
            <w:pPr>
              <w:spacing w:line="240" w:lineRule="auto"/>
              <w:ind w:firstLine="0"/>
              <w:jc w:val="right"/>
              <w:rPr>
                <w:szCs w:val="28"/>
              </w:rPr>
            </w:pPr>
            <w:r w:rsidRPr="00364C8E">
              <w:rPr>
                <w:szCs w:val="28"/>
              </w:rPr>
              <w:t>и плановый период 2026 и 2027 годов"</w:t>
            </w:r>
          </w:p>
        </w:tc>
      </w:tr>
      <w:tr w:rsidR="00364C8E" w:rsidRPr="00364C8E" w14:paraId="68468CF6" w14:textId="77777777" w:rsidTr="00364C8E">
        <w:trPr>
          <w:trHeight w:val="360"/>
        </w:trPr>
        <w:tc>
          <w:tcPr>
            <w:tcW w:w="9835" w:type="dxa"/>
            <w:gridSpan w:val="7"/>
            <w:tcBorders>
              <w:top w:val="nil"/>
              <w:left w:val="nil"/>
              <w:bottom w:val="nil"/>
              <w:right w:val="nil"/>
            </w:tcBorders>
            <w:shd w:val="clear" w:color="auto" w:fill="auto"/>
            <w:noWrap/>
            <w:vAlign w:val="bottom"/>
            <w:hideMark/>
          </w:tcPr>
          <w:p w14:paraId="2EAAC4A4" w14:textId="4DD860CF" w:rsidR="00364C8E" w:rsidRPr="00364C8E" w:rsidRDefault="00364C8E" w:rsidP="00364C8E">
            <w:pPr>
              <w:spacing w:line="240" w:lineRule="auto"/>
              <w:ind w:firstLine="0"/>
              <w:jc w:val="right"/>
              <w:rPr>
                <w:szCs w:val="28"/>
              </w:rPr>
            </w:pPr>
            <w:r w:rsidRPr="00364C8E">
              <w:rPr>
                <w:szCs w:val="28"/>
              </w:rPr>
              <w:t xml:space="preserve">от </w:t>
            </w:r>
            <w:r>
              <w:rPr>
                <w:szCs w:val="28"/>
              </w:rPr>
              <w:t>16.12</w:t>
            </w:r>
            <w:r w:rsidRPr="00364C8E">
              <w:rPr>
                <w:szCs w:val="28"/>
              </w:rPr>
              <w:t xml:space="preserve">.2024 г.  № </w:t>
            </w:r>
            <w:r>
              <w:rPr>
                <w:szCs w:val="28"/>
              </w:rPr>
              <w:t>113</w:t>
            </w:r>
          </w:p>
        </w:tc>
      </w:tr>
      <w:tr w:rsidR="00364C8E" w:rsidRPr="00364C8E" w14:paraId="18797356" w14:textId="77777777" w:rsidTr="00364C8E">
        <w:trPr>
          <w:trHeight w:val="312"/>
        </w:trPr>
        <w:tc>
          <w:tcPr>
            <w:tcW w:w="8542" w:type="dxa"/>
            <w:gridSpan w:val="6"/>
            <w:tcBorders>
              <w:top w:val="nil"/>
              <w:left w:val="nil"/>
              <w:bottom w:val="nil"/>
              <w:right w:val="nil"/>
            </w:tcBorders>
            <w:shd w:val="clear" w:color="auto" w:fill="auto"/>
            <w:noWrap/>
            <w:vAlign w:val="bottom"/>
            <w:hideMark/>
          </w:tcPr>
          <w:p w14:paraId="759A9AD9" w14:textId="77777777" w:rsidR="00364C8E" w:rsidRPr="00364C8E" w:rsidRDefault="00364C8E" w:rsidP="00364C8E">
            <w:pPr>
              <w:spacing w:line="240" w:lineRule="auto"/>
              <w:ind w:firstLine="0"/>
              <w:jc w:val="center"/>
              <w:rPr>
                <w:szCs w:val="28"/>
              </w:rPr>
            </w:pPr>
          </w:p>
        </w:tc>
        <w:tc>
          <w:tcPr>
            <w:tcW w:w="1293" w:type="dxa"/>
            <w:tcBorders>
              <w:top w:val="nil"/>
              <w:left w:val="nil"/>
              <w:bottom w:val="nil"/>
              <w:right w:val="nil"/>
            </w:tcBorders>
            <w:shd w:val="clear" w:color="auto" w:fill="auto"/>
            <w:noWrap/>
            <w:vAlign w:val="bottom"/>
            <w:hideMark/>
          </w:tcPr>
          <w:p w14:paraId="47335CBC" w14:textId="77777777" w:rsidR="00364C8E" w:rsidRPr="00364C8E" w:rsidRDefault="00364C8E" w:rsidP="00364C8E">
            <w:pPr>
              <w:spacing w:line="240" w:lineRule="auto"/>
              <w:ind w:firstLine="0"/>
              <w:jc w:val="left"/>
              <w:rPr>
                <w:rFonts w:ascii="Arial CYR" w:hAnsi="Arial CYR" w:cs="Arial CYR"/>
                <w:sz w:val="20"/>
              </w:rPr>
            </w:pPr>
          </w:p>
        </w:tc>
      </w:tr>
      <w:tr w:rsidR="00364C8E" w:rsidRPr="00364C8E" w14:paraId="71F69F9A" w14:textId="77777777" w:rsidTr="00364C8E">
        <w:trPr>
          <w:trHeight w:val="732"/>
        </w:trPr>
        <w:tc>
          <w:tcPr>
            <w:tcW w:w="9835" w:type="dxa"/>
            <w:gridSpan w:val="7"/>
            <w:tcBorders>
              <w:top w:val="nil"/>
              <w:left w:val="nil"/>
              <w:bottom w:val="nil"/>
              <w:right w:val="nil"/>
            </w:tcBorders>
            <w:shd w:val="clear" w:color="auto" w:fill="auto"/>
            <w:vAlign w:val="bottom"/>
            <w:hideMark/>
          </w:tcPr>
          <w:p w14:paraId="064A7852" w14:textId="77777777" w:rsidR="00364C8E" w:rsidRPr="00364C8E" w:rsidRDefault="00364C8E" w:rsidP="00364C8E">
            <w:pPr>
              <w:spacing w:line="240" w:lineRule="auto"/>
              <w:ind w:firstLine="0"/>
              <w:jc w:val="center"/>
              <w:rPr>
                <w:szCs w:val="28"/>
              </w:rPr>
            </w:pPr>
            <w:r w:rsidRPr="00364C8E">
              <w:rPr>
                <w:szCs w:val="28"/>
              </w:rPr>
              <w:t>Объем и распределение бюджетных ассигнований бюджета муниципального района "Красночикойский район" по  разделам, подразделам, целевым статьям,</w:t>
            </w:r>
          </w:p>
        </w:tc>
      </w:tr>
      <w:tr w:rsidR="00364C8E" w:rsidRPr="00364C8E" w14:paraId="0054082E" w14:textId="77777777" w:rsidTr="00364C8E">
        <w:trPr>
          <w:trHeight w:val="708"/>
        </w:trPr>
        <w:tc>
          <w:tcPr>
            <w:tcW w:w="9835" w:type="dxa"/>
            <w:gridSpan w:val="7"/>
            <w:tcBorders>
              <w:top w:val="nil"/>
              <w:left w:val="nil"/>
              <w:bottom w:val="nil"/>
              <w:right w:val="nil"/>
            </w:tcBorders>
            <w:shd w:val="clear" w:color="auto" w:fill="auto"/>
            <w:vAlign w:val="bottom"/>
            <w:hideMark/>
          </w:tcPr>
          <w:p w14:paraId="1D55D188" w14:textId="77777777" w:rsidR="00364C8E" w:rsidRPr="00364C8E" w:rsidRDefault="00364C8E" w:rsidP="00364C8E">
            <w:pPr>
              <w:spacing w:line="240" w:lineRule="auto"/>
              <w:ind w:firstLine="0"/>
              <w:jc w:val="center"/>
              <w:rPr>
                <w:szCs w:val="28"/>
              </w:rPr>
            </w:pPr>
            <w:r w:rsidRPr="00364C8E">
              <w:rPr>
                <w:szCs w:val="28"/>
              </w:rPr>
              <w:t xml:space="preserve">  (муниципальным программам и непрограммным направлениям деятельности)</w:t>
            </w:r>
            <w:proofErr w:type="gramStart"/>
            <w:r w:rsidRPr="00364C8E">
              <w:rPr>
                <w:szCs w:val="28"/>
              </w:rPr>
              <w:t xml:space="preserve"> ,</w:t>
            </w:r>
            <w:proofErr w:type="gramEnd"/>
            <w:r w:rsidRPr="00364C8E">
              <w:rPr>
                <w:szCs w:val="28"/>
              </w:rPr>
              <w:t xml:space="preserve"> группам (группам и подгруппам) видов расходов и (или) по целевым статьям </w:t>
            </w:r>
          </w:p>
        </w:tc>
      </w:tr>
      <w:tr w:rsidR="00364C8E" w:rsidRPr="00364C8E" w14:paraId="1DE6A024" w14:textId="77777777" w:rsidTr="00364C8E">
        <w:trPr>
          <w:trHeight w:val="1020"/>
        </w:trPr>
        <w:tc>
          <w:tcPr>
            <w:tcW w:w="9835" w:type="dxa"/>
            <w:gridSpan w:val="7"/>
            <w:tcBorders>
              <w:top w:val="nil"/>
              <w:left w:val="nil"/>
              <w:bottom w:val="nil"/>
              <w:right w:val="nil"/>
            </w:tcBorders>
            <w:shd w:val="clear" w:color="auto" w:fill="auto"/>
            <w:vAlign w:val="bottom"/>
            <w:hideMark/>
          </w:tcPr>
          <w:p w14:paraId="32CA81E9" w14:textId="21DB5D5D" w:rsidR="00364C8E" w:rsidRPr="00364C8E" w:rsidRDefault="00364C8E" w:rsidP="00364C8E">
            <w:pPr>
              <w:spacing w:line="240" w:lineRule="auto"/>
              <w:ind w:firstLine="0"/>
              <w:jc w:val="center"/>
              <w:rPr>
                <w:szCs w:val="28"/>
              </w:rPr>
            </w:pPr>
            <w:r w:rsidRPr="00364C8E">
              <w:rPr>
                <w:szCs w:val="28"/>
              </w:rPr>
              <w:t xml:space="preserve"> (муниципальным программам и непрограммным направлениям деятельности), группам (группа</w:t>
            </w:r>
            <w:r>
              <w:rPr>
                <w:szCs w:val="28"/>
              </w:rPr>
              <w:t>м</w:t>
            </w:r>
            <w:r w:rsidRPr="00364C8E">
              <w:rPr>
                <w:szCs w:val="28"/>
              </w:rPr>
              <w:t xml:space="preserve"> и подгруппам) видов расходов классификации расходов бюджета                                                                             на плановый период 2026 и 2027 годов</w:t>
            </w:r>
          </w:p>
        </w:tc>
      </w:tr>
      <w:tr w:rsidR="00364C8E" w:rsidRPr="00364C8E" w14:paraId="14F8CC7D" w14:textId="77777777" w:rsidTr="00364C8E">
        <w:trPr>
          <w:trHeight w:val="372"/>
        </w:trPr>
        <w:tc>
          <w:tcPr>
            <w:tcW w:w="3828" w:type="dxa"/>
            <w:tcBorders>
              <w:top w:val="nil"/>
              <w:left w:val="nil"/>
              <w:bottom w:val="nil"/>
              <w:right w:val="nil"/>
            </w:tcBorders>
            <w:shd w:val="clear" w:color="auto" w:fill="auto"/>
            <w:vAlign w:val="bottom"/>
            <w:hideMark/>
          </w:tcPr>
          <w:p w14:paraId="339A346F" w14:textId="77777777" w:rsidR="00364C8E" w:rsidRPr="00364C8E" w:rsidRDefault="00364C8E" w:rsidP="00364C8E">
            <w:pPr>
              <w:spacing w:line="240" w:lineRule="auto"/>
              <w:ind w:firstLine="0"/>
              <w:jc w:val="center"/>
              <w:rPr>
                <w:szCs w:val="28"/>
              </w:rPr>
            </w:pPr>
          </w:p>
        </w:tc>
        <w:tc>
          <w:tcPr>
            <w:tcW w:w="709" w:type="dxa"/>
            <w:tcBorders>
              <w:top w:val="nil"/>
              <w:left w:val="nil"/>
              <w:bottom w:val="nil"/>
              <w:right w:val="nil"/>
            </w:tcBorders>
            <w:shd w:val="clear" w:color="auto" w:fill="auto"/>
            <w:vAlign w:val="bottom"/>
            <w:hideMark/>
          </w:tcPr>
          <w:p w14:paraId="3DDA585F" w14:textId="77777777" w:rsidR="00364C8E" w:rsidRPr="00364C8E" w:rsidRDefault="00364C8E" w:rsidP="00364C8E">
            <w:pPr>
              <w:spacing w:line="240" w:lineRule="auto"/>
              <w:ind w:firstLine="0"/>
              <w:jc w:val="center"/>
              <w:rPr>
                <w:szCs w:val="28"/>
              </w:rPr>
            </w:pPr>
          </w:p>
        </w:tc>
        <w:tc>
          <w:tcPr>
            <w:tcW w:w="697" w:type="dxa"/>
            <w:tcBorders>
              <w:top w:val="nil"/>
              <w:left w:val="nil"/>
              <w:bottom w:val="nil"/>
              <w:right w:val="nil"/>
            </w:tcBorders>
            <w:shd w:val="clear" w:color="auto" w:fill="auto"/>
            <w:vAlign w:val="bottom"/>
            <w:hideMark/>
          </w:tcPr>
          <w:p w14:paraId="7C7D0A60" w14:textId="77777777" w:rsidR="00364C8E" w:rsidRPr="00364C8E" w:rsidRDefault="00364C8E" w:rsidP="00364C8E">
            <w:pPr>
              <w:spacing w:line="240" w:lineRule="auto"/>
              <w:ind w:firstLine="0"/>
              <w:jc w:val="center"/>
              <w:rPr>
                <w:szCs w:val="28"/>
              </w:rPr>
            </w:pPr>
          </w:p>
        </w:tc>
        <w:tc>
          <w:tcPr>
            <w:tcW w:w="1340" w:type="dxa"/>
            <w:tcBorders>
              <w:top w:val="nil"/>
              <w:left w:val="nil"/>
              <w:bottom w:val="nil"/>
              <w:right w:val="nil"/>
            </w:tcBorders>
            <w:shd w:val="clear" w:color="auto" w:fill="auto"/>
            <w:vAlign w:val="bottom"/>
            <w:hideMark/>
          </w:tcPr>
          <w:p w14:paraId="64040B38" w14:textId="77777777" w:rsidR="00364C8E" w:rsidRPr="00364C8E" w:rsidRDefault="00364C8E" w:rsidP="00364C8E">
            <w:pPr>
              <w:spacing w:line="240" w:lineRule="auto"/>
              <w:ind w:firstLine="0"/>
              <w:jc w:val="center"/>
              <w:rPr>
                <w:szCs w:val="28"/>
              </w:rPr>
            </w:pPr>
          </w:p>
        </w:tc>
        <w:tc>
          <w:tcPr>
            <w:tcW w:w="736" w:type="dxa"/>
            <w:tcBorders>
              <w:top w:val="nil"/>
              <w:left w:val="nil"/>
              <w:bottom w:val="nil"/>
              <w:right w:val="nil"/>
            </w:tcBorders>
            <w:shd w:val="clear" w:color="auto" w:fill="auto"/>
            <w:vAlign w:val="bottom"/>
            <w:hideMark/>
          </w:tcPr>
          <w:p w14:paraId="0A2F5769" w14:textId="77777777" w:rsidR="00364C8E" w:rsidRPr="00364C8E" w:rsidRDefault="00364C8E" w:rsidP="00364C8E">
            <w:pPr>
              <w:spacing w:line="240" w:lineRule="auto"/>
              <w:ind w:firstLine="0"/>
              <w:jc w:val="center"/>
              <w:rPr>
                <w:szCs w:val="28"/>
              </w:rPr>
            </w:pPr>
          </w:p>
        </w:tc>
        <w:tc>
          <w:tcPr>
            <w:tcW w:w="1232" w:type="dxa"/>
            <w:tcBorders>
              <w:top w:val="nil"/>
              <w:left w:val="nil"/>
              <w:bottom w:val="nil"/>
              <w:right w:val="nil"/>
            </w:tcBorders>
            <w:shd w:val="clear" w:color="auto" w:fill="auto"/>
            <w:noWrap/>
            <w:vAlign w:val="bottom"/>
            <w:hideMark/>
          </w:tcPr>
          <w:p w14:paraId="5539187B" w14:textId="77777777" w:rsidR="00364C8E" w:rsidRPr="00364C8E" w:rsidRDefault="00364C8E" w:rsidP="00364C8E">
            <w:pPr>
              <w:spacing w:line="240" w:lineRule="auto"/>
              <w:ind w:firstLine="0"/>
              <w:jc w:val="center"/>
              <w:rPr>
                <w:rFonts w:ascii="Arial CYR" w:hAnsi="Arial CYR" w:cs="Arial CYR"/>
                <w:sz w:val="20"/>
              </w:rPr>
            </w:pPr>
          </w:p>
        </w:tc>
        <w:tc>
          <w:tcPr>
            <w:tcW w:w="1293" w:type="dxa"/>
            <w:tcBorders>
              <w:top w:val="nil"/>
              <w:left w:val="nil"/>
              <w:bottom w:val="nil"/>
              <w:right w:val="nil"/>
            </w:tcBorders>
            <w:shd w:val="clear" w:color="auto" w:fill="auto"/>
            <w:vAlign w:val="bottom"/>
            <w:hideMark/>
          </w:tcPr>
          <w:p w14:paraId="0A6D0F83" w14:textId="77777777" w:rsidR="00364C8E" w:rsidRPr="00364C8E" w:rsidRDefault="00364C8E" w:rsidP="00364C8E">
            <w:pPr>
              <w:spacing w:line="240" w:lineRule="auto"/>
              <w:ind w:firstLine="0"/>
              <w:jc w:val="center"/>
              <w:rPr>
                <w:szCs w:val="28"/>
              </w:rPr>
            </w:pPr>
          </w:p>
        </w:tc>
      </w:tr>
      <w:tr w:rsidR="00364C8E" w:rsidRPr="00364C8E" w14:paraId="49FF4883" w14:textId="77777777" w:rsidTr="00364C8E">
        <w:trPr>
          <w:trHeight w:val="408"/>
        </w:trPr>
        <w:tc>
          <w:tcPr>
            <w:tcW w:w="3828" w:type="dxa"/>
            <w:tcBorders>
              <w:top w:val="nil"/>
              <w:left w:val="nil"/>
              <w:bottom w:val="nil"/>
              <w:right w:val="nil"/>
            </w:tcBorders>
            <w:shd w:val="clear" w:color="auto" w:fill="auto"/>
            <w:noWrap/>
            <w:vAlign w:val="bottom"/>
            <w:hideMark/>
          </w:tcPr>
          <w:p w14:paraId="27C99E38" w14:textId="77777777" w:rsidR="00364C8E" w:rsidRPr="00364C8E" w:rsidRDefault="00364C8E" w:rsidP="00364C8E">
            <w:pPr>
              <w:spacing w:line="240" w:lineRule="auto"/>
              <w:ind w:firstLine="0"/>
              <w:jc w:val="left"/>
              <w:rPr>
                <w:rFonts w:ascii="Arial CYR" w:hAnsi="Arial CYR" w:cs="Arial CYR"/>
                <w:sz w:val="20"/>
              </w:rPr>
            </w:pPr>
          </w:p>
        </w:tc>
        <w:tc>
          <w:tcPr>
            <w:tcW w:w="709" w:type="dxa"/>
            <w:tcBorders>
              <w:top w:val="nil"/>
              <w:left w:val="nil"/>
              <w:bottom w:val="nil"/>
              <w:right w:val="nil"/>
            </w:tcBorders>
            <w:shd w:val="clear" w:color="auto" w:fill="auto"/>
            <w:noWrap/>
            <w:vAlign w:val="bottom"/>
            <w:hideMark/>
          </w:tcPr>
          <w:p w14:paraId="7CC796C4" w14:textId="77777777" w:rsidR="00364C8E" w:rsidRPr="00364C8E" w:rsidRDefault="00364C8E" w:rsidP="00364C8E">
            <w:pPr>
              <w:spacing w:line="240" w:lineRule="auto"/>
              <w:ind w:firstLine="0"/>
              <w:jc w:val="center"/>
              <w:rPr>
                <w:szCs w:val="28"/>
              </w:rPr>
            </w:pPr>
          </w:p>
        </w:tc>
        <w:tc>
          <w:tcPr>
            <w:tcW w:w="697" w:type="dxa"/>
            <w:tcBorders>
              <w:top w:val="nil"/>
              <w:left w:val="nil"/>
              <w:bottom w:val="nil"/>
              <w:right w:val="nil"/>
            </w:tcBorders>
            <w:shd w:val="clear" w:color="auto" w:fill="auto"/>
            <w:noWrap/>
            <w:vAlign w:val="bottom"/>
            <w:hideMark/>
          </w:tcPr>
          <w:p w14:paraId="0FEFE7E6" w14:textId="77777777" w:rsidR="00364C8E" w:rsidRPr="00364C8E" w:rsidRDefault="00364C8E" w:rsidP="00364C8E">
            <w:pPr>
              <w:spacing w:line="240" w:lineRule="auto"/>
              <w:ind w:firstLine="0"/>
              <w:jc w:val="left"/>
              <w:rPr>
                <w:rFonts w:ascii="Arial CYR" w:hAnsi="Arial CYR" w:cs="Arial CYR"/>
                <w:szCs w:val="28"/>
              </w:rPr>
            </w:pPr>
          </w:p>
        </w:tc>
        <w:tc>
          <w:tcPr>
            <w:tcW w:w="1340" w:type="dxa"/>
            <w:tcBorders>
              <w:top w:val="nil"/>
              <w:left w:val="nil"/>
              <w:bottom w:val="nil"/>
              <w:right w:val="nil"/>
            </w:tcBorders>
            <w:shd w:val="clear" w:color="auto" w:fill="auto"/>
            <w:noWrap/>
            <w:vAlign w:val="bottom"/>
            <w:hideMark/>
          </w:tcPr>
          <w:p w14:paraId="01A01E6D" w14:textId="77777777" w:rsidR="00364C8E" w:rsidRPr="00364C8E" w:rsidRDefault="00364C8E" w:rsidP="00364C8E">
            <w:pPr>
              <w:spacing w:line="240" w:lineRule="auto"/>
              <w:ind w:firstLine="0"/>
              <w:jc w:val="left"/>
              <w:rPr>
                <w:rFonts w:ascii="Arial CYR" w:hAnsi="Arial CYR" w:cs="Arial CYR"/>
                <w:szCs w:val="28"/>
              </w:rPr>
            </w:pPr>
          </w:p>
        </w:tc>
        <w:tc>
          <w:tcPr>
            <w:tcW w:w="736" w:type="dxa"/>
            <w:tcBorders>
              <w:top w:val="nil"/>
              <w:left w:val="nil"/>
              <w:bottom w:val="nil"/>
              <w:right w:val="nil"/>
            </w:tcBorders>
            <w:shd w:val="clear" w:color="auto" w:fill="auto"/>
            <w:noWrap/>
            <w:vAlign w:val="bottom"/>
            <w:hideMark/>
          </w:tcPr>
          <w:p w14:paraId="76BBF417" w14:textId="77777777" w:rsidR="00364C8E" w:rsidRPr="00364C8E" w:rsidRDefault="00364C8E" w:rsidP="00364C8E">
            <w:pPr>
              <w:spacing w:line="240" w:lineRule="auto"/>
              <w:ind w:firstLine="0"/>
              <w:jc w:val="left"/>
              <w:rPr>
                <w:rFonts w:ascii="Arial CYR" w:hAnsi="Arial CYR" w:cs="Arial CYR"/>
                <w:szCs w:val="28"/>
              </w:rPr>
            </w:pPr>
          </w:p>
        </w:tc>
        <w:tc>
          <w:tcPr>
            <w:tcW w:w="1232" w:type="dxa"/>
            <w:tcBorders>
              <w:top w:val="nil"/>
              <w:left w:val="nil"/>
              <w:bottom w:val="nil"/>
              <w:right w:val="nil"/>
            </w:tcBorders>
            <w:shd w:val="clear" w:color="auto" w:fill="auto"/>
            <w:noWrap/>
            <w:vAlign w:val="bottom"/>
            <w:hideMark/>
          </w:tcPr>
          <w:p w14:paraId="239014EA" w14:textId="77777777" w:rsidR="00364C8E" w:rsidRPr="00364C8E" w:rsidRDefault="00364C8E" w:rsidP="00364C8E">
            <w:pPr>
              <w:spacing w:line="240" w:lineRule="auto"/>
              <w:ind w:firstLine="0"/>
              <w:jc w:val="center"/>
              <w:rPr>
                <w:rFonts w:ascii="Arial CYR" w:hAnsi="Arial CYR" w:cs="Arial CYR"/>
                <w:szCs w:val="28"/>
              </w:rPr>
            </w:pPr>
          </w:p>
        </w:tc>
        <w:tc>
          <w:tcPr>
            <w:tcW w:w="1293" w:type="dxa"/>
            <w:tcBorders>
              <w:top w:val="nil"/>
              <w:left w:val="nil"/>
              <w:bottom w:val="nil"/>
              <w:right w:val="nil"/>
            </w:tcBorders>
            <w:shd w:val="clear" w:color="auto" w:fill="auto"/>
            <w:vAlign w:val="bottom"/>
            <w:hideMark/>
          </w:tcPr>
          <w:p w14:paraId="697F0C14" w14:textId="77777777" w:rsidR="00364C8E" w:rsidRPr="00364C8E" w:rsidRDefault="00364C8E" w:rsidP="00364C8E">
            <w:pPr>
              <w:spacing w:line="240" w:lineRule="auto"/>
              <w:ind w:firstLine="0"/>
              <w:jc w:val="center"/>
              <w:rPr>
                <w:rFonts w:ascii="Arial CYR" w:hAnsi="Arial CYR" w:cs="Arial CYR"/>
                <w:sz w:val="16"/>
                <w:szCs w:val="16"/>
              </w:rPr>
            </w:pPr>
            <w:r w:rsidRPr="00364C8E">
              <w:rPr>
                <w:rFonts w:ascii="Arial CYR" w:hAnsi="Arial CYR" w:cs="Arial CYR"/>
                <w:sz w:val="16"/>
                <w:szCs w:val="16"/>
              </w:rPr>
              <w:t>(тыс. рублей)</w:t>
            </w:r>
          </w:p>
        </w:tc>
      </w:tr>
      <w:tr w:rsidR="00364C8E" w:rsidRPr="00364C8E" w14:paraId="7E9ED0B3" w14:textId="77777777" w:rsidTr="00364C8E">
        <w:trPr>
          <w:trHeight w:val="255"/>
        </w:trPr>
        <w:tc>
          <w:tcPr>
            <w:tcW w:w="38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8D9CFC" w14:textId="77777777" w:rsidR="00364C8E" w:rsidRPr="00364C8E" w:rsidRDefault="00364C8E" w:rsidP="00364C8E">
            <w:pPr>
              <w:spacing w:line="240" w:lineRule="auto"/>
              <w:ind w:firstLine="0"/>
              <w:jc w:val="center"/>
              <w:rPr>
                <w:rFonts w:ascii="Arial CYR" w:hAnsi="Arial CYR" w:cs="Arial CYR"/>
                <w:sz w:val="20"/>
              </w:rPr>
            </w:pPr>
            <w:r w:rsidRPr="00364C8E">
              <w:rPr>
                <w:rFonts w:ascii="Arial CYR" w:hAnsi="Arial CYR" w:cs="Arial CYR"/>
                <w:sz w:val="20"/>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10CC4FC2" w14:textId="77777777" w:rsidR="00364C8E" w:rsidRPr="00364C8E" w:rsidRDefault="00364C8E" w:rsidP="00364C8E">
            <w:pPr>
              <w:spacing w:line="240" w:lineRule="auto"/>
              <w:ind w:firstLine="0"/>
              <w:rPr>
                <w:sz w:val="20"/>
              </w:rPr>
            </w:pPr>
            <w:r w:rsidRPr="00364C8E">
              <w:rPr>
                <w:sz w:val="20"/>
              </w:rPr>
              <w:t>Код раздела</w:t>
            </w:r>
          </w:p>
        </w:tc>
        <w:tc>
          <w:tcPr>
            <w:tcW w:w="6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91C81A6" w14:textId="77777777" w:rsidR="00364C8E" w:rsidRPr="00364C8E" w:rsidRDefault="00364C8E" w:rsidP="00364C8E">
            <w:pPr>
              <w:spacing w:line="240" w:lineRule="auto"/>
              <w:ind w:firstLine="0"/>
              <w:rPr>
                <w:sz w:val="20"/>
              </w:rPr>
            </w:pPr>
            <w:r w:rsidRPr="00364C8E">
              <w:rPr>
                <w:sz w:val="20"/>
              </w:rPr>
              <w:t>Код подраздела</w:t>
            </w:r>
          </w:p>
        </w:tc>
        <w:tc>
          <w:tcPr>
            <w:tcW w:w="13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5A66B50" w14:textId="77777777" w:rsidR="00364C8E" w:rsidRPr="00364C8E" w:rsidRDefault="00364C8E" w:rsidP="00364C8E">
            <w:pPr>
              <w:spacing w:line="240" w:lineRule="auto"/>
              <w:ind w:firstLine="0"/>
              <w:rPr>
                <w:sz w:val="20"/>
              </w:rPr>
            </w:pPr>
            <w:r w:rsidRPr="00364C8E">
              <w:rPr>
                <w:sz w:val="20"/>
              </w:rPr>
              <w:t>Код целевой статьи</w:t>
            </w:r>
          </w:p>
        </w:tc>
        <w:tc>
          <w:tcPr>
            <w:tcW w:w="73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C6FA3C4" w14:textId="77777777" w:rsidR="00364C8E" w:rsidRPr="00364C8E" w:rsidRDefault="00364C8E" w:rsidP="00364C8E">
            <w:pPr>
              <w:spacing w:line="240" w:lineRule="auto"/>
              <w:ind w:firstLine="0"/>
              <w:jc w:val="center"/>
              <w:rPr>
                <w:sz w:val="20"/>
              </w:rPr>
            </w:pPr>
            <w:r w:rsidRPr="00364C8E">
              <w:rPr>
                <w:sz w:val="20"/>
              </w:rPr>
              <w:t>Код вида расходов</w:t>
            </w:r>
          </w:p>
        </w:tc>
        <w:tc>
          <w:tcPr>
            <w:tcW w:w="2525" w:type="dxa"/>
            <w:gridSpan w:val="2"/>
            <w:tcBorders>
              <w:top w:val="single" w:sz="4" w:space="0" w:color="auto"/>
              <w:left w:val="nil"/>
              <w:bottom w:val="single" w:sz="4" w:space="0" w:color="auto"/>
              <w:right w:val="single" w:sz="4" w:space="0" w:color="000000"/>
            </w:tcBorders>
            <w:shd w:val="clear" w:color="auto" w:fill="auto"/>
            <w:vAlign w:val="bottom"/>
            <w:hideMark/>
          </w:tcPr>
          <w:p w14:paraId="61EA8FE3" w14:textId="77777777" w:rsidR="00364C8E" w:rsidRPr="00364C8E" w:rsidRDefault="00364C8E" w:rsidP="00364C8E">
            <w:pPr>
              <w:spacing w:line="240" w:lineRule="auto"/>
              <w:ind w:firstLine="0"/>
              <w:jc w:val="center"/>
              <w:rPr>
                <w:sz w:val="20"/>
              </w:rPr>
            </w:pPr>
            <w:r w:rsidRPr="00364C8E">
              <w:rPr>
                <w:sz w:val="20"/>
              </w:rPr>
              <w:t xml:space="preserve">Сумма </w:t>
            </w:r>
          </w:p>
        </w:tc>
      </w:tr>
      <w:tr w:rsidR="00364C8E" w:rsidRPr="00364C8E" w14:paraId="7D32D89B" w14:textId="77777777" w:rsidTr="00364C8E">
        <w:trPr>
          <w:trHeight w:val="1332"/>
        </w:trPr>
        <w:tc>
          <w:tcPr>
            <w:tcW w:w="3828" w:type="dxa"/>
            <w:vMerge/>
            <w:tcBorders>
              <w:top w:val="single" w:sz="4" w:space="0" w:color="auto"/>
              <w:left w:val="single" w:sz="4" w:space="0" w:color="auto"/>
              <w:bottom w:val="single" w:sz="4" w:space="0" w:color="000000"/>
              <w:right w:val="single" w:sz="4" w:space="0" w:color="auto"/>
            </w:tcBorders>
            <w:vAlign w:val="center"/>
            <w:hideMark/>
          </w:tcPr>
          <w:p w14:paraId="2DB9700B" w14:textId="77777777" w:rsidR="00364C8E" w:rsidRPr="00364C8E" w:rsidRDefault="00364C8E" w:rsidP="00364C8E">
            <w:pPr>
              <w:spacing w:line="240" w:lineRule="auto"/>
              <w:ind w:firstLine="0"/>
              <w:jc w:val="left"/>
              <w:rPr>
                <w:rFonts w:ascii="Arial CYR" w:hAnsi="Arial CYR" w:cs="Arial CY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E0C2A24" w14:textId="77777777" w:rsidR="00364C8E" w:rsidRPr="00364C8E" w:rsidRDefault="00364C8E" w:rsidP="00364C8E">
            <w:pPr>
              <w:spacing w:line="240" w:lineRule="auto"/>
              <w:ind w:firstLine="0"/>
              <w:jc w:val="left"/>
              <w:rPr>
                <w:sz w:val="20"/>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14:paraId="73B9803D" w14:textId="77777777" w:rsidR="00364C8E" w:rsidRPr="00364C8E" w:rsidRDefault="00364C8E" w:rsidP="00364C8E">
            <w:pPr>
              <w:spacing w:line="240" w:lineRule="auto"/>
              <w:ind w:firstLine="0"/>
              <w:jc w:val="left"/>
              <w:rPr>
                <w:sz w:val="20"/>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2E79AA35" w14:textId="77777777" w:rsidR="00364C8E" w:rsidRPr="00364C8E" w:rsidRDefault="00364C8E" w:rsidP="00364C8E">
            <w:pPr>
              <w:spacing w:line="240" w:lineRule="auto"/>
              <w:ind w:firstLine="0"/>
              <w:jc w:val="left"/>
              <w:rPr>
                <w:sz w:val="20"/>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14:paraId="0C838B73" w14:textId="77777777" w:rsidR="00364C8E" w:rsidRPr="00364C8E" w:rsidRDefault="00364C8E" w:rsidP="00364C8E">
            <w:pPr>
              <w:spacing w:line="240" w:lineRule="auto"/>
              <w:ind w:firstLine="0"/>
              <w:jc w:val="left"/>
              <w:rPr>
                <w:sz w:val="20"/>
              </w:rPr>
            </w:pPr>
          </w:p>
        </w:tc>
        <w:tc>
          <w:tcPr>
            <w:tcW w:w="1232" w:type="dxa"/>
            <w:tcBorders>
              <w:top w:val="nil"/>
              <w:left w:val="nil"/>
              <w:bottom w:val="single" w:sz="4" w:space="0" w:color="auto"/>
              <w:right w:val="single" w:sz="4" w:space="0" w:color="auto"/>
            </w:tcBorders>
            <w:shd w:val="clear" w:color="auto" w:fill="auto"/>
            <w:vAlign w:val="bottom"/>
            <w:hideMark/>
          </w:tcPr>
          <w:p w14:paraId="2D89663D" w14:textId="77777777" w:rsidR="00364C8E" w:rsidRPr="00364C8E" w:rsidRDefault="00364C8E" w:rsidP="00364C8E">
            <w:pPr>
              <w:spacing w:line="240" w:lineRule="auto"/>
              <w:ind w:firstLine="0"/>
              <w:jc w:val="center"/>
              <w:rPr>
                <w:sz w:val="20"/>
              </w:rPr>
            </w:pPr>
            <w:r w:rsidRPr="00364C8E">
              <w:rPr>
                <w:sz w:val="20"/>
              </w:rPr>
              <w:t>2026</w:t>
            </w:r>
          </w:p>
        </w:tc>
        <w:tc>
          <w:tcPr>
            <w:tcW w:w="1293" w:type="dxa"/>
            <w:tcBorders>
              <w:top w:val="nil"/>
              <w:left w:val="nil"/>
              <w:bottom w:val="single" w:sz="4" w:space="0" w:color="auto"/>
              <w:right w:val="single" w:sz="4" w:space="0" w:color="auto"/>
            </w:tcBorders>
            <w:shd w:val="clear" w:color="auto" w:fill="auto"/>
            <w:noWrap/>
            <w:vAlign w:val="bottom"/>
            <w:hideMark/>
          </w:tcPr>
          <w:p w14:paraId="0B23F320" w14:textId="77777777" w:rsidR="00364C8E" w:rsidRPr="00364C8E" w:rsidRDefault="00364C8E" w:rsidP="00364C8E">
            <w:pPr>
              <w:spacing w:line="240" w:lineRule="auto"/>
              <w:ind w:firstLine="0"/>
              <w:jc w:val="right"/>
              <w:rPr>
                <w:sz w:val="20"/>
              </w:rPr>
            </w:pPr>
            <w:r w:rsidRPr="00364C8E">
              <w:rPr>
                <w:sz w:val="20"/>
              </w:rPr>
              <w:t>2027</w:t>
            </w:r>
          </w:p>
        </w:tc>
      </w:tr>
      <w:tr w:rsidR="00364C8E" w:rsidRPr="00364C8E" w14:paraId="03DFC2FF" w14:textId="77777777" w:rsidTr="00364C8E">
        <w:trPr>
          <w:trHeight w:val="31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2ACA52D" w14:textId="77777777" w:rsidR="00364C8E" w:rsidRPr="00364C8E" w:rsidRDefault="00364C8E" w:rsidP="00364C8E">
            <w:pPr>
              <w:spacing w:line="240" w:lineRule="auto"/>
              <w:ind w:firstLine="0"/>
              <w:jc w:val="center"/>
              <w:rPr>
                <w:sz w:val="20"/>
              </w:rPr>
            </w:pPr>
            <w:r w:rsidRPr="00364C8E">
              <w:rPr>
                <w:sz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5449745B" w14:textId="77777777" w:rsidR="00364C8E" w:rsidRPr="00364C8E" w:rsidRDefault="00364C8E" w:rsidP="00364C8E">
            <w:pPr>
              <w:spacing w:line="240" w:lineRule="auto"/>
              <w:ind w:firstLine="0"/>
              <w:jc w:val="center"/>
              <w:rPr>
                <w:sz w:val="20"/>
              </w:rPr>
            </w:pPr>
            <w:r w:rsidRPr="00364C8E">
              <w:rPr>
                <w:sz w:val="20"/>
              </w:rPr>
              <w:t>2</w:t>
            </w:r>
          </w:p>
        </w:tc>
        <w:tc>
          <w:tcPr>
            <w:tcW w:w="697" w:type="dxa"/>
            <w:tcBorders>
              <w:top w:val="nil"/>
              <w:left w:val="nil"/>
              <w:bottom w:val="single" w:sz="4" w:space="0" w:color="auto"/>
              <w:right w:val="single" w:sz="4" w:space="0" w:color="auto"/>
            </w:tcBorders>
            <w:shd w:val="clear" w:color="000000" w:fill="FFFFFF"/>
            <w:vAlign w:val="center"/>
            <w:hideMark/>
          </w:tcPr>
          <w:p w14:paraId="2101AC10" w14:textId="77777777" w:rsidR="00364C8E" w:rsidRPr="00364C8E" w:rsidRDefault="00364C8E" w:rsidP="00364C8E">
            <w:pPr>
              <w:spacing w:line="240" w:lineRule="auto"/>
              <w:ind w:firstLine="0"/>
              <w:jc w:val="center"/>
              <w:rPr>
                <w:sz w:val="20"/>
              </w:rPr>
            </w:pPr>
            <w:r w:rsidRPr="00364C8E">
              <w:rPr>
                <w:sz w:val="20"/>
              </w:rPr>
              <w:t>3</w:t>
            </w:r>
          </w:p>
        </w:tc>
        <w:tc>
          <w:tcPr>
            <w:tcW w:w="1340" w:type="dxa"/>
            <w:tcBorders>
              <w:top w:val="nil"/>
              <w:left w:val="nil"/>
              <w:bottom w:val="single" w:sz="4" w:space="0" w:color="auto"/>
              <w:right w:val="single" w:sz="4" w:space="0" w:color="auto"/>
            </w:tcBorders>
            <w:shd w:val="clear" w:color="000000" w:fill="FFFFFF"/>
            <w:vAlign w:val="center"/>
            <w:hideMark/>
          </w:tcPr>
          <w:p w14:paraId="5832B5F5" w14:textId="77777777" w:rsidR="00364C8E" w:rsidRPr="00364C8E" w:rsidRDefault="00364C8E" w:rsidP="00364C8E">
            <w:pPr>
              <w:spacing w:line="240" w:lineRule="auto"/>
              <w:ind w:firstLine="0"/>
              <w:jc w:val="center"/>
              <w:rPr>
                <w:sz w:val="20"/>
              </w:rPr>
            </w:pPr>
            <w:r w:rsidRPr="00364C8E">
              <w:rPr>
                <w:sz w:val="20"/>
              </w:rPr>
              <w:t>4</w:t>
            </w:r>
          </w:p>
        </w:tc>
        <w:tc>
          <w:tcPr>
            <w:tcW w:w="736" w:type="dxa"/>
            <w:tcBorders>
              <w:top w:val="nil"/>
              <w:left w:val="nil"/>
              <w:bottom w:val="single" w:sz="4" w:space="0" w:color="auto"/>
              <w:right w:val="single" w:sz="4" w:space="0" w:color="auto"/>
            </w:tcBorders>
            <w:shd w:val="clear" w:color="000000" w:fill="FFFFFF"/>
            <w:vAlign w:val="center"/>
            <w:hideMark/>
          </w:tcPr>
          <w:p w14:paraId="2C7B512C" w14:textId="77777777" w:rsidR="00364C8E" w:rsidRPr="00364C8E" w:rsidRDefault="00364C8E" w:rsidP="00364C8E">
            <w:pPr>
              <w:spacing w:line="240" w:lineRule="auto"/>
              <w:ind w:firstLine="0"/>
              <w:jc w:val="center"/>
              <w:rPr>
                <w:sz w:val="20"/>
              </w:rPr>
            </w:pPr>
            <w:r w:rsidRPr="00364C8E">
              <w:rPr>
                <w:sz w:val="20"/>
              </w:rPr>
              <w:t>5</w:t>
            </w:r>
          </w:p>
        </w:tc>
        <w:tc>
          <w:tcPr>
            <w:tcW w:w="1232" w:type="dxa"/>
            <w:tcBorders>
              <w:top w:val="nil"/>
              <w:left w:val="nil"/>
              <w:bottom w:val="single" w:sz="4" w:space="0" w:color="auto"/>
              <w:right w:val="single" w:sz="4" w:space="0" w:color="auto"/>
            </w:tcBorders>
            <w:shd w:val="clear" w:color="auto" w:fill="auto"/>
            <w:noWrap/>
            <w:vAlign w:val="center"/>
            <w:hideMark/>
          </w:tcPr>
          <w:p w14:paraId="11E5BE4F" w14:textId="77777777" w:rsidR="00364C8E" w:rsidRPr="00364C8E" w:rsidRDefault="00364C8E" w:rsidP="00364C8E">
            <w:pPr>
              <w:spacing w:line="240" w:lineRule="auto"/>
              <w:ind w:firstLine="0"/>
              <w:jc w:val="center"/>
              <w:rPr>
                <w:rFonts w:ascii="Arial CYR" w:hAnsi="Arial CYR" w:cs="Arial CYR"/>
                <w:sz w:val="20"/>
              </w:rPr>
            </w:pPr>
            <w:r w:rsidRPr="00364C8E">
              <w:rPr>
                <w:rFonts w:ascii="Arial CYR" w:hAnsi="Arial CYR" w:cs="Arial CYR"/>
                <w:sz w:val="20"/>
              </w:rPr>
              <w:t>6</w:t>
            </w:r>
          </w:p>
        </w:tc>
        <w:tc>
          <w:tcPr>
            <w:tcW w:w="1293" w:type="dxa"/>
            <w:tcBorders>
              <w:top w:val="nil"/>
              <w:left w:val="nil"/>
              <w:bottom w:val="nil"/>
              <w:right w:val="single" w:sz="4" w:space="0" w:color="auto"/>
            </w:tcBorders>
            <w:shd w:val="clear" w:color="000000" w:fill="FFFFFF"/>
            <w:vAlign w:val="center"/>
            <w:hideMark/>
          </w:tcPr>
          <w:p w14:paraId="35C28E74" w14:textId="77777777" w:rsidR="00364C8E" w:rsidRPr="00364C8E" w:rsidRDefault="00364C8E" w:rsidP="00364C8E">
            <w:pPr>
              <w:spacing w:line="240" w:lineRule="auto"/>
              <w:ind w:firstLine="0"/>
              <w:jc w:val="center"/>
              <w:rPr>
                <w:sz w:val="20"/>
              </w:rPr>
            </w:pPr>
            <w:r w:rsidRPr="00364C8E">
              <w:rPr>
                <w:sz w:val="20"/>
              </w:rPr>
              <w:t>7</w:t>
            </w:r>
          </w:p>
        </w:tc>
      </w:tr>
      <w:tr w:rsidR="00364C8E" w:rsidRPr="00364C8E" w14:paraId="7035E77E" w14:textId="77777777" w:rsidTr="00364C8E">
        <w:trPr>
          <w:trHeight w:val="390"/>
        </w:trPr>
        <w:tc>
          <w:tcPr>
            <w:tcW w:w="3828" w:type="dxa"/>
            <w:tcBorders>
              <w:top w:val="nil"/>
              <w:left w:val="single" w:sz="4" w:space="0" w:color="auto"/>
              <w:bottom w:val="single" w:sz="4" w:space="0" w:color="auto"/>
              <w:right w:val="single" w:sz="4" w:space="0" w:color="auto"/>
            </w:tcBorders>
            <w:shd w:val="clear" w:color="000000" w:fill="FFFFFF"/>
            <w:hideMark/>
          </w:tcPr>
          <w:p w14:paraId="3A4875B9" w14:textId="77777777" w:rsidR="00364C8E" w:rsidRPr="00364C8E" w:rsidRDefault="00364C8E" w:rsidP="00364C8E">
            <w:pPr>
              <w:spacing w:line="240" w:lineRule="auto"/>
              <w:ind w:firstLine="0"/>
              <w:rPr>
                <w:b/>
                <w:bCs/>
                <w:sz w:val="20"/>
              </w:rPr>
            </w:pPr>
            <w:proofErr w:type="spellStart"/>
            <w:r w:rsidRPr="00364C8E">
              <w:rPr>
                <w:b/>
                <w:bCs/>
                <w:sz w:val="20"/>
              </w:rPr>
              <w:t>Обшегосударственные</w:t>
            </w:r>
            <w:proofErr w:type="spellEnd"/>
            <w:r w:rsidRPr="00364C8E">
              <w:rPr>
                <w:b/>
                <w:bCs/>
                <w:sz w:val="20"/>
              </w:rPr>
              <w:t xml:space="preserve"> вопросы</w:t>
            </w:r>
          </w:p>
        </w:tc>
        <w:tc>
          <w:tcPr>
            <w:tcW w:w="709" w:type="dxa"/>
            <w:tcBorders>
              <w:top w:val="nil"/>
              <w:left w:val="nil"/>
              <w:bottom w:val="single" w:sz="4" w:space="0" w:color="auto"/>
              <w:right w:val="single" w:sz="4" w:space="0" w:color="auto"/>
            </w:tcBorders>
            <w:shd w:val="clear" w:color="000000" w:fill="FFFFFF"/>
            <w:hideMark/>
          </w:tcPr>
          <w:p w14:paraId="08D8FFD2" w14:textId="77777777" w:rsidR="00364C8E" w:rsidRPr="00364C8E" w:rsidRDefault="00364C8E" w:rsidP="00364C8E">
            <w:pPr>
              <w:spacing w:line="240" w:lineRule="auto"/>
              <w:ind w:firstLine="0"/>
              <w:rPr>
                <w:b/>
                <w:bCs/>
                <w:sz w:val="20"/>
              </w:rPr>
            </w:pPr>
            <w:r w:rsidRPr="00364C8E">
              <w:rPr>
                <w:b/>
                <w:bCs/>
                <w:sz w:val="20"/>
              </w:rPr>
              <w:t>01</w:t>
            </w:r>
          </w:p>
        </w:tc>
        <w:tc>
          <w:tcPr>
            <w:tcW w:w="697" w:type="dxa"/>
            <w:tcBorders>
              <w:top w:val="nil"/>
              <w:left w:val="nil"/>
              <w:bottom w:val="single" w:sz="4" w:space="0" w:color="auto"/>
              <w:right w:val="single" w:sz="4" w:space="0" w:color="auto"/>
            </w:tcBorders>
            <w:shd w:val="clear" w:color="000000" w:fill="FFFFFF"/>
            <w:hideMark/>
          </w:tcPr>
          <w:p w14:paraId="07DAC4F4" w14:textId="77777777" w:rsidR="00364C8E" w:rsidRPr="00364C8E" w:rsidRDefault="00364C8E" w:rsidP="00364C8E">
            <w:pPr>
              <w:spacing w:line="240" w:lineRule="auto"/>
              <w:ind w:firstLine="0"/>
              <w:rPr>
                <w:sz w:val="20"/>
              </w:rPr>
            </w:pPr>
            <w:r w:rsidRPr="00364C8E">
              <w:rPr>
                <w:sz w:val="20"/>
              </w:rPr>
              <w:t> </w:t>
            </w:r>
          </w:p>
        </w:tc>
        <w:tc>
          <w:tcPr>
            <w:tcW w:w="1340" w:type="dxa"/>
            <w:tcBorders>
              <w:top w:val="nil"/>
              <w:left w:val="nil"/>
              <w:bottom w:val="single" w:sz="4" w:space="0" w:color="auto"/>
              <w:right w:val="single" w:sz="4" w:space="0" w:color="auto"/>
            </w:tcBorders>
            <w:shd w:val="clear" w:color="000000" w:fill="FFFFFF"/>
            <w:hideMark/>
          </w:tcPr>
          <w:p w14:paraId="6EC277D0"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357B6917"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A7B5B04" w14:textId="77777777" w:rsidR="00364C8E" w:rsidRPr="00364C8E" w:rsidRDefault="00364C8E" w:rsidP="00364C8E">
            <w:pPr>
              <w:spacing w:line="240" w:lineRule="auto"/>
              <w:ind w:firstLine="0"/>
              <w:jc w:val="right"/>
              <w:rPr>
                <w:b/>
                <w:bCs/>
                <w:sz w:val="22"/>
                <w:szCs w:val="22"/>
              </w:rPr>
            </w:pPr>
            <w:r w:rsidRPr="00364C8E">
              <w:rPr>
                <w:b/>
                <w:bCs/>
                <w:sz w:val="22"/>
                <w:szCs w:val="22"/>
              </w:rPr>
              <w:t>74486,7</w:t>
            </w:r>
          </w:p>
        </w:tc>
        <w:tc>
          <w:tcPr>
            <w:tcW w:w="1293" w:type="dxa"/>
            <w:tcBorders>
              <w:top w:val="single" w:sz="4" w:space="0" w:color="auto"/>
              <w:left w:val="nil"/>
              <w:bottom w:val="single" w:sz="4" w:space="0" w:color="auto"/>
              <w:right w:val="single" w:sz="4" w:space="0" w:color="auto"/>
            </w:tcBorders>
            <w:shd w:val="clear" w:color="000000" w:fill="FFFFFF"/>
            <w:hideMark/>
          </w:tcPr>
          <w:p w14:paraId="495F831E" w14:textId="77777777" w:rsidR="00364C8E" w:rsidRPr="00364C8E" w:rsidRDefault="00364C8E" w:rsidP="00364C8E">
            <w:pPr>
              <w:spacing w:line="240" w:lineRule="auto"/>
              <w:ind w:firstLine="0"/>
              <w:jc w:val="right"/>
              <w:rPr>
                <w:b/>
                <w:bCs/>
                <w:sz w:val="22"/>
                <w:szCs w:val="22"/>
              </w:rPr>
            </w:pPr>
            <w:r w:rsidRPr="00364C8E">
              <w:rPr>
                <w:b/>
                <w:bCs/>
                <w:sz w:val="22"/>
                <w:szCs w:val="22"/>
              </w:rPr>
              <w:t>74478,5</w:t>
            </w:r>
          </w:p>
        </w:tc>
      </w:tr>
      <w:tr w:rsidR="00364C8E" w:rsidRPr="00364C8E" w14:paraId="5349F343" w14:textId="77777777" w:rsidTr="00364C8E">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EFEC58E" w14:textId="77777777" w:rsidR="00364C8E" w:rsidRPr="00364C8E" w:rsidRDefault="00364C8E" w:rsidP="00364C8E">
            <w:pPr>
              <w:spacing w:line="240" w:lineRule="auto"/>
              <w:ind w:firstLine="0"/>
              <w:jc w:val="left"/>
              <w:rPr>
                <w:b/>
                <w:bCs/>
                <w:color w:val="000000"/>
                <w:sz w:val="20"/>
              </w:rPr>
            </w:pPr>
            <w:r w:rsidRPr="00364C8E">
              <w:rPr>
                <w:b/>
                <w:bCs/>
                <w:color w:val="000000"/>
                <w:sz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6EEDD14B" w14:textId="77777777" w:rsidR="00364C8E" w:rsidRPr="00364C8E" w:rsidRDefault="00364C8E" w:rsidP="00364C8E">
            <w:pPr>
              <w:spacing w:line="240" w:lineRule="auto"/>
              <w:ind w:firstLine="0"/>
              <w:rPr>
                <w:b/>
                <w:bCs/>
                <w:sz w:val="20"/>
              </w:rPr>
            </w:pPr>
            <w:r w:rsidRPr="00364C8E">
              <w:rPr>
                <w:b/>
                <w:bCs/>
                <w:sz w:val="20"/>
              </w:rPr>
              <w:t>01</w:t>
            </w:r>
          </w:p>
        </w:tc>
        <w:tc>
          <w:tcPr>
            <w:tcW w:w="697" w:type="dxa"/>
            <w:tcBorders>
              <w:top w:val="nil"/>
              <w:left w:val="nil"/>
              <w:bottom w:val="single" w:sz="4" w:space="0" w:color="auto"/>
              <w:right w:val="single" w:sz="4" w:space="0" w:color="auto"/>
            </w:tcBorders>
            <w:shd w:val="clear" w:color="000000" w:fill="FFFFFF"/>
            <w:hideMark/>
          </w:tcPr>
          <w:p w14:paraId="34831BFD" w14:textId="77777777" w:rsidR="00364C8E" w:rsidRPr="00364C8E" w:rsidRDefault="00364C8E" w:rsidP="00364C8E">
            <w:pPr>
              <w:spacing w:line="240" w:lineRule="auto"/>
              <w:ind w:firstLine="0"/>
              <w:rPr>
                <w:b/>
                <w:bCs/>
                <w:sz w:val="20"/>
              </w:rPr>
            </w:pPr>
            <w:r w:rsidRPr="00364C8E">
              <w:rPr>
                <w:b/>
                <w:bCs/>
                <w:sz w:val="20"/>
              </w:rPr>
              <w:t>02</w:t>
            </w:r>
          </w:p>
        </w:tc>
        <w:tc>
          <w:tcPr>
            <w:tcW w:w="1340" w:type="dxa"/>
            <w:tcBorders>
              <w:top w:val="nil"/>
              <w:left w:val="nil"/>
              <w:bottom w:val="single" w:sz="4" w:space="0" w:color="auto"/>
              <w:right w:val="single" w:sz="4" w:space="0" w:color="auto"/>
            </w:tcBorders>
            <w:shd w:val="clear" w:color="000000" w:fill="FFFFFF"/>
            <w:hideMark/>
          </w:tcPr>
          <w:p w14:paraId="24D58890"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2EE4B303"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hideMark/>
          </w:tcPr>
          <w:p w14:paraId="16B4447F" w14:textId="77777777" w:rsidR="00364C8E" w:rsidRPr="00364C8E" w:rsidRDefault="00364C8E" w:rsidP="00364C8E">
            <w:pPr>
              <w:spacing w:line="240" w:lineRule="auto"/>
              <w:ind w:firstLine="0"/>
              <w:jc w:val="right"/>
              <w:rPr>
                <w:b/>
                <w:bCs/>
                <w:sz w:val="22"/>
                <w:szCs w:val="22"/>
              </w:rPr>
            </w:pPr>
            <w:r w:rsidRPr="00364C8E">
              <w:rPr>
                <w:b/>
                <w:bCs/>
                <w:sz w:val="22"/>
                <w:szCs w:val="22"/>
              </w:rPr>
              <w:t>2843,1</w:t>
            </w:r>
          </w:p>
        </w:tc>
        <w:tc>
          <w:tcPr>
            <w:tcW w:w="1293" w:type="dxa"/>
            <w:tcBorders>
              <w:top w:val="nil"/>
              <w:left w:val="nil"/>
              <w:bottom w:val="single" w:sz="4" w:space="0" w:color="auto"/>
              <w:right w:val="single" w:sz="4" w:space="0" w:color="auto"/>
            </w:tcBorders>
            <w:shd w:val="clear" w:color="000000" w:fill="FFFFFF"/>
            <w:hideMark/>
          </w:tcPr>
          <w:p w14:paraId="1CB47DC7" w14:textId="77777777" w:rsidR="00364C8E" w:rsidRPr="00364C8E" w:rsidRDefault="00364C8E" w:rsidP="00364C8E">
            <w:pPr>
              <w:spacing w:line="240" w:lineRule="auto"/>
              <w:ind w:firstLine="0"/>
              <w:jc w:val="right"/>
              <w:rPr>
                <w:b/>
                <w:bCs/>
                <w:sz w:val="22"/>
                <w:szCs w:val="22"/>
              </w:rPr>
            </w:pPr>
            <w:r w:rsidRPr="00364C8E">
              <w:rPr>
                <w:b/>
                <w:bCs/>
                <w:sz w:val="22"/>
                <w:szCs w:val="22"/>
              </w:rPr>
              <w:t>2843,1</w:t>
            </w:r>
          </w:p>
        </w:tc>
      </w:tr>
      <w:tr w:rsidR="00364C8E" w:rsidRPr="00364C8E" w14:paraId="44430230" w14:textId="77777777" w:rsidTr="00364C8E">
        <w:trPr>
          <w:trHeight w:val="495"/>
        </w:trPr>
        <w:tc>
          <w:tcPr>
            <w:tcW w:w="3828" w:type="dxa"/>
            <w:tcBorders>
              <w:top w:val="nil"/>
              <w:left w:val="single" w:sz="4" w:space="0" w:color="auto"/>
              <w:bottom w:val="single" w:sz="4" w:space="0" w:color="auto"/>
              <w:right w:val="single" w:sz="4" w:space="0" w:color="auto"/>
            </w:tcBorders>
            <w:shd w:val="clear" w:color="000000" w:fill="FFFFFF"/>
            <w:hideMark/>
          </w:tcPr>
          <w:p w14:paraId="5706457A" w14:textId="77777777" w:rsidR="00364C8E" w:rsidRPr="00364C8E" w:rsidRDefault="00364C8E" w:rsidP="00364C8E">
            <w:pPr>
              <w:spacing w:line="240" w:lineRule="auto"/>
              <w:ind w:firstLine="0"/>
              <w:rPr>
                <w:sz w:val="20"/>
              </w:rPr>
            </w:pPr>
            <w:r w:rsidRPr="00364C8E">
              <w:rPr>
                <w:sz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26A447FE"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76A999E"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1F93FAAC" w14:textId="77777777" w:rsidR="00364C8E" w:rsidRPr="00364C8E" w:rsidRDefault="00364C8E" w:rsidP="00364C8E">
            <w:pPr>
              <w:spacing w:line="240" w:lineRule="auto"/>
              <w:ind w:firstLine="0"/>
              <w:rPr>
                <w:sz w:val="20"/>
              </w:rPr>
            </w:pPr>
            <w:r w:rsidRPr="00364C8E">
              <w:rPr>
                <w:sz w:val="20"/>
              </w:rPr>
              <w:t>0000020000</w:t>
            </w:r>
          </w:p>
        </w:tc>
        <w:tc>
          <w:tcPr>
            <w:tcW w:w="736" w:type="dxa"/>
            <w:tcBorders>
              <w:top w:val="nil"/>
              <w:left w:val="nil"/>
              <w:bottom w:val="single" w:sz="4" w:space="0" w:color="auto"/>
              <w:right w:val="single" w:sz="4" w:space="0" w:color="auto"/>
            </w:tcBorders>
            <w:shd w:val="clear" w:color="000000" w:fill="FFFFFF"/>
            <w:hideMark/>
          </w:tcPr>
          <w:p w14:paraId="0B045BC6"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414172C0" w14:textId="77777777" w:rsidR="00364C8E" w:rsidRPr="00364C8E" w:rsidRDefault="00364C8E" w:rsidP="00364C8E">
            <w:pPr>
              <w:spacing w:line="240" w:lineRule="auto"/>
              <w:ind w:firstLine="0"/>
              <w:jc w:val="right"/>
              <w:rPr>
                <w:sz w:val="22"/>
                <w:szCs w:val="22"/>
              </w:rPr>
            </w:pPr>
            <w:r w:rsidRPr="00364C8E">
              <w:rPr>
                <w:sz w:val="22"/>
                <w:szCs w:val="22"/>
              </w:rPr>
              <w:t>2843,1</w:t>
            </w:r>
          </w:p>
        </w:tc>
        <w:tc>
          <w:tcPr>
            <w:tcW w:w="1293" w:type="dxa"/>
            <w:tcBorders>
              <w:top w:val="nil"/>
              <w:left w:val="nil"/>
              <w:bottom w:val="single" w:sz="4" w:space="0" w:color="auto"/>
              <w:right w:val="single" w:sz="4" w:space="0" w:color="auto"/>
            </w:tcBorders>
            <w:shd w:val="clear" w:color="000000" w:fill="FFFFFF"/>
            <w:hideMark/>
          </w:tcPr>
          <w:p w14:paraId="06DC15F5" w14:textId="77777777" w:rsidR="00364C8E" w:rsidRPr="00364C8E" w:rsidRDefault="00364C8E" w:rsidP="00364C8E">
            <w:pPr>
              <w:spacing w:line="240" w:lineRule="auto"/>
              <w:ind w:firstLine="0"/>
              <w:jc w:val="right"/>
              <w:rPr>
                <w:sz w:val="22"/>
                <w:szCs w:val="22"/>
              </w:rPr>
            </w:pPr>
            <w:r w:rsidRPr="00364C8E">
              <w:rPr>
                <w:sz w:val="22"/>
                <w:szCs w:val="22"/>
              </w:rPr>
              <w:t>2843,1</w:t>
            </w:r>
          </w:p>
        </w:tc>
      </w:tr>
      <w:tr w:rsidR="00364C8E" w:rsidRPr="00364C8E" w14:paraId="03A875DA" w14:textId="77777777" w:rsidTr="00364C8E">
        <w:trPr>
          <w:trHeight w:val="315"/>
        </w:trPr>
        <w:tc>
          <w:tcPr>
            <w:tcW w:w="3828" w:type="dxa"/>
            <w:tcBorders>
              <w:top w:val="nil"/>
              <w:left w:val="single" w:sz="4" w:space="0" w:color="auto"/>
              <w:bottom w:val="single" w:sz="4" w:space="0" w:color="auto"/>
              <w:right w:val="single" w:sz="4" w:space="0" w:color="auto"/>
            </w:tcBorders>
            <w:shd w:val="clear" w:color="000000" w:fill="FFFFFF"/>
            <w:hideMark/>
          </w:tcPr>
          <w:p w14:paraId="59B7CF64" w14:textId="77777777" w:rsidR="00364C8E" w:rsidRPr="00364C8E" w:rsidRDefault="00364C8E" w:rsidP="00364C8E">
            <w:pPr>
              <w:spacing w:line="240" w:lineRule="auto"/>
              <w:ind w:firstLine="0"/>
              <w:rPr>
                <w:sz w:val="20"/>
              </w:rPr>
            </w:pPr>
            <w:r w:rsidRPr="00364C8E">
              <w:rPr>
                <w:sz w:val="20"/>
              </w:rPr>
              <w:t>Глава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7B9C1501"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2DDEB3DC"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53A6D95C" w14:textId="77777777" w:rsidR="00364C8E" w:rsidRPr="00364C8E" w:rsidRDefault="00364C8E" w:rsidP="00364C8E">
            <w:pPr>
              <w:spacing w:line="240" w:lineRule="auto"/>
              <w:ind w:firstLine="0"/>
              <w:rPr>
                <w:sz w:val="20"/>
              </w:rPr>
            </w:pPr>
            <w:r w:rsidRPr="00364C8E">
              <w:rPr>
                <w:sz w:val="20"/>
              </w:rPr>
              <w:t>0000020300</w:t>
            </w:r>
          </w:p>
        </w:tc>
        <w:tc>
          <w:tcPr>
            <w:tcW w:w="736" w:type="dxa"/>
            <w:tcBorders>
              <w:top w:val="nil"/>
              <w:left w:val="nil"/>
              <w:bottom w:val="single" w:sz="4" w:space="0" w:color="auto"/>
              <w:right w:val="single" w:sz="4" w:space="0" w:color="auto"/>
            </w:tcBorders>
            <w:shd w:val="clear" w:color="000000" w:fill="FFFFFF"/>
            <w:hideMark/>
          </w:tcPr>
          <w:p w14:paraId="42ED817A"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C8D041B" w14:textId="77777777" w:rsidR="00364C8E" w:rsidRPr="00364C8E" w:rsidRDefault="00364C8E" w:rsidP="00364C8E">
            <w:pPr>
              <w:spacing w:line="240" w:lineRule="auto"/>
              <w:ind w:firstLine="0"/>
              <w:jc w:val="right"/>
              <w:rPr>
                <w:sz w:val="22"/>
                <w:szCs w:val="22"/>
              </w:rPr>
            </w:pPr>
            <w:r w:rsidRPr="00364C8E">
              <w:rPr>
                <w:sz w:val="22"/>
                <w:szCs w:val="22"/>
              </w:rPr>
              <w:t>2843,1</w:t>
            </w:r>
          </w:p>
        </w:tc>
        <w:tc>
          <w:tcPr>
            <w:tcW w:w="1293" w:type="dxa"/>
            <w:tcBorders>
              <w:top w:val="nil"/>
              <w:left w:val="nil"/>
              <w:bottom w:val="single" w:sz="4" w:space="0" w:color="auto"/>
              <w:right w:val="single" w:sz="4" w:space="0" w:color="auto"/>
            </w:tcBorders>
            <w:shd w:val="clear" w:color="000000" w:fill="FFFFFF"/>
            <w:hideMark/>
          </w:tcPr>
          <w:p w14:paraId="38E35108" w14:textId="77777777" w:rsidR="00364C8E" w:rsidRPr="00364C8E" w:rsidRDefault="00364C8E" w:rsidP="00364C8E">
            <w:pPr>
              <w:spacing w:line="240" w:lineRule="auto"/>
              <w:ind w:firstLine="0"/>
              <w:jc w:val="right"/>
              <w:rPr>
                <w:sz w:val="22"/>
                <w:szCs w:val="22"/>
              </w:rPr>
            </w:pPr>
            <w:r w:rsidRPr="00364C8E">
              <w:rPr>
                <w:sz w:val="22"/>
                <w:szCs w:val="22"/>
              </w:rPr>
              <w:t>2843,1</w:t>
            </w:r>
          </w:p>
        </w:tc>
      </w:tr>
      <w:tr w:rsidR="00364C8E" w:rsidRPr="00364C8E" w14:paraId="2BACD2B5" w14:textId="77777777" w:rsidTr="00364C8E">
        <w:trPr>
          <w:trHeight w:val="103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0BDECC8"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4131A486"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288189DD"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0C92AD51" w14:textId="77777777" w:rsidR="00364C8E" w:rsidRPr="00364C8E" w:rsidRDefault="00364C8E" w:rsidP="00364C8E">
            <w:pPr>
              <w:spacing w:line="240" w:lineRule="auto"/>
              <w:ind w:firstLine="0"/>
              <w:rPr>
                <w:sz w:val="20"/>
              </w:rPr>
            </w:pPr>
            <w:r w:rsidRPr="00364C8E">
              <w:rPr>
                <w:sz w:val="20"/>
              </w:rPr>
              <w:t>0000020300</w:t>
            </w:r>
          </w:p>
        </w:tc>
        <w:tc>
          <w:tcPr>
            <w:tcW w:w="736" w:type="dxa"/>
            <w:tcBorders>
              <w:top w:val="nil"/>
              <w:left w:val="nil"/>
              <w:bottom w:val="single" w:sz="4" w:space="0" w:color="auto"/>
              <w:right w:val="single" w:sz="4" w:space="0" w:color="auto"/>
            </w:tcBorders>
            <w:shd w:val="clear" w:color="000000" w:fill="FFFFFF"/>
            <w:hideMark/>
          </w:tcPr>
          <w:p w14:paraId="720FC195"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61826411" w14:textId="77777777" w:rsidR="00364C8E" w:rsidRPr="00364C8E" w:rsidRDefault="00364C8E" w:rsidP="00364C8E">
            <w:pPr>
              <w:spacing w:line="240" w:lineRule="auto"/>
              <w:ind w:firstLine="0"/>
              <w:jc w:val="right"/>
              <w:rPr>
                <w:sz w:val="22"/>
                <w:szCs w:val="22"/>
              </w:rPr>
            </w:pPr>
            <w:r w:rsidRPr="00364C8E">
              <w:rPr>
                <w:sz w:val="22"/>
                <w:szCs w:val="22"/>
              </w:rPr>
              <w:t>2843,1</w:t>
            </w:r>
          </w:p>
        </w:tc>
        <w:tc>
          <w:tcPr>
            <w:tcW w:w="1293" w:type="dxa"/>
            <w:tcBorders>
              <w:top w:val="nil"/>
              <w:left w:val="nil"/>
              <w:bottom w:val="single" w:sz="4" w:space="0" w:color="auto"/>
              <w:right w:val="single" w:sz="4" w:space="0" w:color="auto"/>
            </w:tcBorders>
            <w:shd w:val="clear" w:color="000000" w:fill="FFFFFF"/>
            <w:hideMark/>
          </w:tcPr>
          <w:p w14:paraId="6245D297" w14:textId="77777777" w:rsidR="00364C8E" w:rsidRPr="00364C8E" w:rsidRDefault="00364C8E" w:rsidP="00364C8E">
            <w:pPr>
              <w:spacing w:line="240" w:lineRule="auto"/>
              <w:ind w:firstLine="0"/>
              <w:jc w:val="right"/>
              <w:rPr>
                <w:sz w:val="22"/>
                <w:szCs w:val="22"/>
              </w:rPr>
            </w:pPr>
            <w:r w:rsidRPr="00364C8E">
              <w:rPr>
                <w:sz w:val="22"/>
                <w:szCs w:val="22"/>
              </w:rPr>
              <w:t>2843,1</w:t>
            </w:r>
          </w:p>
        </w:tc>
      </w:tr>
      <w:tr w:rsidR="00364C8E" w:rsidRPr="00364C8E" w14:paraId="6E0A3BCD" w14:textId="77777777" w:rsidTr="00364C8E">
        <w:trPr>
          <w:trHeight w:val="5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01C3A27"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75EFC02F"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9ACB8FF"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4241D418" w14:textId="77777777" w:rsidR="00364C8E" w:rsidRPr="00364C8E" w:rsidRDefault="00364C8E" w:rsidP="00364C8E">
            <w:pPr>
              <w:spacing w:line="240" w:lineRule="auto"/>
              <w:ind w:firstLine="0"/>
              <w:rPr>
                <w:sz w:val="20"/>
              </w:rPr>
            </w:pPr>
            <w:r w:rsidRPr="00364C8E">
              <w:rPr>
                <w:sz w:val="20"/>
              </w:rPr>
              <w:t>0000020300</w:t>
            </w:r>
          </w:p>
        </w:tc>
        <w:tc>
          <w:tcPr>
            <w:tcW w:w="736" w:type="dxa"/>
            <w:tcBorders>
              <w:top w:val="nil"/>
              <w:left w:val="nil"/>
              <w:bottom w:val="single" w:sz="4" w:space="0" w:color="auto"/>
              <w:right w:val="single" w:sz="4" w:space="0" w:color="auto"/>
            </w:tcBorders>
            <w:shd w:val="clear" w:color="000000" w:fill="FFFFFF"/>
            <w:hideMark/>
          </w:tcPr>
          <w:p w14:paraId="7272852B"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2E6BA467" w14:textId="77777777" w:rsidR="00364C8E" w:rsidRPr="00364C8E" w:rsidRDefault="00364C8E" w:rsidP="00364C8E">
            <w:pPr>
              <w:spacing w:line="240" w:lineRule="auto"/>
              <w:ind w:firstLine="0"/>
              <w:jc w:val="right"/>
              <w:rPr>
                <w:sz w:val="22"/>
                <w:szCs w:val="22"/>
              </w:rPr>
            </w:pPr>
            <w:r w:rsidRPr="00364C8E">
              <w:rPr>
                <w:sz w:val="22"/>
                <w:szCs w:val="22"/>
              </w:rPr>
              <w:t>2843,1</w:t>
            </w:r>
          </w:p>
        </w:tc>
        <w:tc>
          <w:tcPr>
            <w:tcW w:w="1293" w:type="dxa"/>
            <w:tcBorders>
              <w:top w:val="nil"/>
              <w:left w:val="nil"/>
              <w:bottom w:val="single" w:sz="4" w:space="0" w:color="auto"/>
              <w:right w:val="single" w:sz="4" w:space="0" w:color="auto"/>
            </w:tcBorders>
            <w:shd w:val="clear" w:color="000000" w:fill="FFFFFF"/>
            <w:hideMark/>
          </w:tcPr>
          <w:p w14:paraId="728EDEE7" w14:textId="77777777" w:rsidR="00364C8E" w:rsidRPr="00364C8E" w:rsidRDefault="00364C8E" w:rsidP="00364C8E">
            <w:pPr>
              <w:spacing w:line="240" w:lineRule="auto"/>
              <w:ind w:firstLine="0"/>
              <w:jc w:val="right"/>
              <w:rPr>
                <w:sz w:val="22"/>
                <w:szCs w:val="22"/>
              </w:rPr>
            </w:pPr>
            <w:r w:rsidRPr="00364C8E">
              <w:rPr>
                <w:sz w:val="22"/>
                <w:szCs w:val="22"/>
              </w:rPr>
              <w:t>2843,1</w:t>
            </w:r>
          </w:p>
        </w:tc>
      </w:tr>
      <w:tr w:rsidR="00364C8E" w:rsidRPr="00364C8E" w14:paraId="33CF8F41" w14:textId="77777777" w:rsidTr="00364C8E">
        <w:trPr>
          <w:trHeight w:val="1068"/>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9A5194B" w14:textId="77777777" w:rsidR="00364C8E" w:rsidRPr="00364C8E" w:rsidRDefault="00364C8E" w:rsidP="00364C8E">
            <w:pPr>
              <w:spacing w:line="240" w:lineRule="auto"/>
              <w:ind w:firstLine="0"/>
              <w:jc w:val="left"/>
              <w:rPr>
                <w:b/>
                <w:bCs/>
                <w:color w:val="000000"/>
                <w:sz w:val="20"/>
              </w:rPr>
            </w:pPr>
            <w:r w:rsidRPr="00364C8E">
              <w:rPr>
                <w:b/>
                <w:bCs/>
                <w:color w:val="000000"/>
                <w:sz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FFFFFF"/>
            <w:hideMark/>
          </w:tcPr>
          <w:p w14:paraId="6DC8026C" w14:textId="77777777" w:rsidR="00364C8E" w:rsidRPr="00364C8E" w:rsidRDefault="00364C8E" w:rsidP="00364C8E">
            <w:pPr>
              <w:spacing w:line="240" w:lineRule="auto"/>
              <w:ind w:firstLine="0"/>
              <w:rPr>
                <w:b/>
                <w:bCs/>
                <w:sz w:val="20"/>
              </w:rPr>
            </w:pPr>
            <w:r w:rsidRPr="00364C8E">
              <w:rPr>
                <w:b/>
                <w:bCs/>
                <w:sz w:val="20"/>
              </w:rPr>
              <w:t>01</w:t>
            </w:r>
          </w:p>
        </w:tc>
        <w:tc>
          <w:tcPr>
            <w:tcW w:w="697" w:type="dxa"/>
            <w:tcBorders>
              <w:top w:val="nil"/>
              <w:left w:val="nil"/>
              <w:bottom w:val="single" w:sz="4" w:space="0" w:color="auto"/>
              <w:right w:val="single" w:sz="4" w:space="0" w:color="auto"/>
            </w:tcBorders>
            <w:shd w:val="clear" w:color="000000" w:fill="FFFFFF"/>
            <w:hideMark/>
          </w:tcPr>
          <w:p w14:paraId="2D11E192" w14:textId="77777777" w:rsidR="00364C8E" w:rsidRPr="00364C8E" w:rsidRDefault="00364C8E" w:rsidP="00364C8E">
            <w:pPr>
              <w:spacing w:line="240" w:lineRule="auto"/>
              <w:ind w:firstLine="0"/>
              <w:rPr>
                <w:b/>
                <w:bCs/>
                <w:sz w:val="20"/>
              </w:rPr>
            </w:pPr>
            <w:r w:rsidRPr="00364C8E">
              <w:rPr>
                <w:b/>
                <w:bCs/>
                <w:sz w:val="20"/>
              </w:rPr>
              <w:t>03</w:t>
            </w:r>
          </w:p>
        </w:tc>
        <w:tc>
          <w:tcPr>
            <w:tcW w:w="1340" w:type="dxa"/>
            <w:tcBorders>
              <w:top w:val="nil"/>
              <w:left w:val="nil"/>
              <w:bottom w:val="single" w:sz="4" w:space="0" w:color="auto"/>
              <w:right w:val="single" w:sz="4" w:space="0" w:color="auto"/>
            </w:tcBorders>
            <w:shd w:val="clear" w:color="000000" w:fill="FFFFFF"/>
            <w:hideMark/>
          </w:tcPr>
          <w:p w14:paraId="22076D17"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11F0D709"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F763947" w14:textId="77777777" w:rsidR="00364C8E" w:rsidRPr="00364C8E" w:rsidRDefault="00364C8E" w:rsidP="00364C8E">
            <w:pPr>
              <w:spacing w:line="240" w:lineRule="auto"/>
              <w:ind w:firstLine="0"/>
              <w:jc w:val="right"/>
              <w:rPr>
                <w:b/>
                <w:bCs/>
                <w:sz w:val="22"/>
                <w:szCs w:val="22"/>
              </w:rPr>
            </w:pPr>
            <w:r w:rsidRPr="00364C8E">
              <w:rPr>
                <w:b/>
                <w:bCs/>
                <w:sz w:val="22"/>
                <w:szCs w:val="22"/>
              </w:rPr>
              <w:t>2768,5</w:t>
            </w:r>
          </w:p>
        </w:tc>
        <w:tc>
          <w:tcPr>
            <w:tcW w:w="1293" w:type="dxa"/>
            <w:tcBorders>
              <w:top w:val="nil"/>
              <w:left w:val="nil"/>
              <w:bottom w:val="single" w:sz="4" w:space="0" w:color="auto"/>
              <w:right w:val="single" w:sz="4" w:space="0" w:color="auto"/>
            </w:tcBorders>
            <w:shd w:val="clear" w:color="000000" w:fill="FFFFFF"/>
            <w:hideMark/>
          </w:tcPr>
          <w:p w14:paraId="55803DCC" w14:textId="77777777" w:rsidR="00364C8E" w:rsidRPr="00364C8E" w:rsidRDefault="00364C8E" w:rsidP="00364C8E">
            <w:pPr>
              <w:spacing w:line="240" w:lineRule="auto"/>
              <w:ind w:firstLine="0"/>
              <w:jc w:val="right"/>
              <w:rPr>
                <w:b/>
                <w:bCs/>
                <w:sz w:val="22"/>
                <w:szCs w:val="22"/>
              </w:rPr>
            </w:pPr>
            <w:r w:rsidRPr="00364C8E">
              <w:rPr>
                <w:b/>
                <w:bCs/>
                <w:sz w:val="22"/>
                <w:szCs w:val="22"/>
              </w:rPr>
              <w:t>2768,5</w:t>
            </w:r>
          </w:p>
        </w:tc>
      </w:tr>
      <w:tr w:rsidR="00364C8E" w:rsidRPr="00364C8E" w14:paraId="232B409E" w14:textId="77777777" w:rsidTr="00364C8E">
        <w:trPr>
          <w:trHeight w:val="555"/>
        </w:trPr>
        <w:tc>
          <w:tcPr>
            <w:tcW w:w="3828" w:type="dxa"/>
            <w:tcBorders>
              <w:top w:val="nil"/>
              <w:left w:val="single" w:sz="4" w:space="0" w:color="auto"/>
              <w:bottom w:val="single" w:sz="4" w:space="0" w:color="auto"/>
              <w:right w:val="single" w:sz="4" w:space="0" w:color="auto"/>
            </w:tcBorders>
            <w:shd w:val="clear" w:color="000000" w:fill="FFFFFF"/>
            <w:hideMark/>
          </w:tcPr>
          <w:p w14:paraId="3CB789C7" w14:textId="77777777" w:rsidR="00364C8E" w:rsidRPr="00364C8E" w:rsidRDefault="00364C8E" w:rsidP="00364C8E">
            <w:pPr>
              <w:spacing w:line="240" w:lineRule="auto"/>
              <w:ind w:firstLine="0"/>
              <w:rPr>
                <w:sz w:val="20"/>
              </w:rPr>
            </w:pPr>
            <w:r w:rsidRPr="00364C8E">
              <w:rPr>
                <w:sz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682D76F9"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33A2CF0"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59DABE0A" w14:textId="77777777" w:rsidR="00364C8E" w:rsidRPr="00364C8E" w:rsidRDefault="00364C8E" w:rsidP="00364C8E">
            <w:pPr>
              <w:spacing w:line="240" w:lineRule="auto"/>
              <w:ind w:firstLine="0"/>
              <w:rPr>
                <w:sz w:val="20"/>
              </w:rPr>
            </w:pPr>
            <w:r w:rsidRPr="00364C8E">
              <w:rPr>
                <w:sz w:val="20"/>
              </w:rPr>
              <w:t>0000020000</w:t>
            </w:r>
          </w:p>
        </w:tc>
        <w:tc>
          <w:tcPr>
            <w:tcW w:w="736" w:type="dxa"/>
            <w:tcBorders>
              <w:top w:val="nil"/>
              <w:left w:val="nil"/>
              <w:bottom w:val="single" w:sz="4" w:space="0" w:color="auto"/>
              <w:right w:val="single" w:sz="4" w:space="0" w:color="auto"/>
            </w:tcBorders>
            <w:shd w:val="clear" w:color="000000" w:fill="FFFFFF"/>
            <w:hideMark/>
          </w:tcPr>
          <w:p w14:paraId="37B97115"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6033F83C" w14:textId="77777777" w:rsidR="00364C8E" w:rsidRPr="00364C8E" w:rsidRDefault="00364C8E" w:rsidP="00364C8E">
            <w:pPr>
              <w:spacing w:line="240" w:lineRule="auto"/>
              <w:ind w:firstLine="0"/>
              <w:jc w:val="right"/>
              <w:rPr>
                <w:sz w:val="22"/>
                <w:szCs w:val="22"/>
              </w:rPr>
            </w:pPr>
            <w:r w:rsidRPr="00364C8E">
              <w:rPr>
                <w:sz w:val="22"/>
                <w:szCs w:val="22"/>
              </w:rPr>
              <w:t>2768,5</w:t>
            </w:r>
          </w:p>
        </w:tc>
        <w:tc>
          <w:tcPr>
            <w:tcW w:w="1293" w:type="dxa"/>
            <w:tcBorders>
              <w:top w:val="nil"/>
              <w:left w:val="nil"/>
              <w:bottom w:val="single" w:sz="4" w:space="0" w:color="auto"/>
              <w:right w:val="single" w:sz="4" w:space="0" w:color="auto"/>
            </w:tcBorders>
            <w:shd w:val="clear" w:color="000000" w:fill="FFFFFF"/>
            <w:hideMark/>
          </w:tcPr>
          <w:p w14:paraId="44C70C2F" w14:textId="77777777" w:rsidR="00364C8E" w:rsidRPr="00364C8E" w:rsidRDefault="00364C8E" w:rsidP="00364C8E">
            <w:pPr>
              <w:spacing w:line="240" w:lineRule="auto"/>
              <w:ind w:firstLine="0"/>
              <w:jc w:val="right"/>
              <w:rPr>
                <w:sz w:val="22"/>
                <w:szCs w:val="22"/>
              </w:rPr>
            </w:pPr>
            <w:r w:rsidRPr="00364C8E">
              <w:rPr>
                <w:sz w:val="22"/>
                <w:szCs w:val="22"/>
              </w:rPr>
              <w:t>2768,5</w:t>
            </w:r>
          </w:p>
        </w:tc>
      </w:tr>
      <w:tr w:rsidR="00364C8E" w:rsidRPr="00364C8E" w14:paraId="10EA7066" w14:textId="77777777" w:rsidTr="00364C8E">
        <w:trPr>
          <w:trHeight w:val="330"/>
        </w:trPr>
        <w:tc>
          <w:tcPr>
            <w:tcW w:w="3828" w:type="dxa"/>
            <w:tcBorders>
              <w:top w:val="nil"/>
              <w:left w:val="single" w:sz="4" w:space="0" w:color="auto"/>
              <w:bottom w:val="single" w:sz="4" w:space="0" w:color="auto"/>
              <w:right w:val="single" w:sz="4" w:space="0" w:color="auto"/>
            </w:tcBorders>
            <w:shd w:val="clear" w:color="000000" w:fill="FFFFFF"/>
            <w:hideMark/>
          </w:tcPr>
          <w:p w14:paraId="4D5AA332" w14:textId="77777777" w:rsidR="00364C8E" w:rsidRPr="00364C8E" w:rsidRDefault="00364C8E" w:rsidP="00364C8E">
            <w:pPr>
              <w:spacing w:line="240" w:lineRule="auto"/>
              <w:ind w:firstLine="0"/>
              <w:rPr>
                <w:sz w:val="20"/>
              </w:rPr>
            </w:pPr>
            <w:r w:rsidRPr="00364C8E">
              <w:rPr>
                <w:sz w:val="20"/>
              </w:rPr>
              <w:t>Центральный аппарат</w:t>
            </w:r>
          </w:p>
        </w:tc>
        <w:tc>
          <w:tcPr>
            <w:tcW w:w="709" w:type="dxa"/>
            <w:tcBorders>
              <w:top w:val="nil"/>
              <w:left w:val="nil"/>
              <w:bottom w:val="single" w:sz="4" w:space="0" w:color="auto"/>
              <w:right w:val="single" w:sz="4" w:space="0" w:color="auto"/>
            </w:tcBorders>
            <w:shd w:val="clear" w:color="000000" w:fill="FFFFFF"/>
            <w:hideMark/>
          </w:tcPr>
          <w:p w14:paraId="29339F0A"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C690F5C"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257F1643"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1785DA04"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5097E7C" w14:textId="77777777" w:rsidR="00364C8E" w:rsidRPr="00364C8E" w:rsidRDefault="00364C8E" w:rsidP="00364C8E">
            <w:pPr>
              <w:spacing w:line="240" w:lineRule="auto"/>
              <w:ind w:firstLine="0"/>
              <w:jc w:val="right"/>
              <w:rPr>
                <w:sz w:val="22"/>
                <w:szCs w:val="22"/>
              </w:rPr>
            </w:pPr>
            <w:r w:rsidRPr="00364C8E">
              <w:rPr>
                <w:sz w:val="22"/>
                <w:szCs w:val="22"/>
              </w:rPr>
              <w:t>1209,8</w:t>
            </w:r>
          </w:p>
        </w:tc>
        <w:tc>
          <w:tcPr>
            <w:tcW w:w="1293" w:type="dxa"/>
            <w:tcBorders>
              <w:top w:val="nil"/>
              <w:left w:val="nil"/>
              <w:bottom w:val="single" w:sz="4" w:space="0" w:color="auto"/>
              <w:right w:val="single" w:sz="4" w:space="0" w:color="auto"/>
            </w:tcBorders>
            <w:shd w:val="clear" w:color="000000" w:fill="FFFFFF"/>
            <w:hideMark/>
          </w:tcPr>
          <w:p w14:paraId="584602E8" w14:textId="77777777" w:rsidR="00364C8E" w:rsidRPr="00364C8E" w:rsidRDefault="00364C8E" w:rsidP="00364C8E">
            <w:pPr>
              <w:spacing w:line="240" w:lineRule="auto"/>
              <w:ind w:firstLine="0"/>
              <w:jc w:val="right"/>
              <w:rPr>
                <w:sz w:val="22"/>
                <w:szCs w:val="22"/>
              </w:rPr>
            </w:pPr>
            <w:r w:rsidRPr="00364C8E">
              <w:rPr>
                <w:sz w:val="22"/>
                <w:szCs w:val="22"/>
              </w:rPr>
              <w:t>1209,8</w:t>
            </w:r>
          </w:p>
        </w:tc>
      </w:tr>
      <w:tr w:rsidR="00364C8E" w:rsidRPr="00364C8E" w14:paraId="43912AED" w14:textId="77777777" w:rsidTr="00364C8E">
        <w:trPr>
          <w:trHeight w:val="11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CE6C509"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0C21A4CB"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1BBADE8"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180B4C90"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0484FB66"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7CAD1C51" w14:textId="77777777" w:rsidR="00364C8E" w:rsidRPr="00364C8E" w:rsidRDefault="00364C8E" w:rsidP="00364C8E">
            <w:pPr>
              <w:spacing w:line="240" w:lineRule="auto"/>
              <w:ind w:firstLine="0"/>
              <w:jc w:val="right"/>
              <w:rPr>
                <w:sz w:val="22"/>
                <w:szCs w:val="22"/>
              </w:rPr>
            </w:pPr>
            <w:r w:rsidRPr="00364C8E">
              <w:rPr>
                <w:sz w:val="22"/>
                <w:szCs w:val="22"/>
              </w:rPr>
              <w:t>1177,8</w:t>
            </w:r>
          </w:p>
        </w:tc>
        <w:tc>
          <w:tcPr>
            <w:tcW w:w="1293" w:type="dxa"/>
            <w:tcBorders>
              <w:top w:val="nil"/>
              <w:left w:val="nil"/>
              <w:bottom w:val="single" w:sz="4" w:space="0" w:color="auto"/>
              <w:right w:val="single" w:sz="4" w:space="0" w:color="auto"/>
            </w:tcBorders>
            <w:shd w:val="clear" w:color="000000" w:fill="FFFFFF"/>
            <w:hideMark/>
          </w:tcPr>
          <w:p w14:paraId="18244C56" w14:textId="77777777" w:rsidR="00364C8E" w:rsidRPr="00364C8E" w:rsidRDefault="00364C8E" w:rsidP="00364C8E">
            <w:pPr>
              <w:spacing w:line="240" w:lineRule="auto"/>
              <w:ind w:firstLine="0"/>
              <w:jc w:val="right"/>
              <w:rPr>
                <w:sz w:val="22"/>
                <w:szCs w:val="22"/>
              </w:rPr>
            </w:pPr>
            <w:r w:rsidRPr="00364C8E">
              <w:rPr>
                <w:sz w:val="22"/>
                <w:szCs w:val="22"/>
              </w:rPr>
              <w:t>1177,8</w:t>
            </w:r>
          </w:p>
        </w:tc>
      </w:tr>
      <w:tr w:rsidR="00364C8E" w:rsidRPr="00364C8E" w14:paraId="4FEE62F3" w14:textId="77777777" w:rsidTr="00364C8E">
        <w:trPr>
          <w:trHeight w:val="52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3289BF7"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37F432B7"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2E4A641C"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76EF408A"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538BDB14"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37606C4D" w14:textId="77777777" w:rsidR="00364C8E" w:rsidRPr="00364C8E" w:rsidRDefault="00364C8E" w:rsidP="00364C8E">
            <w:pPr>
              <w:spacing w:line="240" w:lineRule="auto"/>
              <w:ind w:firstLine="0"/>
              <w:jc w:val="right"/>
              <w:rPr>
                <w:sz w:val="22"/>
                <w:szCs w:val="22"/>
              </w:rPr>
            </w:pPr>
            <w:r w:rsidRPr="00364C8E">
              <w:rPr>
                <w:sz w:val="22"/>
                <w:szCs w:val="22"/>
              </w:rPr>
              <w:t>1177,8</w:t>
            </w:r>
          </w:p>
        </w:tc>
        <w:tc>
          <w:tcPr>
            <w:tcW w:w="1293" w:type="dxa"/>
            <w:tcBorders>
              <w:top w:val="nil"/>
              <w:left w:val="nil"/>
              <w:bottom w:val="single" w:sz="4" w:space="0" w:color="auto"/>
              <w:right w:val="single" w:sz="4" w:space="0" w:color="auto"/>
            </w:tcBorders>
            <w:shd w:val="clear" w:color="000000" w:fill="FFFFFF"/>
            <w:hideMark/>
          </w:tcPr>
          <w:p w14:paraId="09279E3E" w14:textId="77777777" w:rsidR="00364C8E" w:rsidRPr="00364C8E" w:rsidRDefault="00364C8E" w:rsidP="00364C8E">
            <w:pPr>
              <w:spacing w:line="240" w:lineRule="auto"/>
              <w:ind w:firstLine="0"/>
              <w:jc w:val="right"/>
              <w:rPr>
                <w:sz w:val="22"/>
                <w:szCs w:val="22"/>
              </w:rPr>
            </w:pPr>
            <w:r w:rsidRPr="00364C8E">
              <w:rPr>
                <w:sz w:val="22"/>
                <w:szCs w:val="22"/>
              </w:rPr>
              <w:t>1177,8</w:t>
            </w:r>
          </w:p>
        </w:tc>
      </w:tr>
      <w:tr w:rsidR="00364C8E" w:rsidRPr="00364C8E" w14:paraId="4645F720" w14:textId="77777777" w:rsidTr="00364C8E">
        <w:trPr>
          <w:trHeight w:val="58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756E77C"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BFB4668"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1C8CCC2"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6F642B88"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70E6E050"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64384A15" w14:textId="77777777" w:rsidR="00364C8E" w:rsidRPr="00364C8E" w:rsidRDefault="00364C8E" w:rsidP="00364C8E">
            <w:pPr>
              <w:spacing w:line="240" w:lineRule="auto"/>
              <w:ind w:firstLine="0"/>
              <w:jc w:val="right"/>
              <w:rPr>
                <w:sz w:val="22"/>
                <w:szCs w:val="22"/>
              </w:rPr>
            </w:pPr>
            <w:r w:rsidRPr="00364C8E">
              <w:rPr>
                <w:sz w:val="22"/>
                <w:szCs w:val="22"/>
              </w:rPr>
              <w:t>31,0</w:t>
            </w:r>
          </w:p>
        </w:tc>
        <w:tc>
          <w:tcPr>
            <w:tcW w:w="1293" w:type="dxa"/>
            <w:tcBorders>
              <w:top w:val="nil"/>
              <w:left w:val="nil"/>
              <w:bottom w:val="single" w:sz="4" w:space="0" w:color="auto"/>
              <w:right w:val="single" w:sz="4" w:space="0" w:color="auto"/>
            </w:tcBorders>
            <w:shd w:val="clear" w:color="000000" w:fill="FFFFFF"/>
            <w:hideMark/>
          </w:tcPr>
          <w:p w14:paraId="5E7EEC8E" w14:textId="77777777" w:rsidR="00364C8E" w:rsidRPr="00364C8E" w:rsidRDefault="00364C8E" w:rsidP="00364C8E">
            <w:pPr>
              <w:spacing w:line="240" w:lineRule="auto"/>
              <w:ind w:firstLine="0"/>
              <w:jc w:val="right"/>
              <w:rPr>
                <w:sz w:val="22"/>
                <w:szCs w:val="22"/>
              </w:rPr>
            </w:pPr>
            <w:r w:rsidRPr="00364C8E">
              <w:rPr>
                <w:sz w:val="22"/>
                <w:szCs w:val="22"/>
              </w:rPr>
              <w:t>31,0</w:t>
            </w:r>
          </w:p>
        </w:tc>
      </w:tr>
      <w:tr w:rsidR="00364C8E" w:rsidRPr="00364C8E" w14:paraId="652BE2A1" w14:textId="77777777" w:rsidTr="00364C8E">
        <w:trPr>
          <w:trHeight w:val="6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052663EA"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CD3C0F4"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529E2C47"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19157F41"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68BFA3D2"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1AFCACDF" w14:textId="77777777" w:rsidR="00364C8E" w:rsidRPr="00364C8E" w:rsidRDefault="00364C8E" w:rsidP="00364C8E">
            <w:pPr>
              <w:spacing w:line="240" w:lineRule="auto"/>
              <w:ind w:firstLine="0"/>
              <w:jc w:val="right"/>
              <w:rPr>
                <w:sz w:val="22"/>
                <w:szCs w:val="22"/>
              </w:rPr>
            </w:pPr>
            <w:r w:rsidRPr="00364C8E">
              <w:rPr>
                <w:sz w:val="22"/>
                <w:szCs w:val="22"/>
              </w:rPr>
              <w:t>31,0</w:t>
            </w:r>
          </w:p>
        </w:tc>
        <w:tc>
          <w:tcPr>
            <w:tcW w:w="1293" w:type="dxa"/>
            <w:tcBorders>
              <w:top w:val="nil"/>
              <w:left w:val="nil"/>
              <w:bottom w:val="single" w:sz="4" w:space="0" w:color="auto"/>
              <w:right w:val="single" w:sz="4" w:space="0" w:color="auto"/>
            </w:tcBorders>
            <w:shd w:val="clear" w:color="000000" w:fill="FFFFFF"/>
            <w:hideMark/>
          </w:tcPr>
          <w:p w14:paraId="6A80AAF8" w14:textId="77777777" w:rsidR="00364C8E" w:rsidRPr="00364C8E" w:rsidRDefault="00364C8E" w:rsidP="00364C8E">
            <w:pPr>
              <w:spacing w:line="240" w:lineRule="auto"/>
              <w:ind w:firstLine="0"/>
              <w:jc w:val="right"/>
              <w:rPr>
                <w:sz w:val="22"/>
                <w:szCs w:val="22"/>
              </w:rPr>
            </w:pPr>
            <w:r w:rsidRPr="00364C8E">
              <w:rPr>
                <w:sz w:val="22"/>
                <w:szCs w:val="22"/>
              </w:rPr>
              <w:t>31,0</w:t>
            </w:r>
          </w:p>
        </w:tc>
      </w:tr>
      <w:tr w:rsidR="00364C8E" w:rsidRPr="00364C8E" w14:paraId="31A6B44D"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14:paraId="5FA221F6" w14:textId="77777777" w:rsidR="00364C8E" w:rsidRPr="00364C8E" w:rsidRDefault="00364C8E" w:rsidP="00364C8E">
            <w:pPr>
              <w:spacing w:line="240" w:lineRule="auto"/>
              <w:ind w:firstLine="0"/>
              <w:jc w:val="left"/>
              <w:rPr>
                <w:color w:val="000000"/>
                <w:sz w:val="20"/>
              </w:rPr>
            </w:pPr>
            <w:r w:rsidRPr="00364C8E">
              <w:rPr>
                <w:color w:val="000000"/>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69FDD4A6"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49D3CEED"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5DB64625"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34ADD06F" w14:textId="77777777" w:rsidR="00364C8E" w:rsidRPr="00364C8E" w:rsidRDefault="00364C8E" w:rsidP="00364C8E">
            <w:pPr>
              <w:spacing w:line="240" w:lineRule="auto"/>
              <w:ind w:firstLine="0"/>
              <w:jc w:val="center"/>
              <w:rPr>
                <w:sz w:val="20"/>
              </w:rPr>
            </w:pPr>
            <w:r w:rsidRPr="00364C8E">
              <w:rPr>
                <w:sz w:val="20"/>
              </w:rPr>
              <w:t>800</w:t>
            </w:r>
          </w:p>
        </w:tc>
        <w:tc>
          <w:tcPr>
            <w:tcW w:w="1232" w:type="dxa"/>
            <w:tcBorders>
              <w:top w:val="nil"/>
              <w:left w:val="nil"/>
              <w:bottom w:val="single" w:sz="4" w:space="0" w:color="auto"/>
              <w:right w:val="single" w:sz="4" w:space="0" w:color="auto"/>
            </w:tcBorders>
            <w:shd w:val="clear" w:color="000000" w:fill="FFFFFF"/>
            <w:hideMark/>
          </w:tcPr>
          <w:p w14:paraId="0B2207BF" w14:textId="77777777" w:rsidR="00364C8E" w:rsidRPr="00364C8E" w:rsidRDefault="00364C8E" w:rsidP="00364C8E">
            <w:pPr>
              <w:spacing w:line="240" w:lineRule="auto"/>
              <w:ind w:firstLine="0"/>
              <w:jc w:val="right"/>
              <w:rPr>
                <w:sz w:val="22"/>
                <w:szCs w:val="22"/>
              </w:rPr>
            </w:pPr>
            <w:r w:rsidRPr="00364C8E">
              <w:rPr>
                <w:sz w:val="22"/>
                <w:szCs w:val="22"/>
              </w:rPr>
              <w:t>1,0</w:t>
            </w:r>
          </w:p>
        </w:tc>
        <w:tc>
          <w:tcPr>
            <w:tcW w:w="1293" w:type="dxa"/>
            <w:tcBorders>
              <w:top w:val="nil"/>
              <w:left w:val="nil"/>
              <w:bottom w:val="single" w:sz="4" w:space="0" w:color="auto"/>
              <w:right w:val="single" w:sz="4" w:space="0" w:color="auto"/>
            </w:tcBorders>
            <w:shd w:val="clear" w:color="000000" w:fill="FFFFFF"/>
            <w:hideMark/>
          </w:tcPr>
          <w:p w14:paraId="338FE090" w14:textId="77777777" w:rsidR="00364C8E" w:rsidRPr="00364C8E" w:rsidRDefault="00364C8E" w:rsidP="00364C8E">
            <w:pPr>
              <w:spacing w:line="240" w:lineRule="auto"/>
              <w:ind w:firstLine="0"/>
              <w:jc w:val="right"/>
              <w:rPr>
                <w:sz w:val="22"/>
                <w:szCs w:val="22"/>
              </w:rPr>
            </w:pPr>
            <w:r w:rsidRPr="00364C8E">
              <w:rPr>
                <w:sz w:val="22"/>
                <w:szCs w:val="22"/>
              </w:rPr>
              <w:t>1,0</w:t>
            </w:r>
          </w:p>
        </w:tc>
      </w:tr>
      <w:tr w:rsidR="00364C8E" w:rsidRPr="00364C8E" w14:paraId="7F2DCA45" w14:textId="77777777" w:rsidTr="00364C8E">
        <w:trPr>
          <w:trHeight w:val="3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35FCC75" w14:textId="77777777" w:rsidR="00364C8E" w:rsidRPr="00364C8E" w:rsidRDefault="00364C8E" w:rsidP="00364C8E">
            <w:pPr>
              <w:spacing w:line="240" w:lineRule="auto"/>
              <w:ind w:firstLine="0"/>
              <w:jc w:val="left"/>
              <w:rPr>
                <w:sz w:val="20"/>
              </w:rPr>
            </w:pPr>
            <w:r w:rsidRPr="00364C8E">
              <w:rPr>
                <w:sz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hideMark/>
          </w:tcPr>
          <w:p w14:paraId="6D338037"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BCAA468"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58120F4F"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47E22855" w14:textId="77777777" w:rsidR="00364C8E" w:rsidRPr="00364C8E" w:rsidRDefault="00364C8E" w:rsidP="00364C8E">
            <w:pPr>
              <w:spacing w:line="240" w:lineRule="auto"/>
              <w:ind w:firstLine="0"/>
              <w:jc w:val="center"/>
              <w:rPr>
                <w:sz w:val="20"/>
              </w:rPr>
            </w:pPr>
            <w:r w:rsidRPr="00364C8E">
              <w:rPr>
                <w:sz w:val="20"/>
              </w:rPr>
              <w:t>850</w:t>
            </w:r>
          </w:p>
        </w:tc>
        <w:tc>
          <w:tcPr>
            <w:tcW w:w="1232" w:type="dxa"/>
            <w:tcBorders>
              <w:top w:val="nil"/>
              <w:left w:val="nil"/>
              <w:bottom w:val="single" w:sz="4" w:space="0" w:color="auto"/>
              <w:right w:val="single" w:sz="4" w:space="0" w:color="auto"/>
            </w:tcBorders>
            <w:shd w:val="clear" w:color="000000" w:fill="FFFFFF"/>
            <w:hideMark/>
          </w:tcPr>
          <w:p w14:paraId="4A322E87" w14:textId="77777777" w:rsidR="00364C8E" w:rsidRPr="00364C8E" w:rsidRDefault="00364C8E" w:rsidP="00364C8E">
            <w:pPr>
              <w:spacing w:line="240" w:lineRule="auto"/>
              <w:ind w:firstLine="0"/>
              <w:jc w:val="right"/>
              <w:rPr>
                <w:sz w:val="22"/>
                <w:szCs w:val="22"/>
              </w:rPr>
            </w:pPr>
            <w:r w:rsidRPr="00364C8E">
              <w:rPr>
                <w:sz w:val="22"/>
                <w:szCs w:val="22"/>
              </w:rPr>
              <w:t>1,0</w:t>
            </w:r>
          </w:p>
        </w:tc>
        <w:tc>
          <w:tcPr>
            <w:tcW w:w="1293" w:type="dxa"/>
            <w:tcBorders>
              <w:top w:val="nil"/>
              <w:left w:val="nil"/>
              <w:bottom w:val="single" w:sz="4" w:space="0" w:color="auto"/>
              <w:right w:val="single" w:sz="4" w:space="0" w:color="auto"/>
            </w:tcBorders>
            <w:shd w:val="clear" w:color="000000" w:fill="FFFFFF"/>
            <w:hideMark/>
          </w:tcPr>
          <w:p w14:paraId="022FCF3B" w14:textId="77777777" w:rsidR="00364C8E" w:rsidRPr="00364C8E" w:rsidRDefault="00364C8E" w:rsidP="00364C8E">
            <w:pPr>
              <w:spacing w:line="240" w:lineRule="auto"/>
              <w:ind w:firstLine="0"/>
              <w:jc w:val="right"/>
              <w:rPr>
                <w:sz w:val="22"/>
                <w:szCs w:val="22"/>
              </w:rPr>
            </w:pPr>
            <w:r w:rsidRPr="00364C8E">
              <w:rPr>
                <w:sz w:val="22"/>
                <w:szCs w:val="22"/>
              </w:rPr>
              <w:t>1,0</w:t>
            </w:r>
          </w:p>
        </w:tc>
      </w:tr>
      <w:tr w:rsidR="00364C8E" w:rsidRPr="00364C8E" w14:paraId="0CCF5806" w14:textId="77777777" w:rsidTr="00364C8E">
        <w:trPr>
          <w:trHeight w:val="585"/>
        </w:trPr>
        <w:tc>
          <w:tcPr>
            <w:tcW w:w="3828" w:type="dxa"/>
            <w:tcBorders>
              <w:top w:val="nil"/>
              <w:left w:val="single" w:sz="4" w:space="0" w:color="auto"/>
              <w:bottom w:val="single" w:sz="4" w:space="0" w:color="auto"/>
              <w:right w:val="single" w:sz="4" w:space="0" w:color="auto"/>
            </w:tcBorders>
            <w:shd w:val="clear" w:color="000000" w:fill="FFFFFF"/>
            <w:hideMark/>
          </w:tcPr>
          <w:p w14:paraId="1AB5AFFC" w14:textId="77777777" w:rsidR="00364C8E" w:rsidRPr="00364C8E" w:rsidRDefault="00364C8E" w:rsidP="00364C8E">
            <w:pPr>
              <w:spacing w:line="240" w:lineRule="auto"/>
              <w:ind w:firstLine="0"/>
              <w:rPr>
                <w:sz w:val="20"/>
              </w:rPr>
            </w:pPr>
            <w:r w:rsidRPr="00364C8E">
              <w:rPr>
                <w:sz w:val="20"/>
              </w:rPr>
              <w:t>Председатель представительного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472D04C7"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251D22E8"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69D0E53C" w14:textId="77777777" w:rsidR="00364C8E" w:rsidRPr="00364C8E" w:rsidRDefault="00364C8E" w:rsidP="00364C8E">
            <w:pPr>
              <w:spacing w:line="240" w:lineRule="auto"/>
              <w:ind w:firstLine="0"/>
              <w:rPr>
                <w:sz w:val="20"/>
              </w:rPr>
            </w:pPr>
            <w:r w:rsidRPr="00364C8E">
              <w:rPr>
                <w:sz w:val="20"/>
              </w:rPr>
              <w:t>0000021100</w:t>
            </w:r>
          </w:p>
        </w:tc>
        <w:tc>
          <w:tcPr>
            <w:tcW w:w="736" w:type="dxa"/>
            <w:tcBorders>
              <w:top w:val="nil"/>
              <w:left w:val="nil"/>
              <w:bottom w:val="single" w:sz="4" w:space="0" w:color="auto"/>
              <w:right w:val="single" w:sz="4" w:space="0" w:color="auto"/>
            </w:tcBorders>
            <w:shd w:val="clear" w:color="000000" w:fill="FFFFFF"/>
            <w:hideMark/>
          </w:tcPr>
          <w:p w14:paraId="0DF72F87"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EE703C4" w14:textId="77777777" w:rsidR="00364C8E" w:rsidRPr="00364C8E" w:rsidRDefault="00364C8E" w:rsidP="00364C8E">
            <w:pPr>
              <w:spacing w:line="240" w:lineRule="auto"/>
              <w:ind w:firstLine="0"/>
              <w:jc w:val="right"/>
              <w:rPr>
                <w:sz w:val="22"/>
                <w:szCs w:val="22"/>
              </w:rPr>
            </w:pPr>
            <w:r w:rsidRPr="00364C8E">
              <w:rPr>
                <w:sz w:val="22"/>
                <w:szCs w:val="22"/>
              </w:rPr>
              <w:t>1558,7</w:t>
            </w:r>
          </w:p>
        </w:tc>
        <w:tc>
          <w:tcPr>
            <w:tcW w:w="1293" w:type="dxa"/>
            <w:tcBorders>
              <w:top w:val="nil"/>
              <w:left w:val="nil"/>
              <w:bottom w:val="single" w:sz="4" w:space="0" w:color="auto"/>
              <w:right w:val="single" w:sz="4" w:space="0" w:color="auto"/>
            </w:tcBorders>
            <w:shd w:val="clear" w:color="000000" w:fill="FFFFFF"/>
            <w:hideMark/>
          </w:tcPr>
          <w:p w14:paraId="5F88591B" w14:textId="77777777" w:rsidR="00364C8E" w:rsidRPr="00364C8E" w:rsidRDefault="00364C8E" w:rsidP="00364C8E">
            <w:pPr>
              <w:spacing w:line="240" w:lineRule="auto"/>
              <w:ind w:firstLine="0"/>
              <w:jc w:val="right"/>
              <w:rPr>
                <w:sz w:val="22"/>
                <w:szCs w:val="22"/>
              </w:rPr>
            </w:pPr>
            <w:r w:rsidRPr="00364C8E">
              <w:rPr>
                <w:sz w:val="22"/>
                <w:szCs w:val="22"/>
              </w:rPr>
              <w:t>1558,7</w:t>
            </w:r>
          </w:p>
        </w:tc>
      </w:tr>
      <w:tr w:rsidR="00364C8E" w:rsidRPr="00364C8E" w14:paraId="21D09793" w14:textId="77777777" w:rsidTr="00364C8E">
        <w:trPr>
          <w:trHeight w:val="115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9709149"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3E824C5A"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27B7E054"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5425C2DE" w14:textId="77777777" w:rsidR="00364C8E" w:rsidRPr="00364C8E" w:rsidRDefault="00364C8E" w:rsidP="00364C8E">
            <w:pPr>
              <w:spacing w:line="240" w:lineRule="auto"/>
              <w:ind w:firstLine="0"/>
              <w:rPr>
                <w:sz w:val="20"/>
              </w:rPr>
            </w:pPr>
            <w:r w:rsidRPr="00364C8E">
              <w:rPr>
                <w:sz w:val="20"/>
              </w:rPr>
              <w:t>0000021100</w:t>
            </w:r>
          </w:p>
        </w:tc>
        <w:tc>
          <w:tcPr>
            <w:tcW w:w="736" w:type="dxa"/>
            <w:tcBorders>
              <w:top w:val="nil"/>
              <w:left w:val="nil"/>
              <w:bottom w:val="single" w:sz="4" w:space="0" w:color="auto"/>
              <w:right w:val="single" w:sz="4" w:space="0" w:color="auto"/>
            </w:tcBorders>
            <w:shd w:val="clear" w:color="000000" w:fill="FFFFFF"/>
            <w:hideMark/>
          </w:tcPr>
          <w:p w14:paraId="47B19C02"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03BADF02" w14:textId="77777777" w:rsidR="00364C8E" w:rsidRPr="00364C8E" w:rsidRDefault="00364C8E" w:rsidP="00364C8E">
            <w:pPr>
              <w:spacing w:line="240" w:lineRule="auto"/>
              <w:ind w:firstLine="0"/>
              <w:jc w:val="right"/>
              <w:rPr>
                <w:sz w:val="22"/>
                <w:szCs w:val="22"/>
              </w:rPr>
            </w:pPr>
            <w:r w:rsidRPr="00364C8E">
              <w:rPr>
                <w:sz w:val="22"/>
                <w:szCs w:val="22"/>
              </w:rPr>
              <w:t>1558,7</w:t>
            </w:r>
          </w:p>
        </w:tc>
        <w:tc>
          <w:tcPr>
            <w:tcW w:w="1293" w:type="dxa"/>
            <w:tcBorders>
              <w:top w:val="nil"/>
              <w:left w:val="nil"/>
              <w:bottom w:val="single" w:sz="4" w:space="0" w:color="auto"/>
              <w:right w:val="single" w:sz="4" w:space="0" w:color="auto"/>
            </w:tcBorders>
            <w:shd w:val="clear" w:color="000000" w:fill="FFFFFF"/>
            <w:hideMark/>
          </w:tcPr>
          <w:p w14:paraId="330A00E1" w14:textId="77777777" w:rsidR="00364C8E" w:rsidRPr="00364C8E" w:rsidRDefault="00364C8E" w:rsidP="00364C8E">
            <w:pPr>
              <w:spacing w:line="240" w:lineRule="auto"/>
              <w:ind w:firstLine="0"/>
              <w:jc w:val="right"/>
              <w:rPr>
                <w:sz w:val="22"/>
                <w:szCs w:val="22"/>
              </w:rPr>
            </w:pPr>
            <w:r w:rsidRPr="00364C8E">
              <w:rPr>
                <w:sz w:val="22"/>
                <w:szCs w:val="22"/>
              </w:rPr>
              <w:t>1558,7</w:t>
            </w:r>
          </w:p>
        </w:tc>
      </w:tr>
      <w:tr w:rsidR="00364C8E" w:rsidRPr="00364C8E" w14:paraId="5289E246" w14:textId="77777777" w:rsidTr="00364C8E">
        <w:trPr>
          <w:trHeight w:val="49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A53A217"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557E3554"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5D0C3B6"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14F1020C" w14:textId="77777777" w:rsidR="00364C8E" w:rsidRPr="00364C8E" w:rsidRDefault="00364C8E" w:rsidP="00364C8E">
            <w:pPr>
              <w:spacing w:line="240" w:lineRule="auto"/>
              <w:ind w:firstLine="0"/>
              <w:rPr>
                <w:sz w:val="20"/>
              </w:rPr>
            </w:pPr>
            <w:r w:rsidRPr="00364C8E">
              <w:rPr>
                <w:sz w:val="20"/>
              </w:rPr>
              <w:t>0000021100</w:t>
            </w:r>
          </w:p>
        </w:tc>
        <w:tc>
          <w:tcPr>
            <w:tcW w:w="736" w:type="dxa"/>
            <w:tcBorders>
              <w:top w:val="nil"/>
              <w:left w:val="nil"/>
              <w:bottom w:val="single" w:sz="4" w:space="0" w:color="auto"/>
              <w:right w:val="single" w:sz="4" w:space="0" w:color="auto"/>
            </w:tcBorders>
            <w:shd w:val="clear" w:color="000000" w:fill="FFFFFF"/>
            <w:hideMark/>
          </w:tcPr>
          <w:p w14:paraId="7CE85388"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77D98C0D" w14:textId="77777777" w:rsidR="00364C8E" w:rsidRPr="00364C8E" w:rsidRDefault="00364C8E" w:rsidP="00364C8E">
            <w:pPr>
              <w:spacing w:line="240" w:lineRule="auto"/>
              <w:ind w:firstLine="0"/>
              <w:jc w:val="right"/>
              <w:rPr>
                <w:sz w:val="22"/>
                <w:szCs w:val="22"/>
              </w:rPr>
            </w:pPr>
            <w:r w:rsidRPr="00364C8E">
              <w:rPr>
                <w:sz w:val="22"/>
                <w:szCs w:val="22"/>
              </w:rPr>
              <w:t>1558,7</w:t>
            </w:r>
          </w:p>
        </w:tc>
        <w:tc>
          <w:tcPr>
            <w:tcW w:w="1293" w:type="dxa"/>
            <w:tcBorders>
              <w:top w:val="nil"/>
              <w:left w:val="nil"/>
              <w:bottom w:val="single" w:sz="4" w:space="0" w:color="auto"/>
              <w:right w:val="single" w:sz="4" w:space="0" w:color="auto"/>
            </w:tcBorders>
            <w:shd w:val="clear" w:color="000000" w:fill="FFFFFF"/>
            <w:hideMark/>
          </w:tcPr>
          <w:p w14:paraId="6FDED478" w14:textId="77777777" w:rsidR="00364C8E" w:rsidRPr="00364C8E" w:rsidRDefault="00364C8E" w:rsidP="00364C8E">
            <w:pPr>
              <w:spacing w:line="240" w:lineRule="auto"/>
              <w:ind w:firstLine="0"/>
              <w:jc w:val="right"/>
              <w:rPr>
                <w:sz w:val="22"/>
                <w:szCs w:val="22"/>
              </w:rPr>
            </w:pPr>
            <w:r w:rsidRPr="00364C8E">
              <w:rPr>
                <w:sz w:val="22"/>
                <w:szCs w:val="22"/>
              </w:rPr>
              <w:t>1558,7</w:t>
            </w:r>
          </w:p>
        </w:tc>
      </w:tr>
      <w:tr w:rsidR="00364C8E" w:rsidRPr="00364C8E" w14:paraId="731BC0BB" w14:textId="77777777" w:rsidTr="00364C8E">
        <w:trPr>
          <w:trHeight w:val="109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EBA79D0" w14:textId="77777777" w:rsidR="00364C8E" w:rsidRPr="00364C8E" w:rsidRDefault="00364C8E" w:rsidP="00364C8E">
            <w:pPr>
              <w:spacing w:line="240" w:lineRule="auto"/>
              <w:ind w:firstLine="0"/>
              <w:jc w:val="left"/>
              <w:rPr>
                <w:b/>
                <w:bCs/>
                <w:color w:val="000000"/>
                <w:sz w:val="20"/>
              </w:rPr>
            </w:pPr>
            <w:r w:rsidRPr="00364C8E">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hideMark/>
          </w:tcPr>
          <w:p w14:paraId="22DFE6FF" w14:textId="77777777" w:rsidR="00364C8E" w:rsidRPr="00364C8E" w:rsidRDefault="00364C8E" w:rsidP="00364C8E">
            <w:pPr>
              <w:spacing w:line="240" w:lineRule="auto"/>
              <w:ind w:firstLine="0"/>
              <w:rPr>
                <w:b/>
                <w:bCs/>
                <w:sz w:val="20"/>
              </w:rPr>
            </w:pPr>
            <w:r w:rsidRPr="00364C8E">
              <w:rPr>
                <w:b/>
                <w:bCs/>
                <w:sz w:val="20"/>
              </w:rPr>
              <w:t>01</w:t>
            </w:r>
          </w:p>
        </w:tc>
        <w:tc>
          <w:tcPr>
            <w:tcW w:w="697" w:type="dxa"/>
            <w:tcBorders>
              <w:top w:val="nil"/>
              <w:left w:val="nil"/>
              <w:bottom w:val="single" w:sz="4" w:space="0" w:color="auto"/>
              <w:right w:val="single" w:sz="4" w:space="0" w:color="auto"/>
            </w:tcBorders>
            <w:shd w:val="clear" w:color="000000" w:fill="FFFFFF"/>
            <w:hideMark/>
          </w:tcPr>
          <w:p w14:paraId="02AD9497" w14:textId="77777777" w:rsidR="00364C8E" w:rsidRPr="00364C8E" w:rsidRDefault="00364C8E" w:rsidP="00364C8E">
            <w:pPr>
              <w:spacing w:line="240" w:lineRule="auto"/>
              <w:ind w:firstLine="0"/>
              <w:rPr>
                <w:b/>
                <w:bCs/>
                <w:sz w:val="20"/>
              </w:rPr>
            </w:pPr>
            <w:r w:rsidRPr="00364C8E">
              <w:rPr>
                <w:b/>
                <w:bCs/>
                <w:sz w:val="20"/>
              </w:rPr>
              <w:t>04</w:t>
            </w:r>
          </w:p>
        </w:tc>
        <w:tc>
          <w:tcPr>
            <w:tcW w:w="1340" w:type="dxa"/>
            <w:tcBorders>
              <w:top w:val="nil"/>
              <w:left w:val="nil"/>
              <w:bottom w:val="single" w:sz="4" w:space="0" w:color="auto"/>
              <w:right w:val="single" w:sz="4" w:space="0" w:color="auto"/>
            </w:tcBorders>
            <w:shd w:val="clear" w:color="000000" w:fill="FFFFFF"/>
            <w:hideMark/>
          </w:tcPr>
          <w:p w14:paraId="582A1110"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60DD7319"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hideMark/>
          </w:tcPr>
          <w:p w14:paraId="2A956039" w14:textId="77777777" w:rsidR="00364C8E" w:rsidRPr="00364C8E" w:rsidRDefault="00364C8E" w:rsidP="00364C8E">
            <w:pPr>
              <w:spacing w:line="240" w:lineRule="auto"/>
              <w:ind w:firstLine="0"/>
              <w:jc w:val="right"/>
              <w:rPr>
                <w:b/>
                <w:bCs/>
                <w:sz w:val="22"/>
                <w:szCs w:val="22"/>
              </w:rPr>
            </w:pPr>
            <w:r w:rsidRPr="00364C8E">
              <w:rPr>
                <w:b/>
                <w:bCs/>
                <w:sz w:val="22"/>
                <w:szCs w:val="22"/>
              </w:rPr>
              <w:t>33990,3</w:t>
            </w:r>
          </w:p>
        </w:tc>
        <w:tc>
          <w:tcPr>
            <w:tcW w:w="1293" w:type="dxa"/>
            <w:tcBorders>
              <w:top w:val="nil"/>
              <w:left w:val="nil"/>
              <w:bottom w:val="single" w:sz="4" w:space="0" w:color="auto"/>
              <w:right w:val="single" w:sz="4" w:space="0" w:color="auto"/>
            </w:tcBorders>
            <w:shd w:val="clear" w:color="000000" w:fill="FFFFFF"/>
            <w:hideMark/>
          </w:tcPr>
          <w:p w14:paraId="3F9931E4" w14:textId="77777777" w:rsidR="00364C8E" w:rsidRPr="00364C8E" w:rsidRDefault="00364C8E" w:rsidP="00364C8E">
            <w:pPr>
              <w:spacing w:line="240" w:lineRule="auto"/>
              <w:ind w:firstLine="0"/>
              <w:jc w:val="right"/>
              <w:rPr>
                <w:b/>
                <w:bCs/>
                <w:sz w:val="22"/>
                <w:szCs w:val="22"/>
              </w:rPr>
            </w:pPr>
            <w:r w:rsidRPr="00364C8E">
              <w:rPr>
                <w:b/>
                <w:bCs/>
                <w:sz w:val="22"/>
                <w:szCs w:val="22"/>
              </w:rPr>
              <w:t>33965,3</w:t>
            </w:r>
          </w:p>
        </w:tc>
      </w:tr>
      <w:tr w:rsidR="00364C8E" w:rsidRPr="00364C8E" w14:paraId="62E20AA8" w14:textId="77777777" w:rsidTr="00364C8E">
        <w:trPr>
          <w:trHeight w:val="630"/>
        </w:trPr>
        <w:tc>
          <w:tcPr>
            <w:tcW w:w="3828" w:type="dxa"/>
            <w:tcBorders>
              <w:top w:val="nil"/>
              <w:left w:val="single" w:sz="4" w:space="0" w:color="auto"/>
              <w:bottom w:val="single" w:sz="4" w:space="0" w:color="auto"/>
              <w:right w:val="single" w:sz="4" w:space="0" w:color="auto"/>
            </w:tcBorders>
            <w:shd w:val="clear" w:color="000000" w:fill="FFFFFF"/>
            <w:hideMark/>
          </w:tcPr>
          <w:p w14:paraId="0ABDBC06" w14:textId="77777777" w:rsidR="00364C8E" w:rsidRPr="00364C8E" w:rsidRDefault="00364C8E" w:rsidP="00364C8E">
            <w:pPr>
              <w:spacing w:line="240" w:lineRule="auto"/>
              <w:ind w:firstLine="0"/>
              <w:rPr>
                <w:sz w:val="20"/>
              </w:rPr>
            </w:pPr>
            <w:r w:rsidRPr="00364C8E">
              <w:rPr>
                <w:sz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2BE2EFD9"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C181E1E"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044826EA" w14:textId="77777777" w:rsidR="00364C8E" w:rsidRPr="00364C8E" w:rsidRDefault="00364C8E" w:rsidP="00364C8E">
            <w:pPr>
              <w:spacing w:line="240" w:lineRule="auto"/>
              <w:ind w:firstLine="0"/>
              <w:rPr>
                <w:sz w:val="20"/>
              </w:rPr>
            </w:pPr>
            <w:r w:rsidRPr="00364C8E">
              <w:rPr>
                <w:sz w:val="20"/>
              </w:rPr>
              <w:t>0000020000</w:t>
            </w:r>
          </w:p>
        </w:tc>
        <w:tc>
          <w:tcPr>
            <w:tcW w:w="736" w:type="dxa"/>
            <w:tcBorders>
              <w:top w:val="nil"/>
              <w:left w:val="nil"/>
              <w:bottom w:val="single" w:sz="4" w:space="0" w:color="auto"/>
              <w:right w:val="single" w:sz="4" w:space="0" w:color="auto"/>
            </w:tcBorders>
            <w:shd w:val="clear" w:color="000000" w:fill="FFFFFF"/>
            <w:hideMark/>
          </w:tcPr>
          <w:p w14:paraId="5F099375"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D6ACF0A" w14:textId="77777777" w:rsidR="00364C8E" w:rsidRPr="00364C8E" w:rsidRDefault="00364C8E" w:rsidP="00364C8E">
            <w:pPr>
              <w:spacing w:line="240" w:lineRule="auto"/>
              <w:ind w:firstLine="0"/>
              <w:jc w:val="right"/>
              <w:rPr>
                <w:sz w:val="22"/>
                <w:szCs w:val="22"/>
              </w:rPr>
            </w:pPr>
            <w:r w:rsidRPr="00364C8E">
              <w:rPr>
                <w:sz w:val="22"/>
                <w:szCs w:val="22"/>
              </w:rPr>
              <w:t>31984,0</w:t>
            </w:r>
          </w:p>
        </w:tc>
        <w:tc>
          <w:tcPr>
            <w:tcW w:w="1293" w:type="dxa"/>
            <w:tcBorders>
              <w:top w:val="nil"/>
              <w:left w:val="nil"/>
              <w:bottom w:val="single" w:sz="4" w:space="0" w:color="auto"/>
              <w:right w:val="single" w:sz="4" w:space="0" w:color="auto"/>
            </w:tcBorders>
            <w:shd w:val="clear" w:color="000000" w:fill="FFFFFF"/>
            <w:hideMark/>
          </w:tcPr>
          <w:p w14:paraId="55957CD0" w14:textId="77777777" w:rsidR="00364C8E" w:rsidRPr="00364C8E" w:rsidRDefault="00364C8E" w:rsidP="00364C8E">
            <w:pPr>
              <w:spacing w:line="240" w:lineRule="auto"/>
              <w:ind w:firstLine="0"/>
              <w:jc w:val="right"/>
              <w:rPr>
                <w:sz w:val="22"/>
                <w:szCs w:val="22"/>
              </w:rPr>
            </w:pPr>
            <w:r w:rsidRPr="00364C8E">
              <w:rPr>
                <w:sz w:val="22"/>
                <w:szCs w:val="22"/>
              </w:rPr>
              <w:t>31984,0</w:t>
            </w:r>
          </w:p>
        </w:tc>
      </w:tr>
      <w:tr w:rsidR="00364C8E" w:rsidRPr="00364C8E" w14:paraId="520FB444"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hideMark/>
          </w:tcPr>
          <w:p w14:paraId="14BFB9BB" w14:textId="77777777" w:rsidR="00364C8E" w:rsidRPr="00364C8E" w:rsidRDefault="00364C8E" w:rsidP="00364C8E">
            <w:pPr>
              <w:spacing w:line="240" w:lineRule="auto"/>
              <w:ind w:firstLine="0"/>
              <w:rPr>
                <w:sz w:val="20"/>
              </w:rPr>
            </w:pPr>
            <w:r w:rsidRPr="00364C8E">
              <w:rPr>
                <w:sz w:val="20"/>
              </w:rPr>
              <w:t>Центральный аппарат</w:t>
            </w:r>
          </w:p>
        </w:tc>
        <w:tc>
          <w:tcPr>
            <w:tcW w:w="709" w:type="dxa"/>
            <w:tcBorders>
              <w:top w:val="nil"/>
              <w:left w:val="nil"/>
              <w:bottom w:val="single" w:sz="4" w:space="0" w:color="auto"/>
              <w:right w:val="single" w:sz="4" w:space="0" w:color="auto"/>
            </w:tcBorders>
            <w:shd w:val="clear" w:color="000000" w:fill="FFFFFF"/>
            <w:hideMark/>
          </w:tcPr>
          <w:p w14:paraId="1A450796"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540D85C"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03B93D95"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747C2FC7"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B41DD67" w14:textId="77777777" w:rsidR="00364C8E" w:rsidRPr="00364C8E" w:rsidRDefault="00364C8E" w:rsidP="00364C8E">
            <w:pPr>
              <w:spacing w:line="240" w:lineRule="auto"/>
              <w:ind w:firstLine="0"/>
              <w:jc w:val="right"/>
              <w:rPr>
                <w:sz w:val="22"/>
                <w:szCs w:val="22"/>
              </w:rPr>
            </w:pPr>
            <w:r w:rsidRPr="00364C8E">
              <w:rPr>
                <w:sz w:val="22"/>
                <w:szCs w:val="22"/>
              </w:rPr>
              <w:t>31984,0</w:t>
            </w:r>
          </w:p>
        </w:tc>
        <w:tc>
          <w:tcPr>
            <w:tcW w:w="1293" w:type="dxa"/>
            <w:tcBorders>
              <w:top w:val="nil"/>
              <w:left w:val="nil"/>
              <w:bottom w:val="single" w:sz="4" w:space="0" w:color="auto"/>
              <w:right w:val="single" w:sz="4" w:space="0" w:color="auto"/>
            </w:tcBorders>
            <w:shd w:val="clear" w:color="000000" w:fill="FFFFFF"/>
            <w:hideMark/>
          </w:tcPr>
          <w:p w14:paraId="08D798DB" w14:textId="77777777" w:rsidR="00364C8E" w:rsidRPr="00364C8E" w:rsidRDefault="00364C8E" w:rsidP="00364C8E">
            <w:pPr>
              <w:spacing w:line="240" w:lineRule="auto"/>
              <w:ind w:firstLine="0"/>
              <w:jc w:val="right"/>
              <w:rPr>
                <w:sz w:val="22"/>
                <w:szCs w:val="22"/>
              </w:rPr>
            </w:pPr>
            <w:r w:rsidRPr="00364C8E">
              <w:rPr>
                <w:sz w:val="22"/>
                <w:szCs w:val="22"/>
              </w:rPr>
              <w:t>31984,0</w:t>
            </w:r>
          </w:p>
        </w:tc>
      </w:tr>
      <w:tr w:rsidR="00364C8E" w:rsidRPr="00364C8E" w14:paraId="04B4D926" w14:textId="77777777" w:rsidTr="00364C8E">
        <w:trPr>
          <w:trHeight w:val="11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F838313"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334838BC"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74B54D0D"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6A59D3DF"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1321FE70"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1A2ABBCC" w14:textId="77777777" w:rsidR="00364C8E" w:rsidRPr="00364C8E" w:rsidRDefault="00364C8E" w:rsidP="00364C8E">
            <w:pPr>
              <w:spacing w:line="240" w:lineRule="auto"/>
              <w:ind w:firstLine="0"/>
              <w:jc w:val="right"/>
              <w:rPr>
                <w:sz w:val="22"/>
                <w:szCs w:val="22"/>
              </w:rPr>
            </w:pPr>
            <w:r w:rsidRPr="00364C8E">
              <w:rPr>
                <w:sz w:val="22"/>
                <w:szCs w:val="22"/>
              </w:rPr>
              <w:t>31984,0</w:t>
            </w:r>
          </w:p>
        </w:tc>
        <w:tc>
          <w:tcPr>
            <w:tcW w:w="1293" w:type="dxa"/>
            <w:tcBorders>
              <w:top w:val="nil"/>
              <w:left w:val="nil"/>
              <w:bottom w:val="single" w:sz="4" w:space="0" w:color="auto"/>
              <w:right w:val="single" w:sz="4" w:space="0" w:color="auto"/>
            </w:tcBorders>
            <w:shd w:val="clear" w:color="000000" w:fill="FFFFFF"/>
            <w:hideMark/>
          </w:tcPr>
          <w:p w14:paraId="747341EB" w14:textId="77777777" w:rsidR="00364C8E" w:rsidRPr="00364C8E" w:rsidRDefault="00364C8E" w:rsidP="00364C8E">
            <w:pPr>
              <w:spacing w:line="240" w:lineRule="auto"/>
              <w:ind w:firstLine="0"/>
              <w:jc w:val="right"/>
              <w:rPr>
                <w:sz w:val="22"/>
                <w:szCs w:val="22"/>
              </w:rPr>
            </w:pPr>
            <w:r w:rsidRPr="00364C8E">
              <w:rPr>
                <w:sz w:val="22"/>
                <w:szCs w:val="22"/>
              </w:rPr>
              <w:t>31984,0</w:t>
            </w:r>
          </w:p>
        </w:tc>
      </w:tr>
      <w:tr w:rsidR="00364C8E" w:rsidRPr="00364C8E" w14:paraId="67A4A894" w14:textId="77777777" w:rsidTr="00364C8E">
        <w:trPr>
          <w:trHeight w:val="579"/>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8FB3530"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4834369F"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162056D8"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71B05137"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1428A664"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76840418" w14:textId="77777777" w:rsidR="00364C8E" w:rsidRPr="00364C8E" w:rsidRDefault="00364C8E" w:rsidP="00364C8E">
            <w:pPr>
              <w:spacing w:line="240" w:lineRule="auto"/>
              <w:ind w:firstLine="0"/>
              <w:jc w:val="right"/>
              <w:rPr>
                <w:sz w:val="22"/>
                <w:szCs w:val="22"/>
              </w:rPr>
            </w:pPr>
            <w:r w:rsidRPr="00364C8E">
              <w:rPr>
                <w:sz w:val="22"/>
                <w:szCs w:val="22"/>
              </w:rPr>
              <w:t>31984,0</w:t>
            </w:r>
          </w:p>
        </w:tc>
        <w:tc>
          <w:tcPr>
            <w:tcW w:w="1293" w:type="dxa"/>
            <w:tcBorders>
              <w:top w:val="nil"/>
              <w:left w:val="nil"/>
              <w:bottom w:val="single" w:sz="4" w:space="0" w:color="auto"/>
              <w:right w:val="single" w:sz="4" w:space="0" w:color="auto"/>
            </w:tcBorders>
            <w:shd w:val="clear" w:color="000000" w:fill="FFFFFF"/>
            <w:hideMark/>
          </w:tcPr>
          <w:p w14:paraId="419E0EA5" w14:textId="77777777" w:rsidR="00364C8E" w:rsidRPr="00364C8E" w:rsidRDefault="00364C8E" w:rsidP="00364C8E">
            <w:pPr>
              <w:spacing w:line="240" w:lineRule="auto"/>
              <w:ind w:firstLine="0"/>
              <w:jc w:val="right"/>
              <w:rPr>
                <w:sz w:val="22"/>
                <w:szCs w:val="22"/>
              </w:rPr>
            </w:pPr>
            <w:r w:rsidRPr="00364C8E">
              <w:rPr>
                <w:sz w:val="22"/>
                <w:szCs w:val="22"/>
              </w:rPr>
              <w:t>31984,0</w:t>
            </w:r>
          </w:p>
        </w:tc>
      </w:tr>
      <w:tr w:rsidR="00364C8E" w:rsidRPr="00364C8E" w14:paraId="2120C260" w14:textId="77777777" w:rsidTr="00364C8E">
        <w:trPr>
          <w:trHeight w:val="324"/>
        </w:trPr>
        <w:tc>
          <w:tcPr>
            <w:tcW w:w="3828" w:type="dxa"/>
            <w:tcBorders>
              <w:top w:val="nil"/>
              <w:left w:val="nil"/>
              <w:bottom w:val="nil"/>
              <w:right w:val="nil"/>
            </w:tcBorders>
            <w:shd w:val="clear" w:color="auto" w:fill="auto"/>
            <w:vAlign w:val="bottom"/>
            <w:hideMark/>
          </w:tcPr>
          <w:p w14:paraId="32E43166" w14:textId="77777777" w:rsidR="00364C8E" w:rsidRPr="00364C8E" w:rsidRDefault="00364C8E" w:rsidP="00364C8E">
            <w:pPr>
              <w:spacing w:line="240" w:lineRule="auto"/>
              <w:ind w:firstLine="0"/>
              <w:jc w:val="left"/>
              <w:rPr>
                <w:color w:val="000000"/>
                <w:sz w:val="20"/>
              </w:rPr>
            </w:pPr>
            <w:r w:rsidRPr="00364C8E">
              <w:rPr>
                <w:color w:val="000000"/>
                <w:sz w:val="20"/>
              </w:rPr>
              <w:t>Единая субвенция местным бюджетам</w:t>
            </w:r>
          </w:p>
        </w:tc>
        <w:tc>
          <w:tcPr>
            <w:tcW w:w="709" w:type="dxa"/>
            <w:tcBorders>
              <w:top w:val="nil"/>
              <w:left w:val="single" w:sz="4" w:space="0" w:color="auto"/>
              <w:bottom w:val="single" w:sz="4" w:space="0" w:color="auto"/>
              <w:right w:val="single" w:sz="4" w:space="0" w:color="auto"/>
            </w:tcBorders>
            <w:shd w:val="clear" w:color="000000" w:fill="FFFFFF"/>
            <w:hideMark/>
          </w:tcPr>
          <w:p w14:paraId="7747E4A7"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1C1BC944"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7104ED13"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6507D4A8"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78761A74" w14:textId="77777777" w:rsidR="00364C8E" w:rsidRPr="00364C8E" w:rsidRDefault="00364C8E" w:rsidP="00364C8E">
            <w:pPr>
              <w:spacing w:line="240" w:lineRule="auto"/>
              <w:ind w:firstLine="0"/>
              <w:jc w:val="right"/>
              <w:rPr>
                <w:sz w:val="22"/>
                <w:szCs w:val="22"/>
              </w:rPr>
            </w:pPr>
            <w:r w:rsidRPr="00364C8E">
              <w:rPr>
                <w:sz w:val="22"/>
                <w:szCs w:val="22"/>
              </w:rPr>
              <w:t>1096,0</w:t>
            </w:r>
          </w:p>
        </w:tc>
        <w:tc>
          <w:tcPr>
            <w:tcW w:w="1293" w:type="dxa"/>
            <w:tcBorders>
              <w:top w:val="nil"/>
              <w:left w:val="nil"/>
              <w:bottom w:val="single" w:sz="4" w:space="0" w:color="auto"/>
              <w:right w:val="single" w:sz="4" w:space="0" w:color="auto"/>
            </w:tcBorders>
            <w:shd w:val="clear" w:color="000000" w:fill="FFFFFF"/>
            <w:hideMark/>
          </w:tcPr>
          <w:p w14:paraId="65E1C3C8" w14:textId="77777777" w:rsidR="00364C8E" w:rsidRPr="00364C8E" w:rsidRDefault="00364C8E" w:rsidP="00364C8E">
            <w:pPr>
              <w:spacing w:line="240" w:lineRule="auto"/>
              <w:ind w:firstLine="0"/>
              <w:jc w:val="right"/>
              <w:rPr>
                <w:sz w:val="22"/>
                <w:szCs w:val="22"/>
              </w:rPr>
            </w:pPr>
            <w:r w:rsidRPr="00364C8E">
              <w:rPr>
                <w:sz w:val="22"/>
                <w:szCs w:val="22"/>
              </w:rPr>
              <w:t>1068,9</w:t>
            </w:r>
          </w:p>
        </w:tc>
      </w:tr>
      <w:tr w:rsidR="00364C8E" w:rsidRPr="00364C8E" w14:paraId="2F5A41A2" w14:textId="77777777" w:rsidTr="00364C8E">
        <w:trPr>
          <w:trHeight w:val="1152"/>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CD93E0" w14:textId="77777777" w:rsidR="00364C8E" w:rsidRPr="00364C8E" w:rsidRDefault="00364C8E" w:rsidP="00364C8E">
            <w:pPr>
              <w:spacing w:line="240" w:lineRule="auto"/>
              <w:ind w:firstLine="0"/>
              <w:jc w:val="left"/>
              <w:rPr>
                <w:sz w:val="20"/>
              </w:rPr>
            </w:pPr>
            <w:r w:rsidRPr="00364C8E">
              <w:rPr>
                <w:sz w:val="20"/>
              </w:rPr>
              <w:lastRenderedPageBreak/>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69AEB849"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EE0C666"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4028225A"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5EBAB4BB"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3BB44233" w14:textId="77777777" w:rsidR="00364C8E" w:rsidRPr="00364C8E" w:rsidRDefault="00364C8E" w:rsidP="00364C8E">
            <w:pPr>
              <w:spacing w:line="240" w:lineRule="auto"/>
              <w:ind w:firstLine="0"/>
              <w:jc w:val="right"/>
              <w:rPr>
                <w:sz w:val="22"/>
                <w:szCs w:val="22"/>
              </w:rPr>
            </w:pPr>
            <w:r w:rsidRPr="00364C8E">
              <w:rPr>
                <w:sz w:val="22"/>
                <w:szCs w:val="22"/>
              </w:rPr>
              <w:t>1046,0</w:t>
            </w:r>
          </w:p>
        </w:tc>
        <w:tc>
          <w:tcPr>
            <w:tcW w:w="1293" w:type="dxa"/>
            <w:tcBorders>
              <w:top w:val="nil"/>
              <w:left w:val="nil"/>
              <w:bottom w:val="single" w:sz="4" w:space="0" w:color="auto"/>
              <w:right w:val="single" w:sz="4" w:space="0" w:color="auto"/>
            </w:tcBorders>
            <w:shd w:val="clear" w:color="000000" w:fill="FFFFFF"/>
            <w:hideMark/>
          </w:tcPr>
          <w:p w14:paraId="0D5C7752" w14:textId="77777777" w:rsidR="00364C8E" w:rsidRPr="00364C8E" w:rsidRDefault="00364C8E" w:rsidP="00364C8E">
            <w:pPr>
              <w:spacing w:line="240" w:lineRule="auto"/>
              <w:ind w:firstLine="0"/>
              <w:jc w:val="right"/>
              <w:rPr>
                <w:sz w:val="22"/>
                <w:szCs w:val="22"/>
              </w:rPr>
            </w:pPr>
            <w:r w:rsidRPr="00364C8E">
              <w:rPr>
                <w:sz w:val="22"/>
                <w:szCs w:val="22"/>
              </w:rPr>
              <w:t>1046,0</w:t>
            </w:r>
          </w:p>
        </w:tc>
      </w:tr>
      <w:tr w:rsidR="00364C8E" w:rsidRPr="00364C8E" w14:paraId="0641BBEC" w14:textId="77777777" w:rsidTr="00364C8E">
        <w:trPr>
          <w:trHeight w:val="55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494AA36"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4652A299"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B349E46"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5CA8C356"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515AA743"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1DCF9A32" w14:textId="77777777" w:rsidR="00364C8E" w:rsidRPr="00364C8E" w:rsidRDefault="00364C8E" w:rsidP="00364C8E">
            <w:pPr>
              <w:spacing w:line="240" w:lineRule="auto"/>
              <w:ind w:firstLine="0"/>
              <w:jc w:val="right"/>
              <w:rPr>
                <w:sz w:val="22"/>
                <w:szCs w:val="22"/>
              </w:rPr>
            </w:pPr>
            <w:r w:rsidRPr="00364C8E">
              <w:rPr>
                <w:sz w:val="22"/>
                <w:szCs w:val="22"/>
              </w:rPr>
              <w:t>1046,0</w:t>
            </w:r>
          </w:p>
        </w:tc>
        <w:tc>
          <w:tcPr>
            <w:tcW w:w="1293" w:type="dxa"/>
            <w:tcBorders>
              <w:top w:val="nil"/>
              <w:left w:val="nil"/>
              <w:bottom w:val="single" w:sz="4" w:space="0" w:color="auto"/>
              <w:right w:val="single" w:sz="4" w:space="0" w:color="auto"/>
            </w:tcBorders>
            <w:shd w:val="clear" w:color="000000" w:fill="FFFFFF"/>
            <w:hideMark/>
          </w:tcPr>
          <w:p w14:paraId="405B365F" w14:textId="77777777" w:rsidR="00364C8E" w:rsidRPr="00364C8E" w:rsidRDefault="00364C8E" w:rsidP="00364C8E">
            <w:pPr>
              <w:spacing w:line="240" w:lineRule="auto"/>
              <w:ind w:firstLine="0"/>
              <w:jc w:val="right"/>
              <w:rPr>
                <w:sz w:val="22"/>
                <w:szCs w:val="22"/>
              </w:rPr>
            </w:pPr>
            <w:r w:rsidRPr="00364C8E">
              <w:rPr>
                <w:sz w:val="22"/>
                <w:szCs w:val="22"/>
              </w:rPr>
              <w:t>1046,0</w:t>
            </w:r>
          </w:p>
        </w:tc>
      </w:tr>
      <w:tr w:rsidR="00364C8E" w:rsidRPr="00364C8E" w14:paraId="71C0347F" w14:textId="77777777" w:rsidTr="00364C8E">
        <w:trPr>
          <w:trHeight w:val="519"/>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2D3054F"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47F607F"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75A5B5D6"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713DBA71"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682669E0"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24B894B6" w14:textId="77777777" w:rsidR="00364C8E" w:rsidRPr="00364C8E" w:rsidRDefault="00364C8E" w:rsidP="00364C8E">
            <w:pPr>
              <w:spacing w:line="240" w:lineRule="auto"/>
              <w:ind w:firstLine="0"/>
              <w:jc w:val="right"/>
              <w:rPr>
                <w:sz w:val="22"/>
                <w:szCs w:val="22"/>
              </w:rPr>
            </w:pPr>
            <w:r w:rsidRPr="00364C8E">
              <w:rPr>
                <w:sz w:val="22"/>
                <w:szCs w:val="22"/>
              </w:rPr>
              <w:t>50,0</w:t>
            </w:r>
          </w:p>
        </w:tc>
        <w:tc>
          <w:tcPr>
            <w:tcW w:w="1293" w:type="dxa"/>
            <w:tcBorders>
              <w:top w:val="nil"/>
              <w:left w:val="nil"/>
              <w:bottom w:val="single" w:sz="4" w:space="0" w:color="auto"/>
              <w:right w:val="single" w:sz="4" w:space="0" w:color="auto"/>
            </w:tcBorders>
            <w:shd w:val="clear" w:color="000000" w:fill="FFFFFF"/>
            <w:hideMark/>
          </w:tcPr>
          <w:p w14:paraId="582DD7E4" w14:textId="77777777" w:rsidR="00364C8E" w:rsidRPr="00364C8E" w:rsidRDefault="00364C8E" w:rsidP="00364C8E">
            <w:pPr>
              <w:spacing w:line="240" w:lineRule="auto"/>
              <w:ind w:firstLine="0"/>
              <w:jc w:val="right"/>
              <w:rPr>
                <w:sz w:val="22"/>
                <w:szCs w:val="22"/>
              </w:rPr>
            </w:pPr>
            <w:r w:rsidRPr="00364C8E">
              <w:rPr>
                <w:sz w:val="22"/>
                <w:szCs w:val="22"/>
              </w:rPr>
              <w:t>22,9</w:t>
            </w:r>
          </w:p>
        </w:tc>
      </w:tr>
      <w:tr w:rsidR="00364C8E" w:rsidRPr="00364C8E" w14:paraId="0751C5AD" w14:textId="77777777" w:rsidTr="00364C8E">
        <w:trPr>
          <w:trHeight w:val="648"/>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75AAD0D6"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51AA6BE"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5A7B8A62"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5078B6C1"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4207EC32"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44FD0B16" w14:textId="77777777" w:rsidR="00364C8E" w:rsidRPr="00364C8E" w:rsidRDefault="00364C8E" w:rsidP="00364C8E">
            <w:pPr>
              <w:spacing w:line="240" w:lineRule="auto"/>
              <w:ind w:firstLine="0"/>
              <w:jc w:val="right"/>
              <w:rPr>
                <w:sz w:val="22"/>
                <w:szCs w:val="22"/>
              </w:rPr>
            </w:pPr>
            <w:r w:rsidRPr="00364C8E">
              <w:rPr>
                <w:sz w:val="22"/>
                <w:szCs w:val="22"/>
              </w:rPr>
              <w:t>50,0</w:t>
            </w:r>
          </w:p>
        </w:tc>
        <w:tc>
          <w:tcPr>
            <w:tcW w:w="1293" w:type="dxa"/>
            <w:tcBorders>
              <w:top w:val="nil"/>
              <w:left w:val="nil"/>
              <w:bottom w:val="single" w:sz="4" w:space="0" w:color="auto"/>
              <w:right w:val="single" w:sz="4" w:space="0" w:color="auto"/>
            </w:tcBorders>
            <w:shd w:val="clear" w:color="000000" w:fill="FFFFFF"/>
            <w:hideMark/>
          </w:tcPr>
          <w:p w14:paraId="3A9F2B6D" w14:textId="77777777" w:rsidR="00364C8E" w:rsidRPr="00364C8E" w:rsidRDefault="00364C8E" w:rsidP="00364C8E">
            <w:pPr>
              <w:spacing w:line="240" w:lineRule="auto"/>
              <w:ind w:firstLine="0"/>
              <w:jc w:val="right"/>
              <w:rPr>
                <w:sz w:val="22"/>
                <w:szCs w:val="22"/>
              </w:rPr>
            </w:pPr>
            <w:r w:rsidRPr="00364C8E">
              <w:rPr>
                <w:sz w:val="22"/>
                <w:szCs w:val="22"/>
              </w:rPr>
              <w:t>22,9</w:t>
            </w:r>
          </w:p>
        </w:tc>
      </w:tr>
      <w:tr w:rsidR="00364C8E" w:rsidRPr="00364C8E" w14:paraId="44998AD0"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7191F7D" w14:textId="77777777" w:rsidR="00364C8E" w:rsidRPr="00364C8E" w:rsidRDefault="00364C8E" w:rsidP="00364C8E">
            <w:pPr>
              <w:spacing w:line="240" w:lineRule="auto"/>
              <w:ind w:firstLine="0"/>
              <w:jc w:val="left"/>
              <w:rPr>
                <w:sz w:val="20"/>
              </w:rPr>
            </w:pPr>
            <w:r w:rsidRPr="00364C8E">
              <w:rPr>
                <w:sz w:val="20"/>
              </w:rPr>
              <w:t>Осуществление государственного полномочия в сфере государственного управления охраной труда</w:t>
            </w:r>
          </w:p>
        </w:tc>
        <w:tc>
          <w:tcPr>
            <w:tcW w:w="709" w:type="dxa"/>
            <w:tcBorders>
              <w:top w:val="nil"/>
              <w:left w:val="nil"/>
              <w:bottom w:val="single" w:sz="4" w:space="0" w:color="auto"/>
              <w:right w:val="single" w:sz="4" w:space="0" w:color="auto"/>
            </w:tcBorders>
            <w:shd w:val="clear" w:color="000000" w:fill="FFFFFF"/>
            <w:hideMark/>
          </w:tcPr>
          <w:p w14:paraId="49D9ED9A"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487D1C10"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02AA79F8" w14:textId="77777777" w:rsidR="00364C8E" w:rsidRPr="00364C8E" w:rsidRDefault="00364C8E" w:rsidP="00364C8E">
            <w:pPr>
              <w:spacing w:line="240" w:lineRule="auto"/>
              <w:ind w:firstLine="0"/>
              <w:rPr>
                <w:sz w:val="20"/>
              </w:rPr>
            </w:pPr>
            <w:r w:rsidRPr="00364C8E">
              <w:rPr>
                <w:sz w:val="20"/>
              </w:rPr>
              <w:t>0000079206</w:t>
            </w:r>
          </w:p>
        </w:tc>
        <w:tc>
          <w:tcPr>
            <w:tcW w:w="736" w:type="dxa"/>
            <w:tcBorders>
              <w:top w:val="nil"/>
              <w:left w:val="nil"/>
              <w:bottom w:val="single" w:sz="4" w:space="0" w:color="auto"/>
              <w:right w:val="single" w:sz="4" w:space="0" w:color="auto"/>
            </w:tcBorders>
            <w:shd w:val="clear" w:color="000000" w:fill="FFFFFF"/>
            <w:hideMark/>
          </w:tcPr>
          <w:p w14:paraId="6115BEA3"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A3F5F1E" w14:textId="77777777" w:rsidR="00364C8E" w:rsidRPr="00364C8E" w:rsidRDefault="00364C8E" w:rsidP="00364C8E">
            <w:pPr>
              <w:spacing w:line="240" w:lineRule="auto"/>
              <w:ind w:firstLine="0"/>
              <w:jc w:val="right"/>
              <w:rPr>
                <w:sz w:val="22"/>
                <w:szCs w:val="22"/>
              </w:rPr>
            </w:pPr>
            <w:r w:rsidRPr="00364C8E">
              <w:rPr>
                <w:sz w:val="22"/>
                <w:szCs w:val="22"/>
              </w:rPr>
              <w:t>792,1</w:t>
            </w:r>
          </w:p>
        </w:tc>
        <w:tc>
          <w:tcPr>
            <w:tcW w:w="1293" w:type="dxa"/>
            <w:tcBorders>
              <w:top w:val="nil"/>
              <w:left w:val="nil"/>
              <w:bottom w:val="single" w:sz="4" w:space="0" w:color="auto"/>
              <w:right w:val="single" w:sz="4" w:space="0" w:color="auto"/>
            </w:tcBorders>
            <w:shd w:val="clear" w:color="000000" w:fill="FFFFFF"/>
            <w:hideMark/>
          </w:tcPr>
          <w:p w14:paraId="0C30BB99" w14:textId="77777777" w:rsidR="00364C8E" w:rsidRPr="00364C8E" w:rsidRDefault="00364C8E" w:rsidP="00364C8E">
            <w:pPr>
              <w:spacing w:line="240" w:lineRule="auto"/>
              <w:ind w:firstLine="0"/>
              <w:jc w:val="right"/>
              <w:rPr>
                <w:sz w:val="22"/>
                <w:szCs w:val="22"/>
              </w:rPr>
            </w:pPr>
            <w:r w:rsidRPr="00364C8E">
              <w:rPr>
                <w:sz w:val="22"/>
                <w:szCs w:val="22"/>
              </w:rPr>
              <w:t>794,2</w:t>
            </w:r>
          </w:p>
        </w:tc>
      </w:tr>
      <w:tr w:rsidR="00364C8E" w:rsidRPr="00364C8E" w14:paraId="60FB3002" w14:textId="77777777" w:rsidTr="00364C8E">
        <w:trPr>
          <w:trHeight w:val="112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16F2A2C"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30B1C74E"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2F37D5B3"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0C0E101E" w14:textId="77777777" w:rsidR="00364C8E" w:rsidRPr="00364C8E" w:rsidRDefault="00364C8E" w:rsidP="00364C8E">
            <w:pPr>
              <w:spacing w:line="240" w:lineRule="auto"/>
              <w:ind w:firstLine="0"/>
              <w:rPr>
                <w:sz w:val="20"/>
              </w:rPr>
            </w:pPr>
            <w:r w:rsidRPr="00364C8E">
              <w:rPr>
                <w:sz w:val="20"/>
              </w:rPr>
              <w:t>0000079206</w:t>
            </w:r>
          </w:p>
        </w:tc>
        <w:tc>
          <w:tcPr>
            <w:tcW w:w="736" w:type="dxa"/>
            <w:tcBorders>
              <w:top w:val="nil"/>
              <w:left w:val="nil"/>
              <w:bottom w:val="single" w:sz="4" w:space="0" w:color="auto"/>
              <w:right w:val="single" w:sz="4" w:space="0" w:color="auto"/>
            </w:tcBorders>
            <w:shd w:val="clear" w:color="000000" w:fill="FFFFFF"/>
            <w:hideMark/>
          </w:tcPr>
          <w:p w14:paraId="128D0B72"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47FCBEE6" w14:textId="77777777" w:rsidR="00364C8E" w:rsidRPr="00364C8E" w:rsidRDefault="00364C8E" w:rsidP="00364C8E">
            <w:pPr>
              <w:spacing w:line="240" w:lineRule="auto"/>
              <w:ind w:firstLine="0"/>
              <w:jc w:val="right"/>
              <w:rPr>
                <w:sz w:val="22"/>
                <w:szCs w:val="22"/>
              </w:rPr>
            </w:pPr>
            <w:r w:rsidRPr="00364C8E">
              <w:rPr>
                <w:sz w:val="22"/>
                <w:szCs w:val="22"/>
              </w:rPr>
              <w:t>745,1</w:t>
            </w:r>
          </w:p>
        </w:tc>
        <w:tc>
          <w:tcPr>
            <w:tcW w:w="1293" w:type="dxa"/>
            <w:tcBorders>
              <w:top w:val="nil"/>
              <w:left w:val="nil"/>
              <w:bottom w:val="single" w:sz="4" w:space="0" w:color="auto"/>
              <w:right w:val="single" w:sz="4" w:space="0" w:color="auto"/>
            </w:tcBorders>
            <w:shd w:val="clear" w:color="000000" w:fill="FFFFFF"/>
            <w:hideMark/>
          </w:tcPr>
          <w:p w14:paraId="46345705" w14:textId="77777777" w:rsidR="00364C8E" w:rsidRPr="00364C8E" w:rsidRDefault="00364C8E" w:rsidP="00364C8E">
            <w:pPr>
              <w:spacing w:line="240" w:lineRule="auto"/>
              <w:ind w:firstLine="0"/>
              <w:jc w:val="right"/>
              <w:rPr>
                <w:sz w:val="22"/>
                <w:szCs w:val="22"/>
              </w:rPr>
            </w:pPr>
            <w:r w:rsidRPr="00364C8E">
              <w:rPr>
                <w:sz w:val="22"/>
                <w:szCs w:val="22"/>
              </w:rPr>
              <w:t>745,1</w:t>
            </w:r>
          </w:p>
        </w:tc>
      </w:tr>
      <w:tr w:rsidR="00364C8E" w:rsidRPr="00364C8E" w14:paraId="11EFB4B6" w14:textId="77777777" w:rsidTr="00364C8E">
        <w:trPr>
          <w:trHeight w:val="6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F6DAAB9"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4D3B478F"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7635164F"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6DA5BAF9" w14:textId="77777777" w:rsidR="00364C8E" w:rsidRPr="00364C8E" w:rsidRDefault="00364C8E" w:rsidP="00364C8E">
            <w:pPr>
              <w:spacing w:line="240" w:lineRule="auto"/>
              <w:ind w:firstLine="0"/>
              <w:rPr>
                <w:sz w:val="20"/>
              </w:rPr>
            </w:pPr>
            <w:r w:rsidRPr="00364C8E">
              <w:rPr>
                <w:sz w:val="20"/>
              </w:rPr>
              <w:t>0000079206</w:t>
            </w:r>
          </w:p>
        </w:tc>
        <w:tc>
          <w:tcPr>
            <w:tcW w:w="736" w:type="dxa"/>
            <w:tcBorders>
              <w:top w:val="nil"/>
              <w:left w:val="nil"/>
              <w:bottom w:val="single" w:sz="4" w:space="0" w:color="auto"/>
              <w:right w:val="single" w:sz="4" w:space="0" w:color="auto"/>
            </w:tcBorders>
            <w:shd w:val="clear" w:color="000000" w:fill="FFFFFF"/>
            <w:hideMark/>
          </w:tcPr>
          <w:p w14:paraId="0A02E06A"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2B680306" w14:textId="77777777" w:rsidR="00364C8E" w:rsidRPr="00364C8E" w:rsidRDefault="00364C8E" w:rsidP="00364C8E">
            <w:pPr>
              <w:spacing w:line="240" w:lineRule="auto"/>
              <w:ind w:firstLine="0"/>
              <w:jc w:val="right"/>
              <w:rPr>
                <w:sz w:val="22"/>
                <w:szCs w:val="22"/>
              </w:rPr>
            </w:pPr>
            <w:r w:rsidRPr="00364C8E">
              <w:rPr>
                <w:sz w:val="22"/>
                <w:szCs w:val="22"/>
              </w:rPr>
              <w:t>745,1</w:t>
            </w:r>
          </w:p>
        </w:tc>
        <w:tc>
          <w:tcPr>
            <w:tcW w:w="1293" w:type="dxa"/>
            <w:tcBorders>
              <w:top w:val="nil"/>
              <w:left w:val="nil"/>
              <w:bottom w:val="single" w:sz="4" w:space="0" w:color="auto"/>
              <w:right w:val="single" w:sz="4" w:space="0" w:color="auto"/>
            </w:tcBorders>
            <w:shd w:val="clear" w:color="000000" w:fill="FFFFFF"/>
            <w:hideMark/>
          </w:tcPr>
          <w:p w14:paraId="5048BFB7" w14:textId="77777777" w:rsidR="00364C8E" w:rsidRPr="00364C8E" w:rsidRDefault="00364C8E" w:rsidP="00364C8E">
            <w:pPr>
              <w:spacing w:line="240" w:lineRule="auto"/>
              <w:ind w:firstLine="0"/>
              <w:jc w:val="right"/>
              <w:rPr>
                <w:sz w:val="22"/>
                <w:szCs w:val="22"/>
              </w:rPr>
            </w:pPr>
            <w:r w:rsidRPr="00364C8E">
              <w:rPr>
                <w:sz w:val="22"/>
                <w:szCs w:val="22"/>
              </w:rPr>
              <w:t>745,1</w:t>
            </w:r>
          </w:p>
        </w:tc>
      </w:tr>
      <w:tr w:rsidR="00364C8E" w:rsidRPr="00364C8E" w14:paraId="2F4BE244"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3F46CCE"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2FEE7A3"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48093906"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24DD68BC" w14:textId="77777777" w:rsidR="00364C8E" w:rsidRPr="00364C8E" w:rsidRDefault="00364C8E" w:rsidP="00364C8E">
            <w:pPr>
              <w:spacing w:line="240" w:lineRule="auto"/>
              <w:ind w:firstLine="0"/>
              <w:rPr>
                <w:sz w:val="20"/>
              </w:rPr>
            </w:pPr>
            <w:r w:rsidRPr="00364C8E">
              <w:rPr>
                <w:sz w:val="20"/>
              </w:rPr>
              <w:t>0000079206</w:t>
            </w:r>
          </w:p>
        </w:tc>
        <w:tc>
          <w:tcPr>
            <w:tcW w:w="736" w:type="dxa"/>
            <w:tcBorders>
              <w:top w:val="nil"/>
              <w:left w:val="nil"/>
              <w:bottom w:val="single" w:sz="4" w:space="0" w:color="auto"/>
              <w:right w:val="single" w:sz="4" w:space="0" w:color="auto"/>
            </w:tcBorders>
            <w:shd w:val="clear" w:color="000000" w:fill="FFFFFF"/>
            <w:hideMark/>
          </w:tcPr>
          <w:p w14:paraId="5D07A7B2"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09B948BC" w14:textId="77777777" w:rsidR="00364C8E" w:rsidRPr="00364C8E" w:rsidRDefault="00364C8E" w:rsidP="00364C8E">
            <w:pPr>
              <w:spacing w:line="240" w:lineRule="auto"/>
              <w:ind w:firstLine="0"/>
              <w:jc w:val="right"/>
              <w:rPr>
                <w:sz w:val="22"/>
                <w:szCs w:val="22"/>
              </w:rPr>
            </w:pPr>
            <w:r w:rsidRPr="00364C8E">
              <w:rPr>
                <w:sz w:val="22"/>
                <w:szCs w:val="22"/>
              </w:rPr>
              <w:t>47,0</w:t>
            </w:r>
          </w:p>
        </w:tc>
        <w:tc>
          <w:tcPr>
            <w:tcW w:w="1293" w:type="dxa"/>
            <w:tcBorders>
              <w:top w:val="nil"/>
              <w:left w:val="nil"/>
              <w:bottom w:val="single" w:sz="4" w:space="0" w:color="auto"/>
              <w:right w:val="single" w:sz="4" w:space="0" w:color="auto"/>
            </w:tcBorders>
            <w:shd w:val="clear" w:color="000000" w:fill="FFFFFF"/>
            <w:hideMark/>
          </w:tcPr>
          <w:p w14:paraId="24280B72" w14:textId="77777777" w:rsidR="00364C8E" w:rsidRPr="00364C8E" w:rsidRDefault="00364C8E" w:rsidP="00364C8E">
            <w:pPr>
              <w:spacing w:line="240" w:lineRule="auto"/>
              <w:ind w:firstLine="0"/>
              <w:jc w:val="right"/>
              <w:rPr>
                <w:sz w:val="22"/>
                <w:szCs w:val="22"/>
              </w:rPr>
            </w:pPr>
            <w:r w:rsidRPr="00364C8E">
              <w:rPr>
                <w:sz w:val="22"/>
                <w:szCs w:val="22"/>
              </w:rPr>
              <w:t>49,1</w:t>
            </w:r>
          </w:p>
        </w:tc>
      </w:tr>
      <w:tr w:rsidR="00364C8E" w:rsidRPr="00364C8E" w14:paraId="3AA823DB"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D3419FB" w14:textId="77777777" w:rsidR="00364C8E" w:rsidRPr="00364C8E" w:rsidRDefault="00364C8E" w:rsidP="00364C8E">
            <w:pPr>
              <w:spacing w:line="240" w:lineRule="auto"/>
              <w:ind w:firstLine="0"/>
              <w:jc w:val="left"/>
              <w:rPr>
                <w:sz w:val="20"/>
              </w:rPr>
            </w:pPr>
            <w:r w:rsidRPr="00364C8E">
              <w:rPr>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2D56C68"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70AC8A6D"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26475DBA" w14:textId="77777777" w:rsidR="00364C8E" w:rsidRPr="00364C8E" w:rsidRDefault="00364C8E" w:rsidP="00364C8E">
            <w:pPr>
              <w:spacing w:line="240" w:lineRule="auto"/>
              <w:ind w:firstLine="0"/>
              <w:rPr>
                <w:sz w:val="20"/>
              </w:rPr>
            </w:pPr>
            <w:r w:rsidRPr="00364C8E">
              <w:rPr>
                <w:sz w:val="20"/>
              </w:rPr>
              <w:t>0000079206</w:t>
            </w:r>
          </w:p>
        </w:tc>
        <w:tc>
          <w:tcPr>
            <w:tcW w:w="736" w:type="dxa"/>
            <w:tcBorders>
              <w:top w:val="nil"/>
              <w:left w:val="nil"/>
              <w:bottom w:val="single" w:sz="4" w:space="0" w:color="auto"/>
              <w:right w:val="single" w:sz="4" w:space="0" w:color="auto"/>
            </w:tcBorders>
            <w:shd w:val="clear" w:color="000000" w:fill="FFFFFF"/>
            <w:hideMark/>
          </w:tcPr>
          <w:p w14:paraId="1AE3723A"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22A1E3C1" w14:textId="77777777" w:rsidR="00364C8E" w:rsidRPr="00364C8E" w:rsidRDefault="00364C8E" w:rsidP="00364C8E">
            <w:pPr>
              <w:spacing w:line="240" w:lineRule="auto"/>
              <w:ind w:firstLine="0"/>
              <w:jc w:val="right"/>
              <w:rPr>
                <w:sz w:val="22"/>
                <w:szCs w:val="22"/>
              </w:rPr>
            </w:pPr>
            <w:r w:rsidRPr="00364C8E">
              <w:rPr>
                <w:sz w:val="22"/>
                <w:szCs w:val="22"/>
              </w:rPr>
              <w:t>47,0</w:t>
            </w:r>
          </w:p>
        </w:tc>
        <w:tc>
          <w:tcPr>
            <w:tcW w:w="1293" w:type="dxa"/>
            <w:tcBorders>
              <w:top w:val="nil"/>
              <w:left w:val="nil"/>
              <w:bottom w:val="single" w:sz="4" w:space="0" w:color="auto"/>
              <w:right w:val="single" w:sz="4" w:space="0" w:color="auto"/>
            </w:tcBorders>
            <w:shd w:val="clear" w:color="000000" w:fill="FFFFFF"/>
            <w:hideMark/>
          </w:tcPr>
          <w:p w14:paraId="37AB1DEF" w14:textId="77777777" w:rsidR="00364C8E" w:rsidRPr="00364C8E" w:rsidRDefault="00364C8E" w:rsidP="00364C8E">
            <w:pPr>
              <w:spacing w:line="240" w:lineRule="auto"/>
              <w:ind w:firstLine="0"/>
              <w:jc w:val="right"/>
              <w:rPr>
                <w:sz w:val="22"/>
                <w:szCs w:val="22"/>
              </w:rPr>
            </w:pPr>
            <w:r w:rsidRPr="00364C8E">
              <w:rPr>
                <w:sz w:val="22"/>
                <w:szCs w:val="22"/>
              </w:rPr>
              <w:t>49,1</w:t>
            </w:r>
          </w:p>
        </w:tc>
      </w:tr>
      <w:tr w:rsidR="00364C8E" w:rsidRPr="00364C8E" w14:paraId="2339B50A"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F744DB7" w14:textId="77777777" w:rsidR="00364C8E" w:rsidRPr="00364C8E" w:rsidRDefault="00364C8E" w:rsidP="00364C8E">
            <w:pPr>
              <w:spacing w:line="240" w:lineRule="auto"/>
              <w:ind w:firstLine="0"/>
              <w:jc w:val="left"/>
              <w:rPr>
                <w:sz w:val="20"/>
              </w:rPr>
            </w:pPr>
            <w:r w:rsidRPr="00364C8E">
              <w:rPr>
                <w:sz w:val="20"/>
              </w:rPr>
              <w:t xml:space="preserve">Осуществление  государственного полномочия  по созданию  административных комиссий </w:t>
            </w:r>
          </w:p>
        </w:tc>
        <w:tc>
          <w:tcPr>
            <w:tcW w:w="709" w:type="dxa"/>
            <w:tcBorders>
              <w:top w:val="nil"/>
              <w:left w:val="nil"/>
              <w:bottom w:val="single" w:sz="4" w:space="0" w:color="auto"/>
              <w:right w:val="single" w:sz="4" w:space="0" w:color="auto"/>
            </w:tcBorders>
            <w:shd w:val="clear" w:color="000000" w:fill="FFFFFF"/>
            <w:hideMark/>
          </w:tcPr>
          <w:p w14:paraId="0BD6586D"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90AF323"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741E5FA0" w14:textId="77777777" w:rsidR="00364C8E" w:rsidRPr="00364C8E" w:rsidRDefault="00364C8E" w:rsidP="00364C8E">
            <w:pPr>
              <w:spacing w:line="240" w:lineRule="auto"/>
              <w:ind w:firstLine="0"/>
              <w:rPr>
                <w:sz w:val="20"/>
              </w:rPr>
            </w:pPr>
            <w:r w:rsidRPr="00364C8E">
              <w:rPr>
                <w:sz w:val="20"/>
              </w:rPr>
              <w:t>0000079207</w:t>
            </w:r>
          </w:p>
        </w:tc>
        <w:tc>
          <w:tcPr>
            <w:tcW w:w="736" w:type="dxa"/>
            <w:tcBorders>
              <w:top w:val="nil"/>
              <w:left w:val="nil"/>
              <w:bottom w:val="single" w:sz="4" w:space="0" w:color="auto"/>
              <w:right w:val="single" w:sz="4" w:space="0" w:color="auto"/>
            </w:tcBorders>
            <w:shd w:val="clear" w:color="000000" w:fill="FFFFFF"/>
            <w:hideMark/>
          </w:tcPr>
          <w:p w14:paraId="4C477C21"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6D71D354" w14:textId="77777777" w:rsidR="00364C8E" w:rsidRPr="00364C8E" w:rsidRDefault="00364C8E" w:rsidP="00364C8E">
            <w:pPr>
              <w:spacing w:line="240" w:lineRule="auto"/>
              <w:ind w:firstLine="0"/>
              <w:jc w:val="right"/>
              <w:rPr>
                <w:sz w:val="22"/>
                <w:szCs w:val="22"/>
              </w:rPr>
            </w:pPr>
            <w:r w:rsidRPr="00364C8E">
              <w:rPr>
                <w:sz w:val="22"/>
                <w:szCs w:val="22"/>
              </w:rPr>
              <w:t>21,7</w:t>
            </w:r>
          </w:p>
        </w:tc>
        <w:tc>
          <w:tcPr>
            <w:tcW w:w="1293" w:type="dxa"/>
            <w:tcBorders>
              <w:top w:val="nil"/>
              <w:left w:val="nil"/>
              <w:bottom w:val="single" w:sz="4" w:space="0" w:color="auto"/>
              <w:right w:val="single" w:sz="4" w:space="0" w:color="auto"/>
            </w:tcBorders>
            <w:shd w:val="clear" w:color="000000" w:fill="FFFFFF"/>
            <w:hideMark/>
          </w:tcPr>
          <w:p w14:paraId="42C53972" w14:textId="77777777" w:rsidR="00364C8E" w:rsidRPr="00364C8E" w:rsidRDefault="00364C8E" w:rsidP="00364C8E">
            <w:pPr>
              <w:spacing w:line="240" w:lineRule="auto"/>
              <w:ind w:firstLine="0"/>
              <w:jc w:val="right"/>
              <w:rPr>
                <w:sz w:val="22"/>
                <w:szCs w:val="22"/>
              </w:rPr>
            </w:pPr>
            <w:r w:rsidRPr="00364C8E">
              <w:rPr>
                <w:sz w:val="22"/>
                <w:szCs w:val="22"/>
              </w:rPr>
              <w:t>21,7</w:t>
            </w:r>
          </w:p>
        </w:tc>
      </w:tr>
      <w:tr w:rsidR="00364C8E" w:rsidRPr="00364C8E" w14:paraId="4B2A3EEC"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7E30650"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B76286B"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5EF9665D"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20D8E14B" w14:textId="77777777" w:rsidR="00364C8E" w:rsidRPr="00364C8E" w:rsidRDefault="00364C8E" w:rsidP="00364C8E">
            <w:pPr>
              <w:spacing w:line="240" w:lineRule="auto"/>
              <w:ind w:firstLine="0"/>
              <w:rPr>
                <w:sz w:val="20"/>
              </w:rPr>
            </w:pPr>
            <w:r w:rsidRPr="00364C8E">
              <w:rPr>
                <w:sz w:val="20"/>
              </w:rPr>
              <w:t>0000079207</w:t>
            </w:r>
          </w:p>
        </w:tc>
        <w:tc>
          <w:tcPr>
            <w:tcW w:w="736" w:type="dxa"/>
            <w:tcBorders>
              <w:top w:val="nil"/>
              <w:left w:val="nil"/>
              <w:bottom w:val="single" w:sz="4" w:space="0" w:color="auto"/>
              <w:right w:val="single" w:sz="4" w:space="0" w:color="auto"/>
            </w:tcBorders>
            <w:shd w:val="clear" w:color="000000" w:fill="FFFFFF"/>
            <w:hideMark/>
          </w:tcPr>
          <w:p w14:paraId="3B47B61D"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49225565" w14:textId="77777777" w:rsidR="00364C8E" w:rsidRPr="00364C8E" w:rsidRDefault="00364C8E" w:rsidP="00364C8E">
            <w:pPr>
              <w:spacing w:line="240" w:lineRule="auto"/>
              <w:ind w:firstLine="0"/>
              <w:jc w:val="right"/>
              <w:rPr>
                <w:sz w:val="22"/>
                <w:szCs w:val="22"/>
              </w:rPr>
            </w:pPr>
            <w:r w:rsidRPr="00364C8E">
              <w:rPr>
                <w:sz w:val="22"/>
                <w:szCs w:val="22"/>
              </w:rPr>
              <w:t>21,7</w:t>
            </w:r>
          </w:p>
        </w:tc>
        <w:tc>
          <w:tcPr>
            <w:tcW w:w="1293" w:type="dxa"/>
            <w:tcBorders>
              <w:top w:val="nil"/>
              <w:left w:val="nil"/>
              <w:bottom w:val="single" w:sz="4" w:space="0" w:color="auto"/>
              <w:right w:val="single" w:sz="4" w:space="0" w:color="auto"/>
            </w:tcBorders>
            <w:shd w:val="clear" w:color="000000" w:fill="FFFFFF"/>
            <w:hideMark/>
          </w:tcPr>
          <w:p w14:paraId="4532DBE2" w14:textId="77777777" w:rsidR="00364C8E" w:rsidRPr="00364C8E" w:rsidRDefault="00364C8E" w:rsidP="00364C8E">
            <w:pPr>
              <w:spacing w:line="240" w:lineRule="auto"/>
              <w:ind w:firstLine="0"/>
              <w:jc w:val="right"/>
              <w:rPr>
                <w:sz w:val="22"/>
                <w:szCs w:val="22"/>
              </w:rPr>
            </w:pPr>
            <w:r w:rsidRPr="00364C8E">
              <w:rPr>
                <w:sz w:val="22"/>
                <w:szCs w:val="22"/>
              </w:rPr>
              <w:t>21,7</w:t>
            </w:r>
          </w:p>
        </w:tc>
      </w:tr>
      <w:tr w:rsidR="00364C8E" w:rsidRPr="00364C8E" w14:paraId="0971ADA0" w14:textId="77777777" w:rsidTr="00364C8E">
        <w:trPr>
          <w:trHeight w:val="552"/>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2EBCCB10"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BC6EACC"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92A609D"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29C92BF9" w14:textId="77777777" w:rsidR="00364C8E" w:rsidRPr="00364C8E" w:rsidRDefault="00364C8E" w:rsidP="00364C8E">
            <w:pPr>
              <w:spacing w:line="240" w:lineRule="auto"/>
              <w:ind w:firstLine="0"/>
              <w:rPr>
                <w:sz w:val="20"/>
              </w:rPr>
            </w:pPr>
            <w:r w:rsidRPr="00364C8E">
              <w:rPr>
                <w:sz w:val="20"/>
              </w:rPr>
              <w:t>0000079207</w:t>
            </w:r>
          </w:p>
        </w:tc>
        <w:tc>
          <w:tcPr>
            <w:tcW w:w="736" w:type="dxa"/>
            <w:tcBorders>
              <w:top w:val="nil"/>
              <w:left w:val="nil"/>
              <w:bottom w:val="single" w:sz="4" w:space="0" w:color="auto"/>
              <w:right w:val="single" w:sz="4" w:space="0" w:color="auto"/>
            </w:tcBorders>
            <w:shd w:val="clear" w:color="000000" w:fill="FFFFFF"/>
            <w:hideMark/>
          </w:tcPr>
          <w:p w14:paraId="25A8A721"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52207541" w14:textId="77777777" w:rsidR="00364C8E" w:rsidRPr="00364C8E" w:rsidRDefault="00364C8E" w:rsidP="00364C8E">
            <w:pPr>
              <w:spacing w:line="240" w:lineRule="auto"/>
              <w:ind w:firstLine="0"/>
              <w:jc w:val="right"/>
              <w:rPr>
                <w:sz w:val="22"/>
                <w:szCs w:val="22"/>
              </w:rPr>
            </w:pPr>
            <w:r w:rsidRPr="00364C8E">
              <w:rPr>
                <w:sz w:val="22"/>
                <w:szCs w:val="22"/>
              </w:rPr>
              <w:t>21,7</w:t>
            </w:r>
          </w:p>
        </w:tc>
        <w:tc>
          <w:tcPr>
            <w:tcW w:w="1293" w:type="dxa"/>
            <w:tcBorders>
              <w:top w:val="nil"/>
              <w:left w:val="nil"/>
              <w:bottom w:val="single" w:sz="4" w:space="0" w:color="auto"/>
              <w:right w:val="single" w:sz="4" w:space="0" w:color="auto"/>
            </w:tcBorders>
            <w:shd w:val="clear" w:color="000000" w:fill="FFFFFF"/>
            <w:hideMark/>
          </w:tcPr>
          <w:p w14:paraId="423F1767" w14:textId="77777777" w:rsidR="00364C8E" w:rsidRPr="00364C8E" w:rsidRDefault="00364C8E" w:rsidP="00364C8E">
            <w:pPr>
              <w:spacing w:line="240" w:lineRule="auto"/>
              <w:ind w:firstLine="0"/>
              <w:jc w:val="right"/>
              <w:rPr>
                <w:sz w:val="22"/>
                <w:szCs w:val="22"/>
              </w:rPr>
            </w:pPr>
            <w:r w:rsidRPr="00364C8E">
              <w:rPr>
                <w:sz w:val="22"/>
                <w:szCs w:val="22"/>
              </w:rPr>
              <w:t>21,7</w:t>
            </w:r>
          </w:p>
        </w:tc>
      </w:tr>
      <w:tr w:rsidR="00364C8E" w:rsidRPr="00364C8E" w14:paraId="3F68F6BC" w14:textId="77777777" w:rsidTr="00364C8E">
        <w:trPr>
          <w:trHeight w:val="1056"/>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91E997B" w14:textId="77777777" w:rsidR="00364C8E" w:rsidRPr="00364C8E" w:rsidRDefault="00364C8E" w:rsidP="00364C8E">
            <w:pPr>
              <w:spacing w:line="240" w:lineRule="auto"/>
              <w:ind w:firstLine="0"/>
              <w:jc w:val="left"/>
              <w:rPr>
                <w:sz w:val="20"/>
              </w:rPr>
            </w:pPr>
            <w:r w:rsidRPr="00364C8E">
              <w:rPr>
                <w:sz w:val="20"/>
              </w:rPr>
              <w:t xml:space="preserve">Осуществление государственного полномочия по материально техническому и финансовому </w:t>
            </w:r>
            <w:proofErr w:type="spellStart"/>
            <w:r w:rsidRPr="00364C8E">
              <w:rPr>
                <w:sz w:val="20"/>
              </w:rPr>
              <w:t>обеспечению</w:t>
            </w:r>
            <w:proofErr w:type="gramStart"/>
            <w:r w:rsidRPr="00364C8E">
              <w:rPr>
                <w:sz w:val="20"/>
              </w:rPr>
              <w:t>,о</w:t>
            </w:r>
            <w:proofErr w:type="gramEnd"/>
            <w:r w:rsidRPr="00364C8E">
              <w:rPr>
                <w:sz w:val="20"/>
              </w:rPr>
              <w:t>казанию</w:t>
            </w:r>
            <w:proofErr w:type="spellEnd"/>
            <w:r w:rsidRPr="00364C8E">
              <w:rPr>
                <w:sz w:val="20"/>
              </w:rPr>
              <w:t xml:space="preserve"> адвокатской помощи в труднодоступных и малонаселенных местностях</w:t>
            </w:r>
          </w:p>
        </w:tc>
        <w:tc>
          <w:tcPr>
            <w:tcW w:w="709" w:type="dxa"/>
            <w:tcBorders>
              <w:top w:val="nil"/>
              <w:left w:val="nil"/>
              <w:bottom w:val="single" w:sz="4" w:space="0" w:color="auto"/>
              <w:right w:val="single" w:sz="4" w:space="0" w:color="auto"/>
            </w:tcBorders>
            <w:shd w:val="clear" w:color="000000" w:fill="FFFFFF"/>
            <w:hideMark/>
          </w:tcPr>
          <w:p w14:paraId="55F2F307"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4622A3C"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24FB1FB5" w14:textId="77777777" w:rsidR="00364C8E" w:rsidRPr="00364C8E" w:rsidRDefault="00364C8E" w:rsidP="00364C8E">
            <w:pPr>
              <w:spacing w:line="240" w:lineRule="auto"/>
              <w:ind w:firstLine="0"/>
              <w:rPr>
                <w:sz w:val="20"/>
              </w:rPr>
            </w:pPr>
            <w:r w:rsidRPr="00364C8E">
              <w:rPr>
                <w:sz w:val="20"/>
              </w:rPr>
              <w:t>0000079214</w:t>
            </w:r>
          </w:p>
        </w:tc>
        <w:tc>
          <w:tcPr>
            <w:tcW w:w="736" w:type="dxa"/>
            <w:tcBorders>
              <w:top w:val="nil"/>
              <w:left w:val="nil"/>
              <w:bottom w:val="single" w:sz="4" w:space="0" w:color="auto"/>
              <w:right w:val="single" w:sz="4" w:space="0" w:color="auto"/>
            </w:tcBorders>
            <w:shd w:val="clear" w:color="000000" w:fill="FFFFFF"/>
            <w:hideMark/>
          </w:tcPr>
          <w:p w14:paraId="50FC2969"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74CD85FF" w14:textId="77777777" w:rsidR="00364C8E" w:rsidRPr="00364C8E" w:rsidRDefault="00364C8E" w:rsidP="00364C8E">
            <w:pPr>
              <w:spacing w:line="240" w:lineRule="auto"/>
              <w:ind w:firstLine="0"/>
              <w:jc w:val="right"/>
              <w:rPr>
                <w:sz w:val="22"/>
                <w:szCs w:val="22"/>
              </w:rPr>
            </w:pPr>
            <w:r w:rsidRPr="00364C8E">
              <w:rPr>
                <w:sz w:val="22"/>
                <w:szCs w:val="22"/>
              </w:rPr>
              <w:t>96,5</w:t>
            </w:r>
          </w:p>
        </w:tc>
        <w:tc>
          <w:tcPr>
            <w:tcW w:w="1293" w:type="dxa"/>
            <w:tcBorders>
              <w:top w:val="nil"/>
              <w:left w:val="nil"/>
              <w:bottom w:val="single" w:sz="4" w:space="0" w:color="auto"/>
              <w:right w:val="single" w:sz="4" w:space="0" w:color="auto"/>
            </w:tcBorders>
            <w:shd w:val="clear" w:color="000000" w:fill="FFFFFF"/>
            <w:hideMark/>
          </w:tcPr>
          <w:p w14:paraId="0B9A7436" w14:textId="77777777" w:rsidR="00364C8E" w:rsidRPr="00364C8E" w:rsidRDefault="00364C8E" w:rsidP="00364C8E">
            <w:pPr>
              <w:spacing w:line="240" w:lineRule="auto"/>
              <w:ind w:firstLine="0"/>
              <w:jc w:val="right"/>
              <w:rPr>
                <w:sz w:val="22"/>
                <w:szCs w:val="22"/>
              </w:rPr>
            </w:pPr>
            <w:r w:rsidRPr="00364C8E">
              <w:rPr>
                <w:sz w:val="22"/>
                <w:szCs w:val="22"/>
              </w:rPr>
              <w:t>96,5</w:t>
            </w:r>
          </w:p>
        </w:tc>
      </w:tr>
      <w:tr w:rsidR="00364C8E" w:rsidRPr="00364C8E" w14:paraId="1520F1E7" w14:textId="77777777" w:rsidTr="00364C8E">
        <w:trPr>
          <w:trHeight w:val="103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8CE7033"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62B32F90"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F349BC1"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7047F8ED" w14:textId="77777777" w:rsidR="00364C8E" w:rsidRPr="00364C8E" w:rsidRDefault="00364C8E" w:rsidP="00364C8E">
            <w:pPr>
              <w:spacing w:line="240" w:lineRule="auto"/>
              <w:ind w:firstLine="0"/>
              <w:rPr>
                <w:sz w:val="20"/>
              </w:rPr>
            </w:pPr>
            <w:r w:rsidRPr="00364C8E">
              <w:rPr>
                <w:sz w:val="20"/>
              </w:rPr>
              <w:t>0000079214</w:t>
            </w:r>
          </w:p>
        </w:tc>
        <w:tc>
          <w:tcPr>
            <w:tcW w:w="736" w:type="dxa"/>
            <w:tcBorders>
              <w:top w:val="nil"/>
              <w:left w:val="nil"/>
              <w:bottom w:val="single" w:sz="4" w:space="0" w:color="auto"/>
              <w:right w:val="single" w:sz="4" w:space="0" w:color="auto"/>
            </w:tcBorders>
            <w:shd w:val="clear" w:color="000000" w:fill="FFFFFF"/>
            <w:hideMark/>
          </w:tcPr>
          <w:p w14:paraId="142596AF"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01127159" w14:textId="77777777" w:rsidR="00364C8E" w:rsidRPr="00364C8E" w:rsidRDefault="00364C8E" w:rsidP="00364C8E">
            <w:pPr>
              <w:spacing w:line="240" w:lineRule="auto"/>
              <w:ind w:firstLine="0"/>
              <w:jc w:val="right"/>
              <w:rPr>
                <w:sz w:val="22"/>
                <w:szCs w:val="22"/>
              </w:rPr>
            </w:pPr>
            <w:r w:rsidRPr="00364C8E">
              <w:rPr>
                <w:sz w:val="22"/>
                <w:szCs w:val="22"/>
              </w:rPr>
              <w:t>6,5</w:t>
            </w:r>
          </w:p>
        </w:tc>
        <w:tc>
          <w:tcPr>
            <w:tcW w:w="1293" w:type="dxa"/>
            <w:tcBorders>
              <w:top w:val="nil"/>
              <w:left w:val="nil"/>
              <w:bottom w:val="single" w:sz="4" w:space="0" w:color="auto"/>
              <w:right w:val="single" w:sz="4" w:space="0" w:color="auto"/>
            </w:tcBorders>
            <w:shd w:val="clear" w:color="000000" w:fill="FFFFFF"/>
            <w:hideMark/>
          </w:tcPr>
          <w:p w14:paraId="3B931888" w14:textId="77777777" w:rsidR="00364C8E" w:rsidRPr="00364C8E" w:rsidRDefault="00364C8E" w:rsidP="00364C8E">
            <w:pPr>
              <w:spacing w:line="240" w:lineRule="auto"/>
              <w:ind w:firstLine="0"/>
              <w:jc w:val="right"/>
              <w:rPr>
                <w:sz w:val="22"/>
                <w:szCs w:val="22"/>
              </w:rPr>
            </w:pPr>
            <w:r w:rsidRPr="00364C8E">
              <w:rPr>
                <w:sz w:val="22"/>
                <w:szCs w:val="22"/>
              </w:rPr>
              <w:t>6,5</w:t>
            </w:r>
          </w:p>
        </w:tc>
      </w:tr>
      <w:tr w:rsidR="00364C8E" w:rsidRPr="00364C8E" w14:paraId="5CBE17EB" w14:textId="77777777" w:rsidTr="00364C8E">
        <w:trPr>
          <w:trHeight w:val="58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BECD75A"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380E6685"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1B7FD974"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12C60884" w14:textId="77777777" w:rsidR="00364C8E" w:rsidRPr="00364C8E" w:rsidRDefault="00364C8E" w:rsidP="00364C8E">
            <w:pPr>
              <w:spacing w:line="240" w:lineRule="auto"/>
              <w:ind w:firstLine="0"/>
              <w:rPr>
                <w:sz w:val="20"/>
              </w:rPr>
            </w:pPr>
            <w:r w:rsidRPr="00364C8E">
              <w:rPr>
                <w:sz w:val="20"/>
              </w:rPr>
              <w:t>0000079214</w:t>
            </w:r>
          </w:p>
        </w:tc>
        <w:tc>
          <w:tcPr>
            <w:tcW w:w="736" w:type="dxa"/>
            <w:tcBorders>
              <w:top w:val="nil"/>
              <w:left w:val="nil"/>
              <w:bottom w:val="single" w:sz="4" w:space="0" w:color="auto"/>
              <w:right w:val="single" w:sz="4" w:space="0" w:color="auto"/>
            </w:tcBorders>
            <w:shd w:val="clear" w:color="000000" w:fill="FFFFFF"/>
            <w:hideMark/>
          </w:tcPr>
          <w:p w14:paraId="52416D78"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3311734E" w14:textId="77777777" w:rsidR="00364C8E" w:rsidRPr="00364C8E" w:rsidRDefault="00364C8E" w:rsidP="00364C8E">
            <w:pPr>
              <w:spacing w:line="240" w:lineRule="auto"/>
              <w:ind w:firstLine="0"/>
              <w:jc w:val="right"/>
              <w:rPr>
                <w:sz w:val="22"/>
                <w:szCs w:val="22"/>
              </w:rPr>
            </w:pPr>
            <w:r w:rsidRPr="00364C8E">
              <w:rPr>
                <w:sz w:val="22"/>
                <w:szCs w:val="22"/>
              </w:rPr>
              <w:t>6,5</w:t>
            </w:r>
          </w:p>
        </w:tc>
        <w:tc>
          <w:tcPr>
            <w:tcW w:w="1293" w:type="dxa"/>
            <w:tcBorders>
              <w:top w:val="nil"/>
              <w:left w:val="nil"/>
              <w:bottom w:val="single" w:sz="4" w:space="0" w:color="auto"/>
              <w:right w:val="single" w:sz="4" w:space="0" w:color="auto"/>
            </w:tcBorders>
            <w:shd w:val="clear" w:color="000000" w:fill="FFFFFF"/>
            <w:hideMark/>
          </w:tcPr>
          <w:p w14:paraId="3F814197" w14:textId="77777777" w:rsidR="00364C8E" w:rsidRPr="00364C8E" w:rsidRDefault="00364C8E" w:rsidP="00364C8E">
            <w:pPr>
              <w:spacing w:line="240" w:lineRule="auto"/>
              <w:ind w:firstLine="0"/>
              <w:jc w:val="right"/>
              <w:rPr>
                <w:sz w:val="22"/>
                <w:szCs w:val="22"/>
              </w:rPr>
            </w:pPr>
            <w:r w:rsidRPr="00364C8E">
              <w:rPr>
                <w:sz w:val="22"/>
                <w:szCs w:val="22"/>
              </w:rPr>
              <w:t>6,5</w:t>
            </w:r>
          </w:p>
        </w:tc>
      </w:tr>
      <w:tr w:rsidR="00364C8E" w:rsidRPr="00364C8E" w14:paraId="40324401" w14:textId="77777777" w:rsidTr="00364C8E">
        <w:trPr>
          <w:trHeight w:val="64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3A878F4"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134CF4D"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1201B2B0"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6630CB33" w14:textId="77777777" w:rsidR="00364C8E" w:rsidRPr="00364C8E" w:rsidRDefault="00364C8E" w:rsidP="00364C8E">
            <w:pPr>
              <w:spacing w:line="240" w:lineRule="auto"/>
              <w:ind w:firstLine="0"/>
              <w:rPr>
                <w:sz w:val="20"/>
              </w:rPr>
            </w:pPr>
            <w:r w:rsidRPr="00364C8E">
              <w:rPr>
                <w:sz w:val="20"/>
              </w:rPr>
              <w:t>0000079214</w:t>
            </w:r>
          </w:p>
        </w:tc>
        <w:tc>
          <w:tcPr>
            <w:tcW w:w="736" w:type="dxa"/>
            <w:tcBorders>
              <w:top w:val="nil"/>
              <w:left w:val="nil"/>
              <w:bottom w:val="single" w:sz="4" w:space="0" w:color="auto"/>
              <w:right w:val="single" w:sz="4" w:space="0" w:color="auto"/>
            </w:tcBorders>
            <w:shd w:val="clear" w:color="000000" w:fill="FFFFFF"/>
            <w:hideMark/>
          </w:tcPr>
          <w:p w14:paraId="78F04561"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34A2A2FC" w14:textId="77777777" w:rsidR="00364C8E" w:rsidRPr="00364C8E" w:rsidRDefault="00364C8E" w:rsidP="00364C8E">
            <w:pPr>
              <w:spacing w:line="240" w:lineRule="auto"/>
              <w:ind w:firstLine="0"/>
              <w:jc w:val="right"/>
              <w:rPr>
                <w:sz w:val="22"/>
                <w:szCs w:val="22"/>
              </w:rPr>
            </w:pPr>
            <w:r w:rsidRPr="00364C8E">
              <w:rPr>
                <w:sz w:val="22"/>
                <w:szCs w:val="22"/>
              </w:rPr>
              <w:t>90,0</w:t>
            </w:r>
          </w:p>
        </w:tc>
        <w:tc>
          <w:tcPr>
            <w:tcW w:w="1293" w:type="dxa"/>
            <w:tcBorders>
              <w:top w:val="nil"/>
              <w:left w:val="nil"/>
              <w:bottom w:val="single" w:sz="4" w:space="0" w:color="auto"/>
              <w:right w:val="single" w:sz="4" w:space="0" w:color="auto"/>
            </w:tcBorders>
            <w:shd w:val="clear" w:color="000000" w:fill="FFFFFF"/>
            <w:hideMark/>
          </w:tcPr>
          <w:p w14:paraId="5E53640E" w14:textId="77777777" w:rsidR="00364C8E" w:rsidRPr="00364C8E" w:rsidRDefault="00364C8E" w:rsidP="00364C8E">
            <w:pPr>
              <w:spacing w:line="240" w:lineRule="auto"/>
              <w:ind w:firstLine="0"/>
              <w:jc w:val="right"/>
              <w:rPr>
                <w:sz w:val="22"/>
                <w:szCs w:val="22"/>
              </w:rPr>
            </w:pPr>
            <w:r w:rsidRPr="00364C8E">
              <w:rPr>
                <w:sz w:val="22"/>
                <w:szCs w:val="22"/>
              </w:rPr>
              <w:t>90,0</w:t>
            </w:r>
          </w:p>
        </w:tc>
      </w:tr>
      <w:tr w:rsidR="00364C8E" w:rsidRPr="00364C8E" w14:paraId="5EBF555C" w14:textId="77777777" w:rsidTr="00364C8E">
        <w:trPr>
          <w:trHeight w:val="480"/>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6367A8D0" w14:textId="77777777" w:rsidR="00364C8E" w:rsidRPr="00364C8E" w:rsidRDefault="00364C8E" w:rsidP="00364C8E">
            <w:pPr>
              <w:spacing w:line="240" w:lineRule="auto"/>
              <w:ind w:firstLine="0"/>
              <w:rPr>
                <w:color w:val="000000"/>
                <w:sz w:val="20"/>
              </w:rPr>
            </w:pPr>
            <w:r w:rsidRPr="00364C8E">
              <w:rPr>
                <w:color w:val="000000"/>
                <w:sz w:val="20"/>
              </w:rPr>
              <w:t xml:space="preserve">Иные закупки товаров, работ и услуг для обеспечения государственных </w:t>
            </w:r>
            <w:r w:rsidRPr="00364C8E">
              <w:rPr>
                <w:color w:val="000000"/>
                <w:sz w:val="20"/>
              </w:rPr>
              <w:lastRenderedPageBreak/>
              <w:t>(муниципальных)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AC41439" w14:textId="77777777" w:rsidR="00364C8E" w:rsidRPr="00364C8E" w:rsidRDefault="00364C8E" w:rsidP="00364C8E">
            <w:pPr>
              <w:spacing w:line="240" w:lineRule="auto"/>
              <w:ind w:firstLine="0"/>
              <w:rPr>
                <w:sz w:val="20"/>
              </w:rPr>
            </w:pPr>
            <w:r w:rsidRPr="00364C8E">
              <w:rPr>
                <w:sz w:val="20"/>
              </w:rPr>
              <w:lastRenderedPageBreak/>
              <w:t>01</w:t>
            </w:r>
          </w:p>
        </w:tc>
        <w:tc>
          <w:tcPr>
            <w:tcW w:w="697" w:type="dxa"/>
            <w:tcBorders>
              <w:top w:val="nil"/>
              <w:left w:val="nil"/>
              <w:bottom w:val="single" w:sz="4" w:space="0" w:color="auto"/>
              <w:right w:val="single" w:sz="4" w:space="0" w:color="auto"/>
            </w:tcBorders>
            <w:shd w:val="clear" w:color="000000" w:fill="FFFFFF"/>
            <w:hideMark/>
          </w:tcPr>
          <w:p w14:paraId="6F488E52"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4D88C1CB" w14:textId="77777777" w:rsidR="00364C8E" w:rsidRPr="00364C8E" w:rsidRDefault="00364C8E" w:rsidP="00364C8E">
            <w:pPr>
              <w:spacing w:line="240" w:lineRule="auto"/>
              <w:ind w:firstLine="0"/>
              <w:rPr>
                <w:sz w:val="20"/>
              </w:rPr>
            </w:pPr>
            <w:r w:rsidRPr="00364C8E">
              <w:rPr>
                <w:sz w:val="20"/>
              </w:rPr>
              <w:t>0000079214</w:t>
            </w:r>
          </w:p>
        </w:tc>
        <w:tc>
          <w:tcPr>
            <w:tcW w:w="736" w:type="dxa"/>
            <w:tcBorders>
              <w:top w:val="nil"/>
              <w:left w:val="nil"/>
              <w:bottom w:val="single" w:sz="4" w:space="0" w:color="auto"/>
              <w:right w:val="single" w:sz="4" w:space="0" w:color="auto"/>
            </w:tcBorders>
            <w:shd w:val="clear" w:color="000000" w:fill="FFFFFF"/>
            <w:hideMark/>
          </w:tcPr>
          <w:p w14:paraId="127F7911"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3F543F5E" w14:textId="77777777" w:rsidR="00364C8E" w:rsidRPr="00364C8E" w:rsidRDefault="00364C8E" w:rsidP="00364C8E">
            <w:pPr>
              <w:spacing w:line="240" w:lineRule="auto"/>
              <w:ind w:firstLine="0"/>
              <w:jc w:val="right"/>
              <w:rPr>
                <w:sz w:val="22"/>
                <w:szCs w:val="22"/>
              </w:rPr>
            </w:pPr>
            <w:r w:rsidRPr="00364C8E">
              <w:rPr>
                <w:sz w:val="22"/>
                <w:szCs w:val="22"/>
              </w:rPr>
              <w:t>90,0</w:t>
            </w:r>
          </w:p>
        </w:tc>
        <w:tc>
          <w:tcPr>
            <w:tcW w:w="1293" w:type="dxa"/>
            <w:tcBorders>
              <w:top w:val="nil"/>
              <w:left w:val="nil"/>
              <w:bottom w:val="single" w:sz="4" w:space="0" w:color="auto"/>
              <w:right w:val="single" w:sz="4" w:space="0" w:color="auto"/>
            </w:tcBorders>
            <w:shd w:val="clear" w:color="000000" w:fill="FFFFFF"/>
            <w:hideMark/>
          </w:tcPr>
          <w:p w14:paraId="1E0FC9D9" w14:textId="77777777" w:rsidR="00364C8E" w:rsidRPr="00364C8E" w:rsidRDefault="00364C8E" w:rsidP="00364C8E">
            <w:pPr>
              <w:spacing w:line="240" w:lineRule="auto"/>
              <w:ind w:firstLine="0"/>
              <w:jc w:val="right"/>
              <w:rPr>
                <w:sz w:val="22"/>
                <w:szCs w:val="22"/>
              </w:rPr>
            </w:pPr>
            <w:r w:rsidRPr="00364C8E">
              <w:rPr>
                <w:sz w:val="22"/>
                <w:szCs w:val="22"/>
              </w:rPr>
              <w:t>90,0</w:t>
            </w:r>
          </w:p>
        </w:tc>
      </w:tr>
      <w:tr w:rsidR="00364C8E" w:rsidRPr="00364C8E" w14:paraId="56FE377C" w14:textId="77777777" w:rsidTr="00364C8E">
        <w:trPr>
          <w:trHeight w:val="288"/>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6D3A87DB" w14:textId="77777777" w:rsidR="00364C8E" w:rsidRPr="00364C8E" w:rsidRDefault="00364C8E" w:rsidP="00364C8E">
            <w:pPr>
              <w:spacing w:line="240" w:lineRule="auto"/>
              <w:ind w:firstLine="0"/>
              <w:rPr>
                <w:b/>
                <w:bCs/>
                <w:color w:val="000000"/>
                <w:sz w:val="20"/>
              </w:rPr>
            </w:pPr>
            <w:r w:rsidRPr="00364C8E">
              <w:rPr>
                <w:b/>
                <w:bCs/>
                <w:color w:val="000000"/>
                <w:sz w:val="20"/>
              </w:rPr>
              <w:lastRenderedPageBreak/>
              <w:t>Судебная система</w:t>
            </w:r>
          </w:p>
        </w:tc>
        <w:tc>
          <w:tcPr>
            <w:tcW w:w="709" w:type="dxa"/>
            <w:tcBorders>
              <w:top w:val="nil"/>
              <w:left w:val="nil"/>
              <w:bottom w:val="single" w:sz="4" w:space="0" w:color="auto"/>
              <w:right w:val="single" w:sz="4" w:space="0" w:color="auto"/>
            </w:tcBorders>
            <w:shd w:val="clear" w:color="000000" w:fill="FFFFFF"/>
            <w:hideMark/>
          </w:tcPr>
          <w:p w14:paraId="797AC9CD" w14:textId="77777777" w:rsidR="00364C8E" w:rsidRPr="00364C8E" w:rsidRDefault="00364C8E" w:rsidP="00364C8E">
            <w:pPr>
              <w:spacing w:line="240" w:lineRule="auto"/>
              <w:ind w:firstLine="0"/>
              <w:rPr>
                <w:b/>
                <w:bCs/>
                <w:sz w:val="20"/>
              </w:rPr>
            </w:pPr>
            <w:r w:rsidRPr="00364C8E">
              <w:rPr>
                <w:b/>
                <w:bCs/>
                <w:sz w:val="20"/>
              </w:rPr>
              <w:t>01</w:t>
            </w:r>
          </w:p>
        </w:tc>
        <w:tc>
          <w:tcPr>
            <w:tcW w:w="697" w:type="dxa"/>
            <w:tcBorders>
              <w:top w:val="nil"/>
              <w:left w:val="nil"/>
              <w:bottom w:val="single" w:sz="4" w:space="0" w:color="auto"/>
              <w:right w:val="single" w:sz="4" w:space="0" w:color="auto"/>
            </w:tcBorders>
            <w:shd w:val="clear" w:color="000000" w:fill="FFFFFF"/>
            <w:hideMark/>
          </w:tcPr>
          <w:p w14:paraId="769CB761" w14:textId="77777777" w:rsidR="00364C8E" w:rsidRPr="00364C8E" w:rsidRDefault="00364C8E" w:rsidP="00364C8E">
            <w:pPr>
              <w:spacing w:line="240" w:lineRule="auto"/>
              <w:ind w:firstLine="0"/>
              <w:rPr>
                <w:b/>
                <w:bCs/>
                <w:sz w:val="20"/>
              </w:rPr>
            </w:pPr>
            <w:r w:rsidRPr="00364C8E">
              <w:rPr>
                <w:b/>
                <w:bCs/>
                <w:sz w:val="20"/>
              </w:rPr>
              <w:t>05</w:t>
            </w:r>
          </w:p>
        </w:tc>
        <w:tc>
          <w:tcPr>
            <w:tcW w:w="1340" w:type="dxa"/>
            <w:tcBorders>
              <w:top w:val="nil"/>
              <w:left w:val="nil"/>
              <w:bottom w:val="single" w:sz="4" w:space="0" w:color="auto"/>
              <w:right w:val="single" w:sz="4" w:space="0" w:color="auto"/>
            </w:tcBorders>
            <w:shd w:val="clear" w:color="000000" w:fill="FFFFFF"/>
            <w:hideMark/>
          </w:tcPr>
          <w:p w14:paraId="7533F274"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64E953D5"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664210C8" w14:textId="77777777" w:rsidR="00364C8E" w:rsidRPr="00364C8E" w:rsidRDefault="00364C8E" w:rsidP="00364C8E">
            <w:pPr>
              <w:spacing w:line="240" w:lineRule="auto"/>
              <w:ind w:firstLine="0"/>
              <w:jc w:val="right"/>
              <w:rPr>
                <w:b/>
                <w:bCs/>
                <w:sz w:val="22"/>
                <w:szCs w:val="22"/>
              </w:rPr>
            </w:pPr>
            <w:r w:rsidRPr="00364C8E">
              <w:rPr>
                <w:b/>
                <w:bCs/>
                <w:sz w:val="22"/>
                <w:szCs w:val="22"/>
              </w:rPr>
              <w:t>33,5</w:t>
            </w:r>
          </w:p>
        </w:tc>
        <w:tc>
          <w:tcPr>
            <w:tcW w:w="1293" w:type="dxa"/>
            <w:tcBorders>
              <w:top w:val="nil"/>
              <w:left w:val="nil"/>
              <w:bottom w:val="single" w:sz="4" w:space="0" w:color="auto"/>
              <w:right w:val="single" w:sz="4" w:space="0" w:color="auto"/>
            </w:tcBorders>
            <w:shd w:val="clear" w:color="000000" w:fill="FFFFFF"/>
            <w:hideMark/>
          </w:tcPr>
          <w:p w14:paraId="0F8AB2E8" w14:textId="77777777" w:rsidR="00364C8E" w:rsidRPr="00364C8E" w:rsidRDefault="00364C8E" w:rsidP="00364C8E">
            <w:pPr>
              <w:spacing w:line="240" w:lineRule="auto"/>
              <w:ind w:firstLine="0"/>
              <w:jc w:val="right"/>
              <w:rPr>
                <w:b/>
                <w:bCs/>
                <w:sz w:val="22"/>
                <w:szCs w:val="22"/>
              </w:rPr>
            </w:pPr>
            <w:r w:rsidRPr="00364C8E">
              <w:rPr>
                <w:b/>
                <w:bCs/>
                <w:sz w:val="22"/>
                <w:szCs w:val="22"/>
              </w:rPr>
              <w:t>33,5</w:t>
            </w:r>
          </w:p>
        </w:tc>
      </w:tr>
      <w:tr w:rsidR="00364C8E" w:rsidRPr="00364C8E" w14:paraId="2C6E43B6" w14:textId="77777777" w:rsidTr="00364C8E">
        <w:trPr>
          <w:trHeight w:val="840"/>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71A37BA4" w14:textId="77777777" w:rsidR="00364C8E" w:rsidRPr="00364C8E" w:rsidRDefault="00364C8E" w:rsidP="00364C8E">
            <w:pPr>
              <w:spacing w:line="240" w:lineRule="auto"/>
              <w:ind w:firstLine="0"/>
              <w:rPr>
                <w:color w:val="000000"/>
                <w:sz w:val="20"/>
              </w:rPr>
            </w:pPr>
            <w:r w:rsidRPr="00364C8E">
              <w:rPr>
                <w:color w:val="000000"/>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000000" w:fill="FFFFFF"/>
            <w:hideMark/>
          </w:tcPr>
          <w:p w14:paraId="27CB3C7D"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ADC4F44"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30D9C4F6" w14:textId="77777777" w:rsidR="00364C8E" w:rsidRPr="00364C8E" w:rsidRDefault="00364C8E" w:rsidP="00364C8E">
            <w:pPr>
              <w:spacing w:line="240" w:lineRule="auto"/>
              <w:ind w:firstLine="0"/>
              <w:rPr>
                <w:sz w:val="20"/>
              </w:rPr>
            </w:pPr>
            <w:r w:rsidRPr="00364C8E">
              <w:rPr>
                <w:sz w:val="20"/>
              </w:rPr>
              <w:t>0000051200</w:t>
            </w:r>
          </w:p>
        </w:tc>
        <w:tc>
          <w:tcPr>
            <w:tcW w:w="736" w:type="dxa"/>
            <w:tcBorders>
              <w:top w:val="nil"/>
              <w:left w:val="nil"/>
              <w:bottom w:val="single" w:sz="4" w:space="0" w:color="auto"/>
              <w:right w:val="single" w:sz="4" w:space="0" w:color="auto"/>
            </w:tcBorders>
            <w:shd w:val="clear" w:color="000000" w:fill="FFFFFF"/>
            <w:hideMark/>
          </w:tcPr>
          <w:p w14:paraId="2D65E25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38A9F130" w14:textId="77777777" w:rsidR="00364C8E" w:rsidRPr="00364C8E" w:rsidRDefault="00364C8E" w:rsidP="00364C8E">
            <w:pPr>
              <w:spacing w:line="240" w:lineRule="auto"/>
              <w:ind w:firstLine="0"/>
              <w:jc w:val="right"/>
              <w:rPr>
                <w:sz w:val="22"/>
                <w:szCs w:val="22"/>
              </w:rPr>
            </w:pPr>
            <w:r w:rsidRPr="00364C8E">
              <w:rPr>
                <w:sz w:val="22"/>
                <w:szCs w:val="22"/>
              </w:rPr>
              <w:t>33,5</w:t>
            </w:r>
          </w:p>
        </w:tc>
        <w:tc>
          <w:tcPr>
            <w:tcW w:w="1293" w:type="dxa"/>
            <w:tcBorders>
              <w:top w:val="nil"/>
              <w:left w:val="nil"/>
              <w:bottom w:val="single" w:sz="4" w:space="0" w:color="auto"/>
              <w:right w:val="single" w:sz="4" w:space="0" w:color="auto"/>
            </w:tcBorders>
            <w:shd w:val="clear" w:color="000000" w:fill="FFFFFF"/>
            <w:hideMark/>
          </w:tcPr>
          <w:p w14:paraId="6A968B63" w14:textId="77777777" w:rsidR="00364C8E" w:rsidRPr="00364C8E" w:rsidRDefault="00364C8E" w:rsidP="00364C8E">
            <w:pPr>
              <w:spacing w:line="240" w:lineRule="auto"/>
              <w:ind w:firstLine="0"/>
              <w:jc w:val="right"/>
              <w:rPr>
                <w:sz w:val="22"/>
                <w:szCs w:val="22"/>
              </w:rPr>
            </w:pPr>
            <w:r w:rsidRPr="00364C8E">
              <w:rPr>
                <w:sz w:val="22"/>
                <w:szCs w:val="22"/>
              </w:rPr>
              <w:t>33,5</w:t>
            </w:r>
          </w:p>
        </w:tc>
      </w:tr>
      <w:tr w:rsidR="00364C8E" w:rsidRPr="00364C8E" w14:paraId="1BB07593" w14:textId="77777777" w:rsidTr="00364C8E">
        <w:trPr>
          <w:trHeight w:val="55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D28626E"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154CA1D"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1CDA7E33"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05281ED5" w14:textId="77777777" w:rsidR="00364C8E" w:rsidRPr="00364C8E" w:rsidRDefault="00364C8E" w:rsidP="00364C8E">
            <w:pPr>
              <w:spacing w:line="240" w:lineRule="auto"/>
              <w:ind w:firstLine="0"/>
              <w:rPr>
                <w:sz w:val="20"/>
              </w:rPr>
            </w:pPr>
            <w:r w:rsidRPr="00364C8E">
              <w:rPr>
                <w:sz w:val="20"/>
              </w:rPr>
              <w:t>0000051200</w:t>
            </w:r>
          </w:p>
        </w:tc>
        <w:tc>
          <w:tcPr>
            <w:tcW w:w="736" w:type="dxa"/>
            <w:tcBorders>
              <w:top w:val="nil"/>
              <w:left w:val="nil"/>
              <w:bottom w:val="single" w:sz="4" w:space="0" w:color="auto"/>
              <w:right w:val="single" w:sz="4" w:space="0" w:color="auto"/>
            </w:tcBorders>
            <w:shd w:val="clear" w:color="000000" w:fill="FFFFFF"/>
            <w:hideMark/>
          </w:tcPr>
          <w:p w14:paraId="6F337C9C"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25406575" w14:textId="77777777" w:rsidR="00364C8E" w:rsidRPr="00364C8E" w:rsidRDefault="00364C8E" w:rsidP="00364C8E">
            <w:pPr>
              <w:spacing w:line="240" w:lineRule="auto"/>
              <w:ind w:firstLine="0"/>
              <w:jc w:val="right"/>
              <w:rPr>
                <w:sz w:val="22"/>
                <w:szCs w:val="22"/>
              </w:rPr>
            </w:pPr>
            <w:r w:rsidRPr="00364C8E">
              <w:rPr>
                <w:sz w:val="22"/>
                <w:szCs w:val="22"/>
              </w:rPr>
              <w:t>33,5</w:t>
            </w:r>
          </w:p>
        </w:tc>
        <w:tc>
          <w:tcPr>
            <w:tcW w:w="1293" w:type="dxa"/>
            <w:tcBorders>
              <w:top w:val="nil"/>
              <w:left w:val="nil"/>
              <w:bottom w:val="single" w:sz="4" w:space="0" w:color="auto"/>
              <w:right w:val="single" w:sz="4" w:space="0" w:color="auto"/>
            </w:tcBorders>
            <w:shd w:val="clear" w:color="000000" w:fill="FFFFFF"/>
            <w:hideMark/>
          </w:tcPr>
          <w:p w14:paraId="32810BDA" w14:textId="77777777" w:rsidR="00364C8E" w:rsidRPr="00364C8E" w:rsidRDefault="00364C8E" w:rsidP="00364C8E">
            <w:pPr>
              <w:spacing w:line="240" w:lineRule="auto"/>
              <w:ind w:firstLine="0"/>
              <w:jc w:val="right"/>
              <w:rPr>
                <w:sz w:val="22"/>
                <w:szCs w:val="22"/>
              </w:rPr>
            </w:pPr>
            <w:r w:rsidRPr="00364C8E">
              <w:rPr>
                <w:sz w:val="22"/>
                <w:szCs w:val="22"/>
              </w:rPr>
              <w:t>33,5</w:t>
            </w:r>
          </w:p>
        </w:tc>
      </w:tr>
      <w:tr w:rsidR="00364C8E" w:rsidRPr="00364C8E" w14:paraId="6E2DFE78" w14:textId="77777777" w:rsidTr="00364C8E">
        <w:trPr>
          <w:trHeight w:val="555"/>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5B9B57E6"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188080A"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AA960A5"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1EED5AE8" w14:textId="77777777" w:rsidR="00364C8E" w:rsidRPr="00364C8E" w:rsidRDefault="00364C8E" w:rsidP="00364C8E">
            <w:pPr>
              <w:spacing w:line="240" w:lineRule="auto"/>
              <w:ind w:firstLine="0"/>
              <w:rPr>
                <w:sz w:val="20"/>
              </w:rPr>
            </w:pPr>
            <w:r w:rsidRPr="00364C8E">
              <w:rPr>
                <w:sz w:val="20"/>
              </w:rPr>
              <w:t>0000051200</w:t>
            </w:r>
          </w:p>
        </w:tc>
        <w:tc>
          <w:tcPr>
            <w:tcW w:w="736" w:type="dxa"/>
            <w:tcBorders>
              <w:top w:val="nil"/>
              <w:left w:val="nil"/>
              <w:bottom w:val="single" w:sz="4" w:space="0" w:color="auto"/>
              <w:right w:val="single" w:sz="4" w:space="0" w:color="auto"/>
            </w:tcBorders>
            <w:shd w:val="clear" w:color="000000" w:fill="FFFFFF"/>
            <w:hideMark/>
          </w:tcPr>
          <w:p w14:paraId="12C53C44"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33A5C935" w14:textId="77777777" w:rsidR="00364C8E" w:rsidRPr="00364C8E" w:rsidRDefault="00364C8E" w:rsidP="00364C8E">
            <w:pPr>
              <w:spacing w:line="240" w:lineRule="auto"/>
              <w:ind w:firstLine="0"/>
              <w:jc w:val="right"/>
              <w:rPr>
                <w:sz w:val="22"/>
                <w:szCs w:val="22"/>
              </w:rPr>
            </w:pPr>
            <w:r w:rsidRPr="00364C8E">
              <w:rPr>
                <w:sz w:val="22"/>
                <w:szCs w:val="22"/>
              </w:rPr>
              <w:t>33,5</w:t>
            </w:r>
          </w:p>
        </w:tc>
        <w:tc>
          <w:tcPr>
            <w:tcW w:w="1293" w:type="dxa"/>
            <w:tcBorders>
              <w:top w:val="nil"/>
              <w:left w:val="nil"/>
              <w:bottom w:val="single" w:sz="4" w:space="0" w:color="auto"/>
              <w:right w:val="single" w:sz="4" w:space="0" w:color="auto"/>
            </w:tcBorders>
            <w:shd w:val="clear" w:color="000000" w:fill="FFFFFF"/>
            <w:hideMark/>
          </w:tcPr>
          <w:p w14:paraId="7A24BB2F" w14:textId="77777777" w:rsidR="00364C8E" w:rsidRPr="00364C8E" w:rsidRDefault="00364C8E" w:rsidP="00364C8E">
            <w:pPr>
              <w:spacing w:line="240" w:lineRule="auto"/>
              <w:ind w:firstLine="0"/>
              <w:jc w:val="right"/>
              <w:rPr>
                <w:sz w:val="22"/>
                <w:szCs w:val="22"/>
              </w:rPr>
            </w:pPr>
            <w:r w:rsidRPr="00364C8E">
              <w:rPr>
                <w:sz w:val="22"/>
                <w:szCs w:val="22"/>
              </w:rPr>
              <w:t>33,5</w:t>
            </w:r>
          </w:p>
        </w:tc>
      </w:tr>
      <w:tr w:rsidR="00364C8E" w:rsidRPr="00364C8E" w14:paraId="02AD07BE" w14:textId="77777777" w:rsidTr="00364C8E">
        <w:trPr>
          <w:trHeight w:val="792"/>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588404B" w14:textId="77777777" w:rsidR="00364C8E" w:rsidRPr="00364C8E" w:rsidRDefault="00364C8E" w:rsidP="00364C8E">
            <w:pPr>
              <w:spacing w:line="240" w:lineRule="auto"/>
              <w:ind w:firstLine="0"/>
              <w:jc w:val="left"/>
              <w:rPr>
                <w:b/>
                <w:bCs/>
                <w:color w:val="000000"/>
                <w:sz w:val="20"/>
              </w:rPr>
            </w:pPr>
            <w:r w:rsidRPr="00364C8E">
              <w:rPr>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hideMark/>
          </w:tcPr>
          <w:p w14:paraId="07178372" w14:textId="77777777" w:rsidR="00364C8E" w:rsidRPr="00364C8E" w:rsidRDefault="00364C8E" w:rsidP="00364C8E">
            <w:pPr>
              <w:spacing w:line="240" w:lineRule="auto"/>
              <w:ind w:firstLine="0"/>
              <w:rPr>
                <w:b/>
                <w:bCs/>
                <w:sz w:val="20"/>
              </w:rPr>
            </w:pPr>
            <w:r w:rsidRPr="00364C8E">
              <w:rPr>
                <w:b/>
                <w:bCs/>
                <w:sz w:val="20"/>
              </w:rPr>
              <w:t>01</w:t>
            </w:r>
          </w:p>
        </w:tc>
        <w:tc>
          <w:tcPr>
            <w:tcW w:w="697" w:type="dxa"/>
            <w:tcBorders>
              <w:top w:val="nil"/>
              <w:left w:val="nil"/>
              <w:bottom w:val="single" w:sz="4" w:space="0" w:color="auto"/>
              <w:right w:val="single" w:sz="4" w:space="0" w:color="auto"/>
            </w:tcBorders>
            <w:shd w:val="clear" w:color="000000" w:fill="FFFFFF"/>
            <w:hideMark/>
          </w:tcPr>
          <w:p w14:paraId="2C1A6C2E" w14:textId="77777777" w:rsidR="00364C8E" w:rsidRPr="00364C8E" w:rsidRDefault="00364C8E" w:rsidP="00364C8E">
            <w:pPr>
              <w:spacing w:line="240" w:lineRule="auto"/>
              <w:ind w:firstLine="0"/>
              <w:rPr>
                <w:b/>
                <w:bCs/>
                <w:sz w:val="20"/>
              </w:rPr>
            </w:pPr>
            <w:r w:rsidRPr="00364C8E">
              <w:rPr>
                <w:b/>
                <w:bCs/>
                <w:sz w:val="20"/>
              </w:rPr>
              <w:t>06</w:t>
            </w:r>
          </w:p>
        </w:tc>
        <w:tc>
          <w:tcPr>
            <w:tcW w:w="1340" w:type="dxa"/>
            <w:tcBorders>
              <w:top w:val="nil"/>
              <w:left w:val="nil"/>
              <w:bottom w:val="single" w:sz="4" w:space="0" w:color="auto"/>
              <w:right w:val="single" w:sz="4" w:space="0" w:color="auto"/>
            </w:tcBorders>
            <w:shd w:val="clear" w:color="000000" w:fill="FFFFFF"/>
            <w:hideMark/>
          </w:tcPr>
          <w:p w14:paraId="0CB4EA4B"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138D00F6"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hideMark/>
          </w:tcPr>
          <w:p w14:paraId="236A9C4F" w14:textId="77777777" w:rsidR="00364C8E" w:rsidRPr="00364C8E" w:rsidRDefault="00364C8E" w:rsidP="00364C8E">
            <w:pPr>
              <w:spacing w:line="240" w:lineRule="auto"/>
              <w:ind w:firstLine="0"/>
              <w:jc w:val="right"/>
              <w:rPr>
                <w:b/>
                <w:bCs/>
                <w:sz w:val="22"/>
                <w:szCs w:val="22"/>
              </w:rPr>
            </w:pPr>
            <w:r w:rsidRPr="00364C8E">
              <w:rPr>
                <w:b/>
                <w:bCs/>
                <w:sz w:val="22"/>
                <w:szCs w:val="22"/>
              </w:rPr>
              <w:t>12760,7</w:t>
            </w:r>
          </w:p>
        </w:tc>
        <w:tc>
          <w:tcPr>
            <w:tcW w:w="1293" w:type="dxa"/>
            <w:tcBorders>
              <w:top w:val="nil"/>
              <w:left w:val="nil"/>
              <w:bottom w:val="single" w:sz="4" w:space="0" w:color="auto"/>
              <w:right w:val="single" w:sz="4" w:space="0" w:color="auto"/>
            </w:tcBorders>
            <w:shd w:val="clear" w:color="000000" w:fill="FFFFFF"/>
            <w:hideMark/>
          </w:tcPr>
          <w:p w14:paraId="4BFB4C5A" w14:textId="77777777" w:rsidR="00364C8E" w:rsidRPr="00364C8E" w:rsidRDefault="00364C8E" w:rsidP="00364C8E">
            <w:pPr>
              <w:spacing w:line="240" w:lineRule="auto"/>
              <w:ind w:firstLine="0"/>
              <w:jc w:val="right"/>
              <w:rPr>
                <w:b/>
                <w:bCs/>
                <w:sz w:val="22"/>
                <w:szCs w:val="22"/>
              </w:rPr>
            </w:pPr>
            <w:r w:rsidRPr="00364C8E">
              <w:rPr>
                <w:b/>
                <w:bCs/>
                <w:sz w:val="22"/>
                <w:szCs w:val="22"/>
              </w:rPr>
              <w:t>12827,5</w:t>
            </w:r>
          </w:p>
        </w:tc>
      </w:tr>
      <w:tr w:rsidR="00364C8E" w:rsidRPr="00364C8E" w14:paraId="36B479DA"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hideMark/>
          </w:tcPr>
          <w:p w14:paraId="430EBED8" w14:textId="77777777" w:rsidR="00364C8E" w:rsidRPr="00364C8E" w:rsidRDefault="00364C8E" w:rsidP="00364C8E">
            <w:pPr>
              <w:spacing w:line="240" w:lineRule="auto"/>
              <w:ind w:firstLine="0"/>
              <w:rPr>
                <w:sz w:val="20"/>
              </w:rPr>
            </w:pPr>
            <w:r w:rsidRPr="00364C8E">
              <w:rPr>
                <w:sz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27BC2E81"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7950C0A9"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29FBFD45" w14:textId="77777777" w:rsidR="00364C8E" w:rsidRPr="00364C8E" w:rsidRDefault="00364C8E" w:rsidP="00364C8E">
            <w:pPr>
              <w:spacing w:line="240" w:lineRule="auto"/>
              <w:ind w:firstLine="0"/>
              <w:rPr>
                <w:sz w:val="20"/>
              </w:rPr>
            </w:pPr>
            <w:r w:rsidRPr="00364C8E">
              <w:rPr>
                <w:sz w:val="20"/>
              </w:rPr>
              <w:t>0000020000</w:t>
            </w:r>
          </w:p>
        </w:tc>
        <w:tc>
          <w:tcPr>
            <w:tcW w:w="736" w:type="dxa"/>
            <w:tcBorders>
              <w:top w:val="nil"/>
              <w:left w:val="nil"/>
              <w:bottom w:val="single" w:sz="4" w:space="0" w:color="auto"/>
              <w:right w:val="single" w:sz="4" w:space="0" w:color="auto"/>
            </w:tcBorders>
            <w:shd w:val="clear" w:color="000000" w:fill="FFFFFF"/>
            <w:hideMark/>
          </w:tcPr>
          <w:p w14:paraId="43300CD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56A8175" w14:textId="77777777" w:rsidR="00364C8E" w:rsidRPr="00364C8E" w:rsidRDefault="00364C8E" w:rsidP="00364C8E">
            <w:pPr>
              <w:spacing w:line="240" w:lineRule="auto"/>
              <w:ind w:firstLine="0"/>
              <w:jc w:val="right"/>
              <w:rPr>
                <w:sz w:val="22"/>
                <w:szCs w:val="22"/>
              </w:rPr>
            </w:pPr>
            <w:r w:rsidRPr="00364C8E">
              <w:rPr>
                <w:sz w:val="22"/>
                <w:szCs w:val="22"/>
              </w:rPr>
              <w:t>12496,5</w:t>
            </w:r>
          </w:p>
        </w:tc>
        <w:tc>
          <w:tcPr>
            <w:tcW w:w="1293" w:type="dxa"/>
            <w:tcBorders>
              <w:top w:val="nil"/>
              <w:left w:val="nil"/>
              <w:bottom w:val="single" w:sz="4" w:space="0" w:color="auto"/>
              <w:right w:val="single" w:sz="4" w:space="0" w:color="auto"/>
            </w:tcBorders>
            <w:shd w:val="clear" w:color="000000" w:fill="FFFFFF"/>
            <w:hideMark/>
          </w:tcPr>
          <w:p w14:paraId="01F5330F" w14:textId="77777777" w:rsidR="00364C8E" w:rsidRPr="00364C8E" w:rsidRDefault="00364C8E" w:rsidP="00364C8E">
            <w:pPr>
              <w:spacing w:line="240" w:lineRule="auto"/>
              <w:ind w:firstLine="0"/>
              <w:jc w:val="right"/>
              <w:rPr>
                <w:sz w:val="22"/>
                <w:szCs w:val="22"/>
              </w:rPr>
            </w:pPr>
            <w:r w:rsidRPr="00364C8E">
              <w:rPr>
                <w:sz w:val="22"/>
                <w:szCs w:val="22"/>
              </w:rPr>
              <w:t>12496,5</w:t>
            </w:r>
          </w:p>
        </w:tc>
      </w:tr>
      <w:tr w:rsidR="00364C8E" w:rsidRPr="00364C8E" w14:paraId="538FE23F"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hideMark/>
          </w:tcPr>
          <w:p w14:paraId="44B36AE7" w14:textId="77777777" w:rsidR="00364C8E" w:rsidRPr="00364C8E" w:rsidRDefault="00364C8E" w:rsidP="00364C8E">
            <w:pPr>
              <w:spacing w:line="240" w:lineRule="auto"/>
              <w:ind w:firstLine="0"/>
              <w:rPr>
                <w:sz w:val="20"/>
              </w:rPr>
            </w:pPr>
            <w:r w:rsidRPr="00364C8E">
              <w:rPr>
                <w:sz w:val="20"/>
              </w:rPr>
              <w:t>Центральный аппарат</w:t>
            </w:r>
          </w:p>
        </w:tc>
        <w:tc>
          <w:tcPr>
            <w:tcW w:w="709" w:type="dxa"/>
            <w:tcBorders>
              <w:top w:val="nil"/>
              <w:left w:val="nil"/>
              <w:bottom w:val="single" w:sz="4" w:space="0" w:color="auto"/>
              <w:right w:val="single" w:sz="4" w:space="0" w:color="auto"/>
            </w:tcBorders>
            <w:shd w:val="clear" w:color="000000" w:fill="FFFFFF"/>
            <w:hideMark/>
          </w:tcPr>
          <w:p w14:paraId="3218EE12"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171ED54"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0AAA5941"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442ECCC2"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2721205" w14:textId="77777777" w:rsidR="00364C8E" w:rsidRPr="00364C8E" w:rsidRDefault="00364C8E" w:rsidP="00364C8E">
            <w:pPr>
              <w:spacing w:line="240" w:lineRule="auto"/>
              <w:ind w:firstLine="0"/>
              <w:jc w:val="right"/>
              <w:rPr>
                <w:sz w:val="22"/>
                <w:szCs w:val="22"/>
              </w:rPr>
            </w:pPr>
            <w:r w:rsidRPr="00364C8E">
              <w:rPr>
                <w:sz w:val="22"/>
                <w:szCs w:val="22"/>
              </w:rPr>
              <w:t>10206,9</w:t>
            </w:r>
          </w:p>
        </w:tc>
        <w:tc>
          <w:tcPr>
            <w:tcW w:w="1293" w:type="dxa"/>
            <w:tcBorders>
              <w:top w:val="nil"/>
              <w:left w:val="nil"/>
              <w:bottom w:val="single" w:sz="4" w:space="0" w:color="auto"/>
              <w:right w:val="single" w:sz="4" w:space="0" w:color="auto"/>
            </w:tcBorders>
            <w:shd w:val="clear" w:color="000000" w:fill="FFFFFF"/>
            <w:hideMark/>
          </w:tcPr>
          <w:p w14:paraId="7D2A1C62" w14:textId="77777777" w:rsidR="00364C8E" w:rsidRPr="00364C8E" w:rsidRDefault="00364C8E" w:rsidP="00364C8E">
            <w:pPr>
              <w:spacing w:line="240" w:lineRule="auto"/>
              <w:ind w:firstLine="0"/>
              <w:jc w:val="right"/>
              <w:rPr>
                <w:sz w:val="22"/>
                <w:szCs w:val="22"/>
              </w:rPr>
            </w:pPr>
            <w:r w:rsidRPr="00364C8E">
              <w:rPr>
                <w:sz w:val="22"/>
                <w:szCs w:val="22"/>
              </w:rPr>
              <w:t>10206,9</w:t>
            </w:r>
          </w:p>
        </w:tc>
      </w:tr>
      <w:tr w:rsidR="00364C8E" w:rsidRPr="00364C8E" w14:paraId="33DCB084" w14:textId="77777777" w:rsidTr="00364C8E">
        <w:trPr>
          <w:trHeight w:val="103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1E77476"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376BAA16"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868D1F4"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284B4DD1"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6BF50C09"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32DBAF8E" w14:textId="77777777" w:rsidR="00364C8E" w:rsidRPr="00364C8E" w:rsidRDefault="00364C8E" w:rsidP="00364C8E">
            <w:pPr>
              <w:spacing w:line="240" w:lineRule="auto"/>
              <w:ind w:firstLine="0"/>
              <w:jc w:val="right"/>
              <w:rPr>
                <w:sz w:val="22"/>
                <w:szCs w:val="22"/>
              </w:rPr>
            </w:pPr>
            <w:r w:rsidRPr="00364C8E">
              <w:rPr>
                <w:sz w:val="22"/>
                <w:szCs w:val="22"/>
              </w:rPr>
              <w:t>9522,5</w:t>
            </w:r>
          </w:p>
        </w:tc>
        <w:tc>
          <w:tcPr>
            <w:tcW w:w="1293" w:type="dxa"/>
            <w:tcBorders>
              <w:top w:val="nil"/>
              <w:left w:val="nil"/>
              <w:bottom w:val="single" w:sz="4" w:space="0" w:color="auto"/>
              <w:right w:val="single" w:sz="4" w:space="0" w:color="auto"/>
            </w:tcBorders>
            <w:shd w:val="clear" w:color="000000" w:fill="FFFFFF"/>
            <w:hideMark/>
          </w:tcPr>
          <w:p w14:paraId="30EA9ED9" w14:textId="77777777" w:rsidR="00364C8E" w:rsidRPr="00364C8E" w:rsidRDefault="00364C8E" w:rsidP="00364C8E">
            <w:pPr>
              <w:spacing w:line="240" w:lineRule="auto"/>
              <w:ind w:firstLine="0"/>
              <w:jc w:val="right"/>
              <w:rPr>
                <w:sz w:val="22"/>
                <w:szCs w:val="22"/>
              </w:rPr>
            </w:pPr>
            <w:r w:rsidRPr="00364C8E">
              <w:rPr>
                <w:sz w:val="22"/>
                <w:szCs w:val="22"/>
              </w:rPr>
              <w:t>9522,5</w:t>
            </w:r>
          </w:p>
        </w:tc>
      </w:tr>
      <w:tr w:rsidR="00364C8E" w:rsidRPr="00364C8E" w14:paraId="6C021CFA"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46C8EF2"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43B4AF55"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5B72C6B"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5F2FC4DC"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46A00A68"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04BC137F" w14:textId="77777777" w:rsidR="00364C8E" w:rsidRPr="00364C8E" w:rsidRDefault="00364C8E" w:rsidP="00364C8E">
            <w:pPr>
              <w:spacing w:line="240" w:lineRule="auto"/>
              <w:ind w:firstLine="0"/>
              <w:jc w:val="right"/>
              <w:rPr>
                <w:sz w:val="22"/>
                <w:szCs w:val="22"/>
              </w:rPr>
            </w:pPr>
            <w:r w:rsidRPr="00364C8E">
              <w:rPr>
                <w:sz w:val="22"/>
                <w:szCs w:val="22"/>
              </w:rPr>
              <w:t>9522,5</w:t>
            </w:r>
          </w:p>
        </w:tc>
        <w:tc>
          <w:tcPr>
            <w:tcW w:w="1293" w:type="dxa"/>
            <w:tcBorders>
              <w:top w:val="nil"/>
              <w:left w:val="nil"/>
              <w:bottom w:val="single" w:sz="4" w:space="0" w:color="auto"/>
              <w:right w:val="single" w:sz="4" w:space="0" w:color="auto"/>
            </w:tcBorders>
            <w:shd w:val="clear" w:color="000000" w:fill="FFFFFF"/>
            <w:hideMark/>
          </w:tcPr>
          <w:p w14:paraId="3E44AF33" w14:textId="77777777" w:rsidR="00364C8E" w:rsidRPr="00364C8E" w:rsidRDefault="00364C8E" w:rsidP="00364C8E">
            <w:pPr>
              <w:spacing w:line="240" w:lineRule="auto"/>
              <w:ind w:firstLine="0"/>
              <w:jc w:val="right"/>
              <w:rPr>
                <w:sz w:val="22"/>
                <w:szCs w:val="22"/>
              </w:rPr>
            </w:pPr>
            <w:r w:rsidRPr="00364C8E">
              <w:rPr>
                <w:sz w:val="22"/>
                <w:szCs w:val="22"/>
              </w:rPr>
              <w:t>9522,5</w:t>
            </w:r>
          </w:p>
        </w:tc>
      </w:tr>
      <w:tr w:rsidR="00364C8E" w:rsidRPr="00364C8E" w14:paraId="4100E35C"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81EA0C7"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A0AB2CF"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477A71BC"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3F6A1E86"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6521E3BA"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602A49BC" w14:textId="77777777" w:rsidR="00364C8E" w:rsidRPr="00364C8E" w:rsidRDefault="00364C8E" w:rsidP="00364C8E">
            <w:pPr>
              <w:spacing w:line="240" w:lineRule="auto"/>
              <w:ind w:firstLine="0"/>
              <w:jc w:val="right"/>
              <w:rPr>
                <w:sz w:val="22"/>
                <w:szCs w:val="22"/>
              </w:rPr>
            </w:pPr>
            <w:r w:rsidRPr="00364C8E">
              <w:rPr>
                <w:sz w:val="22"/>
                <w:szCs w:val="22"/>
              </w:rPr>
              <w:t>674,4</w:t>
            </w:r>
          </w:p>
        </w:tc>
        <w:tc>
          <w:tcPr>
            <w:tcW w:w="1293" w:type="dxa"/>
            <w:tcBorders>
              <w:top w:val="nil"/>
              <w:left w:val="nil"/>
              <w:bottom w:val="single" w:sz="4" w:space="0" w:color="auto"/>
              <w:right w:val="single" w:sz="4" w:space="0" w:color="auto"/>
            </w:tcBorders>
            <w:shd w:val="clear" w:color="000000" w:fill="FFFFFF"/>
            <w:hideMark/>
          </w:tcPr>
          <w:p w14:paraId="515B921A" w14:textId="77777777" w:rsidR="00364C8E" w:rsidRPr="00364C8E" w:rsidRDefault="00364C8E" w:rsidP="00364C8E">
            <w:pPr>
              <w:spacing w:line="240" w:lineRule="auto"/>
              <w:ind w:firstLine="0"/>
              <w:jc w:val="right"/>
              <w:rPr>
                <w:sz w:val="22"/>
                <w:szCs w:val="22"/>
              </w:rPr>
            </w:pPr>
            <w:r w:rsidRPr="00364C8E">
              <w:rPr>
                <w:sz w:val="22"/>
                <w:szCs w:val="22"/>
              </w:rPr>
              <w:t>674,4</w:t>
            </w:r>
          </w:p>
        </w:tc>
      </w:tr>
      <w:tr w:rsidR="00364C8E" w:rsidRPr="00364C8E" w14:paraId="690854FA" w14:textId="77777777" w:rsidTr="00364C8E">
        <w:trPr>
          <w:trHeight w:val="465"/>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5A1F1A2F"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63C6E23"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75A3898"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2B39C6B5"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6288DD07"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37943620" w14:textId="77777777" w:rsidR="00364C8E" w:rsidRPr="00364C8E" w:rsidRDefault="00364C8E" w:rsidP="00364C8E">
            <w:pPr>
              <w:spacing w:line="240" w:lineRule="auto"/>
              <w:ind w:firstLine="0"/>
              <w:jc w:val="right"/>
              <w:rPr>
                <w:sz w:val="22"/>
                <w:szCs w:val="22"/>
              </w:rPr>
            </w:pPr>
            <w:r w:rsidRPr="00364C8E">
              <w:rPr>
                <w:sz w:val="22"/>
                <w:szCs w:val="22"/>
              </w:rPr>
              <w:t>674,4</w:t>
            </w:r>
          </w:p>
        </w:tc>
        <w:tc>
          <w:tcPr>
            <w:tcW w:w="1293" w:type="dxa"/>
            <w:tcBorders>
              <w:top w:val="nil"/>
              <w:left w:val="nil"/>
              <w:bottom w:val="single" w:sz="4" w:space="0" w:color="auto"/>
              <w:right w:val="single" w:sz="4" w:space="0" w:color="auto"/>
            </w:tcBorders>
            <w:shd w:val="clear" w:color="000000" w:fill="FFFFFF"/>
            <w:hideMark/>
          </w:tcPr>
          <w:p w14:paraId="4BED48A2" w14:textId="77777777" w:rsidR="00364C8E" w:rsidRPr="00364C8E" w:rsidRDefault="00364C8E" w:rsidP="00364C8E">
            <w:pPr>
              <w:spacing w:line="240" w:lineRule="auto"/>
              <w:ind w:firstLine="0"/>
              <w:jc w:val="right"/>
              <w:rPr>
                <w:sz w:val="22"/>
                <w:szCs w:val="22"/>
              </w:rPr>
            </w:pPr>
            <w:r w:rsidRPr="00364C8E">
              <w:rPr>
                <w:sz w:val="22"/>
                <w:szCs w:val="22"/>
              </w:rPr>
              <w:t>674,4</w:t>
            </w:r>
          </w:p>
        </w:tc>
      </w:tr>
      <w:tr w:rsidR="00364C8E" w:rsidRPr="00364C8E" w14:paraId="004EB763"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14:paraId="7FB0EAC2" w14:textId="77777777" w:rsidR="00364C8E" w:rsidRPr="00364C8E" w:rsidRDefault="00364C8E" w:rsidP="00364C8E">
            <w:pPr>
              <w:spacing w:line="240" w:lineRule="auto"/>
              <w:ind w:firstLine="0"/>
              <w:jc w:val="left"/>
              <w:rPr>
                <w:color w:val="000000"/>
                <w:sz w:val="20"/>
              </w:rPr>
            </w:pPr>
            <w:r w:rsidRPr="00364C8E">
              <w:rPr>
                <w:color w:val="000000"/>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412B22EA"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2EE75063"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7B03B696"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5880836A" w14:textId="77777777" w:rsidR="00364C8E" w:rsidRPr="00364C8E" w:rsidRDefault="00364C8E" w:rsidP="00364C8E">
            <w:pPr>
              <w:spacing w:line="240" w:lineRule="auto"/>
              <w:ind w:firstLine="0"/>
              <w:jc w:val="center"/>
              <w:rPr>
                <w:sz w:val="20"/>
              </w:rPr>
            </w:pPr>
            <w:r w:rsidRPr="00364C8E">
              <w:rPr>
                <w:sz w:val="20"/>
              </w:rPr>
              <w:t>800</w:t>
            </w:r>
          </w:p>
        </w:tc>
        <w:tc>
          <w:tcPr>
            <w:tcW w:w="1232" w:type="dxa"/>
            <w:tcBorders>
              <w:top w:val="nil"/>
              <w:left w:val="nil"/>
              <w:bottom w:val="single" w:sz="4" w:space="0" w:color="auto"/>
              <w:right w:val="single" w:sz="4" w:space="0" w:color="auto"/>
            </w:tcBorders>
            <w:shd w:val="clear" w:color="000000" w:fill="FFFFFF"/>
            <w:hideMark/>
          </w:tcPr>
          <w:p w14:paraId="553E5B23" w14:textId="77777777" w:rsidR="00364C8E" w:rsidRPr="00364C8E" w:rsidRDefault="00364C8E" w:rsidP="00364C8E">
            <w:pPr>
              <w:spacing w:line="240" w:lineRule="auto"/>
              <w:ind w:firstLine="0"/>
              <w:jc w:val="right"/>
              <w:rPr>
                <w:sz w:val="22"/>
                <w:szCs w:val="22"/>
              </w:rPr>
            </w:pPr>
            <w:r w:rsidRPr="00364C8E">
              <w:rPr>
                <w:sz w:val="22"/>
                <w:szCs w:val="22"/>
              </w:rPr>
              <w:t>10,0</w:t>
            </w:r>
          </w:p>
        </w:tc>
        <w:tc>
          <w:tcPr>
            <w:tcW w:w="1293" w:type="dxa"/>
            <w:tcBorders>
              <w:top w:val="nil"/>
              <w:left w:val="nil"/>
              <w:bottom w:val="single" w:sz="4" w:space="0" w:color="auto"/>
              <w:right w:val="single" w:sz="4" w:space="0" w:color="auto"/>
            </w:tcBorders>
            <w:shd w:val="clear" w:color="000000" w:fill="FFFFFF"/>
            <w:hideMark/>
          </w:tcPr>
          <w:p w14:paraId="543B418E" w14:textId="77777777" w:rsidR="00364C8E" w:rsidRPr="00364C8E" w:rsidRDefault="00364C8E" w:rsidP="00364C8E">
            <w:pPr>
              <w:spacing w:line="240" w:lineRule="auto"/>
              <w:ind w:firstLine="0"/>
              <w:jc w:val="right"/>
              <w:rPr>
                <w:sz w:val="22"/>
                <w:szCs w:val="22"/>
              </w:rPr>
            </w:pPr>
            <w:r w:rsidRPr="00364C8E">
              <w:rPr>
                <w:sz w:val="22"/>
                <w:szCs w:val="22"/>
              </w:rPr>
              <w:t>10,0</w:t>
            </w:r>
          </w:p>
        </w:tc>
      </w:tr>
      <w:tr w:rsidR="00364C8E" w:rsidRPr="00364C8E" w14:paraId="5EF8FAC1"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6DDF96D" w14:textId="77777777" w:rsidR="00364C8E" w:rsidRPr="00364C8E" w:rsidRDefault="00364C8E" w:rsidP="00364C8E">
            <w:pPr>
              <w:spacing w:line="240" w:lineRule="auto"/>
              <w:ind w:firstLine="0"/>
              <w:jc w:val="left"/>
              <w:rPr>
                <w:sz w:val="20"/>
              </w:rPr>
            </w:pPr>
            <w:r w:rsidRPr="00364C8E">
              <w:rPr>
                <w:sz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hideMark/>
          </w:tcPr>
          <w:p w14:paraId="6CB6A7BC"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64DB70E"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5E747351" w14:textId="77777777" w:rsidR="00364C8E" w:rsidRPr="00364C8E" w:rsidRDefault="00364C8E" w:rsidP="00364C8E">
            <w:pPr>
              <w:spacing w:line="240" w:lineRule="auto"/>
              <w:ind w:firstLine="0"/>
              <w:rPr>
                <w:sz w:val="20"/>
              </w:rPr>
            </w:pPr>
            <w:r w:rsidRPr="00364C8E">
              <w:rPr>
                <w:sz w:val="20"/>
              </w:rPr>
              <w:t>0000020400</w:t>
            </w:r>
          </w:p>
        </w:tc>
        <w:tc>
          <w:tcPr>
            <w:tcW w:w="736" w:type="dxa"/>
            <w:tcBorders>
              <w:top w:val="nil"/>
              <w:left w:val="nil"/>
              <w:bottom w:val="single" w:sz="4" w:space="0" w:color="auto"/>
              <w:right w:val="single" w:sz="4" w:space="0" w:color="auto"/>
            </w:tcBorders>
            <w:shd w:val="clear" w:color="000000" w:fill="FFFFFF"/>
            <w:hideMark/>
          </w:tcPr>
          <w:p w14:paraId="3478E576" w14:textId="77777777" w:rsidR="00364C8E" w:rsidRPr="00364C8E" w:rsidRDefault="00364C8E" w:rsidP="00364C8E">
            <w:pPr>
              <w:spacing w:line="240" w:lineRule="auto"/>
              <w:ind w:firstLine="0"/>
              <w:jc w:val="center"/>
              <w:rPr>
                <w:sz w:val="20"/>
              </w:rPr>
            </w:pPr>
            <w:r w:rsidRPr="00364C8E">
              <w:rPr>
                <w:sz w:val="20"/>
              </w:rPr>
              <w:t>850</w:t>
            </w:r>
          </w:p>
        </w:tc>
        <w:tc>
          <w:tcPr>
            <w:tcW w:w="1232" w:type="dxa"/>
            <w:tcBorders>
              <w:top w:val="nil"/>
              <w:left w:val="nil"/>
              <w:bottom w:val="single" w:sz="4" w:space="0" w:color="auto"/>
              <w:right w:val="single" w:sz="4" w:space="0" w:color="auto"/>
            </w:tcBorders>
            <w:shd w:val="clear" w:color="000000" w:fill="FFFFFF"/>
            <w:hideMark/>
          </w:tcPr>
          <w:p w14:paraId="1D079D16" w14:textId="77777777" w:rsidR="00364C8E" w:rsidRPr="00364C8E" w:rsidRDefault="00364C8E" w:rsidP="00364C8E">
            <w:pPr>
              <w:spacing w:line="240" w:lineRule="auto"/>
              <w:ind w:firstLine="0"/>
              <w:jc w:val="right"/>
              <w:rPr>
                <w:sz w:val="22"/>
                <w:szCs w:val="22"/>
              </w:rPr>
            </w:pPr>
            <w:r w:rsidRPr="00364C8E">
              <w:rPr>
                <w:sz w:val="22"/>
                <w:szCs w:val="22"/>
              </w:rPr>
              <w:t>10,0</w:t>
            </w:r>
          </w:p>
        </w:tc>
        <w:tc>
          <w:tcPr>
            <w:tcW w:w="1293" w:type="dxa"/>
            <w:tcBorders>
              <w:top w:val="nil"/>
              <w:left w:val="nil"/>
              <w:bottom w:val="single" w:sz="4" w:space="0" w:color="auto"/>
              <w:right w:val="single" w:sz="4" w:space="0" w:color="auto"/>
            </w:tcBorders>
            <w:shd w:val="clear" w:color="000000" w:fill="FFFFFF"/>
            <w:hideMark/>
          </w:tcPr>
          <w:p w14:paraId="482217D4" w14:textId="77777777" w:rsidR="00364C8E" w:rsidRPr="00364C8E" w:rsidRDefault="00364C8E" w:rsidP="00364C8E">
            <w:pPr>
              <w:spacing w:line="240" w:lineRule="auto"/>
              <w:ind w:firstLine="0"/>
              <w:jc w:val="right"/>
              <w:rPr>
                <w:sz w:val="22"/>
                <w:szCs w:val="22"/>
              </w:rPr>
            </w:pPr>
            <w:r w:rsidRPr="00364C8E">
              <w:rPr>
                <w:sz w:val="22"/>
                <w:szCs w:val="22"/>
              </w:rPr>
              <w:t>10,0</w:t>
            </w:r>
          </w:p>
        </w:tc>
      </w:tr>
      <w:tr w:rsidR="00364C8E" w:rsidRPr="00364C8E" w14:paraId="41F15499"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0B896AF" w14:textId="77777777" w:rsidR="00364C8E" w:rsidRPr="00364C8E" w:rsidRDefault="00364C8E" w:rsidP="00364C8E">
            <w:pPr>
              <w:spacing w:line="240" w:lineRule="auto"/>
              <w:ind w:firstLine="0"/>
              <w:jc w:val="left"/>
              <w:rPr>
                <w:sz w:val="20"/>
              </w:rPr>
            </w:pPr>
            <w:r w:rsidRPr="00364C8E">
              <w:rPr>
                <w:sz w:val="20"/>
              </w:rPr>
              <w:t>Аудиторы контрольно-счётного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14795F84"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F51F750"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56897FEB" w14:textId="77777777" w:rsidR="00364C8E" w:rsidRPr="00364C8E" w:rsidRDefault="00364C8E" w:rsidP="00364C8E">
            <w:pPr>
              <w:spacing w:line="240" w:lineRule="auto"/>
              <w:ind w:firstLine="0"/>
              <w:rPr>
                <w:sz w:val="20"/>
              </w:rPr>
            </w:pPr>
            <w:r w:rsidRPr="00364C8E">
              <w:rPr>
                <w:sz w:val="20"/>
              </w:rPr>
              <w:t>0000022400</w:t>
            </w:r>
          </w:p>
        </w:tc>
        <w:tc>
          <w:tcPr>
            <w:tcW w:w="736" w:type="dxa"/>
            <w:tcBorders>
              <w:top w:val="nil"/>
              <w:left w:val="nil"/>
              <w:bottom w:val="single" w:sz="4" w:space="0" w:color="auto"/>
              <w:right w:val="single" w:sz="4" w:space="0" w:color="auto"/>
            </w:tcBorders>
            <w:shd w:val="clear" w:color="000000" w:fill="FFFFFF"/>
            <w:hideMark/>
          </w:tcPr>
          <w:p w14:paraId="73FD3BA0"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4E5607C" w14:textId="77777777" w:rsidR="00364C8E" w:rsidRPr="00364C8E" w:rsidRDefault="00364C8E" w:rsidP="00364C8E">
            <w:pPr>
              <w:spacing w:line="240" w:lineRule="auto"/>
              <w:ind w:firstLine="0"/>
              <w:jc w:val="right"/>
              <w:rPr>
                <w:sz w:val="22"/>
                <w:szCs w:val="22"/>
              </w:rPr>
            </w:pPr>
            <w:r w:rsidRPr="00364C8E">
              <w:rPr>
                <w:sz w:val="22"/>
                <w:szCs w:val="22"/>
              </w:rPr>
              <w:t>910,3</w:t>
            </w:r>
          </w:p>
        </w:tc>
        <w:tc>
          <w:tcPr>
            <w:tcW w:w="1293" w:type="dxa"/>
            <w:tcBorders>
              <w:top w:val="nil"/>
              <w:left w:val="nil"/>
              <w:bottom w:val="single" w:sz="4" w:space="0" w:color="auto"/>
              <w:right w:val="single" w:sz="4" w:space="0" w:color="auto"/>
            </w:tcBorders>
            <w:shd w:val="clear" w:color="000000" w:fill="FFFFFF"/>
            <w:hideMark/>
          </w:tcPr>
          <w:p w14:paraId="7EB35C85" w14:textId="77777777" w:rsidR="00364C8E" w:rsidRPr="00364C8E" w:rsidRDefault="00364C8E" w:rsidP="00364C8E">
            <w:pPr>
              <w:spacing w:line="240" w:lineRule="auto"/>
              <w:ind w:firstLine="0"/>
              <w:jc w:val="right"/>
              <w:rPr>
                <w:sz w:val="22"/>
                <w:szCs w:val="22"/>
              </w:rPr>
            </w:pPr>
            <w:r w:rsidRPr="00364C8E">
              <w:rPr>
                <w:sz w:val="22"/>
                <w:szCs w:val="22"/>
              </w:rPr>
              <w:t>910,3</w:t>
            </w:r>
          </w:p>
        </w:tc>
      </w:tr>
      <w:tr w:rsidR="00364C8E" w:rsidRPr="00364C8E" w14:paraId="5837FC79" w14:textId="77777777" w:rsidTr="00364C8E">
        <w:trPr>
          <w:trHeight w:val="12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2475C34"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66A922EF"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1AE282F"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11484222" w14:textId="77777777" w:rsidR="00364C8E" w:rsidRPr="00364C8E" w:rsidRDefault="00364C8E" w:rsidP="00364C8E">
            <w:pPr>
              <w:spacing w:line="240" w:lineRule="auto"/>
              <w:ind w:firstLine="0"/>
              <w:rPr>
                <w:sz w:val="20"/>
              </w:rPr>
            </w:pPr>
            <w:r w:rsidRPr="00364C8E">
              <w:rPr>
                <w:sz w:val="20"/>
              </w:rPr>
              <w:t>0000022400</w:t>
            </w:r>
          </w:p>
        </w:tc>
        <w:tc>
          <w:tcPr>
            <w:tcW w:w="736" w:type="dxa"/>
            <w:tcBorders>
              <w:top w:val="nil"/>
              <w:left w:val="nil"/>
              <w:bottom w:val="single" w:sz="4" w:space="0" w:color="auto"/>
              <w:right w:val="single" w:sz="4" w:space="0" w:color="auto"/>
            </w:tcBorders>
            <w:shd w:val="clear" w:color="000000" w:fill="FFFFFF"/>
            <w:hideMark/>
          </w:tcPr>
          <w:p w14:paraId="1C1DC888"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3DA2BA09" w14:textId="77777777" w:rsidR="00364C8E" w:rsidRPr="00364C8E" w:rsidRDefault="00364C8E" w:rsidP="00364C8E">
            <w:pPr>
              <w:spacing w:line="240" w:lineRule="auto"/>
              <w:ind w:firstLine="0"/>
              <w:jc w:val="right"/>
              <w:rPr>
                <w:sz w:val="22"/>
                <w:szCs w:val="22"/>
              </w:rPr>
            </w:pPr>
            <w:r w:rsidRPr="00364C8E">
              <w:rPr>
                <w:sz w:val="22"/>
                <w:szCs w:val="22"/>
              </w:rPr>
              <w:t>910,3</w:t>
            </w:r>
          </w:p>
        </w:tc>
        <w:tc>
          <w:tcPr>
            <w:tcW w:w="1293" w:type="dxa"/>
            <w:tcBorders>
              <w:top w:val="nil"/>
              <w:left w:val="nil"/>
              <w:bottom w:val="single" w:sz="4" w:space="0" w:color="auto"/>
              <w:right w:val="single" w:sz="4" w:space="0" w:color="auto"/>
            </w:tcBorders>
            <w:shd w:val="clear" w:color="000000" w:fill="FFFFFF"/>
            <w:hideMark/>
          </w:tcPr>
          <w:p w14:paraId="26C7C0B1" w14:textId="77777777" w:rsidR="00364C8E" w:rsidRPr="00364C8E" w:rsidRDefault="00364C8E" w:rsidP="00364C8E">
            <w:pPr>
              <w:spacing w:line="240" w:lineRule="auto"/>
              <w:ind w:firstLine="0"/>
              <w:jc w:val="right"/>
              <w:rPr>
                <w:sz w:val="22"/>
                <w:szCs w:val="22"/>
              </w:rPr>
            </w:pPr>
            <w:r w:rsidRPr="00364C8E">
              <w:rPr>
                <w:sz w:val="22"/>
                <w:szCs w:val="22"/>
              </w:rPr>
              <w:t>910,3</w:t>
            </w:r>
          </w:p>
        </w:tc>
      </w:tr>
      <w:tr w:rsidR="00364C8E" w:rsidRPr="00364C8E" w14:paraId="48A45648"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6DD944E"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2D8F792F"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7428DBDC"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5E877451" w14:textId="77777777" w:rsidR="00364C8E" w:rsidRPr="00364C8E" w:rsidRDefault="00364C8E" w:rsidP="00364C8E">
            <w:pPr>
              <w:spacing w:line="240" w:lineRule="auto"/>
              <w:ind w:firstLine="0"/>
              <w:rPr>
                <w:sz w:val="20"/>
              </w:rPr>
            </w:pPr>
            <w:r w:rsidRPr="00364C8E">
              <w:rPr>
                <w:sz w:val="20"/>
              </w:rPr>
              <w:t>0000022400</w:t>
            </w:r>
          </w:p>
        </w:tc>
        <w:tc>
          <w:tcPr>
            <w:tcW w:w="736" w:type="dxa"/>
            <w:tcBorders>
              <w:top w:val="nil"/>
              <w:left w:val="nil"/>
              <w:bottom w:val="single" w:sz="4" w:space="0" w:color="auto"/>
              <w:right w:val="single" w:sz="4" w:space="0" w:color="auto"/>
            </w:tcBorders>
            <w:shd w:val="clear" w:color="000000" w:fill="FFFFFF"/>
            <w:hideMark/>
          </w:tcPr>
          <w:p w14:paraId="0D8628C3"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6ED67271" w14:textId="77777777" w:rsidR="00364C8E" w:rsidRPr="00364C8E" w:rsidRDefault="00364C8E" w:rsidP="00364C8E">
            <w:pPr>
              <w:spacing w:line="240" w:lineRule="auto"/>
              <w:ind w:firstLine="0"/>
              <w:jc w:val="right"/>
              <w:rPr>
                <w:sz w:val="22"/>
                <w:szCs w:val="22"/>
              </w:rPr>
            </w:pPr>
            <w:r w:rsidRPr="00364C8E">
              <w:rPr>
                <w:sz w:val="22"/>
                <w:szCs w:val="22"/>
              </w:rPr>
              <w:t>910,3</w:t>
            </w:r>
          </w:p>
        </w:tc>
        <w:tc>
          <w:tcPr>
            <w:tcW w:w="1293" w:type="dxa"/>
            <w:tcBorders>
              <w:top w:val="nil"/>
              <w:left w:val="nil"/>
              <w:bottom w:val="single" w:sz="4" w:space="0" w:color="auto"/>
              <w:right w:val="single" w:sz="4" w:space="0" w:color="auto"/>
            </w:tcBorders>
            <w:shd w:val="clear" w:color="000000" w:fill="FFFFFF"/>
            <w:hideMark/>
          </w:tcPr>
          <w:p w14:paraId="33F13C55" w14:textId="77777777" w:rsidR="00364C8E" w:rsidRPr="00364C8E" w:rsidRDefault="00364C8E" w:rsidP="00364C8E">
            <w:pPr>
              <w:spacing w:line="240" w:lineRule="auto"/>
              <w:ind w:firstLine="0"/>
              <w:jc w:val="right"/>
              <w:rPr>
                <w:sz w:val="22"/>
                <w:szCs w:val="22"/>
              </w:rPr>
            </w:pPr>
            <w:r w:rsidRPr="00364C8E">
              <w:rPr>
                <w:sz w:val="22"/>
                <w:szCs w:val="22"/>
              </w:rPr>
              <w:t>910,3</w:t>
            </w:r>
          </w:p>
        </w:tc>
      </w:tr>
      <w:tr w:rsidR="00364C8E" w:rsidRPr="00364C8E" w14:paraId="2BB4C671"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hideMark/>
          </w:tcPr>
          <w:p w14:paraId="638ED3FB" w14:textId="77777777" w:rsidR="00364C8E" w:rsidRPr="00364C8E" w:rsidRDefault="00364C8E" w:rsidP="00364C8E">
            <w:pPr>
              <w:spacing w:line="240" w:lineRule="auto"/>
              <w:ind w:firstLine="0"/>
              <w:rPr>
                <w:sz w:val="20"/>
              </w:rPr>
            </w:pPr>
            <w:r w:rsidRPr="00364C8E">
              <w:rPr>
                <w:sz w:val="20"/>
              </w:rPr>
              <w:t>Руководитель контрольно-счётного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79673D7D"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8AEE78A"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38F547D0" w14:textId="77777777" w:rsidR="00364C8E" w:rsidRPr="00364C8E" w:rsidRDefault="00364C8E" w:rsidP="00364C8E">
            <w:pPr>
              <w:spacing w:line="240" w:lineRule="auto"/>
              <w:ind w:firstLine="0"/>
              <w:rPr>
                <w:sz w:val="20"/>
              </w:rPr>
            </w:pPr>
            <w:r w:rsidRPr="00364C8E">
              <w:rPr>
                <w:sz w:val="20"/>
              </w:rPr>
              <w:t>0000022500</w:t>
            </w:r>
          </w:p>
        </w:tc>
        <w:tc>
          <w:tcPr>
            <w:tcW w:w="736" w:type="dxa"/>
            <w:tcBorders>
              <w:top w:val="nil"/>
              <w:left w:val="nil"/>
              <w:bottom w:val="single" w:sz="4" w:space="0" w:color="auto"/>
              <w:right w:val="single" w:sz="4" w:space="0" w:color="auto"/>
            </w:tcBorders>
            <w:shd w:val="clear" w:color="000000" w:fill="FFFFFF"/>
            <w:hideMark/>
          </w:tcPr>
          <w:p w14:paraId="34D0D69F"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4AC6665B" w14:textId="77777777" w:rsidR="00364C8E" w:rsidRPr="00364C8E" w:rsidRDefault="00364C8E" w:rsidP="00364C8E">
            <w:pPr>
              <w:spacing w:line="240" w:lineRule="auto"/>
              <w:ind w:firstLine="0"/>
              <w:jc w:val="right"/>
              <w:rPr>
                <w:sz w:val="22"/>
                <w:szCs w:val="22"/>
              </w:rPr>
            </w:pPr>
            <w:r w:rsidRPr="00364C8E">
              <w:rPr>
                <w:sz w:val="22"/>
                <w:szCs w:val="22"/>
              </w:rPr>
              <w:t>1379,3</w:t>
            </w:r>
          </w:p>
        </w:tc>
        <w:tc>
          <w:tcPr>
            <w:tcW w:w="1293" w:type="dxa"/>
            <w:tcBorders>
              <w:top w:val="nil"/>
              <w:left w:val="nil"/>
              <w:bottom w:val="single" w:sz="4" w:space="0" w:color="auto"/>
              <w:right w:val="single" w:sz="4" w:space="0" w:color="auto"/>
            </w:tcBorders>
            <w:shd w:val="clear" w:color="000000" w:fill="FFFFFF"/>
            <w:hideMark/>
          </w:tcPr>
          <w:p w14:paraId="38518DAC" w14:textId="77777777" w:rsidR="00364C8E" w:rsidRPr="00364C8E" w:rsidRDefault="00364C8E" w:rsidP="00364C8E">
            <w:pPr>
              <w:spacing w:line="240" w:lineRule="auto"/>
              <w:ind w:firstLine="0"/>
              <w:jc w:val="right"/>
              <w:rPr>
                <w:sz w:val="22"/>
                <w:szCs w:val="22"/>
              </w:rPr>
            </w:pPr>
            <w:r w:rsidRPr="00364C8E">
              <w:rPr>
                <w:sz w:val="22"/>
                <w:szCs w:val="22"/>
              </w:rPr>
              <w:t>1379,3</w:t>
            </w:r>
          </w:p>
        </w:tc>
      </w:tr>
      <w:tr w:rsidR="00364C8E" w:rsidRPr="00364C8E" w14:paraId="218E4493" w14:textId="77777777" w:rsidTr="00364C8E">
        <w:trPr>
          <w:trHeight w:val="109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12DB76A"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61E23998"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EC85F20"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27F61F79" w14:textId="77777777" w:rsidR="00364C8E" w:rsidRPr="00364C8E" w:rsidRDefault="00364C8E" w:rsidP="00364C8E">
            <w:pPr>
              <w:spacing w:line="240" w:lineRule="auto"/>
              <w:ind w:firstLine="0"/>
              <w:rPr>
                <w:sz w:val="20"/>
              </w:rPr>
            </w:pPr>
            <w:r w:rsidRPr="00364C8E">
              <w:rPr>
                <w:sz w:val="20"/>
              </w:rPr>
              <w:t>0000022500</w:t>
            </w:r>
          </w:p>
        </w:tc>
        <w:tc>
          <w:tcPr>
            <w:tcW w:w="736" w:type="dxa"/>
            <w:tcBorders>
              <w:top w:val="nil"/>
              <w:left w:val="nil"/>
              <w:bottom w:val="single" w:sz="4" w:space="0" w:color="auto"/>
              <w:right w:val="single" w:sz="4" w:space="0" w:color="auto"/>
            </w:tcBorders>
            <w:shd w:val="clear" w:color="000000" w:fill="FFFFFF"/>
            <w:hideMark/>
          </w:tcPr>
          <w:p w14:paraId="28223E6C"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44C18A6E" w14:textId="77777777" w:rsidR="00364C8E" w:rsidRPr="00364C8E" w:rsidRDefault="00364C8E" w:rsidP="00364C8E">
            <w:pPr>
              <w:spacing w:line="240" w:lineRule="auto"/>
              <w:ind w:firstLine="0"/>
              <w:jc w:val="right"/>
              <w:rPr>
                <w:sz w:val="22"/>
                <w:szCs w:val="22"/>
              </w:rPr>
            </w:pPr>
            <w:r w:rsidRPr="00364C8E">
              <w:rPr>
                <w:sz w:val="22"/>
                <w:szCs w:val="22"/>
              </w:rPr>
              <w:t>1379,3</w:t>
            </w:r>
          </w:p>
        </w:tc>
        <w:tc>
          <w:tcPr>
            <w:tcW w:w="1293" w:type="dxa"/>
            <w:tcBorders>
              <w:top w:val="nil"/>
              <w:left w:val="nil"/>
              <w:bottom w:val="single" w:sz="4" w:space="0" w:color="auto"/>
              <w:right w:val="single" w:sz="4" w:space="0" w:color="auto"/>
            </w:tcBorders>
            <w:shd w:val="clear" w:color="000000" w:fill="FFFFFF"/>
            <w:hideMark/>
          </w:tcPr>
          <w:p w14:paraId="4FE86597" w14:textId="77777777" w:rsidR="00364C8E" w:rsidRPr="00364C8E" w:rsidRDefault="00364C8E" w:rsidP="00364C8E">
            <w:pPr>
              <w:spacing w:line="240" w:lineRule="auto"/>
              <w:ind w:firstLine="0"/>
              <w:jc w:val="right"/>
              <w:rPr>
                <w:sz w:val="22"/>
                <w:szCs w:val="22"/>
              </w:rPr>
            </w:pPr>
            <w:r w:rsidRPr="00364C8E">
              <w:rPr>
                <w:sz w:val="22"/>
                <w:szCs w:val="22"/>
              </w:rPr>
              <w:t>1379,3</w:t>
            </w:r>
          </w:p>
        </w:tc>
      </w:tr>
      <w:tr w:rsidR="00364C8E" w:rsidRPr="00364C8E" w14:paraId="54AE743F" w14:textId="77777777" w:rsidTr="00364C8E">
        <w:trPr>
          <w:trHeight w:val="564"/>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9E97266" w14:textId="77777777" w:rsidR="00364C8E" w:rsidRPr="00364C8E" w:rsidRDefault="00364C8E" w:rsidP="00364C8E">
            <w:pPr>
              <w:spacing w:line="240" w:lineRule="auto"/>
              <w:ind w:firstLine="0"/>
              <w:jc w:val="left"/>
              <w:rPr>
                <w:sz w:val="20"/>
              </w:rPr>
            </w:pPr>
            <w:r w:rsidRPr="00364C8E">
              <w:rPr>
                <w:sz w:val="20"/>
              </w:rPr>
              <w:lastRenderedPageBreak/>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3BD69955"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2C52965"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50D1E786" w14:textId="77777777" w:rsidR="00364C8E" w:rsidRPr="00364C8E" w:rsidRDefault="00364C8E" w:rsidP="00364C8E">
            <w:pPr>
              <w:spacing w:line="240" w:lineRule="auto"/>
              <w:ind w:firstLine="0"/>
              <w:rPr>
                <w:sz w:val="20"/>
              </w:rPr>
            </w:pPr>
            <w:r w:rsidRPr="00364C8E">
              <w:rPr>
                <w:sz w:val="20"/>
              </w:rPr>
              <w:t>0000022500</w:t>
            </w:r>
          </w:p>
        </w:tc>
        <w:tc>
          <w:tcPr>
            <w:tcW w:w="736" w:type="dxa"/>
            <w:tcBorders>
              <w:top w:val="nil"/>
              <w:left w:val="nil"/>
              <w:bottom w:val="single" w:sz="4" w:space="0" w:color="auto"/>
              <w:right w:val="single" w:sz="4" w:space="0" w:color="auto"/>
            </w:tcBorders>
            <w:shd w:val="clear" w:color="000000" w:fill="FFFFFF"/>
            <w:hideMark/>
          </w:tcPr>
          <w:p w14:paraId="1FABE5BC"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20991FE9" w14:textId="77777777" w:rsidR="00364C8E" w:rsidRPr="00364C8E" w:rsidRDefault="00364C8E" w:rsidP="00364C8E">
            <w:pPr>
              <w:spacing w:line="240" w:lineRule="auto"/>
              <w:ind w:firstLine="0"/>
              <w:jc w:val="right"/>
              <w:rPr>
                <w:sz w:val="22"/>
                <w:szCs w:val="22"/>
              </w:rPr>
            </w:pPr>
            <w:r w:rsidRPr="00364C8E">
              <w:rPr>
                <w:sz w:val="22"/>
                <w:szCs w:val="22"/>
              </w:rPr>
              <w:t>1379,3</w:t>
            </w:r>
          </w:p>
        </w:tc>
        <w:tc>
          <w:tcPr>
            <w:tcW w:w="1293" w:type="dxa"/>
            <w:tcBorders>
              <w:top w:val="nil"/>
              <w:left w:val="nil"/>
              <w:bottom w:val="single" w:sz="4" w:space="0" w:color="auto"/>
              <w:right w:val="single" w:sz="4" w:space="0" w:color="auto"/>
            </w:tcBorders>
            <w:shd w:val="clear" w:color="000000" w:fill="FFFFFF"/>
            <w:hideMark/>
          </w:tcPr>
          <w:p w14:paraId="2D69F37B" w14:textId="77777777" w:rsidR="00364C8E" w:rsidRPr="00364C8E" w:rsidRDefault="00364C8E" w:rsidP="00364C8E">
            <w:pPr>
              <w:spacing w:line="240" w:lineRule="auto"/>
              <w:ind w:firstLine="0"/>
              <w:jc w:val="right"/>
              <w:rPr>
                <w:sz w:val="22"/>
                <w:szCs w:val="22"/>
              </w:rPr>
            </w:pPr>
            <w:r w:rsidRPr="00364C8E">
              <w:rPr>
                <w:sz w:val="22"/>
                <w:szCs w:val="22"/>
              </w:rPr>
              <w:t>1379,3</w:t>
            </w:r>
          </w:p>
        </w:tc>
      </w:tr>
      <w:tr w:rsidR="00364C8E" w:rsidRPr="00364C8E" w14:paraId="746B5949" w14:textId="77777777" w:rsidTr="00364C8E">
        <w:trPr>
          <w:trHeight w:val="288"/>
        </w:trPr>
        <w:tc>
          <w:tcPr>
            <w:tcW w:w="3828" w:type="dxa"/>
            <w:tcBorders>
              <w:top w:val="nil"/>
              <w:left w:val="nil"/>
              <w:bottom w:val="nil"/>
              <w:right w:val="nil"/>
            </w:tcBorders>
            <w:shd w:val="clear" w:color="auto" w:fill="auto"/>
            <w:vAlign w:val="bottom"/>
            <w:hideMark/>
          </w:tcPr>
          <w:p w14:paraId="43AE886D" w14:textId="77777777" w:rsidR="00364C8E" w:rsidRPr="00364C8E" w:rsidRDefault="00364C8E" w:rsidP="00364C8E">
            <w:pPr>
              <w:spacing w:line="240" w:lineRule="auto"/>
              <w:ind w:firstLine="0"/>
              <w:jc w:val="left"/>
              <w:rPr>
                <w:color w:val="000000"/>
                <w:sz w:val="20"/>
              </w:rPr>
            </w:pPr>
            <w:r w:rsidRPr="00364C8E">
              <w:rPr>
                <w:color w:val="000000"/>
                <w:sz w:val="20"/>
              </w:rPr>
              <w:t>Единая субвенция местным бюджетам</w:t>
            </w:r>
          </w:p>
        </w:tc>
        <w:tc>
          <w:tcPr>
            <w:tcW w:w="709" w:type="dxa"/>
            <w:tcBorders>
              <w:top w:val="nil"/>
              <w:left w:val="single" w:sz="4" w:space="0" w:color="auto"/>
              <w:bottom w:val="single" w:sz="4" w:space="0" w:color="auto"/>
              <w:right w:val="single" w:sz="4" w:space="0" w:color="auto"/>
            </w:tcBorders>
            <w:shd w:val="clear" w:color="000000" w:fill="FFFFFF"/>
            <w:hideMark/>
          </w:tcPr>
          <w:p w14:paraId="19B49AE3"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40A6AF69"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55A42AC8"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160A1A1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C98B41D" w14:textId="77777777" w:rsidR="00364C8E" w:rsidRPr="00364C8E" w:rsidRDefault="00364C8E" w:rsidP="00364C8E">
            <w:pPr>
              <w:spacing w:line="240" w:lineRule="auto"/>
              <w:ind w:firstLine="0"/>
              <w:jc w:val="right"/>
              <w:rPr>
                <w:sz w:val="22"/>
                <w:szCs w:val="22"/>
              </w:rPr>
            </w:pPr>
            <w:r w:rsidRPr="00364C8E">
              <w:rPr>
                <w:sz w:val="22"/>
                <w:szCs w:val="22"/>
              </w:rPr>
              <w:t>264,2</w:t>
            </w:r>
          </w:p>
        </w:tc>
        <w:tc>
          <w:tcPr>
            <w:tcW w:w="1293" w:type="dxa"/>
            <w:tcBorders>
              <w:top w:val="nil"/>
              <w:left w:val="nil"/>
              <w:bottom w:val="single" w:sz="4" w:space="0" w:color="auto"/>
              <w:right w:val="single" w:sz="4" w:space="0" w:color="auto"/>
            </w:tcBorders>
            <w:shd w:val="clear" w:color="000000" w:fill="FFFFFF"/>
            <w:hideMark/>
          </w:tcPr>
          <w:p w14:paraId="29426D64" w14:textId="77777777" w:rsidR="00364C8E" w:rsidRPr="00364C8E" w:rsidRDefault="00364C8E" w:rsidP="00364C8E">
            <w:pPr>
              <w:spacing w:line="240" w:lineRule="auto"/>
              <w:ind w:firstLine="0"/>
              <w:jc w:val="right"/>
              <w:rPr>
                <w:sz w:val="22"/>
                <w:szCs w:val="22"/>
              </w:rPr>
            </w:pPr>
            <w:r w:rsidRPr="00364C8E">
              <w:rPr>
                <w:sz w:val="22"/>
                <w:szCs w:val="22"/>
              </w:rPr>
              <w:t>331,0</w:t>
            </w:r>
          </w:p>
        </w:tc>
      </w:tr>
      <w:tr w:rsidR="00364C8E" w:rsidRPr="00364C8E" w14:paraId="55DAAA03" w14:textId="77777777" w:rsidTr="00364C8E">
        <w:trPr>
          <w:trHeight w:val="60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4D3C0E"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F05CCB7"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C8B43F9"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35BB89D7"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76A3C39C"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039434F5" w14:textId="77777777" w:rsidR="00364C8E" w:rsidRPr="00364C8E" w:rsidRDefault="00364C8E" w:rsidP="00364C8E">
            <w:pPr>
              <w:spacing w:line="240" w:lineRule="auto"/>
              <w:ind w:firstLine="0"/>
              <w:jc w:val="right"/>
              <w:rPr>
                <w:sz w:val="22"/>
                <w:szCs w:val="22"/>
              </w:rPr>
            </w:pPr>
            <w:r w:rsidRPr="00364C8E">
              <w:rPr>
                <w:sz w:val="22"/>
                <w:szCs w:val="22"/>
              </w:rPr>
              <w:t>264,2</w:t>
            </w:r>
          </w:p>
        </w:tc>
        <w:tc>
          <w:tcPr>
            <w:tcW w:w="1293" w:type="dxa"/>
            <w:tcBorders>
              <w:top w:val="nil"/>
              <w:left w:val="nil"/>
              <w:bottom w:val="single" w:sz="4" w:space="0" w:color="auto"/>
              <w:right w:val="single" w:sz="4" w:space="0" w:color="auto"/>
            </w:tcBorders>
            <w:shd w:val="clear" w:color="000000" w:fill="FFFFFF"/>
            <w:hideMark/>
          </w:tcPr>
          <w:p w14:paraId="67C04317" w14:textId="77777777" w:rsidR="00364C8E" w:rsidRPr="00364C8E" w:rsidRDefault="00364C8E" w:rsidP="00364C8E">
            <w:pPr>
              <w:spacing w:line="240" w:lineRule="auto"/>
              <w:ind w:firstLine="0"/>
              <w:jc w:val="right"/>
              <w:rPr>
                <w:sz w:val="22"/>
                <w:szCs w:val="22"/>
              </w:rPr>
            </w:pPr>
            <w:r w:rsidRPr="00364C8E">
              <w:rPr>
                <w:sz w:val="22"/>
                <w:szCs w:val="22"/>
              </w:rPr>
              <w:t>331,0</w:t>
            </w:r>
          </w:p>
        </w:tc>
      </w:tr>
      <w:tr w:rsidR="00364C8E" w:rsidRPr="00364C8E" w14:paraId="59A54679" w14:textId="77777777" w:rsidTr="00364C8E">
        <w:trPr>
          <w:trHeight w:val="504"/>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40B91B11"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8503D2F"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5947FE07"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39E93719"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42F38AC8"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141FE630" w14:textId="77777777" w:rsidR="00364C8E" w:rsidRPr="00364C8E" w:rsidRDefault="00364C8E" w:rsidP="00364C8E">
            <w:pPr>
              <w:spacing w:line="240" w:lineRule="auto"/>
              <w:ind w:firstLine="0"/>
              <w:jc w:val="right"/>
              <w:rPr>
                <w:sz w:val="22"/>
                <w:szCs w:val="22"/>
              </w:rPr>
            </w:pPr>
            <w:r w:rsidRPr="00364C8E">
              <w:rPr>
                <w:sz w:val="22"/>
                <w:szCs w:val="22"/>
              </w:rPr>
              <w:t>264,2</w:t>
            </w:r>
          </w:p>
        </w:tc>
        <w:tc>
          <w:tcPr>
            <w:tcW w:w="1293" w:type="dxa"/>
            <w:tcBorders>
              <w:top w:val="nil"/>
              <w:left w:val="nil"/>
              <w:bottom w:val="single" w:sz="4" w:space="0" w:color="auto"/>
              <w:right w:val="single" w:sz="4" w:space="0" w:color="auto"/>
            </w:tcBorders>
            <w:shd w:val="clear" w:color="000000" w:fill="FFFFFF"/>
            <w:hideMark/>
          </w:tcPr>
          <w:p w14:paraId="26CE7683" w14:textId="77777777" w:rsidR="00364C8E" w:rsidRPr="00364C8E" w:rsidRDefault="00364C8E" w:rsidP="00364C8E">
            <w:pPr>
              <w:spacing w:line="240" w:lineRule="auto"/>
              <w:ind w:firstLine="0"/>
              <w:jc w:val="right"/>
              <w:rPr>
                <w:sz w:val="22"/>
                <w:szCs w:val="22"/>
              </w:rPr>
            </w:pPr>
            <w:r w:rsidRPr="00364C8E">
              <w:rPr>
                <w:sz w:val="22"/>
                <w:szCs w:val="22"/>
              </w:rPr>
              <w:t>331,0</w:t>
            </w:r>
          </w:p>
        </w:tc>
      </w:tr>
      <w:tr w:rsidR="00364C8E" w:rsidRPr="00364C8E" w14:paraId="16350184" w14:textId="77777777" w:rsidTr="00364C8E">
        <w:trPr>
          <w:trHeight w:val="324"/>
        </w:trPr>
        <w:tc>
          <w:tcPr>
            <w:tcW w:w="3828" w:type="dxa"/>
            <w:tcBorders>
              <w:top w:val="nil"/>
              <w:left w:val="single" w:sz="4" w:space="0" w:color="auto"/>
              <w:bottom w:val="single" w:sz="4" w:space="0" w:color="auto"/>
              <w:right w:val="single" w:sz="4" w:space="0" w:color="auto"/>
            </w:tcBorders>
            <w:shd w:val="clear" w:color="000000" w:fill="FFFFFF"/>
            <w:hideMark/>
          </w:tcPr>
          <w:p w14:paraId="348D635A" w14:textId="77777777" w:rsidR="00364C8E" w:rsidRPr="00364C8E" w:rsidRDefault="00364C8E" w:rsidP="00364C8E">
            <w:pPr>
              <w:spacing w:line="240" w:lineRule="auto"/>
              <w:ind w:firstLine="0"/>
              <w:rPr>
                <w:b/>
                <w:bCs/>
                <w:sz w:val="20"/>
              </w:rPr>
            </w:pPr>
            <w:r w:rsidRPr="00364C8E">
              <w:rPr>
                <w:b/>
                <w:bCs/>
                <w:sz w:val="20"/>
              </w:rPr>
              <w:t>Резервные фонды</w:t>
            </w:r>
          </w:p>
        </w:tc>
        <w:tc>
          <w:tcPr>
            <w:tcW w:w="709" w:type="dxa"/>
            <w:tcBorders>
              <w:top w:val="nil"/>
              <w:left w:val="nil"/>
              <w:bottom w:val="single" w:sz="4" w:space="0" w:color="auto"/>
              <w:right w:val="single" w:sz="4" w:space="0" w:color="auto"/>
            </w:tcBorders>
            <w:shd w:val="clear" w:color="000000" w:fill="FFFFFF"/>
            <w:hideMark/>
          </w:tcPr>
          <w:p w14:paraId="2F2953E8" w14:textId="77777777" w:rsidR="00364C8E" w:rsidRPr="00364C8E" w:rsidRDefault="00364C8E" w:rsidP="00364C8E">
            <w:pPr>
              <w:spacing w:line="240" w:lineRule="auto"/>
              <w:ind w:firstLine="0"/>
              <w:rPr>
                <w:b/>
                <w:bCs/>
                <w:sz w:val="20"/>
              </w:rPr>
            </w:pPr>
            <w:r w:rsidRPr="00364C8E">
              <w:rPr>
                <w:b/>
                <w:bCs/>
                <w:sz w:val="20"/>
              </w:rPr>
              <w:t>01</w:t>
            </w:r>
          </w:p>
        </w:tc>
        <w:tc>
          <w:tcPr>
            <w:tcW w:w="697" w:type="dxa"/>
            <w:tcBorders>
              <w:top w:val="nil"/>
              <w:left w:val="nil"/>
              <w:bottom w:val="single" w:sz="4" w:space="0" w:color="auto"/>
              <w:right w:val="single" w:sz="4" w:space="0" w:color="auto"/>
            </w:tcBorders>
            <w:shd w:val="clear" w:color="000000" w:fill="FFFFFF"/>
            <w:hideMark/>
          </w:tcPr>
          <w:p w14:paraId="5F84A772" w14:textId="77777777" w:rsidR="00364C8E" w:rsidRPr="00364C8E" w:rsidRDefault="00364C8E" w:rsidP="00364C8E">
            <w:pPr>
              <w:spacing w:line="240" w:lineRule="auto"/>
              <w:ind w:firstLine="0"/>
              <w:rPr>
                <w:b/>
                <w:bCs/>
                <w:sz w:val="20"/>
              </w:rPr>
            </w:pPr>
            <w:r w:rsidRPr="00364C8E">
              <w:rPr>
                <w:b/>
                <w:bCs/>
                <w:sz w:val="20"/>
              </w:rPr>
              <w:t>11</w:t>
            </w:r>
          </w:p>
        </w:tc>
        <w:tc>
          <w:tcPr>
            <w:tcW w:w="1340" w:type="dxa"/>
            <w:tcBorders>
              <w:top w:val="nil"/>
              <w:left w:val="nil"/>
              <w:bottom w:val="single" w:sz="4" w:space="0" w:color="auto"/>
              <w:right w:val="single" w:sz="4" w:space="0" w:color="auto"/>
            </w:tcBorders>
            <w:shd w:val="clear" w:color="000000" w:fill="FFFFFF"/>
            <w:hideMark/>
          </w:tcPr>
          <w:p w14:paraId="7F18BB25"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72D06882"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40463CFC" w14:textId="77777777" w:rsidR="00364C8E" w:rsidRPr="00364C8E" w:rsidRDefault="00364C8E" w:rsidP="00364C8E">
            <w:pPr>
              <w:spacing w:line="240" w:lineRule="auto"/>
              <w:ind w:firstLine="0"/>
              <w:jc w:val="right"/>
              <w:rPr>
                <w:b/>
                <w:bCs/>
                <w:sz w:val="22"/>
                <w:szCs w:val="22"/>
              </w:rPr>
            </w:pPr>
            <w:r w:rsidRPr="00364C8E">
              <w:rPr>
                <w:b/>
                <w:bCs/>
                <w:sz w:val="22"/>
                <w:szCs w:val="22"/>
              </w:rPr>
              <w:t>300,0</w:t>
            </w:r>
          </w:p>
        </w:tc>
        <w:tc>
          <w:tcPr>
            <w:tcW w:w="1293" w:type="dxa"/>
            <w:tcBorders>
              <w:top w:val="nil"/>
              <w:left w:val="nil"/>
              <w:bottom w:val="single" w:sz="4" w:space="0" w:color="auto"/>
              <w:right w:val="single" w:sz="4" w:space="0" w:color="auto"/>
            </w:tcBorders>
            <w:shd w:val="clear" w:color="000000" w:fill="FFFFFF"/>
            <w:hideMark/>
          </w:tcPr>
          <w:p w14:paraId="619E6FD4" w14:textId="77777777" w:rsidR="00364C8E" w:rsidRPr="00364C8E" w:rsidRDefault="00364C8E" w:rsidP="00364C8E">
            <w:pPr>
              <w:spacing w:line="240" w:lineRule="auto"/>
              <w:ind w:firstLine="0"/>
              <w:jc w:val="right"/>
              <w:rPr>
                <w:b/>
                <w:bCs/>
                <w:sz w:val="22"/>
                <w:szCs w:val="22"/>
              </w:rPr>
            </w:pPr>
            <w:r w:rsidRPr="00364C8E">
              <w:rPr>
                <w:b/>
                <w:bCs/>
                <w:sz w:val="22"/>
                <w:szCs w:val="22"/>
              </w:rPr>
              <w:t>300,0</w:t>
            </w:r>
          </w:p>
        </w:tc>
      </w:tr>
      <w:tr w:rsidR="00364C8E" w:rsidRPr="00364C8E" w14:paraId="0F6242E8" w14:textId="77777777" w:rsidTr="00364C8E">
        <w:trPr>
          <w:trHeight w:val="339"/>
        </w:trPr>
        <w:tc>
          <w:tcPr>
            <w:tcW w:w="3828" w:type="dxa"/>
            <w:tcBorders>
              <w:top w:val="nil"/>
              <w:left w:val="single" w:sz="4" w:space="0" w:color="auto"/>
              <w:bottom w:val="single" w:sz="4" w:space="0" w:color="auto"/>
              <w:right w:val="single" w:sz="4" w:space="0" w:color="auto"/>
            </w:tcBorders>
            <w:shd w:val="clear" w:color="000000" w:fill="FFFFFF"/>
            <w:hideMark/>
          </w:tcPr>
          <w:p w14:paraId="0A87F534" w14:textId="77777777" w:rsidR="00364C8E" w:rsidRPr="00364C8E" w:rsidRDefault="00364C8E" w:rsidP="00364C8E">
            <w:pPr>
              <w:spacing w:line="240" w:lineRule="auto"/>
              <w:ind w:firstLine="0"/>
              <w:rPr>
                <w:sz w:val="20"/>
              </w:rPr>
            </w:pPr>
            <w:r w:rsidRPr="00364C8E">
              <w:rPr>
                <w:sz w:val="20"/>
              </w:rPr>
              <w:t>Резервные фонды</w:t>
            </w:r>
          </w:p>
        </w:tc>
        <w:tc>
          <w:tcPr>
            <w:tcW w:w="709" w:type="dxa"/>
            <w:tcBorders>
              <w:top w:val="nil"/>
              <w:left w:val="nil"/>
              <w:bottom w:val="single" w:sz="4" w:space="0" w:color="auto"/>
              <w:right w:val="single" w:sz="4" w:space="0" w:color="auto"/>
            </w:tcBorders>
            <w:shd w:val="clear" w:color="000000" w:fill="FFFFFF"/>
            <w:hideMark/>
          </w:tcPr>
          <w:p w14:paraId="1CD693F9"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EF78741" w14:textId="77777777" w:rsidR="00364C8E" w:rsidRPr="00364C8E" w:rsidRDefault="00364C8E" w:rsidP="00364C8E">
            <w:pPr>
              <w:spacing w:line="240" w:lineRule="auto"/>
              <w:ind w:firstLine="0"/>
              <w:rPr>
                <w:sz w:val="20"/>
              </w:rPr>
            </w:pPr>
            <w:r w:rsidRPr="00364C8E">
              <w:rPr>
                <w:sz w:val="20"/>
              </w:rPr>
              <w:t>11</w:t>
            </w:r>
          </w:p>
        </w:tc>
        <w:tc>
          <w:tcPr>
            <w:tcW w:w="1340" w:type="dxa"/>
            <w:tcBorders>
              <w:top w:val="nil"/>
              <w:left w:val="nil"/>
              <w:bottom w:val="single" w:sz="4" w:space="0" w:color="auto"/>
              <w:right w:val="single" w:sz="4" w:space="0" w:color="auto"/>
            </w:tcBorders>
            <w:shd w:val="clear" w:color="000000" w:fill="FFFFFF"/>
            <w:hideMark/>
          </w:tcPr>
          <w:p w14:paraId="290CB39D" w14:textId="77777777" w:rsidR="00364C8E" w:rsidRPr="00364C8E" w:rsidRDefault="00364C8E" w:rsidP="00364C8E">
            <w:pPr>
              <w:spacing w:line="240" w:lineRule="auto"/>
              <w:ind w:firstLine="0"/>
              <w:rPr>
                <w:sz w:val="20"/>
              </w:rPr>
            </w:pPr>
            <w:r w:rsidRPr="00364C8E">
              <w:rPr>
                <w:sz w:val="20"/>
              </w:rPr>
              <w:t>0000007000</w:t>
            </w:r>
          </w:p>
        </w:tc>
        <w:tc>
          <w:tcPr>
            <w:tcW w:w="736" w:type="dxa"/>
            <w:tcBorders>
              <w:top w:val="nil"/>
              <w:left w:val="nil"/>
              <w:bottom w:val="single" w:sz="4" w:space="0" w:color="auto"/>
              <w:right w:val="single" w:sz="4" w:space="0" w:color="auto"/>
            </w:tcBorders>
            <w:shd w:val="clear" w:color="000000" w:fill="FFFFFF"/>
            <w:hideMark/>
          </w:tcPr>
          <w:p w14:paraId="67535032"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23876EB" w14:textId="77777777" w:rsidR="00364C8E" w:rsidRPr="00364C8E" w:rsidRDefault="00364C8E" w:rsidP="00364C8E">
            <w:pPr>
              <w:spacing w:line="240" w:lineRule="auto"/>
              <w:ind w:firstLine="0"/>
              <w:jc w:val="right"/>
              <w:rPr>
                <w:sz w:val="22"/>
                <w:szCs w:val="22"/>
              </w:rPr>
            </w:pPr>
            <w:r w:rsidRPr="00364C8E">
              <w:rPr>
                <w:sz w:val="22"/>
                <w:szCs w:val="22"/>
              </w:rPr>
              <w:t>300,0</w:t>
            </w:r>
          </w:p>
        </w:tc>
        <w:tc>
          <w:tcPr>
            <w:tcW w:w="1293" w:type="dxa"/>
            <w:tcBorders>
              <w:top w:val="nil"/>
              <w:left w:val="nil"/>
              <w:bottom w:val="single" w:sz="4" w:space="0" w:color="auto"/>
              <w:right w:val="single" w:sz="4" w:space="0" w:color="auto"/>
            </w:tcBorders>
            <w:shd w:val="clear" w:color="000000" w:fill="FFFFFF"/>
            <w:hideMark/>
          </w:tcPr>
          <w:p w14:paraId="4B36C64D" w14:textId="77777777" w:rsidR="00364C8E" w:rsidRPr="00364C8E" w:rsidRDefault="00364C8E" w:rsidP="00364C8E">
            <w:pPr>
              <w:spacing w:line="240" w:lineRule="auto"/>
              <w:ind w:firstLine="0"/>
              <w:jc w:val="right"/>
              <w:rPr>
                <w:sz w:val="22"/>
                <w:szCs w:val="22"/>
              </w:rPr>
            </w:pPr>
            <w:r w:rsidRPr="00364C8E">
              <w:rPr>
                <w:sz w:val="22"/>
                <w:szCs w:val="22"/>
              </w:rPr>
              <w:t>300,0</w:t>
            </w:r>
          </w:p>
        </w:tc>
      </w:tr>
      <w:tr w:rsidR="00364C8E" w:rsidRPr="00364C8E" w14:paraId="44CD75DD"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hideMark/>
          </w:tcPr>
          <w:p w14:paraId="47AD7AF9" w14:textId="77777777" w:rsidR="00364C8E" w:rsidRPr="00364C8E" w:rsidRDefault="00364C8E" w:rsidP="00364C8E">
            <w:pPr>
              <w:spacing w:line="240" w:lineRule="auto"/>
              <w:ind w:firstLine="0"/>
              <w:rPr>
                <w:sz w:val="20"/>
              </w:rPr>
            </w:pPr>
            <w:r w:rsidRPr="00364C8E">
              <w:rPr>
                <w:sz w:val="20"/>
              </w:rPr>
              <w:t>Резервные фонды местной администрации</w:t>
            </w:r>
          </w:p>
        </w:tc>
        <w:tc>
          <w:tcPr>
            <w:tcW w:w="709" w:type="dxa"/>
            <w:tcBorders>
              <w:top w:val="nil"/>
              <w:left w:val="nil"/>
              <w:bottom w:val="single" w:sz="4" w:space="0" w:color="auto"/>
              <w:right w:val="single" w:sz="4" w:space="0" w:color="auto"/>
            </w:tcBorders>
            <w:shd w:val="clear" w:color="000000" w:fill="FFFFFF"/>
            <w:hideMark/>
          </w:tcPr>
          <w:p w14:paraId="6553813D"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4F91F8BF" w14:textId="77777777" w:rsidR="00364C8E" w:rsidRPr="00364C8E" w:rsidRDefault="00364C8E" w:rsidP="00364C8E">
            <w:pPr>
              <w:spacing w:line="240" w:lineRule="auto"/>
              <w:ind w:firstLine="0"/>
              <w:rPr>
                <w:sz w:val="20"/>
              </w:rPr>
            </w:pPr>
            <w:r w:rsidRPr="00364C8E">
              <w:rPr>
                <w:sz w:val="20"/>
              </w:rPr>
              <w:t>11</w:t>
            </w:r>
          </w:p>
        </w:tc>
        <w:tc>
          <w:tcPr>
            <w:tcW w:w="1340" w:type="dxa"/>
            <w:tcBorders>
              <w:top w:val="nil"/>
              <w:left w:val="nil"/>
              <w:bottom w:val="single" w:sz="4" w:space="0" w:color="auto"/>
              <w:right w:val="single" w:sz="4" w:space="0" w:color="auto"/>
            </w:tcBorders>
            <w:shd w:val="clear" w:color="000000" w:fill="FFFFFF"/>
            <w:hideMark/>
          </w:tcPr>
          <w:p w14:paraId="2E008D55" w14:textId="77777777" w:rsidR="00364C8E" w:rsidRPr="00364C8E" w:rsidRDefault="00364C8E" w:rsidP="00364C8E">
            <w:pPr>
              <w:spacing w:line="240" w:lineRule="auto"/>
              <w:ind w:firstLine="0"/>
              <w:rPr>
                <w:sz w:val="20"/>
              </w:rPr>
            </w:pPr>
            <w:r w:rsidRPr="00364C8E">
              <w:rPr>
                <w:sz w:val="20"/>
              </w:rPr>
              <w:t>0000007005</w:t>
            </w:r>
          </w:p>
        </w:tc>
        <w:tc>
          <w:tcPr>
            <w:tcW w:w="736" w:type="dxa"/>
            <w:tcBorders>
              <w:top w:val="nil"/>
              <w:left w:val="nil"/>
              <w:bottom w:val="single" w:sz="4" w:space="0" w:color="auto"/>
              <w:right w:val="single" w:sz="4" w:space="0" w:color="auto"/>
            </w:tcBorders>
            <w:shd w:val="clear" w:color="000000" w:fill="FFFFFF"/>
            <w:hideMark/>
          </w:tcPr>
          <w:p w14:paraId="663AB677"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7576E318" w14:textId="77777777" w:rsidR="00364C8E" w:rsidRPr="00364C8E" w:rsidRDefault="00364C8E" w:rsidP="00364C8E">
            <w:pPr>
              <w:spacing w:line="240" w:lineRule="auto"/>
              <w:ind w:firstLine="0"/>
              <w:jc w:val="right"/>
              <w:rPr>
                <w:sz w:val="22"/>
                <w:szCs w:val="22"/>
              </w:rPr>
            </w:pPr>
            <w:r w:rsidRPr="00364C8E">
              <w:rPr>
                <w:sz w:val="22"/>
                <w:szCs w:val="22"/>
              </w:rPr>
              <w:t>300,0</w:t>
            </w:r>
          </w:p>
        </w:tc>
        <w:tc>
          <w:tcPr>
            <w:tcW w:w="1293" w:type="dxa"/>
            <w:tcBorders>
              <w:top w:val="nil"/>
              <w:left w:val="nil"/>
              <w:bottom w:val="single" w:sz="4" w:space="0" w:color="auto"/>
              <w:right w:val="single" w:sz="4" w:space="0" w:color="auto"/>
            </w:tcBorders>
            <w:shd w:val="clear" w:color="000000" w:fill="FFFFFF"/>
            <w:hideMark/>
          </w:tcPr>
          <w:p w14:paraId="6CF31730" w14:textId="77777777" w:rsidR="00364C8E" w:rsidRPr="00364C8E" w:rsidRDefault="00364C8E" w:rsidP="00364C8E">
            <w:pPr>
              <w:spacing w:line="240" w:lineRule="auto"/>
              <w:ind w:firstLine="0"/>
              <w:jc w:val="right"/>
              <w:rPr>
                <w:sz w:val="22"/>
                <w:szCs w:val="22"/>
              </w:rPr>
            </w:pPr>
            <w:r w:rsidRPr="00364C8E">
              <w:rPr>
                <w:sz w:val="22"/>
                <w:szCs w:val="22"/>
              </w:rPr>
              <w:t>300,0</w:t>
            </w:r>
          </w:p>
        </w:tc>
      </w:tr>
      <w:tr w:rsidR="00364C8E" w:rsidRPr="00364C8E" w14:paraId="3FBD61F3" w14:textId="77777777" w:rsidTr="00364C8E">
        <w:trPr>
          <w:trHeight w:val="34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92F68A5" w14:textId="77777777" w:rsidR="00364C8E" w:rsidRPr="00364C8E" w:rsidRDefault="00364C8E" w:rsidP="00364C8E">
            <w:pPr>
              <w:spacing w:line="240" w:lineRule="auto"/>
              <w:ind w:firstLine="0"/>
              <w:jc w:val="left"/>
              <w:rPr>
                <w:sz w:val="20"/>
              </w:rPr>
            </w:pPr>
            <w:r w:rsidRPr="00364C8E">
              <w:rPr>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4ACE2EC0"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2E4470D" w14:textId="77777777" w:rsidR="00364C8E" w:rsidRPr="00364C8E" w:rsidRDefault="00364C8E" w:rsidP="00364C8E">
            <w:pPr>
              <w:spacing w:line="240" w:lineRule="auto"/>
              <w:ind w:firstLine="0"/>
              <w:rPr>
                <w:sz w:val="20"/>
              </w:rPr>
            </w:pPr>
            <w:r w:rsidRPr="00364C8E">
              <w:rPr>
                <w:sz w:val="20"/>
              </w:rPr>
              <w:t>11</w:t>
            </w:r>
          </w:p>
        </w:tc>
        <w:tc>
          <w:tcPr>
            <w:tcW w:w="1340" w:type="dxa"/>
            <w:tcBorders>
              <w:top w:val="nil"/>
              <w:left w:val="nil"/>
              <w:bottom w:val="single" w:sz="4" w:space="0" w:color="auto"/>
              <w:right w:val="single" w:sz="4" w:space="0" w:color="auto"/>
            </w:tcBorders>
            <w:shd w:val="clear" w:color="000000" w:fill="FFFFFF"/>
            <w:hideMark/>
          </w:tcPr>
          <w:p w14:paraId="6A86AC9D" w14:textId="77777777" w:rsidR="00364C8E" w:rsidRPr="00364C8E" w:rsidRDefault="00364C8E" w:rsidP="00364C8E">
            <w:pPr>
              <w:spacing w:line="240" w:lineRule="auto"/>
              <w:ind w:firstLine="0"/>
              <w:rPr>
                <w:sz w:val="20"/>
              </w:rPr>
            </w:pPr>
            <w:r w:rsidRPr="00364C8E">
              <w:rPr>
                <w:sz w:val="20"/>
              </w:rPr>
              <w:t>0000007005</w:t>
            </w:r>
          </w:p>
        </w:tc>
        <w:tc>
          <w:tcPr>
            <w:tcW w:w="736" w:type="dxa"/>
            <w:tcBorders>
              <w:top w:val="nil"/>
              <w:left w:val="nil"/>
              <w:bottom w:val="single" w:sz="4" w:space="0" w:color="auto"/>
              <w:right w:val="single" w:sz="4" w:space="0" w:color="auto"/>
            </w:tcBorders>
            <w:shd w:val="clear" w:color="000000" w:fill="FFFFFF"/>
            <w:hideMark/>
          </w:tcPr>
          <w:p w14:paraId="4B98FCA5" w14:textId="77777777" w:rsidR="00364C8E" w:rsidRPr="00364C8E" w:rsidRDefault="00364C8E" w:rsidP="00364C8E">
            <w:pPr>
              <w:spacing w:line="240" w:lineRule="auto"/>
              <w:ind w:firstLine="0"/>
              <w:jc w:val="center"/>
              <w:rPr>
                <w:sz w:val="20"/>
              </w:rPr>
            </w:pPr>
            <w:r w:rsidRPr="00364C8E">
              <w:rPr>
                <w:sz w:val="20"/>
              </w:rPr>
              <w:t>800</w:t>
            </w:r>
          </w:p>
        </w:tc>
        <w:tc>
          <w:tcPr>
            <w:tcW w:w="1232" w:type="dxa"/>
            <w:tcBorders>
              <w:top w:val="nil"/>
              <w:left w:val="nil"/>
              <w:bottom w:val="single" w:sz="4" w:space="0" w:color="auto"/>
              <w:right w:val="single" w:sz="4" w:space="0" w:color="auto"/>
            </w:tcBorders>
            <w:shd w:val="clear" w:color="000000" w:fill="FFFFFF"/>
            <w:hideMark/>
          </w:tcPr>
          <w:p w14:paraId="47211836" w14:textId="77777777" w:rsidR="00364C8E" w:rsidRPr="00364C8E" w:rsidRDefault="00364C8E" w:rsidP="00364C8E">
            <w:pPr>
              <w:spacing w:line="240" w:lineRule="auto"/>
              <w:ind w:firstLine="0"/>
              <w:jc w:val="right"/>
              <w:rPr>
                <w:sz w:val="22"/>
                <w:szCs w:val="22"/>
              </w:rPr>
            </w:pPr>
            <w:r w:rsidRPr="00364C8E">
              <w:rPr>
                <w:sz w:val="22"/>
                <w:szCs w:val="22"/>
              </w:rPr>
              <w:t>300,0</w:t>
            </w:r>
          </w:p>
        </w:tc>
        <w:tc>
          <w:tcPr>
            <w:tcW w:w="1293" w:type="dxa"/>
            <w:tcBorders>
              <w:top w:val="nil"/>
              <w:left w:val="nil"/>
              <w:bottom w:val="single" w:sz="4" w:space="0" w:color="auto"/>
              <w:right w:val="single" w:sz="4" w:space="0" w:color="auto"/>
            </w:tcBorders>
            <w:shd w:val="clear" w:color="000000" w:fill="FFFFFF"/>
            <w:hideMark/>
          </w:tcPr>
          <w:p w14:paraId="5BAABA63" w14:textId="77777777" w:rsidR="00364C8E" w:rsidRPr="00364C8E" w:rsidRDefault="00364C8E" w:rsidP="00364C8E">
            <w:pPr>
              <w:spacing w:line="240" w:lineRule="auto"/>
              <w:ind w:firstLine="0"/>
              <w:jc w:val="right"/>
              <w:rPr>
                <w:sz w:val="22"/>
                <w:szCs w:val="22"/>
              </w:rPr>
            </w:pPr>
            <w:r w:rsidRPr="00364C8E">
              <w:rPr>
                <w:sz w:val="22"/>
                <w:szCs w:val="22"/>
              </w:rPr>
              <w:t>300,0</w:t>
            </w:r>
          </w:p>
        </w:tc>
      </w:tr>
      <w:tr w:rsidR="00364C8E" w:rsidRPr="00364C8E" w14:paraId="59E20E3F" w14:textId="77777777" w:rsidTr="00364C8E">
        <w:trPr>
          <w:trHeight w:val="348"/>
        </w:trPr>
        <w:tc>
          <w:tcPr>
            <w:tcW w:w="3828" w:type="dxa"/>
            <w:tcBorders>
              <w:top w:val="nil"/>
              <w:left w:val="single" w:sz="4" w:space="0" w:color="auto"/>
              <w:bottom w:val="single" w:sz="4" w:space="0" w:color="auto"/>
              <w:right w:val="single" w:sz="4" w:space="0" w:color="auto"/>
            </w:tcBorders>
            <w:shd w:val="clear" w:color="000000" w:fill="FFFFFF"/>
            <w:noWrap/>
            <w:vAlign w:val="center"/>
            <w:hideMark/>
          </w:tcPr>
          <w:p w14:paraId="5F637606" w14:textId="77777777" w:rsidR="00364C8E" w:rsidRPr="00364C8E" w:rsidRDefault="00364C8E" w:rsidP="00364C8E">
            <w:pPr>
              <w:spacing w:line="240" w:lineRule="auto"/>
              <w:ind w:firstLine="0"/>
              <w:jc w:val="left"/>
              <w:rPr>
                <w:sz w:val="20"/>
              </w:rPr>
            </w:pPr>
            <w:r w:rsidRPr="00364C8E">
              <w:rPr>
                <w:sz w:val="20"/>
              </w:rPr>
              <w:t>Резервные средства</w:t>
            </w:r>
          </w:p>
        </w:tc>
        <w:tc>
          <w:tcPr>
            <w:tcW w:w="709" w:type="dxa"/>
            <w:tcBorders>
              <w:top w:val="nil"/>
              <w:left w:val="nil"/>
              <w:bottom w:val="single" w:sz="4" w:space="0" w:color="auto"/>
              <w:right w:val="single" w:sz="4" w:space="0" w:color="auto"/>
            </w:tcBorders>
            <w:shd w:val="clear" w:color="000000" w:fill="FFFFFF"/>
            <w:hideMark/>
          </w:tcPr>
          <w:p w14:paraId="05B3C0B7"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5BF4DB9C" w14:textId="77777777" w:rsidR="00364C8E" w:rsidRPr="00364C8E" w:rsidRDefault="00364C8E" w:rsidP="00364C8E">
            <w:pPr>
              <w:spacing w:line="240" w:lineRule="auto"/>
              <w:ind w:firstLine="0"/>
              <w:rPr>
                <w:sz w:val="20"/>
              </w:rPr>
            </w:pPr>
            <w:r w:rsidRPr="00364C8E">
              <w:rPr>
                <w:sz w:val="20"/>
              </w:rPr>
              <w:t>11</w:t>
            </w:r>
          </w:p>
        </w:tc>
        <w:tc>
          <w:tcPr>
            <w:tcW w:w="1340" w:type="dxa"/>
            <w:tcBorders>
              <w:top w:val="nil"/>
              <w:left w:val="nil"/>
              <w:bottom w:val="single" w:sz="4" w:space="0" w:color="auto"/>
              <w:right w:val="single" w:sz="4" w:space="0" w:color="auto"/>
            </w:tcBorders>
            <w:shd w:val="clear" w:color="000000" w:fill="FFFFFF"/>
            <w:hideMark/>
          </w:tcPr>
          <w:p w14:paraId="5B99D32D" w14:textId="77777777" w:rsidR="00364C8E" w:rsidRPr="00364C8E" w:rsidRDefault="00364C8E" w:rsidP="00364C8E">
            <w:pPr>
              <w:spacing w:line="240" w:lineRule="auto"/>
              <w:ind w:firstLine="0"/>
              <w:rPr>
                <w:sz w:val="20"/>
              </w:rPr>
            </w:pPr>
            <w:r w:rsidRPr="00364C8E">
              <w:rPr>
                <w:sz w:val="20"/>
              </w:rPr>
              <w:t>0000007005</w:t>
            </w:r>
          </w:p>
        </w:tc>
        <w:tc>
          <w:tcPr>
            <w:tcW w:w="736" w:type="dxa"/>
            <w:tcBorders>
              <w:top w:val="nil"/>
              <w:left w:val="nil"/>
              <w:bottom w:val="single" w:sz="4" w:space="0" w:color="auto"/>
              <w:right w:val="single" w:sz="4" w:space="0" w:color="auto"/>
            </w:tcBorders>
            <w:shd w:val="clear" w:color="000000" w:fill="FFFFFF"/>
            <w:hideMark/>
          </w:tcPr>
          <w:p w14:paraId="37474794" w14:textId="77777777" w:rsidR="00364C8E" w:rsidRPr="00364C8E" w:rsidRDefault="00364C8E" w:rsidP="00364C8E">
            <w:pPr>
              <w:spacing w:line="240" w:lineRule="auto"/>
              <w:ind w:firstLine="0"/>
              <w:jc w:val="center"/>
              <w:rPr>
                <w:sz w:val="20"/>
              </w:rPr>
            </w:pPr>
            <w:r w:rsidRPr="00364C8E">
              <w:rPr>
                <w:sz w:val="20"/>
              </w:rPr>
              <w:t>870</w:t>
            </w:r>
          </w:p>
        </w:tc>
        <w:tc>
          <w:tcPr>
            <w:tcW w:w="1232" w:type="dxa"/>
            <w:tcBorders>
              <w:top w:val="nil"/>
              <w:left w:val="nil"/>
              <w:bottom w:val="single" w:sz="4" w:space="0" w:color="auto"/>
              <w:right w:val="single" w:sz="4" w:space="0" w:color="auto"/>
            </w:tcBorders>
            <w:shd w:val="clear" w:color="000000" w:fill="FFFFFF"/>
            <w:hideMark/>
          </w:tcPr>
          <w:p w14:paraId="4491D7A0" w14:textId="77777777" w:rsidR="00364C8E" w:rsidRPr="00364C8E" w:rsidRDefault="00364C8E" w:rsidP="00364C8E">
            <w:pPr>
              <w:spacing w:line="240" w:lineRule="auto"/>
              <w:ind w:firstLine="0"/>
              <w:jc w:val="right"/>
              <w:rPr>
                <w:sz w:val="22"/>
                <w:szCs w:val="22"/>
              </w:rPr>
            </w:pPr>
            <w:r w:rsidRPr="00364C8E">
              <w:rPr>
                <w:sz w:val="22"/>
                <w:szCs w:val="22"/>
              </w:rPr>
              <w:t>300,0</w:t>
            </w:r>
          </w:p>
        </w:tc>
        <w:tc>
          <w:tcPr>
            <w:tcW w:w="1293" w:type="dxa"/>
            <w:tcBorders>
              <w:top w:val="nil"/>
              <w:left w:val="nil"/>
              <w:bottom w:val="single" w:sz="4" w:space="0" w:color="auto"/>
              <w:right w:val="single" w:sz="4" w:space="0" w:color="auto"/>
            </w:tcBorders>
            <w:shd w:val="clear" w:color="000000" w:fill="FFFFFF"/>
            <w:hideMark/>
          </w:tcPr>
          <w:p w14:paraId="2A09ED51" w14:textId="77777777" w:rsidR="00364C8E" w:rsidRPr="00364C8E" w:rsidRDefault="00364C8E" w:rsidP="00364C8E">
            <w:pPr>
              <w:spacing w:line="240" w:lineRule="auto"/>
              <w:ind w:firstLine="0"/>
              <w:jc w:val="right"/>
              <w:rPr>
                <w:sz w:val="22"/>
                <w:szCs w:val="22"/>
              </w:rPr>
            </w:pPr>
            <w:r w:rsidRPr="00364C8E">
              <w:rPr>
                <w:sz w:val="22"/>
                <w:szCs w:val="22"/>
              </w:rPr>
              <w:t>300,0</w:t>
            </w:r>
          </w:p>
        </w:tc>
      </w:tr>
      <w:tr w:rsidR="00364C8E" w:rsidRPr="00364C8E" w14:paraId="711A82DC"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hideMark/>
          </w:tcPr>
          <w:p w14:paraId="50496E36" w14:textId="77777777" w:rsidR="00364C8E" w:rsidRPr="00364C8E" w:rsidRDefault="00364C8E" w:rsidP="00364C8E">
            <w:pPr>
              <w:spacing w:line="240" w:lineRule="auto"/>
              <w:ind w:firstLine="0"/>
              <w:rPr>
                <w:b/>
                <w:bCs/>
                <w:sz w:val="20"/>
              </w:rPr>
            </w:pPr>
            <w:r w:rsidRPr="00364C8E">
              <w:rPr>
                <w:b/>
                <w:bCs/>
                <w:sz w:val="20"/>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14:paraId="2C15F9F7" w14:textId="77777777" w:rsidR="00364C8E" w:rsidRPr="00364C8E" w:rsidRDefault="00364C8E" w:rsidP="00364C8E">
            <w:pPr>
              <w:spacing w:line="240" w:lineRule="auto"/>
              <w:ind w:firstLine="0"/>
              <w:rPr>
                <w:b/>
                <w:bCs/>
                <w:sz w:val="20"/>
              </w:rPr>
            </w:pPr>
            <w:r w:rsidRPr="00364C8E">
              <w:rPr>
                <w:b/>
                <w:bCs/>
                <w:sz w:val="20"/>
              </w:rPr>
              <w:t>01</w:t>
            </w:r>
          </w:p>
        </w:tc>
        <w:tc>
          <w:tcPr>
            <w:tcW w:w="697" w:type="dxa"/>
            <w:tcBorders>
              <w:top w:val="nil"/>
              <w:left w:val="nil"/>
              <w:bottom w:val="single" w:sz="4" w:space="0" w:color="auto"/>
              <w:right w:val="single" w:sz="4" w:space="0" w:color="auto"/>
            </w:tcBorders>
            <w:shd w:val="clear" w:color="000000" w:fill="FFFFFF"/>
            <w:hideMark/>
          </w:tcPr>
          <w:p w14:paraId="6223453B" w14:textId="77777777" w:rsidR="00364C8E" w:rsidRPr="00364C8E" w:rsidRDefault="00364C8E" w:rsidP="00364C8E">
            <w:pPr>
              <w:spacing w:line="240" w:lineRule="auto"/>
              <w:ind w:firstLine="0"/>
              <w:rPr>
                <w:b/>
                <w:bCs/>
                <w:sz w:val="20"/>
              </w:rPr>
            </w:pPr>
            <w:r w:rsidRPr="00364C8E">
              <w:rPr>
                <w:b/>
                <w:bCs/>
                <w:sz w:val="20"/>
              </w:rPr>
              <w:t>13</w:t>
            </w:r>
          </w:p>
        </w:tc>
        <w:tc>
          <w:tcPr>
            <w:tcW w:w="1340" w:type="dxa"/>
            <w:tcBorders>
              <w:top w:val="nil"/>
              <w:left w:val="nil"/>
              <w:bottom w:val="single" w:sz="4" w:space="0" w:color="auto"/>
              <w:right w:val="single" w:sz="4" w:space="0" w:color="auto"/>
            </w:tcBorders>
            <w:shd w:val="clear" w:color="000000" w:fill="FFFFFF"/>
            <w:hideMark/>
          </w:tcPr>
          <w:p w14:paraId="7E23D3BA"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3F7E8AF8"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74A6246E" w14:textId="77777777" w:rsidR="00364C8E" w:rsidRPr="00364C8E" w:rsidRDefault="00364C8E" w:rsidP="00364C8E">
            <w:pPr>
              <w:spacing w:line="240" w:lineRule="auto"/>
              <w:ind w:firstLine="0"/>
              <w:jc w:val="right"/>
              <w:rPr>
                <w:b/>
                <w:bCs/>
                <w:sz w:val="22"/>
                <w:szCs w:val="22"/>
              </w:rPr>
            </w:pPr>
            <w:r w:rsidRPr="00364C8E">
              <w:rPr>
                <w:b/>
                <w:bCs/>
                <w:sz w:val="22"/>
                <w:szCs w:val="22"/>
              </w:rPr>
              <w:t>21790,6</w:t>
            </w:r>
          </w:p>
        </w:tc>
        <w:tc>
          <w:tcPr>
            <w:tcW w:w="1293" w:type="dxa"/>
            <w:tcBorders>
              <w:top w:val="nil"/>
              <w:left w:val="nil"/>
              <w:bottom w:val="single" w:sz="4" w:space="0" w:color="auto"/>
              <w:right w:val="single" w:sz="4" w:space="0" w:color="auto"/>
            </w:tcBorders>
            <w:shd w:val="clear" w:color="000000" w:fill="FFFFFF"/>
            <w:hideMark/>
          </w:tcPr>
          <w:p w14:paraId="24D09616" w14:textId="77777777" w:rsidR="00364C8E" w:rsidRPr="00364C8E" w:rsidRDefault="00364C8E" w:rsidP="00364C8E">
            <w:pPr>
              <w:spacing w:line="240" w:lineRule="auto"/>
              <w:ind w:firstLine="0"/>
              <w:jc w:val="right"/>
              <w:rPr>
                <w:b/>
                <w:bCs/>
                <w:sz w:val="22"/>
                <w:szCs w:val="22"/>
              </w:rPr>
            </w:pPr>
            <w:r w:rsidRPr="00364C8E">
              <w:rPr>
                <w:b/>
                <w:bCs/>
                <w:sz w:val="22"/>
                <w:szCs w:val="22"/>
              </w:rPr>
              <w:t>21740,6</w:t>
            </w:r>
          </w:p>
        </w:tc>
      </w:tr>
      <w:tr w:rsidR="00364C8E" w:rsidRPr="00364C8E" w14:paraId="60930EA5" w14:textId="77777777" w:rsidTr="00364C8E">
        <w:trPr>
          <w:trHeight w:val="66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11B2CF5" w14:textId="77777777" w:rsidR="00364C8E" w:rsidRPr="00364C8E" w:rsidRDefault="00364C8E" w:rsidP="00364C8E">
            <w:pPr>
              <w:spacing w:line="240" w:lineRule="auto"/>
              <w:ind w:firstLine="0"/>
              <w:jc w:val="left"/>
              <w:rPr>
                <w:sz w:val="20"/>
              </w:rPr>
            </w:pPr>
            <w:r w:rsidRPr="00364C8E">
              <w:rPr>
                <w:sz w:val="20"/>
              </w:rPr>
              <w:t>Расходы на содержание учреждений по обеспечению хозяйственно транспортного  обслуживания</w:t>
            </w:r>
          </w:p>
        </w:tc>
        <w:tc>
          <w:tcPr>
            <w:tcW w:w="709" w:type="dxa"/>
            <w:tcBorders>
              <w:top w:val="nil"/>
              <w:left w:val="nil"/>
              <w:bottom w:val="single" w:sz="4" w:space="0" w:color="auto"/>
              <w:right w:val="single" w:sz="4" w:space="0" w:color="auto"/>
            </w:tcBorders>
            <w:shd w:val="clear" w:color="000000" w:fill="FFFFFF"/>
            <w:hideMark/>
          </w:tcPr>
          <w:p w14:paraId="2A98705F"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51BBD49" w14:textId="77777777" w:rsidR="00364C8E" w:rsidRPr="00364C8E" w:rsidRDefault="00364C8E" w:rsidP="00364C8E">
            <w:pPr>
              <w:spacing w:line="240" w:lineRule="auto"/>
              <w:ind w:firstLine="0"/>
              <w:rPr>
                <w:sz w:val="20"/>
              </w:rPr>
            </w:pPr>
            <w:r w:rsidRPr="00364C8E">
              <w:rPr>
                <w:sz w:val="20"/>
              </w:rPr>
              <w:t>13</w:t>
            </w:r>
          </w:p>
        </w:tc>
        <w:tc>
          <w:tcPr>
            <w:tcW w:w="1340" w:type="dxa"/>
            <w:tcBorders>
              <w:top w:val="nil"/>
              <w:left w:val="nil"/>
              <w:bottom w:val="single" w:sz="4" w:space="0" w:color="auto"/>
              <w:right w:val="single" w:sz="4" w:space="0" w:color="auto"/>
            </w:tcBorders>
            <w:shd w:val="clear" w:color="000000" w:fill="FFFFFF"/>
            <w:noWrap/>
            <w:vAlign w:val="bottom"/>
            <w:hideMark/>
          </w:tcPr>
          <w:p w14:paraId="04396C05" w14:textId="77777777" w:rsidR="00364C8E" w:rsidRPr="00364C8E" w:rsidRDefault="00364C8E" w:rsidP="00364C8E">
            <w:pPr>
              <w:spacing w:line="240" w:lineRule="auto"/>
              <w:ind w:firstLine="0"/>
              <w:jc w:val="left"/>
              <w:rPr>
                <w:color w:val="000000"/>
                <w:sz w:val="20"/>
              </w:rPr>
            </w:pPr>
            <w:r w:rsidRPr="00364C8E">
              <w:rPr>
                <w:color w:val="000000"/>
                <w:sz w:val="20"/>
              </w:rPr>
              <w:t>0000009300</w:t>
            </w:r>
          </w:p>
        </w:tc>
        <w:tc>
          <w:tcPr>
            <w:tcW w:w="736" w:type="dxa"/>
            <w:tcBorders>
              <w:top w:val="nil"/>
              <w:left w:val="nil"/>
              <w:bottom w:val="single" w:sz="4" w:space="0" w:color="auto"/>
              <w:right w:val="single" w:sz="4" w:space="0" w:color="auto"/>
            </w:tcBorders>
            <w:shd w:val="clear" w:color="000000" w:fill="FFFFFF"/>
            <w:hideMark/>
          </w:tcPr>
          <w:p w14:paraId="29F1AEC5"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37CA82D3" w14:textId="77777777" w:rsidR="00364C8E" w:rsidRPr="00364C8E" w:rsidRDefault="00364C8E" w:rsidP="00364C8E">
            <w:pPr>
              <w:spacing w:line="240" w:lineRule="auto"/>
              <w:ind w:firstLine="0"/>
              <w:jc w:val="right"/>
              <w:rPr>
                <w:sz w:val="22"/>
                <w:szCs w:val="22"/>
              </w:rPr>
            </w:pPr>
            <w:r w:rsidRPr="00364C8E">
              <w:rPr>
                <w:sz w:val="22"/>
                <w:szCs w:val="22"/>
              </w:rPr>
              <w:t>21740,6</w:t>
            </w:r>
          </w:p>
        </w:tc>
        <w:tc>
          <w:tcPr>
            <w:tcW w:w="1293" w:type="dxa"/>
            <w:tcBorders>
              <w:top w:val="nil"/>
              <w:left w:val="nil"/>
              <w:bottom w:val="single" w:sz="4" w:space="0" w:color="auto"/>
              <w:right w:val="single" w:sz="4" w:space="0" w:color="auto"/>
            </w:tcBorders>
            <w:shd w:val="clear" w:color="000000" w:fill="FFFFFF"/>
            <w:hideMark/>
          </w:tcPr>
          <w:p w14:paraId="6F09A886" w14:textId="77777777" w:rsidR="00364C8E" w:rsidRPr="00364C8E" w:rsidRDefault="00364C8E" w:rsidP="00364C8E">
            <w:pPr>
              <w:spacing w:line="240" w:lineRule="auto"/>
              <w:ind w:firstLine="0"/>
              <w:jc w:val="right"/>
              <w:rPr>
                <w:sz w:val="22"/>
                <w:szCs w:val="22"/>
              </w:rPr>
            </w:pPr>
            <w:r w:rsidRPr="00364C8E">
              <w:rPr>
                <w:sz w:val="22"/>
                <w:szCs w:val="22"/>
              </w:rPr>
              <w:t>21740,6</w:t>
            </w:r>
          </w:p>
        </w:tc>
      </w:tr>
      <w:tr w:rsidR="00364C8E" w:rsidRPr="00364C8E" w14:paraId="57E427C8" w14:textId="77777777" w:rsidTr="00364C8E">
        <w:trPr>
          <w:trHeight w:val="384"/>
        </w:trPr>
        <w:tc>
          <w:tcPr>
            <w:tcW w:w="3828" w:type="dxa"/>
            <w:tcBorders>
              <w:top w:val="nil"/>
              <w:left w:val="single" w:sz="4" w:space="0" w:color="auto"/>
              <w:bottom w:val="single" w:sz="4" w:space="0" w:color="auto"/>
              <w:right w:val="single" w:sz="4" w:space="0" w:color="auto"/>
            </w:tcBorders>
            <w:shd w:val="clear" w:color="000000" w:fill="FFFFFF"/>
            <w:hideMark/>
          </w:tcPr>
          <w:p w14:paraId="04A5B46D"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64075CF6"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9863F62" w14:textId="77777777" w:rsidR="00364C8E" w:rsidRPr="00364C8E" w:rsidRDefault="00364C8E" w:rsidP="00364C8E">
            <w:pPr>
              <w:spacing w:line="240" w:lineRule="auto"/>
              <w:ind w:firstLine="0"/>
              <w:rPr>
                <w:sz w:val="20"/>
              </w:rPr>
            </w:pPr>
            <w:r w:rsidRPr="00364C8E">
              <w:rPr>
                <w:sz w:val="20"/>
              </w:rPr>
              <w:t>13</w:t>
            </w:r>
          </w:p>
        </w:tc>
        <w:tc>
          <w:tcPr>
            <w:tcW w:w="1340" w:type="dxa"/>
            <w:tcBorders>
              <w:top w:val="nil"/>
              <w:left w:val="nil"/>
              <w:bottom w:val="single" w:sz="4" w:space="0" w:color="auto"/>
              <w:right w:val="single" w:sz="4" w:space="0" w:color="auto"/>
            </w:tcBorders>
            <w:shd w:val="clear" w:color="000000" w:fill="FFFFFF"/>
            <w:noWrap/>
            <w:vAlign w:val="bottom"/>
            <w:hideMark/>
          </w:tcPr>
          <w:p w14:paraId="7E3A494C"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736" w:type="dxa"/>
            <w:tcBorders>
              <w:top w:val="nil"/>
              <w:left w:val="nil"/>
              <w:bottom w:val="single" w:sz="4" w:space="0" w:color="auto"/>
              <w:right w:val="single" w:sz="4" w:space="0" w:color="auto"/>
            </w:tcBorders>
            <w:shd w:val="clear" w:color="000000" w:fill="FFFFFF"/>
            <w:hideMark/>
          </w:tcPr>
          <w:p w14:paraId="1D1AD961"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A121FF4" w14:textId="77777777" w:rsidR="00364C8E" w:rsidRPr="00364C8E" w:rsidRDefault="00364C8E" w:rsidP="00364C8E">
            <w:pPr>
              <w:spacing w:line="240" w:lineRule="auto"/>
              <w:ind w:firstLine="0"/>
              <w:jc w:val="right"/>
              <w:rPr>
                <w:sz w:val="22"/>
                <w:szCs w:val="22"/>
              </w:rPr>
            </w:pPr>
            <w:r w:rsidRPr="00364C8E">
              <w:rPr>
                <w:sz w:val="22"/>
                <w:szCs w:val="22"/>
              </w:rPr>
              <w:t>21740,6</w:t>
            </w:r>
          </w:p>
        </w:tc>
        <w:tc>
          <w:tcPr>
            <w:tcW w:w="1293" w:type="dxa"/>
            <w:tcBorders>
              <w:top w:val="nil"/>
              <w:left w:val="nil"/>
              <w:bottom w:val="single" w:sz="4" w:space="0" w:color="auto"/>
              <w:right w:val="single" w:sz="4" w:space="0" w:color="auto"/>
            </w:tcBorders>
            <w:shd w:val="clear" w:color="000000" w:fill="FFFFFF"/>
            <w:hideMark/>
          </w:tcPr>
          <w:p w14:paraId="14609295" w14:textId="77777777" w:rsidR="00364C8E" w:rsidRPr="00364C8E" w:rsidRDefault="00364C8E" w:rsidP="00364C8E">
            <w:pPr>
              <w:spacing w:line="240" w:lineRule="auto"/>
              <w:ind w:firstLine="0"/>
              <w:jc w:val="right"/>
              <w:rPr>
                <w:sz w:val="22"/>
                <w:szCs w:val="22"/>
              </w:rPr>
            </w:pPr>
            <w:r w:rsidRPr="00364C8E">
              <w:rPr>
                <w:sz w:val="22"/>
                <w:szCs w:val="22"/>
              </w:rPr>
              <w:t>21740,6</w:t>
            </w:r>
          </w:p>
        </w:tc>
      </w:tr>
      <w:tr w:rsidR="00364C8E" w:rsidRPr="00364C8E" w14:paraId="32A15310" w14:textId="77777777" w:rsidTr="00364C8E">
        <w:trPr>
          <w:trHeight w:val="984"/>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6D712B3"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63F53E35" w14:textId="77777777" w:rsidR="00364C8E" w:rsidRPr="00364C8E" w:rsidRDefault="00364C8E" w:rsidP="00364C8E">
            <w:pPr>
              <w:spacing w:line="240" w:lineRule="auto"/>
              <w:ind w:firstLine="0"/>
              <w:rPr>
                <w:sz w:val="20"/>
              </w:rPr>
            </w:pPr>
            <w:r w:rsidRPr="00364C8E">
              <w:rPr>
                <w:sz w:val="20"/>
              </w:rPr>
              <w:t> </w:t>
            </w:r>
          </w:p>
        </w:tc>
        <w:tc>
          <w:tcPr>
            <w:tcW w:w="697" w:type="dxa"/>
            <w:tcBorders>
              <w:top w:val="nil"/>
              <w:left w:val="nil"/>
              <w:bottom w:val="single" w:sz="4" w:space="0" w:color="auto"/>
              <w:right w:val="single" w:sz="4" w:space="0" w:color="auto"/>
            </w:tcBorders>
            <w:shd w:val="clear" w:color="000000" w:fill="FFFFFF"/>
            <w:hideMark/>
          </w:tcPr>
          <w:p w14:paraId="526067A5" w14:textId="77777777" w:rsidR="00364C8E" w:rsidRPr="00364C8E" w:rsidRDefault="00364C8E" w:rsidP="00364C8E">
            <w:pPr>
              <w:spacing w:line="240" w:lineRule="auto"/>
              <w:ind w:firstLine="0"/>
              <w:rPr>
                <w:sz w:val="20"/>
              </w:rPr>
            </w:pPr>
            <w:r w:rsidRPr="00364C8E">
              <w:rPr>
                <w:sz w:val="20"/>
              </w:rPr>
              <w:t> </w:t>
            </w:r>
          </w:p>
        </w:tc>
        <w:tc>
          <w:tcPr>
            <w:tcW w:w="1340" w:type="dxa"/>
            <w:tcBorders>
              <w:top w:val="nil"/>
              <w:left w:val="nil"/>
              <w:bottom w:val="single" w:sz="4" w:space="0" w:color="auto"/>
              <w:right w:val="single" w:sz="4" w:space="0" w:color="auto"/>
            </w:tcBorders>
            <w:shd w:val="clear" w:color="000000" w:fill="FFFFFF"/>
            <w:noWrap/>
            <w:vAlign w:val="bottom"/>
            <w:hideMark/>
          </w:tcPr>
          <w:p w14:paraId="57751076" w14:textId="77777777" w:rsidR="00364C8E" w:rsidRPr="00364C8E" w:rsidRDefault="00364C8E" w:rsidP="00364C8E">
            <w:pPr>
              <w:spacing w:line="240" w:lineRule="auto"/>
              <w:ind w:firstLine="0"/>
              <w:jc w:val="left"/>
              <w:rPr>
                <w:color w:val="000000"/>
                <w:sz w:val="20"/>
              </w:rPr>
            </w:pPr>
            <w:r w:rsidRPr="00364C8E">
              <w:rPr>
                <w:color w:val="000000"/>
                <w:sz w:val="20"/>
              </w:rPr>
              <w:t> </w:t>
            </w:r>
          </w:p>
        </w:tc>
        <w:tc>
          <w:tcPr>
            <w:tcW w:w="736" w:type="dxa"/>
            <w:tcBorders>
              <w:top w:val="nil"/>
              <w:left w:val="nil"/>
              <w:bottom w:val="single" w:sz="4" w:space="0" w:color="auto"/>
              <w:right w:val="single" w:sz="4" w:space="0" w:color="auto"/>
            </w:tcBorders>
            <w:shd w:val="clear" w:color="000000" w:fill="FFFFFF"/>
            <w:hideMark/>
          </w:tcPr>
          <w:p w14:paraId="410571CF"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08EBDE1B" w14:textId="77777777" w:rsidR="00364C8E" w:rsidRPr="00364C8E" w:rsidRDefault="00364C8E" w:rsidP="00364C8E">
            <w:pPr>
              <w:spacing w:line="240" w:lineRule="auto"/>
              <w:ind w:firstLine="0"/>
              <w:jc w:val="right"/>
              <w:rPr>
                <w:sz w:val="22"/>
                <w:szCs w:val="22"/>
              </w:rPr>
            </w:pPr>
            <w:r w:rsidRPr="00364C8E">
              <w:rPr>
                <w:sz w:val="22"/>
                <w:szCs w:val="22"/>
              </w:rPr>
              <w:t>9851,2</w:t>
            </w:r>
          </w:p>
        </w:tc>
        <w:tc>
          <w:tcPr>
            <w:tcW w:w="1293" w:type="dxa"/>
            <w:tcBorders>
              <w:top w:val="nil"/>
              <w:left w:val="nil"/>
              <w:bottom w:val="single" w:sz="4" w:space="0" w:color="auto"/>
              <w:right w:val="single" w:sz="4" w:space="0" w:color="auto"/>
            </w:tcBorders>
            <w:shd w:val="clear" w:color="000000" w:fill="FFFFFF"/>
            <w:hideMark/>
          </w:tcPr>
          <w:p w14:paraId="5BB4655C" w14:textId="77777777" w:rsidR="00364C8E" w:rsidRPr="00364C8E" w:rsidRDefault="00364C8E" w:rsidP="00364C8E">
            <w:pPr>
              <w:spacing w:line="240" w:lineRule="auto"/>
              <w:ind w:firstLine="0"/>
              <w:jc w:val="right"/>
              <w:rPr>
                <w:sz w:val="22"/>
                <w:szCs w:val="22"/>
              </w:rPr>
            </w:pPr>
            <w:r w:rsidRPr="00364C8E">
              <w:rPr>
                <w:sz w:val="22"/>
                <w:szCs w:val="22"/>
              </w:rPr>
              <w:t>9851,2</w:t>
            </w:r>
          </w:p>
        </w:tc>
      </w:tr>
      <w:tr w:rsidR="00364C8E" w:rsidRPr="00364C8E" w14:paraId="161D0813" w14:textId="77777777" w:rsidTr="00364C8E">
        <w:trPr>
          <w:trHeight w:val="4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1FC6214" w14:textId="77777777" w:rsidR="00364C8E" w:rsidRPr="00364C8E" w:rsidRDefault="00364C8E" w:rsidP="00364C8E">
            <w:pPr>
              <w:spacing w:line="240" w:lineRule="auto"/>
              <w:ind w:firstLine="0"/>
              <w:jc w:val="left"/>
              <w:rPr>
                <w:sz w:val="20"/>
              </w:rPr>
            </w:pPr>
            <w:r w:rsidRPr="00364C8E">
              <w:rPr>
                <w:sz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hideMark/>
          </w:tcPr>
          <w:p w14:paraId="7A4B8E3A"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3F9C35BD" w14:textId="77777777" w:rsidR="00364C8E" w:rsidRPr="00364C8E" w:rsidRDefault="00364C8E" w:rsidP="00364C8E">
            <w:pPr>
              <w:spacing w:line="240" w:lineRule="auto"/>
              <w:ind w:firstLine="0"/>
              <w:rPr>
                <w:sz w:val="20"/>
              </w:rPr>
            </w:pPr>
            <w:r w:rsidRPr="00364C8E">
              <w:rPr>
                <w:sz w:val="20"/>
              </w:rPr>
              <w:t>13</w:t>
            </w:r>
          </w:p>
        </w:tc>
        <w:tc>
          <w:tcPr>
            <w:tcW w:w="1340" w:type="dxa"/>
            <w:tcBorders>
              <w:top w:val="nil"/>
              <w:left w:val="nil"/>
              <w:bottom w:val="single" w:sz="4" w:space="0" w:color="auto"/>
              <w:right w:val="single" w:sz="4" w:space="0" w:color="auto"/>
            </w:tcBorders>
            <w:shd w:val="clear" w:color="000000" w:fill="FFFFFF"/>
            <w:noWrap/>
            <w:vAlign w:val="bottom"/>
            <w:hideMark/>
          </w:tcPr>
          <w:p w14:paraId="66C67870"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736" w:type="dxa"/>
            <w:tcBorders>
              <w:top w:val="nil"/>
              <w:left w:val="nil"/>
              <w:bottom w:val="single" w:sz="4" w:space="0" w:color="auto"/>
              <w:right w:val="single" w:sz="4" w:space="0" w:color="auto"/>
            </w:tcBorders>
            <w:shd w:val="clear" w:color="000000" w:fill="FFFFFF"/>
            <w:hideMark/>
          </w:tcPr>
          <w:p w14:paraId="6707464A" w14:textId="77777777" w:rsidR="00364C8E" w:rsidRPr="00364C8E" w:rsidRDefault="00364C8E" w:rsidP="00364C8E">
            <w:pPr>
              <w:spacing w:line="240" w:lineRule="auto"/>
              <w:ind w:firstLine="0"/>
              <w:jc w:val="center"/>
              <w:rPr>
                <w:sz w:val="20"/>
              </w:rPr>
            </w:pPr>
            <w:r w:rsidRPr="00364C8E">
              <w:rPr>
                <w:sz w:val="20"/>
              </w:rPr>
              <w:t>110</w:t>
            </w:r>
          </w:p>
        </w:tc>
        <w:tc>
          <w:tcPr>
            <w:tcW w:w="1232" w:type="dxa"/>
            <w:tcBorders>
              <w:top w:val="nil"/>
              <w:left w:val="nil"/>
              <w:bottom w:val="single" w:sz="4" w:space="0" w:color="auto"/>
              <w:right w:val="single" w:sz="4" w:space="0" w:color="auto"/>
            </w:tcBorders>
            <w:shd w:val="clear" w:color="000000" w:fill="FFFFFF"/>
            <w:hideMark/>
          </w:tcPr>
          <w:p w14:paraId="1D206A6A" w14:textId="77777777" w:rsidR="00364C8E" w:rsidRPr="00364C8E" w:rsidRDefault="00364C8E" w:rsidP="00364C8E">
            <w:pPr>
              <w:spacing w:line="240" w:lineRule="auto"/>
              <w:ind w:firstLine="0"/>
              <w:jc w:val="right"/>
              <w:rPr>
                <w:sz w:val="22"/>
                <w:szCs w:val="22"/>
              </w:rPr>
            </w:pPr>
            <w:r w:rsidRPr="00364C8E">
              <w:rPr>
                <w:sz w:val="22"/>
                <w:szCs w:val="22"/>
              </w:rPr>
              <w:t>9851,2</w:t>
            </w:r>
          </w:p>
        </w:tc>
        <w:tc>
          <w:tcPr>
            <w:tcW w:w="1293" w:type="dxa"/>
            <w:tcBorders>
              <w:top w:val="nil"/>
              <w:left w:val="nil"/>
              <w:bottom w:val="single" w:sz="4" w:space="0" w:color="auto"/>
              <w:right w:val="single" w:sz="4" w:space="0" w:color="auto"/>
            </w:tcBorders>
            <w:shd w:val="clear" w:color="000000" w:fill="FFFFFF"/>
            <w:hideMark/>
          </w:tcPr>
          <w:p w14:paraId="7F9F1CB3" w14:textId="77777777" w:rsidR="00364C8E" w:rsidRPr="00364C8E" w:rsidRDefault="00364C8E" w:rsidP="00364C8E">
            <w:pPr>
              <w:spacing w:line="240" w:lineRule="auto"/>
              <w:ind w:firstLine="0"/>
              <w:jc w:val="right"/>
              <w:rPr>
                <w:sz w:val="22"/>
                <w:szCs w:val="22"/>
              </w:rPr>
            </w:pPr>
            <w:r w:rsidRPr="00364C8E">
              <w:rPr>
                <w:sz w:val="22"/>
                <w:szCs w:val="22"/>
              </w:rPr>
              <w:t>9851,2</w:t>
            </w:r>
          </w:p>
        </w:tc>
      </w:tr>
      <w:tr w:rsidR="00364C8E" w:rsidRPr="00364C8E" w14:paraId="78AAA684" w14:textId="77777777" w:rsidTr="00364C8E">
        <w:trPr>
          <w:trHeight w:val="5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2CB7CEB"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384302C"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0138B193" w14:textId="77777777" w:rsidR="00364C8E" w:rsidRPr="00364C8E" w:rsidRDefault="00364C8E" w:rsidP="00364C8E">
            <w:pPr>
              <w:spacing w:line="240" w:lineRule="auto"/>
              <w:ind w:firstLine="0"/>
              <w:rPr>
                <w:sz w:val="20"/>
              </w:rPr>
            </w:pPr>
            <w:r w:rsidRPr="00364C8E">
              <w:rPr>
                <w:sz w:val="20"/>
              </w:rPr>
              <w:t>13</w:t>
            </w:r>
          </w:p>
        </w:tc>
        <w:tc>
          <w:tcPr>
            <w:tcW w:w="1340" w:type="dxa"/>
            <w:tcBorders>
              <w:top w:val="nil"/>
              <w:left w:val="nil"/>
              <w:bottom w:val="single" w:sz="4" w:space="0" w:color="auto"/>
              <w:right w:val="single" w:sz="4" w:space="0" w:color="auto"/>
            </w:tcBorders>
            <w:shd w:val="clear" w:color="000000" w:fill="FFFFFF"/>
            <w:noWrap/>
            <w:vAlign w:val="bottom"/>
            <w:hideMark/>
          </w:tcPr>
          <w:p w14:paraId="7701009B"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736" w:type="dxa"/>
            <w:tcBorders>
              <w:top w:val="nil"/>
              <w:left w:val="nil"/>
              <w:bottom w:val="single" w:sz="4" w:space="0" w:color="auto"/>
              <w:right w:val="single" w:sz="4" w:space="0" w:color="auto"/>
            </w:tcBorders>
            <w:shd w:val="clear" w:color="000000" w:fill="FFFFFF"/>
            <w:hideMark/>
          </w:tcPr>
          <w:p w14:paraId="7C8140F4"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05A5C5C2" w14:textId="77777777" w:rsidR="00364C8E" w:rsidRPr="00364C8E" w:rsidRDefault="00364C8E" w:rsidP="00364C8E">
            <w:pPr>
              <w:spacing w:line="240" w:lineRule="auto"/>
              <w:ind w:firstLine="0"/>
              <w:jc w:val="right"/>
              <w:rPr>
                <w:sz w:val="22"/>
                <w:szCs w:val="22"/>
              </w:rPr>
            </w:pPr>
            <w:r w:rsidRPr="00364C8E">
              <w:rPr>
                <w:sz w:val="22"/>
                <w:szCs w:val="22"/>
              </w:rPr>
              <w:t>11733,5</w:t>
            </w:r>
          </w:p>
        </w:tc>
        <w:tc>
          <w:tcPr>
            <w:tcW w:w="1293" w:type="dxa"/>
            <w:tcBorders>
              <w:top w:val="nil"/>
              <w:left w:val="nil"/>
              <w:bottom w:val="single" w:sz="4" w:space="0" w:color="auto"/>
              <w:right w:val="single" w:sz="4" w:space="0" w:color="auto"/>
            </w:tcBorders>
            <w:shd w:val="clear" w:color="000000" w:fill="FFFFFF"/>
            <w:hideMark/>
          </w:tcPr>
          <w:p w14:paraId="43A0535B" w14:textId="77777777" w:rsidR="00364C8E" w:rsidRPr="00364C8E" w:rsidRDefault="00364C8E" w:rsidP="00364C8E">
            <w:pPr>
              <w:spacing w:line="240" w:lineRule="auto"/>
              <w:ind w:firstLine="0"/>
              <w:jc w:val="right"/>
              <w:rPr>
                <w:sz w:val="22"/>
                <w:szCs w:val="22"/>
              </w:rPr>
            </w:pPr>
            <w:r w:rsidRPr="00364C8E">
              <w:rPr>
                <w:sz w:val="22"/>
                <w:szCs w:val="22"/>
              </w:rPr>
              <w:t>11733,5</w:t>
            </w:r>
          </w:p>
        </w:tc>
      </w:tr>
      <w:tr w:rsidR="00364C8E" w:rsidRPr="00364C8E" w14:paraId="70641326" w14:textId="77777777" w:rsidTr="00364C8E">
        <w:trPr>
          <w:trHeight w:val="540"/>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45C31BB3"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90A84B5"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5391F60F" w14:textId="77777777" w:rsidR="00364C8E" w:rsidRPr="00364C8E" w:rsidRDefault="00364C8E" w:rsidP="00364C8E">
            <w:pPr>
              <w:spacing w:line="240" w:lineRule="auto"/>
              <w:ind w:firstLine="0"/>
              <w:rPr>
                <w:sz w:val="20"/>
              </w:rPr>
            </w:pPr>
            <w:r w:rsidRPr="00364C8E">
              <w:rPr>
                <w:sz w:val="20"/>
              </w:rPr>
              <w:t>13</w:t>
            </w:r>
          </w:p>
        </w:tc>
        <w:tc>
          <w:tcPr>
            <w:tcW w:w="1340" w:type="dxa"/>
            <w:tcBorders>
              <w:top w:val="nil"/>
              <w:left w:val="nil"/>
              <w:bottom w:val="single" w:sz="4" w:space="0" w:color="auto"/>
              <w:right w:val="single" w:sz="4" w:space="0" w:color="auto"/>
            </w:tcBorders>
            <w:shd w:val="clear" w:color="000000" w:fill="FFFFFF"/>
            <w:noWrap/>
            <w:vAlign w:val="bottom"/>
            <w:hideMark/>
          </w:tcPr>
          <w:p w14:paraId="21998347"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736" w:type="dxa"/>
            <w:tcBorders>
              <w:top w:val="nil"/>
              <w:left w:val="nil"/>
              <w:bottom w:val="single" w:sz="4" w:space="0" w:color="auto"/>
              <w:right w:val="single" w:sz="4" w:space="0" w:color="auto"/>
            </w:tcBorders>
            <w:shd w:val="clear" w:color="000000" w:fill="FFFFFF"/>
            <w:hideMark/>
          </w:tcPr>
          <w:p w14:paraId="194E0EDD"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629D067B" w14:textId="77777777" w:rsidR="00364C8E" w:rsidRPr="00364C8E" w:rsidRDefault="00364C8E" w:rsidP="00364C8E">
            <w:pPr>
              <w:spacing w:line="240" w:lineRule="auto"/>
              <w:ind w:firstLine="0"/>
              <w:jc w:val="right"/>
              <w:rPr>
                <w:sz w:val="22"/>
                <w:szCs w:val="22"/>
              </w:rPr>
            </w:pPr>
            <w:r w:rsidRPr="00364C8E">
              <w:rPr>
                <w:sz w:val="22"/>
                <w:szCs w:val="22"/>
              </w:rPr>
              <w:t>11733,5</w:t>
            </w:r>
          </w:p>
        </w:tc>
        <w:tc>
          <w:tcPr>
            <w:tcW w:w="1293" w:type="dxa"/>
            <w:tcBorders>
              <w:top w:val="nil"/>
              <w:left w:val="nil"/>
              <w:bottom w:val="single" w:sz="4" w:space="0" w:color="auto"/>
              <w:right w:val="single" w:sz="4" w:space="0" w:color="auto"/>
            </w:tcBorders>
            <w:shd w:val="clear" w:color="000000" w:fill="FFFFFF"/>
            <w:hideMark/>
          </w:tcPr>
          <w:p w14:paraId="3D0E807D" w14:textId="77777777" w:rsidR="00364C8E" w:rsidRPr="00364C8E" w:rsidRDefault="00364C8E" w:rsidP="00364C8E">
            <w:pPr>
              <w:spacing w:line="240" w:lineRule="auto"/>
              <w:ind w:firstLine="0"/>
              <w:jc w:val="right"/>
              <w:rPr>
                <w:sz w:val="22"/>
                <w:szCs w:val="22"/>
              </w:rPr>
            </w:pPr>
            <w:r w:rsidRPr="00364C8E">
              <w:rPr>
                <w:sz w:val="22"/>
                <w:szCs w:val="22"/>
              </w:rPr>
              <w:t>11733,5</w:t>
            </w:r>
          </w:p>
        </w:tc>
      </w:tr>
      <w:tr w:rsidR="00364C8E" w:rsidRPr="00364C8E" w14:paraId="72AEADE4" w14:textId="77777777" w:rsidTr="00364C8E">
        <w:trPr>
          <w:trHeight w:val="339"/>
        </w:trPr>
        <w:tc>
          <w:tcPr>
            <w:tcW w:w="3828" w:type="dxa"/>
            <w:tcBorders>
              <w:top w:val="nil"/>
              <w:left w:val="single" w:sz="4" w:space="0" w:color="auto"/>
              <w:bottom w:val="single" w:sz="4" w:space="0" w:color="auto"/>
              <w:right w:val="single" w:sz="4" w:space="0" w:color="auto"/>
            </w:tcBorders>
            <w:shd w:val="clear" w:color="000000" w:fill="FFFFFF"/>
            <w:noWrap/>
            <w:vAlign w:val="bottom"/>
            <w:hideMark/>
          </w:tcPr>
          <w:p w14:paraId="4A3F8D8B" w14:textId="77777777" w:rsidR="00364C8E" w:rsidRPr="00364C8E" w:rsidRDefault="00364C8E" w:rsidP="00364C8E">
            <w:pPr>
              <w:spacing w:line="240" w:lineRule="auto"/>
              <w:ind w:firstLine="0"/>
              <w:jc w:val="left"/>
              <w:rPr>
                <w:color w:val="000000"/>
                <w:sz w:val="20"/>
              </w:rPr>
            </w:pPr>
            <w:r w:rsidRPr="00364C8E">
              <w:rPr>
                <w:color w:val="000000"/>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0325E757"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0289FEA" w14:textId="77777777" w:rsidR="00364C8E" w:rsidRPr="00364C8E" w:rsidRDefault="00364C8E" w:rsidP="00364C8E">
            <w:pPr>
              <w:spacing w:line="240" w:lineRule="auto"/>
              <w:ind w:firstLine="0"/>
              <w:rPr>
                <w:sz w:val="20"/>
              </w:rPr>
            </w:pPr>
            <w:r w:rsidRPr="00364C8E">
              <w:rPr>
                <w:sz w:val="20"/>
              </w:rPr>
              <w:t>13</w:t>
            </w:r>
          </w:p>
        </w:tc>
        <w:tc>
          <w:tcPr>
            <w:tcW w:w="1340" w:type="dxa"/>
            <w:tcBorders>
              <w:top w:val="nil"/>
              <w:left w:val="nil"/>
              <w:bottom w:val="single" w:sz="4" w:space="0" w:color="auto"/>
              <w:right w:val="single" w:sz="4" w:space="0" w:color="auto"/>
            </w:tcBorders>
            <w:shd w:val="clear" w:color="000000" w:fill="FFFFFF"/>
            <w:noWrap/>
            <w:vAlign w:val="bottom"/>
            <w:hideMark/>
          </w:tcPr>
          <w:p w14:paraId="118BAD67"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736" w:type="dxa"/>
            <w:tcBorders>
              <w:top w:val="nil"/>
              <w:left w:val="nil"/>
              <w:bottom w:val="single" w:sz="4" w:space="0" w:color="auto"/>
              <w:right w:val="single" w:sz="4" w:space="0" w:color="auto"/>
            </w:tcBorders>
            <w:shd w:val="clear" w:color="000000" w:fill="FFFFFF"/>
            <w:hideMark/>
          </w:tcPr>
          <w:p w14:paraId="36880749" w14:textId="77777777" w:rsidR="00364C8E" w:rsidRPr="00364C8E" w:rsidRDefault="00364C8E" w:rsidP="00364C8E">
            <w:pPr>
              <w:spacing w:line="240" w:lineRule="auto"/>
              <w:ind w:firstLine="0"/>
              <w:jc w:val="center"/>
              <w:rPr>
                <w:sz w:val="20"/>
              </w:rPr>
            </w:pPr>
            <w:r w:rsidRPr="00364C8E">
              <w:rPr>
                <w:sz w:val="20"/>
              </w:rPr>
              <w:t>800</w:t>
            </w:r>
          </w:p>
        </w:tc>
        <w:tc>
          <w:tcPr>
            <w:tcW w:w="1232" w:type="dxa"/>
            <w:tcBorders>
              <w:top w:val="nil"/>
              <w:left w:val="nil"/>
              <w:bottom w:val="single" w:sz="4" w:space="0" w:color="auto"/>
              <w:right w:val="single" w:sz="4" w:space="0" w:color="auto"/>
            </w:tcBorders>
            <w:shd w:val="clear" w:color="000000" w:fill="FFFFFF"/>
            <w:hideMark/>
          </w:tcPr>
          <w:p w14:paraId="1B8C3E35" w14:textId="77777777" w:rsidR="00364C8E" w:rsidRPr="00364C8E" w:rsidRDefault="00364C8E" w:rsidP="00364C8E">
            <w:pPr>
              <w:spacing w:line="240" w:lineRule="auto"/>
              <w:ind w:firstLine="0"/>
              <w:jc w:val="right"/>
              <w:rPr>
                <w:sz w:val="22"/>
                <w:szCs w:val="22"/>
              </w:rPr>
            </w:pPr>
            <w:r w:rsidRPr="00364C8E">
              <w:rPr>
                <w:sz w:val="22"/>
                <w:szCs w:val="22"/>
              </w:rPr>
              <w:t>155,9</w:t>
            </w:r>
          </w:p>
        </w:tc>
        <w:tc>
          <w:tcPr>
            <w:tcW w:w="1293" w:type="dxa"/>
            <w:tcBorders>
              <w:top w:val="nil"/>
              <w:left w:val="nil"/>
              <w:bottom w:val="single" w:sz="4" w:space="0" w:color="auto"/>
              <w:right w:val="single" w:sz="4" w:space="0" w:color="auto"/>
            </w:tcBorders>
            <w:shd w:val="clear" w:color="000000" w:fill="FFFFFF"/>
            <w:hideMark/>
          </w:tcPr>
          <w:p w14:paraId="6E3B440E" w14:textId="77777777" w:rsidR="00364C8E" w:rsidRPr="00364C8E" w:rsidRDefault="00364C8E" w:rsidP="00364C8E">
            <w:pPr>
              <w:spacing w:line="240" w:lineRule="auto"/>
              <w:ind w:firstLine="0"/>
              <w:jc w:val="right"/>
              <w:rPr>
                <w:sz w:val="22"/>
                <w:szCs w:val="22"/>
              </w:rPr>
            </w:pPr>
            <w:r w:rsidRPr="00364C8E">
              <w:rPr>
                <w:sz w:val="22"/>
                <w:szCs w:val="22"/>
              </w:rPr>
              <w:t>155,9</w:t>
            </w:r>
          </w:p>
        </w:tc>
      </w:tr>
      <w:tr w:rsidR="00364C8E" w:rsidRPr="00364C8E" w14:paraId="7AF2F2D3" w14:textId="77777777" w:rsidTr="00364C8E">
        <w:trPr>
          <w:trHeight w:val="34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251F7BE" w14:textId="77777777" w:rsidR="00364C8E" w:rsidRPr="00364C8E" w:rsidRDefault="00364C8E" w:rsidP="00364C8E">
            <w:pPr>
              <w:spacing w:line="240" w:lineRule="auto"/>
              <w:ind w:firstLine="0"/>
              <w:jc w:val="left"/>
              <w:rPr>
                <w:sz w:val="20"/>
              </w:rPr>
            </w:pPr>
            <w:r w:rsidRPr="00364C8E">
              <w:rPr>
                <w:sz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hideMark/>
          </w:tcPr>
          <w:p w14:paraId="0D9A0DDE"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6A12A8F4" w14:textId="77777777" w:rsidR="00364C8E" w:rsidRPr="00364C8E" w:rsidRDefault="00364C8E" w:rsidP="00364C8E">
            <w:pPr>
              <w:spacing w:line="240" w:lineRule="auto"/>
              <w:ind w:firstLine="0"/>
              <w:rPr>
                <w:sz w:val="20"/>
              </w:rPr>
            </w:pPr>
            <w:r w:rsidRPr="00364C8E">
              <w:rPr>
                <w:sz w:val="20"/>
              </w:rPr>
              <w:t>13</w:t>
            </w:r>
          </w:p>
        </w:tc>
        <w:tc>
          <w:tcPr>
            <w:tcW w:w="1340" w:type="dxa"/>
            <w:tcBorders>
              <w:top w:val="nil"/>
              <w:left w:val="nil"/>
              <w:bottom w:val="single" w:sz="4" w:space="0" w:color="auto"/>
              <w:right w:val="single" w:sz="4" w:space="0" w:color="auto"/>
            </w:tcBorders>
            <w:shd w:val="clear" w:color="000000" w:fill="FFFFFF"/>
            <w:noWrap/>
            <w:vAlign w:val="bottom"/>
            <w:hideMark/>
          </w:tcPr>
          <w:p w14:paraId="68E89864" w14:textId="77777777" w:rsidR="00364C8E" w:rsidRPr="00364C8E" w:rsidRDefault="00364C8E" w:rsidP="00364C8E">
            <w:pPr>
              <w:spacing w:line="240" w:lineRule="auto"/>
              <w:ind w:firstLine="0"/>
              <w:jc w:val="left"/>
              <w:rPr>
                <w:color w:val="000000"/>
                <w:sz w:val="20"/>
              </w:rPr>
            </w:pPr>
            <w:r w:rsidRPr="00364C8E">
              <w:rPr>
                <w:color w:val="000000"/>
                <w:sz w:val="20"/>
              </w:rPr>
              <w:t>0000009399</w:t>
            </w:r>
          </w:p>
        </w:tc>
        <w:tc>
          <w:tcPr>
            <w:tcW w:w="736" w:type="dxa"/>
            <w:tcBorders>
              <w:top w:val="nil"/>
              <w:left w:val="nil"/>
              <w:bottom w:val="single" w:sz="4" w:space="0" w:color="auto"/>
              <w:right w:val="single" w:sz="4" w:space="0" w:color="auto"/>
            </w:tcBorders>
            <w:shd w:val="clear" w:color="000000" w:fill="FFFFFF"/>
            <w:hideMark/>
          </w:tcPr>
          <w:p w14:paraId="3E2B28EB" w14:textId="77777777" w:rsidR="00364C8E" w:rsidRPr="00364C8E" w:rsidRDefault="00364C8E" w:rsidP="00364C8E">
            <w:pPr>
              <w:spacing w:line="240" w:lineRule="auto"/>
              <w:ind w:firstLine="0"/>
              <w:jc w:val="center"/>
              <w:rPr>
                <w:sz w:val="20"/>
              </w:rPr>
            </w:pPr>
            <w:r w:rsidRPr="00364C8E">
              <w:rPr>
                <w:sz w:val="20"/>
              </w:rPr>
              <w:t>850</w:t>
            </w:r>
          </w:p>
        </w:tc>
        <w:tc>
          <w:tcPr>
            <w:tcW w:w="1232" w:type="dxa"/>
            <w:tcBorders>
              <w:top w:val="nil"/>
              <w:left w:val="nil"/>
              <w:bottom w:val="single" w:sz="4" w:space="0" w:color="auto"/>
              <w:right w:val="single" w:sz="4" w:space="0" w:color="auto"/>
            </w:tcBorders>
            <w:shd w:val="clear" w:color="000000" w:fill="FFFFFF"/>
            <w:hideMark/>
          </w:tcPr>
          <w:p w14:paraId="18CD8B20" w14:textId="77777777" w:rsidR="00364C8E" w:rsidRPr="00364C8E" w:rsidRDefault="00364C8E" w:rsidP="00364C8E">
            <w:pPr>
              <w:spacing w:line="240" w:lineRule="auto"/>
              <w:ind w:firstLine="0"/>
              <w:jc w:val="right"/>
              <w:rPr>
                <w:sz w:val="22"/>
                <w:szCs w:val="22"/>
              </w:rPr>
            </w:pPr>
            <w:r w:rsidRPr="00364C8E">
              <w:rPr>
                <w:sz w:val="22"/>
                <w:szCs w:val="22"/>
              </w:rPr>
              <w:t>155,9</w:t>
            </w:r>
          </w:p>
        </w:tc>
        <w:tc>
          <w:tcPr>
            <w:tcW w:w="1293" w:type="dxa"/>
            <w:tcBorders>
              <w:top w:val="nil"/>
              <w:left w:val="nil"/>
              <w:bottom w:val="single" w:sz="4" w:space="0" w:color="auto"/>
              <w:right w:val="single" w:sz="4" w:space="0" w:color="auto"/>
            </w:tcBorders>
            <w:shd w:val="clear" w:color="000000" w:fill="FFFFFF"/>
            <w:hideMark/>
          </w:tcPr>
          <w:p w14:paraId="205F169B" w14:textId="77777777" w:rsidR="00364C8E" w:rsidRPr="00364C8E" w:rsidRDefault="00364C8E" w:rsidP="00364C8E">
            <w:pPr>
              <w:spacing w:line="240" w:lineRule="auto"/>
              <w:ind w:firstLine="0"/>
              <w:jc w:val="right"/>
              <w:rPr>
                <w:sz w:val="22"/>
                <w:szCs w:val="22"/>
              </w:rPr>
            </w:pPr>
            <w:r w:rsidRPr="00364C8E">
              <w:rPr>
                <w:sz w:val="22"/>
                <w:szCs w:val="22"/>
              </w:rPr>
              <w:t>155,9</w:t>
            </w:r>
          </w:p>
        </w:tc>
      </w:tr>
      <w:tr w:rsidR="00364C8E" w:rsidRPr="00364C8E" w14:paraId="7D0C5708" w14:textId="77777777" w:rsidTr="00364C8E">
        <w:trPr>
          <w:trHeight w:val="468"/>
        </w:trPr>
        <w:tc>
          <w:tcPr>
            <w:tcW w:w="3828" w:type="dxa"/>
            <w:tcBorders>
              <w:top w:val="nil"/>
              <w:left w:val="single" w:sz="4" w:space="0" w:color="auto"/>
              <w:bottom w:val="single" w:sz="4" w:space="0" w:color="auto"/>
              <w:right w:val="single" w:sz="4" w:space="0" w:color="auto"/>
            </w:tcBorders>
            <w:shd w:val="clear" w:color="000000" w:fill="FFFFFF"/>
            <w:hideMark/>
          </w:tcPr>
          <w:p w14:paraId="555A8389" w14:textId="77777777" w:rsidR="00364C8E" w:rsidRPr="00364C8E" w:rsidRDefault="00364C8E" w:rsidP="00364C8E">
            <w:pPr>
              <w:spacing w:line="240" w:lineRule="auto"/>
              <w:ind w:firstLine="0"/>
              <w:rPr>
                <w:sz w:val="20"/>
              </w:rPr>
            </w:pPr>
            <w:r w:rsidRPr="00364C8E">
              <w:rPr>
                <w:sz w:val="20"/>
              </w:rPr>
              <w:t>Мероприятия по укреплению общественного здоровья</w:t>
            </w:r>
          </w:p>
        </w:tc>
        <w:tc>
          <w:tcPr>
            <w:tcW w:w="709" w:type="dxa"/>
            <w:tcBorders>
              <w:top w:val="nil"/>
              <w:left w:val="nil"/>
              <w:bottom w:val="single" w:sz="4" w:space="0" w:color="auto"/>
              <w:right w:val="single" w:sz="4" w:space="0" w:color="auto"/>
            </w:tcBorders>
            <w:shd w:val="clear" w:color="000000" w:fill="FFFFFF"/>
            <w:hideMark/>
          </w:tcPr>
          <w:p w14:paraId="0C74F46B"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7DD15195" w14:textId="77777777" w:rsidR="00364C8E" w:rsidRPr="00364C8E" w:rsidRDefault="00364C8E" w:rsidP="00364C8E">
            <w:pPr>
              <w:spacing w:line="240" w:lineRule="auto"/>
              <w:ind w:firstLine="0"/>
              <w:rPr>
                <w:sz w:val="20"/>
              </w:rPr>
            </w:pPr>
            <w:r w:rsidRPr="00364C8E">
              <w:rPr>
                <w:sz w:val="20"/>
              </w:rPr>
              <w:t>13</w:t>
            </w:r>
          </w:p>
        </w:tc>
        <w:tc>
          <w:tcPr>
            <w:tcW w:w="1340" w:type="dxa"/>
            <w:tcBorders>
              <w:top w:val="nil"/>
              <w:left w:val="nil"/>
              <w:bottom w:val="single" w:sz="4" w:space="0" w:color="auto"/>
              <w:right w:val="single" w:sz="4" w:space="0" w:color="auto"/>
            </w:tcBorders>
            <w:shd w:val="clear" w:color="000000" w:fill="FFFFFF"/>
            <w:hideMark/>
          </w:tcPr>
          <w:p w14:paraId="6233C17B" w14:textId="77777777" w:rsidR="00364C8E" w:rsidRPr="00364C8E" w:rsidRDefault="00364C8E" w:rsidP="00364C8E">
            <w:pPr>
              <w:spacing w:line="240" w:lineRule="auto"/>
              <w:ind w:firstLine="0"/>
              <w:rPr>
                <w:sz w:val="20"/>
              </w:rPr>
            </w:pPr>
            <w:r w:rsidRPr="00364C8E">
              <w:rPr>
                <w:sz w:val="20"/>
              </w:rPr>
              <w:t>0000095139</w:t>
            </w:r>
          </w:p>
        </w:tc>
        <w:tc>
          <w:tcPr>
            <w:tcW w:w="736" w:type="dxa"/>
            <w:tcBorders>
              <w:top w:val="nil"/>
              <w:left w:val="nil"/>
              <w:bottom w:val="single" w:sz="4" w:space="0" w:color="auto"/>
              <w:right w:val="single" w:sz="4" w:space="0" w:color="auto"/>
            </w:tcBorders>
            <w:shd w:val="clear" w:color="000000" w:fill="FFFFFF"/>
            <w:hideMark/>
          </w:tcPr>
          <w:p w14:paraId="76926B5D"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6A2DCD43" w14:textId="77777777" w:rsidR="00364C8E" w:rsidRPr="00364C8E" w:rsidRDefault="00364C8E" w:rsidP="00364C8E">
            <w:pPr>
              <w:spacing w:line="240" w:lineRule="auto"/>
              <w:ind w:firstLine="0"/>
              <w:jc w:val="right"/>
              <w:rPr>
                <w:sz w:val="22"/>
                <w:szCs w:val="22"/>
              </w:rPr>
            </w:pPr>
            <w:r w:rsidRPr="00364C8E">
              <w:rPr>
                <w:sz w:val="22"/>
                <w:szCs w:val="22"/>
              </w:rPr>
              <w:t>50,0</w:t>
            </w:r>
          </w:p>
        </w:tc>
        <w:tc>
          <w:tcPr>
            <w:tcW w:w="1293" w:type="dxa"/>
            <w:tcBorders>
              <w:top w:val="nil"/>
              <w:left w:val="nil"/>
              <w:bottom w:val="single" w:sz="4" w:space="0" w:color="auto"/>
              <w:right w:val="single" w:sz="4" w:space="0" w:color="auto"/>
            </w:tcBorders>
            <w:shd w:val="clear" w:color="000000" w:fill="FFFFFF"/>
            <w:hideMark/>
          </w:tcPr>
          <w:p w14:paraId="7A28748E"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31B67277" w14:textId="77777777" w:rsidTr="00364C8E">
        <w:trPr>
          <w:trHeight w:val="55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D73BA07"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BB47C94"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161C1209" w14:textId="77777777" w:rsidR="00364C8E" w:rsidRPr="00364C8E" w:rsidRDefault="00364C8E" w:rsidP="00364C8E">
            <w:pPr>
              <w:spacing w:line="240" w:lineRule="auto"/>
              <w:ind w:firstLine="0"/>
              <w:rPr>
                <w:sz w:val="20"/>
              </w:rPr>
            </w:pPr>
            <w:r w:rsidRPr="00364C8E">
              <w:rPr>
                <w:sz w:val="20"/>
              </w:rPr>
              <w:t>13</w:t>
            </w:r>
          </w:p>
        </w:tc>
        <w:tc>
          <w:tcPr>
            <w:tcW w:w="1340" w:type="dxa"/>
            <w:tcBorders>
              <w:top w:val="nil"/>
              <w:left w:val="nil"/>
              <w:bottom w:val="single" w:sz="4" w:space="0" w:color="auto"/>
              <w:right w:val="single" w:sz="4" w:space="0" w:color="auto"/>
            </w:tcBorders>
            <w:shd w:val="clear" w:color="000000" w:fill="FFFFFF"/>
            <w:hideMark/>
          </w:tcPr>
          <w:p w14:paraId="4DEC95B2" w14:textId="77777777" w:rsidR="00364C8E" w:rsidRPr="00364C8E" w:rsidRDefault="00364C8E" w:rsidP="00364C8E">
            <w:pPr>
              <w:spacing w:line="240" w:lineRule="auto"/>
              <w:ind w:firstLine="0"/>
              <w:rPr>
                <w:sz w:val="20"/>
              </w:rPr>
            </w:pPr>
            <w:r w:rsidRPr="00364C8E">
              <w:rPr>
                <w:sz w:val="20"/>
              </w:rPr>
              <w:t>0000095139</w:t>
            </w:r>
          </w:p>
        </w:tc>
        <w:tc>
          <w:tcPr>
            <w:tcW w:w="736" w:type="dxa"/>
            <w:tcBorders>
              <w:top w:val="nil"/>
              <w:left w:val="nil"/>
              <w:bottom w:val="single" w:sz="4" w:space="0" w:color="auto"/>
              <w:right w:val="single" w:sz="4" w:space="0" w:color="auto"/>
            </w:tcBorders>
            <w:shd w:val="clear" w:color="000000" w:fill="FFFFFF"/>
            <w:hideMark/>
          </w:tcPr>
          <w:p w14:paraId="0837B0DF"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5B89215E" w14:textId="77777777" w:rsidR="00364C8E" w:rsidRPr="00364C8E" w:rsidRDefault="00364C8E" w:rsidP="00364C8E">
            <w:pPr>
              <w:spacing w:line="240" w:lineRule="auto"/>
              <w:ind w:firstLine="0"/>
              <w:jc w:val="right"/>
              <w:rPr>
                <w:sz w:val="22"/>
                <w:szCs w:val="22"/>
              </w:rPr>
            </w:pPr>
            <w:r w:rsidRPr="00364C8E">
              <w:rPr>
                <w:sz w:val="22"/>
                <w:szCs w:val="22"/>
              </w:rPr>
              <w:t>50,0</w:t>
            </w:r>
          </w:p>
        </w:tc>
        <w:tc>
          <w:tcPr>
            <w:tcW w:w="1293" w:type="dxa"/>
            <w:tcBorders>
              <w:top w:val="nil"/>
              <w:left w:val="nil"/>
              <w:bottom w:val="single" w:sz="4" w:space="0" w:color="auto"/>
              <w:right w:val="single" w:sz="4" w:space="0" w:color="auto"/>
            </w:tcBorders>
            <w:shd w:val="clear" w:color="000000" w:fill="FFFFFF"/>
            <w:hideMark/>
          </w:tcPr>
          <w:p w14:paraId="36D2027E"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0C5E80A8" w14:textId="77777777" w:rsidTr="00364C8E">
        <w:trPr>
          <w:trHeight w:val="624"/>
        </w:trPr>
        <w:tc>
          <w:tcPr>
            <w:tcW w:w="3828" w:type="dxa"/>
            <w:tcBorders>
              <w:top w:val="nil"/>
              <w:left w:val="single" w:sz="4" w:space="0" w:color="auto"/>
              <w:bottom w:val="nil"/>
              <w:right w:val="single" w:sz="4" w:space="0" w:color="auto"/>
            </w:tcBorders>
            <w:shd w:val="clear" w:color="000000" w:fill="FFFFFF"/>
            <w:vAlign w:val="center"/>
            <w:hideMark/>
          </w:tcPr>
          <w:p w14:paraId="3F521F24" w14:textId="77777777" w:rsidR="00364C8E" w:rsidRPr="00364C8E" w:rsidRDefault="00364C8E" w:rsidP="00364C8E">
            <w:pPr>
              <w:spacing w:line="240" w:lineRule="auto"/>
              <w:ind w:firstLine="0"/>
              <w:jc w:val="left"/>
              <w:rPr>
                <w:sz w:val="20"/>
              </w:rPr>
            </w:pPr>
            <w:r w:rsidRPr="00364C8E">
              <w:rPr>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C816EBC" w14:textId="77777777" w:rsidR="00364C8E" w:rsidRPr="00364C8E" w:rsidRDefault="00364C8E" w:rsidP="00364C8E">
            <w:pPr>
              <w:spacing w:line="240" w:lineRule="auto"/>
              <w:ind w:firstLine="0"/>
              <w:rPr>
                <w:sz w:val="20"/>
              </w:rPr>
            </w:pPr>
            <w:r w:rsidRPr="00364C8E">
              <w:rPr>
                <w:sz w:val="20"/>
              </w:rPr>
              <w:t>01</w:t>
            </w:r>
          </w:p>
        </w:tc>
        <w:tc>
          <w:tcPr>
            <w:tcW w:w="697" w:type="dxa"/>
            <w:tcBorders>
              <w:top w:val="nil"/>
              <w:left w:val="nil"/>
              <w:bottom w:val="single" w:sz="4" w:space="0" w:color="auto"/>
              <w:right w:val="single" w:sz="4" w:space="0" w:color="auto"/>
            </w:tcBorders>
            <w:shd w:val="clear" w:color="000000" w:fill="FFFFFF"/>
            <w:hideMark/>
          </w:tcPr>
          <w:p w14:paraId="1C820727" w14:textId="77777777" w:rsidR="00364C8E" w:rsidRPr="00364C8E" w:rsidRDefault="00364C8E" w:rsidP="00364C8E">
            <w:pPr>
              <w:spacing w:line="240" w:lineRule="auto"/>
              <w:ind w:firstLine="0"/>
              <w:rPr>
                <w:sz w:val="20"/>
              </w:rPr>
            </w:pPr>
            <w:r w:rsidRPr="00364C8E">
              <w:rPr>
                <w:sz w:val="20"/>
              </w:rPr>
              <w:t>13</w:t>
            </w:r>
          </w:p>
        </w:tc>
        <w:tc>
          <w:tcPr>
            <w:tcW w:w="1340" w:type="dxa"/>
            <w:tcBorders>
              <w:top w:val="nil"/>
              <w:left w:val="nil"/>
              <w:bottom w:val="single" w:sz="4" w:space="0" w:color="auto"/>
              <w:right w:val="single" w:sz="4" w:space="0" w:color="auto"/>
            </w:tcBorders>
            <w:shd w:val="clear" w:color="000000" w:fill="FFFFFF"/>
            <w:hideMark/>
          </w:tcPr>
          <w:p w14:paraId="43592960" w14:textId="77777777" w:rsidR="00364C8E" w:rsidRPr="00364C8E" w:rsidRDefault="00364C8E" w:rsidP="00364C8E">
            <w:pPr>
              <w:spacing w:line="240" w:lineRule="auto"/>
              <w:ind w:firstLine="0"/>
              <w:rPr>
                <w:sz w:val="20"/>
              </w:rPr>
            </w:pPr>
            <w:r w:rsidRPr="00364C8E">
              <w:rPr>
                <w:sz w:val="20"/>
              </w:rPr>
              <w:t>0000095139</w:t>
            </w:r>
          </w:p>
        </w:tc>
        <w:tc>
          <w:tcPr>
            <w:tcW w:w="736" w:type="dxa"/>
            <w:tcBorders>
              <w:top w:val="nil"/>
              <w:left w:val="nil"/>
              <w:bottom w:val="single" w:sz="4" w:space="0" w:color="auto"/>
              <w:right w:val="single" w:sz="4" w:space="0" w:color="auto"/>
            </w:tcBorders>
            <w:shd w:val="clear" w:color="000000" w:fill="FFFFFF"/>
            <w:hideMark/>
          </w:tcPr>
          <w:p w14:paraId="4E952948"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4B5D8E17" w14:textId="77777777" w:rsidR="00364C8E" w:rsidRPr="00364C8E" w:rsidRDefault="00364C8E" w:rsidP="00364C8E">
            <w:pPr>
              <w:spacing w:line="240" w:lineRule="auto"/>
              <w:ind w:firstLine="0"/>
              <w:jc w:val="right"/>
              <w:rPr>
                <w:sz w:val="22"/>
                <w:szCs w:val="22"/>
              </w:rPr>
            </w:pPr>
            <w:r w:rsidRPr="00364C8E">
              <w:rPr>
                <w:sz w:val="22"/>
                <w:szCs w:val="22"/>
              </w:rPr>
              <w:t>50,0</w:t>
            </w:r>
          </w:p>
        </w:tc>
        <w:tc>
          <w:tcPr>
            <w:tcW w:w="1293" w:type="dxa"/>
            <w:tcBorders>
              <w:top w:val="nil"/>
              <w:left w:val="nil"/>
              <w:bottom w:val="single" w:sz="4" w:space="0" w:color="auto"/>
              <w:right w:val="single" w:sz="4" w:space="0" w:color="auto"/>
            </w:tcBorders>
            <w:shd w:val="clear" w:color="000000" w:fill="FFFFFF"/>
            <w:hideMark/>
          </w:tcPr>
          <w:p w14:paraId="5F20E783"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1C627D0D"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hideMark/>
          </w:tcPr>
          <w:p w14:paraId="207A6E5F" w14:textId="77777777" w:rsidR="00364C8E" w:rsidRPr="00364C8E" w:rsidRDefault="00364C8E" w:rsidP="00364C8E">
            <w:pPr>
              <w:spacing w:line="240" w:lineRule="auto"/>
              <w:ind w:firstLine="0"/>
              <w:rPr>
                <w:b/>
                <w:bCs/>
                <w:sz w:val="20"/>
              </w:rPr>
            </w:pPr>
            <w:r w:rsidRPr="00364C8E">
              <w:rPr>
                <w:b/>
                <w:bCs/>
                <w:sz w:val="20"/>
              </w:rPr>
              <w:t xml:space="preserve">Национальная </w:t>
            </w:r>
            <w:proofErr w:type="spellStart"/>
            <w:r w:rsidRPr="00364C8E">
              <w:rPr>
                <w:b/>
                <w:bCs/>
                <w:sz w:val="20"/>
              </w:rPr>
              <w:t>безопастность</w:t>
            </w:r>
            <w:proofErr w:type="spellEnd"/>
            <w:r w:rsidRPr="00364C8E">
              <w:rPr>
                <w:b/>
                <w:bCs/>
                <w:sz w:val="20"/>
              </w:rPr>
              <w:t xml:space="preserve">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hideMark/>
          </w:tcPr>
          <w:p w14:paraId="13E8F4FA" w14:textId="77777777" w:rsidR="00364C8E" w:rsidRPr="00364C8E" w:rsidRDefault="00364C8E" w:rsidP="00364C8E">
            <w:pPr>
              <w:spacing w:line="240" w:lineRule="auto"/>
              <w:ind w:firstLine="0"/>
              <w:rPr>
                <w:b/>
                <w:bCs/>
                <w:sz w:val="20"/>
              </w:rPr>
            </w:pPr>
            <w:r w:rsidRPr="00364C8E">
              <w:rPr>
                <w:b/>
                <w:bCs/>
                <w:sz w:val="20"/>
              </w:rPr>
              <w:t>03</w:t>
            </w:r>
          </w:p>
        </w:tc>
        <w:tc>
          <w:tcPr>
            <w:tcW w:w="697" w:type="dxa"/>
            <w:tcBorders>
              <w:top w:val="nil"/>
              <w:left w:val="nil"/>
              <w:bottom w:val="single" w:sz="4" w:space="0" w:color="auto"/>
              <w:right w:val="single" w:sz="4" w:space="0" w:color="auto"/>
            </w:tcBorders>
            <w:shd w:val="clear" w:color="000000" w:fill="FFFFFF"/>
            <w:hideMark/>
          </w:tcPr>
          <w:p w14:paraId="6B0AD2B7" w14:textId="77777777" w:rsidR="00364C8E" w:rsidRPr="00364C8E" w:rsidRDefault="00364C8E" w:rsidP="00364C8E">
            <w:pPr>
              <w:spacing w:line="240" w:lineRule="auto"/>
              <w:ind w:firstLine="0"/>
              <w:rPr>
                <w:b/>
                <w:bCs/>
                <w:sz w:val="20"/>
              </w:rPr>
            </w:pPr>
            <w:r w:rsidRPr="00364C8E">
              <w:rPr>
                <w:b/>
                <w:bCs/>
                <w:sz w:val="20"/>
              </w:rPr>
              <w:t> </w:t>
            </w:r>
          </w:p>
        </w:tc>
        <w:tc>
          <w:tcPr>
            <w:tcW w:w="1340" w:type="dxa"/>
            <w:tcBorders>
              <w:top w:val="nil"/>
              <w:left w:val="nil"/>
              <w:bottom w:val="single" w:sz="4" w:space="0" w:color="auto"/>
              <w:right w:val="single" w:sz="4" w:space="0" w:color="auto"/>
            </w:tcBorders>
            <w:shd w:val="clear" w:color="000000" w:fill="FFFFFF"/>
            <w:hideMark/>
          </w:tcPr>
          <w:p w14:paraId="1942A3A7"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2C8D0A2C"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39CBFEEB" w14:textId="77777777" w:rsidR="00364C8E" w:rsidRPr="00364C8E" w:rsidRDefault="00364C8E" w:rsidP="00364C8E">
            <w:pPr>
              <w:spacing w:line="240" w:lineRule="auto"/>
              <w:ind w:firstLine="0"/>
              <w:jc w:val="right"/>
              <w:rPr>
                <w:b/>
                <w:bCs/>
                <w:sz w:val="22"/>
                <w:szCs w:val="22"/>
              </w:rPr>
            </w:pPr>
            <w:r w:rsidRPr="00364C8E">
              <w:rPr>
                <w:b/>
                <w:bCs/>
                <w:sz w:val="22"/>
                <w:szCs w:val="22"/>
              </w:rPr>
              <w:t>5261,6</w:t>
            </w:r>
          </w:p>
        </w:tc>
        <w:tc>
          <w:tcPr>
            <w:tcW w:w="1293" w:type="dxa"/>
            <w:tcBorders>
              <w:top w:val="nil"/>
              <w:left w:val="nil"/>
              <w:bottom w:val="single" w:sz="4" w:space="0" w:color="auto"/>
              <w:right w:val="single" w:sz="4" w:space="0" w:color="auto"/>
            </w:tcBorders>
            <w:shd w:val="clear" w:color="000000" w:fill="FFFFFF"/>
            <w:hideMark/>
          </w:tcPr>
          <w:p w14:paraId="61FF5B68" w14:textId="77777777" w:rsidR="00364C8E" w:rsidRPr="00364C8E" w:rsidRDefault="00364C8E" w:rsidP="00364C8E">
            <w:pPr>
              <w:spacing w:line="240" w:lineRule="auto"/>
              <w:ind w:firstLine="0"/>
              <w:jc w:val="right"/>
              <w:rPr>
                <w:b/>
                <w:bCs/>
                <w:sz w:val="22"/>
                <w:szCs w:val="22"/>
              </w:rPr>
            </w:pPr>
            <w:r w:rsidRPr="00364C8E">
              <w:rPr>
                <w:b/>
                <w:bCs/>
                <w:sz w:val="22"/>
                <w:szCs w:val="22"/>
              </w:rPr>
              <w:t>5261,6</w:t>
            </w:r>
          </w:p>
        </w:tc>
      </w:tr>
      <w:tr w:rsidR="00364C8E" w:rsidRPr="00364C8E" w14:paraId="17C3FE6E" w14:textId="77777777" w:rsidTr="00364C8E">
        <w:trPr>
          <w:trHeight w:val="792"/>
        </w:trPr>
        <w:tc>
          <w:tcPr>
            <w:tcW w:w="3828" w:type="dxa"/>
            <w:tcBorders>
              <w:top w:val="nil"/>
              <w:left w:val="single" w:sz="4" w:space="0" w:color="auto"/>
              <w:bottom w:val="single" w:sz="4" w:space="0" w:color="auto"/>
              <w:right w:val="single" w:sz="4" w:space="0" w:color="auto"/>
            </w:tcBorders>
            <w:shd w:val="clear" w:color="000000" w:fill="FFFFFF"/>
            <w:hideMark/>
          </w:tcPr>
          <w:p w14:paraId="09640E27" w14:textId="77777777" w:rsidR="00364C8E" w:rsidRPr="00364C8E" w:rsidRDefault="00364C8E" w:rsidP="00364C8E">
            <w:pPr>
              <w:spacing w:line="240" w:lineRule="auto"/>
              <w:ind w:firstLine="0"/>
              <w:rPr>
                <w:b/>
                <w:bCs/>
                <w:sz w:val="20"/>
              </w:rPr>
            </w:pPr>
            <w:r w:rsidRPr="00364C8E">
              <w:rPr>
                <w:b/>
                <w:bCs/>
                <w:sz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000000" w:fill="FFFFFF"/>
            <w:hideMark/>
          </w:tcPr>
          <w:p w14:paraId="5E7FAB02" w14:textId="77777777" w:rsidR="00364C8E" w:rsidRPr="00364C8E" w:rsidRDefault="00364C8E" w:rsidP="00364C8E">
            <w:pPr>
              <w:spacing w:line="240" w:lineRule="auto"/>
              <w:ind w:firstLine="0"/>
              <w:rPr>
                <w:b/>
                <w:bCs/>
                <w:sz w:val="20"/>
              </w:rPr>
            </w:pPr>
            <w:r w:rsidRPr="00364C8E">
              <w:rPr>
                <w:b/>
                <w:bCs/>
                <w:sz w:val="20"/>
              </w:rPr>
              <w:t>03</w:t>
            </w:r>
          </w:p>
        </w:tc>
        <w:tc>
          <w:tcPr>
            <w:tcW w:w="697" w:type="dxa"/>
            <w:tcBorders>
              <w:top w:val="nil"/>
              <w:left w:val="nil"/>
              <w:bottom w:val="single" w:sz="4" w:space="0" w:color="auto"/>
              <w:right w:val="single" w:sz="4" w:space="0" w:color="auto"/>
            </w:tcBorders>
            <w:shd w:val="clear" w:color="000000" w:fill="FFFFFF"/>
            <w:hideMark/>
          </w:tcPr>
          <w:p w14:paraId="62D05872" w14:textId="77777777" w:rsidR="00364C8E" w:rsidRPr="00364C8E" w:rsidRDefault="00364C8E" w:rsidP="00364C8E">
            <w:pPr>
              <w:spacing w:line="240" w:lineRule="auto"/>
              <w:ind w:firstLine="0"/>
              <w:rPr>
                <w:b/>
                <w:bCs/>
                <w:sz w:val="20"/>
              </w:rPr>
            </w:pPr>
            <w:r w:rsidRPr="00364C8E">
              <w:rPr>
                <w:b/>
                <w:bCs/>
                <w:sz w:val="20"/>
              </w:rPr>
              <w:t>10</w:t>
            </w:r>
          </w:p>
        </w:tc>
        <w:tc>
          <w:tcPr>
            <w:tcW w:w="1340" w:type="dxa"/>
            <w:tcBorders>
              <w:top w:val="nil"/>
              <w:left w:val="nil"/>
              <w:bottom w:val="single" w:sz="4" w:space="0" w:color="auto"/>
              <w:right w:val="single" w:sz="4" w:space="0" w:color="auto"/>
            </w:tcBorders>
            <w:shd w:val="clear" w:color="000000" w:fill="FFFFFF"/>
            <w:hideMark/>
          </w:tcPr>
          <w:p w14:paraId="6DDDFCC1"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7836752A"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C39D29A" w14:textId="77777777" w:rsidR="00364C8E" w:rsidRPr="00364C8E" w:rsidRDefault="00364C8E" w:rsidP="00364C8E">
            <w:pPr>
              <w:spacing w:line="240" w:lineRule="auto"/>
              <w:ind w:firstLine="0"/>
              <w:jc w:val="right"/>
              <w:rPr>
                <w:b/>
                <w:bCs/>
                <w:sz w:val="22"/>
                <w:szCs w:val="22"/>
              </w:rPr>
            </w:pPr>
            <w:r w:rsidRPr="00364C8E">
              <w:rPr>
                <w:b/>
                <w:bCs/>
                <w:sz w:val="22"/>
                <w:szCs w:val="22"/>
              </w:rPr>
              <w:t>5261,6</w:t>
            </w:r>
          </w:p>
        </w:tc>
        <w:tc>
          <w:tcPr>
            <w:tcW w:w="1293" w:type="dxa"/>
            <w:tcBorders>
              <w:top w:val="nil"/>
              <w:left w:val="nil"/>
              <w:bottom w:val="single" w:sz="4" w:space="0" w:color="auto"/>
              <w:right w:val="single" w:sz="4" w:space="0" w:color="auto"/>
            </w:tcBorders>
            <w:shd w:val="clear" w:color="000000" w:fill="FFFFFF"/>
            <w:hideMark/>
          </w:tcPr>
          <w:p w14:paraId="31515203" w14:textId="77777777" w:rsidR="00364C8E" w:rsidRPr="00364C8E" w:rsidRDefault="00364C8E" w:rsidP="00364C8E">
            <w:pPr>
              <w:spacing w:line="240" w:lineRule="auto"/>
              <w:ind w:firstLine="0"/>
              <w:jc w:val="right"/>
              <w:rPr>
                <w:b/>
                <w:bCs/>
                <w:sz w:val="22"/>
                <w:szCs w:val="22"/>
              </w:rPr>
            </w:pPr>
            <w:r w:rsidRPr="00364C8E">
              <w:rPr>
                <w:b/>
                <w:bCs/>
                <w:sz w:val="22"/>
                <w:szCs w:val="22"/>
              </w:rPr>
              <w:t>5261,6</w:t>
            </w:r>
          </w:p>
        </w:tc>
      </w:tr>
      <w:tr w:rsidR="00364C8E" w:rsidRPr="00364C8E" w14:paraId="7FCA7836" w14:textId="77777777" w:rsidTr="00364C8E">
        <w:trPr>
          <w:trHeight w:val="555"/>
        </w:trPr>
        <w:tc>
          <w:tcPr>
            <w:tcW w:w="3828" w:type="dxa"/>
            <w:tcBorders>
              <w:top w:val="nil"/>
              <w:left w:val="single" w:sz="4" w:space="0" w:color="auto"/>
              <w:bottom w:val="single" w:sz="4" w:space="0" w:color="auto"/>
              <w:right w:val="single" w:sz="4" w:space="0" w:color="auto"/>
            </w:tcBorders>
            <w:shd w:val="clear" w:color="000000" w:fill="FFFFFF"/>
            <w:hideMark/>
          </w:tcPr>
          <w:p w14:paraId="5504846C" w14:textId="77777777" w:rsidR="00364C8E" w:rsidRPr="00364C8E" w:rsidRDefault="00364C8E" w:rsidP="00364C8E">
            <w:pPr>
              <w:spacing w:line="240" w:lineRule="auto"/>
              <w:ind w:firstLine="0"/>
              <w:rPr>
                <w:sz w:val="20"/>
              </w:rPr>
            </w:pPr>
            <w:r w:rsidRPr="00364C8E">
              <w:rPr>
                <w:sz w:val="20"/>
              </w:rPr>
              <w:t>Мероприятия по предупреждению и ликвидации последствий чрезвычайных ситуаций и стихийных бедствий</w:t>
            </w:r>
          </w:p>
        </w:tc>
        <w:tc>
          <w:tcPr>
            <w:tcW w:w="709" w:type="dxa"/>
            <w:tcBorders>
              <w:top w:val="nil"/>
              <w:left w:val="nil"/>
              <w:bottom w:val="single" w:sz="4" w:space="0" w:color="auto"/>
              <w:right w:val="single" w:sz="4" w:space="0" w:color="auto"/>
            </w:tcBorders>
            <w:shd w:val="clear" w:color="000000" w:fill="FFFFFF"/>
            <w:hideMark/>
          </w:tcPr>
          <w:p w14:paraId="2959017F" w14:textId="77777777" w:rsidR="00364C8E" w:rsidRPr="00364C8E" w:rsidRDefault="00364C8E" w:rsidP="00364C8E">
            <w:pPr>
              <w:spacing w:line="240" w:lineRule="auto"/>
              <w:ind w:firstLine="0"/>
              <w:rPr>
                <w:sz w:val="20"/>
              </w:rPr>
            </w:pPr>
            <w:r w:rsidRPr="00364C8E">
              <w:rPr>
                <w:sz w:val="20"/>
              </w:rPr>
              <w:t>03</w:t>
            </w:r>
          </w:p>
        </w:tc>
        <w:tc>
          <w:tcPr>
            <w:tcW w:w="697" w:type="dxa"/>
            <w:tcBorders>
              <w:top w:val="nil"/>
              <w:left w:val="nil"/>
              <w:bottom w:val="single" w:sz="4" w:space="0" w:color="auto"/>
              <w:right w:val="single" w:sz="4" w:space="0" w:color="auto"/>
            </w:tcBorders>
            <w:shd w:val="clear" w:color="000000" w:fill="FFFFFF"/>
            <w:hideMark/>
          </w:tcPr>
          <w:p w14:paraId="569B2BF1" w14:textId="77777777" w:rsidR="00364C8E" w:rsidRPr="00364C8E" w:rsidRDefault="00364C8E" w:rsidP="00364C8E">
            <w:pPr>
              <w:spacing w:line="240" w:lineRule="auto"/>
              <w:ind w:firstLine="0"/>
              <w:rPr>
                <w:sz w:val="20"/>
              </w:rPr>
            </w:pPr>
            <w:r w:rsidRPr="00364C8E">
              <w:rPr>
                <w:sz w:val="20"/>
              </w:rPr>
              <w:t>10</w:t>
            </w:r>
          </w:p>
        </w:tc>
        <w:tc>
          <w:tcPr>
            <w:tcW w:w="1340" w:type="dxa"/>
            <w:tcBorders>
              <w:top w:val="nil"/>
              <w:left w:val="nil"/>
              <w:bottom w:val="single" w:sz="4" w:space="0" w:color="auto"/>
              <w:right w:val="single" w:sz="4" w:space="0" w:color="auto"/>
            </w:tcBorders>
            <w:shd w:val="clear" w:color="000000" w:fill="FFFFFF"/>
            <w:hideMark/>
          </w:tcPr>
          <w:p w14:paraId="19F1AF58" w14:textId="77777777" w:rsidR="00364C8E" w:rsidRPr="00364C8E" w:rsidRDefault="00364C8E" w:rsidP="00364C8E">
            <w:pPr>
              <w:spacing w:line="240" w:lineRule="auto"/>
              <w:ind w:firstLine="0"/>
              <w:rPr>
                <w:sz w:val="20"/>
              </w:rPr>
            </w:pPr>
            <w:r w:rsidRPr="00364C8E">
              <w:rPr>
                <w:sz w:val="20"/>
              </w:rPr>
              <w:t>0000021800</w:t>
            </w:r>
          </w:p>
        </w:tc>
        <w:tc>
          <w:tcPr>
            <w:tcW w:w="736" w:type="dxa"/>
            <w:tcBorders>
              <w:top w:val="nil"/>
              <w:left w:val="nil"/>
              <w:bottom w:val="single" w:sz="4" w:space="0" w:color="auto"/>
              <w:right w:val="single" w:sz="4" w:space="0" w:color="auto"/>
            </w:tcBorders>
            <w:shd w:val="clear" w:color="000000" w:fill="FFFFFF"/>
            <w:hideMark/>
          </w:tcPr>
          <w:p w14:paraId="67E080EF"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ABF32FB" w14:textId="77777777" w:rsidR="00364C8E" w:rsidRPr="00364C8E" w:rsidRDefault="00364C8E" w:rsidP="00364C8E">
            <w:pPr>
              <w:spacing w:line="240" w:lineRule="auto"/>
              <w:ind w:firstLine="0"/>
              <w:jc w:val="right"/>
              <w:rPr>
                <w:sz w:val="22"/>
                <w:szCs w:val="22"/>
              </w:rPr>
            </w:pPr>
            <w:r w:rsidRPr="00364C8E">
              <w:rPr>
                <w:sz w:val="22"/>
                <w:szCs w:val="22"/>
              </w:rPr>
              <w:t>770,6</w:t>
            </w:r>
          </w:p>
        </w:tc>
        <w:tc>
          <w:tcPr>
            <w:tcW w:w="1293" w:type="dxa"/>
            <w:tcBorders>
              <w:top w:val="nil"/>
              <w:left w:val="nil"/>
              <w:bottom w:val="single" w:sz="4" w:space="0" w:color="auto"/>
              <w:right w:val="single" w:sz="4" w:space="0" w:color="auto"/>
            </w:tcBorders>
            <w:shd w:val="clear" w:color="000000" w:fill="FFFFFF"/>
            <w:hideMark/>
          </w:tcPr>
          <w:p w14:paraId="04139F14" w14:textId="77777777" w:rsidR="00364C8E" w:rsidRPr="00364C8E" w:rsidRDefault="00364C8E" w:rsidP="00364C8E">
            <w:pPr>
              <w:spacing w:line="240" w:lineRule="auto"/>
              <w:ind w:firstLine="0"/>
              <w:jc w:val="right"/>
              <w:rPr>
                <w:sz w:val="22"/>
                <w:szCs w:val="22"/>
              </w:rPr>
            </w:pPr>
            <w:r w:rsidRPr="00364C8E">
              <w:rPr>
                <w:sz w:val="22"/>
                <w:szCs w:val="22"/>
              </w:rPr>
              <w:t>770,6</w:t>
            </w:r>
          </w:p>
        </w:tc>
      </w:tr>
      <w:tr w:rsidR="00364C8E" w:rsidRPr="00364C8E" w14:paraId="2FD66045" w14:textId="77777777" w:rsidTr="00364C8E">
        <w:trPr>
          <w:trHeight w:val="792"/>
        </w:trPr>
        <w:tc>
          <w:tcPr>
            <w:tcW w:w="3828" w:type="dxa"/>
            <w:tcBorders>
              <w:top w:val="nil"/>
              <w:left w:val="single" w:sz="4" w:space="0" w:color="auto"/>
              <w:bottom w:val="single" w:sz="4" w:space="0" w:color="auto"/>
              <w:right w:val="single" w:sz="4" w:space="0" w:color="auto"/>
            </w:tcBorders>
            <w:shd w:val="clear" w:color="000000" w:fill="FFFFFF"/>
            <w:hideMark/>
          </w:tcPr>
          <w:p w14:paraId="1572A76E" w14:textId="77777777" w:rsidR="00364C8E" w:rsidRPr="00364C8E" w:rsidRDefault="00364C8E" w:rsidP="00364C8E">
            <w:pPr>
              <w:spacing w:line="240" w:lineRule="auto"/>
              <w:ind w:firstLine="0"/>
              <w:rPr>
                <w:sz w:val="20"/>
              </w:rPr>
            </w:pPr>
            <w:r w:rsidRPr="00364C8E">
              <w:rPr>
                <w:sz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nil"/>
              <w:bottom w:val="single" w:sz="4" w:space="0" w:color="auto"/>
              <w:right w:val="single" w:sz="4" w:space="0" w:color="auto"/>
            </w:tcBorders>
            <w:shd w:val="clear" w:color="000000" w:fill="FFFFFF"/>
            <w:hideMark/>
          </w:tcPr>
          <w:p w14:paraId="6A8DEB85" w14:textId="77777777" w:rsidR="00364C8E" w:rsidRPr="00364C8E" w:rsidRDefault="00364C8E" w:rsidP="00364C8E">
            <w:pPr>
              <w:spacing w:line="240" w:lineRule="auto"/>
              <w:ind w:firstLine="0"/>
              <w:rPr>
                <w:sz w:val="20"/>
              </w:rPr>
            </w:pPr>
            <w:r w:rsidRPr="00364C8E">
              <w:rPr>
                <w:sz w:val="20"/>
              </w:rPr>
              <w:t>03</w:t>
            </w:r>
          </w:p>
        </w:tc>
        <w:tc>
          <w:tcPr>
            <w:tcW w:w="697" w:type="dxa"/>
            <w:tcBorders>
              <w:top w:val="nil"/>
              <w:left w:val="nil"/>
              <w:bottom w:val="single" w:sz="4" w:space="0" w:color="auto"/>
              <w:right w:val="single" w:sz="4" w:space="0" w:color="auto"/>
            </w:tcBorders>
            <w:shd w:val="clear" w:color="000000" w:fill="FFFFFF"/>
            <w:hideMark/>
          </w:tcPr>
          <w:p w14:paraId="61912EDF" w14:textId="77777777" w:rsidR="00364C8E" w:rsidRPr="00364C8E" w:rsidRDefault="00364C8E" w:rsidP="00364C8E">
            <w:pPr>
              <w:spacing w:line="240" w:lineRule="auto"/>
              <w:ind w:firstLine="0"/>
              <w:rPr>
                <w:sz w:val="20"/>
              </w:rPr>
            </w:pPr>
            <w:r w:rsidRPr="00364C8E">
              <w:rPr>
                <w:sz w:val="20"/>
              </w:rPr>
              <w:t>10</w:t>
            </w:r>
          </w:p>
        </w:tc>
        <w:tc>
          <w:tcPr>
            <w:tcW w:w="1340" w:type="dxa"/>
            <w:tcBorders>
              <w:top w:val="nil"/>
              <w:left w:val="nil"/>
              <w:bottom w:val="single" w:sz="4" w:space="0" w:color="auto"/>
              <w:right w:val="single" w:sz="4" w:space="0" w:color="auto"/>
            </w:tcBorders>
            <w:shd w:val="clear" w:color="000000" w:fill="FFFFFF"/>
            <w:hideMark/>
          </w:tcPr>
          <w:p w14:paraId="19C00DE3" w14:textId="77777777" w:rsidR="00364C8E" w:rsidRPr="00364C8E" w:rsidRDefault="00364C8E" w:rsidP="00364C8E">
            <w:pPr>
              <w:spacing w:line="240" w:lineRule="auto"/>
              <w:ind w:firstLine="0"/>
              <w:rPr>
                <w:sz w:val="20"/>
              </w:rPr>
            </w:pPr>
            <w:r w:rsidRPr="00364C8E">
              <w:rPr>
                <w:sz w:val="20"/>
              </w:rPr>
              <w:t>0000021801</w:t>
            </w:r>
          </w:p>
        </w:tc>
        <w:tc>
          <w:tcPr>
            <w:tcW w:w="736" w:type="dxa"/>
            <w:tcBorders>
              <w:top w:val="nil"/>
              <w:left w:val="nil"/>
              <w:bottom w:val="single" w:sz="4" w:space="0" w:color="auto"/>
              <w:right w:val="single" w:sz="4" w:space="0" w:color="auto"/>
            </w:tcBorders>
            <w:shd w:val="clear" w:color="000000" w:fill="FFFFFF"/>
            <w:hideMark/>
          </w:tcPr>
          <w:p w14:paraId="77E16E04"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E468445" w14:textId="77777777" w:rsidR="00364C8E" w:rsidRPr="00364C8E" w:rsidRDefault="00364C8E" w:rsidP="00364C8E">
            <w:pPr>
              <w:spacing w:line="240" w:lineRule="auto"/>
              <w:ind w:firstLine="0"/>
              <w:jc w:val="right"/>
              <w:rPr>
                <w:sz w:val="22"/>
                <w:szCs w:val="22"/>
              </w:rPr>
            </w:pPr>
            <w:r w:rsidRPr="00364C8E">
              <w:rPr>
                <w:sz w:val="22"/>
                <w:szCs w:val="22"/>
              </w:rPr>
              <w:t>770,6</w:t>
            </w:r>
          </w:p>
        </w:tc>
        <w:tc>
          <w:tcPr>
            <w:tcW w:w="1293" w:type="dxa"/>
            <w:tcBorders>
              <w:top w:val="nil"/>
              <w:left w:val="nil"/>
              <w:bottom w:val="single" w:sz="4" w:space="0" w:color="auto"/>
              <w:right w:val="single" w:sz="4" w:space="0" w:color="auto"/>
            </w:tcBorders>
            <w:shd w:val="clear" w:color="000000" w:fill="FFFFFF"/>
            <w:hideMark/>
          </w:tcPr>
          <w:p w14:paraId="124D0570" w14:textId="77777777" w:rsidR="00364C8E" w:rsidRPr="00364C8E" w:rsidRDefault="00364C8E" w:rsidP="00364C8E">
            <w:pPr>
              <w:spacing w:line="240" w:lineRule="auto"/>
              <w:ind w:firstLine="0"/>
              <w:jc w:val="right"/>
              <w:rPr>
                <w:sz w:val="22"/>
                <w:szCs w:val="22"/>
              </w:rPr>
            </w:pPr>
            <w:r w:rsidRPr="00364C8E">
              <w:rPr>
                <w:sz w:val="22"/>
                <w:szCs w:val="22"/>
              </w:rPr>
              <w:t>770,6</w:t>
            </w:r>
          </w:p>
        </w:tc>
      </w:tr>
      <w:tr w:rsidR="00364C8E" w:rsidRPr="00364C8E" w14:paraId="030FA24A" w14:textId="77777777" w:rsidTr="00364C8E">
        <w:trPr>
          <w:trHeight w:val="43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E3814F3" w14:textId="77777777" w:rsidR="00364C8E" w:rsidRPr="00364C8E" w:rsidRDefault="00364C8E" w:rsidP="00364C8E">
            <w:pPr>
              <w:spacing w:line="240" w:lineRule="auto"/>
              <w:ind w:firstLine="0"/>
              <w:jc w:val="left"/>
              <w:rPr>
                <w:sz w:val="20"/>
              </w:rPr>
            </w:pPr>
            <w:r w:rsidRPr="00364C8E">
              <w:rPr>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58889EF8" w14:textId="77777777" w:rsidR="00364C8E" w:rsidRPr="00364C8E" w:rsidRDefault="00364C8E" w:rsidP="00364C8E">
            <w:pPr>
              <w:spacing w:line="240" w:lineRule="auto"/>
              <w:ind w:firstLine="0"/>
              <w:rPr>
                <w:sz w:val="20"/>
              </w:rPr>
            </w:pPr>
            <w:r w:rsidRPr="00364C8E">
              <w:rPr>
                <w:sz w:val="20"/>
              </w:rPr>
              <w:t>03</w:t>
            </w:r>
          </w:p>
        </w:tc>
        <w:tc>
          <w:tcPr>
            <w:tcW w:w="697" w:type="dxa"/>
            <w:tcBorders>
              <w:top w:val="nil"/>
              <w:left w:val="nil"/>
              <w:bottom w:val="single" w:sz="4" w:space="0" w:color="auto"/>
              <w:right w:val="single" w:sz="4" w:space="0" w:color="auto"/>
            </w:tcBorders>
            <w:shd w:val="clear" w:color="000000" w:fill="FFFFFF"/>
            <w:hideMark/>
          </w:tcPr>
          <w:p w14:paraId="0C477121" w14:textId="77777777" w:rsidR="00364C8E" w:rsidRPr="00364C8E" w:rsidRDefault="00364C8E" w:rsidP="00364C8E">
            <w:pPr>
              <w:spacing w:line="240" w:lineRule="auto"/>
              <w:ind w:firstLine="0"/>
              <w:rPr>
                <w:sz w:val="20"/>
              </w:rPr>
            </w:pPr>
            <w:r w:rsidRPr="00364C8E">
              <w:rPr>
                <w:sz w:val="20"/>
              </w:rPr>
              <w:t>10</w:t>
            </w:r>
          </w:p>
        </w:tc>
        <w:tc>
          <w:tcPr>
            <w:tcW w:w="1340" w:type="dxa"/>
            <w:tcBorders>
              <w:top w:val="nil"/>
              <w:left w:val="nil"/>
              <w:bottom w:val="single" w:sz="4" w:space="0" w:color="auto"/>
              <w:right w:val="single" w:sz="4" w:space="0" w:color="auto"/>
            </w:tcBorders>
            <w:shd w:val="clear" w:color="000000" w:fill="FFFFFF"/>
            <w:hideMark/>
          </w:tcPr>
          <w:p w14:paraId="2BCBBB15" w14:textId="77777777" w:rsidR="00364C8E" w:rsidRPr="00364C8E" w:rsidRDefault="00364C8E" w:rsidP="00364C8E">
            <w:pPr>
              <w:spacing w:line="240" w:lineRule="auto"/>
              <w:ind w:firstLine="0"/>
              <w:rPr>
                <w:sz w:val="20"/>
              </w:rPr>
            </w:pPr>
            <w:r w:rsidRPr="00364C8E">
              <w:rPr>
                <w:sz w:val="20"/>
              </w:rPr>
              <w:t>0000021801</w:t>
            </w:r>
          </w:p>
        </w:tc>
        <w:tc>
          <w:tcPr>
            <w:tcW w:w="736" w:type="dxa"/>
            <w:tcBorders>
              <w:top w:val="nil"/>
              <w:left w:val="nil"/>
              <w:bottom w:val="single" w:sz="4" w:space="0" w:color="auto"/>
              <w:right w:val="single" w:sz="4" w:space="0" w:color="auto"/>
            </w:tcBorders>
            <w:shd w:val="clear" w:color="000000" w:fill="FFFFFF"/>
            <w:hideMark/>
          </w:tcPr>
          <w:p w14:paraId="41D4E208" w14:textId="77777777" w:rsidR="00364C8E" w:rsidRPr="00364C8E" w:rsidRDefault="00364C8E" w:rsidP="00364C8E">
            <w:pPr>
              <w:spacing w:line="240" w:lineRule="auto"/>
              <w:ind w:firstLine="0"/>
              <w:jc w:val="center"/>
              <w:rPr>
                <w:sz w:val="20"/>
              </w:rPr>
            </w:pPr>
            <w:r w:rsidRPr="00364C8E">
              <w:rPr>
                <w:sz w:val="20"/>
              </w:rPr>
              <w:t>800</w:t>
            </w:r>
          </w:p>
        </w:tc>
        <w:tc>
          <w:tcPr>
            <w:tcW w:w="1232" w:type="dxa"/>
            <w:tcBorders>
              <w:top w:val="nil"/>
              <w:left w:val="nil"/>
              <w:bottom w:val="single" w:sz="4" w:space="0" w:color="auto"/>
              <w:right w:val="single" w:sz="4" w:space="0" w:color="auto"/>
            </w:tcBorders>
            <w:shd w:val="clear" w:color="000000" w:fill="FFFFFF"/>
            <w:hideMark/>
          </w:tcPr>
          <w:p w14:paraId="1EF018BC" w14:textId="77777777" w:rsidR="00364C8E" w:rsidRPr="00364C8E" w:rsidRDefault="00364C8E" w:rsidP="00364C8E">
            <w:pPr>
              <w:spacing w:line="240" w:lineRule="auto"/>
              <w:ind w:firstLine="0"/>
              <w:jc w:val="right"/>
              <w:rPr>
                <w:sz w:val="22"/>
                <w:szCs w:val="22"/>
              </w:rPr>
            </w:pPr>
            <w:r w:rsidRPr="00364C8E">
              <w:rPr>
                <w:sz w:val="22"/>
                <w:szCs w:val="22"/>
              </w:rPr>
              <w:t>770,6</w:t>
            </w:r>
          </w:p>
        </w:tc>
        <w:tc>
          <w:tcPr>
            <w:tcW w:w="1293" w:type="dxa"/>
            <w:tcBorders>
              <w:top w:val="nil"/>
              <w:left w:val="nil"/>
              <w:bottom w:val="single" w:sz="4" w:space="0" w:color="auto"/>
              <w:right w:val="single" w:sz="4" w:space="0" w:color="auto"/>
            </w:tcBorders>
            <w:shd w:val="clear" w:color="000000" w:fill="FFFFFF"/>
            <w:hideMark/>
          </w:tcPr>
          <w:p w14:paraId="7BF1B73D" w14:textId="77777777" w:rsidR="00364C8E" w:rsidRPr="00364C8E" w:rsidRDefault="00364C8E" w:rsidP="00364C8E">
            <w:pPr>
              <w:spacing w:line="240" w:lineRule="auto"/>
              <w:ind w:firstLine="0"/>
              <w:jc w:val="right"/>
              <w:rPr>
                <w:sz w:val="22"/>
                <w:szCs w:val="22"/>
              </w:rPr>
            </w:pPr>
            <w:r w:rsidRPr="00364C8E">
              <w:rPr>
                <w:sz w:val="22"/>
                <w:szCs w:val="22"/>
              </w:rPr>
              <w:t>770,6</w:t>
            </w:r>
          </w:p>
        </w:tc>
      </w:tr>
      <w:tr w:rsidR="00364C8E" w:rsidRPr="00364C8E" w14:paraId="0708F507" w14:textId="77777777" w:rsidTr="00364C8E">
        <w:trPr>
          <w:trHeight w:val="432"/>
        </w:trPr>
        <w:tc>
          <w:tcPr>
            <w:tcW w:w="3828" w:type="dxa"/>
            <w:tcBorders>
              <w:top w:val="nil"/>
              <w:left w:val="single" w:sz="4" w:space="0" w:color="auto"/>
              <w:bottom w:val="single" w:sz="4" w:space="0" w:color="auto"/>
              <w:right w:val="single" w:sz="4" w:space="0" w:color="auto"/>
            </w:tcBorders>
            <w:shd w:val="clear" w:color="000000" w:fill="FFFFFF"/>
            <w:noWrap/>
            <w:vAlign w:val="center"/>
            <w:hideMark/>
          </w:tcPr>
          <w:p w14:paraId="09D19F91" w14:textId="77777777" w:rsidR="00364C8E" w:rsidRPr="00364C8E" w:rsidRDefault="00364C8E" w:rsidP="00364C8E">
            <w:pPr>
              <w:spacing w:line="240" w:lineRule="auto"/>
              <w:ind w:firstLine="0"/>
              <w:jc w:val="left"/>
              <w:rPr>
                <w:sz w:val="20"/>
              </w:rPr>
            </w:pPr>
            <w:r w:rsidRPr="00364C8E">
              <w:rPr>
                <w:sz w:val="20"/>
              </w:rPr>
              <w:t>Резервные средства</w:t>
            </w:r>
          </w:p>
        </w:tc>
        <w:tc>
          <w:tcPr>
            <w:tcW w:w="709" w:type="dxa"/>
            <w:tcBorders>
              <w:top w:val="nil"/>
              <w:left w:val="nil"/>
              <w:bottom w:val="single" w:sz="4" w:space="0" w:color="auto"/>
              <w:right w:val="single" w:sz="4" w:space="0" w:color="auto"/>
            </w:tcBorders>
            <w:shd w:val="clear" w:color="000000" w:fill="FFFFFF"/>
            <w:hideMark/>
          </w:tcPr>
          <w:p w14:paraId="49E3375F" w14:textId="77777777" w:rsidR="00364C8E" w:rsidRPr="00364C8E" w:rsidRDefault="00364C8E" w:rsidP="00364C8E">
            <w:pPr>
              <w:spacing w:line="240" w:lineRule="auto"/>
              <w:ind w:firstLine="0"/>
              <w:rPr>
                <w:sz w:val="20"/>
              </w:rPr>
            </w:pPr>
            <w:r w:rsidRPr="00364C8E">
              <w:rPr>
                <w:sz w:val="20"/>
              </w:rPr>
              <w:t>03</w:t>
            </w:r>
          </w:p>
        </w:tc>
        <w:tc>
          <w:tcPr>
            <w:tcW w:w="697" w:type="dxa"/>
            <w:tcBorders>
              <w:top w:val="nil"/>
              <w:left w:val="nil"/>
              <w:bottom w:val="single" w:sz="4" w:space="0" w:color="auto"/>
              <w:right w:val="single" w:sz="4" w:space="0" w:color="auto"/>
            </w:tcBorders>
            <w:shd w:val="clear" w:color="000000" w:fill="FFFFFF"/>
            <w:hideMark/>
          </w:tcPr>
          <w:p w14:paraId="2CD0231A" w14:textId="77777777" w:rsidR="00364C8E" w:rsidRPr="00364C8E" w:rsidRDefault="00364C8E" w:rsidP="00364C8E">
            <w:pPr>
              <w:spacing w:line="240" w:lineRule="auto"/>
              <w:ind w:firstLine="0"/>
              <w:rPr>
                <w:sz w:val="20"/>
              </w:rPr>
            </w:pPr>
            <w:r w:rsidRPr="00364C8E">
              <w:rPr>
                <w:sz w:val="20"/>
              </w:rPr>
              <w:t>10</w:t>
            </w:r>
          </w:p>
        </w:tc>
        <w:tc>
          <w:tcPr>
            <w:tcW w:w="1340" w:type="dxa"/>
            <w:tcBorders>
              <w:top w:val="nil"/>
              <w:left w:val="nil"/>
              <w:bottom w:val="single" w:sz="4" w:space="0" w:color="auto"/>
              <w:right w:val="single" w:sz="4" w:space="0" w:color="auto"/>
            </w:tcBorders>
            <w:shd w:val="clear" w:color="000000" w:fill="FFFFFF"/>
            <w:hideMark/>
          </w:tcPr>
          <w:p w14:paraId="47DF60B4" w14:textId="77777777" w:rsidR="00364C8E" w:rsidRPr="00364C8E" w:rsidRDefault="00364C8E" w:rsidP="00364C8E">
            <w:pPr>
              <w:spacing w:line="240" w:lineRule="auto"/>
              <w:ind w:firstLine="0"/>
              <w:rPr>
                <w:sz w:val="20"/>
              </w:rPr>
            </w:pPr>
            <w:r w:rsidRPr="00364C8E">
              <w:rPr>
                <w:sz w:val="20"/>
              </w:rPr>
              <w:t>0000021801</w:t>
            </w:r>
          </w:p>
        </w:tc>
        <w:tc>
          <w:tcPr>
            <w:tcW w:w="736" w:type="dxa"/>
            <w:tcBorders>
              <w:top w:val="nil"/>
              <w:left w:val="nil"/>
              <w:bottom w:val="single" w:sz="4" w:space="0" w:color="auto"/>
              <w:right w:val="single" w:sz="4" w:space="0" w:color="auto"/>
            </w:tcBorders>
            <w:shd w:val="clear" w:color="000000" w:fill="FFFFFF"/>
            <w:hideMark/>
          </w:tcPr>
          <w:p w14:paraId="5F8DC570" w14:textId="77777777" w:rsidR="00364C8E" w:rsidRPr="00364C8E" w:rsidRDefault="00364C8E" w:rsidP="00364C8E">
            <w:pPr>
              <w:spacing w:line="240" w:lineRule="auto"/>
              <w:ind w:firstLine="0"/>
              <w:jc w:val="center"/>
              <w:rPr>
                <w:sz w:val="20"/>
              </w:rPr>
            </w:pPr>
            <w:r w:rsidRPr="00364C8E">
              <w:rPr>
                <w:sz w:val="20"/>
              </w:rPr>
              <w:t>870</w:t>
            </w:r>
          </w:p>
        </w:tc>
        <w:tc>
          <w:tcPr>
            <w:tcW w:w="1232" w:type="dxa"/>
            <w:tcBorders>
              <w:top w:val="nil"/>
              <w:left w:val="nil"/>
              <w:bottom w:val="single" w:sz="4" w:space="0" w:color="auto"/>
              <w:right w:val="single" w:sz="4" w:space="0" w:color="auto"/>
            </w:tcBorders>
            <w:shd w:val="clear" w:color="000000" w:fill="FFFFFF"/>
            <w:hideMark/>
          </w:tcPr>
          <w:p w14:paraId="5CDC30AE" w14:textId="77777777" w:rsidR="00364C8E" w:rsidRPr="00364C8E" w:rsidRDefault="00364C8E" w:rsidP="00364C8E">
            <w:pPr>
              <w:spacing w:line="240" w:lineRule="auto"/>
              <w:ind w:firstLine="0"/>
              <w:jc w:val="right"/>
              <w:rPr>
                <w:sz w:val="22"/>
                <w:szCs w:val="22"/>
              </w:rPr>
            </w:pPr>
            <w:r w:rsidRPr="00364C8E">
              <w:rPr>
                <w:sz w:val="22"/>
                <w:szCs w:val="22"/>
              </w:rPr>
              <w:t>770,6</w:t>
            </w:r>
          </w:p>
        </w:tc>
        <w:tc>
          <w:tcPr>
            <w:tcW w:w="1293" w:type="dxa"/>
            <w:tcBorders>
              <w:top w:val="nil"/>
              <w:left w:val="nil"/>
              <w:bottom w:val="single" w:sz="4" w:space="0" w:color="auto"/>
              <w:right w:val="single" w:sz="4" w:space="0" w:color="auto"/>
            </w:tcBorders>
            <w:shd w:val="clear" w:color="000000" w:fill="FFFFFF"/>
            <w:hideMark/>
          </w:tcPr>
          <w:p w14:paraId="064458A2" w14:textId="77777777" w:rsidR="00364C8E" w:rsidRPr="00364C8E" w:rsidRDefault="00364C8E" w:rsidP="00364C8E">
            <w:pPr>
              <w:spacing w:line="240" w:lineRule="auto"/>
              <w:ind w:firstLine="0"/>
              <w:jc w:val="right"/>
              <w:rPr>
                <w:sz w:val="22"/>
                <w:szCs w:val="22"/>
              </w:rPr>
            </w:pPr>
            <w:r w:rsidRPr="00364C8E">
              <w:rPr>
                <w:sz w:val="22"/>
                <w:szCs w:val="22"/>
              </w:rPr>
              <w:t>770,6</w:t>
            </w:r>
          </w:p>
        </w:tc>
      </w:tr>
      <w:tr w:rsidR="00364C8E" w:rsidRPr="00364C8E" w14:paraId="07CC9EE2" w14:textId="77777777" w:rsidTr="00364C8E">
        <w:trPr>
          <w:trHeight w:val="79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DACCD87" w14:textId="77777777" w:rsidR="00364C8E" w:rsidRPr="00364C8E" w:rsidRDefault="00364C8E" w:rsidP="00364C8E">
            <w:pPr>
              <w:spacing w:line="240" w:lineRule="auto"/>
              <w:ind w:firstLine="0"/>
              <w:jc w:val="left"/>
              <w:rPr>
                <w:sz w:val="20"/>
              </w:rPr>
            </w:pPr>
            <w:r w:rsidRPr="00364C8E">
              <w:rPr>
                <w:sz w:val="20"/>
              </w:rPr>
              <w:t xml:space="preserve">Реализация других функций, связанных с обеспечением национальной безопасности и правоохранительной </w:t>
            </w:r>
            <w:proofErr w:type="spellStart"/>
            <w:proofErr w:type="gramStart"/>
            <w:r w:rsidRPr="00364C8E">
              <w:rPr>
                <w:sz w:val="20"/>
              </w:rPr>
              <w:t>дея-тельности</w:t>
            </w:r>
            <w:proofErr w:type="spellEnd"/>
            <w:proofErr w:type="gramEnd"/>
          </w:p>
        </w:tc>
        <w:tc>
          <w:tcPr>
            <w:tcW w:w="709" w:type="dxa"/>
            <w:tcBorders>
              <w:top w:val="nil"/>
              <w:left w:val="nil"/>
              <w:bottom w:val="single" w:sz="4" w:space="0" w:color="auto"/>
              <w:right w:val="single" w:sz="4" w:space="0" w:color="auto"/>
            </w:tcBorders>
            <w:shd w:val="clear" w:color="000000" w:fill="FFFFFF"/>
            <w:hideMark/>
          </w:tcPr>
          <w:p w14:paraId="6955B8E3" w14:textId="77777777" w:rsidR="00364C8E" w:rsidRPr="00364C8E" w:rsidRDefault="00364C8E" w:rsidP="00364C8E">
            <w:pPr>
              <w:spacing w:line="240" w:lineRule="auto"/>
              <w:ind w:firstLine="0"/>
              <w:rPr>
                <w:sz w:val="20"/>
              </w:rPr>
            </w:pPr>
            <w:r w:rsidRPr="00364C8E">
              <w:rPr>
                <w:sz w:val="20"/>
              </w:rPr>
              <w:t>03</w:t>
            </w:r>
          </w:p>
        </w:tc>
        <w:tc>
          <w:tcPr>
            <w:tcW w:w="697" w:type="dxa"/>
            <w:tcBorders>
              <w:top w:val="nil"/>
              <w:left w:val="nil"/>
              <w:bottom w:val="single" w:sz="4" w:space="0" w:color="auto"/>
              <w:right w:val="single" w:sz="4" w:space="0" w:color="auto"/>
            </w:tcBorders>
            <w:shd w:val="clear" w:color="000000" w:fill="FFFFFF"/>
            <w:hideMark/>
          </w:tcPr>
          <w:p w14:paraId="18A2DE9E" w14:textId="77777777" w:rsidR="00364C8E" w:rsidRPr="00364C8E" w:rsidRDefault="00364C8E" w:rsidP="00364C8E">
            <w:pPr>
              <w:spacing w:line="240" w:lineRule="auto"/>
              <w:ind w:firstLine="0"/>
              <w:rPr>
                <w:sz w:val="20"/>
              </w:rPr>
            </w:pPr>
            <w:r w:rsidRPr="00364C8E">
              <w:rPr>
                <w:sz w:val="20"/>
              </w:rPr>
              <w:t>10</w:t>
            </w:r>
          </w:p>
        </w:tc>
        <w:tc>
          <w:tcPr>
            <w:tcW w:w="1340" w:type="dxa"/>
            <w:tcBorders>
              <w:top w:val="nil"/>
              <w:left w:val="nil"/>
              <w:bottom w:val="single" w:sz="4" w:space="0" w:color="auto"/>
              <w:right w:val="single" w:sz="4" w:space="0" w:color="auto"/>
            </w:tcBorders>
            <w:shd w:val="clear" w:color="000000" w:fill="FFFFFF"/>
            <w:hideMark/>
          </w:tcPr>
          <w:p w14:paraId="3B431A6E" w14:textId="77777777" w:rsidR="00364C8E" w:rsidRPr="00364C8E" w:rsidRDefault="00364C8E" w:rsidP="00364C8E">
            <w:pPr>
              <w:spacing w:line="240" w:lineRule="auto"/>
              <w:ind w:firstLine="0"/>
              <w:rPr>
                <w:sz w:val="20"/>
              </w:rPr>
            </w:pPr>
            <w:r w:rsidRPr="00364C8E">
              <w:rPr>
                <w:sz w:val="20"/>
              </w:rPr>
              <w:t>0000024700</w:t>
            </w:r>
          </w:p>
        </w:tc>
        <w:tc>
          <w:tcPr>
            <w:tcW w:w="736" w:type="dxa"/>
            <w:tcBorders>
              <w:top w:val="nil"/>
              <w:left w:val="nil"/>
              <w:bottom w:val="single" w:sz="4" w:space="0" w:color="auto"/>
              <w:right w:val="single" w:sz="4" w:space="0" w:color="auto"/>
            </w:tcBorders>
            <w:shd w:val="clear" w:color="000000" w:fill="FFFFFF"/>
            <w:hideMark/>
          </w:tcPr>
          <w:p w14:paraId="1859CF4C"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48724836" w14:textId="77777777" w:rsidR="00364C8E" w:rsidRPr="00364C8E" w:rsidRDefault="00364C8E" w:rsidP="00364C8E">
            <w:pPr>
              <w:spacing w:line="240" w:lineRule="auto"/>
              <w:ind w:firstLine="0"/>
              <w:jc w:val="right"/>
              <w:rPr>
                <w:sz w:val="22"/>
                <w:szCs w:val="22"/>
              </w:rPr>
            </w:pPr>
            <w:r w:rsidRPr="00364C8E">
              <w:rPr>
                <w:sz w:val="22"/>
                <w:szCs w:val="22"/>
              </w:rPr>
              <w:t>4491,0</w:t>
            </w:r>
          </w:p>
        </w:tc>
        <w:tc>
          <w:tcPr>
            <w:tcW w:w="1293" w:type="dxa"/>
            <w:tcBorders>
              <w:top w:val="nil"/>
              <w:left w:val="nil"/>
              <w:bottom w:val="single" w:sz="4" w:space="0" w:color="auto"/>
              <w:right w:val="single" w:sz="4" w:space="0" w:color="auto"/>
            </w:tcBorders>
            <w:shd w:val="clear" w:color="000000" w:fill="FFFFFF"/>
            <w:hideMark/>
          </w:tcPr>
          <w:p w14:paraId="634922E5" w14:textId="77777777" w:rsidR="00364C8E" w:rsidRPr="00364C8E" w:rsidRDefault="00364C8E" w:rsidP="00364C8E">
            <w:pPr>
              <w:spacing w:line="240" w:lineRule="auto"/>
              <w:ind w:firstLine="0"/>
              <w:jc w:val="right"/>
              <w:rPr>
                <w:sz w:val="22"/>
                <w:szCs w:val="22"/>
              </w:rPr>
            </w:pPr>
            <w:r w:rsidRPr="00364C8E">
              <w:rPr>
                <w:sz w:val="22"/>
                <w:szCs w:val="22"/>
              </w:rPr>
              <w:t>4491,0</w:t>
            </w:r>
          </w:p>
        </w:tc>
      </w:tr>
      <w:tr w:rsidR="00364C8E" w:rsidRPr="00364C8E" w14:paraId="7983B612" w14:textId="77777777" w:rsidTr="00364C8E">
        <w:trPr>
          <w:trHeight w:val="345"/>
        </w:trPr>
        <w:tc>
          <w:tcPr>
            <w:tcW w:w="3828" w:type="dxa"/>
            <w:tcBorders>
              <w:top w:val="nil"/>
              <w:left w:val="single" w:sz="4" w:space="0" w:color="auto"/>
              <w:bottom w:val="single" w:sz="4" w:space="0" w:color="auto"/>
              <w:right w:val="single" w:sz="4" w:space="0" w:color="auto"/>
            </w:tcBorders>
            <w:shd w:val="clear" w:color="000000" w:fill="FFFFFF"/>
            <w:hideMark/>
          </w:tcPr>
          <w:p w14:paraId="4FF808F6"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797C9C6E" w14:textId="77777777" w:rsidR="00364C8E" w:rsidRPr="00364C8E" w:rsidRDefault="00364C8E" w:rsidP="00364C8E">
            <w:pPr>
              <w:spacing w:line="240" w:lineRule="auto"/>
              <w:ind w:firstLine="0"/>
              <w:rPr>
                <w:sz w:val="20"/>
              </w:rPr>
            </w:pPr>
            <w:r w:rsidRPr="00364C8E">
              <w:rPr>
                <w:sz w:val="20"/>
              </w:rPr>
              <w:t>03</w:t>
            </w:r>
          </w:p>
        </w:tc>
        <w:tc>
          <w:tcPr>
            <w:tcW w:w="697" w:type="dxa"/>
            <w:tcBorders>
              <w:top w:val="nil"/>
              <w:left w:val="nil"/>
              <w:bottom w:val="single" w:sz="4" w:space="0" w:color="auto"/>
              <w:right w:val="single" w:sz="4" w:space="0" w:color="auto"/>
            </w:tcBorders>
            <w:shd w:val="clear" w:color="000000" w:fill="FFFFFF"/>
            <w:hideMark/>
          </w:tcPr>
          <w:p w14:paraId="3C8A2AB6" w14:textId="77777777" w:rsidR="00364C8E" w:rsidRPr="00364C8E" w:rsidRDefault="00364C8E" w:rsidP="00364C8E">
            <w:pPr>
              <w:spacing w:line="240" w:lineRule="auto"/>
              <w:ind w:firstLine="0"/>
              <w:rPr>
                <w:sz w:val="20"/>
              </w:rPr>
            </w:pPr>
            <w:r w:rsidRPr="00364C8E">
              <w:rPr>
                <w:sz w:val="20"/>
              </w:rPr>
              <w:t>10</w:t>
            </w:r>
          </w:p>
        </w:tc>
        <w:tc>
          <w:tcPr>
            <w:tcW w:w="1340" w:type="dxa"/>
            <w:tcBorders>
              <w:top w:val="nil"/>
              <w:left w:val="nil"/>
              <w:bottom w:val="single" w:sz="4" w:space="0" w:color="auto"/>
              <w:right w:val="single" w:sz="4" w:space="0" w:color="auto"/>
            </w:tcBorders>
            <w:shd w:val="clear" w:color="000000" w:fill="FFFFFF"/>
            <w:hideMark/>
          </w:tcPr>
          <w:p w14:paraId="1B95609C" w14:textId="77777777" w:rsidR="00364C8E" w:rsidRPr="00364C8E" w:rsidRDefault="00364C8E" w:rsidP="00364C8E">
            <w:pPr>
              <w:spacing w:line="240" w:lineRule="auto"/>
              <w:ind w:firstLine="0"/>
              <w:rPr>
                <w:sz w:val="20"/>
              </w:rPr>
            </w:pPr>
            <w:r w:rsidRPr="00364C8E">
              <w:rPr>
                <w:sz w:val="20"/>
              </w:rPr>
              <w:t>0000024799</w:t>
            </w:r>
          </w:p>
        </w:tc>
        <w:tc>
          <w:tcPr>
            <w:tcW w:w="736" w:type="dxa"/>
            <w:tcBorders>
              <w:top w:val="nil"/>
              <w:left w:val="nil"/>
              <w:bottom w:val="single" w:sz="4" w:space="0" w:color="auto"/>
              <w:right w:val="single" w:sz="4" w:space="0" w:color="auto"/>
            </w:tcBorders>
            <w:shd w:val="clear" w:color="000000" w:fill="FFFFFF"/>
            <w:hideMark/>
          </w:tcPr>
          <w:p w14:paraId="4CA80801"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6547E534" w14:textId="77777777" w:rsidR="00364C8E" w:rsidRPr="00364C8E" w:rsidRDefault="00364C8E" w:rsidP="00364C8E">
            <w:pPr>
              <w:spacing w:line="240" w:lineRule="auto"/>
              <w:ind w:firstLine="0"/>
              <w:jc w:val="right"/>
              <w:rPr>
                <w:sz w:val="22"/>
                <w:szCs w:val="22"/>
              </w:rPr>
            </w:pPr>
            <w:r w:rsidRPr="00364C8E">
              <w:rPr>
                <w:sz w:val="22"/>
                <w:szCs w:val="22"/>
              </w:rPr>
              <w:t>4491,0</w:t>
            </w:r>
          </w:p>
        </w:tc>
        <w:tc>
          <w:tcPr>
            <w:tcW w:w="1293" w:type="dxa"/>
            <w:tcBorders>
              <w:top w:val="nil"/>
              <w:left w:val="nil"/>
              <w:bottom w:val="single" w:sz="4" w:space="0" w:color="auto"/>
              <w:right w:val="single" w:sz="4" w:space="0" w:color="auto"/>
            </w:tcBorders>
            <w:shd w:val="clear" w:color="000000" w:fill="FFFFFF"/>
            <w:hideMark/>
          </w:tcPr>
          <w:p w14:paraId="1230E9BD" w14:textId="77777777" w:rsidR="00364C8E" w:rsidRPr="00364C8E" w:rsidRDefault="00364C8E" w:rsidP="00364C8E">
            <w:pPr>
              <w:spacing w:line="240" w:lineRule="auto"/>
              <w:ind w:firstLine="0"/>
              <w:jc w:val="right"/>
              <w:rPr>
                <w:sz w:val="22"/>
                <w:szCs w:val="22"/>
              </w:rPr>
            </w:pPr>
            <w:r w:rsidRPr="00364C8E">
              <w:rPr>
                <w:sz w:val="22"/>
                <w:szCs w:val="22"/>
              </w:rPr>
              <w:t>4491,0</w:t>
            </w:r>
          </w:p>
        </w:tc>
      </w:tr>
      <w:tr w:rsidR="00364C8E" w:rsidRPr="00364C8E" w14:paraId="1364FBEC" w14:textId="77777777" w:rsidTr="00364C8E">
        <w:trPr>
          <w:trHeight w:val="105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CECDC81"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35D42664" w14:textId="77777777" w:rsidR="00364C8E" w:rsidRPr="00364C8E" w:rsidRDefault="00364C8E" w:rsidP="00364C8E">
            <w:pPr>
              <w:spacing w:line="240" w:lineRule="auto"/>
              <w:ind w:firstLine="0"/>
              <w:rPr>
                <w:sz w:val="20"/>
              </w:rPr>
            </w:pPr>
            <w:r w:rsidRPr="00364C8E">
              <w:rPr>
                <w:sz w:val="20"/>
              </w:rPr>
              <w:t>03</w:t>
            </w:r>
          </w:p>
        </w:tc>
        <w:tc>
          <w:tcPr>
            <w:tcW w:w="697" w:type="dxa"/>
            <w:tcBorders>
              <w:top w:val="nil"/>
              <w:left w:val="nil"/>
              <w:bottom w:val="single" w:sz="4" w:space="0" w:color="auto"/>
              <w:right w:val="single" w:sz="4" w:space="0" w:color="auto"/>
            </w:tcBorders>
            <w:shd w:val="clear" w:color="000000" w:fill="FFFFFF"/>
            <w:hideMark/>
          </w:tcPr>
          <w:p w14:paraId="26D1A8E4" w14:textId="77777777" w:rsidR="00364C8E" w:rsidRPr="00364C8E" w:rsidRDefault="00364C8E" w:rsidP="00364C8E">
            <w:pPr>
              <w:spacing w:line="240" w:lineRule="auto"/>
              <w:ind w:firstLine="0"/>
              <w:rPr>
                <w:sz w:val="20"/>
              </w:rPr>
            </w:pPr>
            <w:r w:rsidRPr="00364C8E">
              <w:rPr>
                <w:sz w:val="20"/>
              </w:rPr>
              <w:t>10</w:t>
            </w:r>
          </w:p>
        </w:tc>
        <w:tc>
          <w:tcPr>
            <w:tcW w:w="1340" w:type="dxa"/>
            <w:tcBorders>
              <w:top w:val="nil"/>
              <w:left w:val="nil"/>
              <w:bottom w:val="single" w:sz="4" w:space="0" w:color="auto"/>
              <w:right w:val="single" w:sz="4" w:space="0" w:color="auto"/>
            </w:tcBorders>
            <w:shd w:val="clear" w:color="000000" w:fill="FFFFFF"/>
            <w:hideMark/>
          </w:tcPr>
          <w:p w14:paraId="5448EF25" w14:textId="77777777" w:rsidR="00364C8E" w:rsidRPr="00364C8E" w:rsidRDefault="00364C8E" w:rsidP="00364C8E">
            <w:pPr>
              <w:spacing w:line="240" w:lineRule="auto"/>
              <w:ind w:firstLine="0"/>
              <w:rPr>
                <w:sz w:val="20"/>
              </w:rPr>
            </w:pPr>
            <w:r w:rsidRPr="00364C8E">
              <w:rPr>
                <w:sz w:val="20"/>
              </w:rPr>
              <w:t>0000024799</w:t>
            </w:r>
          </w:p>
        </w:tc>
        <w:tc>
          <w:tcPr>
            <w:tcW w:w="736" w:type="dxa"/>
            <w:tcBorders>
              <w:top w:val="nil"/>
              <w:left w:val="nil"/>
              <w:bottom w:val="single" w:sz="4" w:space="0" w:color="auto"/>
              <w:right w:val="single" w:sz="4" w:space="0" w:color="auto"/>
            </w:tcBorders>
            <w:shd w:val="clear" w:color="000000" w:fill="FFFFFF"/>
            <w:hideMark/>
          </w:tcPr>
          <w:p w14:paraId="0D0B40C0"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03BFC538" w14:textId="77777777" w:rsidR="00364C8E" w:rsidRPr="00364C8E" w:rsidRDefault="00364C8E" w:rsidP="00364C8E">
            <w:pPr>
              <w:spacing w:line="240" w:lineRule="auto"/>
              <w:ind w:firstLine="0"/>
              <w:jc w:val="right"/>
              <w:rPr>
                <w:sz w:val="22"/>
                <w:szCs w:val="22"/>
              </w:rPr>
            </w:pPr>
            <w:r w:rsidRPr="00364C8E">
              <w:rPr>
                <w:sz w:val="22"/>
                <w:szCs w:val="22"/>
              </w:rPr>
              <w:t>4491,0</w:t>
            </w:r>
          </w:p>
        </w:tc>
        <w:tc>
          <w:tcPr>
            <w:tcW w:w="1293" w:type="dxa"/>
            <w:tcBorders>
              <w:top w:val="nil"/>
              <w:left w:val="nil"/>
              <w:bottom w:val="single" w:sz="4" w:space="0" w:color="auto"/>
              <w:right w:val="single" w:sz="4" w:space="0" w:color="auto"/>
            </w:tcBorders>
            <w:shd w:val="clear" w:color="000000" w:fill="FFFFFF"/>
            <w:hideMark/>
          </w:tcPr>
          <w:p w14:paraId="6EFDA30C" w14:textId="77777777" w:rsidR="00364C8E" w:rsidRPr="00364C8E" w:rsidRDefault="00364C8E" w:rsidP="00364C8E">
            <w:pPr>
              <w:spacing w:line="240" w:lineRule="auto"/>
              <w:ind w:firstLine="0"/>
              <w:jc w:val="right"/>
              <w:rPr>
                <w:sz w:val="22"/>
                <w:szCs w:val="22"/>
              </w:rPr>
            </w:pPr>
            <w:r w:rsidRPr="00364C8E">
              <w:rPr>
                <w:sz w:val="22"/>
                <w:szCs w:val="22"/>
              </w:rPr>
              <w:t>4491,0</w:t>
            </w:r>
          </w:p>
        </w:tc>
      </w:tr>
      <w:tr w:rsidR="00364C8E" w:rsidRPr="00364C8E" w14:paraId="25484004"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4214A41" w14:textId="77777777" w:rsidR="00364C8E" w:rsidRPr="00364C8E" w:rsidRDefault="00364C8E" w:rsidP="00364C8E">
            <w:pPr>
              <w:spacing w:line="240" w:lineRule="auto"/>
              <w:ind w:firstLine="0"/>
              <w:jc w:val="left"/>
              <w:rPr>
                <w:sz w:val="20"/>
              </w:rPr>
            </w:pPr>
            <w:r w:rsidRPr="00364C8E">
              <w:rPr>
                <w:sz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hideMark/>
          </w:tcPr>
          <w:p w14:paraId="2C2A57F6" w14:textId="77777777" w:rsidR="00364C8E" w:rsidRPr="00364C8E" w:rsidRDefault="00364C8E" w:rsidP="00364C8E">
            <w:pPr>
              <w:spacing w:line="240" w:lineRule="auto"/>
              <w:ind w:firstLine="0"/>
              <w:rPr>
                <w:sz w:val="20"/>
              </w:rPr>
            </w:pPr>
            <w:r w:rsidRPr="00364C8E">
              <w:rPr>
                <w:sz w:val="20"/>
              </w:rPr>
              <w:t>03</w:t>
            </w:r>
          </w:p>
        </w:tc>
        <w:tc>
          <w:tcPr>
            <w:tcW w:w="697" w:type="dxa"/>
            <w:tcBorders>
              <w:top w:val="nil"/>
              <w:left w:val="nil"/>
              <w:bottom w:val="single" w:sz="4" w:space="0" w:color="auto"/>
              <w:right w:val="single" w:sz="4" w:space="0" w:color="auto"/>
            </w:tcBorders>
            <w:shd w:val="clear" w:color="000000" w:fill="FFFFFF"/>
            <w:hideMark/>
          </w:tcPr>
          <w:p w14:paraId="6F7D429E" w14:textId="77777777" w:rsidR="00364C8E" w:rsidRPr="00364C8E" w:rsidRDefault="00364C8E" w:rsidP="00364C8E">
            <w:pPr>
              <w:spacing w:line="240" w:lineRule="auto"/>
              <w:ind w:firstLine="0"/>
              <w:rPr>
                <w:sz w:val="20"/>
              </w:rPr>
            </w:pPr>
            <w:r w:rsidRPr="00364C8E">
              <w:rPr>
                <w:sz w:val="20"/>
              </w:rPr>
              <w:t>10</w:t>
            </w:r>
          </w:p>
        </w:tc>
        <w:tc>
          <w:tcPr>
            <w:tcW w:w="1340" w:type="dxa"/>
            <w:tcBorders>
              <w:top w:val="nil"/>
              <w:left w:val="nil"/>
              <w:bottom w:val="single" w:sz="4" w:space="0" w:color="auto"/>
              <w:right w:val="single" w:sz="4" w:space="0" w:color="auto"/>
            </w:tcBorders>
            <w:shd w:val="clear" w:color="000000" w:fill="FFFFFF"/>
            <w:hideMark/>
          </w:tcPr>
          <w:p w14:paraId="3371A7D4" w14:textId="77777777" w:rsidR="00364C8E" w:rsidRPr="00364C8E" w:rsidRDefault="00364C8E" w:rsidP="00364C8E">
            <w:pPr>
              <w:spacing w:line="240" w:lineRule="auto"/>
              <w:ind w:firstLine="0"/>
              <w:rPr>
                <w:sz w:val="20"/>
              </w:rPr>
            </w:pPr>
            <w:r w:rsidRPr="00364C8E">
              <w:rPr>
                <w:sz w:val="20"/>
              </w:rPr>
              <w:t>0000024799</w:t>
            </w:r>
          </w:p>
        </w:tc>
        <w:tc>
          <w:tcPr>
            <w:tcW w:w="736" w:type="dxa"/>
            <w:tcBorders>
              <w:top w:val="nil"/>
              <w:left w:val="nil"/>
              <w:bottom w:val="single" w:sz="4" w:space="0" w:color="auto"/>
              <w:right w:val="single" w:sz="4" w:space="0" w:color="auto"/>
            </w:tcBorders>
            <w:shd w:val="clear" w:color="000000" w:fill="FFFFFF"/>
            <w:hideMark/>
          </w:tcPr>
          <w:p w14:paraId="2A403061" w14:textId="77777777" w:rsidR="00364C8E" w:rsidRPr="00364C8E" w:rsidRDefault="00364C8E" w:rsidP="00364C8E">
            <w:pPr>
              <w:spacing w:line="240" w:lineRule="auto"/>
              <w:ind w:firstLine="0"/>
              <w:jc w:val="center"/>
              <w:rPr>
                <w:sz w:val="20"/>
              </w:rPr>
            </w:pPr>
            <w:r w:rsidRPr="00364C8E">
              <w:rPr>
                <w:sz w:val="20"/>
              </w:rPr>
              <w:t>110</w:t>
            </w:r>
          </w:p>
        </w:tc>
        <w:tc>
          <w:tcPr>
            <w:tcW w:w="1232" w:type="dxa"/>
            <w:tcBorders>
              <w:top w:val="nil"/>
              <w:left w:val="nil"/>
              <w:bottom w:val="single" w:sz="4" w:space="0" w:color="auto"/>
              <w:right w:val="single" w:sz="4" w:space="0" w:color="auto"/>
            </w:tcBorders>
            <w:shd w:val="clear" w:color="000000" w:fill="FFFFFF"/>
            <w:hideMark/>
          </w:tcPr>
          <w:p w14:paraId="7B8CD433" w14:textId="77777777" w:rsidR="00364C8E" w:rsidRPr="00364C8E" w:rsidRDefault="00364C8E" w:rsidP="00364C8E">
            <w:pPr>
              <w:spacing w:line="240" w:lineRule="auto"/>
              <w:ind w:firstLine="0"/>
              <w:jc w:val="right"/>
              <w:rPr>
                <w:sz w:val="22"/>
                <w:szCs w:val="22"/>
              </w:rPr>
            </w:pPr>
            <w:r w:rsidRPr="00364C8E">
              <w:rPr>
                <w:sz w:val="22"/>
                <w:szCs w:val="22"/>
              </w:rPr>
              <w:t>4491,0</w:t>
            </w:r>
          </w:p>
        </w:tc>
        <w:tc>
          <w:tcPr>
            <w:tcW w:w="1293" w:type="dxa"/>
            <w:tcBorders>
              <w:top w:val="nil"/>
              <w:left w:val="nil"/>
              <w:bottom w:val="single" w:sz="4" w:space="0" w:color="auto"/>
              <w:right w:val="single" w:sz="4" w:space="0" w:color="auto"/>
            </w:tcBorders>
            <w:shd w:val="clear" w:color="000000" w:fill="FFFFFF"/>
            <w:hideMark/>
          </w:tcPr>
          <w:p w14:paraId="64B595FF" w14:textId="77777777" w:rsidR="00364C8E" w:rsidRPr="00364C8E" w:rsidRDefault="00364C8E" w:rsidP="00364C8E">
            <w:pPr>
              <w:spacing w:line="240" w:lineRule="auto"/>
              <w:ind w:firstLine="0"/>
              <w:jc w:val="right"/>
              <w:rPr>
                <w:sz w:val="22"/>
                <w:szCs w:val="22"/>
              </w:rPr>
            </w:pPr>
            <w:r w:rsidRPr="00364C8E">
              <w:rPr>
                <w:sz w:val="22"/>
                <w:szCs w:val="22"/>
              </w:rPr>
              <w:t>4491,0</w:t>
            </w:r>
          </w:p>
        </w:tc>
      </w:tr>
      <w:tr w:rsidR="00364C8E" w:rsidRPr="00364C8E" w14:paraId="2B93B106" w14:textId="77777777" w:rsidTr="00364C8E">
        <w:trPr>
          <w:trHeight w:val="324"/>
        </w:trPr>
        <w:tc>
          <w:tcPr>
            <w:tcW w:w="3828" w:type="dxa"/>
            <w:tcBorders>
              <w:top w:val="nil"/>
              <w:left w:val="single" w:sz="4" w:space="0" w:color="auto"/>
              <w:bottom w:val="single" w:sz="4" w:space="0" w:color="auto"/>
              <w:right w:val="single" w:sz="4" w:space="0" w:color="auto"/>
            </w:tcBorders>
            <w:shd w:val="clear" w:color="000000" w:fill="FFFFFF"/>
            <w:hideMark/>
          </w:tcPr>
          <w:p w14:paraId="5FCC8DE7" w14:textId="77777777" w:rsidR="00364C8E" w:rsidRPr="00364C8E" w:rsidRDefault="00364C8E" w:rsidP="00364C8E">
            <w:pPr>
              <w:spacing w:line="240" w:lineRule="auto"/>
              <w:ind w:firstLine="0"/>
              <w:rPr>
                <w:b/>
                <w:bCs/>
                <w:sz w:val="20"/>
              </w:rPr>
            </w:pPr>
            <w:r w:rsidRPr="00364C8E">
              <w:rPr>
                <w:b/>
                <w:bCs/>
                <w:sz w:val="20"/>
              </w:rPr>
              <w:t>Национальная экономика</w:t>
            </w:r>
          </w:p>
        </w:tc>
        <w:tc>
          <w:tcPr>
            <w:tcW w:w="709" w:type="dxa"/>
            <w:tcBorders>
              <w:top w:val="nil"/>
              <w:left w:val="nil"/>
              <w:bottom w:val="single" w:sz="4" w:space="0" w:color="auto"/>
              <w:right w:val="single" w:sz="4" w:space="0" w:color="auto"/>
            </w:tcBorders>
            <w:shd w:val="clear" w:color="000000" w:fill="FFFFFF"/>
            <w:hideMark/>
          </w:tcPr>
          <w:p w14:paraId="456CB674" w14:textId="77777777" w:rsidR="00364C8E" w:rsidRPr="00364C8E" w:rsidRDefault="00364C8E" w:rsidP="00364C8E">
            <w:pPr>
              <w:spacing w:line="240" w:lineRule="auto"/>
              <w:ind w:firstLine="0"/>
              <w:rPr>
                <w:b/>
                <w:bCs/>
                <w:sz w:val="20"/>
              </w:rPr>
            </w:pPr>
            <w:r w:rsidRPr="00364C8E">
              <w:rPr>
                <w:b/>
                <w:bCs/>
                <w:sz w:val="20"/>
              </w:rPr>
              <w:t>04</w:t>
            </w:r>
          </w:p>
        </w:tc>
        <w:tc>
          <w:tcPr>
            <w:tcW w:w="697" w:type="dxa"/>
            <w:tcBorders>
              <w:top w:val="nil"/>
              <w:left w:val="nil"/>
              <w:bottom w:val="single" w:sz="4" w:space="0" w:color="auto"/>
              <w:right w:val="single" w:sz="4" w:space="0" w:color="auto"/>
            </w:tcBorders>
            <w:shd w:val="clear" w:color="000000" w:fill="FFFFFF"/>
            <w:hideMark/>
          </w:tcPr>
          <w:p w14:paraId="76A04A51" w14:textId="77777777" w:rsidR="00364C8E" w:rsidRPr="00364C8E" w:rsidRDefault="00364C8E" w:rsidP="00364C8E">
            <w:pPr>
              <w:spacing w:line="240" w:lineRule="auto"/>
              <w:ind w:firstLine="0"/>
              <w:rPr>
                <w:b/>
                <w:bCs/>
                <w:sz w:val="20"/>
              </w:rPr>
            </w:pPr>
            <w:r w:rsidRPr="00364C8E">
              <w:rPr>
                <w:b/>
                <w:bCs/>
                <w:sz w:val="20"/>
              </w:rPr>
              <w:t> </w:t>
            </w:r>
          </w:p>
        </w:tc>
        <w:tc>
          <w:tcPr>
            <w:tcW w:w="1340" w:type="dxa"/>
            <w:tcBorders>
              <w:top w:val="nil"/>
              <w:left w:val="nil"/>
              <w:bottom w:val="single" w:sz="4" w:space="0" w:color="auto"/>
              <w:right w:val="single" w:sz="4" w:space="0" w:color="auto"/>
            </w:tcBorders>
            <w:shd w:val="clear" w:color="000000" w:fill="FFFFFF"/>
            <w:hideMark/>
          </w:tcPr>
          <w:p w14:paraId="7E4FFEE2"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5DF20EDF"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hideMark/>
          </w:tcPr>
          <w:p w14:paraId="2A317B12" w14:textId="77777777" w:rsidR="00364C8E" w:rsidRPr="00364C8E" w:rsidRDefault="00364C8E" w:rsidP="00364C8E">
            <w:pPr>
              <w:spacing w:line="240" w:lineRule="auto"/>
              <w:ind w:firstLine="0"/>
              <w:jc w:val="right"/>
              <w:rPr>
                <w:b/>
                <w:bCs/>
                <w:sz w:val="22"/>
                <w:szCs w:val="22"/>
              </w:rPr>
            </w:pPr>
            <w:r w:rsidRPr="00364C8E">
              <w:rPr>
                <w:b/>
                <w:bCs/>
                <w:sz w:val="22"/>
                <w:szCs w:val="22"/>
              </w:rPr>
              <w:t>59909,4</w:t>
            </w:r>
          </w:p>
        </w:tc>
        <w:tc>
          <w:tcPr>
            <w:tcW w:w="1293" w:type="dxa"/>
            <w:tcBorders>
              <w:top w:val="nil"/>
              <w:left w:val="nil"/>
              <w:bottom w:val="single" w:sz="4" w:space="0" w:color="auto"/>
              <w:right w:val="single" w:sz="4" w:space="0" w:color="auto"/>
            </w:tcBorders>
            <w:shd w:val="clear" w:color="000000" w:fill="FFFFFF"/>
            <w:hideMark/>
          </w:tcPr>
          <w:p w14:paraId="474B3742" w14:textId="77777777" w:rsidR="00364C8E" w:rsidRPr="00364C8E" w:rsidRDefault="00364C8E" w:rsidP="00364C8E">
            <w:pPr>
              <w:spacing w:line="240" w:lineRule="auto"/>
              <w:ind w:firstLine="0"/>
              <w:jc w:val="right"/>
              <w:rPr>
                <w:b/>
                <w:bCs/>
                <w:sz w:val="22"/>
                <w:szCs w:val="22"/>
              </w:rPr>
            </w:pPr>
            <w:r w:rsidRPr="00364C8E">
              <w:rPr>
                <w:b/>
                <w:bCs/>
                <w:sz w:val="22"/>
                <w:szCs w:val="22"/>
              </w:rPr>
              <w:t>96687,2</w:t>
            </w:r>
          </w:p>
        </w:tc>
      </w:tr>
      <w:tr w:rsidR="00364C8E" w:rsidRPr="00364C8E" w14:paraId="23D0DCC4" w14:textId="77777777" w:rsidTr="00364C8E">
        <w:trPr>
          <w:trHeight w:val="390"/>
        </w:trPr>
        <w:tc>
          <w:tcPr>
            <w:tcW w:w="3828" w:type="dxa"/>
            <w:tcBorders>
              <w:top w:val="nil"/>
              <w:left w:val="single" w:sz="4" w:space="0" w:color="auto"/>
              <w:bottom w:val="single" w:sz="4" w:space="0" w:color="auto"/>
              <w:right w:val="single" w:sz="4" w:space="0" w:color="auto"/>
            </w:tcBorders>
            <w:shd w:val="clear" w:color="000000" w:fill="FFFFFF"/>
            <w:hideMark/>
          </w:tcPr>
          <w:p w14:paraId="5BFB090C" w14:textId="77777777" w:rsidR="00364C8E" w:rsidRPr="00364C8E" w:rsidRDefault="00364C8E" w:rsidP="00364C8E">
            <w:pPr>
              <w:spacing w:line="240" w:lineRule="auto"/>
              <w:ind w:firstLine="0"/>
              <w:rPr>
                <w:b/>
                <w:bCs/>
                <w:sz w:val="20"/>
              </w:rPr>
            </w:pPr>
            <w:r w:rsidRPr="00364C8E">
              <w:rPr>
                <w:b/>
                <w:bCs/>
                <w:sz w:val="20"/>
              </w:rPr>
              <w:t>Сельское хозяйство и рыболовство</w:t>
            </w:r>
          </w:p>
        </w:tc>
        <w:tc>
          <w:tcPr>
            <w:tcW w:w="709" w:type="dxa"/>
            <w:tcBorders>
              <w:top w:val="nil"/>
              <w:left w:val="nil"/>
              <w:bottom w:val="single" w:sz="4" w:space="0" w:color="auto"/>
              <w:right w:val="single" w:sz="4" w:space="0" w:color="auto"/>
            </w:tcBorders>
            <w:shd w:val="clear" w:color="000000" w:fill="FFFFFF"/>
            <w:hideMark/>
          </w:tcPr>
          <w:p w14:paraId="4896F158" w14:textId="77777777" w:rsidR="00364C8E" w:rsidRPr="00364C8E" w:rsidRDefault="00364C8E" w:rsidP="00364C8E">
            <w:pPr>
              <w:spacing w:line="240" w:lineRule="auto"/>
              <w:ind w:firstLine="0"/>
              <w:rPr>
                <w:b/>
                <w:bCs/>
                <w:sz w:val="20"/>
              </w:rPr>
            </w:pPr>
            <w:r w:rsidRPr="00364C8E">
              <w:rPr>
                <w:b/>
                <w:bCs/>
                <w:sz w:val="20"/>
              </w:rPr>
              <w:t>04</w:t>
            </w:r>
          </w:p>
        </w:tc>
        <w:tc>
          <w:tcPr>
            <w:tcW w:w="697" w:type="dxa"/>
            <w:tcBorders>
              <w:top w:val="nil"/>
              <w:left w:val="nil"/>
              <w:bottom w:val="single" w:sz="4" w:space="0" w:color="auto"/>
              <w:right w:val="single" w:sz="4" w:space="0" w:color="auto"/>
            </w:tcBorders>
            <w:shd w:val="clear" w:color="000000" w:fill="FFFFFF"/>
            <w:hideMark/>
          </w:tcPr>
          <w:p w14:paraId="61B58A98" w14:textId="77777777" w:rsidR="00364C8E" w:rsidRPr="00364C8E" w:rsidRDefault="00364C8E" w:rsidP="00364C8E">
            <w:pPr>
              <w:spacing w:line="240" w:lineRule="auto"/>
              <w:ind w:firstLine="0"/>
              <w:rPr>
                <w:b/>
                <w:bCs/>
                <w:sz w:val="20"/>
              </w:rPr>
            </w:pPr>
            <w:r w:rsidRPr="00364C8E">
              <w:rPr>
                <w:b/>
                <w:bCs/>
                <w:sz w:val="20"/>
              </w:rPr>
              <w:t>05</w:t>
            </w:r>
          </w:p>
        </w:tc>
        <w:tc>
          <w:tcPr>
            <w:tcW w:w="1340" w:type="dxa"/>
            <w:tcBorders>
              <w:top w:val="nil"/>
              <w:left w:val="nil"/>
              <w:bottom w:val="single" w:sz="4" w:space="0" w:color="auto"/>
              <w:right w:val="single" w:sz="4" w:space="0" w:color="auto"/>
            </w:tcBorders>
            <w:shd w:val="clear" w:color="000000" w:fill="FFFFFF"/>
            <w:hideMark/>
          </w:tcPr>
          <w:p w14:paraId="0C92C9F4"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765A5C38"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hideMark/>
          </w:tcPr>
          <w:p w14:paraId="0390D499" w14:textId="77777777" w:rsidR="00364C8E" w:rsidRPr="00364C8E" w:rsidRDefault="00364C8E" w:rsidP="00364C8E">
            <w:pPr>
              <w:spacing w:line="240" w:lineRule="auto"/>
              <w:ind w:firstLine="0"/>
              <w:jc w:val="right"/>
              <w:rPr>
                <w:b/>
                <w:bCs/>
                <w:sz w:val="22"/>
                <w:szCs w:val="22"/>
              </w:rPr>
            </w:pPr>
            <w:r w:rsidRPr="00364C8E">
              <w:rPr>
                <w:b/>
                <w:bCs/>
                <w:sz w:val="22"/>
                <w:szCs w:val="22"/>
              </w:rPr>
              <w:t>2745,3</w:t>
            </w:r>
          </w:p>
        </w:tc>
        <w:tc>
          <w:tcPr>
            <w:tcW w:w="1293" w:type="dxa"/>
            <w:tcBorders>
              <w:top w:val="nil"/>
              <w:left w:val="nil"/>
              <w:bottom w:val="single" w:sz="4" w:space="0" w:color="auto"/>
              <w:right w:val="single" w:sz="4" w:space="0" w:color="auto"/>
            </w:tcBorders>
            <w:shd w:val="clear" w:color="000000" w:fill="FFFFFF"/>
            <w:hideMark/>
          </w:tcPr>
          <w:p w14:paraId="6638959F" w14:textId="77777777" w:rsidR="00364C8E" w:rsidRPr="00364C8E" w:rsidRDefault="00364C8E" w:rsidP="00364C8E">
            <w:pPr>
              <w:spacing w:line="240" w:lineRule="auto"/>
              <w:ind w:firstLine="0"/>
              <w:jc w:val="right"/>
              <w:rPr>
                <w:b/>
                <w:bCs/>
                <w:sz w:val="22"/>
                <w:szCs w:val="22"/>
              </w:rPr>
            </w:pPr>
            <w:r w:rsidRPr="00364C8E">
              <w:rPr>
                <w:b/>
                <w:bCs/>
                <w:sz w:val="22"/>
                <w:szCs w:val="22"/>
              </w:rPr>
              <w:t>2822,5</w:t>
            </w:r>
          </w:p>
        </w:tc>
      </w:tr>
      <w:tr w:rsidR="00364C8E" w:rsidRPr="00364C8E" w14:paraId="18CE4B11" w14:textId="77777777" w:rsidTr="00364C8E">
        <w:trPr>
          <w:trHeight w:val="66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EB2032D" w14:textId="77777777" w:rsidR="00364C8E" w:rsidRPr="00364C8E" w:rsidRDefault="00364C8E" w:rsidP="00364C8E">
            <w:pPr>
              <w:spacing w:line="240" w:lineRule="auto"/>
              <w:ind w:firstLine="0"/>
              <w:jc w:val="left"/>
              <w:rPr>
                <w:sz w:val="20"/>
              </w:rPr>
            </w:pPr>
            <w:r w:rsidRPr="00364C8E">
              <w:rPr>
                <w:sz w:val="20"/>
              </w:rPr>
              <w:t xml:space="preserve">Организация проведение мероприятий по содержанию безнадзорных животных </w:t>
            </w:r>
          </w:p>
        </w:tc>
        <w:tc>
          <w:tcPr>
            <w:tcW w:w="709" w:type="dxa"/>
            <w:tcBorders>
              <w:top w:val="nil"/>
              <w:left w:val="nil"/>
              <w:bottom w:val="single" w:sz="4" w:space="0" w:color="auto"/>
              <w:right w:val="single" w:sz="4" w:space="0" w:color="auto"/>
            </w:tcBorders>
            <w:shd w:val="clear" w:color="000000" w:fill="FFFFFF"/>
            <w:hideMark/>
          </w:tcPr>
          <w:p w14:paraId="2E30A320"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1AEECAEF"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55EBF12A" w14:textId="77777777" w:rsidR="00364C8E" w:rsidRPr="00364C8E" w:rsidRDefault="00364C8E" w:rsidP="00364C8E">
            <w:pPr>
              <w:spacing w:line="240" w:lineRule="auto"/>
              <w:ind w:firstLine="0"/>
              <w:rPr>
                <w:sz w:val="20"/>
              </w:rPr>
            </w:pPr>
            <w:r w:rsidRPr="00364C8E">
              <w:rPr>
                <w:sz w:val="20"/>
              </w:rPr>
              <w:t>0000077265</w:t>
            </w:r>
          </w:p>
        </w:tc>
        <w:tc>
          <w:tcPr>
            <w:tcW w:w="736" w:type="dxa"/>
            <w:tcBorders>
              <w:top w:val="nil"/>
              <w:left w:val="nil"/>
              <w:bottom w:val="single" w:sz="4" w:space="0" w:color="auto"/>
              <w:right w:val="single" w:sz="4" w:space="0" w:color="auto"/>
            </w:tcBorders>
            <w:shd w:val="clear" w:color="000000" w:fill="FFFFFF"/>
            <w:hideMark/>
          </w:tcPr>
          <w:p w14:paraId="578FB6E4"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3F68327A" w14:textId="77777777" w:rsidR="00364C8E" w:rsidRPr="00364C8E" w:rsidRDefault="00364C8E" w:rsidP="00364C8E">
            <w:pPr>
              <w:spacing w:line="240" w:lineRule="auto"/>
              <w:ind w:firstLine="0"/>
              <w:jc w:val="right"/>
              <w:rPr>
                <w:sz w:val="22"/>
                <w:szCs w:val="22"/>
              </w:rPr>
            </w:pPr>
            <w:r w:rsidRPr="00364C8E">
              <w:rPr>
                <w:sz w:val="22"/>
                <w:szCs w:val="22"/>
              </w:rPr>
              <w:t>2611,0</w:t>
            </w:r>
          </w:p>
        </w:tc>
        <w:tc>
          <w:tcPr>
            <w:tcW w:w="1293" w:type="dxa"/>
            <w:tcBorders>
              <w:top w:val="nil"/>
              <w:left w:val="nil"/>
              <w:bottom w:val="single" w:sz="4" w:space="0" w:color="auto"/>
              <w:right w:val="single" w:sz="4" w:space="0" w:color="auto"/>
            </w:tcBorders>
            <w:shd w:val="clear" w:color="000000" w:fill="FFFFFF"/>
            <w:hideMark/>
          </w:tcPr>
          <w:p w14:paraId="1B655082" w14:textId="77777777" w:rsidR="00364C8E" w:rsidRPr="00364C8E" w:rsidRDefault="00364C8E" w:rsidP="00364C8E">
            <w:pPr>
              <w:spacing w:line="240" w:lineRule="auto"/>
              <w:ind w:firstLine="0"/>
              <w:jc w:val="right"/>
              <w:rPr>
                <w:sz w:val="22"/>
                <w:szCs w:val="22"/>
              </w:rPr>
            </w:pPr>
            <w:r w:rsidRPr="00364C8E">
              <w:rPr>
                <w:sz w:val="22"/>
                <w:szCs w:val="22"/>
              </w:rPr>
              <w:t>2684,4</w:t>
            </w:r>
          </w:p>
        </w:tc>
      </w:tr>
      <w:tr w:rsidR="00364C8E" w:rsidRPr="00364C8E" w14:paraId="5FBD07C9" w14:textId="77777777" w:rsidTr="00364C8E">
        <w:trPr>
          <w:trHeight w:val="51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D229BB9"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3BCEC29"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31BCC693"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321ABB9D" w14:textId="77777777" w:rsidR="00364C8E" w:rsidRPr="00364C8E" w:rsidRDefault="00364C8E" w:rsidP="00364C8E">
            <w:pPr>
              <w:spacing w:line="240" w:lineRule="auto"/>
              <w:ind w:firstLine="0"/>
              <w:rPr>
                <w:sz w:val="20"/>
              </w:rPr>
            </w:pPr>
            <w:r w:rsidRPr="00364C8E">
              <w:rPr>
                <w:sz w:val="20"/>
              </w:rPr>
              <w:t>0000077265</w:t>
            </w:r>
          </w:p>
        </w:tc>
        <w:tc>
          <w:tcPr>
            <w:tcW w:w="736" w:type="dxa"/>
            <w:tcBorders>
              <w:top w:val="nil"/>
              <w:left w:val="nil"/>
              <w:bottom w:val="single" w:sz="4" w:space="0" w:color="auto"/>
              <w:right w:val="single" w:sz="4" w:space="0" w:color="auto"/>
            </w:tcBorders>
            <w:shd w:val="clear" w:color="000000" w:fill="FFFFFF"/>
            <w:hideMark/>
          </w:tcPr>
          <w:p w14:paraId="469C3114"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7113AB32" w14:textId="77777777" w:rsidR="00364C8E" w:rsidRPr="00364C8E" w:rsidRDefault="00364C8E" w:rsidP="00364C8E">
            <w:pPr>
              <w:spacing w:line="240" w:lineRule="auto"/>
              <w:ind w:firstLine="0"/>
              <w:jc w:val="right"/>
              <w:rPr>
                <w:sz w:val="22"/>
                <w:szCs w:val="22"/>
              </w:rPr>
            </w:pPr>
            <w:r w:rsidRPr="00364C8E">
              <w:rPr>
                <w:sz w:val="22"/>
                <w:szCs w:val="22"/>
              </w:rPr>
              <w:t>2611,0</w:t>
            </w:r>
          </w:p>
        </w:tc>
        <w:tc>
          <w:tcPr>
            <w:tcW w:w="1293" w:type="dxa"/>
            <w:tcBorders>
              <w:top w:val="nil"/>
              <w:left w:val="nil"/>
              <w:bottom w:val="single" w:sz="4" w:space="0" w:color="auto"/>
              <w:right w:val="single" w:sz="4" w:space="0" w:color="auto"/>
            </w:tcBorders>
            <w:shd w:val="clear" w:color="000000" w:fill="FFFFFF"/>
            <w:hideMark/>
          </w:tcPr>
          <w:p w14:paraId="1A9BA2B0" w14:textId="77777777" w:rsidR="00364C8E" w:rsidRPr="00364C8E" w:rsidRDefault="00364C8E" w:rsidP="00364C8E">
            <w:pPr>
              <w:spacing w:line="240" w:lineRule="auto"/>
              <w:ind w:firstLine="0"/>
              <w:jc w:val="right"/>
              <w:rPr>
                <w:sz w:val="22"/>
                <w:szCs w:val="22"/>
              </w:rPr>
            </w:pPr>
            <w:r w:rsidRPr="00364C8E">
              <w:rPr>
                <w:sz w:val="22"/>
                <w:szCs w:val="22"/>
              </w:rPr>
              <w:t>2684,4</w:t>
            </w:r>
          </w:p>
        </w:tc>
      </w:tr>
      <w:tr w:rsidR="00364C8E" w:rsidRPr="00364C8E" w14:paraId="3429CB55" w14:textId="77777777" w:rsidTr="00364C8E">
        <w:trPr>
          <w:trHeight w:val="492"/>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71E09FA7"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159D09D"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7DA4F61E"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3C82C9FF" w14:textId="77777777" w:rsidR="00364C8E" w:rsidRPr="00364C8E" w:rsidRDefault="00364C8E" w:rsidP="00364C8E">
            <w:pPr>
              <w:spacing w:line="240" w:lineRule="auto"/>
              <w:ind w:firstLine="0"/>
              <w:rPr>
                <w:sz w:val="20"/>
              </w:rPr>
            </w:pPr>
            <w:r w:rsidRPr="00364C8E">
              <w:rPr>
                <w:sz w:val="20"/>
              </w:rPr>
              <w:t>0000077265</w:t>
            </w:r>
          </w:p>
        </w:tc>
        <w:tc>
          <w:tcPr>
            <w:tcW w:w="736" w:type="dxa"/>
            <w:tcBorders>
              <w:top w:val="nil"/>
              <w:left w:val="nil"/>
              <w:bottom w:val="single" w:sz="4" w:space="0" w:color="auto"/>
              <w:right w:val="single" w:sz="4" w:space="0" w:color="auto"/>
            </w:tcBorders>
            <w:shd w:val="clear" w:color="000000" w:fill="FFFFFF"/>
            <w:hideMark/>
          </w:tcPr>
          <w:p w14:paraId="008C0119"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1612DE2C" w14:textId="77777777" w:rsidR="00364C8E" w:rsidRPr="00364C8E" w:rsidRDefault="00364C8E" w:rsidP="00364C8E">
            <w:pPr>
              <w:spacing w:line="240" w:lineRule="auto"/>
              <w:ind w:firstLine="0"/>
              <w:jc w:val="right"/>
              <w:rPr>
                <w:sz w:val="22"/>
                <w:szCs w:val="22"/>
              </w:rPr>
            </w:pPr>
            <w:r w:rsidRPr="00364C8E">
              <w:rPr>
                <w:sz w:val="22"/>
                <w:szCs w:val="22"/>
              </w:rPr>
              <w:t>2611,0</w:t>
            </w:r>
          </w:p>
        </w:tc>
        <w:tc>
          <w:tcPr>
            <w:tcW w:w="1293" w:type="dxa"/>
            <w:tcBorders>
              <w:top w:val="nil"/>
              <w:left w:val="nil"/>
              <w:bottom w:val="single" w:sz="4" w:space="0" w:color="auto"/>
              <w:right w:val="single" w:sz="4" w:space="0" w:color="auto"/>
            </w:tcBorders>
            <w:shd w:val="clear" w:color="000000" w:fill="FFFFFF"/>
            <w:hideMark/>
          </w:tcPr>
          <w:p w14:paraId="6CE1F967" w14:textId="77777777" w:rsidR="00364C8E" w:rsidRPr="00364C8E" w:rsidRDefault="00364C8E" w:rsidP="00364C8E">
            <w:pPr>
              <w:spacing w:line="240" w:lineRule="auto"/>
              <w:ind w:firstLine="0"/>
              <w:jc w:val="right"/>
              <w:rPr>
                <w:sz w:val="22"/>
                <w:szCs w:val="22"/>
              </w:rPr>
            </w:pPr>
            <w:r w:rsidRPr="00364C8E">
              <w:rPr>
                <w:sz w:val="22"/>
                <w:szCs w:val="22"/>
              </w:rPr>
              <w:t>2684,4</w:t>
            </w:r>
          </w:p>
        </w:tc>
      </w:tr>
      <w:tr w:rsidR="00364C8E" w:rsidRPr="00364C8E" w14:paraId="189F961E" w14:textId="77777777" w:rsidTr="00364C8E">
        <w:trPr>
          <w:trHeight w:val="76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26A551E" w14:textId="77777777" w:rsidR="00364C8E" w:rsidRPr="00364C8E" w:rsidRDefault="00364C8E" w:rsidP="00364C8E">
            <w:pPr>
              <w:spacing w:line="240" w:lineRule="auto"/>
              <w:ind w:firstLine="0"/>
              <w:jc w:val="left"/>
              <w:rPr>
                <w:sz w:val="20"/>
              </w:rPr>
            </w:pPr>
            <w:r w:rsidRPr="00364C8E">
              <w:rPr>
                <w:sz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709" w:type="dxa"/>
            <w:tcBorders>
              <w:top w:val="nil"/>
              <w:left w:val="nil"/>
              <w:bottom w:val="single" w:sz="4" w:space="0" w:color="auto"/>
              <w:right w:val="single" w:sz="4" w:space="0" w:color="auto"/>
            </w:tcBorders>
            <w:shd w:val="clear" w:color="000000" w:fill="FFFFFF"/>
            <w:hideMark/>
          </w:tcPr>
          <w:p w14:paraId="0450468E"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16AF6338"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617E2692" w14:textId="77777777" w:rsidR="00364C8E" w:rsidRPr="00364C8E" w:rsidRDefault="00364C8E" w:rsidP="00364C8E">
            <w:pPr>
              <w:spacing w:line="240" w:lineRule="auto"/>
              <w:ind w:firstLine="0"/>
              <w:jc w:val="center"/>
              <w:rPr>
                <w:color w:val="000000"/>
                <w:sz w:val="20"/>
              </w:rPr>
            </w:pPr>
            <w:r w:rsidRPr="00364C8E">
              <w:rPr>
                <w:color w:val="000000"/>
                <w:sz w:val="20"/>
              </w:rPr>
              <w:t>0000079265</w:t>
            </w:r>
          </w:p>
        </w:tc>
        <w:tc>
          <w:tcPr>
            <w:tcW w:w="736" w:type="dxa"/>
            <w:tcBorders>
              <w:top w:val="nil"/>
              <w:left w:val="nil"/>
              <w:bottom w:val="single" w:sz="4" w:space="0" w:color="auto"/>
              <w:right w:val="single" w:sz="4" w:space="0" w:color="auto"/>
            </w:tcBorders>
            <w:shd w:val="clear" w:color="000000" w:fill="FFFFFF"/>
            <w:vAlign w:val="bottom"/>
            <w:hideMark/>
          </w:tcPr>
          <w:p w14:paraId="3F9A96F7"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89E5919" w14:textId="77777777" w:rsidR="00364C8E" w:rsidRPr="00364C8E" w:rsidRDefault="00364C8E" w:rsidP="00364C8E">
            <w:pPr>
              <w:spacing w:line="240" w:lineRule="auto"/>
              <w:ind w:firstLine="0"/>
              <w:jc w:val="right"/>
              <w:rPr>
                <w:sz w:val="22"/>
                <w:szCs w:val="22"/>
              </w:rPr>
            </w:pPr>
            <w:r w:rsidRPr="00364C8E">
              <w:rPr>
                <w:sz w:val="22"/>
                <w:szCs w:val="22"/>
              </w:rPr>
              <w:t>134,3</w:t>
            </w:r>
          </w:p>
        </w:tc>
        <w:tc>
          <w:tcPr>
            <w:tcW w:w="1293" w:type="dxa"/>
            <w:tcBorders>
              <w:top w:val="nil"/>
              <w:left w:val="nil"/>
              <w:bottom w:val="single" w:sz="4" w:space="0" w:color="auto"/>
              <w:right w:val="single" w:sz="4" w:space="0" w:color="auto"/>
            </w:tcBorders>
            <w:shd w:val="clear" w:color="000000" w:fill="FFFFFF"/>
            <w:hideMark/>
          </w:tcPr>
          <w:p w14:paraId="5DCCE5FA" w14:textId="77777777" w:rsidR="00364C8E" w:rsidRPr="00364C8E" w:rsidRDefault="00364C8E" w:rsidP="00364C8E">
            <w:pPr>
              <w:spacing w:line="240" w:lineRule="auto"/>
              <w:ind w:firstLine="0"/>
              <w:jc w:val="right"/>
              <w:rPr>
                <w:sz w:val="22"/>
                <w:szCs w:val="22"/>
              </w:rPr>
            </w:pPr>
            <w:r w:rsidRPr="00364C8E">
              <w:rPr>
                <w:sz w:val="22"/>
                <w:szCs w:val="22"/>
              </w:rPr>
              <w:t>138,1</w:t>
            </w:r>
          </w:p>
        </w:tc>
      </w:tr>
      <w:tr w:rsidR="00364C8E" w:rsidRPr="00364C8E" w14:paraId="0593F698" w14:textId="77777777" w:rsidTr="00364C8E">
        <w:trPr>
          <w:trHeight w:val="1164"/>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D4EBEC3"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10F90BB8"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3D435342"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5ADDD468" w14:textId="77777777" w:rsidR="00364C8E" w:rsidRPr="00364C8E" w:rsidRDefault="00364C8E" w:rsidP="00364C8E">
            <w:pPr>
              <w:spacing w:line="240" w:lineRule="auto"/>
              <w:ind w:firstLine="0"/>
              <w:jc w:val="center"/>
              <w:rPr>
                <w:color w:val="000000"/>
                <w:sz w:val="20"/>
              </w:rPr>
            </w:pPr>
            <w:r w:rsidRPr="00364C8E">
              <w:rPr>
                <w:color w:val="000000"/>
                <w:sz w:val="20"/>
              </w:rPr>
              <w:t>0000079265</w:t>
            </w:r>
          </w:p>
        </w:tc>
        <w:tc>
          <w:tcPr>
            <w:tcW w:w="736" w:type="dxa"/>
            <w:tcBorders>
              <w:top w:val="nil"/>
              <w:left w:val="nil"/>
              <w:bottom w:val="single" w:sz="4" w:space="0" w:color="auto"/>
              <w:right w:val="single" w:sz="4" w:space="0" w:color="auto"/>
            </w:tcBorders>
            <w:shd w:val="clear" w:color="000000" w:fill="FFFFFF"/>
            <w:hideMark/>
          </w:tcPr>
          <w:p w14:paraId="0B2A73EC"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76ADEBEA" w14:textId="77777777" w:rsidR="00364C8E" w:rsidRPr="00364C8E" w:rsidRDefault="00364C8E" w:rsidP="00364C8E">
            <w:pPr>
              <w:spacing w:line="240" w:lineRule="auto"/>
              <w:ind w:firstLine="0"/>
              <w:jc w:val="right"/>
              <w:rPr>
                <w:sz w:val="22"/>
                <w:szCs w:val="22"/>
              </w:rPr>
            </w:pPr>
            <w:r w:rsidRPr="00364C8E">
              <w:rPr>
                <w:sz w:val="22"/>
                <w:szCs w:val="22"/>
              </w:rPr>
              <w:t>78,1</w:t>
            </w:r>
          </w:p>
        </w:tc>
        <w:tc>
          <w:tcPr>
            <w:tcW w:w="1293" w:type="dxa"/>
            <w:tcBorders>
              <w:top w:val="nil"/>
              <w:left w:val="nil"/>
              <w:bottom w:val="single" w:sz="4" w:space="0" w:color="auto"/>
              <w:right w:val="single" w:sz="4" w:space="0" w:color="auto"/>
            </w:tcBorders>
            <w:shd w:val="clear" w:color="000000" w:fill="FFFFFF"/>
            <w:hideMark/>
          </w:tcPr>
          <w:p w14:paraId="09405F48" w14:textId="77777777" w:rsidR="00364C8E" w:rsidRPr="00364C8E" w:rsidRDefault="00364C8E" w:rsidP="00364C8E">
            <w:pPr>
              <w:spacing w:line="240" w:lineRule="auto"/>
              <w:ind w:firstLine="0"/>
              <w:jc w:val="right"/>
              <w:rPr>
                <w:sz w:val="22"/>
                <w:szCs w:val="22"/>
              </w:rPr>
            </w:pPr>
            <w:r w:rsidRPr="00364C8E">
              <w:rPr>
                <w:sz w:val="22"/>
                <w:szCs w:val="22"/>
              </w:rPr>
              <w:t>78,1</w:t>
            </w:r>
          </w:p>
        </w:tc>
      </w:tr>
      <w:tr w:rsidR="00364C8E" w:rsidRPr="00364C8E" w14:paraId="69A5E1AC" w14:textId="77777777" w:rsidTr="00364C8E">
        <w:trPr>
          <w:trHeight w:val="579"/>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867E9DB"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658338B8"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7623D397"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57794582" w14:textId="77777777" w:rsidR="00364C8E" w:rsidRPr="00364C8E" w:rsidRDefault="00364C8E" w:rsidP="00364C8E">
            <w:pPr>
              <w:spacing w:line="240" w:lineRule="auto"/>
              <w:ind w:firstLine="0"/>
              <w:jc w:val="center"/>
              <w:rPr>
                <w:color w:val="000000"/>
                <w:sz w:val="20"/>
              </w:rPr>
            </w:pPr>
            <w:r w:rsidRPr="00364C8E">
              <w:rPr>
                <w:color w:val="000000"/>
                <w:sz w:val="20"/>
              </w:rPr>
              <w:t>0000079265</w:t>
            </w:r>
          </w:p>
        </w:tc>
        <w:tc>
          <w:tcPr>
            <w:tcW w:w="736" w:type="dxa"/>
            <w:tcBorders>
              <w:top w:val="nil"/>
              <w:left w:val="nil"/>
              <w:bottom w:val="single" w:sz="4" w:space="0" w:color="auto"/>
              <w:right w:val="single" w:sz="4" w:space="0" w:color="auto"/>
            </w:tcBorders>
            <w:shd w:val="clear" w:color="000000" w:fill="FFFFFF"/>
            <w:hideMark/>
          </w:tcPr>
          <w:p w14:paraId="626C7D97"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771B033C" w14:textId="77777777" w:rsidR="00364C8E" w:rsidRPr="00364C8E" w:rsidRDefault="00364C8E" w:rsidP="00364C8E">
            <w:pPr>
              <w:spacing w:line="240" w:lineRule="auto"/>
              <w:ind w:firstLine="0"/>
              <w:jc w:val="right"/>
              <w:rPr>
                <w:sz w:val="22"/>
                <w:szCs w:val="22"/>
              </w:rPr>
            </w:pPr>
            <w:r w:rsidRPr="00364C8E">
              <w:rPr>
                <w:sz w:val="22"/>
                <w:szCs w:val="22"/>
              </w:rPr>
              <w:t>78,1</w:t>
            </w:r>
          </w:p>
        </w:tc>
        <w:tc>
          <w:tcPr>
            <w:tcW w:w="1293" w:type="dxa"/>
            <w:tcBorders>
              <w:top w:val="nil"/>
              <w:left w:val="nil"/>
              <w:bottom w:val="single" w:sz="4" w:space="0" w:color="auto"/>
              <w:right w:val="single" w:sz="4" w:space="0" w:color="auto"/>
            </w:tcBorders>
            <w:shd w:val="clear" w:color="000000" w:fill="FFFFFF"/>
            <w:hideMark/>
          </w:tcPr>
          <w:p w14:paraId="62581EE3" w14:textId="77777777" w:rsidR="00364C8E" w:rsidRPr="00364C8E" w:rsidRDefault="00364C8E" w:rsidP="00364C8E">
            <w:pPr>
              <w:spacing w:line="240" w:lineRule="auto"/>
              <w:ind w:firstLine="0"/>
              <w:jc w:val="right"/>
              <w:rPr>
                <w:sz w:val="22"/>
                <w:szCs w:val="22"/>
              </w:rPr>
            </w:pPr>
            <w:r w:rsidRPr="00364C8E">
              <w:rPr>
                <w:sz w:val="22"/>
                <w:szCs w:val="22"/>
              </w:rPr>
              <w:t>78,1</w:t>
            </w:r>
          </w:p>
        </w:tc>
      </w:tr>
      <w:tr w:rsidR="00364C8E" w:rsidRPr="00364C8E" w14:paraId="30CF187A" w14:textId="77777777" w:rsidTr="00364C8E">
        <w:trPr>
          <w:trHeight w:val="624"/>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BCF8351"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2ED6943"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68EBD09B"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39AEBD07" w14:textId="77777777" w:rsidR="00364C8E" w:rsidRPr="00364C8E" w:rsidRDefault="00364C8E" w:rsidP="00364C8E">
            <w:pPr>
              <w:spacing w:line="240" w:lineRule="auto"/>
              <w:ind w:firstLine="0"/>
              <w:jc w:val="center"/>
              <w:rPr>
                <w:color w:val="000000"/>
                <w:sz w:val="20"/>
              </w:rPr>
            </w:pPr>
            <w:r w:rsidRPr="00364C8E">
              <w:rPr>
                <w:color w:val="000000"/>
                <w:sz w:val="20"/>
              </w:rPr>
              <w:t>0000079265</w:t>
            </w:r>
          </w:p>
        </w:tc>
        <w:tc>
          <w:tcPr>
            <w:tcW w:w="736" w:type="dxa"/>
            <w:tcBorders>
              <w:top w:val="nil"/>
              <w:left w:val="nil"/>
              <w:bottom w:val="single" w:sz="4" w:space="0" w:color="auto"/>
              <w:right w:val="single" w:sz="4" w:space="0" w:color="auto"/>
            </w:tcBorders>
            <w:shd w:val="clear" w:color="000000" w:fill="FFFFFF"/>
            <w:hideMark/>
          </w:tcPr>
          <w:p w14:paraId="7F96838A" w14:textId="77777777" w:rsidR="00364C8E" w:rsidRPr="00364C8E" w:rsidRDefault="00364C8E" w:rsidP="00364C8E">
            <w:pPr>
              <w:spacing w:line="240" w:lineRule="auto"/>
              <w:ind w:firstLine="0"/>
              <w:jc w:val="center"/>
              <w:rPr>
                <w:color w:val="000000"/>
                <w:sz w:val="20"/>
              </w:rPr>
            </w:pPr>
            <w:r w:rsidRPr="00364C8E">
              <w:rPr>
                <w:color w:val="000000"/>
                <w:sz w:val="20"/>
              </w:rPr>
              <w:t>200</w:t>
            </w:r>
          </w:p>
        </w:tc>
        <w:tc>
          <w:tcPr>
            <w:tcW w:w="1232" w:type="dxa"/>
            <w:tcBorders>
              <w:top w:val="nil"/>
              <w:left w:val="nil"/>
              <w:bottom w:val="single" w:sz="4" w:space="0" w:color="auto"/>
              <w:right w:val="single" w:sz="4" w:space="0" w:color="auto"/>
            </w:tcBorders>
            <w:shd w:val="clear" w:color="000000" w:fill="FFFFFF"/>
            <w:hideMark/>
          </w:tcPr>
          <w:p w14:paraId="4C4148B5" w14:textId="77777777" w:rsidR="00364C8E" w:rsidRPr="00364C8E" w:rsidRDefault="00364C8E" w:rsidP="00364C8E">
            <w:pPr>
              <w:spacing w:line="240" w:lineRule="auto"/>
              <w:ind w:firstLine="0"/>
              <w:jc w:val="right"/>
              <w:rPr>
                <w:sz w:val="22"/>
                <w:szCs w:val="22"/>
              </w:rPr>
            </w:pPr>
            <w:r w:rsidRPr="00364C8E">
              <w:rPr>
                <w:sz w:val="22"/>
                <w:szCs w:val="22"/>
              </w:rPr>
              <w:t>56,2</w:t>
            </w:r>
          </w:p>
        </w:tc>
        <w:tc>
          <w:tcPr>
            <w:tcW w:w="1293" w:type="dxa"/>
            <w:tcBorders>
              <w:top w:val="nil"/>
              <w:left w:val="nil"/>
              <w:bottom w:val="single" w:sz="4" w:space="0" w:color="auto"/>
              <w:right w:val="single" w:sz="4" w:space="0" w:color="auto"/>
            </w:tcBorders>
            <w:shd w:val="clear" w:color="000000" w:fill="FFFFFF"/>
            <w:hideMark/>
          </w:tcPr>
          <w:p w14:paraId="7F8F2017" w14:textId="77777777" w:rsidR="00364C8E" w:rsidRPr="00364C8E" w:rsidRDefault="00364C8E" w:rsidP="00364C8E">
            <w:pPr>
              <w:spacing w:line="240" w:lineRule="auto"/>
              <w:ind w:firstLine="0"/>
              <w:jc w:val="right"/>
              <w:rPr>
                <w:sz w:val="22"/>
                <w:szCs w:val="22"/>
              </w:rPr>
            </w:pPr>
            <w:r w:rsidRPr="00364C8E">
              <w:rPr>
                <w:sz w:val="22"/>
                <w:szCs w:val="22"/>
              </w:rPr>
              <w:t>60,0</w:t>
            </w:r>
          </w:p>
        </w:tc>
      </w:tr>
      <w:tr w:rsidR="00364C8E" w:rsidRPr="00364C8E" w14:paraId="37751BFA" w14:textId="77777777" w:rsidTr="00364C8E">
        <w:trPr>
          <w:trHeight w:val="519"/>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13EADF8F"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48F1F42"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71AEE431"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5D751500" w14:textId="77777777" w:rsidR="00364C8E" w:rsidRPr="00364C8E" w:rsidRDefault="00364C8E" w:rsidP="00364C8E">
            <w:pPr>
              <w:spacing w:line="240" w:lineRule="auto"/>
              <w:ind w:firstLine="0"/>
              <w:jc w:val="center"/>
              <w:rPr>
                <w:color w:val="000000"/>
                <w:sz w:val="20"/>
              </w:rPr>
            </w:pPr>
            <w:r w:rsidRPr="00364C8E">
              <w:rPr>
                <w:color w:val="000000"/>
                <w:sz w:val="20"/>
              </w:rPr>
              <w:t>0000079265</w:t>
            </w:r>
          </w:p>
        </w:tc>
        <w:tc>
          <w:tcPr>
            <w:tcW w:w="736" w:type="dxa"/>
            <w:tcBorders>
              <w:top w:val="nil"/>
              <w:left w:val="nil"/>
              <w:bottom w:val="single" w:sz="4" w:space="0" w:color="auto"/>
              <w:right w:val="single" w:sz="4" w:space="0" w:color="auto"/>
            </w:tcBorders>
            <w:shd w:val="clear" w:color="000000" w:fill="FFFFFF"/>
            <w:hideMark/>
          </w:tcPr>
          <w:p w14:paraId="6FB37BBC" w14:textId="77777777" w:rsidR="00364C8E" w:rsidRPr="00364C8E" w:rsidRDefault="00364C8E" w:rsidP="00364C8E">
            <w:pPr>
              <w:spacing w:line="240" w:lineRule="auto"/>
              <w:ind w:firstLine="0"/>
              <w:jc w:val="center"/>
              <w:rPr>
                <w:color w:val="000000"/>
                <w:sz w:val="20"/>
              </w:rPr>
            </w:pPr>
            <w:r w:rsidRPr="00364C8E">
              <w:rPr>
                <w:color w:val="000000"/>
                <w:sz w:val="20"/>
              </w:rPr>
              <w:t>240</w:t>
            </w:r>
          </w:p>
        </w:tc>
        <w:tc>
          <w:tcPr>
            <w:tcW w:w="1232" w:type="dxa"/>
            <w:tcBorders>
              <w:top w:val="nil"/>
              <w:left w:val="nil"/>
              <w:bottom w:val="single" w:sz="4" w:space="0" w:color="auto"/>
              <w:right w:val="single" w:sz="4" w:space="0" w:color="auto"/>
            </w:tcBorders>
            <w:shd w:val="clear" w:color="000000" w:fill="FFFFFF"/>
            <w:hideMark/>
          </w:tcPr>
          <w:p w14:paraId="539EDA39" w14:textId="77777777" w:rsidR="00364C8E" w:rsidRPr="00364C8E" w:rsidRDefault="00364C8E" w:rsidP="00364C8E">
            <w:pPr>
              <w:spacing w:line="240" w:lineRule="auto"/>
              <w:ind w:firstLine="0"/>
              <w:jc w:val="right"/>
              <w:rPr>
                <w:sz w:val="22"/>
                <w:szCs w:val="22"/>
              </w:rPr>
            </w:pPr>
            <w:r w:rsidRPr="00364C8E">
              <w:rPr>
                <w:sz w:val="22"/>
                <w:szCs w:val="22"/>
              </w:rPr>
              <w:t>62,3</w:t>
            </w:r>
          </w:p>
        </w:tc>
        <w:tc>
          <w:tcPr>
            <w:tcW w:w="1293" w:type="dxa"/>
            <w:tcBorders>
              <w:top w:val="nil"/>
              <w:left w:val="nil"/>
              <w:bottom w:val="single" w:sz="4" w:space="0" w:color="auto"/>
              <w:right w:val="single" w:sz="4" w:space="0" w:color="auto"/>
            </w:tcBorders>
            <w:shd w:val="clear" w:color="000000" w:fill="FFFFFF"/>
            <w:hideMark/>
          </w:tcPr>
          <w:p w14:paraId="1026B186" w14:textId="77777777" w:rsidR="00364C8E" w:rsidRPr="00364C8E" w:rsidRDefault="00364C8E" w:rsidP="00364C8E">
            <w:pPr>
              <w:spacing w:line="240" w:lineRule="auto"/>
              <w:ind w:firstLine="0"/>
              <w:jc w:val="right"/>
              <w:rPr>
                <w:sz w:val="22"/>
                <w:szCs w:val="22"/>
              </w:rPr>
            </w:pPr>
            <w:r w:rsidRPr="00364C8E">
              <w:rPr>
                <w:sz w:val="22"/>
                <w:szCs w:val="22"/>
              </w:rPr>
              <w:t>60,0</w:t>
            </w:r>
          </w:p>
        </w:tc>
      </w:tr>
      <w:tr w:rsidR="00364C8E" w:rsidRPr="00364C8E" w14:paraId="7474822E" w14:textId="77777777" w:rsidTr="00364C8E">
        <w:trPr>
          <w:trHeight w:val="459"/>
        </w:trPr>
        <w:tc>
          <w:tcPr>
            <w:tcW w:w="3828" w:type="dxa"/>
            <w:tcBorders>
              <w:top w:val="nil"/>
              <w:left w:val="single" w:sz="4" w:space="0" w:color="auto"/>
              <w:bottom w:val="single" w:sz="4" w:space="0" w:color="auto"/>
              <w:right w:val="single" w:sz="4" w:space="0" w:color="auto"/>
            </w:tcBorders>
            <w:shd w:val="clear" w:color="000000" w:fill="FFFFFF"/>
            <w:hideMark/>
          </w:tcPr>
          <w:p w14:paraId="22BF0570" w14:textId="77777777" w:rsidR="00364C8E" w:rsidRPr="00364C8E" w:rsidRDefault="00364C8E" w:rsidP="00364C8E">
            <w:pPr>
              <w:spacing w:line="240" w:lineRule="auto"/>
              <w:ind w:firstLine="0"/>
              <w:rPr>
                <w:b/>
                <w:bCs/>
                <w:sz w:val="20"/>
              </w:rPr>
            </w:pPr>
            <w:r w:rsidRPr="00364C8E">
              <w:rPr>
                <w:b/>
                <w:bCs/>
                <w:sz w:val="20"/>
              </w:rPr>
              <w:t>Водное хозяйство</w:t>
            </w:r>
          </w:p>
        </w:tc>
        <w:tc>
          <w:tcPr>
            <w:tcW w:w="709" w:type="dxa"/>
            <w:tcBorders>
              <w:top w:val="nil"/>
              <w:left w:val="nil"/>
              <w:bottom w:val="single" w:sz="4" w:space="0" w:color="auto"/>
              <w:right w:val="single" w:sz="4" w:space="0" w:color="auto"/>
            </w:tcBorders>
            <w:shd w:val="clear" w:color="000000" w:fill="FFFFFF"/>
            <w:hideMark/>
          </w:tcPr>
          <w:p w14:paraId="15405555" w14:textId="77777777" w:rsidR="00364C8E" w:rsidRPr="00364C8E" w:rsidRDefault="00364C8E" w:rsidP="00364C8E">
            <w:pPr>
              <w:spacing w:line="240" w:lineRule="auto"/>
              <w:ind w:firstLine="0"/>
              <w:rPr>
                <w:b/>
                <w:bCs/>
                <w:sz w:val="20"/>
              </w:rPr>
            </w:pPr>
            <w:r w:rsidRPr="00364C8E">
              <w:rPr>
                <w:b/>
                <w:bCs/>
                <w:sz w:val="20"/>
              </w:rPr>
              <w:t>04</w:t>
            </w:r>
          </w:p>
        </w:tc>
        <w:tc>
          <w:tcPr>
            <w:tcW w:w="697" w:type="dxa"/>
            <w:tcBorders>
              <w:top w:val="nil"/>
              <w:left w:val="nil"/>
              <w:bottom w:val="single" w:sz="4" w:space="0" w:color="auto"/>
              <w:right w:val="single" w:sz="4" w:space="0" w:color="auto"/>
            </w:tcBorders>
            <w:shd w:val="clear" w:color="000000" w:fill="FFFFFF"/>
            <w:hideMark/>
          </w:tcPr>
          <w:p w14:paraId="601667D5" w14:textId="77777777" w:rsidR="00364C8E" w:rsidRPr="00364C8E" w:rsidRDefault="00364C8E" w:rsidP="00364C8E">
            <w:pPr>
              <w:spacing w:line="240" w:lineRule="auto"/>
              <w:ind w:firstLine="0"/>
              <w:rPr>
                <w:b/>
                <w:bCs/>
                <w:sz w:val="20"/>
              </w:rPr>
            </w:pPr>
            <w:r w:rsidRPr="00364C8E">
              <w:rPr>
                <w:b/>
                <w:bCs/>
                <w:sz w:val="20"/>
              </w:rPr>
              <w:t>06</w:t>
            </w:r>
          </w:p>
        </w:tc>
        <w:tc>
          <w:tcPr>
            <w:tcW w:w="1340" w:type="dxa"/>
            <w:tcBorders>
              <w:top w:val="nil"/>
              <w:left w:val="nil"/>
              <w:bottom w:val="single" w:sz="4" w:space="0" w:color="auto"/>
              <w:right w:val="single" w:sz="4" w:space="0" w:color="auto"/>
            </w:tcBorders>
            <w:shd w:val="clear" w:color="000000" w:fill="FFFFFF"/>
            <w:hideMark/>
          </w:tcPr>
          <w:p w14:paraId="569A3AEE"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75D3B385"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59AE735" w14:textId="77777777" w:rsidR="00364C8E" w:rsidRPr="00364C8E" w:rsidRDefault="00364C8E" w:rsidP="00364C8E">
            <w:pPr>
              <w:spacing w:line="240" w:lineRule="auto"/>
              <w:ind w:firstLine="0"/>
              <w:jc w:val="right"/>
              <w:rPr>
                <w:b/>
                <w:bCs/>
                <w:sz w:val="22"/>
                <w:szCs w:val="22"/>
              </w:rPr>
            </w:pPr>
            <w:r w:rsidRPr="00364C8E">
              <w:rPr>
                <w:b/>
                <w:bCs/>
                <w:sz w:val="22"/>
                <w:szCs w:val="22"/>
              </w:rPr>
              <w:t>5000,0</w:t>
            </w:r>
          </w:p>
        </w:tc>
        <w:tc>
          <w:tcPr>
            <w:tcW w:w="1293" w:type="dxa"/>
            <w:tcBorders>
              <w:top w:val="nil"/>
              <w:left w:val="nil"/>
              <w:bottom w:val="single" w:sz="4" w:space="0" w:color="auto"/>
              <w:right w:val="single" w:sz="4" w:space="0" w:color="auto"/>
            </w:tcBorders>
            <w:shd w:val="clear" w:color="000000" w:fill="FFFFFF"/>
            <w:hideMark/>
          </w:tcPr>
          <w:p w14:paraId="32A4B9B1" w14:textId="77777777" w:rsidR="00364C8E" w:rsidRPr="00364C8E" w:rsidRDefault="00364C8E" w:rsidP="00364C8E">
            <w:pPr>
              <w:spacing w:line="240" w:lineRule="auto"/>
              <w:ind w:firstLine="0"/>
              <w:jc w:val="right"/>
              <w:rPr>
                <w:b/>
                <w:bCs/>
                <w:sz w:val="22"/>
                <w:szCs w:val="22"/>
              </w:rPr>
            </w:pPr>
            <w:r w:rsidRPr="00364C8E">
              <w:rPr>
                <w:b/>
                <w:bCs/>
                <w:sz w:val="22"/>
                <w:szCs w:val="22"/>
              </w:rPr>
              <w:t>0,0</w:t>
            </w:r>
          </w:p>
        </w:tc>
      </w:tr>
      <w:tr w:rsidR="00364C8E" w:rsidRPr="00364C8E" w14:paraId="25FC955F" w14:textId="77777777" w:rsidTr="00364C8E">
        <w:trPr>
          <w:trHeight w:val="819"/>
        </w:trPr>
        <w:tc>
          <w:tcPr>
            <w:tcW w:w="3828" w:type="dxa"/>
            <w:tcBorders>
              <w:top w:val="nil"/>
              <w:left w:val="single" w:sz="4" w:space="0" w:color="auto"/>
              <w:bottom w:val="single" w:sz="4" w:space="0" w:color="auto"/>
              <w:right w:val="single" w:sz="4" w:space="0" w:color="auto"/>
            </w:tcBorders>
            <w:shd w:val="clear" w:color="000000" w:fill="FFFFFF"/>
            <w:hideMark/>
          </w:tcPr>
          <w:p w14:paraId="34B31878" w14:textId="77777777" w:rsidR="00364C8E" w:rsidRPr="00364C8E" w:rsidRDefault="00364C8E" w:rsidP="00364C8E">
            <w:pPr>
              <w:spacing w:line="240" w:lineRule="auto"/>
              <w:ind w:firstLine="0"/>
              <w:rPr>
                <w:sz w:val="20"/>
              </w:rPr>
            </w:pPr>
            <w:r w:rsidRPr="00364C8E">
              <w:rPr>
                <w:sz w:val="20"/>
              </w:rP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709" w:type="dxa"/>
            <w:tcBorders>
              <w:top w:val="nil"/>
              <w:left w:val="nil"/>
              <w:bottom w:val="single" w:sz="4" w:space="0" w:color="auto"/>
              <w:right w:val="single" w:sz="4" w:space="0" w:color="auto"/>
            </w:tcBorders>
            <w:shd w:val="clear" w:color="000000" w:fill="FFFFFF"/>
            <w:hideMark/>
          </w:tcPr>
          <w:p w14:paraId="55BE93E0"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0B3BE1E1"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13551EA0" w14:textId="77777777" w:rsidR="00364C8E" w:rsidRPr="00364C8E" w:rsidRDefault="00364C8E" w:rsidP="00364C8E">
            <w:pPr>
              <w:spacing w:line="240" w:lineRule="auto"/>
              <w:ind w:firstLine="0"/>
              <w:rPr>
                <w:sz w:val="20"/>
              </w:rPr>
            </w:pPr>
            <w:r w:rsidRPr="00364C8E">
              <w:rPr>
                <w:sz w:val="20"/>
              </w:rPr>
              <w:t>00000S7294</w:t>
            </w:r>
          </w:p>
        </w:tc>
        <w:tc>
          <w:tcPr>
            <w:tcW w:w="736" w:type="dxa"/>
            <w:tcBorders>
              <w:top w:val="nil"/>
              <w:left w:val="nil"/>
              <w:bottom w:val="single" w:sz="4" w:space="0" w:color="auto"/>
              <w:right w:val="single" w:sz="4" w:space="0" w:color="auto"/>
            </w:tcBorders>
            <w:shd w:val="clear" w:color="000000" w:fill="FFFFFF"/>
            <w:hideMark/>
          </w:tcPr>
          <w:p w14:paraId="4384A835"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335C90D" w14:textId="77777777" w:rsidR="00364C8E" w:rsidRPr="00364C8E" w:rsidRDefault="00364C8E" w:rsidP="00364C8E">
            <w:pPr>
              <w:spacing w:line="240" w:lineRule="auto"/>
              <w:ind w:firstLine="0"/>
              <w:jc w:val="right"/>
              <w:rPr>
                <w:sz w:val="22"/>
                <w:szCs w:val="22"/>
              </w:rPr>
            </w:pPr>
            <w:r w:rsidRPr="00364C8E">
              <w:rPr>
                <w:sz w:val="22"/>
                <w:szCs w:val="22"/>
              </w:rPr>
              <w:t>5000,0</w:t>
            </w:r>
          </w:p>
        </w:tc>
        <w:tc>
          <w:tcPr>
            <w:tcW w:w="1293" w:type="dxa"/>
            <w:tcBorders>
              <w:top w:val="nil"/>
              <w:left w:val="nil"/>
              <w:bottom w:val="single" w:sz="4" w:space="0" w:color="auto"/>
              <w:right w:val="single" w:sz="4" w:space="0" w:color="auto"/>
            </w:tcBorders>
            <w:shd w:val="clear" w:color="000000" w:fill="FFFFFF"/>
            <w:hideMark/>
          </w:tcPr>
          <w:p w14:paraId="516EE2B8"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0E7610DC" w14:textId="77777777" w:rsidTr="00364C8E">
        <w:trPr>
          <w:trHeight w:val="5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5FB1FE5"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E0391D8"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19FEFCC3"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663390E4" w14:textId="77777777" w:rsidR="00364C8E" w:rsidRPr="00364C8E" w:rsidRDefault="00364C8E" w:rsidP="00364C8E">
            <w:pPr>
              <w:spacing w:line="240" w:lineRule="auto"/>
              <w:ind w:firstLine="0"/>
              <w:rPr>
                <w:sz w:val="20"/>
              </w:rPr>
            </w:pPr>
            <w:r w:rsidRPr="00364C8E">
              <w:rPr>
                <w:sz w:val="20"/>
              </w:rPr>
              <w:t>00000S7294</w:t>
            </w:r>
          </w:p>
        </w:tc>
        <w:tc>
          <w:tcPr>
            <w:tcW w:w="736" w:type="dxa"/>
            <w:tcBorders>
              <w:top w:val="nil"/>
              <w:left w:val="nil"/>
              <w:bottom w:val="single" w:sz="4" w:space="0" w:color="auto"/>
              <w:right w:val="single" w:sz="4" w:space="0" w:color="auto"/>
            </w:tcBorders>
            <w:shd w:val="clear" w:color="000000" w:fill="FFFFFF"/>
            <w:hideMark/>
          </w:tcPr>
          <w:p w14:paraId="634A62AD" w14:textId="77777777" w:rsidR="00364C8E" w:rsidRPr="00364C8E" w:rsidRDefault="00364C8E" w:rsidP="00364C8E">
            <w:pPr>
              <w:spacing w:line="240" w:lineRule="auto"/>
              <w:ind w:firstLine="0"/>
              <w:jc w:val="center"/>
              <w:rPr>
                <w:color w:val="000000"/>
                <w:sz w:val="20"/>
              </w:rPr>
            </w:pPr>
            <w:r w:rsidRPr="00364C8E">
              <w:rPr>
                <w:color w:val="000000"/>
                <w:sz w:val="20"/>
              </w:rPr>
              <w:t>200</w:t>
            </w:r>
          </w:p>
        </w:tc>
        <w:tc>
          <w:tcPr>
            <w:tcW w:w="1232" w:type="dxa"/>
            <w:tcBorders>
              <w:top w:val="nil"/>
              <w:left w:val="nil"/>
              <w:bottom w:val="single" w:sz="4" w:space="0" w:color="auto"/>
              <w:right w:val="single" w:sz="4" w:space="0" w:color="auto"/>
            </w:tcBorders>
            <w:shd w:val="clear" w:color="000000" w:fill="FFFFFF"/>
            <w:hideMark/>
          </w:tcPr>
          <w:p w14:paraId="37B87D9C" w14:textId="77777777" w:rsidR="00364C8E" w:rsidRPr="00364C8E" w:rsidRDefault="00364C8E" w:rsidP="00364C8E">
            <w:pPr>
              <w:spacing w:line="240" w:lineRule="auto"/>
              <w:ind w:firstLine="0"/>
              <w:jc w:val="right"/>
              <w:rPr>
                <w:sz w:val="22"/>
                <w:szCs w:val="22"/>
              </w:rPr>
            </w:pPr>
            <w:r w:rsidRPr="00364C8E">
              <w:rPr>
                <w:sz w:val="22"/>
                <w:szCs w:val="22"/>
              </w:rPr>
              <w:t>5000,0</w:t>
            </w:r>
          </w:p>
        </w:tc>
        <w:tc>
          <w:tcPr>
            <w:tcW w:w="1293" w:type="dxa"/>
            <w:tcBorders>
              <w:top w:val="nil"/>
              <w:left w:val="nil"/>
              <w:bottom w:val="single" w:sz="4" w:space="0" w:color="auto"/>
              <w:right w:val="single" w:sz="4" w:space="0" w:color="auto"/>
            </w:tcBorders>
            <w:shd w:val="clear" w:color="000000" w:fill="FFFFFF"/>
            <w:hideMark/>
          </w:tcPr>
          <w:p w14:paraId="3BB79FB1"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0088F17E" w14:textId="77777777" w:rsidTr="00364C8E">
        <w:trPr>
          <w:trHeight w:val="504"/>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62718D4E" w14:textId="77777777" w:rsidR="00364C8E" w:rsidRPr="00364C8E" w:rsidRDefault="00364C8E" w:rsidP="00364C8E">
            <w:pPr>
              <w:spacing w:line="240" w:lineRule="auto"/>
              <w:ind w:firstLine="0"/>
              <w:rPr>
                <w:color w:val="000000"/>
                <w:sz w:val="20"/>
              </w:rPr>
            </w:pPr>
            <w:r w:rsidRPr="00364C8E">
              <w:rPr>
                <w:color w:val="000000"/>
                <w:sz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946CAD2"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6BDF99D3" w14:textId="77777777" w:rsidR="00364C8E" w:rsidRPr="00364C8E" w:rsidRDefault="00364C8E" w:rsidP="00364C8E">
            <w:pPr>
              <w:spacing w:line="240" w:lineRule="auto"/>
              <w:ind w:firstLine="0"/>
              <w:rPr>
                <w:sz w:val="20"/>
              </w:rPr>
            </w:pPr>
            <w:r w:rsidRPr="00364C8E">
              <w:rPr>
                <w:sz w:val="20"/>
              </w:rPr>
              <w:t>06</w:t>
            </w:r>
          </w:p>
        </w:tc>
        <w:tc>
          <w:tcPr>
            <w:tcW w:w="1340" w:type="dxa"/>
            <w:tcBorders>
              <w:top w:val="nil"/>
              <w:left w:val="nil"/>
              <w:bottom w:val="single" w:sz="4" w:space="0" w:color="auto"/>
              <w:right w:val="single" w:sz="4" w:space="0" w:color="auto"/>
            </w:tcBorders>
            <w:shd w:val="clear" w:color="000000" w:fill="FFFFFF"/>
            <w:hideMark/>
          </w:tcPr>
          <w:p w14:paraId="7C1D350D" w14:textId="77777777" w:rsidR="00364C8E" w:rsidRPr="00364C8E" w:rsidRDefault="00364C8E" w:rsidP="00364C8E">
            <w:pPr>
              <w:spacing w:line="240" w:lineRule="auto"/>
              <w:ind w:firstLine="0"/>
              <w:rPr>
                <w:sz w:val="20"/>
              </w:rPr>
            </w:pPr>
            <w:r w:rsidRPr="00364C8E">
              <w:rPr>
                <w:sz w:val="20"/>
              </w:rPr>
              <w:t>00000S7294</w:t>
            </w:r>
          </w:p>
        </w:tc>
        <w:tc>
          <w:tcPr>
            <w:tcW w:w="736" w:type="dxa"/>
            <w:tcBorders>
              <w:top w:val="nil"/>
              <w:left w:val="nil"/>
              <w:bottom w:val="single" w:sz="4" w:space="0" w:color="auto"/>
              <w:right w:val="single" w:sz="4" w:space="0" w:color="auto"/>
            </w:tcBorders>
            <w:shd w:val="clear" w:color="000000" w:fill="FFFFFF"/>
            <w:hideMark/>
          </w:tcPr>
          <w:p w14:paraId="0789283D" w14:textId="77777777" w:rsidR="00364C8E" w:rsidRPr="00364C8E" w:rsidRDefault="00364C8E" w:rsidP="00364C8E">
            <w:pPr>
              <w:spacing w:line="240" w:lineRule="auto"/>
              <w:ind w:firstLine="0"/>
              <w:jc w:val="center"/>
              <w:rPr>
                <w:color w:val="000000"/>
                <w:sz w:val="20"/>
              </w:rPr>
            </w:pPr>
            <w:r w:rsidRPr="00364C8E">
              <w:rPr>
                <w:color w:val="000000"/>
                <w:sz w:val="20"/>
              </w:rPr>
              <w:t>240</w:t>
            </w:r>
          </w:p>
        </w:tc>
        <w:tc>
          <w:tcPr>
            <w:tcW w:w="1232" w:type="dxa"/>
            <w:tcBorders>
              <w:top w:val="nil"/>
              <w:left w:val="nil"/>
              <w:bottom w:val="single" w:sz="4" w:space="0" w:color="auto"/>
              <w:right w:val="single" w:sz="4" w:space="0" w:color="auto"/>
            </w:tcBorders>
            <w:shd w:val="clear" w:color="000000" w:fill="FFFFFF"/>
            <w:hideMark/>
          </w:tcPr>
          <w:p w14:paraId="33D97105" w14:textId="77777777" w:rsidR="00364C8E" w:rsidRPr="00364C8E" w:rsidRDefault="00364C8E" w:rsidP="00364C8E">
            <w:pPr>
              <w:spacing w:line="240" w:lineRule="auto"/>
              <w:ind w:firstLine="0"/>
              <w:jc w:val="right"/>
              <w:rPr>
                <w:sz w:val="22"/>
                <w:szCs w:val="22"/>
              </w:rPr>
            </w:pPr>
            <w:r w:rsidRPr="00364C8E">
              <w:rPr>
                <w:sz w:val="22"/>
                <w:szCs w:val="22"/>
              </w:rPr>
              <w:t>5000,0</w:t>
            </w:r>
          </w:p>
        </w:tc>
        <w:tc>
          <w:tcPr>
            <w:tcW w:w="1293" w:type="dxa"/>
            <w:tcBorders>
              <w:top w:val="nil"/>
              <w:left w:val="nil"/>
              <w:bottom w:val="single" w:sz="4" w:space="0" w:color="auto"/>
              <w:right w:val="single" w:sz="4" w:space="0" w:color="auto"/>
            </w:tcBorders>
            <w:shd w:val="clear" w:color="000000" w:fill="FFFFFF"/>
            <w:hideMark/>
          </w:tcPr>
          <w:p w14:paraId="37D1A3E2"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6C54DC18" w14:textId="77777777" w:rsidTr="00364C8E">
        <w:trPr>
          <w:trHeight w:val="4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0A520D4" w14:textId="77777777" w:rsidR="00364C8E" w:rsidRPr="00364C8E" w:rsidRDefault="00364C8E" w:rsidP="00364C8E">
            <w:pPr>
              <w:spacing w:line="240" w:lineRule="auto"/>
              <w:ind w:firstLine="0"/>
              <w:jc w:val="left"/>
              <w:rPr>
                <w:b/>
                <w:bCs/>
                <w:sz w:val="20"/>
              </w:rPr>
            </w:pPr>
            <w:r w:rsidRPr="00364C8E">
              <w:rPr>
                <w:b/>
                <w:bCs/>
                <w:sz w:val="20"/>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hideMark/>
          </w:tcPr>
          <w:p w14:paraId="79E92561" w14:textId="77777777" w:rsidR="00364C8E" w:rsidRPr="00364C8E" w:rsidRDefault="00364C8E" w:rsidP="00364C8E">
            <w:pPr>
              <w:spacing w:line="240" w:lineRule="auto"/>
              <w:ind w:firstLine="0"/>
              <w:rPr>
                <w:b/>
                <w:bCs/>
                <w:sz w:val="20"/>
              </w:rPr>
            </w:pPr>
            <w:r w:rsidRPr="00364C8E">
              <w:rPr>
                <w:b/>
                <w:bCs/>
                <w:sz w:val="20"/>
              </w:rPr>
              <w:t>04</w:t>
            </w:r>
          </w:p>
        </w:tc>
        <w:tc>
          <w:tcPr>
            <w:tcW w:w="697" w:type="dxa"/>
            <w:tcBorders>
              <w:top w:val="nil"/>
              <w:left w:val="nil"/>
              <w:bottom w:val="single" w:sz="4" w:space="0" w:color="auto"/>
              <w:right w:val="single" w:sz="4" w:space="0" w:color="auto"/>
            </w:tcBorders>
            <w:shd w:val="clear" w:color="000000" w:fill="FFFFFF"/>
            <w:hideMark/>
          </w:tcPr>
          <w:p w14:paraId="004BE0B5" w14:textId="77777777" w:rsidR="00364C8E" w:rsidRPr="00364C8E" w:rsidRDefault="00364C8E" w:rsidP="00364C8E">
            <w:pPr>
              <w:spacing w:line="240" w:lineRule="auto"/>
              <w:ind w:firstLine="0"/>
              <w:rPr>
                <w:b/>
                <w:bCs/>
                <w:sz w:val="20"/>
              </w:rPr>
            </w:pPr>
            <w:r w:rsidRPr="00364C8E">
              <w:rPr>
                <w:b/>
                <w:bCs/>
                <w:sz w:val="20"/>
              </w:rPr>
              <w:t>09</w:t>
            </w:r>
          </w:p>
        </w:tc>
        <w:tc>
          <w:tcPr>
            <w:tcW w:w="1340" w:type="dxa"/>
            <w:tcBorders>
              <w:top w:val="nil"/>
              <w:left w:val="nil"/>
              <w:bottom w:val="single" w:sz="4" w:space="0" w:color="auto"/>
              <w:right w:val="single" w:sz="4" w:space="0" w:color="auto"/>
            </w:tcBorders>
            <w:shd w:val="clear" w:color="000000" w:fill="FFFFFF"/>
            <w:hideMark/>
          </w:tcPr>
          <w:p w14:paraId="79F82F2E"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4136F717"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74B20D7C" w14:textId="77777777" w:rsidR="00364C8E" w:rsidRPr="00364C8E" w:rsidRDefault="00364C8E" w:rsidP="00364C8E">
            <w:pPr>
              <w:spacing w:line="240" w:lineRule="auto"/>
              <w:ind w:firstLine="0"/>
              <w:jc w:val="right"/>
              <w:rPr>
                <w:b/>
                <w:bCs/>
                <w:sz w:val="22"/>
                <w:szCs w:val="22"/>
              </w:rPr>
            </w:pPr>
            <w:r w:rsidRPr="00364C8E">
              <w:rPr>
                <w:b/>
                <w:bCs/>
                <w:sz w:val="22"/>
                <w:szCs w:val="22"/>
              </w:rPr>
              <w:t>51344,1</w:t>
            </w:r>
          </w:p>
        </w:tc>
        <w:tc>
          <w:tcPr>
            <w:tcW w:w="1293" w:type="dxa"/>
            <w:tcBorders>
              <w:top w:val="nil"/>
              <w:left w:val="nil"/>
              <w:bottom w:val="single" w:sz="4" w:space="0" w:color="auto"/>
              <w:right w:val="single" w:sz="4" w:space="0" w:color="auto"/>
            </w:tcBorders>
            <w:shd w:val="clear" w:color="000000" w:fill="FFFFFF"/>
            <w:hideMark/>
          </w:tcPr>
          <w:p w14:paraId="6DBC4FF8" w14:textId="77777777" w:rsidR="00364C8E" w:rsidRPr="00364C8E" w:rsidRDefault="00364C8E" w:rsidP="00364C8E">
            <w:pPr>
              <w:spacing w:line="240" w:lineRule="auto"/>
              <w:ind w:firstLine="0"/>
              <w:jc w:val="right"/>
              <w:rPr>
                <w:b/>
                <w:bCs/>
                <w:sz w:val="22"/>
                <w:szCs w:val="22"/>
              </w:rPr>
            </w:pPr>
            <w:r w:rsidRPr="00364C8E">
              <w:rPr>
                <w:b/>
                <w:bCs/>
                <w:sz w:val="22"/>
                <w:szCs w:val="22"/>
              </w:rPr>
              <w:t>93864,7</w:t>
            </w:r>
          </w:p>
        </w:tc>
      </w:tr>
      <w:tr w:rsidR="00364C8E" w:rsidRPr="00364C8E" w14:paraId="113071BD" w14:textId="77777777" w:rsidTr="00364C8E">
        <w:trPr>
          <w:trHeight w:val="34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E8C806E" w14:textId="77777777" w:rsidR="00364C8E" w:rsidRPr="00364C8E" w:rsidRDefault="00364C8E" w:rsidP="00364C8E">
            <w:pPr>
              <w:spacing w:line="240" w:lineRule="auto"/>
              <w:ind w:firstLine="0"/>
              <w:jc w:val="left"/>
              <w:rPr>
                <w:sz w:val="20"/>
              </w:rPr>
            </w:pPr>
            <w:r w:rsidRPr="00364C8E">
              <w:rPr>
                <w:sz w:val="20"/>
              </w:rPr>
              <w:t xml:space="preserve">Дорожное хозяйство          </w:t>
            </w:r>
          </w:p>
        </w:tc>
        <w:tc>
          <w:tcPr>
            <w:tcW w:w="709" w:type="dxa"/>
            <w:tcBorders>
              <w:top w:val="nil"/>
              <w:left w:val="nil"/>
              <w:bottom w:val="single" w:sz="4" w:space="0" w:color="auto"/>
              <w:right w:val="single" w:sz="4" w:space="0" w:color="auto"/>
            </w:tcBorders>
            <w:shd w:val="clear" w:color="000000" w:fill="FFFFFF"/>
            <w:hideMark/>
          </w:tcPr>
          <w:p w14:paraId="3F27AB3E"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6FE13499"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2DABD1F0" w14:textId="77777777" w:rsidR="00364C8E" w:rsidRPr="00364C8E" w:rsidRDefault="00364C8E" w:rsidP="00364C8E">
            <w:pPr>
              <w:spacing w:line="240" w:lineRule="auto"/>
              <w:ind w:firstLine="0"/>
              <w:rPr>
                <w:sz w:val="20"/>
              </w:rPr>
            </w:pPr>
            <w:r w:rsidRPr="00364C8E">
              <w:rPr>
                <w:sz w:val="20"/>
              </w:rPr>
              <w:t>0000049300</w:t>
            </w:r>
          </w:p>
        </w:tc>
        <w:tc>
          <w:tcPr>
            <w:tcW w:w="736" w:type="dxa"/>
            <w:tcBorders>
              <w:top w:val="nil"/>
              <w:left w:val="nil"/>
              <w:bottom w:val="single" w:sz="4" w:space="0" w:color="auto"/>
              <w:right w:val="single" w:sz="4" w:space="0" w:color="auto"/>
            </w:tcBorders>
            <w:shd w:val="clear" w:color="000000" w:fill="FFFFFF"/>
            <w:hideMark/>
          </w:tcPr>
          <w:p w14:paraId="33A19D82"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A245C57" w14:textId="77777777" w:rsidR="00364C8E" w:rsidRPr="00364C8E" w:rsidRDefault="00364C8E" w:rsidP="00364C8E">
            <w:pPr>
              <w:spacing w:line="240" w:lineRule="auto"/>
              <w:ind w:firstLine="0"/>
              <w:jc w:val="right"/>
              <w:rPr>
                <w:sz w:val="22"/>
                <w:szCs w:val="22"/>
              </w:rPr>
            </w:pPr>
            <w:r w:rsidRPr="00364C8E">
              <w:rPr>
                <w:sz w:val="22"/>
                <w:szCs w:val="22"/>
              </w:rPr>
              <w:t>51344,1</w:t>
            </w:r>
          </w:p>
        </w:tc>
        <w:tc>
          <w:tcPr>
            <w:tcW w:w="1293" w:type="dxa"/>
            <w:tcBorders>
              <w:top w:val="nil"/>
              <w:left w:val="nil"/>
              <w:bottom w:val="single" w:sz="4" w:space="0" w:color="auto"/>
              <w:right w:val="single" w:sz="4" w:space="0" w:color="auto"/>
            </w:tcBorders>
            <w:shd w:val="clear" w:color="000000" w:fill="FFFFFF"/>
            <w:hideMark/>
          </w:tcPr>
          <w:p w14:paraId="3FF766D3" w14:textId="77777777" w:rsidR="00364C8E" w:rsidRPr="00364C8E" w:rsidRDefault="00364C8E" w:rsidP="00364C8E">
            <w:pPr>
              <w:spacing w:line="240" w:lineRule="auto"/>
              <w:ind w:firstLine="0"/>
              <w:jc w:val="right"/>
              <w:rPr>
                <w:sz w:val="22"/>
                <w:szCs w:val="22"/>
              </w:rPr>
            </w:pPr>
            <w:r w:rsidRPr="00364C8E">
              <w:rPr>
                <w:sz w:val="22"/>
                <w:szCs w:val="22"/>
              </w:rPr>
              <w:t>53864,7</w:t>
            </w:r>
          </w:p>
        </w:tc>
      </w:tr>
      <w:tr w:rsidR="00364C8E" w:rsidRPr="00364C8E" w14:paraId="565303AB" w14:textId="77777777" w:rsidTr="00364C8E">
        <w:trPr>
          <w:trHeight w:val="1305"/>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0A882546" w14:textId="77777777" w:rsidR="00364C8E" w:rsidRPr="00364C8E" w:rsidRDefault="00364C8E" w:rsidP="00364C8E">
            <w:pPr>
              <w:spacing w:line="240" w:lineRule="auto"/>
              <w:ind w:firstLine="0"/>
              <w:rPr>
                <w:color w:val="000000"/>
                <w:sz w:val="20"/>
              </w:rPr>
            </w:pPr>
            <w:r w:rsidRPr="00364C8E">
              <w:rPr>
                <w:color w:val="000000"/>
                <w:sz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09" w:type="dxa"/>
            <w:tcBorders>
              <w:top w:val="nil"/>
              <w:left w:val="nil"/>
              <w:bottom w:val="single" w:sz="4" w:space="0" w:color="auto"/>
              <w:right w:val="single" w:sz="4" w:space="0" w:color="auto"/>
            </w:tcBorders>
            <w:shd w:val="clear" w:color="000000" w:fill="FFFFFF"/>
            <w:hideMark/>
          </w:tcPr>
          <w:p w14:paraId="240A9818"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457983E5"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61C5C45A" w14:textId="77777777" w:rsidR="00364C8E" w:rsidRPr="00364C8E" w:rsidRDefault="00364C8E" w:rsidP="00364C8E">
            <w:pPr>
              <w:spacing w:line="240" w:lineRule="auto"/>
              <w:ind w:firstLine="0"/>
              <w:rPr>
                <w:sz w:val="20"/>
              </w:rPr>
            </w:pPr>
            <w:r w:rsidRPr="00364C8E">
              <w:rPr>
                <w:sz w:val="20"/>
              </w:rPr>
              <w:t>0000049315</w:t>
            </w:r>
          </w:p>
        </w:tc>
        <w:tc>
          <w:tcPr>
            <w:tcW w:w="736" w:type="dxa"/>
            <w:tcBorders>
              <w:top w:val="nil"/>
              <w:left w:val="nil"/>
              <w:bottom w:val="single" w:sz="4" w:space="0" w:color="auto"/>
              <w:right w:val="single" w:sz="4" w:space="0" w:color="auto"/>
            </w:tcBorders>
            <w:shd w:val="clear" w:color="000000" w:fill="FFFFFF"/>
            <w:hideMark/>
          </w:tcPr>
          <w:p w14:paraId="7B0A9A91"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60D89FC4" w14:textId="77777777" w:rsidR="00364C8E" w:rsidRPr="00364C8E" w:rsidRDefault="00364C8E" w:rsidP="00364C8E">
            <w:pPr>
              <w:spacing w:line="240" w:lineRule="auto"/>
              <w:ind w:firstLine="0"/>
              <w:jc w:val="right"/>
              <w:rPr>
                <w:sz w:val="22"/>
                <w:szCs w:val="22"/>
              </w:rPr>
            </w:pPr>
            <w:r w:rsidRPr="00364C8E">
              <w:rPr>
                <w:sz w:val="22"/>
                <w:szCs w:val="22"/>
              </w:rPr>
              <w:t>51344,1</w:t>
            </w:r>
          </w:p>
        </w:tc>
        <w:tc>
          <w:tcPr>
            <w:tcW w:w="1293" w:type="dxa"/>
            <w:tcBorders>
              <w:top w:val="nil"/>
              <w:left w:val="nil"/>
              <w:bottom w:val="single" w:sz="4" w:space="0" w:color="auto"/>
              <w:right w:val="single" w:sz="4" w:space="0" w:color="auto"/>
            </w:tcBorders>
            <w:shd w:val="clear" w:color="000000" w:fill="FFFFFF"/>
            <w:hideMark/>
          </w:tcPr>
          <w:p w14:paraId="7175FC0A" w14:textId="77777777" w:rsidR="00364C8E" w:rsidRPr="00364C8E" w:rsidRDefault="00364C8E" w:rsidP="00364C8E">
            <w:pPr>
              <w:spacing w:line="240" w:lineRule="auto"/>
              <w:ind w:firstLine="0"/>
              <w:jc w:val="right"/>
              <w:rPr>
                <w:sz w:val="22"/>
                <w:szCs w:val="22"/>
              </w:rPr>
            </w:pPr>
            <w:r w:rsidRPr="00364C8E">
              <w:rPr>
                <w:sz w:val="22"/>
                <w:szCs w:val="22"/>
              </w:rPr>
              <w:t>53864,7</w:t>
            </w:r>
          </w:p>
        </w:tc>
      </w:tr>
      <w:tr w:rsidR="00364C8E" w:rsidRPr="00364C8E" w14:paraId="0EDA1F44" w14:textId="77777777" w:rsidTr="00364C8E">
        <w:trPr>
          <w:trHeight w:val="5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9C090A9"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B7A7F8E"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257C5476"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2DC0FFAC" w14:textId="77777777" w:rsidR="00364C8E" w:rsidRPr="00364C8E" w:rsidRDefault="00364C8E" w:rsidP="00364C8E">
            <w:pPr>
              <w:spacing w:line="240" w:lineRule="auto"/>
              <w:ind w:firstLine="0"/>
              <w:rPr>
                <w:sz w:val="20"/>
              </w:rPr>
            </w:pPr>
            <w:r w:rsidRPr="00364C8E">
              <w:rPr>
                <w:sz w:val="20"/>
              </w:rPr>
              <w:t>0000049315</w:t>
            </w:r>
          </w:p>
        </w:tc>
        <w:tc>
          <w:tcPr>
            <w:tcW w:w="736" w:type="dxa"/>
            <w:tcBorders>
              <w:top w:val="nil"/>
              <w:left w:val="nil"/>
              <w:bottom w:val="single" w:sz="4" w:space="0" w:color="auto"/>
              <w:right w:val="single" w:sz="4" w:space="0" w:color="auto"/>
            </w:tcBorders>
            <w:shd w:val="clear" w:color="000000" w:fill="FFFFFF"/>
            <w:hideMark/>
          </w:tcPr>
          <w:p w14:paraId="601D23ED"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58F82F03" w14:textId="77777777" w:rsidR="00364C8E" w:rsidRPr="00364C8E" w:rsidRDefault="00364C8E" w:rsidP="00364C8E">
            <w:pPr>
              <w:spacing w:line="240" w:lineRule="auto"/>
              <w:ind w:firstLine="0"/>
              <w:jc w:val="right"/>
              <w:rPr>
                <w:sz w:val="22"/>
                <w:szCs w:val="22"/>
              </w:rPr>
            </w:pPr>
            <w:r w:rsidRPr="00364C8E">
              <w:rPr>
                <w:sz w:val="22"/>
                <w:szCs w:val="22"/>
              </w:rPr>
              <w:t>51344,1</w:t>
            </w:r>
          </w:p>
        </w:tc>
        <w:tc>
          <w:tcPr>
            <w:tcW w:w="1293" w:type="dxa"/>
            <w:tcBorders>
              <w:top w:val="nil"/>
              <w:left w:val="nil"/>
              <w:bottom w:val="single" w:sz="4" w:space="0" w:color="auto"/>
              <w:right w:val="single" w:sz="4" w:space="0" w:color="auto"/>
            </w:tcBorders>
            <w:shd w:val="clear" w:color="000000" w:fill="FFFFFF"/>
            <w:hideMark/>
          </w:tcPr>
          <w:p w14:paraId="44305FDB" w14:textId="77777777" w:rsidR="00364C8E" w:rsidRPr="00364C8E" w:rsidRDefault="00364C8E" w:rsidP="00364C8E">
            <w:pPr>
              <w:spacing w:line="240" w:lineRule="auto"/>
              <w:ind w:firstLine="0"/>
              <w:jc w:val="right"/>
              <w:rPr>
                <w:sz w:val="22"/>
                <w:szCs w:val="22"/>
              </w:rPr>
            </w:pPr>
            <w:r w:rsidRPr="00364C8E">
              <w:rPr>
                <w:sz w:val="22"/>
                <w:szCs w:val="22"/>
              </w:rPr>
              <w:t>53864,7</w:t>
            </w:r>
          </w:p>
        </w:tc>
      </w:tr>
      <w:tr w:rsidR="00364C8E" w:rsidRPr="00364C8E" w14:paraId="06A5F8B0" w14:textId="77777777" w:rsidTr="00364C8E">
        <w:trPr>
          <w:trHeight w:val="684"/>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60EE2AD9"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BEEBB0C"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008A8AA3"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5DF5496F" w14:textId="77777777" w:rsidR="00364C8E" w:rsidRPr="00364C8E" w:rsidRDefault="00364C8E" w:rsidP="00364C8E">
            <w:pPr>
              <w:spacing w:line="240" w:lineRule="auto"/>
              <w:ind w:firstLine="0"/>
              <w:rPr>
                <w:sz w:val="20"/>
              </w:rPr>
            </w:pPr>
            <w:r w:rsidRPr="00364C8E">
              <w:rPr>
                <w:sz w:val="20"/>
              </w:rPr>
              <w:t>0000049315</w:t>
            </w:r>
          </w:p>
        </w:tc>
        <w:tc>
          <w:tcPr>
            <w:tcW w:w="736" w:type="dxa"/>
            <w:tcBorders>
              <w:top w:val="nil"/>
              <w:left w:val="nil"/>
              <w:bottom w:val="single" w:sz="4" w:space="0" w:color="auto"/>
              <w:right w:val="single" w:sz="4" w:space="0" w:color="auto"/>
            </w:tcBorders>
            <w:shd w:val="clear" w:color="000000" w:fill="FFFFFF"/>
            <w:hideMark/>
          </w:tcPr>
          <w:p w14:paraId="260F0656"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2972DC79" w14:textId="77777777" w:rsidR="00364C8E" w:rsidRPr="00364C8E" w:rsidRDefault="00364C8E" w:rsidP="00364C8E">
            <w:pPr>
              <w:spacing w:line="240" w:lineRule="auto"/>
              <w:ind w:firstLine="0"/>
              <w:jc w:val="right"/>
              <w:rPr>
                <w:sz w:val="22"/>
                <w:szCs w:val="22"/>
              </w:rPr>
            </w:pPr>
            <w:r w:rsidRPr="00364C8E">
              <w:rPr>
                <w:sz w:val="22"/>
                <w:szCs w:val="22"/>
              </w:rPr>
              <w:t>51344,1</w:t>
            </w:r>
          </w:p>
        </w:tc>
        <w:tc>
          <w:tcPr>
            <w:tcW w:w="1293" w:type="dxa"/>
            <w:tcBorders>
              <w:top w:val="nil"/>
              <w:left w:val="nil"/>
              <w:bottom w:val="single" w:sz="4" w:space="0" w:color="auto"/>
              <w:right w:val="single" w:sz="4" w:space="0" w:color="auto"/>
            </w:tcBorders>
            <w:shd w:val="clear" w:color="000000" w:fill="FFFFFF"/>
            <w:hideMark/>
          </w:tcPr>
          <w:p w14:paraId="3680CF85" w14:textId="77777777" w:rsidR="00364C8E" w:rsidRPr="00364C8E" w:rsidRDefault="00364C8E" w:rsidP="00364C8E">
            <w:pPr>
              <w:spacing w:line="240" w:lineRule="auto"/>
              <w:ind w:firstLine="0"/>
              <w:jc w:val="right"/>
              <w:rPr>
                <w:sz w:val="22"/>
                <w:szCs w:val="22"/>
              </w:rPr>
            </w:pPr>
            <w:r w:rsidRPr="00364C8E">
              <w:rPr>
                <w:sz w:val="22"/>
                <w:szCs w:val="22"/>
              </w:rPr>
              <w:t>53864,7</w:t>
            </w:r>
          </w:p>
        </w:tc>
      </w:tr>
      <w:tr w:rsidR="00364C8E" w:rsidRPr="00364C8E" w14:paraId="2D45D941" w14:textId="77777777" w:rsidTr="00364C8E">
        <w:trPr>
          <w:trHeight w:val="184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8422379" w14:textId="77777777" w:rsidR="00364C8E" w:rsidRPr="00364C8E" w:rsidRDefault="00364C8E" w:rsidP="00364C8E">
            <w:pPr>
              <w:spacing w:line="240" w:lineRule="auto"/>
              <w:ind w:firstLine="0"/>
              <w:jc w:val="left"/>
              <w:rPr>
                <w:sz w:val="20"/>
              </w:rPr>
            </w:pPr>
            <w:r w:rsidRPr="00364C8E">
              <w:rPr>
                <w:sz w:val="20"/>
              </w:rP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09" w:type="dxa"/>
            <w:tcBorders>
              <w:top w:val="nil"/>
              <w:left w:val="nil"/>
              <w:bottom w:val="single" w:sz="4" w:space="0" w:color="auto"/>
              <w:right w:val="single" w:sz="4" w:space="0" w:color="auto"/>
            </w:tcBorders>
            <w:shd w:val="clear" w:color="000000" w:fill="FFFFFF"/>
            <w:hideMark/>
          </w:tcPr>
          <w:p w14:paraId="0C57A0E4"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18C40CB1"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3427AF2E" w14:textId="77777777" w:rsidR="00364C8E" w:rsidRPr="00364C8E" w:rsidRDefault="00364C8E" w:rsidP="00364C8E">
            <w:pPr>
              <w:spacing w:line="240" w:lineRule="auto"/>
              <w:ind w:firstLine="0"/>
              <w:rPr>
                <w:sz w:val="20"/>
              </w:rPr>
            </w:pPr>
            <w:r w:rsidRPr="00364C8E">
              <w:rPr>
                <w:sz w:val="20"/>
              </w:rPr>
              <w:t>000009Д015</w:t>
            </w:r>
          </w:p>
        </w:tc>
        <w:tc>
          <w:tcPr>
            <w:tcW w:w="736" w:type="dxa"/>
            <w:tcBorders>
              <w:top w:val="nil"/>
              <w:left w:val="nil"/>
              <w:bottom w:val="single" w:sz="4" w:space="0" w:color="auto"/>
              <w:right w:val="single" w:sz="4" w:space="0" w:color="auto"/>
            </w:tcBorders>
            <w:shd w:val="clear" w:color="000000" w:fill="FFFFFF"/>
            <w:hideMark/>
          </w:tcPr>
          <w:p w14:paraId="7178391F"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C344A0E" w14:textId="77777777" w:rsidR="00364C8E" w:rsidRPr="00364C8E" w:rsidRDefault="00364C8E" w:rsidP="00364C8E">
            <w:pPr>
              <w:spacing w:line="240" w:lineRule="auto"/>
              <w:ind w:firstLine="0"/>
              <w:jc w:val="right"/>
              <w:rPr>
                <w:sz w:val="22"/>
                <w:szCs w:val="22"/>
              </w:rPr>
            </w:pPr>
            <w:r w:rsidRPr="00364C8E">
              <w:rPr>
                <w:sz w:val="22"/>
                <w:szCs w:val="22"/>
              </w:rPr>
              <w:t>0,0</w:t>
            </w:r>
          </w:p>
        </w:tc>
        <w:tc>
          <w:tcPr>
            <w:tcW w:w="1293" w:type="dxa"/>
            <w:tcBorders>
              <w:top w:val="nil"/>
              <w:left w:val="nil"/>
              <w:bottom w:val="single" w:sz="4" w:space="0" w:color="auto"/>
              <w:right w:val="single" w:sz="4" w:space="0" w:color="auto"/>
            </w:tcBorders>
            <w:shd w:val="clear" w:color="000000" w:fill="FFFFFF"/>
            <w:hideMark/>
          </w:tcPr>
          <w:p w14:paraId="6D09D539" w14:textId="77777777" w:rsidR="00364C8E" w:rsidRPr="00364C8E" w:rsidRDefault="00364C8E" w:rsidP="00364C8E">
            <w:pPr>
              <w:spacing w:line="240" w:lineRule="auto"/>
              <w:ind w:firstLine="0"/>
              <w:jc w:val="right"/>
              <w:rPr>
                <w:sz w:val="22"/>
                <w:szCs w:val="22"/>
              </w:rPr>
            </w:pPr>
            <w:r w:rsidRPr="00364C8E">
              <w:rPr>
                <w:sz w:val="22"/>
                <w:szCs w:val="22"/>
              </w:rPr>
              <w:t>40000,0</w:t>
            </w:r>
          </w:p>
        </w:tc>
      </w:tr>
      <w:tr w:rsidR="00364C8E" w:rsidRPr="00364C8E" w14:paraId="15A215F6" w14:textId="77777777" w:rsidTr="00364C8E">
        <w:trPr>
          <w:trHeight w:val="61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BAC5BAB"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E458CC8"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5D36B098"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16218C31" w14:textId="77777777" w:rsidR="00364C8E" w:rsidRPr="00364C8E" w:rsidRDefault="00364C8E" w:rsidP="00364C8E">
            <w:pPr>
              <w:spacing w:line="240" w:lineRule="auto"/>
              <w:ind w:firstLine="0"/>
              <w:rPr>
                <w:sz w:val="20"/>
              </w:rPr>
            </w:pPr>
            <w:r w:rsidRPr="00364C8E">
              <w:rPr>
                <w:sz w:val="20"/>
              </w:rPr>
              <w:t>000009Д015</w:t>
            </w:r>
          </w:p>
        </w:tc>
        <w:tc>
          <w:tcPr>
            <w:tcW w:w="736" w:type="dxa"/>
            <w:tcBorders>
              <w:top w:val="nil"/>
              <w:left w:val="nil"/>
              <w:bottom w:val="single" w:sz="4" w:space="0" w:color="auto"/>
              <w:right w:val="single" w:sz="4" w:space="0" w:color="auto"/>
            </w:tcBorders>
            <w:shd w:val="clear" w:color="000000" w:fill="FFFFFF"/>
            <w:hideMark/>
          </w:tcPr>
          <w:p w14:paraId="200BE688"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0397A1C3" w14:textId="77777777" w:rsidR="00364C8E" w:rsidRPr="00364C8E" w:rsidRDefault="00364C8E" w:rsidP="00364C8E">
            <w:pPr>
              <w:spacing w:line="240" w:lineRule="auto"/>
              <w:ind w:firstLine="0"/>
              <w:jc w:val="right"/>
              <w:rPr>
                <w:sz w:val="22"/>
                <w:szCs w:val="22"/>
              </w:rPr>
            </w:pPr>
            <w:r w:rsidRPr="00364C8E">
              <w:rPr>
                <w:sz w:val="22"/>
                <w:szCs w:val="22"/>
              </w:rPr>
              <w:t>0,0</w:t>
            </w:r>
          </w:p>
        </w:tc>
        <w:tc>
          <w:tcPr>
            <w:tcW w:w="1293" w:type="dxa"/>
            <w:tcBorders>
              <w:top w:val="nil"/>
              <w:left w:val="nil"/>
              <w:bottom w:val="single" w:sz="4" w:space="0" w:color="auto"/>
              <w:right w:val="single" w:sz="4" w:space="0" w:color="auto"/>
            </w:tcBorders>
            <w:shd w:val="clear" w:color="000000" w:fill="FFFFFF"/>
            <w:hideMark/>
          </w:tcPr>
          <w:p w14:paraId="6B256BB6" w14:textId="77777777" w:rsidR="00364C8E" w:rsidRPr="00364C8E" w:rsidRDefault="00364C8E" w:rsidP="00364C8E">
            <w:pPr>
              <w:spacing w:line="240" w:lineRule="auto"/>
              <w:ind w:firstLine="0"/>
              <w:jc w:val="right"/>
              <w:rPr>
                <w:sz w:val="22"/>
                <w:szCs w:val="22"/>
              </w:rPr>
            </w:pPr>
            <w:r w:rsidRPr="00364C8E">
              <w:rPr>
                <w:sz w:val="22"/>
                <w:szCs w:val="22"/>
              </w:rPr>
              <w:t>40000,0</w:t>
            </w:r>
          </w:p>
        </w:tc>
      </w:tr>
      <w:tr w:rsidR="00364C8E" w:rsidRPr="00364C8E" w14:paraId="53BEC249" w14:textId="77777777" w:rsidTr="00364C8E">
        <w:trPr>
          <w:trHeight w:val="540"/>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06314720"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B82586A"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4286A06B"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41C4EE68" w14:textId="77777777" w:rsidR="00364C8E" w:rsidRPr="00364C8E" w:rsidRDefault="00364C8E" w:rsidP="00364C8E">
            <w:pPr>
              <w:spacing w:line="240" w:lineRule="auto"/>
              <w:ind w:firstLine="0"/>
              <w:rPr>
                <w:sz w:val="20"/>
              </w:rPr>
            </w:pPr>
            <w:r w:rsidRPr="00364C8E">
              <w:rPr>
                <w:sz w:val="20"/>
              </w:rPr>
              <w:t>000009Д015</w:t>
            </w:r>
          </w:p>
        </w:tc>
        <w:tc>
          <w:tcPr>
            <w:tcW w:w="736" w:type="dxa"/>
            <w:tcBorders>
              <w:top w:val="nil"/>
              <w:left w:val="nil"/>
              <w:bottom w:val="single" w:sz="4" w:space="0" w:color="auto"/>
              <w:right w:val="single" w:sz="4" w:space="0" w:color="auto"/>
            </w:tcBorders>
            <w:shd w:val="clear" w:color="000000" w:fill="FFFFFF"/>
            <w:hideMark/>
          </w:tcPr>
          <w:p w14:paraId="3AFAD4D6"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43C3F367" w14:textId="77777777" w:rsidR="00364C8E" w:rsidRPr="00364C8E" w:rsidRDefault="00364C8E" w:rsidP="00364C8E">
            <w:pPr>
              <w:spacing w:line="240" w:lineRule="auto"/>
              <w:ind w:firstLine="0"/>
              <w:jc w:val="right"/>
              <w:rPr>
                <w:sz w:val="22"/>
                <w:szCs w:val="22"/>
              </w:rPr>
            </w:pPr>
            <w:r w:rsidRPr="00364C8E">
              <w:rPr>
                <w:sz w:val="22"/>
                <w:szCs w:val="22"/>
              </w:rPr>
              <w:t>0,0</w:t>
            </w:r>
          </w:p>
        </w:tc>
        <w:tc>
          <w:tcPr>
            <w:tcW w:w="1293" w:type="dxa"/>
            <w:tcBorders>
              <w:top w:val="nil"/>
              <w:left w:val="nil"/>
              <w:bottom w:val="single" w:sz="4" w:space="0" w:color="auto"/>
              <w:right w:val="single" w:sz="4" w:space="0" w:color="auto"/>
            </w:tcBorders>
            <w:shd w:val="clear" w:color="000000" w:fill="FFFFFF"/>
            <w:hideMark/>
          </w:tcPr>
          <w:p w14:paraId="4F5D9234" w14:textId="77777777" w:rsidR="00364C8E" w:rsidRPr="00364C8E" w:rsidRDefault="00364C8E" w:rsidP="00364C8E">
            <w:pPr>
              <w:spacing w:line="240" w:lineRule="auto"/>
              <w:ind w:firstLine="0"/>
              <w:jc w:val="right"/>
              <w:rPr>
                <w:sz w:val="22"/>
                <w:szCs w:val="22"/>
              </w:rPr>
            </w:pPr>
            <w:r w:rsidRPr="00364C8E">
              <w:rPr>
                <w:sz w:val="22"/>
                <w:szCs w:val="22"/>
              </w:rPr>
              <w:t>40000,0</w:t>
            </w:r>
          </w:p>
        </w:tc>
      </w:tr>
      <w:tr w:rsidR="00364C8E" w:rsidRPr="00364C8E" w14:paraId="37237901" w14:textId="77777777" w:rsidTr="00364C8E">
        <w:trPr>
          <w:trHeight w:val="339"/>
        </w:trPr>
        <w:tc>
          <w:tcPr>
            <w:tcW w:w="3828" w:type="dxa"/>
            <w:tcBorders>
              <w:top w:val="nil"/>
              <w:left w:val="single" w:sz="4" w:space="0" w:color="auto"/>
              <w:bottom w:val="single" w:sz="4" w:space="0" w:color="auto"/>
              <w:right w:val="single" w:sz="4" w:space="0" w:color="auto"/>
            </w:tcBorders>
            <w:shd w:val="clear" w:color="000000" w:fill="FFFFFF"/>
            <w:hideMark/>
          </w:tcPr>
          <w:p w14:paraId="58304BDA" w14:textId="77777777" w:rsidR="00364C8E" w:rsidRPr="00364C8E" w:rsidRDefault="00364C8E" w:rsidP="00364C8E">
            <w:pPr>
              <w:spacing w:line="240" w:lineRule="auto"/>
              <w:ind w:firstLine="0"/>
              <w:rPr>
                <w:b/>
                <w:bCs/>
                <w:sz w:val="20"/>
              </w:rPr>
            </w:pPr>
            <w:r w:rsidRPr="00364C8E">
              <w:rPr>
                <w:b/>
                <w:bCs/>
                <w:sz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hideMark/>
          </w:tcPr>
          <w:p w14:paraId="4FDAC229" w14:textId="77777777" w:rsidR="00364C8E" w:rsidRPr="00364C8E" w:rsidRDefault="00364C8E" w:rsidP="00364C8E">
            <w:pPr>
              <w:spacing w:line="240" w:lineRule="auto"/>
              <w:ind w:firstLine="0"/>
              <w:rPr>
                <w:b/>
                <w:bCs/>
                <w:sz w:val="20"/>
              </w:rPr>
            </w:pPr>
            <w:r w:rsidRPr="00364C8E">
              <w:rPr>
                <w:b/>
                <w:bCs/>
                <w:sz w:val="20"/>
              </w:rPr>
              <w:t>04</w:t>
            </w:r>
          </w:p>
        </w:tc>
        <w:tc>
          <w:tcPr>
            <w:tcW w:w="697" w:type="dxa"/>
            <w:tcBorders>
              <w:top w:val="nil"/>
              <w:left w:val="nil"/>
              <w:bottom w:val="single" w:sz="4" w:space="0" w:color="auto"/>
              <w:right w:val="single" w:sz="4" w:space="0" w:color="auto"/>
            </w:tcBorders>
            <w:shd w:val="clear" w:color="000000" w:fill="FFFFFF"/>
            <w:hideMark/>
          </w:tcPr>
          <w:p w14:paraId="1657822D" w14:textId="77777777" w:rsidR="00364C8E" w:rsidRPr="00364C8E" w:rsidRDefault="00364C8E" w:rsidP="00364C8E">
            <w:pPr>
              <w:spacing w:line="240" w:lineRule="auto"/>
              <w:ind w:firstLine="0"/>
              <w:rPr>
                <w:b/>
                <w:bCs/>
                <w:sz w:val="20"/>
              </w:rPr>
            </w:pPr>
            <w:r w:rsidRPr="00364C8E">
              <w:rPr>
                <w:b/>
                <w:bCs/>
                <w:sz w:val="20"/>
              </w:rPr>
              <w:t>12</w:t>
            </w:r>
          </w:p>
        </w:tc>
        <w:tc>
          <w:tcPr>
            <w:tcW w:w="1340" w:type="dxa"/>
            <w:tcBorders>
              <w:top w:val="nil"/>
              <w:left w:val="nil"/>
              <w:bottom w:val="single" w:sz="4" w:space="0" w:color="auto"/>
              <w:right w:val="single" w:sz="4" w:space="0" w:color="auto"/>
            </w:tcBorders>
            <w:shd w:val="clear" w:color="000000" w:fill="FFFFFF"/>
            <w:hideMark/>
          </w:tcPr>
          <w:p w14:paraId="3629C5AD"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7B9142B4"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EB8F0D3" w14:textId="77777777" w:rsidR="00364C8E" w:rsidRPr="00364C8E" w:rsidRDefault="00364C8E" w:rsidP="00364C8E">
            <w:pPr>
              <w:spacing w:line="240" w:lineRule="auto"/>
              <w:ind w:firstLine="0"/>
              <w:jc w:val="right"/>
              <w:rPr>
                <w:b/>
                <w:bCs/>
                <w:sz w:val="22"/>
                <w:szCs w:val="22"/>
              </w:rPr>
            </w:pPr>
            <w:r w:rsidRPr="00364C8E">
              <w:rPr>
                <w:b/>
                <w:bCs/>
                <w:sz w:val="22"/>
                <w:szCs w:val="22"/>
              </w:rPr>
              <w:t>820,0</w:t>
            </w:r>
          </w:p>
        </w:tc>
        <w:tc>
          <w:tcPr>
            <w:tcW w:w="1293" w:type="dxa"/>
            <w:tcBorders>
              <w:top w:val="nil"/>
              <w:left w:val="nil"/>
              <w:bottom w:val="single" w:sz="4" w:space="0" w:color="auto"/>
              <w:right w:val="single" w:sz="4" w:space="0" w:color="auto"/>
            </w:tcBorders>
            <w:shd w:val="clear" w:color="000000" w:fill="FFFFFF"/>
            <w:hideMark/>
          </w:tcPr>
          <w:p w14:paraId="67FB84D3" w14:textId="77777777" w:rsidR="00364C8E" w:rsidRPr="00364C8E" w:rsidRDefault="00364C8E" w:rsidP="00364C8E">
            <w:pPr>
              <w:spacing w:line="240" w:lineRule="auto"/>
              <w:ind w:firstLine="0"/>
              <w:jc w:val="right"/>
              <w:rPr>
                <w:b/>
                <w:bCs/>
                <w:sz w:val="22"/>
                <w:szCs w:val="22"/>
              </w:rPr>
            </w:pPr>
            <w:r w:rsidRPr="00364C8E">
              <w:rPr>
                <w:b/>
                <w:bCs/>
                <w:sz w:val="22"/>
                <w:szCs w:val="22"/>
              </w:rPr>
              <w:t>0,0</w:t>
            </w:r>
          </w:p>
        </w:tc>
      </w:tr>
      <w:tr w:rsidR="00364C8E" w:rsidRPr="00364C8E" w14:paraId="5D4437E7" w14:textId="77777777" w:rsidTr="00364C8E">
        <w:trPr>
          <w:trHeight w:val="1104"/>
        </w:trPr>
        <w:tc>
          <w:tcPr>
            <w:tcW w:w="3828" w:type="dxa"/>
            <w:tcBorders>
              <w:top w:val="nil"/>
              <w:left w:val="single" w:sz="4" w:space="0" w:color="auto"/>
              <w:bottom w:val="single" w:sz="4" w:space="0" w:color="auto"/>
              <w:right w:val="single" w:sz="4" w:space="0" w:color="auto"/>
            </w:tcBorders>
            <w:shd w:val="clear" w:color="000000" w:fill="FFFFFF"/>
            <w:hideMark/>
          </w:tcPr>
          <w:p w14:paraId="66E5F9D9" w14:textId="77777777" w:rsidR="00364C8E" w:rsidRPr="00364C8E" w:rsidRDefault="00364C8E" w:rsidP="00364C8E">
            <w:pPr>
              <w:spacing w:line="240" w:lineRule="auto"/>
              <w:ind w:firstLine="0"/>
              <w:rPr>
                <w:sz w:val="20"/>
              </w:rPr>
            </w:pPr>
            <w:r w:rsidRPr="00364C8E">
              <w:rPr>
                <w:sz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364C8E">
              <w:rPr>
                <w:sz w:val="20"/>
              </w:rPr>
              <w:t>Мензенское</w:t>
            </w:r>
            <w:proofErr w:type="spellEnd"/>
            <w:r w:rsidRPr="00364C8E">
              <w:rPr>
                <w:sz w:val="20"/>
              </w:rPr>
              <w:t xml:space="preserve"> </w:t>
            </w:r>
          </w:p>
        </w:tc>
        <w:tc>
          <w:tcPr>
            <w:tcW w:w="709" w:type="dxa"/>
            <w:tcBorders>
              <w:top w:val="nil"/>
              <w:left w:val="nil"/>
              <w:bottom w:val="single" w:sz="4" w:space="0" w:color="auto"/>
              <w:right w:val="single" w:sz="4" w:space="0" w:color="auto"/>
            </w:tcBorders>
            <w:shd w:val="clear" w:color="000000" w:fill="FFFFFF"/>
            <w:hideMark/>
          </w:tcPr>
          <w:p w14:paraId="1FAED58C"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11431BED" w14:textId="77777777" w:rsidR="00364C8E" w:rsidRPr="00364C8E" w:rsidRDefault="00364C8E" w:rsidP="00364C8E">
            <w:pPr>
              <w:spacing w:line="240" w:lineRule="auto"/>
              <w:ind w:firstLine="0"/>
              <w:rPr>
                <w:sz w:val="20"/>
              </w:rPr>
            </w:pPr>
            <w:r w:rsidRPr="00364C8E">
              <w:rPr>
                <w:sz w:val="20"/>
              </w:rPr>
              <w:t>12</w:t>
            </w:r>
          </w:p>
        </w:tc>
        <w:tc>
          <w:tcPr>
            <w:tcW w:w="1340" w:type="dxa"/>
            <w:tcBorders>
              <w:top w:val="nil"/>
              <w:left w:val="nil"/>
              <w:bottom w:val="single" w:sz="4" w:space="0" w:color="auto"/>
              <w:right w:val="single" w:sz="4" w:space="0" w:color="auto"/>
            </w:tcBorders>
            <w:shd w:val="clear" w:color="000000" w:fill="FFFFFF"/>
            <w:hideMark/>
          </w:tcPr>
          <w:p w14:paraId="56931230" w14:textId="77777777" w:rsidR="00364C8E" w:rsidRPr="00364C8E" w:rsidRDefault="00364C8E" w:rsidP="00364C8E">
            <w:pPr>
              <w:spacing w:line="240" w:lineRule="auto"/>
              <w:ind w:firstLine="0"/>
              <w:rPr>
                <w:sz w:val="20"/>
              </w:rPr>
            </w:pPr>
            <w:r w:rsidRPr="00364C8E">
              <w:rPr>
                <w:sz w:val="20"/>
              </w:rPr>
              <w:t>0000006340</w:t>
            </w:r>
          </w:p>
        </w:tc>
        <w:tc>
          <w:tcPr>
            <w:tcW w:w="736" w:type="dxa"/>
            <w:tcBorders>
              <w:top w:val="nil"/>
              <w:left w:val="nil"/>
              <w:bottom w:val="single" w:sz="4" w:space="0" w:color="auto"/>
              <w:right w:val="single" w:sz="4" w:space="0" w:color="auto"/>
            </w:tcBorders>
            <w:shd w:val="clear" w:color="000000" w:fill="FFFFFF"/>
            <w:hideMark/>
          </w:tcPr>
          <w:p w14:paraId="632D9307"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666E5A58" w14:textId="77777777" w:rsidR="00364C8E" w:rsidRPr="00364C8E" w:rsidRDefault="00364C8E" w:rsidP="00364C8E">
            <w:pPr>
              <w:spacing w:line="240" w:lineRule="auto"/>
              <w:ind w:firstLine="0"/>
              <w:jc w:val="right"/>
              <w:rPr>
                <w:sz w:val="22"/>
                <w:szCs w:val="22"/>
              </w:rPr>
            </w:pPr>
            <w:r w:rsidRPr="00364C8E">
              <w:rPr>
                <w:sz w:val="22"/>
                <w:szCs w:val="22"/>
              </w:rPr>
              <w:t>720,0</w:t>
            </w:r>
          </w:p>
        </w:tc>
        <w:tc>
          <w:tcPr>
            <w:tcW w:w="1293" w:type="dxa"/>
            <w:tcBorders>
              <w:top w:val="nil"/>
              <w:left w:val="nil"/>
              <w:bottom w:val="single" w:sz="4" w:space="0" w:color="auto"/>
              <w:right w:val="single" w:sz="4" w:space="0" w:color="auto"/>
            </w:tcBorders>
            <w:shd w:val="clear" w:color="000000" w:fill="FFFFFF"/>
            <w:hideMark/>
          </w:tcPr>
          <w:p w14:paraId="328CC3E7"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11383419" w14:textId="77777777" w:rsidTr="00364C8E">
        <w:trPr>
          <w:trHeight w:val="384"/>
        </w:trPr>
        <w:tc>
          <w:tcPr>
            <w:tcW w:w="3828" w:type="dxa"/>
            <w:tcBorders>
              <w:top w:val="nil"/>
              <w:left w:val="single" w:sz="4" w:space="0" w:color="000000"/>
              <w:bottom w:val="single" w:sz="4" w:space="0" w:color="000000"/>
              <w:right w:val="single" w:sz="4" w:space="0" w:color="000000"/>
            </w:tcBorders>
            <w:shd w:val="clear" w:color="FFFFFF" w:fill="FFFFFF"/>
            <w:vAlign w:val="center"/>
            <w:hideMark/>
          </w:tcPr>
          <w:p w14:paraId="1D218198" w14:textId="77777777" w:rsidR="00364C8E" w:rsidRPr="00364C8E" w:rsidRDefault="00364C8E" w:rsidP="00364C8E">
            <w:pPr>
              <w:spacing w:line="240" w:lineRule="auto"/>
              <w:ind w:firstLine="0"/>
              <w:jc w:val="left"/>
              <w:rPr>
                <w:color w:val="000000"/>
                <w:sz w:val="20"/>
              </w:rPr>
            </w:pPr>
            <w:r w:rsidRPr="00364C8E">
              <w:rPr>
                <w:color w:val="000000"/>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2975748B"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1A04C78C" w14:textId="77777777" w:rsidR="00364C8E" w:rsidRPr="00364C8E" w:rsidRDefault="00364C8E" w:rsidP="00364C8E">
            <w:pPr>
              <w:spacing w:line="240" w:lineRule="auto"/>
              <w:ind w:firstLine="0"/>
              <w:rPr>
                <w:sz w:val="20"/>
              </w:rPr>
            </w:pPr>
            <w:r w:rsidRPr="00364C8E">
              <w:rPr>
                <w:sz w:val="20"/>
              </w:rPr>
              <w:t>12</w:t>
            </w:r>
          </w:p>
        </w:tc>
        <w:tc>
          <w:tcPr>
            <w:tcW w:w="1340" w:type="dxa"/>
            <w:tcBorders>
              <w:top w:val="nil"/>
              <w:left w:val="nil"/>
              <w:bottom w:val="single" w:sz="4" w:space="0" w:color="auto"/>
              <w:right w:val="single" w:sz="4" w:space="0" w:color="auto"/>
            </w:tcBorders>
            <w:shd w:val="clear" w:color="000000" w:fill="FFFFFF"/>
            <w:hideMark/>
          </w:tcPr>
          <w:p w14:paraId="44681189" w14:textId="77777777" w:rsidR="00364C8E" w:rsidRPr="00364C8E" w:rsidRDefault="00364C8E" w:rsidP="00364C8E">
            <w:pPr>
              <w:spacing w:line="240" w:lineRule="auto"/>
              <w:ind w:firstLine="0"/>
              <w:rPr>
                <w:sz w:val="20"/>
              </w:rPr>
            </w:pPr>
            <w:r w:rsidRPr="00364C8E">
              <w:rPr>
                <w:sz w:val="20"/>
              </w:rPr>
              <w:t>0000006340</w:t>
            </w:r>
          </w:p>
        </w:tc>
        <w:tc>
          <w:tcPr>
            <w:tcW w:w="736" w:type="dxa"/>
            <w:tcBorders>
              <w:top w:val="nil"/>
              <w:left w:val="nil"/>
              <w:bottom w:val="single" w:sz="4" w:space="0" w:color="auto"/>
              <w:right w:val="single" w:sz="4" w:space="0" w:color="auto"/>
            </w:tcBorders>
            <w:shd w:val="clear" w:color="000000" w:fill="FFFFFF"/>
            <w:hideMark/>
          </w:tcPr>
          <w:p w14:paraId="6775A024" w14:textId="77777777" w:rsidR="00364C8E" w:rsidRPr="00364C8E" w:rsidRDefault="00364C8E" w:rsidP="00364C8E">
            <w:pPr>
              <w:spacing w:line="240" w:lineRule="auto"/>
              <w:ind w:firstLine="0"/>
              <w:jc w:val="center"/>
              <w:rPr>
                <w:sz w:val="20"/>
              </w:rPr>
            </w:pPr>
            <w:r w:rsidRPr="00364C8E">
              <w:rPr>
                <w:sz w:val="20"/>
              </w:rPr>
              <w:t>800</w:t>
            </w:r>
          </w:p>
        </w:tc>
        <w:tc>
          <w:tcPr>
            <w:tcW w:w="1232" w:type="dxa"/>
            <w:tcBorders>
              <w:top w:val="nil"/>
              <w:left w:val="nil"/>
              <w:bottom w:val="single" w:sz="4" w:space="0" w:color="auto"/>
              <w:right w:val="single" w:sz="4" w:space="0" w:color="auto"/>
            </w:tcBorders>
            <w:shd w:val="clear" w:color="000000" w:fill="FFFFFF"/>
            <w:hideMark/>
          </w:tcPr>
          <w:p w14:paraId="268D6A15" w14:textId="77777777" w:rsidR="00364C8E" w:rsidRPr="00364C8E" w:rsidRDefault="00364C8E" w:rsidP="00364C8E">
            <w:pPr>
              <w:spacing w:line="240" w:lineRule="auto"/>
              <w:ind w:firstLine="0"/>
              <w:jc w:val="right"/>
              <w:rPr>
                <w:sz w:val="22"/>
                <w:szCs w:val="22"/>
              </w:rPr>
            </w:pPr>
            <w:r w:rsidRPr="00364C8E">
              <w:rPr>
                <w:sz w:val="22"/>
                <w:szCs w:val="22"/>
              </w:rPr>
              <w:t>720,0</w:t>
            </w:r>
          </w:p>
        </w:tc>
        <w:tc>
          <w:tcPr>
            <w:tcW w:w="1293" w:type="dxa"/>
            <w:tcBorders>
              <w:top w:val="nil"/>
              <w:left w:val="nil"/>
              <w:bottom w:val="single" w:sz="4" w:space="0" w:color="auto"/>
              <w:right w:val="single" w:sz="4" w:space="0" w:color="auto"/>
            </w:tcBorders>
            <w:shd w:val="clear" w:color="000000" w:fill="FFFFFF"/>
            <w:hideMark/>
          </w:tcPr>
          <w:p w14:paraId="1A2B7BC7"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07231824" w14:textId="77777777" w:rsidTr="00364C8E">
        <w:trPr>
          <w:trHeight w:val="924"/>
        </w:trPr>
        <w:tc>
          <w:tcPr>
            <w:tcW w:w="3828" w:type="dxa"/>
            <w:tcBorders>
              <w:top w:val="nil"/>
              <w:left w:val="single" w:sz="4" w:space="0" w:color="000000"/>
              <w:bottom w:val="single" w:sz="4" w:space="0" w:color="000000"/>
              <w:right w:val="single" w:sz="4" w:space="0" w:color="000000"/>
            </w:tcBorders>
            <w:shd w:val="clear" w:color="FFFFFF" w:fill="FFFFFF"/>
            <w:vAlign w:val="center"/>
            <w:hideMark/>
          </w:tcPr>
          <w:p w14:paraId="34335C67" w14:textId="77777777" w:rsidR="00364C8E" w:rsidRPr="00364C8E" w:rsidRDefault="00364C8E" w:rsidP="00364C8E">
            <w:pPr>
              <w:spacing w:line="240" w:lineRule="auto"/>
              <w:ind w:firstLine="0"/>
              <w:jc w:val="left"/>
              <w:rPr>
                <w:color w:val="000000"/>
                <w:sz w:val="20"/>
              </w:rPr>
            </w:pPr>
            <w:r w:rsidRPr="00364C8E">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shd w:val="clear" w:color="000000" w:fill="FFFFFF"/>
            <w:hideMark/>
          </w:tcPr>
          <w:p w14:paraId="316CB389"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323059A0" w14:textId="77777777" w:rsidR="00364C8E" w:rsidRPr="00364C8E" w:rsidRDefault="00364C8E" w:rsidP="00364C8E">
            <w:pPr>
              <w:spacing w:line="240" w:lineRule="auto"/>
              <w:ind w:firstLine="0"/>
              <w:rPr>
                <w:sz w:val="20"/>
              </w:rPr>
            </w:pPr>
            <w:r w:rsidRPr="00364C8E">
              <w:rPr>
                <w:sz w:val="20"/>
              </w:rPr>
              <w:t>12</w:t>
            </w:r>
          </w:p>
        </w:tc>
        <w:tc>
          <w:tcPr>
            <w:tcW w:w="1340" w:type="dxa"/>
            <w:tcBorders>
              <w:top w:val="nil"/>
              <w:left w:val="nil"/>
              <w:bottom w:val="single" w:sz="4" w:space="0" w:color="auto"/>
              <w:right w:val="single" w:sz="4" w:space="0" w:color="auto"/>
            </w:tcBorders>
            <w:shd w:val="clear" w:color="000000" w:fill="FFFFFF"/>
            <w:hideMark/>
          </w:tcPr>
          <w:p w14:paraId="03EB1436" w14:textId="77777777" w:rsidR="00364C8E" w:rsidRPr="00364C8E" w:rsidRDefault="00364C8E" w:rsidP="00364C8E">
            <w:pPr>
              <w:spacing w:line="240" w:lineRule="auto"/>
              <w:ind w:firstLine="0"/>
              <w:rPr>
                <w:sz w:val="20"/>
              </w:rPr>
            </w:pPr>
            <w:r w:rsidRPr="00364C8E">
              <w:rPr>
                <w:sz w:val="20"/>
              </w:rPr>
              <w:t>0000006340</w:t>
            </w:r>
          </w:p>
        </w:tc>
        <w:tc>
          <w:tcPr>
            <w:tcW w:w="736" w:type="dxa"/>
            <w:tcBorders>
              <w:top w:val="nil"/>
              <w:left w:val="nil"/>
              <w:bottom w:val="single" w:sz="4" w:space="0" w:color="auto"/>
              <w:right w:val="single" w:sz="4" w:space="0" w:color="auto"/>
            </w:tcBorders>
            <w:shd w:val="clear" w:color="000000" w:fill="FFFFFF"/>
            <w:hideMark/>
          </w:tcPr>
          <w:p w14:paraId="6C732139" w14:textId="77777777" w:rsidR="00364C8E" w:rsidRPr="00364C8E" w:rsidRDefault="00364C8E" w:rsidP="00364C8E">
            <w:pPr>
              <w:spacing w:line="240" w:lineRule="auto"/>
              <w:ind w:firstLine="0"/>
              <w:jc w:val="center"/>
              <w:rPr>
                <w:sz w:val="20"/>
              </w:rPr>
            </w:pPr>
            <w:r w:rsidRPr="00364C8E">
              <w:rPr>
                <w:sz w:val="20"/>
              </w:rPr>
              <w:t>810</w:t>
            </w:r>
          </w:p>
        </w:tc>
        <w:tc>
          <w:tcPr>
            <w:tcW w:w="1232" w:type="dxa"/>
            <w:tcBorders>
              <w:top w:val="nil"/>
              <w:left w:val="nil"/>
              <w:bottom w:val="single" w:sz="4" w:space="0" w:color="auto"/>
              <w:right w:val="single" w:sz="4" w:space="0" w:color="auto"/>
            </w:tcBorders>
            <w:shd w:val="clear" w:color="000000" w:fill="FFFFFF"/>
            <w:hideMark/>
          </w:tcPr>
          <w:p w14:paraId="17CE7E19" w14:textId="77777777" w:rsidR="00364C8E" w:rsidRPr="00364C8E" w:rsidRDefault="00364C8E" w:rsidP="00364C8E">
            <w:pPr>
              <w:spacing w:line="240" w:lineRule="auto"/>
              <w:ind w:firstLine="0"/>
              <w:jc w:val="right"/>
              <w:rPr>
                <w:sz w:val="22"/>
                <w:szCs w:val="22"/>
              </w:rPr>
            </w:pPr>
            <w:r w:rsidRPr="00364C8E">
              <w:rPr>
                <w:sz w:val="22"/>
                <w:szCs w:val="22"/>
              </w:rPr>
              <w:t>720,0</w:t>
            </w:r>
          </w:p>
        </w:tc>
        <w:tc>
          <w:tcPr>
            <w:tcW w:w="1293" w:type="dxa"/>
            <w:tcBorders>
              <w:top w:val="nil"/>
              <w:left w:val="nil"/>
              <w:bottom w:val="single" w:sz="4" w:space="0" w:color="auto"/>
              <w:right w:val="single" w:sz="4" w:space="0" w:color="auto"/>
            </w:tcBorders>
            <w:shd w:val="clear" w:color="000000" w:fill="FFFFFF"/>
            <w:hideMark/>
          </w:tcPr>
          <w:p w14:paraId="67C83842"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5D6CA899"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hideMark/>
          </w:tcPr>
          <w:p w14:paraId="6861E096" w14:textId="77777777" w:rsidR="00364C8E" w:rsidRPr="00364C8E" w:rsidRDefault="00364C8E" w:rsidP="00364C8E">
            <w:pPr>
              <w:spacing w:line="240" w:lineRule="auto"/>
              <w:ind w:firstLine="0"/>
              <w:rPr>
                <w:sz w:val="20"/>
              </w:rPr>
            </w:pPr>
            <w:r w:rsidRPr="00364C8E">
              <w:rPr>
                <w:sz w:val="20"/>
              </w:rPr>
              <w:t>Реализация отдельных мероприятий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0DF1CD96"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1068A6F9" w14:textId="77777777" w:rsidR="00364C8E" w:rsidRPr="00364C8E" w:rsidRDefault="00364C8E" w:rsidP="00364C8E">
            <w:pPr>
              <w:spacing w:line="240" w:lineRule="auto"/>
              <w:ind w:firstLine="0"/>
              <w:rPr>
                <w:sz w:val="20"/>
              </w:rPr>
            </w:pPr>
            <w:r w:rsidRPr="00364C8E">
              <w:rPr>
                <w:sz w:val="20"/>
              </w:rPr>
              <w:t>12</w:t>
            </w:r>
          </w:p>
        </w:tc>
        <w:tc>
          <w:tcPr>
            <w:tcW w:w="1340" w:type="dxa"/>
            <w:tcBorders>
              <w:top w:val="nil"/>
              <w:left w:val="nil"/>
              <w:bottom w:val="single" w:sz="4" w:space="0" w:color="auto"/>
              <w:right w:val="single" w:sz="4" w:space="0" w:color="auto"/>
            </w:tcBorders>
            <w:shd w:val="clear" w:color="000000" w:fill="FFFFFF"/>
            <w:hideMark/>
          </w:tcPr>
          <w:p w14:paraId="19DA49C5" w14:textId="77777777" w:rsidR="00364C8E" w:rsidRPr="00364C8E" w:rsidRDefault="00364C8E" w:rsidP="00364C8E">
            <w:pPr>
              <w:spacing w:line="240" w:lineRule="auto"/>
              <w:ind w:firstLine="0"/>
              <w:jc w:val="left"/>
              <w:rPr>
                <w:sz w:val="20"/>
              </w:rPr>
            </w:pPr>
            <w:r w:rsidRPr="00364C8E">
              <w:rPr>
                <w:sz w:val="20"/>
              </w:rPr>
              <w:t>0000095100</w:t>
            </w:r>
          </w:p>
        </w:tc>
        <w:tc>
          <w:tcPr>
            <w:tcW w:w="736" w:type="dxa"/>
            <w:tcBorders>
              <w:top w:val="nil"/>
              <w:left w:val="nil"/>
              <w:bottom w:val="single" w:sz="4" w:space="0" w:color="auto"/>
              <w:right w:val="single" w:sz="4" w:space="0" w:color="auto"/>
            </w:tcBorders>
            <w:shd w:val="clear" w:color="000000" w:fill="FFFFFF"/>
            <w:hideMark/>
          </w:tcPr>
          <w:p w14:paraId="664CBD97"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9123E72" w14:textId="77777777" w:rsidR="00364C8E" w:rsidRPr="00364C8E" w:rsidRDefault="00364C8E" w:rsidP="00364C8E">
            <w:pPr>
              <w:spacing w:line="240" w:lineRule="auto"/>
              <w:ind w:firstLine="0"/>
              <w:jc w:val="right"/>
              <w:rPr>
                <w:sz w:val="22"/>
                <w:szCs w:val="22"/>
              </w:rPr>
            </w:pPr>
            <w:r w:rsidRPr="00364C8E">
              <w:rPr>
                <w:sz w:val="22"/>
                <w:szCs w:val="22"/>
              </w:rPr>
              <w:t>100,0</w:t>
            </w:r>
          </w:p>
        </w:tc>
        <w:tc>
          <w:tcPr>
            <w:tcW w:w="1293" w:type="dxa"/>
            <w:tcBorders>
              <w:top w:val="nil"/>
              <w:left w:val="nil"/>
              <w:bottom w:val="single" w:sz="4" w:space="0" w:color="auto"/>
              <w:right w:val="single" w:sz="4" w:space="0" w:color="auto"/>
            </w:tcBorders>
            <w:shd w:val="clear" w:color="000000" w:fill="FFFFFF"/>
            <w:hideMark/>
          </w:tcPr>
          <w:p w14:paraId="3BF2672B"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75876DED" w14:textId="77777777" w:rsidTr="00364C8E">
        <w:trPr>
          <w:trHeight w:val="69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C8CD677" w14:textId="77777777" w:rsidR="00364C8E" w:rsidRPr="00364C8E" w:rsidRDefault="00364C8E" w:rsidP="00364C8E">
            <w:pPr>
              <w:spacing w:line="240" w:lineRule="auto"/>
              <w:ind w:firstLine="0"/>
              <w:jc w:val="left"/>
              <w:rPr>
                <w:sz w:val="20"/>
              </w:rPr>
            </w:pPr>
            <w:r w:rsidRPr="00364C8E">
              <w:rPr>
                <w:sz w:val="20"/>
              </w:rPr>
              <w:t>Мероприятия по поддержки малого и среднего предпринимательства</w:t>
            </w:r>
          </w:p>
        </w:tc>
        <w:tc>
          <w:tcPr>
            <w:tcW w:w="709" w:type="dxa"/>
            <w:tcBorders>
              <w:top w:val="nil"/>
              <w:left w:val="nil"/>
              <w:bottom w:val="single" w:sz="4" w:space="0" w:color="auto"/>
              <w:right w:val="single" w:sz="4" w:space="0" w:color="auto"/>
            </w:tcBorders>
            <w:shd w:val="clear" w:color="000000" w:fill="FFFFFF"/>
            <w:hideMark/>
          </w:tcPr>
          <w:p w14:paraId="320C67C0"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20F50665" w14:textId="77777777" w:rsidR="00364C8E" w:rsidRPr="00364C8E" w:rsidRDefault="00364C8E" w:rsidP="00364C8E">
            <w:pPr>
              <w:spacing w:line="240" w:lineRule="auto"/>
              <w:ind w:firstLine="0"/>
              <w:rPr>
                <w:sz w:val="20"/>
              </w:rPr>
            </w:pPr>
            <w:r w:rsidRPr="00364C8E">
              <w:rPr>
                <w:sz w:val="20"/>
              </w:rPr>
              <w:t>12</w:t>
            </w:r>
          </w:p>
        </w:tc>
        <w:tc>
          <w:tcPr>
            <w:tcW w:w="1340" w:type="dxa"/>
            <w:tcBorders>
              <w:top w:val="nil"/>
              <w:left w:val="nil"/>
              <w:bottom w:val="single" w:sz="4" w:space="0" w:color="auto"/>
              <w:right w:val="single" w:sz="4" w:space="0" w:color="auto"/>
            </w:tcBorders>
            <w:shd w:val="clear" w:color="000000" w:fill="FFFFFF"/>
            <w:hideMark/>
          </w:tcPr>
          <w:p w14:paraId="73031BC4" w14:textId="77777777" w:rsidR="00364C8E" w:rsidRPr="00364C8E" w:rsidRDefault="00364C8E" w:rsidP="00364C8E">
            <w:pPr>
              <w:spacing w:line="240" w:lineRule="auto"/>
              <w:ind w:firstLine="0"/>
              <w:jc w:val="left"/>
              <w:rPr>
                <w:sz w:val="20"/>
              </w:rPr>
            </w:pPr>
            <w:r w:rsidRPr="00364C8E">
              <w:rPr>
                <w:sz w:val="20"/>
              </w:rPr>
              <w:t>0000095110</w:t>
            </w:r>
          </w:p>
        </w:tc>
        <w:tc>
          <w:tcPr>
            <w:tcW w:w="736" w:type="dxa"/>
            <w:tcBorders>
              <w:top w:val="nil"/>
              <w:left w:val="nil"/>
              <w:bottom w:val="single" w:sz="4" w:space="0" w:color="auto"/>
              <w:right w:val="single" w:sz="4" w:space="0" w:color="auto"/>
            </w:tcBorders>
            <w:shd w:val="clear" w:color="000000" w:fill="FFFFFF"/>
            <w:hideMark/>
          </w:tcPr>
          <w:p w14:paraId="594D2E8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0FFDD46" w14:textId="77777777" w:rsidR="00364C8E" w:rsidRPr="00364C8E" w:rsidRDefault="00364C8E" w:rsidP="00364C8E">
            <w:pPr>
              <w:spacing w:line="240" w:lineRule="auto"/>
              <w:ind w:firstLine="0"/>
              <w:jc w:val="right"/>
              <w:rPr>
                <w:sz w:val="22"/>
                <w:szCs w:val="22"/>
              </w:rPr>
            </w:pPr>
            <w:r w:rsidRPr="00364C8E">
              <w:rPr>
                <w:sz w:val="22"/>
                <w:szCs w:val="22"/>
              </w:rPr>
              <w:t>100,0</w:t>
            </w:r>
          </w:p>
        </w:tc>
        <w:tc>
          <w:tcPr>
            <w:tcW w:w="1293" w:type="dxa"/>
            <w:tcBorders>
              <w:top w:val="nil"/>
              <w:left w:val="nil"/>
              <w:bottom w:val="single" w:sz="4" w:space="0" w:color="auto"/>
              <w:right w:val="single" w:sz="4" w:space="0" w:color="auto"/>
            </w:tcBorders>
            <w:shd w:val="clear" w:color="000000" w:fill="FFFFFF"/>
            <w:hideMark/>
          </w:tcPr>
          <w:p w14:paraId="72D8782E"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52018F21" w14:textId="77777777" w:rsidTr="00364C8E">
        <w:trPr>
          <w:trHeight w:val="579"/>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7911428"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3BF347F"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194DD08B" w14:textId="77777777" w:rsidR="00364C8E" w:rsidRPr="00364C8E" w:rsidRDefault="00364C8E" w:rsidP="00364C8E">
            <w:pPr>
              <w:spacing w:line="240" w:lineRule="auto"/>
              <w:ind w:firstLine="0"/>
              <w:rPr>
                <w:sz w:val="20"/>
              </w:rPr>
            </w:pPr>
            <w:r w:rsidRPr="00364C8E">
              <w:rPr>
                <w:sz w:val="20"/>
              </w:rPr>
              <w:t>12</w:t>
            </w:r>
          </w:p>
        </w:tc>
        <w:tc>
          <w:tcPr>
            <w:tcW w:w="1340" w:type="dxa"/>
            <w:tcBorders>
              <w:top w:val="nil"/>
              <w:left w:val="nil"/>
              <w:bottom w:val="single" w:sz="4" w:space="0" w:color="auto"/>
              <w:right w:val="single" w:sz="4" w:space="0" w:color="auto"/>
            </w:tcBorders>
            <w:shd w:val="clear" w:color="000000" w:fill="FFFFFF"/>
            <w:hideMark/>
          </w:tcPr>
          <w:p w14:paraId="59462742" w14:textId="77777777" w:rsidR="00364C8E" w:rsidRPr="00364C8E" w:rsidRDefault="00364C8E" w:rsidP="00364C8E">
            <w:pPr>
              <w:spacing w:line="240" w:lineRule="auto"/>
              <w:ind w:firstLine="0"/>
              <w:jc w:val="left"/>
              <w:rPr>
                <w:sz w:val="20"/>
              </w:rPr>
            </w:pPr>
            <w:r w:rsidRPr="00364C8E">
              <w:rPr>
                <w:sz w:val="20"/>
              </w:rPr>
              <w:t>0000095110</w:t>
            </w:r>
          </w:p>
        </w:tc>
        <w:tc>
          <w:tcPr>
            <w:tcW w:w="736" w:type="dxa"/>
            <w:tcBorders>
              <w:top w:val="nil"/>
              <w:left w:val="nil"/>
              <w:bottom w:val="single" w:sz="4" w:space="0" w:color="auto"/>
              <w:right w:val="single" w:sz="4" w:space="0" w:color="auto"/>
            </w:tcBorders>
            <w:shd w:val="clear" w:color="000000" w:fill="FFFFFF"/>
            <w:hideMark/>
          </w:tcPr>
          <w:p w14:paraId="735CE2BE"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4D739613" w14:textId="77777777" w:rsidR="00364C8E" w:rsidRPr="00364C8E" w:rsidRDefault="00364C8E" w:rsidP="00364C8E">
            <w:pPr>
              <w:spacing w:line="240" w:lineRule="auto"/>
              <w:ind w:firstLine="0"/>
              <w:jc w:val="right"/>
              <w:rPr>
                <w:sz w:val="22"/>
                <w:szCs w:val="22"/>
              </w:rPr>
            </w:pPr>
            <w:r w:rsidRPr="00364C8E">
              <w:rPr>
                <w:sz w:val="22"/>
                <w:szCs w:val="22"/>
              </w:rPr>
              <w:t>100,0</w:t>
            </w:r>
          </w:p>
        </w:tc>
        <w:tc>
          <w:tcPr>
            <w:tcW w:w="1293" w:type="dxa"/>
            <w:tcBorders>
              <w:top w:val="nil"/>
              <w:left w:val="nil"/>
              <w:bottom w:val="single" w:sz="4" w:space="0" w:color="auto"/>
              <w:right w:val="single" w:sz="4" w:space="0" w:color="auto"/>
            </w:tcBorders>
            <w:shd w:val="clear" w:color="000000" w:fill="FFFFFF"/>
            <w:hideMark/>
          </w:tcPr>
          <w:p w14:paraId="665124E7"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6A26BAC4" w14:textId="77777777" w:rsidTr="00364C8E">
        <w:trPr>
          <w:trHeight w:val="444"/>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20DCBD55"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F581F46" w14:textId="77777777" w:rsidR="00364C8E" w:rsidRPr="00364C8E" w:rsidRDefault="00364C8E" w:rsidP="00364C8E">
            <w:pPr>
              <w:spacing w:line="240" w:lineRule="auto"/>
              <w:ind w:firstLine="0"/>
              <w:rPr>
                <w:sz w:val="20"/>
              </w:rPr>
            </w:pPr>
            <w:r w:rsidRPr="00364C8E">
              <w:rPr>
                <w:sz w:val="20"/>
              </w:rPr>
              <w:t>04</w:t>
            </w:r>
          </w:p>
        </w:tc>
        <w:tc>
          <w:tcPr>
            <w:tcW w:w="697" w:type="dxa"/>
            <w:tcBorders>
              <w:top w:val="nil"/>
              <w:left w:val="nil"/>
              <w:bottom w:val="single" w:sz="4" w:space="0" w:color="auto"/>
              <w:right w:val="single" w:sz="4" w:space="0" w:color="auto"/>
            </w:tcBorders>
            <w:shd w:val="clear" w:color="000000" w:fill="FFFFFF"/>
            <w:hideMark/>
          </w:tcPr>
          <w:p w14:paraId="02B49F85" w14:textId="77777777" w:rsidR="00364C8E" w:rsidRPr="00364C8E" w:rsidRDefault="00364C8E" w:rsidP="00364C8E">
            <w:pPr>
              <w:spacing w:line="240" w:lineRule="auto"/>
              <w:ind w:firstLine="0"/>
              <w:rPr>
                <w:sz w:val="20"/>
              </w:rPr>
            </w:pPr>
            <w:r w:rsidRPr="00364C8E">
              <w:rPr>
                <w:sz w:val="20"/>
              </w:rPr>
              <w:t>12</w:t>
            </w:r>
          </w:p>
        </w:tc>
        <w:tc>
          <w:tcPr>
            <w:tcW w:w="1340" w:type="dxa"/>
            <w:tcBorders>
              <w:top w:val="nil"/>
              <w:left w:val="nil"/>
              <w:bottom w:val="single" w:sz="4" w:space="0" w:color="auto"/>
              <w:right w:val="single" w:sz="4" w:space="0" w:color="auto"/>
            </w:tcBorders>
            <w:shd w:val="clear" w:color="000000" w:fill="FFFFFF"/>
            <w:hideMark/>
          </w:tcPr>
          <w:p w14:paraId="665851AF" w14:textId="77777777" w:rsidR="00364C8E" w:rsidRPr="00364C8E" w:rsidRDefault="00364C8E" w:rsidP="00364C8E">
            <w:pPr>
              <w:spacing w:line="240" w:lineRule="auto"/>
              <w:ind w:firstLine="0"/>
              <w:jc w:val="left"/>
              <w:rPr>
                <w:sz w:val="20"/>
              </w:rPr>
            </w:pPr>
            <w:r w:rsidRPr="00364C8E">
              <w:rPr>
                <w:sz w:val="20"/>
              </w:rPr>
              <w:t>0000095110</w:t>
            </w:r>
          </w:p>
        </w:tc>
        <w:tc>
          <w:tcPr>
            <w:tcW w:w="736" w:type="dxa"/>
            <w:tcBorders>
              <w:top w:val="nil"/>
              <w:left w:val="nil"/>
              <w:bottom w:val="single" w:sz="4" w:space="0" w:color="auto"/>
              <w:right w:val="single" w:sz="4" w:space="0" w:color="auto"/>
            </w:tcBorders>
            <w:shd w:val="clear" w:color="000000" w:fill="FFFFFF"/>
            <w:hideMark/>
          </w:tcPr>
          <w:p w14:paraId="65429265"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45F72C25" w14:textId="77777777" w:rsidR="00364C8E" w:rsidRPr="00364C8E" w:rsidRDefault="00364C8E" w:rsidP="00364C8E">
            <w:pPr>
              <w:spacing w:line="240" w:lineRule="auto"/>
              <w:ind w:firstLine="0"/>
              <w:jc w:val="right"/>
              <w:rPr>
                <w:sz w:val="22"/>
                <w:szCs w:val="22"/>
              </w:rPr>
            </w:pPr>
            <w:r w:rsidRPr="00364C8E">
              <w:rPr>
                <w:sz w:val="22"/>
                <w:szCs w:val="22"/>
              </w:rPr>
              <w:t>100,0</w:t>
            </w:r>
          </w:p>
        </w:tc>
        <w:tc>
          <w:tcPr>
            <w:tcW w:w="1293" w:type="dxa"/>
            <w:tcBorders>
              <w:top w:val="nil"/>
              <w:left w:val="nil"/>
              <w:bottom w:val="single" w:sz="4" w:space="0" w:color="auto"/>
              <w:right w:val="single" w:sz="4" w:space="0" w:color="auto"/>
            </w:tcBorders>
            <w:shd w:val="clear" w:color="000000" w:fill="FFFFFF"/>
            <w:hideMark/>
          </w:tcPr>
          <w:p w14:paraId="36656028"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53EC042E" w14:textId="77777777" w:rsidTr="00364C8E">
        <w:trPr>
          <w:trHeight w:val="348"/>
        </w:trPr>
        <w:tc>
          <w:tcPr>
            <w:tcW w:w="3828" w:type="dxa"/>
            <w:tcBorders>
              <w:top w:val="nil"/>
              <w:left w:val="single" w:sz="4" w:space="0" w:color="auto"/>
              <w:bottom w:val="single" w:sz="4" w:space="0" w:color="auto"/>
              <w:right w:val="single" w:sz="4" w:space="0" w:color="auto"/>
            </w:tcBorders>
            <w:shd w:val="clear" w:color="000000" w:fill="FFFFFF"/>
            <w:hideMark/>
          </w:tcPr>
          <w:p w14:paraId="6AD7E20B" w14:textId="77777777" w:rsidR="00364C8E" w:rsidRPr="00364C8E" w:rsidRDefault="00364C8E" w:rsidP="00364C8E">
            <w:pPr>
              <w:spacing w:line="240" w:lineRule="auto"/>
              <w:ind w:firstLine="0"/>
              <w:rPr>
                <w:b/>
                <w:bCs/>
                <w:sz w:val="20"/>
              </w:rPr>
            </w:pPr>
            <w:r w:rsidRPr="00364C8E">
              <w:rPr>
                <w:b/>
                <w:bCs/>
                <w:sz w:val="20"/>
              </w:rPr>
              <w:lastRenderedPageBreak/>
              <w:t>Охрана окружающей среды</w:t>
            </w:r>
          </w:p>
        </w:tc>
        <w:tc>
          <w:tcPr>
            <w:tcW w:w="709" w:type="dxa"/>
            <w:tcBorders>
              <w:top w:val="nil"/>
              <w:left w:val="nil"/>
              <w:bottom w:val="single" w:sz="4" w:space="0" w:color="auto"/>
              <w:right w:val="single" w:sz="4" w:space="0" w:color="auto"/>
            </w:tcBorders>
            <w:shd w:val="clear" w:color="000000" w:fill="FFFFFF"/>
            <w:hideMark/>
          </w:tcPr>
          <w:p w14:paraId="7707AEF6" w14:textId="77777777" w:rsidR="00364C8E" w:rsidRPr="00364C8E" w:rsidRDefault="00364C8E" w:rsidP="00364C8E">
            <w:pPr>
              <w:spacing w:line="240" w:lineRule="auto"/>
              <w:ind w:firstLine="0"/>
              <w:rPr>
                <w:b/>
                <w:bCs/>
                <w:sz w:val="20"/>
              </w:rPr>
            </w:pPr>
            <w:r w:rsidRPr="00364C8E">
              <w:rPr>
                <w:b/>
                <w:bCs/>
                <w:sz w:val="20"/>
              </w:rPr>
              <w:t>06</w:t>
            </w:r>
          </w:p>
        </w:tc>
        <w:tc>
          <w:tcPr>
            <w:tcW w:w="697" w:type="dxa"/>
            <w:tcBorders>
              <w:top w:val="nil"/>
              <w:left w:val="nil"/>
              <w:bottom w:val="single" w:sz="4" w:space="0" w:color="auto"/>
              <w:right w:val="single" w:sz="4" w:space="0" w:color="auto"/>
            </w:tcBorders>
            <w:shd w:val="clear" w:color="000000" w:fill="FFFFFF"/>
            <w:hideMark/>
          </w:tcPr>
          <w:p w14:paraId="7CD01404" w14:textId="77777777" w:rsidR="00364C8E" w:rsidRPr="00364C8E" w:rsidRDefault="00364C8E" w:rsidP="00364C8E">
            <w:pPr>
              <w:spacing w:line="240" w:lineRule="auto"/>
              <w:ind w:firstLine="0"/>
              <w:rPr>
                <w:b/>
                <w:bCs/>
                <w:sz w:val="20"/>
              </w:rPr>
            </w:pPr>
            <w:r w:rsidRPr="00364C8E">
              <w:rPr>
                <w:b/>
                <w:bCs/>
                <w:sz w:val="20"/>
              </w:rPr>
              <w:t> </w:t>
            </w:r>
          </w:p>
        </w:tc>
        <w:tc>
          <w:tcPr>
            <w:tcW w:w="1340" w:type="dxa"/>
            <w:tcBorders>
              <w:top w:val="nil"/>
              <w:left w:val="nil"/>
              <w:bottom w:val="single" w:sz="4" w:space="0" w:color="auto"/>
              <w:right w:val="single" w:sz="4" w:space="0" w:color="auto"/>
            </w:tcBorders>
            <w:shd w:val="clear" w:color="000000" w:fill="FFFFFF"/>
            <w:hideMark/>
          </w:tcPr>
          <w:p w14:paraId="559CD902"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7D3E0FCB"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hideMark/>
          </w:tcPr>
          <w:p w14:paraId="50F0D86E" w14:textId="77777777" w:rsidR="00364C8E" w:rsidRPr="00364C8E" w:rsidRDefault="00364C8E" w:rsidP="00364C8E">
            <w:pPr>
              <w:spacing w:line="240" w:lineRule="auto"/>
              <w:ind w:firstLine="0"/>
              <w:jc w:val="right"/>
              <w:rPr>
                <w:b/>
                <w:bCs/>
                <w:sz w:val="22"/>
                <w:szCs w:val="22"/>
              </w:rPr>
            </w:pPr>
            <w:r w:rsidRPr="00364C8E">
              <w:rPr>
                <w:b/>
                <w:bCs/>
                <w:sz w:val="22"/>
                <w:szCs w:val="22"/>
              </w:rPr>
              <w:t>38452,7</w:t>
            </w:r>
          </w:p>
        </w:tc>
        <w:tc>
          <w:tcPr>
            <w:tcW w:w="1293" w:type="dxa"/>
            <w:tcBorders>
              <w:top w:val="nil"/>
              <w:left w:val="nil"/>
              <w:bottom w:val="single" w:sz="4" w:space="0" w:color="auto"/>
              <w:right w:val="single" w:sz="4" w:space="0" w:color="auto"/>
            </w:tcBorders>
            <w:shd w:val="clear" w:color="000000" w:fill="FFFFFF"/>
            <w:hideMark/>
          </w:tcPr>
          <w:p w14:paraId="42ABCD33" w14:textId="77777777" w:rsidR="00364C8E" w:rsidRPr="00364C8E" w:rsidRDefault="00364C8E" w:rsidP="00364C8E">
            <w:pPr>
              <w:spacing w:line="240" w:lineRule="auto"/>
              <w:ind w:firstLine="0"/>
              <w:jc w:val="right"/>
              <w:rPr>
                <w:b/>
                <w:bCs/>
                <w:sz w:val="22"/>
                <w:szCs w:val="22"/>
              </w:rPr>
            </w:pPr>
            <w:r w:rsidRPr="00364C8E">
              <w:rPr>
                <w:b/>
                <w:bCs/>
                <w:sz w:val="22"/>
                <w:szCs w:val="22"/>
              </w:rPr>
              <w:t>38665,9</w:t>
            </w:r>
          </w:p>
        </w:tc>
      </w:tr>
      <w:tr w:rsidR="00364C8E" w:rsidRPr="00364C8E" w14:paraId="5911D11F" w14:textId="77777777" w:rsidTr="00364C8E">
        <w:trPr>
          <w:trHeight w:val="324"/>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0692CB5" w14:textId="77777777" w:rsidR="00364C8E" w:rsidRPr="00364C8E" w:rsidRDefault="00364C8E" w:rsidP="00364C8E">
            <w:pPr>
              <w:spacing w:line="240" w:lineRule="auto"/>
              <w:ind w:firstLine="0"/>
              <w:jc w:val="left"/>
              <w:rPr>
                <w:b/>
                <w:bCs/>
                <w:color w:val="000000"/>
                <w:sz w:val="20"/>
              </w:rPr>
            </w:pPr>
            <w:r w:rsidRPr="00364C8E">
              <w:rPr>
                <w:b/>
                <w:bCs/>
                <w:color w:val="000000"/>
                <w:sz w:val="20"/>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000000" w:fill="FFFFFF"/>
            <w:hideMark/>
          </w:tcPr>
          <w:p w14:paraId="7DE4E6FA" w14:textId="77777777" w:rsidR="00364C8E" w:rsidRPr="00364C8E" w:rsidRDefault="00364C8E" w:rsidP="00364C8E">
            <w:pPr>
              <w:spacing w:line="240" w:lineRule="auto"/>
              <w:ind w:firstLine="0"/>
              <w:rPr>
                <w:b/>
                <w:bCs/>
                <w:sz w:val="20"/>
              </w:rPr>
            </w:pPr>
            <w:r w:rsidRPr="00364C8E">
              <w:rPr>
                <w:b/>
                <w:bCs/>
                <w:sz w:val="20"/>
              </w:rPr>
              <w:t>06</w:t>
            </w:r>
          </w:p>
        </w:tc>
        <w:tc>
          <w:tcPr>
            <w:tcW w:w="697" w:type="dxa"/>
            <w:tcBorders>
              <w:top w:val="nil"/>
              <w:left w:val="nil"/>
              <w:bottom w:val="single" w:sz="4" w:space="0" w:color="auto"/>
              <w:right w:val="single" w:sz="4" w:space="0" w:color="auto"/>
            </w:tcBorders>
            <w:shd w:val="clear" w:color="000000" w:fill="FFFFFF"/>
            <w:hideMark/>
          </w:tcPr>
          <w:p w14:paraId="517E131C" w14:textId="77777777" w:rsidR="00364C8E" w:rsidRPr="00364C8E" w:rsidRDefault="00364C8E" w:rsidP="00364C8E">
            <w:pPr>
              <w:spacing w:line="240" w:lineRule="auto"/>
              <w:ind w:firstLine="0"/>
              <w:rPr>
                <w:b/>
                <w:bCs/>
                <w:sz w:val="20"/>
              </w:rPr>
            </w:pPr>
            <w:r w:rsidRPr="00364C8E">
              <w:rPr>
                <w:b/>
                <w:bCs/>
                <w:sz w:val="20"/>
              </w:rPr>
              <w:t>05</w:t>
            </w:r>
          </w:p>
        </w:tc>
        <w:tc>
          <w:tcPr>
            <w:tcW w:w="1340" w:type="dxa"/>
            <w:tcBorders>
              <w:top w:val="nil"/>
              <w:left w:val="nil"/>
              <w:bottom w:val="single" w:sz="4" w:space="0" w:color="auto"/>
              <w:right w:val="single" w:sz="4" w:space="0" w:color="auto"/>
            </w:tcBorders>
            <w:shd w:val="clear" w:color="000000" w:fill="FFFFFF"/>
            <w:hideMark/>
          </w:tcPr>
          <w:p w14:paraId="6CAFF09C"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34AE8FE7"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7D354E1" w14:textId="77777777" w:rsidR="00364C8E" w:rsidRPr="00364C8E" w:rsidRDefault="00364C8E" w:rsidP="00364C8E">
            <w:pPr>
              <w:spacing w:line="240" w:lineRule="auto"/>
              <w:ind w:firstLine="0"/>
              <w:jc w:val="right"/>
              <w:rPr>
                <w:sz w:val="20"/>
              </w:rPr>
            </w:pPr>
            <w:r w:rsidRPr="00364C8E">
              <w:rPr>
                <w:sz w:val="20"/>
              </w:rPr>
              <w:t>38452,7</w:t>
            </w:r>
          </w:p>
        </w:tc>
        <w:tc>
          <w:tcPr>
            <w:tcW w:w="1293" w:type="dxa"/>
            <w:tcBorders>
              <w:top w:val="nil"/>
              <w:left w:val="nil"/>
              <w:bottom w:val="single" w:sz="4" w:space="0" w:color="auto"/>
              <w:right w:val="single" w:sz="4" w:space="0" w:color="auto"/>
            </w:tcBorders>
            <w:shd w:val="clear" w:color="000000" w:fill="FFFFFF"/>
            <w:hideMark/>
          </w:tcPr>
          <w:p w14:paraId="716C0BE9" w14:textId="77777777" w:rsidR="00364C8E" w:rsidRPr="00364C8E" w:rsidRDefault="00364C8E" w:rsidP="00364C8E">
            <w:pPr>
              <w:spacing w:line="240" w:lineRule="auto"/>
              <w:ind w:firstLine="0"/>
              <w:jc w:val="right"/>
              <w:rPr>
                <w:sz w:val="20"/>
              </w:rPr>
            </w:pPr>
            <w:r w:rsidRPr="00364C8E">
              <w:rPr>
                <w:sz w:val="20"/>
              </w:rPr>
              <w:t>38665,9</w:t>
            </w:r>
          </w:p>
        </w:tc>
      </w:tr>
      <w:tr w:rsidR="00364C8E" w:rsidRPr="00364C8E" w14:paraId="065E619E"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hideMark/>
          </w:tcPr>
          <w:p w14:paraId="1B906642" w14:textId="77777777" w:rsidR="00364C8E" w:rsidRPr="00364C8E" w:rsidRDefault="00364C8E" w:rsidP="00364C8E">
            <w:pPr>
              <w:spacing w:line="240" w:lineRule="auto"/>
              <w:ind w:firstLine="0"/>
              <w:rPr>
                <w:sz w:val="20"/>
              </w:rPr>
            </w:pPr>
            <w:r w:rsidRPr="00364C8E">
              <w:rPr>
                <w:sz w:val="20"/>
              </w:rPr>
              <w:t>Состояние окружающей среды и природопользования</w:t>
            </w:r>
          </w:p>
        </w:tc>
        <w:tc>
          <w:tcPr>
            <w:tcW w:w="709" w:type="dxa"/>
            <w:tcBorders>
              <w:top w:val="nil"/>
              <w:left w:val="nil"/>
              <w:bottom w:val="single" w:sz="4" w:space="0" w:color="auto"/>
              <w:right w:val="single" w:sz="4" w:space="0" w:color="auto"/>
            </w:tcBorders>
            <w:shd w:val="clear" w:color="000000" w:fill="FFFFFF"/>
            <w:hideMark/>
          </w:tcPr>
          <w:p w14:paraId="0DAFBD35" w14:textId="77777777" w:rsidR="00364C8E" w:rsidRPr="00364C8E" w:rsidRDefault="00364C8E" w:rsidP="00364C8E">
            <w:pPr>
              <w:spacing w:line="240" w:lineRule="auto"/>
              <w:ind w:firstLine="0"/>
              <w:rPr>
                <w:sz w:val="20"/>
              </w:rPr>
            </w:pPr>
            <w:r w:rsidRPr="00364C8E">
              <w:rPr>
                <w:sz w:val="20"/>
              </w:rPr>
              <w:t>06</w:t>
            </w:r>
          </w:p>
        </w:tc>
        <w:tc>
          <w:tcPr>
            <w:tcW w:w="697" w:type="dxa"/>
            <w:tcBorders>
              <w:top w:val="nil"/>
              <w:left w:val="nil"/>
              <w:bottom w:val="single" w:sz="4" w:space="0" w:color="auto"/>
              <w:right w:val="single" w:sz="4" w:space="0" w:color="auto"/>
            </w:tcBorders>
            <w:shd w:val="clear" w:color="000000" w:fill="FFFFFF"/>
            <w:hideMark/>
          </w:tcPr>
          <w:p w14:paraId="29FA5BD1"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04A1384C" w14:textId="77777777" w:rsidR="00364C8E" w:rsidRPr="00364C8E" w:rsidRDefault="00364C8E" w:rsidP="00364C8E">
            <w:pPr>
              <w:spacing w:line="240" w:lineRule="auto"/>
              <w:ind w:firstLine="0"/>
              <w:rPr>
                <w:sz w:val="20"/>
              </w:rPr>
            </w:pPr>
            <w:r w:rsidRPr="00364C8E">
              <w:rPr>
                <w:sz w:val="20"/>
              </w:rPr>
              <w:t>0000041000</w:t>
            </w:r>
          </w:p>
        </w:tc>
        <w:tc>
          <w:tcPr>
            <w:tcW w:w="736" w:type="dxa"/>
            <w:tcBorders>
              <w:top w:val="nil"/>
              <w:left w:val="nil"/>
              <w:bottom w:val="single" w:sz="4" w:space="0" w:color="auto"/>
              <w:right w:val="single" w:sz="4" w:space="0" w:color="auto"/>
            </w:tcBorders>
            <w:shd w:val="clear" w:color="000000" w:fill="FFFFFF"/>
            <w:hideMark/>
          </w:tcPr>
          <w:p w14:paraId="37F96725"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75F6BE5F" w14:textId="77777777" w:rsidR="00364C8E" w:rsidRPr="00364C8E" w:rsidRDefault="00364C8E" w:rsidP="00364C8E">
            <w:pPr>
              <w:spacing w:line="240" w:lineRule="auto"/>
              <w:ind w:firstLine="0"/>
              <w:jc w:val="right"/>
              <w:rPr>
                <w:sz w:val="20"/>
              </w:rPr>
            </w:pPr>
            <w:r w:rsidRPr="00364C8E">
              <w:rPr>
                <w:sz w:val="20"/>
              </w:rPr>
              <w:t>11615,9</w:t>
            </w:r>
          </w:p>
        </w:tc>
        <w:tc>
          <w:tcPr>
            <w:tcW w:w="1293" w:type="dxa"/>
            <w:tcBorders>
              <w:top w:val="nil"/>
              <w:left w:val="nil"/>
              <w:bottom w:val="single" w:sz="4" w:space="0" w:color="auto"/>
              <w:right w:val="single" w:sz="4" w:space="0" w:color="auto"/>
            </w:tcBorders>
            <w:shd w:val="clear" w:color="000000" w:fill="FFFFFF"/>
            <w:hideMark/>
          </w:tcPr>
          <w:p w14:paraId="15F22ABD" w14:textId="77777777" w:rsidR="00364C8E" w:rsidRPr="00364C8E" w:rsidRDefault="00364C8E" w:rsidP="00364C8E">
            <w:pPr>
              <w:spacing w:line="240" w:lineRule="auto"/>
              <w:ind w:firstLine="0"/>
              <w:jc w:val="right"/>
              <w:rPr>
                <w:sz w:val="20"/>
              </w:rPr>
            </w:pPr>
            <w:r w:rsidRPr="00364C8E">
              <w:rPr>
                <w:sz w:val="20"/>
              </w:rPr>
              <w:t>11617,9</w:t>
            </w:r>
          </w:p>
        </w:tc>
      </w:tr>
      <w:tr w:rsidR="00364C8E" w:rsidRPr="00364C8E" w14:paraId="5F6C95F5"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hideMark/>
          </w:tcPr>
          <w:p w14:paraId="6DD38C6A" w14:textId="77777777" w:rsidR="00364C8E" w:rsidRPr="00364C8E" w:rsidRDefault="00364C8E" w:rsidP="00364C8E">
            <w:pPr>
              <w:spacing w:line="240" w:lineRule="auto"/>
              <w:ind w:firstLine="0"/>
              <w:rPr>
                <w:sz w:val="20"/>
              </w:rPr>
            </w:pPr>
            <w:r w:rsidRPr="00364C8E">
              <w:rPr>
                <w:sz w:val="20"/>
              </w:rPr>
              <w:t>Природоохранные мероприятия</w:t>
            </w:r>
          </w:p>
        </w:tc>
        <w:tc>
          <w:tcPr>
            <w:tcW w:w="709" w:type="dxa"/>
            <w:tcBorders>
              <w:top w:val="nil"/>
              <w:left w:val="nil"/>
              <w:bottom w:val="single" w:sz="4" w:space="0" w:color="auto"/>
              <w:right w:val="single" w:sz="4" w:space="0" w:color="auto"/>
            </w:tcBorders>
            <w:shd w:val="clear" w:color="000000" w:fill="FFFFFF"/>
            <w:hideMark/>
          </w:tcPr>
          <w:p w14:paraId="67BEAA2D" w14:textId="77777777" w:rsidR="00364C8E" w:rsidRPr="00364C8E" w:rsidRDefault="00364C8E" w:rsidP="00364C8E">
            <w:pPr>
              <w:spacing w:line="240" w:lineRule="auto"/>
              <w:ind w:firstLine="0"/>
              <w:rPr>
                <w:sz w:val="20"/>
              </w:rPr>
            </w:pPr>
            <w:r w:rsidRPr="00364C8E">
              <w:rPr>
                <w:sz w:val="20"/>
              </w:rPr>
              <w:t>06</w:t>
            </w:r>
          </w:p>
        </w:tc>
        <w:tc>
          <w:tcPr>
            <w:tcW w:w="697" w:type="dxa"/>
            <w:tcBorders>
              <w:top w:val="nil"/>
              <w:left w:val="nil"/>
              <w:bottom w:val="single" w:sz="4" w:space="0" w:color="auto"/>
              <w:right w:val="single" w:sz="4" w:space="0" w:color="auto"/>
            </w:tcBorders>
            <w:shd w:val="clear" w:color="000000" w:fill="FFFFFF"/>
            <w:hideMark/>
          </w:tcPr>
          <w:p w14:paraId="1893814D"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6DD43199" w14:textId="77777777" w:rsidR="00364C8E" w:rsidRPr="00364C8E" w:rsidRDefault="00364C8E" w:rsidP="00364C8E">
            <w:pPr>
              <w:spacing w:line="240" w:lineRule="auto"/>
              <w:ind w:firstLine="0"/>
              <w:rPr>
                <w:sz w:val="20"/>
              </w:rPr>
            </w:pPr>
            <w:r w:rsidRPr="00364C8E">
              <w:rPr>
                <w:sz w:val="20"/>
              </w:rPr>
              <w:t>0000041001</w:t>
            </w:r>
          </w:p>
        </w:tc>
        <w:tc>
          <w:tcPr>
            <w:tcW w:w="736" w:type="dxa"/>
            <w:tcBorders>
              <w:top w:val="nil"/>
              <w:left w:val="nil"/>
              <w:bottom w:val="single" w:sz="4" w:space="0" w:color="auto"/>
              <w:right w:val="single" w:sz="4" w:space="0" w:color="auto"/>
            </w:tcBorders>
            <w:shd w:val="clear" w:color="000000" w:fill="FFFFFF"/>
            <w:hideMark/>
          </w:tcPr>
          <w:p w14:paraId="007FB77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3EAF0875" w14:textId="77777777" w:rsidR="00364C8E" w:rsidRPr="00364C8E" w:rsidRDefault="00364C8E" w:rsidP="00364C8E">
            <w:pPr>
              <w:spacing w:line="240" w:lineRule="auto"/>
              <w:ind w:firstLine="0"/>
              <w:jc w:val="right"/>
              <w:rPr>
                <w:sz w:val="20"/>
              </w:rPr>
            </w:pPr>
            <w:r w:rsidRPr="00364C8E">
              <w:rPr>
                <w:sz w:val="20"/>
              </w:rPr>
              <w:t>11615,9</w:t>
            </w:r>
          </w:p>
        </w:tc>
        <w:tc>
          <w:tcPr>
            <w:tcW w:w="1293" w:type="dxa"/>
            <w:tcBorders>
              <w:top w:val="nil"/>
              <w:left w:val="nil"/>
              <w:bottom w:val="single" w:sz="4" w:space="0" w:color="auto"/>
              <w:right w:val="single" w:sz="4" w:space="0" w:color="auto"/>
            </w:tcBorders>
            <w:shd w:val="clear" w:color="000000" w:fill="FFFFFF"/>
            <w:hideMark/>
          </w:tcPr>
          <w:p w14:paraId="5BE4465F" w14:textId="77777777" w:rsidR="00364C8E" w:rsidRPr="00364C8E" w:rsidRDefault="00364C8E" w:rsidP="00364C8E">
            <w:pPr>
              <w:spacing w:line="240" w:lineRule="auto"/>
              <w:ind w:firstLine="0"/>
              <w:jc w:val="right"/>
              <w:rPr>
                <w:sz w:val="20"/>
              </w:rPr>
            </w:pPr>
            <w:r w:rsidRPr="00364C8E">
              <w:rPr>
                <w:sz w:val="20"/>
              </w:rPr>
              <w:t>11617,9</w:t>
            </w:r>
          </w:p>
        </w:tc>
      </w:tr>
      <w:tr w:rsidR="00364C8E" w:rsidRPr="00364C8E" w14:paraId="35CD4D68"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3C1C3F9"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B881DD9" w14:textId="77777777" w:rsidR="00364C8E" w:rsidRPr="00364C8E" w:rsidRDefault="00364C8E" w:rsidP="00364C8E">
            <w:pPr>
              <w:spacing w:line="240" w:lineRule="auto"/>
              <w:ind w:firstLine="0"/>
              <w:rPr>
                <w:sz w:val="20"/>
              </w:rPr>
            </w:pPr>
            <w:r w:rsidRPr="00364C8E">
              <w:rPr>
                <w:sz w:val="20"/>
              </w:rPr>
              <w:t>06</w:t>
            </w:r>
          </w:p>
        </w:tc>
        <w:tc>
          <w:tcPr>
            <w:tcW w:w="697" w:type="dxa"/>
            <w:tcBorders>
              <w:top w:val="nil"/>
              <w:left w:val="nil"/>
              <w:bottom w:val="single" w:sz="4" w:space="0" w:color="auto"/>
              <w:right w:val="single" w:sz="4" w:space="0" w:color="auto"/>
            </w:tcBorders>
            <w:shd w:val="clear" w:color="000000" w:fill="FFFFFF"/>
            <w:hideMark/>
          </w:tcPr>
          <w:p w14:paraId="4FEDC102"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6F1245E3" w14:textId="77777777" w:rsidR="00364C8E" w:rsidRPr="00364C8E" w:rsidRDefault="00364C8E" w:rsidP="00364C8E">
            <w:pPr>
              <w:spacing w:line="240" w:lineRule="auto"/>
              <w:ind w:firstLine="0"/>
              <w:rPr>
                <w:sz w:val="20"/>
              </w:rPr>
            </w:pPr>
            <w:r w:rsidRPr="00364C8E">
              <w:rPr>
                <w:sz w:val="20"/>
              </w:rPr>
              <w:t>0000041001</w:t>
            </w:r>
          </w:p>
        </w:tc>
        <w:tc>
          <w:tcPr>
            <w:tcW w:w="736" w:type="dxa"/>
            <w:tcBorders>
              <w:top w:val="nil"/>
              <w:left w:val="nil"/>
              <w:bottom w:val="single" w:sz="4" w:space="0" w:color="auto"/>
              <w:right w:val="single" w:sz="4" w:space="0" w:color="auto"/>
            </w:tcBorders>
            <w:shd w:val="clear" w:color="000000" w:fill="FFFFFF"/>
            <w:hideMark/>
          </w:tcPr>
          <w:p w14:paraId="2B0FFF57"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1FC37969" w14:textId="77777777" w:rsidR="00364C8E" w:rsidRPr="00364C8E" w:rsidRDefault="00364C8E" w:rsidP="00364C8E">
            <w:pPr>
              <w:spacing w:line="240" w:lineRule="auto"/>
              <w:ind w:firstLine="0"/>
              <w:jc w:val="right"/>
              <w:rPr>
                <w:sz w:val="20"/>
              </w:rPr>
            </w:pPr>
            <w:r w:rsidRPr="00364C8E">
              <w:rPr>
                <w:sz w:val="20"/>
              </w:rPr>
              <w:t>11615,9</w:t>
            </w:r>
          </w:p>
        </w:tc>
        <w:tc>
          <w:tcPr>
            <w:tcW w:w="1293" w:type="dxa"/>
            <w:tcBorders>
              <w:top w:val="nil"/>
              <w:left w:val="nil"/>
              <w:bottom w:val="single" w:sz="4" w:space="0" w:color="auto"/>
              <w:right w:val="single" w:sz="4" w:space="0" w:color="auto"/>
            </w:tcBorders>
            <w:shd w:val="clear" w:color="000000" w:fill="FFFFFF"/>
            <w:hideMark/>
          </w:tcPr>
          <w:p w14:paraId="29156B97" w14:textId="77777777" w:rsidR="00364C8E" w:rsidRPr="00364C8E" w:rsidRDefault="00364C8E" w:rsidP="00364C8E">
            <w:pPr>
              <w:spacing w:line="240" w:lineRule="auto"/>
              <w:ind w:firstLine="0"/>
              <w:jc w:val="right"/>
              <w:rPr>
                <w:sz w:val="20"/>
              </w:rPr>
            </w:pPr>
            <w:r w:rsidRPr="00364C8E">
              <w:rPr>
                <w:sz w:val="20"/>
              </w:rPr>
              <w:t>11617,9</w:t>
            </w:r>
          </w:p>
        </w:tc>
      </w:tr>
      <w:tr w:rsidR="00364C8E" w:rsidRPr="00364C8E" w14:paraId="2C8976BB" w14:textId="77777777" w:rsidTr="00364C8E">
        <w:trPr>
          <w:trHeight w:val="58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01F688C" w14:textId="77777777" w:rsidR="00364C8E" w:rsidRPr="00364C8E" w:rsidRDefault="00364C8E" w:rsidP="00364C8E">
            <w:pPr>
              <w:spacing w:line="240" w:lineRule="auto"/>
              <w:ind w:firstLine="0"/>
              <w:jc w:val="left"/>
              <w:rPr>
                <w:sz w:val="20"/>
              </w:rPr>
            </w:pPr>
            <w:r w:rsidRPr="00364C8E">
              <w:rPr>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FFA8D8F" w14:textId="77777777" w:rsidR="00364C8E" w:rsidRPr="00364C8E" w:rsidRDefault="00364C8E" w:rsidP="00364C8E">
            <w:pPr>
              <w:spacing w:line="240" w:lineRule="auto"/>
              <w:ind w:firstLine="0"/>
              <w:rPr>
                <w:sz w:val="20"/>
              </w:rPr>
            </w:pPr>
            <w:r w:rsidRPr="00364C8E">
              <w:rPr>
                <w:sz w:val="20"/>
              </w:rPr>
              <w:t>06</w:t>
            </w:r>
          </w:p>
        </w:tc>
        <w:tc>
          <w:tcPr>
            <w:tcW w:w="697" w:type="dxa"/>
            <w:tcBorders>
              <w:top w:val="nil"/>
              <w:left w:val="nil"/>
              <w:bottom w:val="single" w:sz="4" w:space="0" w:color="auto"/>
              <w:right w:val="single" w:sz="4" w:space="0" w:color="auto"/>
            </w:tcBorders>
            <w:shd w:val="clear" w:color="000000" w:fill="FFFFFF"/>
            <w:hideMark/>
          </w:tcPr>
          <w:p w14:paraId="7A15AAD2"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2C472E81" w14:textId="77777777" w:rsidR="00364C8E" w:rsidRPr="00364C8E" w:rsidRDefault="00364C8E" w:rsidP="00364C8E">
            <w:pPr>
              <w:spacing w:line="240" w:lineRule="auto"/>
              <w:ind w:firstLine="0"/>
              <w:rPr>
                <w:sz w:val="20"/>
              </w:rPr>
            </w:pPr>
            <w:r w:rsidRPr="00364C8E">
              <w:rPr>
                <w:sz w:val="20"/>
              </w:rPr>
              <w:t>0000041001</w:t>
            </w:r>
          </w:p>
        </w:tc>
        <w:tc>
          <w:tcPr>
            <w:tcW w:w="736" w:type="dxa"/>
            <w:tcBorders>
              <w:top w:val="nil"/>
              <w:left w:val="nil"/>
              <w:bottom w:val="single" w:sz="4" w:space="0" w:color="auto"/>
              <w:right w:val="single" w:sz="4" w:space="0" w:color="auto"/>
            </w:tcBorders>
            <w:shd w:val="clear" w:color="000000" w:fill="FFFFFF"/>
            <w:hideMark/>
          </w:tcPr>
          <w:p w14:paraId="41CFDA36"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5DF3312B" w14:textId="77777777" w:rsidR="00364C8E" w:rsidRPr="00364C8E" w:rsidRDefault="00364C8E" w:rsidP="00364C8E">
            <w:pPr>
              <w:spacing w:line="240" w:lineRule="auto"/>
              <w:ind w:firstLine="0"/>
              <w:jc w:val="right"/>
              <w:rPr>
                <w:sz w:val="20"/>
              </w:rPr>
            </w:pPr>
            <w:r w:rsidRPr="00364C8E">
              <w:rPr>
                <w:sz w:val="20"/>
              </w:rPr>
              <w:t>11615,9</w:t>
            </w:r>
          </w:p>
        </w:tc>
        <w:tc>
          <w:tcPr>
            <w:tcW w:w="1293" w:type="dxa"/>
            <w:tcBorders>
              <w:top w:val="nil"/>
              <w:left w:val="nil"/>
              <w:bottom w:val="single" w:sz="4" w:space="0" w:color="auto"/>
              <w:right w:val="single" w:sz="4" w:space="0" w:color="auto"/>
            </w:tcBorders>
            <w:shd w:val="clear" w:color="000000" w:fill="FFFFFF"/>
            <w:hideMark/>
          </w:tcPr>
          <w:p w14:paraId="55B21982" w14:textId="77777777" w:rsidR="00364C8E" w:rsidRPr="00364C8E" w:rsidRDefault="00364C8E" w:rsidP="00364C8E">
            <w:pPr>
              <w:spacing w:line="240" w:lineRule="auto"/>
              <w:ind w:firstLine="0"/>
              <w:jc w:val="right"/>
              <w:rPr>
                <w:sz w:val="20"/>
              </w:rPr>
            </w:pPr>
            <w:r w:rsidRPr="00364C8E">
              <w:rPr>
                <w:sz w:val="20"/>
              </w:rPr>
              <w:t>11617,9</w:t>
            </w:r>
          </w:p>
        </w:tc>
      </w:tr>
      <w:tr w:rsidR="00364C8E" w:rsidRPr="00364C8E" w14:paraId="663184F2" w14:textId="77777777" w:rsidTr="00364C8E">
        <w:trPr>
          <w:trHeight w:val="780"/>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309CA9FE" w14:textId="77777777" w:rsidR="00364C8E" w:rsidRPr="00364C8E" w:rsidRDefault="00364C8E" w:rsidP="00364C8E">
            <w:pPr>
              <w:spacing w:line="240" w:lineRule="auto"/>
              <w:ind w:firstLine="0"/>
              <w:jc w:val="left"/>
              <w:rPr>
                <w:sz w:val="20"/>
              </w:rPr>
            </w:pPr>
            <w:r w:rsidRPr="00364C8E">
              <w:rPr>
                <w:sz w:val="20"/>
              </w:rP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709" w:type="dxa"/>
            <w:tcBorders>
              <w:top w:val="nil"/>
              <w:left w:val="nil"/>
              <w:bottom w:val="single" w:sz="4" w:space="0" w:color="auto"/>
              <w:right w:val="single" w:sz="4" w:space="0" w:color="auto"/>
            </w:tcBorders>
            <w:shd w:val="clear" w:color="000000" w:fill="FFFFFF"/>
            <w:hideMark/>
          </w:tcPr>
          <w:p w14:paraId="053248BF" w14:textId="77777777" w:rsidR="00364C8E" w:rsidRPr="00364C8E" w:rsidRDefault="00364C8E" w:rsidP="00364C8E">
            <w:pPr>
              <w:spacing w:line="240" w:lineRule="auto"/>
              <w:ind w:firstLine="0"/>
              <w:rPr>
                <w:sz w:val="20"/>
              </w:rPr>
            </w:pPr>
            <w:r w:rsidRPr="00364C8E">
              <w:rPr>
                <w:sz w:val="20"/>
              </w:rPr>
              <w:t>06</w:t>
            </w:r>
          </w:p>
        </w:tc>
        <w:tc>
          <w:tcPr>
            <w:tcW w:w="697" w:type="dxa"/>
            <w:tcBorders>
              <w:top w:val="nil"/>
              <w:left w:val="nil"/>
              <w:bottom w:val="single" w:sz="4" w:space="0" w:color="auto"/>
              <w:right w:val="single" w:sz="4" w:space="0" w:color="auto"/>
            </w:tcBorders>
            <w:shd w:val="clear" w:color="000000" w:fill="FFFFFF"/>
            <w:hideMark/>
          </w:tcPr>
          <w:p w14:paraId="751D8832"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08FEEAF1" w14:textId="77777777" w:rsidR="00364C8E" w:rsidRPr="00364C8E" w:rsidRDefault="00364C8E" w:rsidP="00364C8E">
            <w:pPr>
              <w:spacing w:line="240" w:lineRule="auto"/>
              <w:ind w:firstLine="0"/>
              <w:rPr>
                <w:sz w:val="20"/>
              </w:rPr>
            </w:pPr>
            <w:r w:rsidRPr="00364C8E">
              <w:rPr>
                <w:sz w:val="20"/>
              </w:rPr>
              <w:t>0000077264</w:t>
            </w:r>
          </w:p>
        </w:tc>
        <w:tc>
          <w:tcPr>
            <w:tcW w:w="736" w:type="dxa"/>
            <w:tcBorders>
              <w:top w:val="nil"/>
              <w:left w:val="nil"/>
              <w:bottom w:val="single" w:sz="4" w:space="0" w:color="auto"/>
              <w:right w:val="single" w:sz="4" w:space="0" w:color="auto"/>
            </w:tcBorders>
            <w:shd w:val="clear" w:color="000000" w:fill="FFFFFF"/>
            <w:hideMark/>
          </w:tcPr>
          <w:p w14:paraId="3687CDEF"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2F40E03" w14:textId="77777777" w:rsidR="00364C8E" w:rsidRPr="00364C8E" w:rsidRDefault="00364C8E" w:rsidP="00364C8E">
            <w:pPr>
              <w:spacing w:line="240" w:lineRule="auto"/>
              <w:ind w:firstLine="0"/>
              <w:jc w:val="right"/>
              <w:rPr>
                <w:sz w:val="22"/>
                <w:szCs w:val="22"/>
              </w:rPr>
            </w:pPr>
            <w:r w:rsidRPr="00364C8E">
              <w:rPr>
                <w:sz w:val="22"/>
                <w:szCs w:val="22"/>
              </w:rPr>
              <w:t>26836,8</w:t>
            </w:r>
          </w:p>
        </w:tc>
        <w:tc>
          <w:tcPr>
            <w:tcW w:w="1293" w:type="dxa"/>
            <w:tcBorders>
              <w:top w:val="nil"/>
              <w:left w:val="nil"/>
              <w:bottom w:val="single" w:sz="4" w:space="0" w:color="auto"/>
              <w:right w:val="single" w:sz="4" w:space="0" w:color="auto"/>
            </w:tcBorders>
            <w:shd w:val="clear" w:color="000000" w:fill="FFFFFF"/>
            <w:hideMark/>
          </w:tcPr>
          <w:p w14:paraId="37CA47CE" w14:textId="77777777" w:rsidR="00364C8E" w:rsidRPr="00364C8E" w:rsidRDefault="00364C8E" w:rsidP="00364C8E">
            <w:pPr>
              <w:spacing w:line="240" w:lineRule="auto"/>
              <w:ind w:firstLine="0"/>
              <w:jc w:val="right"/>
              <w:rPr>
                <w:sz w:val="22"/>
                <w:szCs w:val="22"/>
              </w:rPr>
            </w:pPr>
            <w:r w:rsidRPr="00364C8E">
              <w:rPr>
                <w:sz w:val="22"/>
                <w:szCs w:val="22"/>
              </w:rPr>
              <w:t>27048,0</w:t>
            </w:r>
          </w:p>
        </w:tc>
      </w:tr>
      <w:tr w:rsidR="00364C8E" w:rsidRPr="00364C8E" w14:paraId="40DF38AE"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4C63353"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2ABB0DA" w14:textId="77777777" w:rsidR="00364C8E" w:rsidRPr="00364C8E" w:rsidRDefault="00364C8E" w:rsidP="00364C8E">
            <w:pPr>
              <w:spacing w:line="240" w:lineRule="auto"/>
              <w:ind w:firstLine="0"/>
              <w:rPr>
                <w:sz w:val="20"/>
              </w:rPr>
            </w:pPr>
            <w:r w:rsidRPr="00364C8E">
              <w:rPr>
                <w:sz w:val="20"/>
              </w:rPr>
              <w:t>06</w:t>
            </w:r>
          </w:p>
        </w:tc>
        <w:tc>
          <w:tcPr>
            <w:tcW w:w="697" w:type="dxa"/>
            <w:tcBorders>
              <w:top w:val="nil"/>
              <w:left w:val="nil"/>
              <w:bottom w:val="single" w:sz="4" w:space="0" w:color="auto"/>
              <w:right w:val="single" w:sz="4" w:space="0" w:color="auto"/>
            </w:tcBorders>
            <w:shd w:val="clear" w:color="000000" w:fill="FFFFFF"/>
            <w:hideMark/>
          </w:tcPr>
          <w:p w14:paraId="5FAC496D"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6F89B735" w14:textId="77777777" w:rsidR="00364C8E" w:rsidRPr="00364C8E" w:rsidRDefault="00364C8E" w:rsidP="00364C8E">
            <w:pPr>
              <w:spacing w:line="240" w:lineRule="auto"/>
              <w:ind w:firstLine="0"/>
              <w:rPr>
                <w:sz w:val="20"/>
              </w:rPr>
            </w:pPr>
            <w:r w:rsidRPr="00364C8E">
              <w:rPr>
                <w:sz w:val="20"/>
              </w:rPr>
              <w:t>0000077264</w:t>
            </w:r>
          </w:p>
        </w:tc>
        <w:tc>
          <w:tcPr>
            <w:tcW w:w="736" w:type="dxa"/>
            <w:tcBorders>
              <w:top w:val="nil"/>
              <w:left w:val="nil"/>
              <w:bottom w:val="single" w:sz="4" w:space="0" w:color="auto"/>
              <w:right w:val="single" w:sz="4" w:space="0" w:color="auto"/>
            </w:tcBorders>
            <w:shd w:val="clear" w:color="000000" w:fill="FFFFFF"/>
            <w:hideMark/>
          </w:tcPr>
          <w:p w14:paraId="11465994"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52E736D7" w14:textId="77777777" w:rsidR="00364C8E" w:rsidRPr="00364C8E" w:rsidRDefault="00364C8E" w:rsidP="00364C8E">
            <w:pPr>
              <w:spacing w:line="240" w:lineRule="auto"/>
              <w:ind w:firstLine="0"/>
              <w:jc w:val="right"/>
              <w:rPr>
                <w:sz w:val="22"/>
                <w:szCs w:val="22"/>
              </w:rPr>
            </w:pPr>
            <w:r w:rsidRPr="00364C8E">
              <w:rPr>
                <w:sz w:val="22"/>
                <w:szCs w:val="22"/>
              </w:rPr>
              <w:t>26836,8</w:t>
            </w:r>
          </w:p>
        </w:tc>
        <w:tc>
          <w:tcPr>
            <w:tcW w:w="1293" w:type="dxa"/>
            <w:tcBorders>
              <w:top w:val="nil"/>
              <w:left w:val="nil"/>
              <w:bottom w:val="single" w:sz="4" w:space="0" w:color="auto"/>
              <w:right w:val="single" w:sz="4" w:space="0" w:color="auto"/>
            </w:tcBorders>
            <w:shd w:val="clear" w:color="000000" w:fill="FFFFFF"/>
            <w:hideMark/>
          </w:tcPr>
          <w:p w14:paraId="0B2FB92A" w14:textId="77777777" w:rsidR="00364C8E" w:rsidRPr="00364C8E" w:rsidRDefault="00364C8E" w:rsidP="00364C8E">
            <w:pPr>
              <w:spacing w:line="240" w:lineRule="auto"/>
              <w:ind w:firstLine="0"/>
              <w:jc w:val="right"/>
              <w:rPr>
                <w:sz w:val="22"/>
                <w:szCs w:val="22"/>
              </w:rPr>
            </w:pPr>
            <w:r w:rsidRPr="00364C8E">
              <w:rPr>
                <w:sz w:val="22"/>
                <w:szCs w:val="22"/>
              </w:rPr>
              <w:t>27048,0</w:t>
            </w:r>
          </w:p>
        </w:tc>
      </w:tr>
      <w:tr w:rsidR="00364C8E" w:rsidRPr="00364C8E" w14:paraId="16602C51"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E8E3C6F" w14:textId="77777777" w:rsidR="00364C8E" w:rsidRPr="00364C8E" w:rsidRDefault="00364C8E" w:rsidP="00364C8E">
            <w:pPr>
              <w:spacing w:line="240" w:lineRule="auto"/>
              <w:ind w:firstLine="0"/>
              <w:jc w:val="left"/>
              <w:rPr>
                <w:sz w:val="20"/>
              </w:rPr>
            </w:pPr>
            <w:r w:rsidRPr="00364C8E">
              <w:rPr>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1B14444" w14:textId="77777777" w:rsidR="00364C8E" w:rsidRPr="00364C8E" w:rsidRDefault="00364C8E" w:rsidP="00364C8E">
            <w:pPr>
              <w:spacing w:line="240" w:lineRule="auto"/>
              <w:ind w:firstLine="0"/>
              <w:rPr>
                <w:sz w:val="20"/>
              </w:rPr>
            </w:pPr>
            <w:r w:rsidRPr="00364C8E">
              <w:rPr>
                <w:sz w:val="20"/>
              </w:rPr>
              <w:t>06</w:t>
            </w:r>
          </w:p>
        </w:tc>
        <w:tc>
          <w:tcPr>
            <w:tcW w:w="697" w:type="dxa"/>
            <w:tcBorders>
              <w:top w:val="nil"/>
              <w:left w:val="nil"/>
              <w:bottom w:val="single" w:sz="4" w:space="0" w:color="auto"/>
              <w:right w:val="single" w:sz="4" w:space="0" w:color="auto"/>
            </w:tcBorders>
            <w:shd w:val="clear" w:color="000000" w:fill="FFFFFF"/>
            <w:hideMark/>
          </w:tcPr>
          <w:p w14:paraId="4894CBA8" w14:textId="77777777" w:rsidR="00364C8E" w:rsidRPr="00364C8E" w:rsidRDefault="00364C8E" w:rsidP="00364C8E">
            <w:pPr>
              <w:spacing w:line="240" w:lineRule="auto"/>
              <w:ind w:firstLine="0"/>
              <w:rPr>
                <w:sz w:val="20"/>
              </w:rPr>
            </w:pPr>
            <w:r w:rsidRPr="00364C8E">
              <w:rPr>
                <w:sz w:val="20"/>
              </w:rPr>
              <w:t>05</w:t>
            </w:r>
          </w:p>
        </w:tc>
        <w:tc>
          <w:tcPr>
            <w:tcW w:w="1340" w:type="dxa"/>
            <w:tcBorders>
              <w:top w:val="nil"/>
              <w:left w:val="nil"/>
              <w:bottom w:val="single" w:sz="4" w:space="0" w:color="auto"/>
              <w:right w:val="single" w:sz="4" w:space="0" w:color="auto"/>
            </w:tcBorders>
            <w:shd w:val="clear" w:color="000000" w:fill="FFFFFF"/>
            <w:hideMark/>
          </w:tcPr>
          <w:p w14:paraId="0F55B58A" w14:textId="77777777" w:rsidR="00364C8E" w:rsidRPr="00364C8E" w:rsidRDefault="00364C8E" w:rsidP="00364C8E">
            <w:pPr>
              <w:spacing w:line="240" w:lineRule="auto"/>
              <w:ind w:firstLine="0"/>
              <w:rPr>
                <w:sz w:val="20"/>
              </w:rPr>
            </w:pPr>
            <w:r w:rsidRPr="00364C8E">
              <w:rPr>
                <w:sz w:val="20"/>
              </w:rPr>
              <w:t>0000077264</w:t>
            </w:r>
          </w:p>
        </w:tc>
        <w:tc>
          <w:tcPr>
            <w:tcW w:w="736" w:type="dxa"/>
            <w:tcBorders>
              <w:top w:val="nil"/>
              <w:left w:val="nil"/>
              <w:bottom w:val="single" w:sz="4" w:space="0" w:color="auto"/>
              <w:right w:val="single" w:sz="4" w:space="0" w:color="auto"/>
            </w:tcBorders>
            <w:shd w:val="clear" w:color="000000" w:fill="FFFFFF"/>
            <w:hideMark/>
          </w:tcPr>
          <w:p w14:paraId="662229E0"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47AD5FCD" w14:textId="77777777" w:rsidR="00364C8E" w:rsidRPr="00364C8E" w:rsidRDefault="00364C8E" w:rsidP="00364C8E">
            <w:pPr>
              <w:spacing w:line="240" w:lineRule="auto"/>
              <w:ind w:firstLine="0"/>
              <w:jc w:val="right"/>
              <w:rPr>
                <w:sz w:val="22"/>
                <w:szCs w:val="22"/>
              </w:rPr>
            </w:pPr>
            <w:r w:rsidRPr="00364C8E">
              <w:rPr>
                <w:sz w:val="22"/>
                <w:szCs w:val="22"/>
              </w:rPr>
              <w:t>26836,8</w:t>
            </w:r>
          </w:p>
        </w:tc>
        <w:tc>
          <w:tcPr>
            <w:tcW w:w="1293" w:type="dxa"/>
            <w:tcBorders>
              <w:top w:val="nil"/>
              <w:left w:val="nil"/>
              <w:bottom w:val="single" w:sz="4" w:space="0" w:color="auto"/>
              <w:right w:val="single" w:sz="4" w:space="0" w:color="auto"/>
            </w:tcBorders>
            <w:shd w:val="clear" w:color="000000" w:fill="FFFFFF"/>
            <w:hideMark/>
          </w:tcPr>
          <w:p w14:paraId="614104C0" w14:textId="77777777" w:rsidR="00364C8E" w:rsidRPr="00364C8E" w:rsidRDefault="00364C8E" w:rsidP="00364C8E">
            <w:pPr>
              <w:spacing w:line="240" w:lineRule="auto"/>
              <w:ind w:firstLine="0"/>
              <w:jc w:val="right"/>
              <w:rPr>
                <w:sz w:val="22"/>
                <w:szCs w:val="22"/>
              </w:rPr>
            </w:pPr>
            <w:r w:rsidRPr="00364C8E">
              <w:rPr>
                <w:sz w:val="22"/>
                <w:szCs w:val="22"/>
              </w:rPr>
              <w:t>27048,0</w:t>
            </w:r>
          </w:p>
        </w:tc>
      </w:tr>
      <w:tr w:rsidR="00364C8E" w:rsidRPr="00364C8E" w14:paraId="2055AEDA"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hideMark/>
          </w:tcPr>
          <w:p w14:paraId="0290EEDB" w14:textId="77777777" w:rsidR="00364C8E" w:rsidRPr="00364C8E" w:rsidRDefault="00364C8E" w:rsidP="00364C8E">
            <w:pPr>
              <w:spacing w:line="240" w:lineRule="auto"/>
              <w:ind w:firstLine="0"/>
              <w:rPr>
                <w:b/>
                <w:bCs/>
                <w:sz w:val="20"/>
              </w:rPr>
            </w:pPr>
            <w:r w:rsidRPr="00364C8E">
              <w:rPr>
                <w:b/>
                <w:bCs/>
                <w:sz w:val="20"/>
              </w:rPr>
              <w:t>Образование</w:t>
            </w:r>
          </w:p>
        </w:tc>
        <w:tc>
          <w:tcPr>
            <w:tcW w:w="709" w:type="dxa"/>
            <w:tcBorders>
              <w:top w:val="nil"/>
              <w:left w:val="nil"/>
              <w:bottom w:val="single" w:sz="4" w:space="0" w:color="auto"/>
              <w:right w:val="single" w:sz="4" w:space="0" w:color="auto"/>
            </w:tcBorders>
            <w:shd w:val="clear" w:color="000000" w:fill="FFFFFF"/>
            <w:hideMark/>
          </w:tcPr>
          <w:p w14:paraId="0D27E95B" w14:textId="77777777" w:rsidR="00364C8E" w:rsidRPr="00364C8E" w:rsidRDefault="00364C8E" w:rsidP="00364C8E">
            <w:pPr>
              <w:spacing w:line="240" w:lineRule="auto"/>
              <w:ind w:firstLine="0"/>
              <w:rPr>
                <w:b/>
                <w:bCs/>
                <w:sz w:val="20"/>
              </w:rPr>
            </w:pPr>
            <w:r w:rsidRPr="00364C8E">
              <w:rPr>
                <w:b/>
                <w:bCs/>
                <w:sz w:val="20"/>
              </w:rPr>
              <w:t>07</w:t>
            </w:r>
          </w:p>
        </w:tc>
        <w:tc>
          <w:tcPr>
            <w:tcW w:w="697" w:type="dxa"/>
            <w:tcBorders>
              <w:top w:val="nil"/>
              <w:left w:val="nil"/>
              <w:bottom w:val="single" w:sz="4" w:space="0" w:color="auto"/>
              <w:right w:val="single" w:sz="4" w:space="0" w:color="auto"/>
            </w:tcBorders>
            <w:shd w:val="clear" w:color="000000" w:fill="FFFFFF"/>
            <w:hideMark/>
          </w:tcPr>
          <w:p w14:paraId="4F2FF877" w14:textId="77777777" w:rsidR="00364C8E" w:rsidRPr="00364C8E" w:rsidRDefault="00364C8E" w:rsidP="00364C8E">
            <w:pPr>
              <w:spacing w:line="240" w:lineRule="auto"/>
              <w:ind w:firstLine="0"/>
              <w:rPr>
                <w:b/>
                <w:bCs/>
                <w:sz w:val="20"/>
              </w:rPr>
            </w:pPr>
            <w:r w:rsidRPr="00364C8E">
              <w:rPr>
                <w:b/>
                <w:bCs/>
                <w:sz w:val="20"/>
              </w:rPr>
              <w:t> </w:t>
            </w:r>
          </w:p>
        </w:tc>
        <w:tc>
          <w:tcPr>
            <w:tcW w:w="1340" w:type="dxa"/>
            <w:tcBorders>
              <w:top w:val="nil"/>
              <w:left w:val="nil"/>
              <w:bottom w:val="single" w:sz="4" w:space="0" w:color="auto"/>
              <w:right w:val="single" w:sz="4" w:space="0" w:color="auto"/>
            </w:tcBorders>
            <w:shd w:val="clear" w:color="000000" w:fill="FFFFFF"/>
            <w:hideMark/>
          </w:tcPr>
          <w:p w14:paraId="7E5BC4BC"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21975736"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hideMark/>
          </w:tcPr>
          <w:p w14:paraId="45F97048" w14:textId="77777777" w:rsidR="00364C8E" w:rsidRPr="00364C8E" w:rsidRDefault="00364C8E" w:rsidP="00364C8E">
            <w:pPr>
              <w:spacing w:line="240" w:lineRule="auto"/>
              <w:ind w:firstLine="0"/>
              <w:jc w:val="right"/>
              <w:rPr>
                <w:b/>
                <w:bCs/>
                <w:sz w:val="22"/>
                <w:szCs w:val="22"/>
              </w:rPr>
            </w:pPr>
            <w:r w:rsidRPr="00364C8E">
              <w:rPr>
                <w:b/>
                <w:bCs/>
                <w:sz w:val="22"/>
                <w:szCs w:val="22"/>
              </w:rPr>
              <w:t>788587,1</w:t>
            </w:r>
          </w:p>
        </w:tc>
        <w:tc>
          <w:tcPr>
            <w:tcW w:w="1293" w:type="dxa"/>
            <w:tcBorders>
              <w:top w:val="nil"/>
              <w:left w:val="nil"/>
              <w:bottom w:val="single" w:sz="4" w:space="0" w:color="auto"/>
              <w:right w:val="single" w:sz="4" w:space="0" w:color="auto"/>
            </w:tcBorders>
            <w:shd w:val="clear" w:color="000000" w:fill="FFFFFF"/>
            <w:hideMark/>
          </w:tcPr>
          <w:p w14:paraId="0D5566CE" w14:textId="77777777" w:rsidR="00364C8E" w:rsidRPr="00364C8E" w:rsidRDefault="00364C8E" w:rsidP="00364C8E">
            <w:pPr>
              <w:spacing w:line="240" w:lineRule="auto"/>
              <w:ind w:firstLine="0"/>
              <w:jc w:val="right"/>
              <w:rPr>
                <w:b/>
                <w:bCs/>
                <w:sz w:val="22"/>
                <w:szCs w:val="22"/>
              </w:rPr>
            </w:pPr>
            <w:r w:rsidRPr="00364C8E">
              <w:rPr>
                <w:b/>
                <w:bCs/>
                <w:sz w:val="22"/>
                <w:szCs w:val="22"/>
              </w:rPr>
              <w:t>780014,3</w:t>
            </w:r>
          </w:p>
        </w:tc>
      </w:tr>
      <w:tr w:rsidR="00364C8E" w:rsidRPr="00364C8E" w14:paraId="655E3B83"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hideMark/>
          </w:tcPr>
          <w:p w14:paraId="122195A6" w14:textId="77777777" w:rsidR="00364C8E" w:rsidRPr="00364C8E" w:rsidRDefault="00364C8E" w:rsidP="00364C8E">
            <w:pPr>
              <w:spacing w:line="240" w:lineRule="auto"/>
              <w:ind w:firstLine="0"/>
              <w:rPr>
                <w:b/>
                <w:bCs/>
                <w:sz w:val="20"/>
              </w:rPr>
            </w:pPr>
            <w:r w:rsidRPr="00364C8E">
              <w:rPr>
                <w:b/>
                <w:bCs/>
                <w:sz w:val="20"/>
              </w:rPr>
              <w:t xml:space="preserve">Дошкольное образование </w:t>
            </w:r>
          </w:p>
        </w:tc>
        <w:tc>
          <w:tcPr>
            <w:tcW w:w="709" w:type="dxa"/>
            <w:tcBorders>
              <w:top w:val="nil"/>
              <w:left w:val="nil"/>
              <w:bottom w:val="single" w:sz="4" w:space="0" w:color="auto"/>
              <w:right w:val="single" w:sz="4" w:space="0" w:color="auto"/>
            </w:tcBorders>
            <w:shd w:val="clear" w:color="000000" w:fill="FFFFFF"/>
            <w:hideMark/>
          </w:tcPr>
          <w:p w14:paraId="2D76BA7A" w14:textId="77777777" w:rsidR="00364C8E" w:rsidRPr="00364C8E" w:rsidRDefault="00364C8E" w:rsidP="00364C8E">
            <w:pPr>
              <w:spacing w:line="240" w:lineRule="auto"/>
              <w:ind w:firstLine="0"/>
              <w:rPr>
                <w:b/>
                <w:bCs/>
                <w:sz w:val="20"/>
              </w:rPr>
            </w:pPr>
            <w:r w:rsidRPr="00364C8E">
              <w:rPr>
                <w:b/>
                <w:bCs/>
                <w:sz w:val="20"/>
              </w:rPr>
              <w:t>07</w:t>
            </w:r>
          </w:p>
        </w:tc>
        <w:tc>
          <w:tcPr>
            <w:tcW w:w="697" w:type="dxa"/>
            <w:tcBorders>
              <w:top w:val="nil"/>
              <w:left w:val="nil"/>
              <w:bottom w:val="single" w:sz="4" w:space="0" w:color="auto"/>
              <w:right w:val="single" w:sz="4" w:space="0" w:color="auto"/>
            </w:tcBorders>
            <w:shd w:val="clear" w:color="000000" w:fill="FFFFFF"/>
            <w:hideMark/>
          </w:tcPr>
          <w:p w14:paraId="3EDCA480" w14:textId="77777777" w:rsidR="00364C8E" w:rsidRPr="00364C8E" w:rsidRDefault="00364C8E" w:rsidP="00364C8E">
            <w:pPr>
              <w:spacing w:line="240" w:lineRule="auto"/>
              <w:ind w:firstLine="0"/>
              <w:rPr>
                <w:b/>
                <w:bCs/>
                <w:sz w:val="20"/>
              </w:rPr>
            </w:pPr>
            <w:r w:rsidRPr="00364C8E">
              <w:rPr>
                <w:b/>
                <w:bCs/>
                <w:sz w:val="20"/>
              </w:rPr>
              <w:t>01</w:t>
            </w:r>
          </w:p>
        </w:tc>
        <w:tc>
          <w:tcPr>
            <w:tcW w:w="1340" w:type="dxa"/>
            <w:tcBorders>
              <w:top w:val="nil"/>
              <w:left w:val="nil"/>
              <w:bottom w:val="single" w:sz="4" w:space="0" w:color="auto"/>
              <w:right w:val="single" w:sz="4" w:space="0" w:color="auto"/>
            </w:tcBorders>
            <w:shd w:val="clear" w:color="000000" w:fill="FFFFFF"/>
            <w:hideMark/>
          </w:tcPr>
          <w:p w14:paraId="319F9599"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523AD2EA"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hideMark/>
          </w:tcPr>
          <w:p w14:paraId="35BA4E06" w14:textId="77777777" w:rsidR="00364C8E" w:rsidRPr="00364C8E" w:rsidRDefault="00364C8E" w:rsidP="00364C8E">
            <w:pPr>
              <w:spacing w:line="240" w:lineRule="auto"/>
              <w:ind w:firstLine="0"/>
              <w:jc w:val="right"/>
              <w:rPr>
                <w:b/>
                <w:bCs/>
                <w:sz w:val="22"/>
                <w:szCs w:val="22"/>
              </w:rPr>
            </w:pPr>
            <w:r w:rsidRPr="00364C8E">
              <w:rPr>
                <w:b/>
                <w:bCs/>
                <w:sz w:val="22"/>
                <w:szCs w:val="22"/>
              </w:rPr>
              <w:t>139579,3</w:t>
            </w:r>
          </w:p>
        </w:tc>
        <w:tc>
          <w:tcPr>
            <w:tcW w:w="1293" w:type="dxa"/>
            <w:tcBorders>
              <w:top w:val="nil"/>
              <w:left w:val="nil"/>
              <w:bottom w:val="single" w:sz="4" w:space="0" w:color="auto"/>
              <w:right w:val="single" w:sz="4" w:space="0" w:color="auto"/>
            </w:tcBorders>
            <w:shd w:val="clear" w:color="000000" w:fill="FFFFFF"/>
            <w:hideMark/>
          </w:tcPr>
          <w:p w14:paraId="47500F0D" w14:textId="77777777" w:rsidR="00364C8E" w:rsidRPr="00364C8E" w:rsidRDefault="00364C8E" w:rsidP="00364C8E">
            <w:pPr>
              <w:spacing w:line="240" w:lineRule="auto"/>
              <w:ind w:firstLine="0"/>
              <w:jc w:val="right"/>
              <w:rPr>
                <w:b/>
                <w:bCs/>
                <w:sz w:val="22"/>
                <w:szCs w:val="22"/>
              </w:rPr>
            </w:pPr>
            <w:r w:rsidRPr="00364C8E">
              <w:rPr>
                <w:b/>
                <w:bCs/>
                <w:sz w:val="22"/>
                <w:szCs w:val="22"/>
              </w:rPr>
              <w:t>142200,9</w:t>
            </w:r>
          </w:p>
        </w:tc>
      </w:tr>
      <w:tr w:rsidR="00364C8E" w:rsidRPr="00364C8E" w14:paraId="6870DF2D"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hideMark/>
          </w:tcPr>
          <w:p w14:paraId="6B1E0FF7" w14:textId="77777777" w:rsidR="00364C8E" w:rsidRPr="00364C8E" w:rsidRDefault="00364C8E" w:rsidP="00364C8E">
            <w:pPr>
              <w:spacing w:line="240" w:lineRule="auto"/>
              <w:ind w:firstLine="0"/>
              <w:rPr>
                <w:sz w:val="20"/>
              </w:rPr>
            </w:pPr>
            <w:r w:rsidRPr="00364C8E">
              <w:rPr>
                <w:sz w:val="20"/>
              </w:rPr>
              <w:t xml:space="preserve">Детские дошкольные учреждения </w:t>
            </w:r>
          </w:p>
        </w:tc>
        <w:tc>
          <w:tcPr>
            <w:tcW w:w="709" w:type="dxa"/>
            <w:tcBorders>
              <w:top w:val="nil"/>
              <w:left w:val="nil"/>
              <w:bottom w:val="single" w:sz="4" w:space="0" w:color="auto"/>
              <w:right w:val="single" w:sz="4" w:space="0" w:color="auto"/>
            </w:tcBorders>
            <w:shd w:val="clear" w:color="000000" w:fill="FFFFFF"/>
            <w:hideMark/>
          </w:tcPr>
          <w:p w14:paraId="7B576ED6"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64440E89"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21EE9548" w14:textId="77777777" w:rsidR="00364C8E" w:rsidRPr="00364C8E" w:rsidRDefault="00364C8E" w:rsidP="00364C8E">
            <w:pPr>
              <w:spacing w:line="240" w:lineRule="auto"/>
              <w:ind w:firstLine="0"/>
              <w:rPr>
                <w:sz w:val="20"/>
              </w:rPr>
            </w:pPr>
            <w:r w:rsidRPr="00364C8E">
              <w:rPr>
                <w:sz w:val="20"/>
              </w:rPr>
              <w:t>0000042000</w:t>
            </w:r>
          </w:p>
        </w:tc>
        <w:tc>
          <w:tcPr>
            <w:tcW w:w="736" w:type="dxa"/>
            <w:tcBorders>
              <w:top w:val="nil"/>
              <w:left w:val="nil"/>
              <w:bottom w:val="single" w:sz="4" w:space="0" w:color="auto"/>
              <w:right w:val="single" w:sz="4" w:space="0" w:color="auto"/>
            </w:tcBorders>
            <w:shd w:val="clear" w:color="000000" w:fill="FFFFFF"/>
            <w:hideMark/>
          </w:tcPr>
          <w:p w14:paraId="58E1BA21"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66AE6F0F" w14:textId="77777777" w:rsidR="00364C8E" w:rsidRPr="00364C8E" w:rsidRDefault="00364C8E" w:rsidP="00364C8E">
            <w:pPr>
              <w:spacing w:line="240" w:lineRule="auto"/>
              <w:ind w:firstLine="0"/>
              <w:jc w:val="right"/>
              <w:rPr>
                <w:sz w:val="22"/>
                <w:szCs w:val="22"/>
              </w:rPr>
            </w:pPr>
            <w:r w:rsidRPr="00364C8E">
              <w:rPr>
                <w:sz w:val="22"/>
                <w:szCs w:val="22"/>
              </w:rPr>
              <w:t>24073,2</w:t>
            </w:r>
          </w:p>
        </w:tc>
        <w:tc>
          <w:tcPr>
            <w:tcW w:w="1293" w:type="dxa"/>
            <w:tcBorders>
              <w:top w:val="nil"/>
              <w:left w:val="nil"/>
              <w:bottom w:val="single" w:sz="4" w:space="0" w:color="auto"/>
              <w:right w:val="single" w:sz="4" w:space="0" w:color="auto"/>
            </w:tcBorders>
            <w:shd w:val="clear" w:color="000000" w:fill="FFFFFF"/>
            <w:hideMark/>
          </w:tcPr>
          <w:p w14:paraId="4CE781F1" w14:textId="77777777" w:rsidR="00364C8E" w:rsidRPr="00364C8E" w:rsidRDefault="00364C8E" w:rsidP="00364C8E">
            <w:pPr>
              <w:spacing w:line="240" w:lineRule="auto"/>
              <w:ind w:firstLine="0"/>
              <w:jc w:val="right"/>
              <w:rPr>
                <w:sz w:val="22"/>
                <w:szCs w:val="22"/>
              </w:rPr>
            </w:pPr>
            <w:r w:rsidRPr="00364C8E">
              <w:rPr>
                <w:sz w:val="22"/>
                <w:szCs w:val="22"/>
              </w:rPr>
              <w:t>24073,2</w:t>
            </w:r>
          </w:p>
        </w:tc>
      </w:tr>
      <w:tr w:rsidR="00364C8E" w:rsidRPr="00364C8E" w14:paraId="7739FA33" w14:textId="77777777" w:rsidTr="00364C8E">
        <w:trPr>
          <w:trHeight w:val="408"/>
        </w:trPr>
        <w:tc>
          <w:tcPr>
            <w:tcW w:w="3828" w:type="dxa"/>
            <w:tcBorders>
              <w:top w:val="nil"/>
              <w:left w:val="single" w:sz="4" w:space="0" w:color="auto"/>
              <w:bottom w:val="single" w:sz="4" w:space="0" w:color="auto"/>
              <w:right w:val="single" w:sz="4" w:space="0" w:color="auto"/>
            </w:tcBorders>
            <w:shd w:val="clear" w:color="000000" w:fill="FFFFFF"/>
            <w:hideMark/>
          </w:tcPr>
          <w:p w14:paraId="4D2EBF60"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1570B3A6"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1FA89EC1"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22DF157A" w14:textId="77777777" w:rsidR="00364C8E" w:rsidRPr="00364C8E" w:rsidRDefault="00364C8E" w:rsidP="00364C8E">
            <w:pPr>
              <w:spacing w:line="240" w:lineRule="auto"/>
              <w:ind w:firstLine="0"/>
              <w:rPr>
                <w:sz w:val="20"/>
              </w:rPr>
            </w:pPr>
            <w:r w:rsidRPr="00364C8E">
              <w:rPr>
                <w:sz w:val="20"/>
              </w:rPr>
              <w:t>0000042099</w:t>
            </w:r>
          </w:p>
        </w:tc>
        <w:tc>
          <w:tcPr>
            <w:tcW w:w="736" w:type="dxa"/>
            <w:tcBorders>
              <w:top w:val="nil"/>
              <w:left w:val="nil"/>
              <w:bottom w:val="single" w:sz="4" w:space="0" w:color="auto"/>
              <w:right w:val="single" w:sz="4" w:space="0" w:color="auto"/>
            </w:tcBorders>
            <w:shd w:val="clear" w:color="000000" w:fill="FFFFFF"/>
            <w:hideMark/>
          </w:tcPr>
          <w:p w14:paraId="6347A81C"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4F091C41" w14:textId="77777777" w:rsidR="00364C8E" w:rsidRPr="00364C8E" w:rsidRDefault="00364C8E" w:rsidP="00364C8E">
            <w:pPr>
              <w:spacing w:line="240" w:lineRule="auto"/>
              <w:ind w:firstLine="0"/>
              <w:jc w:val="right"/>
              <w:rPr>
                <w:sz w:val="22"/>
                <w:szCs w:val="22"/>
              </w:rPr>
            </w:pPr>
            <w:r w:rsidRPr="00364C8E">
              <w:rPr>
                <w:sz w:val="22"/>
                <w:szCs w:val="22"/>
              </w:rPr>
              <w:t>24073,2</w:t>
            </w:r>
          </w:p>
        </w:tc>
        <w:tc>
          <w:tcPr>
            <w:tcW w:w="1293" w:type="dxa"/>
            <w:tcBorders>
              <w:top w:val="nil"/>
              <w:left w:val="nil"/>
              <w:bottom w:val="single" w:sz="4" w:space="0" w:color="auto"/>
              <w:right w:val="single" w:sz="4" w:space="0" w:color="auto"/>
            </w:tcBorders>
            <w:shd w:val="clear" w:color="000000" w:fill="FFFFFF"/>
            <w:hideMark/>
          </w:tcPr>
          <w:p w14:paraId="2B8DBA8A" w14:textId="77777777" w:rsidR="00364C8E" w:rsidRPr="00364C8E" w:rsidRDefault="00364C8E" w:rsidP="00364C8E">
            <w:pPr>
              <w:spacing w:line="240" w:lineRule="auto"/>
              <w:ind w:firstLine="0"/>
              <w:jc w:val="right"/>
              <w:rPr>
                <w:sz w:val="22"/>
                <w:szCs w:val="22"/>
              </w:rPr>
            </w:pPr>
            <w:r w:rsidRPr="00364C8E">
              <w:rPr>
                <w:sz w:val="22"/>
                <w:szCs w:val="22"/>
              </w:rPr>
              <w:t>24073,2</w:t>
            </w:r>
          </w:p>
        </w:tc>
      </w:tr>
      <w:tr w:rsidR="00364C8E" w:rsidRPr="00364C8E" w14:paraId="479EC6CA" w14:textId="77777777" w:rsidTr="00364C8E">
        <w:trPr>
          <w:trHeight w:val="6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6406DF8"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0C764E2"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2C762F3C"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4CFED176" w14:textId="77777777" w:rsidR="00364C8E" w:rsidRPr="00364C8E" w:rsidRDefault="00364C8E" w:rsidP="00364C8E">
            <w:pPr>
              <w:spacing w:line="240" w:lineRule="auto"/>
              <w:ind w:firstLine="0"/>
              <w:rPr>
                <w:sz w:val="20"/>
              </w:rPr>
            </w:pPr>
            <w:r w:rsidRPr="00364C8E">
              <w:rPr>
                <w:sz w:val="20"/>
              </w:rPr>
              <w:t>0000042099</w:t>
            </w:r>
          </w:p>
        </w:tc>
        <w:tc>
          <w:tcPr>
            <w:tcW w:w="736" w:type="dxa"/>
            <w:tcBorders>
              <w:top w:val="nil"/>
              <w:left w:val="nil"/>
              <w:bottom w:val="single" w:sz="4" w:space="0" w:color="auto"/>
              <w:right w:val="single" w:sz="4" w:space="0" w:color="auto"/>
            </w:tcBorders>
            <w:shd w:val="clear" w:color="000000" w:fill="FFFFFF"/>
            <w:hideMark/>
          </w:tcPr>
          <w:p w14:paraId="66B66C57"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7F672297" w14:textId="77777777" w:rsidR="00364C8E" w:rsidRPr="00364C8E" w:rsidRDefault="00364C8E" w:rsidP="00364C8E">
            <w:pPr>
              <w:spacing w:line="240" w:lineRule="auto"/>
              <w:ind w:firstLine="0"/>
              <w:jc w:val="right"/>
              <w:rPr>
                <w:sz w:val="22"/>
                <w:szCs w:val="22"/>
              </w:rPr>
            </w:pPr>
            <w:r w:rsidRPr="00364C8E">
              <w:rPr>
                <w:sz w:val="22"/>
                <w:szCs w:val="22"/>
              </w:rPr>
              <w:t>24073,2</w:t>
            </w:r>
          </w:p>
        </w:tc>
        <w:tc>
          <w:tcPr>
            <w:tcW w:w="1293" w:type="dxa"/>
            <w:tcBorders>
              <w:top w:val="nil"/>
              <w:left w:val="nil"/>
              <w:bottom w:val="single" w:sz="4" w:space="0" w:color="auto"/>
              <w:right w:val="single" w:sz="4" w:space="0" w:color="auto"/>
            </w:tcBorders>
            <w:shd w:val="clear" w:color="000000" w:fill="FFFFFF"/>
            <w:hideMark/>
          </w:tcPr>
          <w:p w14:paraId="32A6E4A8" w14:textId="77777777" w:rsidR="00364C8E" w:rsidRPr="00364C8E" w:rsidRDefault="00364C8E" w:rsidP="00364C8E">
            <w:pPr>
              <w:spacing w:line="240" w:lineRule="auto"/>
              <w:ind w:firstLine="0"/>
              <w:jc w:val="right"/>
              <w:rPr>
                <w:sz w:val="22"/>
                <w:szCs w:val="22"/>
              </w:rPr>
            </w:pPr>
            <w:r w:rsidRPr="00364C8E">
              <w:rPr>
                <w:sz w:val="22"/>
                <w:szCs w:val="22"/>
              </w:rPr>
              <w:t>24073,2</w:t>
            </w:r>
          </w:p>
        </w:tc>
      </w:tr>
      <w:tr w:rsidR="00364C8E" w:rsidRPr="00364C8E" w14:paraId="18E7E0BA" w14:textId="77777777" w:rsidTr="00364C8E">
        <w:trPr>
          <w:trHeight w:val="324"/>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13D1158"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0ECF2E45"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3D2EC39D"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461340DE" w14:textId="77777777" w:rsidR="00364C8E" w:rsidRPr="00364C8E" w:rsidRDefault="00364C8E" w:rsidP="00364C8E">
            <w:pPr>
              <w:spacing w:line="240" w:lineRule="auto"/>
              <w:ind w:firstLine="0"/>
              <w:rPr>
                <w:sz w:val="20"/>
              </w:rPr>
            </w:pPr>
            <w:r w:rsidRPr="00364C8E">
              <w:rPr>
                <w:sz w:val="20"/>
              </w:rPr>
              <w:t>0000042099</w:t>
            </w:r>
          </w:p>
        </w:tc>
        <w:tc>
          <w:tcPr>
            <w:tcW w:w="736" w:type="dxa"/>
            <w:tcBorders>
              <w:top w:val="nil"/>
              <w:left w:val="nil"/>
              <w:bottom w:val="single" w:sz="4" w:space="0" w:color="auto"/>
              <w:right w:val="single" w:sz="4" w:space="0" w:color="auto"/>
            </w:tcBorders>
            <w:shd w:val="clear" w:color="000000" w:fill="FFFFFF"/>
            <w:hideMark/>
          </w:tcPr>
          <w:p w14:paraId="6BAC4E87"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4C4D6EA1" w14:textId="77777777" w:rsidR="00364C8E" w:rsidRPr="00364C8E" w:rsidRDefault="00364C8E" w:rsidP="00364C8E">
            <w:pPr>
              <w:spacing w:line="240" w:lineRule="auto"/>
              <w:ind w:firstLine="0"/>
              <w:jc w:val="right"/>
              <w:rPr>
                <w:sz w:val="22"/>
                <w:szCs w:val="22"/>
              </w:rPr>
            </w:pPr>
            <w:r w:rsidRPr="00364C8E">
              <w:rPr>
                <w:sz w:val="22"/>
                <w:szCs w:val="22"/>
              </w:rPr>
              <w:t>24073,2</w:t>
            </w:r>
          </w:p>
        </w:tc>
        <w:tc>
          <w:tcPr>
            <w:tcW w:w="1293" w:type="dxa"/>
            <w:tcBorders>
              <w:top w:val="nil"/>
              <w:left w:val="nil"/>
              <w:bottom w:val="single" w:sz="4" w:space="0" w:color="auto"/>
              <w:right w:val="single" w:sz="4" w:space="0" w:color="auto"/>
            </w:tcBorders>
            <w:shd w:val="clear" w:color="000000" w:fill="FFFFFF"/>
            <w:hideMark/>
          </w:tcPr>
          <w:p w14:paraId="5199EB62" w14:textId="77777777" w:rsidR="00364C8E" w:rsidRPr="00364C8E" w:rsidRDefault="00364C8E" w:rsidP="00364C8E">
            <w:pPr>
              <w:spacing w:line="240" w:lineRule="auto"/>
              <w:ind w:firstLine="0"/>
              <w:jc w:val="right"/>
              <w:rPr>
                <w:sz w:val="22"/>
                <w:szCs w:val="22"/>
              </w:rPr>
            </w:pPr>
            <w:r w:rsidRPr="00364C8E">
              <w:rPr>
                <w:sz w:val="22"/>
                <w:szCs w:val="22"/>
              </w:rPr>
              <w:t>24073,2</w:t>
            </w:r>
          </w:p>
        </w:tc>
      </w:tr>
      <w:tr w:rsidR="00364C8E" w:rsidRPr="00364C8E" w14:paraId="63324034" w14:textId="77777777" w:rsidTr="00364C8E">
        <w:trPr>
          <w:trHeight w:val="19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2A4F60C" w14:textId="77777777" w:rsidR="00364C8E" w:rsidRPr="00364C8E" w:rsidRDefault="00364C8E" w:rsidP="00364C8E">
            <w:pPr>
              <w:spacing w:line="240" w:lineRule="auto"/>
              <w:ind w:firstLine="0"/>
              <w:jc w:val="left"/>
              <w:rPr>
                <w:sz w:val="20"/>
              </w:rPr>
            </w:pPr>
            <w:r w:rsidRPr="00364C8E">
              <w:rPr>
                <w:sz w:val="20"/>
              </w:rPr>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09" w:type="dxa"/>
            <w:tcBorders>
              <w:top w:val="nil"/>
              <w:left w:val="nil"/>
              <w:bottom w:val="single" w:sz="4" w:space="0" w:color="auto"/>
              <w:right w:val="single" w:sz="4" w:space="0" w:color="auto"/>
            </w:tcBorders>
            <w:shd w:val="clear" w:color="000000" w:fill="FFFFFF"/>
            <w:hideMark/>
          </w:tcPr>
          <w:p w14:paraId="5D7FDFDB"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0DBBC8ED"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7817E2F1" w14:textId="77777777" w:rsidR="00364C8E" w:rsidRPr="00364C8E" w:rsidRDefault="00364C8E" w:rsidP="00364C8E">
            <w:pPr>
              <w:spacing w:line="240" w:lineRule="auto"/>
              <w:ind w:firstLine="0"/>
              <w:rPr>
                <w:sz w:val="20"/>
              </w:rPr>
            </w:pPr>
            <w:r w:rsidRPr="00364C8E">
              <w:rPr>
                <w:sz w:val="20"/>
              </w:rPr>
              <w:t>0000071201</w:t>
            </w:r>
          </w:p>
        </w:tc>
        <w:tc>
          <w:tcPr>
            <w:tcW w:w="736" w:type="dxa"/>
            <w:tcBorders>
              <w:top w:val="nil"/>
              <w:left w:val="nil"/>
              <w:bottom w:val="single" w:sz="4" w:space="0" w:color="auto"/>
              <w:right w:val="single" w:sz="4" w:space="0" w:color="auto"/>
            </w:tcBorders>
            <w:shd w:val="clear" w:color="000000" w:fill="FFFFFF"/>
            <w:hideMark/>
          </w:tcPr>
          <w:p w14:paraId="476A3641"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0B03B72" w14:textId="77777777" w:rsidR="00364C8E" w:rsidRPr="00364C8E" w:rsidRDefault="00364C8E" w:rsidP="00364C8E">
            <w:pPr>
              <w:spacing w:line="240" w:lineRule="auto"/>
              <w:ind w:firstLine="0"/>
              <w:jc w:val="right"/>
              <w:rPr>
                <w:sz w:val="22"/>
                <w:szCs w:val="22"/>
              </w:rPr>
            </w:pPr>
            <w:r w:rsidRPr="00364C8E">
              <w:rPr>
                <w:sz w:val="22"/>
                <w:szCs w:val="22"/>
              </w:rPr>
              <w:t>114929,0</w:t>
            </w:r>
          </w:p>
        </w:tc>
        <w:tc>
          <w:tcPr>
            <w:tcW w:w="1293" w:type="dxa"/>
            <w:tcBorders>
              <w:top w:val="nil"/>
              <w:left w:val="nil"/>
              <w:bottom w:val="single" w:sz="4" w:space="0" w:color="auto"/>
              <w:right w:val="single" w:sz="4" w:space="0" w:color="auto"/>
            </w:tcBorders>
            <w:shd w:val="clear" w:color="000000" w:fill="FFFFFF"/>
            <w:hideMark/>
          </w:tcPr>
          <w:p w14:paraId="13E56A78" w14:textId="77777777" w:rsidR="00364C8E" w:rsidRPr="00364C8E" w:rsidRDefault="00364C8E" w:rsidP="00364C8E">
            <w:pPr>
              <w:spacing w:line="240" w:lineRule="auto"/>
              <w:ind w:firstLine="0"/>
              <w:jc w:val="right"/>
              <w:rPr>
                <w:sz w:val="22"/>
                <w:szCs w:val="22"/>
              </w:rPr>
            </w:pPr>
            <w:r w:rsidRPr="00364C8E">
              <w:rPr>
                <w:sz w:val="22"/>
                <w:szCs w:val="22"/>
              </w:rPr>
              <w:t>117535,0</w:t>
            </w:r>
          </w:p>
        </w:tc>
      </w:tr>
      <w:tr w:rsidR="00364C8E" w:rsidRPr="00364C8E" w14:paraId="209223E9" w14:textId="77777777" w:rsidTr="00364C8E">
        <w:trPr>
          <w:trHeight w:val="241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9D5F717" w14:textId="77777777" w:rsidR="00364C8E" w:rsidRPr="00364C8E" w:rsidRDefault="00364C8E" w:rsidP="00364C8E">
            <w:pPr>
              <w:spacing w:line="240" w:lineRule="auto"/>
              <w:ind w:firstLine="0"/>
              <w:jc w:val="left"/>
              <w:rPr>
                <w:sz w:val="20"/>
              </w:rPr>
            </w:pPr>
            <w:r w:rsidRPr="00364C8E">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14:paraId="4074EBEC"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608B89E9"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64368CEE" w14:textId="77777777" w:rsidR="00364C8E" w:rsidRPr="00364C8E" w:rsidRDefault="00364C8E" w:rsidP="00364C8E">
            <w:pPr>
              <w:spacing w:line="240" w:lineRule="auto"/>
              <w:ind w:firstLine="0"/>
              <w:rPr>
                <w:sz w:val="20"/>
              </w:rPr>
            </w:pPr>
            <w:r w:rsidRPr="00364C8E">
              <w:rPr>
                <w:sz w:val="20"/>
              </w:rPr>
              <w:t>0000071201</w:t>
            </w:r>
          </w:p>
        </w:tc>
        <w:tc>
          <w:tcPr>
            <w:tcW w:w="736" w:type="dxa"/>
            <w:tcBorders>
              <w:top w:val="nil"/>
              <w:left w:val="nil"/>
              <w:bottom w:val="single" w:sz="4" w:space="0" w:color="auto"/>
              <w:right w:val="single" w:sz="4" w:space="0" w:color="auto"/>
            </w:tcBorders>
            <w:shd w:val="clear" w:color="000000" w:fill="FFFFFF"/>
            <w:hideMark/>
          </w:tcPr>
          <w:p w14:paraId="1BC965C6"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8521235" w14:textId="77777777" w:rsidR="00364C8E" w:rsidRPr="00364C8E" w:rsidRDefault="00364C8E" w:rsidP="00364C8E">
            <w:pPr>
              <w:spacing w:line="240" w:lineRule="auto"/>
              <w:ind w:firstLine="0"/>
              <w:jc w:val="right"/>
              <w:rPr>
                <w:sz w:val="22"/>
                <w:szCs w:val="22"/>
              </w:rPr>
            </w:pPr>
            <w:r w:rsidRPr="00364C8E">
              <w:rPr>
                <w:sz w:val="22"/>
                <w:szCs w:val="22"/>
              </w:rPr>
              <w:t>114929,0</w:t>
            </w:r>
          </w:p>
        </w:tc>
        <w:tc>
          <w:tcPr>
            <w:tcW w:w="1293" w:type="dxa"/>
            <w:tcBorders>
              <w:top w:val="nil"/>
              <w:left w:val="nil"/>
              <w:bottom w:val="single" w:sz="4" w:space="0" w:color="auto"/>
              <w:right w:val="single" w:sz="4" w:space="0" w:color="auto"/>
            </w:tcBorders>
            <w:shd w:val="clear" w:color="000000" w:fill="FFFFFF"/>
            <w:hideMark/>
          </w:tcPr>
          <w:p w14:paraId="1F91345A" w14:textId="77777777" w:rsidR="00364C8E" w:rsidRPr="00364C8E" w:rsidRDefault="00364C8E" w:rsidP="00364C8E">
            <w:pPr>
              <w:spacing w:line="240" w:lineRule="auto"/>
              <w:ind w:firstLine="0"/>
              <w:jc w:val="right"/>
              <w:rPr>
                <w:sz w:val="22"/>
                <w:szCs w:val="22"/>
              </w:rPr>
            </w:pPr>
            <w:r w:rsidRPr="00364C8E">
              <w:rPr>
                <w:sz w:val="22"/>
                <w:szCs w:val="22"/>
              </w:rPr>
              <w:t>117535,0</w:t>
            </w:r>
          </w:p>
        </w:tc>
      </w:tr>
      <w:tr w:rsidR="00364C8E" w:rsidRPr="00364C8E" w14:paraId="01BB65D9" w14:textId="77777777" w:rsidTr="00364C8E">
        <w:trPr>
          <w:trHeight w:val="69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1785280" w14:textId="77777777" w:rsidR="00364C8E" w:rsidRPr="00364C8E" w:rsidRDefault="00364C8E" w:rsidP="00364C8E">
            <w:pPr>
              <w:spacing w:line="240" w:lineRule="auto"/>
              <w:ind w:firstLine="0"/>
              <w:jc w:val="left"/>
              <w:rPr>
                <w:sz w:val="20"/>
              </w:rPr>
            </w:pPr>
            <w:r w:rsidRPr="00364C8E">
              <w:rPr>
                <w:sz w:val="20"/>
              </w:rPr>
              <w:lastRenderedPageBreak/>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001BC76"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7DA7CB09"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2925261C" w14:textId="77777777" w:rsidR="00364C8E" w:rsidRPr="00364C8E" w:rsidRDefault="00364C8E" w:rsidP="00364C8E">
            <w:pPr>
              <w:spacing w:line="240" w:lineRule="auto"/>
              <w:ind w:firstLine="0"/>
              <w:rPr>
                <w:sz w:val="20"/>
              </w:rPr>
            </w:pPr>
            <w:r w:rsidRPr="00364C8E">
              <w:rPr>
                <w:sz w:val="20"/>
              </w:rPr>
              <w:t>0000071201</w:t>
            </w:r>
          </w:p>
        </w:tc>
        <w:tc>
          <w:tcPr>
            <w:tcW w:w="736" w:type="dxa"/>
            <w:tcBorders>
              <w:top w:val="nil"/>
              <w:left w:val="nil"/>
              <w:bottom w:val="single" w:sz="4" w:space="0" w:color="auto"/>
              <w:right w:val="single" w:sz="4" w:space="0" w:color="auto"/>
            </w:tcBorders>
            <w:shd w:val="clear" w:color="000000" w:fill="FFFFFF"/>
            <w:hideMark/>
          </w:tcPr>
          <w:p w14:paraId="1133D42B"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0C5F40DA" w14:textId="77777777" w:rsidR="00364C8E" w:rsidRPr="00364C8E" w:rsidRDefault="00364C8E" w:rsidP="00364C8E">
            <w:pPr>
              <w:spacing w:line="240" w:lineRule="auto"/>
              <w:ind w:firstLine="0"/>
              <w:jc w:val="right"/>
              <w:rPr>
                <w:sz w:val="22"/>
                <w:szCs w:val="22"/>
              </w:rPr>
            </w:pPr>
            <w:r w:rsidRPr="00364C8E">
              <w:rPr>
                <w:sz w:val="22"/>
                <w:szCs w:val="22"/>
              </w:rPr>
              <w:t>114929,0</w:t>
            </w:r>
          </w:p>
        </w:tc>
        <w:tc>
          <w:tcPr>
            <w:tcW w:w="1293" w:type="dxa"/>
            <w:tcBorders>
              <w:top w:val="nil"/>
              <w:left w:val="nil"/>
              <w:bottom w:val="single" w:sz="4" w:space="0" w:color="auto"/>
              <w:right w:val="single" w:sz="4" w:space="0" w:color="auto"/>
            </w:tcBorders>
            <w:shd w:val="clear" w:color="000000" w:fill="FFFFFF"/>
            <w:hideMark/>
          </w:tcPr>
          <w:p w14:paraId="3D47ACC2" w14:textId="77777777" w:rsidR="00364C8E" w:rsidRPr="00364C8E" w:rsidRDefault="00364C8E" w:rsidP="00364C8E">
            <w:pPr>
              <w:spacing w:line="240" w:lineRule="auto"/>
              <w:ind w:firstLine="0"/>
              <w:jc w:val="right"/>
              <w:rPr>
                <w:sz w:val="22"/>
                <w:szCs w:val="22"/>
              </w:rPr>
            </w:pPr>
            <w:r w:rsidRPr="00364C8E">
              <w:rPr>
                <w:sz w:val="22"/>
                <w:szCs w:val="22"/>
              </w:rPr>
              <w:t>117535,0</w:t>
            </w:r>
          </w:p>
        </w:tc>
      </w:tr>
      <w:tr w:rsidR="00364C8E" w:rsidRPr="00364C8E" w14:paraId="1B371B23" w14:textId="77777777" w:rsidTr="00364C8E">
        <w:trPr>
          <w:trHeight w:val="384"/>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D3EE15E"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40589B15"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22424D7D"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64A368EF" w14:textId="77777777" w:rsidR="00364C8E" w:rsidRPr="00364C8E" w:rsidRDefault="00364C8E" w:rsidP="00364C8E">
            <w:pPr>
              <w:spacing w:line="240" w:lineRule="auto"/>
              <w:ind w:firstLine="0"/>
              <w:rPr>
                <w:sz w:val="20"/>
              </w:rPr>
            </w:pPr>
            <w:r w:rsidRPr="00364C8E">
              <w:rPr>
                <w:sz w:val="20"/>
              </w:rPr>
              <w:t>0000071201</w:t>
            </w:r>
          </w:p>
        </w:tc>
        <w:tc>
          <w:tcPr>
            <w:tcW w:w="736" w:type="dxa"/>
            <w:tcBorders>
              <w:top w:val="nil"/>
              <w:left w:val="nil"/>
              <w:bottom w:val="single" w:sz="4" w:space="0" w:color="auto"/>
              <w:right w:val="single" w:sz="4" w:space="0" w:color="auto"/>
            </w:tcBorders>
            <w:shd w:val="clear" w:color="000000" w:fill="FFFFFF"/>
            <w:hideMark/>
          </w:tcPr>
          <w:p w14:paraId="6BFD7F53"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770A7F92" w14:textId="77777777" w:rsidR="00364C8E" w:rsidRPr="00364C8E" w:rsidRDefault="00364C8E" w:rsidP="00364C8E">
            <w:pPr>
              <w:spacing w:line="240" w:lineRule="auto"/>
              <w:ind w:firstLine="0"/>
              <w:jc w:val="right"/>
              <w:rPr>
                <w:sz w:val="22"/>
                <w:szCs w:val="22"/>
              </w:rPr>
            </w:pPr>
            <w:r w:rsidRPr="00364C8E">
              <w:rPr>
                <w:sz w:val="22"/>
                <w:szCs w:val="22"/>
              </w:rPr>
              <w:t>114929,0</w:t>
            </w:r>
          </w:p>
        </w:tc>
        <w:tc>
          <w:tcPr>
            <w:tcW w:w="1293" w:type="dxa"/>
            <w:tcBorders>
              <w:top w:val="nil"/>
              <w:left w:val="nil"/>
              <w:bottom w:val="single" w:sz="4" w:space="0" w:color="auto"/>
              <w:right w:val="single" w:sz="4" w:space="0" w:color="auto"/>
            </w:tcBorders>
            <w:shd w:val="clear" w:color="000000" w:fill="FFFFFF"/>
            <w:hideMark/>
          </w:tcPr>
          <w:p w14:paraId="68CCFDF2" w14:textId="77777777" w:rsidR="00364C8E" w:rsidRPr="00364C8E" w:rsidRDefault="00364C8E" w:rsidP="00364C8E">
            <w:pPr>
              <w:spacing w:line="240" w:lineRule="auto"/>
              <w:ind w:firstLine="0"/>
              <w:jc w:val="right"/>
              <w:rPr>
                <w:sz w:val="22"/>
                <w:szCs w:val="22"/>
              </w:rPr>
            </w:pPr>
            <w:r w:rsidRPr="00364C8E">
              <w:rPr>
                <w:sz w:val="22"/>
                <w:szCs w:val="22"/>
              </w:rPr>
              <w:t>117535,0</w:t>
            </w:r>
          </w:p>
        </w:tc>
      </w:tr>
      <w:tr w:rsidR="00364C8E" w:rsidRPr="00364C8E" w14:paraId="177814C2" w14:textId="77777777" w:rsidTr="00364C8E">
        <w:trPr>
          <w:trHeight w:val="1584"/>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C18C89C" w14:textId="77777777" w:rsidR="00364C8E" w:rsidRPr="00364C8E" w:rsidRDefault="00364C8E" w:rsidP="00364C8E">
            <w:pPr>
              <w:spacing w:line="240" w:lineRule="auto"/>
              <w:ind w:firstLine="0"/>
              <w:jc w:val="left"/>
              <w:rPr>
                <w:sz w:val="20"/>
              </w:rPr>
            </w:pPr>
            <w:r w:rsidRPr="00364C8E">
              <w:rPr>
                <w:sz w:val="20"/>
              </w:rPr>
              <w:t xml:space="preserve">Дополнительная мера социальной поддержки отдельной категории граждан Российской Федерации в виде </w:t>
            </w:r>
            <w:proofErr w:type="spellStart"/>
            <w:r w:rsidRPr="00364C8E">
              <w:rPr>
                <w:sz w:val="20"/>
              </w:rPr>
              <w:t>невзимания</w:t>
            </w:r>
            <w:proofErr w:type="spellEnd"/>
            <w:r w:rsidRPr="00364C8E">
              <w:rPr>
                <w:sz w:val="20"/>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09" w:type="dxa"/>
            <w:tcBorders>
              <w:top w:val="nil"/>
              <w:left w:val="nil"/>
              <w:bottom w:val="single" w:sz="4" w:space="0" w:color="auto"/>
              <w:right w:val="single" w:sz="4" w:space="0" w:color="auto"/>
            </w:tcBorders>
            <w:shd w:val="clear" w:color="000000" w:fill="FFFFFF"/>
            <w:hideMark/>
          </w:tcPr>
          <w:p w14:paraId="4DD4D9AB"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79AF5C85"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577D4DA1" w14:textId="77777777" w:rsidR="00364C8E" w:rsidRPr="00364C8E" w:rsidRDefault="00364C8E" w:rsidP="00364C8E">
            <w:pPr>
              <w:spacing w:line="240" w:lineRule="auto"/>
              <w:ind w:firstLine="0"/>
              <w:rPr>
                <w:sz w:val="20"/>
              </w:rPr>
            </w:pPr>
            <w:r w:rsidRPr="00364C8E">
              <w:rPr>
                <w:sz w:val="20"/>
              </w:rPr>
              <w:t>0000071231</w:t>
            </w:r>
          </w:p>
        </w:tc>
        <w:tc>
          <w:tcPr>
            <w:tcW w:w="736" w:type="dxa"/>
            <w:tcBorders>
              <w:top w:val="nil"/>
              <w:left w:val="nil"/>
              <w:bottom w:val="single" w:sz="4" w:space="0" w:color="auto"/>
              <w:right w:val="single" w:sz="4" w:space="0" w:color="auto"/>
            </w:tcBorders>
            <w:shd w:val="clear" w:color="000000" w:fill="FFFFFF"/>
            <w:hideMark/>
          </w:tcPr>
          <w:p w14:paraId="7D18084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E038AFB" w14:textId="77777777" w:rsidR="00364C8E" w:rsidRPr="00364C8E" w:rsidRDefault="00364C8E" w:rsidP="00364C8E">
            <w:pPr>
              <w:spacing w:line="240" w:lineRule="auto"/>
              <w:ind w:firstLine="0"/>
              <w:jc w:val="right"/>
              <w:rPr>
                <w:sz w:val="22"/>
                <w:szCs w:val="22"/>
              </w:rPr>
            </w:pPr>
            <w:r w:rsidRPr="00364C8E">
              <w:rPr>
                <w:sz w:val="22"/>
                <w:szCs w:val="22"/>
              </w:rPr>
              <w:t>577,1</w:t>
            </w:r>
          </w:p>
        </w:tc>
        <w:tc>
          <w:tcPr>
            <w:tcW w:w="1293" w:type="dxa"/>
            <w:tcBorders>
              <w:top w:val="nil"/>
              <w:left w:val="nil"/>
              <w:bottom w:val="single" w:sz="4" w:space="0" w:color="auto"/>
              <w:right w:val="single" w:sz="4" w:space="0" w:color="auto"/>
            </w:tcBorders>
            <w:shd w:val="clear" w:color="000000" w:fill="FFFFFF"/>
            <w:hideMark/>
          </w:tcPr>
          <w:p w14:paraId="08F76F5E" w14:textId="77777777" w:rsidR="00364C8E" w:rsidRPr="00364C8E" w:rsidRDefault="00364C8E" w:rsidP="00364C8E">
            <w:pPr>
              <w:spacing w:line="240" w:lineRule="auto"/>
              <w:ind w:firstLine="0"/>
              <w:jc w:val="right"/>
              <w:rPr>
                <w:sz w:val="22"/>
                <w:szCs w:val="22"/>
              </w:rPr>
            </w:pPr>
            <w:r w:rsidRPr="00364C8E">
              <w:rPr>
                <w:sz w:val="22"/>
                <w:szCs w:val="22"/>
              </w:rPr>
              <w:t>592,7</w:t>
            </w:r>
          </w:p>
        </w:tc>
      </w:tr>
      <w:tr w:rsidR="00364C8E" w:rsidRPr="00364C8E" w14:paraId="5E41845A" w14:textId="77777777" w:rsidTr="00364C8E">
        <w:trPr>
          <w:trHeight w:val="6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4C12560"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0C3B7FB"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5F75E56F"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48EFB794" w14:textId="77777777" w:rsidR="00364C8E" w:rsidRPr="00364C8E" w:rsidRDefault="00364C8E" w:rsidP="00364C8E">
            <w:pPr>
              <w:spacing w:line="240" w:lineRule="auto"/>
              <w:ind w:firstLine="0"/>
              <w:rPr>
                <w:sz w:val="20"/>
              </w:rPr>
            </w:pPr>
            <w:r w:rsidRPr="00364C8E">
              <w:rPr>
                <w:sz w:val="20"/>
              </w:rPr>
              <w:t>0000071231</w:t>
            </w:r>
          </w:p>
        </w:tc>
        <w:tc>
          <w:tcPr>
            <w:tcW w:w="736" w:type="dxa"/>
            <w:tcBorders>
              <w:top w:val="nil"/>
              <w:left w:val="nil"/>
              <w:bottom w:val="single" w:sz="4" w:space="0" w:color="auto"/>
              <w:right w:val="single" w:sz="4" w:space="0" w:color="auto"/>
            </w:tcBorders>
            <w:shd w:val="clear" w:color="000000" w:fill="FFFFFF"/>
            <w:hideMark/>
          </w:tcPr>
          <w:p w14:paraId="2F6283F4"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716D03A6" w14:textId="77777777" w:rsidR="00364C8E" w:rsidRPr="00364C8E" w:rsidRDefault="00364C8E" w:rsidP="00364C8E">
            <w:pPr>
              <w:spacing w:line="240" w:lineRule="auto"/>
              <w:ind w:firstLine="0"/>
              <w:jc w:val="right"/>
              <w:rPr>
                <w:sz w:val="22"/>
                <w:szCs w:val="22"/>
              </w:rPr>
            </w:pPr>
            <w:r w:rsidRPr="00364C8E">
              <w:rPr>
                <w:sz w:val="22"/>
                <w:szCs w:val="22"/>
              </w:rPr>
              <w:t>577,1</w:t>
            </w:r>
          </w:p>
        </w:tc>
        <w:tc>
          <w:tcPr>
            <w:tcW w:w="1293" w:type="dxa"/>
            <w:tcBorders>
              <w:top w:val="nil"/>
              <w:left w:val="nil"/>
              <w:bottom w:val="single" w:sz="4" w:space="0" w:color="auto"/>
              <w:right w:val="single" w:sz="4" w:space="0" w:color="auto"/>
            </w:tcBorders>
            <w:shd w:val="clear" w:color="000000" w:fill="FFFFFF"/>
            <w:hideMark/>
          </w:tcPr>
          <w:p w14:paraId="7E31F99A" w14:textId="77777777" w:rsidR="00364C8E" w:rsidRPr="00364C8E" w:rsidRDefault="00364C8E" w:rsidP="00364C8E">
            <w:pPr>
              <w:spacing w:line="240" w:lineRule="auto"/>
              <w:ind w:firstLine="0"/>
              <w:jc w:val="right"/>
              <w:rPr>
                <w:sz w:val="22"/>
                <w:szCs w:val="22"/>
              </w:rPr>
            </w:pPr>
            <w:r w:rsidRPr="00364C8E">
              <w:rPr>
                <w:sz w:val="22"/>
                <w:szCs w:val="22"/>
              </w:rPr>
              <w:t>592,7</w:t>
            </w:r>
          </w:p>
        </w:tc>
      </w:tr>
      <w:tr w:rsidR="00364C8E" w:rsidRPr="00364C8E" w14:paraId="7D064F2E" w14:textId="77777777" w:rsidTr="00364C8E">
        <w:trPr>
          <w:trHeight w:val="37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27F50D5"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394CB094"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4E1EF641"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14DA0950" w14:textId="77777777" w:rsidR="00364C8E" w:rsidRPr="00364C8E" w:rsidRDefault="00364C8E" w:rsidP="00364C8E">
            <w:pPr>
              <w:spacing w:line="240" w:lineRule="auto"/>
              <w:ind w:firstLine="0"/>
              <w:rPr>
                <w:sz w:val="20"/>
              </w:rPr>
            </w:pPr>
            <w:r w:rsidRPr="00364C8E">
              <w:rPr>
                <w:sz w:val="20"/>
              </w:rPr>
              <w:t>0000071231</w:t>
            </w:r>
          </w:p>
        </w:tc>
        <w:tc>
          <w:tcPr>
            <w:tcW w:w="736" w:type="dxa"/>
            <w:tcBorders>
              <w:top w:val="nil"/>
              <w:left w:val="nil"/>
              <w:bottom w:val="single" w:sz="4" w:space="0" w:color="auto"/>
              <w:right w:val="single" w:sz="4" w:space="0" w:color="auto"/>
            </w:tcBorders>
            <w:shd w:val="clear" w:color="000000" w:fill="FFFFFF"/>
            <w:hideMark/>
          </w:tcPr>
          <w:p w14:paraId="0BA3F28B"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2B9C85FB" w14:textId="77777777" w:rsidR="00364C8E" w:rsidRPr="00364C8E" w:rsidRDefault="00364C8E" w:rsidP="00364C8E">
            <w:pPr>
              <w:spacing w:line="240" w:lineRule="auto"/>
              <w:ind w:firstLine="0"/>
              <w:jc w:val="right"/>
              <w:rPr>
                <w:sz w:val="22"/>
                <w:szCs w:val="22"/>
              </w:rPr>
            </w:pPr>
            <w:r w:rsidRPr="00364C8E">
              <w:rPr>
                <w:sz w:val="22"/>
                <w:szCs w:val="22"/>
              </w:rPr>
              <w:t>577,1</w:t>
            </w:r>
          </w:p>
        </w:tc>
        <w:tc>
          <w:tcPr>
            <w:tcW w:w="1293" w:type="dxa"/>
            <w:tcBorders>
              <w:top w:val="nil"/>
              <w:left w:val="nil"/>
              <w:bottom w:val="single" w:sz="4" w:space="0" w:color="auto"/>
              <w:right w:val="single" w:sz="4" w:space="0" w:color="auto"/>
            </w:tcBorders>
            <w:shd w:val="clear" w:color="000000" w:fill="FFFFFF"/>
            <w:hideMark/>
          </w:tcPr>
          <w:p w14:paraId="2ECCAC9A" w14:textId="77777777" w:rsidR="00364C8E" w:rsidRPr="00364C8E" w:rsidRDefault="00364C8E" w:rsidP="00364C8E">
            <w:pPr>
              <w:spacing w:line="240" w:lineRule="auto"/>
              <w:ind w:firstLine="0"/>
              <w:jc w:val="right"/>
              <w:rPr>
                <w:sz w:val="22"/>
                <w:szCs w:val="22"/>
              </w:rPr>
            </w:pPr>
            <w:r w:rsidRPr="00364C8E">
              <w:rPr>
                <w:sz w:val="22"/>
                <w:szCs w:val="22"/>
              </w:rPr>
              <w:t>592,7</w:t>
            </w:r>
          </w:p>
        </w:tc>
      </w:tr>
      <w:tr w:rsidR="00364C8E" w:rsidRPr="00364C8E" w14:paraId="7F24A68E"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hideMark/>
          </w:tcPr>
          <w:p w14:paraId="7618A399" w14:textId="77777777" w:rsidR="00364C8E" w:rsidRPr="00364C8E" w:rsidRDefault="00364C8E" w:rsidP="00364C8E">
            <w:pPr>
              <w:spacing w:line="240" w:lineRule="auto"/>
              <w:ind w:firstLine="0"/>
              <w:rPr>
                <w:b/>
                <w:bCs/>
                <w:sz w:val="20"/>
              </w:rPr>
            </w:pPr>
            <w:r w:rsidRPr="00364C8E">
              <w:rPr>
                <w:b/>
                <w:bCs/>
                <w:sz w:val="20"/>
              </w:rPr>
              <w:t xml:space="preserve">Общее образование </w:t>
            </w:r>
          </w:p>
        </w:tc>
        <w:tc>
          <w:tcPr>
            <w:tcW w:w="709" w:type="dxa"/>
            <w:tcBorders>
              <w:top w:val="nil"/>
              <w:left w:val="nil"/>
              <w:bottom w:val="single" w:sz="4" w:space="0" w:color="auto"/>
              <w:right w:val="single" w:sz="4" w:space="0" w:color="auto"/>
            </w:tcBorders>
            <w:shd w:val="clear" w:color="000000" w:fill="FFFFFF"/>
            <w:hideMark/>
          </w:tcPr>
          <w:p w14:paraId="2A492995" w14:textId="77777777" w:rsidR="00364C8E" w:rsidRPr="00364C8E" w:rsidRDefault="00364C8E" w:rsidP="00364C8E">
            <w:pPr>
              <w:spacing w:line="240" w:lineRule="auto"/>
              <w:ind w:firstLine="0"/>
              <w:rPr>
                <w:b/>
                <w:bCs/>
                <w:sz w:val="20"/>
              </w:rPr>
            </w:pPr>
            <w:r w:rsidRPr="00364C8E">
              <w:rPr>
                <w:b/>
                <w:bCs/>
                <w:sz w:val="20"/>
              </w:rPr>
              <w:t>07</w:t>
            </w:r>
          </w:p>
        </w:tc>
        <w:tc>
          <w:tcPr>
            <w:tcW w:w="697" w:type="dxa"/>
            <w:tcBorders>
              <w:top w:val="nil"/>
              <w:left w:val="nil"/>
              <w:bottom w:val="single" w:sz="4" w:space="0" w:color="auto"/>
              <w:right w:val="single" w:sz="4" w:space="0" w:color="auto"/>
            </w:tcBorders>
            <w:shd w:val="clear" w:color="000000" w:fill="FFFFFF"/>
            <w:hideMark/>
          </w:tcPr>
          <w:p w14:paraId="53CCFC7D" w14:textId="77777777" w:rsidR="00364C8E" w:rsidRPr="00364C8E" w:rsidRDefault="00364C8E" w:rsidP="00364C8E">
            <w:pPr>
              <w:spacing w:line="240" w:lineRule="auto"/>
              <w:ind w:firstLine="0"/>
              <w:rPr>
                <w:b/>
                <w:bCs/>
                <w:sz w:val="20"/>
              </w:rPr>
            </w:pPr>
            <w:r w:rsidRPr="00364C8E">
              <w:rPr>
                <w:b/>
                <w:bCs/>
                <w:sz w:val="20"/>
              </w:rPr>
              <w:t>02</w:t>
            </w:r>
          </w:p>
        </w:tc>
        <w:tc>
          <w:tcPr>
            <w:tcW w:w="1340" w:type="dxa"/>
            <w:tcBorders>
              <w:top w:val="nil"/>
              <w:left w:val="nil"/>
              <w:bottom w:val="single" w:sz="4" w:space="0" w:color="auto"/>
              <w:right w:val="single" w:sz="4" w:space="0" w:color="auto"/>
            </w:tcBorders>
            <w:shd w:val="clear" w:color="000000" w:fill="FFFFFF"/>
            <w:hideMark/>
          </w:tcPr>
          <w:p w14:paraId="79FF2C8F"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4D5D7265"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4FA5DB1" w14:textId="77777777" w:rsidR="00364C8E" w:rsidRPr="00364C8E" w:rsidRDefault="00364C8E" w:rsidP="00364C8E">
            <w:pPr>
              <w:spacing w:line="240" w:lineRule="auto"/>
              <w:ind w:firstLine="0"/>
              <w:jc w:val="right"/>
              <w:rPr>
                <w:b/>
                <w:bCs/>
                <w:sz w:val="22"/>
                <w:szCs w:val="22"/>
              </w:rPr>
            </w:pPr>
            <w:r w:rsidRPr="00364C8E">
              <w:rPr>
                <w:b/>
                <w:bCs/>
                <w:sz w:val="22"/>
                <w:szCs w:val="22"/>
              </w:rPr>
              <w:t>604662,6</w:t>
            </w:r>
          </w:p>
        </w:tc>
        <w:tc>
          <w:tcPr>
            <w:tcW w:w="1293" w:type="dxa"/>
            <w:tcBorders>
              <w:top w:val="nil"/>
              <w:left w:val="nil"/>
              <w:bottom w:val="single" w:sz="4" w:space="0" w:color="auto"/>
              <w:right w:val="single" w:sz="4" w:space="0" w:color="auto"/>
            </w:tcBorders>
            <w:shd w:val="clear" w:color="000000" w:fill="FFFFFF"/>
            <w:hideMark/>
          </w:tcPr>
          <w:p w14:paraId="63E91056" w14:textId="77777777" w:rsidR="00364C8E" w:rsidRPr="00364C8E" w:rsidRDefault="00364C8E" w:rsidP="00364C8E">
            <w:pPr>
              <w:spacing w:line="240" w:lineRule="auto"/>
              <w:ind w:firstLine="0"/>
              <w:jc w:val="right"/>
              <w:rPr>
                <w:b/>
                <w:bCs/>
                <w:sz w:val="22"/>
                <w:szCs w:val="22"/>
              </w:rPr>
            </w:pPr>
            <w:r w:rsidRPr="00364C8E">
              <w:rPr>
                <w:b/>
                <w:bCs/>
                <w:sz w:val="22"/>
                <w:szCs w:val="22"/>
              </w:rPr>
              <w:t>595356,6</w:t>
            </w:r>
          </w:p>
        </w:tc>
      </w:tr>
      <w:tr w:rsidR="00364C8E" w:rsidRPr="00364C8E" w14:paraId="23E8EA34"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hideMark/>
          </w:tcPr>
          <w:p w14:paraId="3C168455" w14:textId="77777777" w:rsidR="00364C8E" w:rsidRPr="00364C8E" w:rsidRDefault="00364C8E" w:rsidP="00364C8E">
            <w:pPr>
              <w:spacing w:line="240" w:lineRule="auto"/>
              <w:ind w:firstLine="0"/>
              <w:rPr>
                <w:sz w:val="20"/>
              </w:rPr>
            </w:pPr>
            <w:r w:rsidRPr="00364C8E">
              <w:rPr>
                <w:sz w:val="20"/>
              </w:rPr>
              <w:t xml:space="preserve">Школы-детские сады, </w:t>
            </w:r>
            <w:proofErr w:type="spellStart"/>
            <w:r w:rsidRPr="00364C8E">
              <w:rPr>
                <w:sz w:val="20"/>
              </w:rPr>
              <w:t>шеолы</w:t>
            </w:r>
            <w:proofErr w:type="spellEnd"/>
            <w:r w:rsidRPr="00364C8E">
              <w:rPr>
                <w:sz w:val="20"/>
              </w:rPr>
              <w:t xml:space="preserve"> начальные, неполные средние и средние</w:t>
            </w:r>
          </w:p>
        </w:tc>
        <w:tc>
          <w:tcPr>
            <w:tcW w:w="709" w:type="dxa"/>
            <w:tcBorders>
              <w:top w:val="nil"/>
              <w:left w:val="nil"/>
              <w:bottom w:val="single" w:sz="4" w:space="0" w:color="auto"/>
              <w:right w:val="single" w:sz="4" w:space="0" w:color="auto"/>
            </w:tcBorders>
            <w:shd w:val="clear" w:color="000000" w:fill="FFFFFF"/>
            <w:hideMark/>
          </w:tcPr>
          <w:p w14:paraId="46DF7656"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05CBA9B2"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7139CD14" w14:textId="77777777" w:rsidR="00364C8E" w:rsidRPr="00364C8E" w:rsidRDefault="00364C8E" w:rsidP="00364C8E">
            <w:pPr>
              <w:spacing w:line="240" w:lineRule="auto"/>
              <w:ind w:firstLine="0"/>
              <w:rPr>
                <w:sz w:val="20"/>
              </w:rPr>
            </w:pPr>
            <w:r w:rsidRPr="00364C8E">
              <w:rPr>
                <w:sz w:val="20"/>
              </w:rPr>
              <w:t>0000042100</w:t>
            </w:r>
          </w:p>
        </w:tc>
        <w:tc>
          <w:tcPr>
            <w:tcW w:w="736" w:type="dxa"/>
            <w:tcBorders>
              <w:top w:val="nil"/>
              <w:left w:val="nil"/>
              <w:bottom w:val="single" w:sz="4" w:space="0" w:color="auto"/>
              <w:right w:val="single" w:sz="4" w:space="0" w:color="auto"/>
            </w:tcBorders>
            <w:shd w:val="clear" w:color="000000" w:fill="FFFFFF"/>
            <w:hideMark/>
          </w:tcPr>
          <w:p w14:paraId="517D7A0A"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5BFC28C" w14:textId="77777777" w:rsidR="00364C8E" w:rsidRPr="00364C8E" w:rsidRDefault="00364C8E" w:rsidP="00364C8E">
            <w:pPr>
              <w:spacing w:line="240" w:lineRule="auto"/>
              <w:ind w:firstLine="0"/>
              <w:jc w:val="right"/>
              <w:rPr>
                <w:sz w:val="22"/>
                <w:szCs w:val="22"/>
              </w:rPr>
            </w:pPr>
            <w:r w:rsidRPr="00364C8E">
              <w:rPr>
                <w:sz w:val="22"/>
                <w:szCs w:val="22"/>
              </w:rPr>
              <w:t>225023,5</w:t>
            </w:r>
          </w:p>
        </w:tc>
        <w:tc>
          <w:tcPr>
            <w:tcW w:w="1293" w:type="dxa"/>
            <w:tcBorders>
              <w:top w:val="nil"/>
              <w:left w:val="nil"/>
              <w:bottom w:val="single" w:sz="4" w:space="0" w:color="auto"/>
              <w:right w:val="single" w:sz="4" w:space="0" w:color="auto"/>
            </w:tcBorders>
            <w:shd w:val="clear" w:color="000000" w:fill="FFFFFF"/>
            <w:hideMark/>
          </w:tcPr>
          <w:p w14:paraId="38976ACC" w14:textId="77777777" w:rsidR="00364C8E" w:rsidRPr="00364C8E" w:rsidRDefault="00364C8E" w:rsidP="00364C8E">
            <w:pPr>
              <w:spacing w:line="240" w:lineRule="auto"/>
              <w:ind w:firstLine="0"/>
              <w:jc w:val="right"/>
              <w:rPr>
                <w:sz w:val="22"/>
                <w:szCs w:val="22"/>
              </w:rPr>
            </w:pPr>
            <w:r w:rsidRPr="00364C8E">
              <w:rPr>
                <w:sz w:val="22"/>
                <w:szCs w:val="22"/>
              </w:rPr>
              <w:t>207113,6</w:t>
            </w:r>
          </w:p>
        </w:tc>
      </w:tr>
      <w:tr w:rsidR="00364C8E" w:rsidRPr="00364C8E" w14:paraId="70A6703A" w14:textId="77777777" w:rsidTr="00364C8E">
        <w:trPr>
          <w:trHeight w:val="330"/>
        </w:trPr>
        <w:tc>
          <w:tcPr>
            <w:tcW w:w="3828" w:type="dxa"/>
            <w:tcBorders>
              <w:top w:val="nil"/>
              <w:left w:val="single" w:sz="4" w:space="0" w:color="auto"/>
              <w:bottom w:val="single" w:sz="4" w:space="0" w:color="auto"/>
              <w:right w:val="single" w:sz="4" w:space="0" w:color="auto"/>
            </w:tcBorders>
            <w:shd w:val="clear" w:color="000000" w:fill="FFFFFF"/>
            <w:hideMark/>
          </w:tcPr>
          <w:p w14:paraId="396D9B6B"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3CF01922"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62010F35"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5DB146A2" w14:textId="77777777" w:rsidR="00364C8E" w:rsidRPr="00364C8E" w:rsidRDefault="00364C8E" w:rsidP="00364C8E">
            <w:pPr>
              <w:spacing w:line="240" w:lineRule="auto"/>
              <w:ind w:firstLine="0"/>
              <w:rPr>
                <w:sz w:val="20"/>
              </w:rPr>
            </w:pPr>
            <w:r w:rsidRPr="00364C8E">
              <w:rPr>
                <w:sz w:val="20"/>
              </w:rPr>
              <w:t>0000042199</w:t>
            </w:r>
          </w:p>
        </w:tc>
        <w:tc>
          <w:tcPr>
            <w:tcW w:w="736" w:type="dxa"/>
            <w:tcBorders>
              <w:top w:val="nil"/>
              <w:left w:val="nil"/>
              <w:bottom w:val="single" w:sz="4" w:space="0" w:color="auto"/>
              <w:right w:val="single" w:sz="4" w:space="0" w:color="auto"/>
            </w:tcBorders>
            <w:shd w:val="clear" w:color="000000" w:fill="FFFFFF"/>
            <w:hideMark/>
          </w:tcPr>
          <w:p w14:paraId="74EFA1A5"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8192D41" w14:textId="77777777" w:rsidR="00364C8E" w:rsidRPr="00364C8E" w:rsidRDefault="00364C8E" w:rsidP="00364C8E">
            <w:pPr>
              <w:spacing w:line="240" w:lineRule="auto"/>
              <w:ind w:firstLine="0"/>
              <w:jc w:val="right"/>
              <w:rPr>
                <w:sz w:val="22"/>
                <w:szCs w:val="22"/>
              </w:rPr>
            </w:pPr>
            <w:r w:rsidRPr="00364C8E">
              <w:rPr>
                <w:sz w:val="22"/>
                <w:szCs w:val="22"/>
              </w:rPr>
              <w:t>225023,5</w:t>
            </w:r>
          </w:p>
        </w:tc>
        <w:tc>
          <w:tcPr>
            <w:tcW w:w="1293" w:type="dxa"/>
            <w:tcBorders>
              <w:top w:val="nil"/>
              <w:left w:val="nil"/>
              <w:bottom w:val="single" w:sz="4" w:space="0" w:color="auto"/>
              <w:right w:val="single" w:sz="4" w:space="0" w:color="auto"/>
            </w:tcBorders>
            <w:shd w:val="clear" w:color="000000" w:fill="FFFFFF"/>
            <w:hideMark/>
          </w:tcPr>
          <w:p w14:paraId="68E9E942" w14:textId="77777777" w:rsidR="00364C8E" w:rsidRPr="00364C8E" w:rsidRDefault="00364C8E" w:rsidP="00364C8E">
            <w:pPr>
              <w:spacing w:line="240" w:lineRule="auto"/>
              <w:ind w:firstLine="0"/>
              <w:jc w:val="right"/>
              <w:rPr>
                <w:sz w:val="22"/>
                <w:szCs w:val="22"/>
              </w:rPr>
            </w:pPr>
            <w:r w:rsidRPr="00364C8E">
              <w:rPr>
                <w:sz w:val="22"/>
                <w:szCs w:val="22"/>
              </w:rPr>
              <w:t>207113,6</w:t>
            </w:r>
          </w:p>
        </w:tc>
      </w:tr>
      <w:tr w:rsidR="00364C8E" w:rsidRPr="00364C8E" w14:paraId="344E839D"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C2C4673"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9977A7B"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134265DA"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754A1344" w14:textId="77777777" w:rsidR="00364C8E" w:rsidRPr="00364C8E" w:rsidRDefault="00364C8E" w:rsidP="00364C8E">
            <w:pPr>
              <w:spacing w:line="240" w:lineRule="auto"/>
              <w:ind w:firstLine="0"/>
              <w:rPr>
                <w:sz w:val="20"/>
              </w:rPr>
            </w:pPr>
            <w:r w:rsidRPr="00364C8E">
              <w:rPr>
                <w:sz w:val="20"/>
              </w:rPr>
              <w:t>0000042199</w:t>
            </w:r>
          </w:p>
        </w:tc>
        <w:tc>
          <w:tcPr>
            <w:tcW w:w="736" w:type="dxa"/>
            <w:tcBorders>
              <w:top w:val="nil"/>
              <w:left w:val="nil"/>
              <w:bottom w:val="single" w:sz="4" w:space="0" w:color="auto"/>
              <w:right w:val="single" w:sz="4" w:space="0" w:color="auto"/>
            </w:tcBorders>
            <w:shd w:val="clear" w:color="000000" w:fill="FFFFFF"/>
            <w:hideMark/>
          </w:tcPr>
          <w:p w14:paraId="35D204F3"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5514B1D2" w14:textId="77777777" w:rsidR="00364C8E" w:rsidRPr="00364C8E" w:rsidRDefault="00364C8E" w:rsidP="00364C8E">
            <w:pPr>
              <w:spacing w:line="240" w:lineRule="auto"/>
              <w:ind w:firstLine="0"/>
              <w:jc w:val="right"/>
              <w:rPr>
                <w:sz w:val="22"/>
                <w:szCs w:val="22"/>
              </w:rPr>
            </w:pPr>
            <w:r w:rsidRPr="00364C8E">
              <w:rPr>
                <w:sz w:val="22"/>
                <w:szCs w:val="22"/>
              </w:rPr>
              <w:t>225023,5</w:t>
            </w:r>
          </w:p>
        </w:tc>
        <w:tc>
          <w:tcPr>
            <w:tcW w:w="1293" w:type="dxa"/>
            <w:tcBorders>
              <w:top w:val="nil"/>
              <w:left w:val="nil"/>
              <w:bottom w:val="single" w:sz="4" w:space="0" w:color="auto"/>
              <w:right w:val="single" w:sz="4" w:space="0" w:color="auto"/>
            </w:tcBorders>
            <w:shd w:val="clear" w:color="000000" w:fill="FFFFFF"/>
            <w:hideMark/>
          </w:tcPr>
          <w:p w14:paraId="15F6B370" w14:textId="77777777" w:rsidR="00364C8E" w:rsidRPr="00364C8E" w:rsidRDefault="00364C8E" w:rsidP="00364C8E">
            <w:pPr>
              <w:spacing w:line="240" w:lineRule="auto"/>
              <w:ind w:firstLine="0"/>
              <w:jc w:val="right"/>
              <w:rPr>
                <w:sz w:val="22"/>
                <w:szCs w:val="22"/>
              </w:rPr>
            </w:pPr>
            <w:r w:rsidRPr="00364C8E">
              <w:rPr>
                <w:sz w:val="22"/>
                <w:szCs w:val="22"/>
              </w:rPr>
              <w:t>207113,6</w:t>
            </w:r>
          </w:p>
        </w:tc>
      </w:tr>
      <w:tr w:rsidR="00364C8E" w:rsidRPr="00364C8E" w14:paraId="53E0F47F" w14:textId="77777777" w:rsidTr="00364C8E">
        <w:trPr>
          <w:trHeight w:val="399"/>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31BF327"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224C0632"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59967CA3"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7D385633" w14:textId="77777777" w:rsidR="00364C8E" w:rsidRPr="00364C8E" w:rsidRDefault="00364C8E" w:rsidP="00364C8E">
            <w:pPr>
              <w:spacing w:line="240" w:lineRule="auto"/>
              <w:ind w:firstLine="0"/>
              <w:rPr>
                <w:sz w:val="20"/>
              </w:rPr>
            </w:pPr>
            <w:r w:rsidRPr="00364C8E">
              <w:rPr>
                <w:sz w:val="20"/>
              </w:rPr>
              <w:t>0000042199</w:t>
            </w:r>
          </w:p>
        </w:tc>
        <w:tc>
          <w:tcPr>
            <w:tcW w:w="736" w:type="dxa"/>
            <w:tcBorders>
              <w:top w:val="nil"/>
              <w:left w:val="nil"/>
              <w:bottom w:val="single" w:sz="4" w:space="0" w:color="auto"/>
              <w:right w:val="single" w:sz="4" w:space="0" w:color="auto"/>
            </w:tcBorders>
            <w:shd w:val="clear" w:color="000000" w:fill="FFFFFF"/>
            <w:hideMark/>
          </w:tcPr>
          <w:p w14:paraId="754FCC53"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115E7847" w14:textId="77777777" w:rsidR="00364C8E" w:rsidRPr="00364C8E" w:rsidRDefault="00364C8E" w:rsidP="00364C8E">
            <w:pPr>
              <w:spacing w:line="240" w:lineRule="auto"/>
              <w:ind w:firstLine="0"/>
              <w:jc w:val="right"/>
              <w:rPr>
                <w:sz w:val="22"/>
                <w:szCs w:val="22"/>
              </w:rPr>
            </w:pPr>
            <w:r w:rsidRPr="00364C8E">
              <w:rPr>
                <w:sz w:val="22"/>
                <w:szCs w:val="22"/>
              </w:rPr>
              <w:t>225023,5</w:t>
            </w:r>
          </w:p>
        </w:tc>
        <w:tc>
          <w:tcPr>
            <w:tcW w:w="1293" w:type="dxa"/>
            <w:tcBorders>
              <w:top w:val="nil"/>
              <w:left w:val="nil"/>
              <w:bottom w:val="single" w:sz="4" w:space="0" w:color="auto"/>
              <w:right w:val="single" w:sz="4" w:space="0" w:color="auto"/>
            </w:tcBorders>
            <w:shd w:val="clear" w:color="000000" w:fill="FFFFFF"/>
            <w:hideMark/>
          </w:tcPr>
          <w:p w14:paraId="7038F376" w14:textId="77777777" w:rsidR="00364C8E" w:rsidRPr="00364C8E" w:rsidRDefault="00364C8E" w:rsidP="00364C8E">
            <w:pPr>
              <w:spacing w:line="240" w:lineRule="auto"/>
              <w:ind w:firstLine="0"/>
              <w:jc w:val="right"/>
              <w:rPr>
                <w:sz w:val="22"/>
                <w:szCs w:val="22"/>
              </w:rPr>
            </w:pPr>
            <w:r w:rsidRPr="00364C8E">
              <w:rPr>
                <w:sz w:val="22"/>
                <w:szCs w:val="22"/>
              </w:rPr>
              <w:t>207113,6</w:t>
            </w:r>
          </w:p>
        </w:tc>
      </w:tr>
      <w:tr w:rsidR="00364C8E" w:rsidRPr="00364C8E" w14:paraId="664C5C0E" w14:textId="77777777" w:rsidTr="00364C8E">
        <w:trPr>
          <w:trHeight w:val="97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8108513" w14:textId="77777777" w:rsidR="00364C8E" w:rsidRPr="00364C8E" w:rsidRDefault="00364C8E" w:rsidP="00364C8E">
            <w:pPr>
              <w:spacing w:line="240" w:lineRule="auto"/>
              <w:ind w:firstLine="0"/>
              <w:jc w:val="left"/>
              <w:rPr>
                <w:sz w:val="20"/>
              </w:rPr>
            </w:pPr>
            <w:r w:rsidRPr="00364C8E">
              <w:rPr>
                <w:sz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14:paraId="2CCE1B0C"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79F0599F"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auto" w:fill="auto"/>
            <w:hideMark/>
          </w:tcPr>
          <w:p w14:paraId="14AB26CB" w14:textId="77777777" w:rsidR="00364C8E" w:rsidRPr="00364C8E" w:rsidRDefault="00364C8E" w:rsidP="00364C8E">
            <w:pPr>
              <w:spacing w:line="240" w:lineRule="auto"/>
              <w:ind w:firstLine="0"/>
              <w:rPr>
                <w:sz w:val="20"/>
              </w:rPr>
            </w:pPr>
            <w:r w:rsidRPr="00364C8E">
              <w:rPr>
                <w:sz w:val="20"/>
              </w:rPr>
              <w:t>0000071031</w:t>
            </w:r>
          </w:p>
        </w:tc>
        <w:tc>
          <w:tcPr>
            <w:tcW w:w="736" w:type="dxa"/>
            <w:tcBorders>
              <w:top w:val="nil"/>
              <w:left w:val="nil"/>
              <w:bottom w:val="single" w:sz="4" w:space="0" w:color="auto"/>
              <w:right w:val="single" w:sz="4" w:space="0" w:color="auto"/>
            </w:tcBorders>
            <w:shd w:val="clear" w:color="000000" w:fill="FFFFFF"/>
            <w:hideMark/>
          </w:tcPr>
          <w:p w14:paraId="04FC014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noWrap/>
            <w:vAlign w:val="bottom"/>
            <w:hideMark/>
          </w:tcPr>
          <w:p w14:paraId="52CAD2B8" w14:textId="77777777" w:rsidR="00364C8E" w:rsidRPr="00364C8E" w:rsidRDefault="00364C8E" w:rsidP="00364C8E">
            <w:pPr>
              <w:spacing w:line="240" w:lineRule="auto"/>
              <w:ind w:firstLine="0"/>
              <w:jc w:val="right"/>
              <w:rPr>
                <w:sz w:val="20"/>
              </w:rPr>
            </w:pPr>
            <w:r w:rsidRPr="00364C8E">
              <w:rPr>
                <w:sz w:val="20"/>
              </w:rPr>
              <w:t>2648,7</w:t>
            </w:r>
          </w:p>
        </w:tc>
        <w:tc>
          <w:tcPr>
            <w:tcW w:w="1293" w:type="dxa"/>
            <w:tcBorders>
              <w:top w:val="nil"/>
              <w:left w:val="nil"/>
              <w:bottom w:val="single" w:sz="4" w:space="0" w:color="auto"/>
              <w:right w:val="single" w:sz="4" w:space="0" w:color="auto"/>
            </w:tcBorders>
            <w:shd w:val="clear" w:color="000000" w:fill="FFFFFF"/>
            <w:noWrap/>
            <w:vAlign w:val="bottom"/>
            <w:hideMark/>
          </w:tcPr>
          <w:p w14:paraId="4A02BE53" w14:textId="77777777" w:rsidR="00364C8E" w:rsidRPr="00364C8E" w:rsidRDefault="00364C8E" w:rsidP="00364C8E">
            <w:pPr>
              <w:spacing w:line="240" w:lineRule="auto"/>
              <w:ind w:firstLine="0"/>
              <w:jc w:val="right"/>
              <w:rPr>
                <w:sz w:val="20"/>
              </w:rPr>
            </w:pPr>
            <w:r w:rsidRPr="00364C8E">
              <w:rPr>
                <w:sz w:val="20"/>
              </w:rPr>
              <w:t>2720,2</w:t>
            </w:r>
          </w:p>
        </w:tc>
      </w:tr>
      <w:tr w:rsidR="00364C8E" w:rsidRPr="00364C8E" w14:paraId="11E2D711" w14:textId="77777777" w:rsidTr="00364C8E">
        <w:trPr>
          <w:trHeight w:val="5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A746020"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D9879B2"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5D81AC34"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auto" w:fill="auto"/>
            <w:hideMark/>
          </w:tcPr>
          <w:p w14:paraId="52B8418C" w14:textId="77777777" w:rsidR="00364C8E" w:rsidRPr="00364C8E" w:rsidRDefault="00364C8E" w:rsidP="00364C8E">
            <w:pPr>
              <w:spacing w:line="240" w:lineRule="auto"/>
              <w:ind w:firstLine="0"/>
              <w:rPr>
                <w:sz w:val="20"/>
              </w:rPr>
            </w:pPr>
            <w:r w:rsidRPr="00364C8E">
              <w:rPr>
                <w:sz w:val="20"/>
              </w:rPr>
              <w:t>0000071031</w:t>
            </w:r>
          </w:p>
        </w:tc>
        <w:tc>
          <w:tcPr>
            <w:tcW w:w="736" w:type="dxa"/>
            <w:tcBorders>
              <w:top w:val="nil"/>
              <w:left w:val="nil"/>
              <w:bottom w:val="single" w:sz="4" w:space="0" w:color="auto"/>
              <w:right w:val="single" w:sz="4" w:space="0" w:color="auto"/>
            </w:tcBorders>
            <w:shd w:val="clear" w:color="000000" w:fill="FFFFFF"/>
            <w:hideMark/>
          </w:tcPr>
          <w:p w14:paraId="01B77EF7"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noWrap/>
            <w:vAlign w:val="bottom"/>
            <w:hideMark/>
          </w:tcPr>
          <w:p w14:paraId="778E7ACE" w14:textId="77777777" w:rsidR="00364C8E" w:rsidRPr="00364C8E" w:rsidRDefault="00364C8E" w:rsidP="00364C8E">
            <w:pPr>
              <w:spacing w:line="240" w:lineRule="auto"/>
              <w:ind w:firstLine="0"/>
              <w:jc w:val="right"/>
              <w:rPr>
                <w:sz w:val="20"/>
              </w:rPr>
            </w:pPr>
            <w:r w:rsidRPr="00364C8E">
              <w:rPr>
                <w:sz w:val="20"/>
              </w:rPr>
              <w:t>2648,7</w:t>
            </w:r>
          </w:p>
        </w:tc>
        <w:tc>
          <w:tcPr>
            <w:tcW w:w="1293" w:type="dxa"/>
            <w:tcBorders>
              <w:top w:val="nil"/>
              <w:left w:val="nil"/>
              <w:bottom w:val="single" w:sz="4" w:space="0" w:color="auto"/>
              <w:right w:val="single" w:sz="4" w:space="0" w:color="auto"/>
            </w:tcBorders>
            <w:shd w:val="clear" w:color="000000" w:fill="FFFFFF"/>
            <w:noWrap/>
            <w:vAlign w:val="bottom"/>
            <w:hideMark/>
          </w:tcPr>
          <w:p w14:paraId="300A3011" w14:textId="77777777" w:rsidR="00364C8E" w:rsidRPr="00364C8E" w:rsidRDefault="00364C8E" w:rsidP="00364C8E">
            <w:pPr>
              <w:spacing w:line="240" w:lineRule="auto"/>
              <w:ind w:firstLine="0"/>
              <w:jc w:val="right"/>
              <w:rPr>
                <w:sz w:val="20"/>
              </w:rPr>
            </w:pPr>
            <w:r w:rsidRPr="00364C8E">
              <w:rPr>
                <w:sz w:val="20"/>
              </w:rPr>
              <w:t>2720,2</w:t>
            </w:r>
          </w:p>
        </w:tc>
      </w:tr>
      <w:tr w:rsidR="00364C8E" w:rsidRPr="00364C8E" w14:paraId="4AC22DFB" w14:textId="77777777" w:rsidTr="00364C8E">
        <w:trPr>
          <w:trHeight w:val="399"/>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6616750"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21C5547C"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2A46EC85"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auto" w:fill="auto"/>
            <w:hideMark/>
          </w:tcPr>
          <w:p w14:paraId="7DEC6B20" w14:textId="77777777" w:rsidR="00364C8E" w:rsidRPr="00364C8E" w:rsidRDefault="00364C8E" w:rsidP="00364C8E">
            <w:pPr>
              <w:spacing w:line="240" w:lineRule="auto"/>
              <w:ind w:firstLine="0"/>
              <w:rPr>
                <w:sz w:val="20"/>
              </w:rPr>
            </w:pPr>
            <w:r w:rsidRPr="00364C8E">
              <w:rPr>
                <w:sz w:val="20"/>
              </w:rPr>
              <w:t>0000071031</w:t>
            </w:r>
          </w:p>
        </w:tc>
        <w:tc>
          <w:tcPr>
            <w:tcW w:w="736" w:type="dxa"/>
            <w:tcBorders>
              <w:top w:val="nil"/>
              <w:left w:val="nil"/>
              <w:bottom w:val="single" w:sz="4" w:space="0" w:color="auto"/>
              <w:right w:val="single" w:sz="4" w:space="0" w:color="auto"/>
            </w:tcBorders>
            <w:shd w:val="clear" w:color="000000" w:fill="FFFFFF"/>
            <w:hideMark/>
          </w:tcPr>
          <w:p w14:paraId="71D6AF65"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noWrap/>
            <w:vAlign w:val="bottom"/>
            <w:hideMark/>
          </w:tcPr>
          <w:p w14:paraId="5413B0CC" w14:textId="77777777" w:rsidR="00364C8E" w:rsidRPr="00364C8E" w:rsidRDefault="00364C8E" w:rsidP="00364C8E">
            <w:pPr>
              <w:spacing w:line="240" w:lineRule="auto"/>
              <w:ind w:firstLine="0"/>
              <w:jc w:val="right"/>
              <w:rPr>
                <w:sz w:val="20"/>
              </w:rPr>
            </w:pPr>
            <w:r w:rsidRPr="00364C8E">
              <w:rPr>
                <w:sz w:val="20"/>
              </w:rPr>
              <w:t>2648,7</w:t>
            </w:r>
          </w:p>
        </w:tc>
        <w:tc>
          <w:tcPr>
            <w:tcW w:w="1293" w:type="dxa"/>
            <w:tcBorders>
              <w:top w:val="nil"/>
              <w:left w:val="nil"/>
              <w:bottom w:val="single" w:sz="4" w:space="0" w:color="auto"/>
              <w:right w:val="single" w:sz="4" w:space="0" w:color="auto"/>
            </w:tcBorders>
            <w:shd w:val="clear" w:color="000000" w:fill="FFFFFF"/>
            <w:noWrap/>
            <w:vAlign w:val="bottom"/>
            <w:hideMark/>
          </w:tcPr>
          <w:p w14:paraId="12726CBC" w14:textId="77777777" w:rsidR="00364C8E" w:rsidRPr="00364C8E" w:rsidRDefault="00364C8E" w:rsidP="00364C8E">
            <w:pPr>
              <w:spacing w:line="240" w:lineRule="auto"/>
              <w:ind w:firstLine="0"/>
              <w:jc w:val="right"/>
              <w:rPr>
                <w:sz w:val="20"/>
              </w:rPr>
            </w:pPr>
            <w:r w:rsidRPr="00364C8E">
              <w:rPr>
                <w:sz w:val="20"/>
              </w:rPr>
              <w:t>2720,2</w:t>
            </w:r>
          </w:p>
        </w:tc>
      </w:tr>
      <w:tr w:rsidR="00364C8E" w:rsidRPr="00364C8E" w14:paraId="69DAB694" w14:textId="77777777" w:rsidTr="00364C8E">
        <w:trPr>
          <w:trHeight w:val="166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66ACD2E" w14:textId="77777777" w:rsidR="00364C8E" w:rsidRPr="00364C8E" w:rsidRDefault="00364C8E" w:rsidP="00364C8E">
            <w:pPr>
              <w:spacing w:line="240" w:lineRule="auto"/>
              <w:ind w:firstLine="0"/>
              <w:jc w:val="left"/>
              <w:rPr>
                <w:sz w:val="20"/>
              </w:rPr>
            </w:pPr>
            <w:r w:rsidRPr="00364C8E">
              <w:rPr>
                <w:sz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14:paraId="1A4E0CC5"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3F4C97BD"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78661402" w14:textId="77777777" w:rsidR="00364C8E" w:rsidRPr="00364C8E" w:rsidRDefault="00364C8E" w:rsidP="00364C8E">
            <w:pPr>
              <w:spacing w:line="240" w:lineRule="auto"/>
              <w:ind w:firstLine="0"/>
              <w:rPr>
                <w:sz w:val="20"/>
              </w:rPr>
            </w:pPr>
            <w:r w:rsidRPr="00364C8E">
              <w:rPr>
                <w:sz w:val="20"/>
              </w:rPr>
              <w:t>0000071202</w:t>
            </w:r>
          </w:p>
        </w:tc>
        <w:tc>
          <w:tcPr>
            <w:tcW w:w="736" w:type="dxa"/>
            <w:tcBorders>
              <w:top w:val="nil"/>
              <w:left w:val="nil"/>
              <w:bottom w:val="single" w:sz="4" w:space="0" w:color="auto"/>
              <w:right w:val="single" w:sz="4" w:space="0" w:color="auto"/>
            </w:tcBorders>
            <w:shd w:val="clear" w:color="000000" w:fill="FFFFFF"/>
            <w:hideMark/>
          </w:tcPr>
          <w:p w14:paraId="7F1A9592"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noWrap/>
            <w:vAlign w:val="bottom"/>
            <w:hideMark/>
          </w:tcPr>
          <w:p w14:paraId="39E90431" w14:textId="77777777" w:rsidR="00364C8E" w:rsidRPr="00364C8E" w:rsidRDefault="00364C8E" w:rsidP="00364C8E">
            <w:pPr>
              <w:spacing w:line="240" w:lineRule="auto"/>
              <w:ind w:firstLine="0"/>
              <w:jc w:val="right"/>
              <w:rPr>
                <w:sz w:val="22"/>
                <w:szCs w:val="22"/>
              </w:rPr>
            </w:pPr>
            <w:r w:rsidRPr="00364C8E">
              <w:rPr>
                <w:sz w:val="22"/>
                <w:szCs w:val="22"/>
              </w:rPr>
              <w:t>369756,6</w:t>
            </w:r>
          </w:p>
        </w:tc>
        <w:tc>
          <w:tcPr>
            <w:tcW w:w="1293" w:type="dxa"/>
            <w:tcBorders>
              <w:top w:val="nil"/>
              <w:left w:val="nil"/>
              <w:bottom w:val="single" w:sz="4" w:space="0" w:color="auto"/>
              <w:right w:val="single" w:sz="4" w:space="0" w:color="auto"/>
            </w:tcBorders>
            <w:shd w:val="clear" w:color="000000" w:fill="FFFFFF"/>
            <w:noWrap/>
            <w:vAlign w:val="bottom"/>
            <w:hideMark/>
          </w:tcPr>
          <w:p w14:paraId="3B5292E9" w14:textId="77777777" w:rsidR="00364C8E" w:rsidRPr="00364C8E" w:rsidRDefault="00364C8E" w:rsidP="00364C8E">
            <w:pPr>
              <w:spacing w:line="240" w:lineRule="auto"/>
              <w:ind w:firstLine="0"/>
              <w:jc w:val="right"/>
              <w:rPr>
                <w:sz w:val="22"/>
                <w:szCs w:val="22"/>
              </w:rPr>
            </w:pPr>
            <w:r w:rsidRPr="00364C8E">
              <w:rPr>
                <w:sz w:val="22"/>
                <w:szCs w:val="22"/>
              </w:rPr>
              <w:t>378093,7</w:t>
            </w:r>
          </w:p>
        </w:tc>
      </w:tr>
      <w:tr w:rsidR="00364C8E" w:rsidRPr="00364C8E" w14:paraId="1260CE13" w14:textId="77777777" w:rsidTr="00364C8E">
        <w:trPr>
          <w:trHeight w:val="64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69B45FA"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DD8451D"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3CE03357"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001E673A" w14:textId="77777777" w:rsidR="00364C8E" w:rsidRPr="00364C8E" w:rsidRDefault="00364C8E" w:rsidP="00364C8E">
            <w:pPr>
              <w:spacing w:line="240" w:lineRule="auto"/>
              <w:ind w:firstLine="0"/>
              <w:rPr>
                <w:sz w:val="20"/>
              </w:rPr>
            </w:pPr>
            <w:r w:rsidRPr="00364C8E">
              <w:rPr>
                <w:sz w:val="20"/>
              </w:rPr>
              <w:t>0000071202</w:t>
            </w:r>
          </w:p>
        </w:tc>
        <w:tc>
          <w:tcPr>
            <w:tcW w:w="736" w:type="dxa"/>
            <w:tcBorders>
              <w:top w:val="nil"/>
              <w:left w:val="nil"/>
              <w:bottom w:val="single" w:sz="4" w:space="0" w:color="auto"/>
              <w:right w:val="single" w:sz="4" w:space="0" w:color="auto"/>
            </w:tcBorders>
            <w:shd w:val="clear" w:color="000000" w:fill="FFFFFF"/>
            <w:hideMark/>
          </w:tcPr>
          <w:p w14:paraId="296ACEA6"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noWrap/>
            <w:vAlign w:val="bottom"/>
            <w:hideMark/>
          </w:tcPr>
          <w:p w14:paraId="01868117" w14:textId="77777777" w:rsidR="00364C8E" w:rsidRPr="00364C8E" w:rsidRDefault="00364C8E" w:rsidP="00364C8E">
            <w:pPr>
              <w:spacing w:line="240" w:lineRule="auto"/>
              <w:ind w:firstLine="0"/>
              <w:jc w:val="right"/>
              <w:rPr>
                <w:sz w:val="22"/>
                <w:szCs w:val="22"/>
              </w:rPr>
            </w:pPr>
            <w:r w:rsidRPr="00364C8E">
              <w:rPr>
                <w:sz w:val="22"/>
                <w:szCs w:val="22"/>
              </w:rPr>
              <w:t>369756,6</w:t>
            </w:r>
          </w:p>
        </w:tc>
        <w:tc>
          <w:tcPr>
            <w:tcW w:w="1293" w:type="dxa"/>
            <w:tcBorders>
              <w:top w:val="nil"/>
              <w:left w:val="nil"/>
              <w:bottom w:val="single" w:sz="4" w:space="0" w:color="auto"/>
              <w:right w:val="single" w:sz="4" w:space="0" w:color="auto"/>
            </w:tcBorders>
            <w:shd w:val="clear" w:color="000000" w:fill="FFFFFF"/>
            <w:noWrap/>
            <w:vAlign w:val="bottom"/>
            <w:hideMark/>
          </w:tcPr>
          <w:p w14:paraId="2012F57F" w14:textId="77777777" w:rsidR="00364C8E" w:rsidRPr="00364C8E" w:rsidRDefault="00364C8E" w:rsidP="00364C8E">
            <w:pPr>
              <w:spacing w:line="240" w:lineRule="auto"/>
              <w:ind w:firstLine="0"/>
              <w:jc w:val="right"/>
              <w:rPr>
                <w:sz w:val="22"/>
                <w:szCs w:val="22"/>
              </w:rPr>
            </w:pPr>
            <w:r w:rsidRPr="00364C8E">
              <w:rPr>
                <w:sz w:val="22"/>
                <w:szCs w:val="22"/>
              </w:rPr>
              <w:t>378093,7</w:t>
            </w:r>
          </w:p>
        </w:tc>
      </w:tr>
      <w:tr w:rsidR="00364C8E" w:rsidRPr="00364C8E" w14:paraId="235E9D71" w14:textId="77777777" w:rsidTr="00364C8E">
        <w:trPr>
          <w:trHeight w:val="40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6CE7214"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58FB29D1"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36801021"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69F79202" w14:textId="77777777" w:rsidR="00364C8E" w:rsidRPr="00364C8E" w:rsidRDefault="00364C8E" w:rsidP="00364C8E">
            <w:pPr>
              <w:spacing w:line="240" w:lineRule="auto"/>
              <w:ind w:firstLine="0"/>
              <w:rPr>
                <w:sz w:val="20"/>
              </w:rPr>
            </w:pPr>
            <w:r w:rsidRPr="00364C8E">
              <w:rPr>
                <w:sz w:val="20"/>
              </w:rPr>
              <w:t>0000071202</w:t>
            </w:r>
          </w:p>
        </w:tc>
        <w:tc>
          <w:tcPr>
            <w:tcW w:w="736" w:type="dxa"/>
            <w:tcBorders>
              <w:top w:val="nil"/>
              <w:left w:val="nil"/>
              <w:bottom w:val="single" w:sz="4" w:space="0" w:color="auto"/>
              <w:right w:val="single" w:sz="4" w:space="0" w:color="auto"/>
            </w:tcBorders>
            <w:shd w:val="clear" w:color="000000" w:fill="FFFFFF"/>
            <w:hideMark/>
          </w:tcPr>
          <w:p w14:paraId="59A956A1"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noWrap/>
            <w:vAlign w:val="bottom"/>
            <w:hideMark/>
          </w:tcPr>
          <w:p w14:paraId="506D3AA6" w14:textId="77777777" w:rsidR="00364C8E" w:rsidRPr="00364C8E" w:rsidRDefault="00364C8E" w:rsidP="00364C8E">
            <w:pPr>
              <w:spacing w:line="240" w:lineRule="auto"/>
              <w:ind w:firstLine="0"/>
              <w:jc w:val="right"/>
              <w:rPr>
                <w:sz w:val="22"/>
                <w:szCs w:val="22"/>
              </w:rPr>
            </w:pPr>
            <w:r w:rsidRPr="00364C8E">
              <w:rPr>
                <w:sz w:val="22"/>
                <w:szCs w:val="22"/>
              </w:rPr>
              <w:t>369756,6</w:t>
            </w:r>
          </w:p>
        </w:tc>
        <w:tc>
          <w:tcPr>
            <w:tcW w:w="1293" w:type="dxa"/>
            <w:tcBorders>
              <w:top w:val="nil"/>
              <w:left w:val="nil"/>
              <w:bottom w:val="single" w:sz="4" w:space="0" w:color="auto"/>
              <w:right w:val="single" w:sz="4" w:space="0" w:color="auto"/>
            </w:tcBorders>
            <w:shd w:val="clear" w:color="000000" w:fill="FFFFFF"/>
            <w:noWrap/>
            <w:vAlign w:val="bottom"/>
            <w:hideMark/>
          </w:tcPr>
          <w:p w14:paraId="096FDC2F" w14:textId="77777777" w:rsidR="00364C8E" w:rsidRPr="00364C8E" w:rsidRDefault="00364C8E" w:rsidP="00364C8E">
            <w:pPr>
              <w:spacing w:line="240" w:lineRule="auto"/>
              <w:ind w:firstLine="0"/>
              <w:jc w:val="right"/>
              <w:rPr>
                <w:sz w:val="22"/>
                <w:szCs w:val="22"/>
              </w:rPr>
            </w:pPr>
            <w:r w:rsidRPr="00364C8E">
              <w:rPr>
                <w:sz w:val="22"/>
                <w:szCs w:val="22"/>
              </w:rPr>
              <w:t>378093,7</w:t>
            </w:r>
          </w:p>
        </w:tc>
      </w:tr>
      <w:tr w:rsidR="00364C8E" w:rsidRPr="00364C8E" w14:paraId="53CB6E4B" w14:textId="77777777" w:rsidTr="00364C8E">
        <w:trPr>
          <w:trHeight w:val="79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FCAAB86" w14:textId="77777777" w:rsidR="00364C8E" w:rsidRPr="00364C8E" w:rsidRDefault="00364C8E" w:rsidP="00364C8E">
            <w:pPr>
              <w:spacing w:line="240" w:lineRule="auto"/>
              <w:ind w:firstLine="0"/>
              <w:jc w:val="left"/>
              <w:rPr>
                <w:sz w:val="20"/>
              </w:rPr>
            </w:pPr>
            <w:r w:rsidRPr="00364C8E">
              <w:rPr>
                <w:sz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709" w:type="dxa"/>
            <w:tcBorders>
              <w:top w:val="nil"/>
              <w:left w:val="nil"/>
              <w:bottom w:val="single" w:sz="4" w:space="0" w:color="auto"/>
              <w:right w:val="single" w:sz="4" w:space="0" w:color="auto"/>
            </w:tcBorders>
            <w:shd w:val="clear" w:color="000000" w:fill="FFFFFF"/>
            <w:hideMark/>
          </w:tcPr>
          <w:p w14:paraId="1D232BB8"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6950E505"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5F6ECCFA" w14:textId="77777777" w:rsidR="00364C8E" w:rsidRPr="00364C8E" w:rsidRDefault="00364C8E" w:rsidP="00364C8E">
            <w:pPr>
              <w:spacing w:line="240" w:lineRule="auto"/>
              <w:ind w:firstLine="0"/>
              <w:rPr>
                <w:sz w:val="20"/>
              </w:rPr>
            </w:pPr>
            <w:r w:rsidRPr="00364C8E">
              <w:rPr>
                <w:sz w:val="20"/>
              </w:rPr>
              <w:t>0000071218</w:t>
            </w:r>
          </w:p>
        </w:tc>
        <w:tc>
          <w:tcPr>
            <w:tcW w:w="736" w:type="dxa"/>
            <w:tcBorders>
              <w:top w:val="nil"/>
              <w:left w:val="nil"/>
              <w:bottom w:val="single" w:sz="4" w:space="0" w:color="auto"/>
              <w:right w:val="single" w:sz="4" w:space="0" w:color="auto"/>
            </w:tcBorders>
            <w:shd w:val="clear" w:color="000000" w:fill="FFFFFF"/>
            <w:hideMark/>
          </w:tcPr>
          <w:p w14:paraId="38BA7CB2"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noWrap/>
            <w:vAlign w:val="bottom"/>
            <w:hideMark/>
          </w:tcPr>
          <w:p w14:paraId="654E8564" w14:textId="77777777" w:rsidR="00364C8E" w:rsidRPr="00364C8E" w:rsidRDefault="00364C8E" w:rsidP="00364C8E">
            <w:pPr>
              <w:spacing w:line="240" w:lineRule="auto"/>
              <w:ind w:firstLine="0"/>
              <w:jc w:val="right"/>
              <w:rPr>
                <w:sz w:val="22"/>
                <w:szCs w:val="22"/>
              </w:rPr>
            </w:pPr>
            <w:r w:rsidRPr="00364C8E">
              <w:rPr>
                <w:sz w:val="22"/>
                <w:szCs w:val="22"/>
              </w:rPr>
              <w:t>6422,5</w:t>
            </w:r>
          </w:p>
        </w:tc>
        <w:tc>
          <w:tcPr>
            <w:tcW w:w="1293" w:type="dxa"/>
            <w:tcBorders>
              <w:top w:val="nil"/>
              <w:left w:val="nil"/>
              <w:bottom w:val="single" w:sz="4" w:space="0" w:color="auto"/>
              <w:right w:val="single" w:sz="4" w:space="0" w:color="auto"/>
            </w:tcBorders>
            <w:shd w:val="clear" w:color="000000" w:fill="FFFFFF"/>
            <w:noWrap/>
            <w:vAlign w:val="bottom"/>
            <w:hideMark/>
          </w:tcPr>
          <w:p w14:paraId="1060272C" w14:textId="77777777" w:rsidR="00364C8E" w:rsidRPr="00364C8E" w:rsidRDefault="00364C8E" w:rsidP="00364C8E">
            <w:pPr>
              <w:spacing w:line="240" w:lineRule="auto"/>
              <w:ind w:firstLine="0"/>
              <w:jc w:val="right"/>
              <w:rPr>
                <w:sz w:val="22"/>
                <w:szCs w:val="22"/>
              </w:rPr>
            </w:pPr>
            <w:r w:rsidRPr="00364C8E">
              <w:rPr>
                <w:sz w:val="22"/>
                <w:szCs w:val="22"/>
              </w:rPr>
              <w:t>6595,9</w:t>
            </w:r>
          </w:p>
        </w:tc>
      </w:tr>
      <w:tr w:rsidR="00364C8E" w:rsidRPr="00364C8E" w14:paraId="666C13AC" w14:textId="77777777" w:rsidTr="00364C8E">
        <w:trPr>
          <w:trHeight w:val="69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E530CA3" w14:textId="77777777" w:rsidR="00364C8E" w:rsidRPr="00364C8E" w:rsidRDefault="00364C8E" w:rsidP="00364C8E">
            <w:pPr>
              <w:spacing w:line="240" w:lineRule="auto"/>
              <w:ind w:firstLine="0"/>
              <w:jc w:val="left"/>
              <w:rPr>
                <w:sz w:val="20"/>
              </w:rPr>
            </w:pPr>
            <w:r w:rsidRPr="00364C8E">
              <w:rPr>
                <w:sz w:val="20"/>
              </w:rPr>
              <w:lastRenderedPageBreak/>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13189771"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317695CE"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2D5DCBD1" w14:textId="77777777" w:rsidR="00364C8E" w:rsidRPr="00364C8E" w:rsidRDefault="00364C8E" w:rsidP="00364C8E">
            <w:pPr>
              <w:spacing w:line="240" w:lineRule="auto"/>
              <w:ind w:firstLine="0"/>
              <w:rPr>
                <w:sz w:val="20"/>
              </w:rPr>
            </w:pPr>
            <w:r w:rsidRPr="00364C8E">
              <w:rPr>
                <w:sz w:val="20"/>
              </w:rPr>
              <w:t>0000071218</w:t>
            </w:r>
          </w:p>
        </w:tc>
        <w:tc>
          <w:tcPr>
            <w:tcW w:w="736" w:type="dxa"/>
            <w:tcBorders>
              <w:top w:val="nil"/>
              <w:left w:val="nil"/>
              <w:bottom w:val="single" w:sz="4" w:space="0" w:color="auto"/>
              <w:right w:val="single" w:sz="4" w:space="0" w:color="auto"/>
            </w:tcBorders>
            <w:shd w:val="clear" w:color="000000" w:fill="FFFFFF"/>
            <w:hideMark/>
          </w:tcPr>
          <w:p w14:paraId="0260CB73"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noWrap/>
            <w:vAlign w:val="bottom"/>
            <w:hideMark/>
          </w:tcPr>
          <w:p w14:paraId="5669A8EF" w14:textId="77777777" w:rsidR="00364C8E" w:rsidRPr="00364C8E" w:rsidRDefault="00364C8E" w:rsidP="00364C8E">
            <w:pPr>
              <w:spacing w:line="240" w:lineRule="auto"/>
              <w:ind w:firstLine="0"/>
              <w:jc w:val="right"/>
              <w:rPr>
                <w:sz w:val="22"/>
                <w:szCs w:val="22"/>
              </w:rPr>
            </w:pPr>
            <w:r w:rsidRPr="00364C8E">
              <w:rPr>
                <w:sz w:val="22"/>
                <w:szCs w:val="22"/>
              </w:rPr>
              <w:t>6422,5</w:t>
            </w:r>
          </w:p>
        </w:tc>
        <w:tc>
          <w:tcPr>
            <w:tcW w:w="1293" w:type="dxa"/>
            <w:tcBorders>
              <w:top w:val="nil"/>
              <w:left w:val="nil"/>
              <w:bottom w:val="single" w:sz="4" w:space="0" w:color="auto"/>
              <w:right w:val="single" w:sz="4" w:space="0" w:color="auto"/>
            </w:tcBorders>
            <w:shd w:val="clear" w:color="000000" w:fill="FFFFFF"/>
            <w:noWrap/>
            <w:vAlign w:val="bottom"/>
            <w:hideMark/>
          </w:tcPr>
          <w:p w14:paraId="2E82AE79" w14:textId="77777777" w:rsidR="00364C8E" w:rsidRPr="00364C8E" w:rsidRDefault="00364C8E" w:rsidP="00364C8E">
            <w:pPr>
              <w:spacing w:line="240" w:lineRule="auto"/>
              <w:ind w:firstLine="0"/>
              <w:jc w:val="right"/>
              <w:rPr>
                <w:sz w:val="22"/>
                <w:szCs w:val="22"/>
              </w:rPr>
            </w:pPr>
            <w:r w:rsidRPr="00364C8E">
              <w:rPr>
                <w:sz w:val="22"/>
                <w:szCs w:val="22"/>
              </w:rPr>
              <w:t>6595,9</w:t>
            </w:r>
          </w:p>
        </w:tc>
      </w:tr>
      <w:tr w:rsidR="00364C8E" w:rsidRPr="00364C8E" w14:paraId="64255AFE" w14:textId="77777777" w:rsidTr="00364C8E">
        <w:trPr>
          <w:trHeight w:val="34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B3BA4C5"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1A2CFA00"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4A7FA312"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1D9FD7E9" w14:textId="77777777" w:rsidR="00364C8E" w:rsidRPr="00364C8E" w:rsidRDefault="00364C8E" w:rsidP="00364C8E">
            <w:pPr>
              <w:spacing w:line="240" w:lineRule="auto"/>
              <w:ind w:firstLine="0"/>
              <w:rPr>
                <w:sz w:val="20"/>
              </w:rPr>
            </w:pPr>
            <w:r w:rsidRPr="00364C8E">
              <w:rPr>
                <w:sz w:val="20"/>
              </w:rPr>
              <w:t>0000071218</w:t>
            </w:r>
          </w:p>
        </w:tc>
        <w:tc>
          <w:tcPr>
            <w:tcW w:w="736" w:type="dxa"/>
            <w:tcBorders>
              <w:top w:val="nil"/>
              <w:left w:val="nil"/>
              <w:bottom w:val="single" w:sz="4" w:space="0" w:color="auto"/>
              <w:right w:val="single" w:sz="4" w:space="0" w:color="auto"/>
            </w:tcBorders>
            <w:shd w:val="clear" w:color="000000" w:fill="FFFFFF"/>
            <w:hideMark/>
          </w:tcPr>
          <w:p w14:paraId="182ACE7A"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noWrap/>
            <w:vAlign w:val="bottom"/>
            <w:hideMark/>
          </w:tcPr>
          <w:p w14:paraId="3D3FE714" w14:textId="77777777" w:rsidR="00364C8E" w:rsidRPr="00364C8E" w:rsidRDefault="00364C8E" w:rsidP="00364C8E">
            <w:pPr>
              <w:spacing w:line="240" w:lineRule="auto"/>
              <w:ind w:firstLine="0"/>
              <w:jc w:val="right"/>
              <w:rPr>
                <w:sz w:val="22"/>
                <w:szCs w:val="22"/>
              </w:rPr>
            </w:pPr>
            <w:r w:rsidRPr="00364C8E">
              <w:rPr>
                <w:sz w:val="22"/>
                <w:szCs w:val="22"/>
              </w:rPr>
              <w:t>6422,5</w:t>
            </w:r>
          </w:p>
        </w:tc>
        <w:tc>
          <w:tcPr>
            <w:tcW w:w="1293" w:type="dxa"/>
            <w:tcBorders>
              <w:top w:val="nil"/>
              <w:left w:val="nil"/>
              <w:bottom w:val="single" w:sz="4" w:space="0" w:color="auto"/>
              <w:right w:val="single" w:sz="4" w:space="0" w:color="auto"/>
            </w:tcBorders>
            <w:shd w:val="clear" w:color="000000" w:fill="FFFFFF"/>
            <w:noWrap/>
            <w:vAlign w:val="bottom"/>
            <w:hideMark/>
          </w:tcPr>
          <w:p w14:paraId="5790AC0D" w14:textId="77777777" w:rsidR="00364C8E" w:rsidRPr="00364C8E" w:rsidRDefault="00364C8E" w:rsidP="00364C8E">
            <w:pPr>
              <w:spacing w:line="240" w:lineRule="auto"/>
              <w:ind w:firstLine="0"/>
              <w:jc w:val="right"/>
              <w:rPr>
                <w:sz w:val="22"/>
                <w:szCs w:val="22"/>
              </w:rPr>
            </w:pPr>
            <w:r w:rsidRPr="00364C8E">
              <w:rPr>
                <w:sz w:val="22"/>
                <w:szCs w:val="22"/>
              </w:rPr>
              <w:t>6595,9</w:t>
            </w:r>
          </w:p>
        </w:tc>
      </w:tr>
      <w:tr w:rsidR="00364C8E" w:rsidRPr="00364C8E" w14:paraId="720BB966" w14:textId="77777777" w:rsidTr="00364C8E">
        <w:trPr>
          <w:trHeight w:val="139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820AE2D" w14:textId="77777777" w:rsidR="00364C8E" w:rsidRPr="00364C8E" w:rsidRDefault="00364C8E" w:rsidP="00364C8E">
            <w:pPr>
              <w:spacing w:line="240" w:lineRule="auto"/>
              <w:ind w:firstLine="0"/>
              <w:jc w:val="left"/>
              <w:rPr>
                <w:sz w:val="20"/>
              </w:rPr>
            </w:pPr>
            <w:r w:rsidRPr="00364C8E">
              <w:rPr>
                <w:sz w:val="20"/>
              </w:rP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p>
        </w:tc>
        <w:tc>
          <w:tcPr>
            <w:tcW w:w="709" w:type="dxa"/>
            <w:tcBorders>
              <w:top w:val="nil"/>
              <w:left w:val="nil"/>
              <w:bottom w:val="single" w:sz="4" w:space="0" w:color="auto"/>
              <w:right w:val="single" w:sz="4" w:space="0" w:color="auto"/>
            </w:tcBorders>
            <w:shd w:val="clear" w:color="000000" w:fill="FFFFFF"/>
            <w:hideMark/>
          </w:tcPr>
          <w:p w14:paraId="68C6970A"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259D384C"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1B857109" w14:textId="77777777" w:rsidR="00364C8E" w:rsidRPr="00364C8E" w:rsidRDefault="00364C8E" w:rsidP="00364C8E">
            <w:pPr>
              <w:spacing w:line="240" w:lineRule="auto"/>
              <w:ind w:firstLine="0"/>
              <w:rPr>
                <w:sz w:val="20"/>
              </w:rPr>
            </w:pPr>
            <w:r w:rsidRPr="00364C8E">
              <w:rPr>
                <w:sz w:val="20"/>
              </w:rPr>
              <w:t>0000071219</w:t>
            </w:r>
          </w:p>
        </w:tc>
        <w:tc>
          <w:tcPr>
            <w:tcW w:w="736" w:type="dxa"/>
            <w:tcBorders>
              <w:top w:val="nil"/>
              <w:left w:val="nil"/>
              <w:bottom w:val="single" w:sz="4" w:space="0" w:color="auto"/>
              <w:right w:val="single" w:sz="4" w:space="0" w:color="auto"/>
            </w:tcBorders>
            <w:shd w:val="clear" w:color="000000" w:fill="FFFFFF"/>
            <w:hideMark/>
          </w:tcPr>
          <w:p w14:paraId="694E2D4D"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772CC44D" w14:textId="77777777" w:rsidR="00364C8E" w:rsidRPr="00364C8E" w:rsidRDefault="00364C8E" w:rsidP="00364C8E">
            <w:pPr>
              <w:spacing w:line="240" w:lineRule="auto"/>
              <w:ind w:firstLine="0"/>
              <w:jc w:val="right"/>
              <w:rPr>
                <w:sz w:val="22"/>
                <w:szCs w:val="22"/>
              </w:rPr>
            </w:pPr>
            <w:r w:rsidRPr="00364C8E">
              <w:rPr>
                <w:sz w:val="22"/>
                <w:szCs w:val="22"/>
              </w:rPr>
              <w:t>811,3</w:t>
            </w:r>
          </w:p>
        </w:tc>
        <w:tc>
          <w:tcPr>
            <w:tcW w:w="1293" w:type="dxa"/>
            <w:tcBorders>
              <w:top w:val="nil"/>
              <w:left w:val="nil"/>
              <w:bottom w:val="single" w:sz="4" w:space="0" w:color="auto"/>
              <w:right w:val="single" w:sz="4" w:space="0" w:color="auto"/>
            </w:tcBorders>
            <w:shd w:val="clear" w:color="000000" w:fill="FFFFFF"/>
            <w:hideMark/>
          </w:tcPr>
          <w:p w14:paraId="0B73BC4E" w14:textId="77777777" w:rsidR="00364C8E" w:rsidRPr="00364C8E" w:rsidRDefault="00364C8E" w:rsidP="00364C8E">
            <w:pPr>
              <w:spacing w:line="240" w:lineRule="auto"/>
              <w:ind w:firstLine="0"/>
              <w:jc w:val="right"/>
              <w:rPr>
                <w:sz w:val="22"/>
                <w:szCs w:val="22"/>
              </w:rPr>
            </w:pPr>
            <w:r w:rsidRPr="00364C8E">
              <w:rPr>
                <w:sz w:val="22"/>
                <w:szCs w:val="22"/>
              </w:rPr>
              <w:t>833,2</w:t>
            </w:r>
          </w:p>
        </w:tc>
      </w:tr>
      <w:tr w:rsidR="00364C8E" w:rsidRPr="00364C8E" w14:paraId="2C77A7D4" w14:textId="77777777" w:rsidTr="00364C8E">
        <w:trPr>
          <w:trHeight w:val="49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6D47FAE"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61331957"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0060045D"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7E940A85" w14:textId="77777777" w:rsidR="00364C8E" w:rsidRPr="00364C8E" w:rsidRDefault="00364C8E" w:rsidP="00364C8E">
            <w:pPr>
              <w:spacing w:line="240" w:lineRule="auto"/>
              <w:ind w:firstLine="0"/>
              <w:rPr>
                <w:sz w:val="20"/>
              </w:rPr>
            </w:pPr>
            <w:r w:rsidRPr="00364C8E">
              <w:rPr>
                <w:sz w:val="20"/>
              </w:rPr>
              <w:t>0000071219</w:t>
            </w:r>
          </w:p>
        </w:tc>
        <w:tc>
          <w:tcPr>
            <w:tcW w:w="736" w:type="dxa"/>
            <w:tcBorders>
              <w:top w:val="nil"/>
              <w:left w:val="nil"/>
              <w:bottom w:val="single" w:sz="4" w:space="0" w:color="auto"/>
              <w:right w:val="single" w:sz="4" w:space="0" w:color="auto"/>
            </w:tcBorders>
            <w:shd w:val="clear" w:color="000000" w:fill="FFFFFF"/>
            <w:hideMark/>
          </w:tcPr>
          <w:p w14:paraId="10648D00"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7C820473" w14:textId="77777777" w:rsidR="00364C8E" w:rsidRPr="00364C8E" w:rsidRDefault="00364C8E" w:rsidP="00364C8E">
            <w:pPr>
              <w:spacing w:line="240" w:lineRule="auto"/>
              <w:ind w:firstLine="0"/>
              <w:jc w:val="right"/>
              <w:rPr>
                <w:sz w:val="22"/>
                <w:szCs w:val="22"/>
              </w:rPr>
            </w:pPr>
            <w:r w:rsidRPr="00364C8E">
              <w:rPr>
                <w:sz w:val="22"/>
                <w:szCs w:val="22"/>
              </w:rPr>
              <w:t>811,3</w:t>
            </w:r>
          </w:p>
        </w:tc>
        <w:tc>
          <w:tcPr>
            <w:tcW w:w="1293" w:type="dxa"/>
            <w:tcBorders>
              <w:top w:val="nil"/>
              <w:left w:val="nil"/>
              <w:bottom w:val="single" w:sz="4" w:space="0" w:color="auto"/>
              <w:right w:val="single" w:sz="4" w:space="0" w:color="auto"/>
            </w:tcBorders>
            <w:shd w:val="clear" w:color="000000" w:fill="FFFFFF"/>
            <w:hideMark/>
          </w:tcPr>
          <w:p w14:paraId="22F1AC9C" w14:textId="77777777" w:rsidR="00364C8E" w:rsidRPr="00364C8E" w:rsidRDefault="00364C8E" w:rsidP="00364C8E">
            <w:pPr>
              <w:spacing w:line="240" w:lineRule="auto"/>
              <w:ind w:firstLine="0"/>
              <w:jc w:val="right"/>
              <w:rPr>
                <w:sz w:val="22"/>
                <w:szCs w:val="22"/>
              </w:rPr>
            </w:pPr>
            <w:r w:rsidRPr="00364C8E">
              <w:rPr>
                <w:sz w:val="22"/>
                <w:szCs w:val="22"/>
              </w:rPr>
              <w:t>833,2</w:t>
            </w:r>
          </w:p>
        </w:tc>
      </w:tr>
      <w:tr w:rsidR="00364C8E" w:rsidRPr="00364C8E" w14:paraId="10BE2471" w14:textId="77777777" w:rsidTr="00364C8E">
        <w:trPr>
          <w:trHeight w:val="339"/>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56E2A9D"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6E657E28"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46A5BC6B"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5F3A2053" w14:textId="77777777" w:rsidR="00364C8E" w:rsidRPr="00364C8E" w:rsidRDefault="00364C8E" w:rsidP="00364C8E">
            <w:pPr>
              <w:spacing w:line="240" w:lineRule="auto"/>
              <w:ind w:firstLine="0"/>
              <w:rPr>
                <w:sz w:val="20"/>
              </w:rPr>
            </w:pPr>
            <w:r w:rsidRPr="00364C8E">
              <w:rPr>
                <w:sz w:val="20"/>
              </w:rPr>
              <w:t>0000071219</w:t>
            </w:r>
          </w:p>
        </w:tc>
        <w:tc>
          <w:tcPr>
            <w:tcW w:w="736" w:type="dxa"/>
            <w:tcBorders>
              <w:top w:val="nil"/>
              <w:left w:val="nil"/>
              <w:bottom w:val="single" w:sz="4" w:space="0" w:color="auto"/>
              <w:right w:val="single" w:sz="4" w:space="0" w:color="auto"/>
            </w:tcBorders>
            <w:shd w:val="clear" w:color="000000" w:fill="FFFFFF"/>
            <w:hideMark/>
          </w:tcPr>
          <w:p w14:paraId="53F6E69E"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41FA2CC4" w14:textId="77777777" w:rsidR="00364C8E" w:rsidRPr="00364C8E" w:rsidRDefault="00364C8E" w:rsidP="00364C8E">
            <w:pPr>
              <w:spacing w:line="240" w:lineRule="auto"/>
              <w:ind w:firstLine="0"/>
              <w:jc w:val="right"/>
              <w:rPr>
                <w:sz w:val="22"/>
                <w:szCs w:val="22"/>
              </w:rPr>
            </w:pPr>
            <w:r w:rsidRPr="00364C8E">
              <w:rPr>
                <w:sz w:val="22"/>
                <w:szCs w:val="22"/>
              </w:rPr>
              <w:t>811,3</w:t>
            </w:r>
          </w:p>
        </w:tc>
        <w:tc>
          <w:tcPr>
            <w:tcW w:w="1293" w:type="dxa"/>
            <w:tcBorders>
              <w:top w:val="nil"/>
              <w:left w:val="nil"/>
              <w:bottom w:val="single" w:sz="4" w:space="0" w:color="auto"/>
              <w:right w:val="single" w:sz="4" w:space="0" w:color="auto"/>
            </w:tcBorders>
            <w:shd w:val="clear" w:color="000000" w:fill="FFFFFF"/>
            <w:hideMark/>
          </w:tcPr>
          <w:p w14:paraId="35942E3A" w14:textId="77777777" w:rsidR="00364C8E" w:rsidRPr="00364C8E" w:rsidRDefault="00364C8E" w:rsidP="00364C8E">
            <w:pPr>
              <w:spacing w:line="240" w:lineRule="auto"/>
              <w:ind w:firstLine="0"/>
              <w:jc w:val="right"/>
              <w:rPr>
                <w:sz w:val="22"/>
                <w:szCs w:val="22"/>
              </w:rPr>
            </w:pPr>
            <w:r w:rsidRPr="00364C8E">
              <w:rPr>
                <w:sz w:val="22"/>
                <w:szCs w:val="22"/>
              </w:rPr>
              <w:t>833,2</w:t>
            </w:r>
          </w:p>
        </w:tc>
      </w:tr>
      <w:tr w:rsidR="00364C8E" w:rsidRPr="00364C8E" w14:paraId="1A9213CA" w14:textId="77777777" w:rsidTr="00364C8E">
        <w:trPr>
          <w:trHeight w:val="3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988AD75" w14:textId="77777777" w:rsidR="00364C8E" w:rsidRPr="00364C8E" w:rsidRDefault="00364C8E" w:rsidP="00364C8E">
            <w:pPr>
              <w:spacing w:line="240" w:lineRule="auto"/>
              <w:ind w:firstLine="0"/>
              <w:rPr>
                <w:b/>
                <w:bCs/>
                <w:color w:val="000000"/>
                <w:sz w:val="20"/>
              </w:rPr>
            </w:pPr>
            <w:r w:rsidRPr="00364C8E">
              <w:rPr>
                <w:b/>
                <w:bCs/>
                <w:color w:val="000000"/>
                <w:sz w:val="20"/>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hideMark/>
          </w:tcPr>
          <w:p w14:paraId="3B735A5D" w14:textId="77777777" w:rsidR="00364C8E" w:rsidRPr="00364C8E" w:rsidRDefault="00364C8E" w:rsidP="00364C8E">
            <w:pPr>
              <w:spacing w:line="240" w:lineRule="auto"/>
              <w:ind w:firstLine="0"/>
              <w:rPr>
                <w:b/>
                <w:bCs/>
                <w:sz w:val="20"/>
              </w:rPr>
            </w:pPr>
            <w:r w:rsidRPr="00364C8E">
              <w:rPr>
                <w:b/>
                <w:bCs/>
                <w:sz w:val="20"/>
              </w:rPr>
              <w:t>07</w:t>
            </w:r>
          </w:p>
        </w:tc>
        <w:tc>
          <w:tcPr>
            <w:tcW w:w="697" w:type="dxa"/>
            <w:tcBorders>
              <w:top w:val="nil"/>
              <w:left w:val="nil"/>
              <w:bottom w:val="single" w:sz="4" w:space="0" w:color="auto"/>
              <w:right w:val="single" w:sz="4" w:space="0" w:color="auto"/>
            </w:tcBorders>
            <w:shd w:val="clear" w:color="000000" w:fill="FFFFFF"/>
            <w:hideMark/>
          </w:tcPr>
          <w:p w14:paraId="535E7B19" w14:textId="77777777" w:rsidR="00364C8E" w:rsidRPr="00364C8E" w:rsidRDefault="00364C8E" w:rsidP="00364C8E">
            <w:pPr>
              <w:spacing w:line="240" w:lineRule="auto"/>
              <w:ind w:firstLine="0"/>
              <w:rPr>
                <w:b/>
                <w:bCs/>
                <w:sz w:val="20"/>
              </w:rPr>
            </w:pPr>
            <w:r w:rsidRPr="00364C8E">
              <w:rPr>
                <w:b/>
                <w:bCs/>
                <w:sz w:val="20"/>
              </w:rPr>
              <w:t>03</w:t>
            </w:r>
          </w:p>
        </w:tc>
        <w:tc>
          <w:tcPr>
            <w:tcW w:w="1340" w:type="dxa"/>
            <w:tcBorders>
              <w:top w:val="nil"/>
              <w:left w:val="nil"/>
              <w:bottom w:val="single" w:sz="4" w:space="0" w:color="auto"/>
              <w:right w:val="single" w:sz="4" w:space="0" w:color="auto"/>
            </w:tcBorders>
            <w:shd w:val="clear" w:color="000000" w:fill="FFFFFF"/>
            <w:hideMark/>
          </w:tcPr>
          <w:p w14:paraId="6AA55BB3"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64BBD843"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noWrap/>
            <w:vAlign w:val="bottom"/>
            <w:hideMark/>
          </w:tcPr>
          <w:p w14:paraId="1564744F" w14:textId="77777777" w:rsidR="00364C8E" w:rsidRPr="00364C8E" w:rsidRDefault="00364C8E" w:rsidP="00364C8E">
            <w:pPr>
              <w:spacing w:line="240" w:lineRule="auto"/>
              <w:ind w:firstLine="0"/>
              <w:jc w:val="right"/>
              <w:rPr>
                <w:b/>
                <w:bCs/>
                <w:sz w:val="22"/>
                <w:szCs w:val="22"/>
              </w:rPr>
            </w:pPr>
            <w:r w:rsidRPr="00364C8E">
              <w:rPr>
                <w:b/>
                <w:bCs/>
                <w:sz w:val="22"/>
                <w:szCs w:val="22"/>
              </w:rPr>
              <w:t>30943,2</w:t>
            </w:r>
          </w:p>
        </w:tc>
        <w:tc>
          <w:tcPr>
            <w:tcW w:w="1293" w:type="dxa"/>
            <w:tcBorders>
              <w:top w:val="nil"/>
              <w:left w:val="nil"/>
              <w:bottom w:val="single" w:sz="4" w:space="0" w:color="auto"/>
              <w:right w:val="single" w:sz="4" w:space="0" w:color="auto"/>
            </w:tcBorders>
            <w:shd w:val="clear" w:color="000000" w:fill="FFFFFF"/>
            <w:noWrap/>
            <w:vAlign w:val="bottom"/>
            <w:hideMark/>
          </w:tcPr>
          <w:p w14:paraId="49CEB8BD" w14:textId="77777777" w:rsidR="00364C8E" w:rsidRPr="00364C8E" w:rsidRDefault="00364C8E" w:rsidP="00364C8E">
            <w:pPr>
              <w:spacing w:line="240" w:lineRule="auto"/>
              <w:ind w:firstLine="0"/>
              <w:jc w:val="right"/>
              <w:rPr>
                <w:b/>
                <w:bCs/>
                <w:sz w:val="22"/>
                <w:szCs w:val="22"/>
              </w:rPr>
            </w:pPr>
            <w:r w:rsidRPr="00364C8E">
              <w:rPr>
                <w:b/>
                <w:bCs/>
                <w:sz w:val="22"/>
                <w:szCs w:val="22"/>
              </w:rPr>
              <w:t>28943,2</w:t>
            </w:r>
          </w:p>
        </w:tc>
      </w:tr>
      <w:tr w:rsidR="00364C8E" w:rsidRPr="00364C8E" w14:paraId="1A98FA97" w14:textId="77777777" w:rsidTr="00364C8E">
        <w:trPr>
          <w:trHeight w:val="345"/>
        </w:trPr>
        <w:tc>
          <w:tcPr>
            <w:tcW w:w="3828" w:type="dxa"/>
            <w:tcBorders>
              <w:top w:val="nil"/>
              <w:left w:val="single" w:sz="4" w:space="0" w:color="auto"/>
              <w:bottom w:val="single" w:sz="4" w:space="0" w:color="auto"/>
              <w:right w:val="single" w:sz="4" w:space="0" w:color="auto"/>
            </w:tcBorders>
            <w:shd w:val="clear" w:color="000000" w:fill="FFFFFF"/>
            <w:hideMark/>
          </w:tcPr>
          <w:p w14:paraId="710DD9C9" w14:textId="77777777" w:rsidR="00364C8E" w:rsidRPr="00364C8E" w:rsidRDefault="00364C8E" w:rsidP="00364C8E">
            <w:pPr>
              <w:spacing w:line="240" w:lineRule="auto"/>
              <w:ind w:firstLine="0"/>
              <w:rPr>
                <w:sz w:val="20"/>
              </w:rPr>
            </w:pPr>
            <w:r w:rsidRPr="00364C8E">
              <w:rPr>
                <w:sz w:val="20"/>
              </w:rPr>
              <w:t xml:space="preserve">Учреждения по внешкольной работе с детьми </w:t>
            </w:r>
          </w:p>
        </w:tc>
        <w:tc>
          <w:tcPr>
            <w:tcW w:w="709" w:type="dxa"/>
            <w:tcBorders>
              <w:top w:val="nil"/>
              <w:left w:val="nil"/>
              <w:bottom w:val="single" w:sz="4" w:space="0" w:color="auto"/>
              <w:right w:val="single" w:sz="4" w:space="0" w:color="auto"/>
            </w:tcBorders>
            <w:shd w:val="clear" w:color="000000" w:fill="FFFFFF"/>
            <w:hideMark/>
          </w:tcPr>
          <w:p w14:paraId="3B68F712"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44DB3B8A"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2987FA58" w14:textId="77777777" w:rsidR="00364C8E" w:rsidRPr="00364C8E" w:rsidRDefault="00364C8E" w:rsidP="00364C8E">
            <w:pPr>
              <w:spacing w:line="240" w:lineRule="auto"/>
              <w:ind w:firstLine="0"/>
              <w:rPr>
                <w:sz w:val="20"/>
              </w:rPr>
            </w:pPr>
            <w:r w:rsidRPr="00364C8E">
              <w:rPr>
                <w:sz w:val="20"/>
              </w:rPr>
              <w:t>0000042300</w:t>
            </w:r>
          </w:p>
        </w:tc>
        <w:tc>
          <w:tcPr>
            <w:tcW w:w="736" w:type="dxa"/>
            <w:tcBorders>
              <w:top w:val="nil"/>
              <w:left w:val="nil"/>
              <w:bottom w:val="single" w:sz="4" w:space="0" w:color="auto"/>
              <w:right w:val="single" w:sz="4" w:space="0" w:color="auto"/>
            </w:tcBorders>
            <w:shd w:val="clear" w:color="000000" w:fill="FFFFFF"/>
            <w:hideMark/>
          </w:tcPr>
          <w:p w14:paraId="609BDA4F"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noWrap/>
            <w:vAlign w:val="bottom"/>
            <w:hideMark/>
          </w:tcPr>
          <w:p w14:paraId="5612E875" w14:textId="77777777" w:rsidR="00364C8E" w:rsidRPr="00364C8E" w:rsidRDefault="00364C8E" w:rsidP="00364C8E">
            <w:pPr>
              <w:spacing w:line="240" w:lineRule="auto"/>
              <w:ind w:firstLine="0"/>
              <w:jc w:val="right"/>
              <w:rPr>
                <w:sz w:val="22"/>
                <w:szCs w:val="22"/>
              </w:rPr>
            </w:pPr>
            <w:r w:rsidRPr="00364C8E">
              <w:rPr>
                <w:sz w:val="22"/>
                <w:szCs w:val="22"/>
              </w:rPr>
              <w:t>22451,5</w:t>
            </w:r>
          </w:p>
        </w:tc>
        <w:tc>
          <w:tcPr>
            <w:tcW w:w="1293" w:type="dxa"/>
            <w:tcBorders>
              <w:top w:val="nil"/>
              <w:left w:val="nil"/>
              <w:bottom w:val="single" w:sz="4" w:space="0" w:color="auto"/>
              <w:right w:val="single" w:sz="4" w:space="0" w:color="auto"/>
            </w:tcBorders>
            <w:shd w:val="clear" w:color="000000" w:fill="FFFFFF"/>
            <w:noWrap/>
            <w:vAlign w:val="bottom"/>
            <w:hideMark/>
          </w:tcPr>
          <w:p w14:paraId="2E6CAF97" w14:textId="77777777" w:rsidR="00364C8E" w:rsidRPr="00364C8E" w:rsidRDefault="00364C8E" w:rsidP="00364C8E">
            <w:pPr>
              <w:spacing w:line="240" w:lineRule="auto"/>
              <w:ind w:firstLine="0"/>
              <w:jc w:val="right"/>
              <w:rPr>
                <w:sz w:val="22"/>
                <w:szCs w:val="22"/>
              </w:rPr>
            </w:pPr>
            <w:r w:rsidRPr="00364C8E">
              <w:rPr>
                <w:sz w:val="22"/>
                <w:szCs w:val="22"/>
              </w:rPr>
              <w:t>20121,4</w:t>
            </w:r>
          </w:p>
        </w:tc>
      </w:tr>
      <w:tr w:rsidR="00364C8E" w:rsidRPr="00364C8E" w14:paraId="690030BD" w14:textId="77777777" w:rsidTr="00364C8E">
        <w:trPr>
          <w:trHeight w:val="315"/>
        </w:trPr>
        <w:tc>
          <w:tcPr>
            <w:tcW w:w="3828" w:type="dxa"/>
            <w:tcBorders>
              <w:top w:val="nil"/>
              <w:left w:val="single" w:sz="4" w:space="0" w:color="auto"/>
              <w:bottom w:val="single" w:sz="4" w:space="0" w:color="auto"/>
              <w:right w:val="single" w:sz="4" w:space="0" w:color="auto"/>
            </w:tcBorders>
            <w:shd w:val="clear" w:color="000000" w:fill="FFFFFF"/>
            <w:hideMark/>
          </w:tcPr>
          <w:p w14:paraId="79D23850"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10C73D84"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468FAC85"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10DA53AB" w14:textId="77777777" w:rsidR="00364C8E" w:rsidRPr="00364C8E" w:rsidRDefault="00364C8E" w:rsidP="00364C8E">
            <w:pPr>
              <w:spacing w:line="240" w:lineRule="auto"/>
              <w:ind w:firstLine="0"/>
              <w:rPr>
                <w:sz w:val="20"/>
              </w:rPr>
            </w:pPr>
            <w:r w:rsidRPr="00364C8E">
              <w:rPr>
                <w:sz w:val="20"/>
              </w:rPr>
              <w:t>0000042399</w:t>
            </w:r>
          </w:p>
        </w:tc>
        <w:tc>
          <w:tcPr>
            <w:tcW w:w="736" w:type="dxa"/>
            <w:tcBorders>
              <w:top w:val="nil"/>
              <w:left w:val="nil"/>
              <w:bottom w:val="single" w:sz="4" w:space="0" w:color="auto"/>
              <w:right w:val="single" w:sz="4" w:space="0" w:color="auto"/>
            </w:tcBorders>
            <w:shd w:val="clear" w:color="000000" w:fill="FFFFFF"/>
            <w:hideMark/>
          </w:tcPr>
          <w:p w14:paraId="22C8896F"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noWrap/>
            <w:vAlign w:val="bottom"/>
            <w:hideMark/>
          </w:tcPr>
          <w:p w14:paraId="024D37A7" w14:textId="77777777" w:rsidR="00364C8E" w:rsidRPr="00364C8E" w:rsidRDefault="00364C8E" w:rsidP="00364C8E">
            <w:pPr>
              <w:spacing w:line="240" w:lineRule="auto"/>
              <w:ind w:firstLine="0"/>
              <w:jc w:val="right"/>
              <w:rPr>
                <w:sz w:val="22"/>
                <w:szCs w:val="22"/>
              </w:rPr>
            </w:pPr>
            <w:r w:rsidRPr="00364C8E">
              <w:rPr>
                <w:sz w:val="22"/>
                <w:szCs w:val="22"/>
              </w:rPr>
              <w:t>22451,5</w:t>
            </w:r>
          </w:p>
        </w:tc>
        <w:tc>
          <w:tcPr>
            <w:tcW w:w="1293" w:type="dxa"/>
            <w:tcBorders>
              <w:top w:val="nil"/>
              <w:left w:val="nil"/>
              <w:bottom w:val="single" w:sz="4" w:space="0" w:color="auto"/>
              <w:right w:val="single" w:sz="4" w:space="0" w:color="auto"/>
            </w:tcBorders>
            <w:shd w:val="clear" w:color="000000" w:fill="FFFFFF"/>
            <w:noWrap/>
            <w:vAlign w:val="bottom"/>
            <w:hideMark/>
          </w:tcPr>
          <w:p w14:paraId="675CAA5A" w14:textId="77777777" w:rsidR="00364C8E" w:rsidRPr="00364C8E" w:rsidRDefault="00364C8E" w:rsidP="00364C8E">
            <w:pPr>
              <w:spacing w:line="240" w:lineRule="auto"/>
              <w:ind w:firstLine="0"/>
              <w:jc w:val="right"/>
              <w:rPr>
                <w:sz w:val="22"/>
                <w:szCs w:val="22"/>
              </w:rPr>
            </w:pPr>
            <w:r w:rsidRPr="00364C8E">
              <w:rPr>
                <w:sz w:val="22"/>
                <w:szCs w:val="22"/>
              </w:rPr>
              <w:t>20121,4</w:t>
            </w:r>
          </w:p>
        </w:tc>
      </w:tr>
      <w:tr w:rsidR="00364C8E" w:rsidRPr="00364C8E" w14:paraId="3723C5D9" w14:textId="77777777" w:rsidTr="00364C8E">
        <w:trPr>
          <w:trHeight w:val="459"/>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75A9EAC"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A86086B"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02FDEC35"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625B6021" w14:textId="77777777" w:rsidR="00364C8E" w:rsidRPr="00364C8E" w:rsidRDefault="00364C8E" w:rsidP="00364C8E">
            <w:pPr>
              <w:spacing w:line="240" w:lineRule="auto"/>
              <w:ind w:firstLine="0"/>
              <w:rPr>
                <w:sz w:val="20"/>
              </w:rPr>
            </w:pPr>
            <w:r w:rsidRPr="00364C8E">
              <w:rPr>
                <w:sz w:val="20"/>
              </w:rPr>
              <w:t>0000042399</w:t>
            </w:r>
          </w:p>
        </w:tc>
        <w:tc>
          <w:tcPr>
            <w:tcW w:w="736" w:type="dxa"/>
            <w:tcBorders>
              <w:top w:val="nil"/>
              <w:left w:val="nil"/>
              <w:bottom w:val="single" w:sz="4" w:space="0" w:color="auto"/>
              <w:right w:val="single" w:sz="4" w:space="0" w:color="auto"/>
            </w:tcBorders>
            <w:shd w:val="clear" w:color="000000" w:fill="FFFFFF"/>
            <w:hideMark/>
          </w:tcPr>
          <w:p w14:paraId="6683B8A4"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noWrap/>
            <w:vAlign w:val="bottom"/>
            <w:hideMark/>
          </w:tcPr>
          <w:p w14:paraId="664F5693" w14:textId="77777777" w:rsidR="00364C8E" w:rsidRPr="00364C8E" w:rsidRDefault="00364C8E" w:rsidP="00364C8E">
            <w:pPr>
              <w:spacing w:line="240" w:lineRule="auto"/>
              <w:ind w:firstLine="0"/>
              <w:jc w:val="right"/>
              <w:rPr>
                <w:sz w:val="22"/>
                <w:szCs w:val="22"/>
              </w:rPr>
            </w:pPr>
            <w:r w:rsidRPr="00364C8E">
              <w:rPr>
                <w:sz w:val="22"/>
                <w:szCs w:val="22"/>
              </w:rPr>
              <w:t>22451,5</w:t>
            </w:r>
          </w:p>
        </w:tc>
        <w:tc>
          <w:tcPr>
            <w:tcW w:w="1293" w:type="dxa"/>
            <w:tcBorders>
              <w:top w:val="nil"/>
              <w:left w:val="nil"/>
              <w:bottom w:val="single" w:sz="4" w:space="0" w:color="auto"/>
              <w:right w:val="single" w:sz="4" w:space="0" w:color="auto"/>
            </w:tcBorders>
            <w:shd w:val="clear" w:color="000000" w:fill="FFFFFF"/>
            <w:noWrap/>
            <w:vAlign w:val="bottom"/>
            <w:hideMark/>
          </w:tcPr>
          <w:p w14:paraId="0CB92DEE" w14:textId="77777777" w:rsidR="00364C8E" w:rsidRPr="00364C8E" w:rsidRDefault="00364C8E" w:rsidP="00364C8E">
            <w:pPr>
              <w:spacing w:line="240" w:lineRule="auto"/>
              <w:ind w:firstLine="0"/>
              <w:jc w:val="right"/>
              <w:rPr>
                <w:sz w:val="22"/>
                <w:szCs w:val="22"/>
              </w:rPr>
            </w:pPr>
            <w:r w:rsidRPr="00364C8E">
              <w:rPr>
                <w:sz w:val="22"/>
                <w:szCs w:val="22"/>
              </w:rPr>
              <w:t>20121,4</w:t>
            </w:r>
          </w:p>
        </w:tc>
      </w:tr>
      <w:tr w:rsidR="00364C8E" w:rsidRPr="00364C8E" w14:paraId="59A9DA4C" w14:textId="77777777" w:rsidTr="00364C8E">
        <w:trPr>
          <w:trHeight w:val="40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269ED1F"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64BAAF8D"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68EDA6A3"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001EA312" w14:textId="77777777" w:rsidR="00364C8E" w:rsidRPr="00364C8E" w:rsidRDefault="00364C8E" w:rsidP="00364C8E">
            <w:pPr>
              <w:spacing w:line="240" w:lineRule="auto"/>
              <w:ind w:firstLine="0"/>
              <w:rPr>
                <w:sz w:val="20"/>
              </w:rPr>
            </w:pPr>
            <w:r w:rsidRPr="00364C8E">
              <w:rPr>
                <w:sz w:val="20"/>
              </w:rPr>
              <w:t>0000042399</w:t>
            </w:r>
          </w:p>
        </w:tc>
        <w:tc>
          <w:tcPr>
            <w:tcW w:w="736" w:type="dxa"/>
            <w:tcBorders>
              <w:top w:val="nil"/>
              <w:left w:val="nil"/>
              <w:bottom w:val="single" w:sz="4" w:space="0" w:color="auto"/>
              <w:right w:val="single" w:sz="4" w:space="0" w:color="auto"/>
            </w:tcBorders>
            <w:shd w:val="clear" w:color="000000" w:fill="FFFFFF"/>
            <w:hideMark/>
          </w:tcPr>
          <w:p w14:paraId="32629393"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noWrap/>
            <w:vAlign w:val="bottom"/>
            <w:hideMark/>
          </w:tcPr>
          <w:p w14:paraId="0AC4446D" w14:textId="77777777" w:rsidR="00364C8E" w:rsidRPr="00364C8E" w:rsidRDefault="00364C8E" w:rsidP="00364C8E">
            <w:pPr>
              <w:spacing w:line="240" w:lineRule="auto"/>
              <w:ind w:firstLine="0"/>
              <w:jc w:val="right"/>
              <w:rPr>
                <w:sz w:val="22"/>
                <w:szCs w:val="22"/>
              </w:rPr>
            </w:pPr>
            <w:r w:rsidRPr="00364C8E">
              <w:rPr>
                <w:sz w:val="22"/>
                <w:szCs w:val="22"/>
              </w:rPr>
              <w:t>22451,5</w:t>
            </w:r>
          </w:p>
        </w:tc>
        <w:tc>
          <w:tcPr>
            <w:tcW w:w="1293" w:type="dxa"/>
            <w:tcBorders>
              <w:top w:val="nil"/>
              <w:left w:val="nil"/>
              <w:bottom w:val="single" w:sz="4" w:space="0" w:color="auto"/>
              <w:right w:val="single" w:sz="4" w:space="0" w:color="auto"/>
            </w:tcBorders>
            <w:shd w:val="clear" w:color="000000" w:fill="FFFFFF"/>
            <w:noWrap/>
            <w:vAlign w:val="bottom"/>
            <w:hideMark/>
          </w:tcPr>
          <w:p w14:paraId="2681B92E" w14:textId="77777777" w:rsidR="00364C8E" w:rsidRPr="00364C8E" w:rsidRDefault="00364C8E" w:rsidP="00364C8E">
            <w:pPr>
              <w:spacing w:line="240" w:lineRule="auto"/>
              <w:ind w:firstLine="0"/>
              <w:jc w:val="right"/>
              <w:rPr>
                <w:sz w:val="22"/>
                <w:szCs w:val="22"/>
              </w:rPr>
            </w:pPr>
            <w:r w:rsidRPr="00364C8E">
              <w:rPr>
                <w:sz w:val="22"/>
                <w:szCs w:val="22"/>
              </w:rPr>
              <w:t>20121,4</w:t>
            </w:r>
          </w:p>
        </w:tc>
      </w:tr>
      <w:tr w:rsidR="00364C8E" w:rsidRPr="00364C8E" w14:paraId="394F290A"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hideMark/>
          </w:tcPr>
          <w:p w14:paraId="6428857A"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01957A6E"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5E869105"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6B765C75" w14:textId="77777777" w:rsidR="00364C8E" w:rsidRPr="00364C8E" w:rsidRDefault="00364C8E" w:rsidP="00364C8E">
            <w:pPr>
              <w:spacing w:line="240" w:lineRule="auto"/>
              <w:ind w:firstLine="0"/>
              <w:rPr>
                <w:sz w:val="20"/>
              </w:rPr>
            </w:pPr>
            <w:r w:rsidRPr="00364C8E">
              <w:rPr>
                <w:sz w:val="20"/>
              </w:rPr>
              <w:t>0000042499</w:t>
            </w:r>
          </w:p>
        </w:tc>
        <w:tc>
          <w:tcPr>
            <w:tcW w:w="736" w:type="dxa"/>
            <w:tcBorders>
              <w:top w:val="nil"/>
              <w:left w:val="nil"/>
              <w:bottom w:val="single" w:sz="4" w:space="0" w:color="auto"/>
              <w:right w:val="single" w:sz="4" w:space="0" w:color="auto"/>
            </w:tcBorders>
            <w:shd w:val="clear" w:color="000000" w:fill="FFFFFF"/>
            <w:hideMark/>
          </w:tcPr>
          <w:p w14:paraId="36C5F289"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noWrap/>
            <w:vAlign w:val="bottom"/>
            <w:hideMark/>
          </w:tcPr>
          <w:p w14:paraId="62F63953" w14:textId="77777777" w:rsidR="00364C8E" w:rsidRPr="00364C8E" w:rsidRDefault="00364C8E" w:rsidP="00364C8E">
            <w:pPr>
              <w:spacing w:line="240" w:lineRule="auto"/>
              <w:ind w:firstLine="0"/>
              <w:jc w:val="right"/>
              <w:rPr>
                <w:sz w:val="22"/>
                <w:szCs w:val="22"/>
              </w:rPr>
            </w:pPr>
            <w:r w:rsidRPr="00364C8E">
              <w:rPr>
                <w:sz w:val="22"/>
                <w:szCs w:val="22"/>
              </w:rPr>
              <w:t>1263,7</w:t>
            </w:r>
          </w:p>
        </w:tc>
        <w:tc>
          <w:tcPr>
            <w:tcW w:w="1293" w:type="dxa"/>
            <w:tcBorders>
              <w:top w:val="nil"/>
              <w:left w:val="nil"/>
              <w:bottom w:val="single" w:sz="4" w:space="0" w:color="auto"/>
              <w:right w:val="single" w:sz="4" w:space="0" w:color="auto"/>
            </w:tcBorders>
            <w:shd w:val="clear" w:color="000000" w:fill="FFFFFF"/>
            <w:noWrap/>
            <w:vAlign w:val="bottom"/>
            <w:hideMark/>
          </w:tcPr>
          <w:p w14:paraId="1B0210E7" w14:textId="77777777" w:rsidR="00364C8E" w:rsidRPr="00364C8E" w:rsidRDefault="00364C8E" w:rsidP="00364C8E">
            <w:pPr>
              <w:spacing w:line="240" w:lineRule="auto"/>
              <w:ind w:firstLine="0"/>
              <w:jc w:val="right"/>
              <w:rPr>
                <w:sz w:val="22"/>
                <w:szCs w:val="22"/>
              </w:rPr>
            </w:pPr>
            <w:r w:rsidRPr="00364C8E">
              <w:rPr>
                <w:sz w:val="22"/>
                <w:szCs w:val="22"/>
              </w:rPr>
              <w:t>1314,3</w:t>
            </w:r>
          </w:p>
        </w:tc>
      </w:tr>
      <w:tr w:rsidR="00364C8E" w:rsidRPr="00364C8E" w14:paraId="491C8C79" w14:textId="77777777" w:rsidTr="00364C8E">
        <w:trPr>
          <w:trHeight w:val="5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CE6242C"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14068706"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5976BF41"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3B9404CB" w14:textId="77777777" w:rsidR="00364C8E" w:rsidRPr="00364C8E" w:rsidRDefault="00364C8E" w:rsidP="00364C8E">
            <w:pPr>
              <w:spacing w:line="240" w:lineRule="auto"/>
              <w:ind w:firstLine="0"/>
              <w:rPr>
                <w:sz w:val="20"/>
              </w:rPr>
            </w:pPr>
            <w:r w:rsidRPr="00364C8E">
              <w:rPr>
                <w:sz w:val="20"/>
              </w:rPr>
              <w:t>0000042499</w:t>
            </w:r>
          </w:p>
        </w:tc>
        <w:tc>
          <w:tcPr>
            <w:tcW w:w="736" w:type="dxa"/>
            <w:tcBorders>
              <w:top w:val="nil"/>
              <w:left w:val="nil"/>
              <w:bottom w:val="single" w:sz="4" w:space="0" w:color="auto"/>
              <w:right w:val="single" w:sz="4" w:space="0" w:color="auto"/>
            </w:tcBorders>
            <w:shd w:val="clear" w:color="000000" w:fill="FFFFFF"/>
            <w:hideMark/>
          </w:tcPr>
          <w:p w14:paraId="3888B3F7"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noWrap/>
            <w:vAlign w:val="bottom"/>
            <w:hideMark/>
          </w:tcPr>
          <w:p w14:paraId="6F6CEADC" w14:textId="77777777" w:rsidR="00364C8E" w:rsidRPr="00364C8E" w:rsidRDefault="00364C8E" w:rsidP="00364C8E">
            <w:pPr>
              <w:spacing w:line="240" w:lineRule="auto"/>
              <w:ind w:firstLine="0"/>
              <w:jc w:val="right"/>
              <w:rPr>
                <w:sz w:val="22"/>
                <w:szCs w:val="22"/>
              </w:rPr>
            </w:pPr>
            <w:r w:rsidRPr="00364C8E">
              <w:rPr>
                <w:sz w:val="22"/>
                <w:szCs w:val="22"/>
              </w:rPr>
              <w:t>1263,7</w:t>
            </w:r>
          </w:p>
        </w:tc>
        <w:tc>
          <w:tcPr>
            <w:tcW w:w="1293" w:type="dxa"/>
            <w:tcBorders>
              <w:top w:val="nil"/>
              <w:left w:val="nil"/>
              <w:bottom w:val="single" w:sz="4" w:space="0" w:color="auto"/>
              <w:right w:val="single" w:sz="4" w:space="0" w:color="auto"/>
            </w:tcBorders>
            <w:shd w:val="clear" w:color="000000" w:fill="FFFFFF"/>
            <w:noWrap/>
            <w:vAlign w:val="bottom"/>
            <w:hideMark/>
          </w:tcPr>
          <w:p w14:paraId="407AFBD9" w14:textId="77777777" w:rsidR="00364C8E" w:rsidRPr="00364C8E" w:rsidRDefault="00364C8E" w:rsidP="00364C8E">
            <w:pPr>
              <w:spacing w:line="240" w:lineRule="auto"/>
              <w:ind w:firstLine="0"/>
              <w:jc w:val="right"/>
              <w:rPr>
                <w:sz w:val="22"/>
                <w:szCs w:val="22"/>
              </w:rPr>
            </w:pPr>
            <w:r w:rsidRPr="00364C8E">
              <w:rPr>
                <w:sz w:val="22"/>
                <w:szCs w:val="22"/>
              </w:rPr>
              <w:t>1314,3</w:t>
            </w:r>
          </w:p>
        </w:tc>
      </w:tr>
      <w:tr w:rsidR="00364C8E" w:rsidRPr="00364C8E" w14:paraId="0F8980C8" w14:textId="77777777" w:rsidTr="00364C8E">
        <w:trPr>
          <w:trHeight w:val="46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745D339"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7CC526AB"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32695CB7"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0F16B638" w14:textId="77777777" w:rsidR="00364C8E" w:rsidRPr="00364C8E" w:rsidRDefault="00364C8E" w:rsidP="00364C8E">
            <w:pPr>
              <w:spacing w:line="240" w:lineRule="auto"/>
              <w:ind w:firstLine="0"/>
              <w:rPr>
                <w:sz w:val="20"/>
              </w:rPr>
            </w:pPr>
            <w:r w:rsidRPr="00364C8E">
              <w:rPr>
                <w:sz w:val="20"/>
              </w:rPr>
              <w:t>0000042499</w:t>
            </w:r>
          </w:p>
        </w:tc>
        <w:tc>
          <w:tcPr>
            <w:tcW w:w="736" w:type="dxa"/>
            <w:tcBorders>
              <w:top w:val="nil"/>
              <w:left w:val="nil"/>
              <w:bottom w:val="single" w:sz="4" w:space="0" w:color="auto"/>
              <w:right w:val="single" w:sz="4" w:space="0" w:color="auto"/>
            </w:tcBorders>
            <w:shd w:val="clear" w:color="000000" w:fill="FFFFFF"/>
            <w:hideMark/>
          </w:tcPr>
          <w:p w14:paraId="75593EBC"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noWrap/>
            <w:vAlign w:val="bottom"/>
            <w:hideMark/>
          </w:tcPr>
          <w:p w14:paraId="7BC89B91" w14:textId="77777777" w:rsidR="00364C8E" w:rsidRPr="00364C8E" w:rsidRDefault="00364C8E" w:rsidP="00364C8E">
            <w:pPr>
              <w:spacing w:line="240" w:lineRule="auto"/>
              <w:ind w:firstLine="0"/>
              <w:jc w:val="right"/>
              <w:rPr>
                <w:sz w:val="22"/>
                <w:szCs w:val="22"/>
              </w:rPr>
            </w:pPr>
            <w:r w:rsidRPr="00364C8E">
              <w:rPr>
                <w:sz w:val="22"/>
                <w:szCs w:val="22"/>
              </w:rPr>
              <w:t>1263,7</w:t>
            </w:r>
          </w:p>
        </w:tc>
        <w:tc>
          <w:tcPr>
            <w:tcW w:w="1293" w:type="dxa"/>
            <w:tcBorders>
              <w:top w:val="nil"/>
              <w:left w:val="nil"/>
              <w:bottom w:val="single" w:sz="4" w:space="0" w:color="auto"/>
              <w:right w:val="single" w:sz="4" w:space="0" w:color="auto"/>
            </w:tcBorders>
            <w:shd w:val="clear" w:color="000000" w:fill="FFFFFF"/>
            <w:noWrap/>
            <w:vAlign w:val="bottom"/>
            <w:hideMark/>
          </w:tcPr>
          <w:p w14:paraId="5A0511D2" w14:textId="77777777" w:rsidR="00364C8E" w:rsidRPr="00364C8E" w:rsidRDefault="00364C8E" w:rsidP="00364C8E">
            <w:pPr>
              <w:spacing w:line="240" w:lineRule="auto"/>
              <w:ind w:firstLine="0"/>
              <w:jc w:val="right"/>
              <w:rPr>
                <w:sz w:val="22"/>
                <w:szCs w:val="22"/>
              </w:rPr>
            </w:pPr>
            <w:r w:rsidRPr="00364C8E">
              <w:rPr>
                <w:sz w:val="22"/>
                <w:szCs w:val="22"/>
              </w:rPr>
              <w:t>1314,3</w:t>
            </w:r>
          </w:p>
        </w:tc>
      </w:tr>
      <w:tr w:rsidR="00364C8E" w:rsidRPr="00364C8E" w14:paraId="003C4FBC" w14:textId="77777777" w:rsidTr="00364C8E">
        <w:trPr>
          <w:trHeight w:val="888"/>
        </w:trPr>
        <w:tc>
          <w:tcPr>
            <w:tcW w:w="3828" w:type="dxa"/>
            <w:tcBorders>
              <w:top w:val="nil"/>
              <w:left w:val="single" w:sz="4" w:space="0" w:color="000000"/>
              <w:bottom w:val="single" w:sz="4" w:space="0" w:color="000000"/>
              <w:right w:val="single" w:sz="4" w:space="0" w:color="000000"/>
            </w:tcBorders>
            <w:shd w:val="clear" w:color="FFFFFF" w:fill="FFFFFF"/>
            <w:hideMark/>
          </w:tcPr>
          <w:p w14:paraId="291E23D1" w14:textId="77777777" w:rsidR="00364C8E" w:rsidRPr="00364C8E" w:rsidRDefault="00364C8E" w:rsidP="00364C8E">
            <w:pPr>
              <w:spacing w:line="240" w:lineRule="auto"/>
              <w:ind w:firstLine="0"/>
              <w:jc w:val="left"/>
              <w:rPr>
                <w:color w:val="000000"/>
                <w:sz w:val="20"/>
              </w:rPr>
            </w:pPr>
            <w:r w:rsidRPr="00364C8E">
              <w:rPr>
                <w:color w:val="000000"/>
                <w:sz w:val="20"/>
              </w:rPr>
              <w:t xml:space="preserve">Обеспечение </w:t>
            </w:r>
            <w:proofErr w:type="gramStart"/>
            <w:r w:rsidRPr="00364C8E">
              <w:rPr>
                <w:color w:val="000000"/>
                <w:sz w:val="20"/>
              </w:rPr>
              <w:t>функционирования модели персонифицированного финансирования дополнительного образования детей</w:t>
            </w:r>
            <w:proofErr w:type="gramEnd"/>
          </w:p>
        </w:tc>
        <w:tc>
          <w:tcPr>
            <w:tcW w:w="709" w:type="dxa"/>
            <w:tcBorders>
              <w:top w:val="nil"/>
              <w:left w:val="nil"/>
              <w:bottom w:val="single" w:sz="4" w:space="0" w:color="auto"/>
              <w:right w:val="single" w:sz="4" w:space="0" w:color="auto"/>
            </w:tcBorders>
            <w:shd w:val="clear" w:color="000000" w:fill="FFFFFF"/>
            <w:hideMark/>
          </w:tcPr>
          <w:p w14:paraId="0450D462"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2BF063B5"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402DE1C2" w14:textId="77777777" w:rsidR="00364C8E" w:rsidRPr="00364C8E" w:rsidRDefault="00364C8E" w:rsidP="00364C8E">
            <w:pPr>
              <w:spacing w:line="240" w:lineRule="auto"/>
              <w:ind w:firstLine="0"/>
              <w:rPr>
                <w:sz w:val="20"/>
              </w:rPr>
            </w:pPr>
            <w:r w:rsidRPr="00364C8E">
              <w:rPr>
                <w:sz w:val="20"/>
              </w:rPr>
              <w:t>0000042500</w:t>
            </w:r>
          </w:p>
        </w:tc>
        <w:tc>
          <w:tcPr>
            <w:tcW w:w="736" w:type="dxa"/>
            <w:tcBorders>
              <w:top w:val="nil"/>
              <w:left w:val="nil"/>
              <w:bottom w:val="single" w:sz="4" w:space="0" w:color="auto"/>
              <w:right w:val="single" w:sz="4" w:space="0" w:color="auto"/>
            </w:tcBorders>
            <w:shd w:val="clear" w:color="000000" w:fill="FFFFFF"/>
            <w:hideMark/>
          </w:tcPr>
          <w:p w14:paraId="3B3AA27F"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378C5DE" w14:textId="77777777" w:rsidR="00364C8E" w:rsidRPr="00364C8E" w:rsidRDefault="00364C8E" w:rsidP="00364C8E">
            <w:pPr>
              <w:spacing w:line="240" w:lineRule="auto"/>
              <w:ind w:firstLine="0"/>
              <w:jc w:val="right"/>
              <w:rPr>
                <w:sz w:val="22"/>
                <w:szCs w:val="22"/>
              </w:rPr>
            </w:pPr>
            <w:r w:rsidRPr="00364C8E">
              <w:rPr>
                <w:sz w:val="22"/>
                <w:szCs w:val="22"/>
              </w:rPr>
              <w:t>7228,0</w:t>
            </w:r>
          </w:p>
        </w:tc>
        <w:tc>
          <w:tcPr>
            <w:tcW w:w="1293" w:type="dxa"/>
            <w:tcBorders>
              <w:top w:val="nil"/>
              <w:left w:val="nil"/>
              <w:bottom w:val="single" w:sz="4" w:space="0" w:color="auto"/>
              <w:right w:val="single" w:sz="4" w:space="0" w:color="auto"/>
            </w:tcBorders>
            <w:shd w:val="clear" w:color="000000" w:fill="FFFFFF"/>
            <w:hideMark/>
          </w:tcPr>
          <w:p w14:paraId="5B4BA66B" w14:textId="77777777" w:rsidR="00364C8E" w:rsidRPr="00364C8E" w:rsidRDefault="00364C8E" w:rsidP="00364C8E">
            <w:pPr>
              <w:spacing w:line="240" w:lineRule="auto"/>
              <w:ind w:firstLine="0"/>
              <w:jc w:val="right"/>
              <w:rPr>
                <w:sz w:val="22"/>
                <w:szCs w:val="22"/>
              </w:rPr>
            </w:pPr>
            <w:r w:rsidRPr="00364C8E">
              <w:rPr>
                <w:sz w:val="22"/>
                <w:szCs w:val="22"/>
              </w:rPr>
              <w:t>7507,5</w:t>
            </w:r>
          </w:p>
        </w:tc>
      </w:tr>
      <w:tr w:rsidR="00364C8E" w:rsidRPr="00364C8E" w14:paraId="0932C560" w14:textId="77777777" w:rsidTr="00364C8E">
        <w:trPr>
          <w:trHeight w:val="61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4CB9240"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0B66882"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60D4217C"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45157F38" w14:textId="77777777" w:rsidR="00364C8E" w:rsidRPr="00364C8E" w:rsidRDefault="00364C8E" w:rsidP="00364C8E">
            <w:pPr>
              <w:spacing w:line="240" w:lineRule="auto"/>
              <w:ind w:firstLine="0"/>
              <w:rPr>
                <w:sz w:val="20"/>
              </w:rPr>
            </w:pPr>
            <w:r w:rsidRPr="00364C8E">
              <w:rPr>
                <w:sz w:val="20"/>
              </w:rPr>
              <w:t>0000042500</w:t>
            </w:r>
          </w:p>
        </w:tc>
        <w:tc>
          <w:tcPr>
            <w:tcW w:w="736" w:type="dxa"/>
            <w:tcBorders>
              <w:top w:val="nil"/>
              <w:left w:val="nil"/>
              <w:bottom w:val="single" w:sz="4" w:space="0" w:color="auto"/>
              <w:right w:val="single" w:sz="4" w:space="0" w:color="auto"/>
            </w:tcBorders>
            <w:shd w:val="clear" w:color="000000" w:fill="FFFFFF"/>
            <w:hideMark/>
          </w:tcPr>
          <w:p w14:paraId="64BE53C5"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74A090E4" w14:textId="77777777" w:rsidR="00364C8E" w:rsidRPr="00364C8E" w:rsidRDefault="00364C8E" w:rsidP="00364C8E">
            <w:pPr>
              <w:spacing w:line="240" w:lineRule="auto"/>
              <w:ind w:firstLine="0"/>
              <w:jc w:val="right"/>
              <w:rPr>
                <w:sz w:val="22"/>
                <w:szCs w:val="22"/>
              </w:rPr>
            </w:pPr>
            <w:r w:rsidRPr="00364C8E">
              <w:rPr>
                <w:sz w:val="22"/>
                <w:szCs w:val="22"/>
              </w:rPr>
              <w:t>7228,0</w:t>
            </w:r>
          </w:p>
        </w:tc>
        <w:tc>
          <w:tcPr>
            <w:tcW w:w="1293" w:type="dxa"/>
            <w:tcBorders>
              <w:top w:val="nil"/>
              <w:left w:val="nil"/>
              <w:bottom w:val="single" w:sz="4" w:space="0" w:color="auto"/>
              <w:right w:val="single" w:sz="4" w:space="0" w:color="auto"/>
            </w:tcBorders>
            <w:shd w:val="clear" w:color="000000" w:fill="FFFFFF"/>
            <w:hideMark/>
          </w:tcPr>
          <w:p w14:paraId="4EE38359" w14:textId="77777777" w:rsidR="00364C8E" w:rsidRPr="00364C8E" w:rsidRDefault="00364C8E" w:rsidP="00364C8E">
            <w:pPr>
              <w:spacing w:line="240" w:lineRule="auto"/>
              <w:ind w:firstLine="0"/>
              <w:jc w:val="right"/>
              <w:rPr>
                <w:sz w:val="22"/>
                <w:szCs w:val="22"/>
              </w:rPr>
            </w:pPr>
            <w:r w:rsidRPr="00364C8E">
              <w:rPr>
                <w:sz w:val="22"/>
                <w:szCs w:val="22"/>
              </w:rPr>
              <w:t>7507,5</w:t>
            </w:r>
          </w:p>
        </w:tc>
      </w:tr>
      <w:tr w:rsidR="00364C8E" w:rsidRPr="00364C8E" w14:paraId="2103DEDB" w14:textId="77777777" w:rsidTr="00364C8E">
        <w:trPr>
          <w:trHeight w:val="3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BCAB7C2"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2AF87D0C"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19E1FAAC" w14:textId="77777777" w:rsidR="00364C8E" w:rsidRPr="00364C8E" w:rsidRDefault="00364C8E" w:rsidP="00364C8E">
            <w:pPr>
              <w:spacing w:line="240" w:lineRule="auto"/>
              <w:ind w:firstLine="0"/>
              <w:rPr>
                <w:sz w:val="20"/>
              </w:rPr>
            </w:pPr>
            <w:r w:rsidRPr="00364C8E">
              <w:rPr>
                <w:sz w:val="20"/>
              </w:rPr>
              <w:t>03</w:t>
            </w:r>
          </w:p>
        </w:tc>
        <w:tc>
          <w:tcPr>
            <w:tcW w:w="1340" w:type="dxa"/>
            <w:tcBorders>
              <w:top w:val="nil"/>
              <w:left w:val="nil"/>
              <w:bottom w:val="single" w:sz="4" w:space="0" w:color="auto"/>
              <w:right w:val="single" w:sz="4" w:space="0" w:color="auto"/>
            </w:tcBorders>
            <w:shd w:val="clear" w:color="000000" w:fill="FFFFFF"/>
            <w:hideMark/>
          </w:tcPr>
          <w:p w14:paraId="0D5A4CA3" w14:textId="77777777" w:rsidR="00364C8E" w:rsidRPr="00364C8E" w:rsidRDefault="00364C8E" w:rsidP="00364C8E">
            <w:pPr>
              <w:spacing w:line="240" w:lineRule="auto"/>
              <w:ind w:firstLine="0"/>
              <w:rPr>
                <w:sz w:val="20"/>
              </w:rPr>
            </w:pPr>
            <w:r w:rsidRPr="00364C8E">
              <w:rPr>
                <w:sz w:val="20"/>
              </w:rPr>
              <w:t>0000042500</w:t>
            </w:r>
          </w:p>
        </w:tc>
        <w:tc>
          <w:tcPr>
            <w:tcW w:w="736" w:type="dxa"/>
            <w:tcBorders>
              <w:top w:val="nil"/>
              <w:left w:val="nil"/>
              <w:bottom w:val="single" w:sz="4" w:space="0" w:color="auto"/>
              <w:right w:val="single" w:sz="4" w:space="0" w:color="auto"/>
            </w:tcBorders>
            <w:shd w:val="clear" w:color="000000" w:fill="FFFFFF"/>
            <w:hideMark/>
          </w:tcPr>
          <w:p w14:paraId="5C3ACCE0"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56D2880A" w14:textId="77777777" w:rsidR="00364C8E" w:rsidRPr="00364C8E" w:rsidRDefault="00364C8E" w:rsidP="00364C8E">
            <w:pPr>
              <w:spacing w:line="240" w:lineRule="auto"/>
              <w:ind w:firstLine="0"/>
              <w:jc w:val="right"/>
              <w:rPr>
                <w:sz w:val="22"/>
                <w:szCs w:val="22"/>
              </w:rPr>
            </w:pPr>
            <w:r w:rsidRPr="00364C8E">
              <w:rPr>
                <w:sz w:val="22"/>
                <w:szCs w:val="22"/>
              </w:rPr>
              <w:t>7228,0</w:t>
            </w:r>
          </w:p>
        </w:tc>
        <w:tc>
          <w:tcPr>
            <w:tcW w:w="1293" w:type="dxa"/>
            <w:tcBorders>
              <w:top w:val="nil"/>
              <w:left w:val="nil"/>
              <w:bottom w:val="single" w:sz="4" w:space="0" w:color="auto"/>
              <w:right w:val="single" w:sz="4" w:space="0" w:color="auto"/>
            </w:tcBorders>
            <w:shd w:val="clear" w:color="000000" w:fill="FFFFFF"/>
            <w:hideMark/>
          </w:tcPr>
          <w:p w14:paraId="65B9B93A" w14:textId="77777777" w:rsidR="00364C8E" w:rsidRPr="00364C8E" w:rsidRDefault="00364C8E" w:rsidP="00364C8E">
            <w:pPr>
              <w:spacing w:line="240" w:lineRule="auto"/>
              <w:ind w:firstLine="0"/>
              <w:jc w:val="right"/>
              <w:rPr>
                <w:sz w:val="22"/>
                <w:szCs w:val="22"/>
              </w:rPr>
            </w:pPr>
            <w:r w:rsidRPr="00364C8E">
              <w:rPr>
                <w:sz w:val="22"/>
                <w:szCs w:val="22"/>
              </w:rPr>
              <w:t>7507,5</w:t>
            </w:r>
          </w:p>
        </w:tc>
      </w:tr>
      <w:tr w:rsidR="00364C8E" w:rsidRPr="00364C8E" w14:paraId="1832C877" w14:textId="77777777" w:rsidTr="00364C8E">
        <w:trPr>
          <w:trHeight w:val="300"/>
        </w:trPr>
        <w:tc>
          <w:tcPr>
            <w:tcW w:w="3828" w:type="dxa"/>
            <w:tcBorders>
              <w:top w:val="nil"/>
              <w:left w:val="single" w:sz="4" w:space="0" w:color="auto"/>
              <w:bottom w:val="single" w:sz="4" w:space="0" w:color="auto"/>
              <w:right w:val="single" w:sz="4" w:space="0" w:color="auto"/>
            </w:tcBorders>
            <w:shd w:val="clear" w:color="000000" w:fill="FFFFFF"/>
            <w:hideMark/>
          </w:tcPr>
          <w:p w14:paraId="2C8949E8" w14:textId="77777777" w:rsidR="00364C8E" w:rsidRPr="00364C8E" w:rsidRDefault="00364C8E" w:rsidP="00364C8E">
            <w:pPr>
              <w:spacing w:line="240" w:lineRule="auto"/>
              <w:ind w:firstLine="0"/>
              <w:rPr>
                <w:b/>
                <w:bCs/>
                <w:sz w:val="20"/>
              </w:rPr>
            </w:pPr>
            <w:r w:rsidRPr="00364C8E">
              <w:rPr>
                <w:b/>
                <w:bCs/>
                <w:sz w:val="20"/>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hideMark/>
          </w:tcPr>
          <w:p w14:paraId="29E514A9" w14:textId="77777777" w:rsidR="00364C8E" w:rsidRPr="00364C8E" w:rsidRDefault="00364C8E" w:rsidP="00364C8E">
            <w:pPr>
              <w:spacing w:line="240" w:lineRule="auto"/>
              <w:ind w:firstLine="0"/>
              <w:rPr>
                <w:b/>
                <w:bCs/>
                <w:sz w:val="20"/>
              </w:rPr>
            </w:pPr>
            <w:r w:rsidRPr="00364C8E">
              <w:rPr>
                <w:b/>
                <w:bCs/>
                <w:sz w:val="20"/>
              </w:rPr>
              <w:t>07</w:t>
            </w:r>
          </w:p>
        </w:tc>
        <w:tc>
          <w:tcPr>
            <w:tcW w:w="697" w:type="dxa"/>
            <w:tcBorders>
              <w:top w:val="nil"/>
              <w:left w:val="nil"/>
              <w:bottom w:val="single" w:sz="4" w:space="0" w:color="auto"/>
              <w:right w:val="single" w:sz="4" w:space="0" w:color="auto"/>
            </w:tcBorders>
            <w:shd w:val="clear" w:color="000000" w:fill="FFFFFF"/>
            <w:hideMark/>
          </w:tcPr>
          <w:p w14:paraId="545666E4" w14:textId="77777777" w:rsidR="00364C8E" w:rsidRPr="00364C8E" w:rsidRDefault="00364C8E" w:rsidP="00364C8E">
            <w:pPr>
              <w:spacing w:line="240" w:lineRule="auto"/>
              <w:ind w:firstLine="0"/>
              <w:rPr>
                <w:b/>
                <w:bCs/>
                <w:sz w:val="20"/>
              </w:rPr>
            </w:pPr>
            <w:r w:rsidRPr="00364C8E">
              <w:rPr>
                <w:b/>
                <w:bCs/>
                <w:sz w:val="20"/>
              </w:rPr>
              <w:t>07</w:t>
            </w:r>
          </w:p>
        </w:tc>
        <w:tc>
          <w:tcPr>
            <w:tcW w:w="1340" w:type="dxa"/>
            <w:tcBorders>
              <w:top w:val="nil"/>
              <w:left w:val="nil"/>
              <w:bottom w:val="single" w:sz="4" w:space="0" w:color="auto"/>
              <w:right w:val="single" w:sz="4" w:space="0" w:color="auto"/>
            </w:tcBorders>
            <w:shd w:val="clear" w:color="000000" w:fill="FFFFFF"/>
            <w:hideMark/>
          </w:tcPr>
          <w:p w14:paraId="11B62E52"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151BAC13"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61A515CA" w14:textId="77777777" w:rsidR="00364C8E" w:rsidRPr="00364C8E" w:rsidRDefault="00364C8E" w:rsidP="00364C8E">
            <w:pPr>
              <w:spacing w:line="240" w:lineRule="auto"/>
              <w:ind w:firstLine="0"/>
              <w:jc w:val="right"/>
              <w:rPr>
                <w:b/>
                <w:bCs/>
                <w:sz w:val="22"/>
                <w:szCs w:val="22"/>
              </w:rPr>
            </w:pPr>
            <w:r w:rsidRPr="00364C8E">
              <w:rPr>
                <w:b/>
                <w:bCs/>
                <w:sz w:val="22"/>
                <w:szCs w:val="22"/>
              </w:rPr>
              <w:t>3044,3</w:t>
            </w:r>
          </w:p>
        </w:tc>
        <w:tc>
          <w:tcPr>
            <w:tcW w:w="1293" w:type="dxa"/>
            <w:tcBorders>
              <w:top w:val="nil"/>
              <w:left w:val="nil"/>
              <w:bottom w:val="single" w:sz="4" w:space="0" w:color="auto"/>
              <w:right w:val="single" w:sz="4" w:space="0" w:color="auto"/>
            </w:tcBorders>
            <w:shd w:val="clear" w:color="000000" w:fill="FFFFFF"/>
            <w:hideMark/>
          </w:tcPr>
          <w:p w14:paraId="1541CBC4" w14:textId="77777777" w:rsidR="00364C8E" w:rsidRPr="00364C8E" w:rsidRDefault="00364C8E" w:rsidP="00364C8E">
            <w:pPr>
              <w:spacing w:line="240" w:lineRule="auto"/>
              <w:ind w:firstLine="0"/>
              <w:jc w:val="right"/>
              <w:rPr>
                <w:b/>
                <w:bCs/>
                <w:sz w:val="22"/>
                <w:szCs w:val="22"/>
              </w:rPr>
            </w:pPr>
            <w:r w:rsidRPr="00364C8E">
              <w:rPr>
                <w:b/>
                <w:bCs/>
                <w:sz w:val="22"/>
                <w:szCs w:val="22"/>
              </w:rPr>
              <w:t>3044,3</w:t>
            </w:r>
          </w:p>
        </w:tc>
      </w:tr>
      <w:tr w:rsidR="00364C8E" w:rsidRPr="00364C8E" w14:paraId="5E0607D4" w14:textId="77777777" w:rsidTr="00364C8E">
        <w:trPr>
          <w:trHeight w:val="495"/>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6F4141CA" w14:textId="77777777" w:rsidR="00364C8E" w:rsidRPr="00364C8E" w:rsidRDefault="00364C8E" w:rsidP="00364C8E">
            <w:pPr>
              <w:spacing w:line="240" w:lineRule="auto"/>
              <w:ind w:firstLine="0"/>
              <w:jc w:val="left"/>
              <w:rPr>
                <w:color w:val="000000"/>
                <w:sz w:val="20"/>
              </w:rPr>
            </w:pPr>
            <w:r w:rsidRPr="00364C8E">
              <w:rPr>
                <w:color w:val="000000"/>
                <w:sz w:val="20"/>
              </w:rPr>
              <w:t>Мероприятия по проведению оздоровительной кампании детей</w:t>
            </w:r>
          </w:p>
        </w:tc>
        <w:tc>
          <w:tcPr>
            <w:tcW w:w="709" w:type="dxa"/>
            <w:tcBorders>
              <w:top w:val="nil"/>
              <w:left w:val="nil"/>
              <w:bottom w:val="single" w:sz="4" w:space="0" w:color="auto"/>
              <w:right w:val="single" w:sz="4" w:space="0" w:color="auto"/>
            </w:tcBorders>
            <w:shd w:val="clear" w:color="000000" w:fill="FFFFFF"/>
            <w:hideMark/>
          </w:tcPr>
          <w:p w14:paraId="3585C3F1"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67BABB35" w14:textId="77777777" w:rsidR="00364C8E" w:rsidRPr="00364C8E" w:rsidRDefault="00364C8E" w:rsidP="00364C8E">
            <w:pPr>
              <w:spacing w:line="240" w:lineRule="auto"/>
              <w:ind w:firstLine="0"/>
              <w:rPr>
                <w:sz w:val="20"/>
              </w:rPr>
            </w:pPr>
            <w:r w:rsidRPr="00364C8E">
              <w:rPr>
                <w:sz w:val="20"/>
              </w:rPr>
              <w:t>07</w:t>
            </w:r>
          </w:p>
        </w:tc>
        <w:tc>
          <w:tcPr>
            <w:tcW w:w="1340" w:type="dxa"/>
            <w:tcBorders>
              <w:top w:val="nil"/>
              <w:left w:val="nil"/>
              <w:bottom w:val="single" w:sz="4" w:space="0" w:color="auto"/>
              <w:right w:val="single" w:sz="4" w:space="0" w:color="auto"/>
            </w:tcBorders>
            <w:shd w:val="clear" w:color="000000" w:fill="FFFFFF"/>
            <w:hideMark/>
          </w:tcPr>
          <w:p w14:paraId="01ACC51D" w14:textId="77777777" w:rsidR="00364C8E" w:rsidRPr="00364C8E" w:rsidRDefault="00364C8E" w:rsidP="00364C8E">
            <w:pPr>
              <w:spacing w:line="240" w:lineRule="auto"/>
              <w:ind w:firstLine="0"/>
              <w:rPr>
                <w:sz w:val="20"/>
              </w:rPr>
            </w:pPr>
            <w:r w:rsidRPr="00364C8E">
              <w:rPr>
                <w:sz w:val="20"/>
              </w:rPr>
              <w:t>0000043200</w:t>
            </w:r>
          </w:p>
        </w:tc>
        <w:tc>
          <w:tcPr>
            <w:tcW w:w="736" w:type="dxa"/>
            <w:tcBorders>
              <w:top w:val="nil"/>
              <w:left w:val="nil"/>
              <w:bottom w:val="single" w:sz="4" w:space="0" w:color="auto"/>
              <w:right w:val="single" w:sz="4" w:space="0" w:color="auto"/>
            </w:tcBorders>
            <w:shd w:val="clear" w:color="000000" w:fill="FFFFFF"/>
            <w:hideMark/>
          </w:tcPr>
          <w:p w14:paraId="5C128961"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4E2D2FA6" w14:textId="77777777" w:rsidR="00364C8E" w:rsidRPr="00364C8E" w:rsidRDefault="00364C8E" w:rsidP="00364C8E">
            <w:pPr>
              <w:spacing w:line="240" w:lineRule="auto"/>
              <w:ind w:firstLine="0"/>
              <w:jc w:val="right"/>
              <w:rPr>
                <w:sz w:val="22"/>
                <w:szCs w:val="22"/>
              </w:rPr>
            </w:pPr>
            <w:r w:rsidRPr="00364C8E">
              <w:rPr>
                <w:sz w:val="22"/>
                <w:szCs w:val="22"/>
              </w:rPr>
              <w:t>3044,3</w:t>
            </w:r>
          </w:p>
        </w:tc>
        <w:tc>
          <w:tcPr>
            <w:tcW w:w="1293" w:type="dxa"/>
            <w:tcBorders>
              <w:top w:val="nil"/>
              <w:left w:val="nil"/>
              <w:bottom w:val="single" w:sz="4" w:space="0" w:color="auto"/>
              <w:right w:val="single" w:sz="4" w:space="0" w:color="auto"/>
            </w:tcBorders>
            <w:shd w:val="clear" w:color="000000" w:fill="FFFFFF"/>
            <w:hideMark/>
          </w:tcPr>
          <w:p w14:paraId="3689C2E1" w14:textId="77777777" w:rsidR="00364C8E" w:rsidRPr="00364C8E" w:rsidRDefault="00364C8E" w:rsidP="00364C8E">
            <w:pPr>
              <w:spacing w:line="240" w:lineRule="auto"/>
              <w:ind w:firstLine="0"/>
              <w:jc w:val="right"/>
              <w:rPr>
                <w:sz w:val="22"/>
                <w:szCs w:val="22"/>
              </w:rPr>
            </w:pPr>
            <w:r w:rsidRPr="00364C8E">
              <w:rPr>
                <w:sz w:val="22"/>
                <w:szCs w:val="22"/>
              </w:rPr>
              <w:t>3044,3</w:t>
            </w:r>
          </w:p>
        </w:tc>
      </w:tr>
      <w:tr w:rsidR="00364C8E" w:rsidRPr="00364C8E" w14:paraId="59EC0A9C" w14:textId="77777777" w:rsidTr="00364C8E">
        <w:trPr>
          <w:trHeight w:val="300"/>
        </w:trPr>
        <w:tc>
          <w:tcPr>
            <w:tcW w:w="3828" w:type="dxa"/>
            <w:tcBorders>
              <w:top w:val="nil"/>
              <w:left w:val="single" w:sz="4" w:space="0" w:color="auto"/>
              <w:bottom w:val="single" w:sz="4" w:space="0" w:color="auto"/>
              <w:right w:val="single" w:sz="4" w:space="0" w:color="auto"/>
            </w:tcBorders>
            <w:shd w:val="clear" w:color="000000" w:fill="FFFFFF"/>
            <w:hideMark/>
          </w:tcPr>
          <w:p w14:paraId="286744E8"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1CCB398C"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3B6B6B5A" w14:textId="77777777" w:rsidR="00364C8E" w:rsidRPr="00364C8E" w:rsidRDefault="00364C8E" w:rsidP="00364C8E">
            <w:pPr>
              <w:spacing w:line="240" w:lineRule="auto"/>
              <w:ind w:firstLine="0"/>
              <w:rPr>
                <w:sz w:val="20"/>
              </w:rPr>
            </w:pPr>
            <w:r w:rsidRPr="00364C8E">
              <w:rPr>
                <w:sz w:val="20"/>
              </w:rPr>
              <w:t>07</w:t>
            </w:r>
          </w:p>
        </w:tc>
        <w:tc>
          <w:tcPr>
            <w:tcW w:w="1340" w:type="dxa"/>
            <w:tcBorders>
              <w:top w:val="nil"/>
              <w:left w:val="nil"/>
              <w:bottom w:val="single" w:sz="4" w:space="0" w:color="auto"/>
              <w:right w:val="single" w:sz="4" w:space="0" w:color="auto"/>
            </w:tcBorders>
            <w:shd w:val="clear" w:color="000000" w:fill="FFFFFF"/>
            <w:hideMark/>
          </w:tcPr>
          <w:p w14:paraId="23023E14" w14:textId="77777777" w:rsidR="00364C8E" w:rsidRPr="00364C8E" w:rsidRDefault="00364C8E" w:rsidP="00364C8E">
            <w:pPr>
              <w:spacing w:line="240" w:lineRule="auto"/>
              <w:ind w:firstLine="0"/>
              <w:rPr>
                <w:sz w:val="20"/>
              </w:rPr>
            </w:pPr>
            <w:r w:rsidRPr="00364C8E">
              <w:rPr>
                <w:sz w:val="20"/>
              </w:rPr>
              <w:t>0000043299</w:t>
            </w:r>
          </w:p>
        </w:tc>
        <w:tc>
          <w:tcPr>
            <w:tcW w:w="736" w:type="dxa"/>
            <w:tcBorders>
              <w:top w:val="nil"/>
              <w:left w:val="nil"/>
              <w:bottom w:val="single" w:sz="4" w:space="0" w:color="auto"/>
              <w:right w:val="single" w:sz="4" w:space="0" w:color="auto"/>
            </w:tcBorders>
            <w:shd w:val="clear" w:color="000000" w:fill="FFFFFF"/>
            <w:hideMark/>
          </w:tcPr>
          <w:p w14:paraId="28144BB3"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DA8E1FA" w14:textId="77777777" w:rsidR="00364C8E" w:rsidRPr="00364C8E" w:rsidRDefault="00364C8E" w:rsidP="00364C8E">
            <w:pPr>
              <w:spacing w:line="240" w:lineRule="auto"/>
              <w:ind w:firstLine="0"/>
              <w:jc w:val="right"/>
              <w:rPr>
                <w:sz w:val="22"/>
                <w:szCs w:val="22"/>
              </w:rPr>
            </w:pPr>
            <w:r w:rsidRPr="00364C8E">
              <w:rPr>
                <w:sz w:val="22"/>
                <w:szCs w:val="22"/>
              </w:rPr>
              <w:t>3044,3</w:t>
            </w:r>
          </w:p>
        </w:tc>
        <w:tc>
          <w:tcPr>
            <w:tcW w:w="1293" w:type="dxa"/>
            <w:tcBorders>
              <w:top w:val="nil"/>
              <w:left w:val="nil"/>
              <w:bottom w:val="single" w:sz="4" w:space="0" w:color="auto"/>
              <w:right w:val="single" w:sz="4" w:space="0" w:color="auto"/>
            </w:tcBorders>
            <w:shd w:val="clear" w:color="000000" w:fill="FFFFFF"/>
            <w:hideMark/>
          </w:tcPr>
          <w:p w14:paraId="42F20664" w14:textId="77777777" w:rsidR="00364C8E" w:rsidRPr="00364C8E" w:rsidRDefault="00364C8E" w:rsidP="00364C8E">
            <w:pPr>
              <w:spacing w:line="240" w:lineRule="auto"/>
              <w:ind w:firstLine="0"/>
              <w:jc w:val="right"/>
              <w:rPr>
                <w:sz w:val="22"/>
                <w:szCs w:val="22"/>
              </w:rPr>
            </w:pPr>
            <w:r w:rsidRPr="00364C8E">
              <w:rPr>
                <w:sz w:val="22"/>
                <w:szCs w:val="22"/>
              </w:rPr>
              <w:t>3044,3</w:t>
            </w:r>
          </w:p>
        </w:tc>
      </w:tr>
      <w:tr w:rsidR="00364C8E" w:rsidRPr="00364C8E" w14:paraId="7625F528"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F5FEC2C"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DF4243C"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0A1ED9E2" w14:textId="77777777" w:rsidR="00364C8E" w:rsidRPr="00364C8E" w:rsidRDefault="00364C8E" w:rsidP="00364C8E">
            <w:pPr>
              <w:spacing w:line="240" w:lineRule="auto"/>
              <w:ind w:firstLine="0"/>
              <w:rPr>
                <w:sz w:val="20"/>
              </w:rPr>
            </w:pPr>
            <w:r w:rsidRPr="00364C8E">
              <w:rPr>
                <w:sz w:val="20"/>
              </w:rPr>
              <w:t>07</w:t>
            </w:r>
          </w:p>
        </w:tc>
        <w:tc>
          <w:tcPr>
            <w:tcW w:w="1340" w:type="dxa"/>
            <w:tcBorders>
              <w:top w:val="nil"/>
              <w:left w:val="nil"/>
              <w:bottom w:val="single" w:sz="4" w:space="0" w:color="auto"/>
              <w:right w:val="single" w:sz="4" w:space="0" w:color="auto"/>
            </w:tcBorders>
            <w:shd w:val="clear" w:color="000000" w:fill="FFFFFF"/>
            <w:hideMark/>
          </w:tcPr>
          <w:p w14:paraId="5C995C89" w14:textId="77777777" w:rsidR="00364C8E" w:rsidRPr="00364C8E" w:rsidRDefault="00364C8E" w:rsidP="00364C8E">
            <w:pPr>
              <w:spacing w:line="240" w:lineRule="auto"/>
              <w:ind w:firstLine="0"/>
              <w:rPr>
                <w:sz w:val="20"/>
              </w:rPr>
            </w:pPr>
            <w:r w:rsidRPr="00364C8E">
              <w:rPr>
                <w:sz w:val="20"/>
              </w:rPr>
              <w:t>0000043299</w:t>
            </w:r>
          </w:p>
        </w:tc>
        <w:tc>
          <w:tcPr>
            <w:tcW w:w="736" w:type="dxa"/>
            <w:tcBorders>
              <w:top w:val="nil"/>
              <w:left w:val="nil"/>
              <w:bottom w:val="single" w:sz="4" w:space="0" w:color="auto"/>
              <w:right w:val="single" w:sz="4" w:space="0" w:color="auto"/>
            </w:tcBorders>
            <w:shd w:val="clear" w:color="000000" w:fill="FFFFFF"/>
            <w:hideMark/>
          </w:tcPr>
          <w:p w14:paraId="027FDEC5"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7E91EDB9" w14:textId="77777777" w:rsidR="00364C8E" w:rsidRPr="00364C8E" w:rsidRDefault="00364C8E" w:rsidP="00364C8E">
            <w:pPr>
              <w:spacing w:line="240" w:lineRule="auto"/>
              <w:ind w:firstLine="0"/>
              <w:jc w:val="right"/>
              <w:rPr>
                <w:sz w:val="22"/>
                <w:szCs w:val="22"/>
              </w:rPr>
            </w:pPr>
            <w:r w:rsidRPr="00364C8E">
              <w:rPr>
                <w:sz w:val="22"/>
                <w:szCs w:val="22"/>
              </w:rPr>
              <w:t>3044,3</w:t>
            </w:r>
          </w:p>
        </w:tc>
        <w:tc>
          <w:tcPr>
            <w:tcW w:w="1293" w:type="dxa"/>
            <w:tcBorders>
              <w:top w:val="nil"/>
              <w:left w:val="nil"/>
              <w:bottom w:val="single" w:sz="4" w:space="0" w:color="auto"/>
              <w:right w:val="single" w:sz="4" w:space="0" w:color="auto"/>
            </w:tcBorders>
            <w:shd w:val="clear" w:color="000000" w:fill="FFFFFF"/>
            <w:hideMark/>
          </w:tcPr>
          <w:p w14:paraId="3F59E153" w14:textId="77777777" w:rsidR="00364C8E" w:rsidRPr="00364C8E" w:rsidRDefault="00364C8E" w:rsidP="00364C8E">
            <w:pPr>
              <w:spacing w:line="240" w:lineRule="auto"/>
              <w:ind w:firstLine="0"/>
              <w:jc w:val="right"/>
              <w:rPr>
                <w:sz w:val="22"/>
                <w:szCs w:val="22"/>
              </w:rPr>
            </w:pPr>
            <w:r w:rsidRPr="00364C8E">
              <w:rPr>
                <w:sz w:val="22"/>
                <w:szCs w:val="22"/>
              </w:rPr>
              <w:t>3044,3</w:t>
            </w:r>
          </w:p>
        </w:tc>
      </w:tr>
      <w:tr w:rsidR="00364C8E" w:rsidRPr="00364C8E" w14:paraId="5F18267C" w14:textId="77777777" w:rsidTr="00364C8E">
        <w:trPr>
          <w:trHeight w:val="42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93AEEBA"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54E51E53"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74C93E4D" w14:textId="77777777" w:rsidR="00364C8E" w:rsidRPr="00364C8E" w:rsidRDefault="00364C8E" w:rsidP="00364C8E">
            <w:pPr>
              <w:spacing w:line="240" w:lineRule="auto"/>
              <w:ind w:firstLine="0"/>
              <w:rPr>
                <w:sz w:val="20"/>
              </w:rPr>
            </w:pPr>
            <w:r w:rsidRPr="00364C8E">
              <w:rPr>
                <w:sz w:val="20"/>
              </w:rPr>
              <w:t>07</w:t>
            </w:r>
          </w:p>
        </w:tc>
        <w:tc>
          <w:tcPr>
            <w:tcW w:w="1340" w:type="dxa"/>
            <w:tcBorders>
              <w:top w:val="nil"/>
              <w:left w:val="nil"/>
              <w:bottom w:val="single" w:sz="4" w:space="0" w:color="auto"/>
              <w:right w:val="single" w:sz="4" w:space="0" w:color="auto"/>
            </w:tcBorders>
            <w:shd w:val="clear" w:color="000000" w:fill="FFFFFF"/>
            <w:hideMark/>
          </w:tcPr>
          <w:p w14:paraId="6767FC3E" w14:textId="77777777" w:rsidR="00364C8E" w:rsidRPr="00364C8E" w:rsidRDefault="00364C8E" w:rsidP="00364C8E">
            <w:pPr>
              <w:spacing w:line="240" w:lineRule="auto"/>
              <w:ind w:firstLine="0"/>
              <w:rPr>
                <w:sz w:val="20"/>
              </w:rPr>
            </w:pPr>
            <w:r w:rsidRPr="00364C8E">
              <w:rPr>
                <w:sz w:val="20"/>
              </w:rPr>
              <w:t>0000043299</w:t>
            </w:r>
          </w:p>
        </w:tc>
        <w:tc>
          <w:tcPr>
            <w:tcW w:w="736" w:type="dxa"/>
            <w:tcBorders>
              <w:top w:val="nil"/>
              <w:left w:val="nil"/>
              <w:bottom w:val="single" w:sz="4" w:space="0" w:color="auto"/>
              <w:right w:val="single" w:sz="4" w:space="0" w:color="auto"/>
            </w:tcBorders>
            <w:shd w:val="clear" w:color="000000" w:fill="FFFFFF"/>
            <w:hideMark/>
          </w:tcPr>
          <w:p w14:paraId="1B44C27F"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37E65229" w14:textId="77777777" w:rsidR="00364C8E" w:rsidRPr="00364C8E" w:rsidRDefault="00364C8E" w:rsidP="00364C8E">
            <w:pPr>
              <w:spacing w:line="240" w:lineRule="auto"/>
              <w:ind w:firstLine="0"/>
              <w:jc w:val="right"/>
              <w:rPr>
                <w:sz w:val="22"/>
                <w:szCs w:val="22"/>
              </w:rPr>
            </w:pPr>
            <w:r w:rsidRPr="00364C8E">
              <w:rPr>
                <w:sz w:val="22"/>
                <w:szCs w:val="22"/>
              </w:rPr>
              <w:t>3044,3</w:t>
            </w:r>
          </w:p>
        </w:tc>
        <w:tc>
          <w:tcPr>
            <w:tcW w:w="1293" w:type="dxa"/>
            <w:tcBorders>
              <w:top w:val="nil"/>
              <w:left w:val="nil"/>
              <w:bottom w:val="single" w:sz="4" w:space="0" w:color="auto"/>
              <w:right w:val="single" w:sz="4" w:space="0" w:color="auto"/>
            </w:tcBorders>
            <w:shd w:val="clear" w:color="000000" w:fill="FFFFFF"/>
            <w:hideMark/>
          </w:tcPr>
          <w:p w14:paraId="19EAC870" w14:textId="77777777" w:rsidR="00364C8E" w:rsidRPr="00364C8E" w:rsidRDefault="00364C8E" w:rsidP="00364C8E">
            <w:pPr>
              <w:spacing w:line="240" w:lineRule="auto"/>
              <w:ind w:firstLine="0"/>
              <w:jc w:val="right"/>
              <w:rPr>
                <w:sz w:val="22"/>
                <w:szCs w:val="22"/>
              </w:rPr>
            </w:pPr>
            <w:r w:rsidRPr="00364C8E">
              <w:rPr>
                <w:sz w:val="22"/>
                <w:szCs w:val="22"/>
              </w:rPr>
              <w:t>3044,3</w:t>
            </w:r>
          </w:p>
        </w:tc>
      </w:tr>
      <w:tr w:rsidR="00364C8E" w:rsidRPr="00364C8E" w14:paraId="3D379DF1" w14:textId="77777777" w:rsidTr="00364C8E">
        <w:trPr>
          <w:trHeight w:val="339"/>
        </w:trPr>
        <w:tc>
          <w:tcPr>
            <w:tcW w:w="3828" w:type="dxa"/>
            <w:tcBorders>
              <w:top w:val="nil"/>
              <w:left w:val="single" w:sz="4" w:space="0" w:color="auto"/>
              <w:bottom w:val="single" w:sz="4" w:space="0" w:color="auto"/>
              <w:right w:val="single" w:sz="4" w:space="0" w:color="auto"/>
            </w:tcBorders>
            <w:shd w:val="clear" w:color="000000" w:fill="FFFFFF"/>
            <w:hideMark/>
          </w:tcPr>
          <w:p w14:paraId="3C894CEC" w14:textId="77777777" w:rsidR="00364C8E" w:rsidRPr="00364C8E" w:rsidRDefault="00364C8E" w:rsidP="00364C8E">
            <w:pPr>
              <w:spacing w:line="240" w:lineRule="auto"/>
              <w:ind w:firstLine="0"/>
              <w:rPr>
                <w:b/>
                <w:bCs/>
                <w:sz w:val="20"/>
              </w:rPr>
            </w:pPr>
            <w:r w:rsidRPr="00364C8E">
              <w:rPr>
                <w:b/>
                <w:bCs/>
                <w:sz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FF"/>
            <w:hideMark/>
          </w:tcPr>
          <w:p w14:paraId="7A58C675" w14:textId="77777777" w:rsidR="00364C8E" w:rsidRPr="00364C8E" w:rsidRDefault="00364C8E" w:rsidP="00364C8E">
            <w:pPr>
              <w:spacing w:line="240" w:lineRule="auto"/>
              <w:ind w:firstLine="0"/>
              <w:rPr>
                <w:b/>
                <w:bCs/>
                <w:sz w:val="20"/>
              </w:rPr>
            </w:pPr>
            <w:r w:rsidRPr="00364C8E">
              <w:rPr>
                <w:b/>
                <w:bCs/>
                <w:sz w:val="20"/>
              </w:rPr>
              <w:t>07</w:t>
            </w:r>
          </w:p>
        </w:tc>
        <w:tc>
          <w:tcPr>
            <w:tcW w:w="697" w:type="dxa"/>
            <w:tcBorders>
              <w:top w:val="nil"/>
              <w:left w:val="nil"/>
              <w:bottom w:val="single" w:sz="4" w:space="0" w:color="auto"/>
              <w:right w:val="single" w:sz="4" w:space="0" w:color="auto"/>
            </w:tcBorders>
            <w:shd w:val="clear" w:color="000000" w:fill="FFFFFF"/>
            <w:hideMark/>
          </w:tcPr>
          <w:p w14:paraId="3AC276B5" w14:textId="77777777" w:rsidR="00364C8E" w:rsidRPr="00364C8E" w:rsidRDefault="00364C8E" w:rsidP="00364C8E">
            <w:pPr>
              <w:spacing w:line="240" w:lineRule="auto"/>
              <w:ind w:firstLine="0"/>
              <w:rPr>
                <w:b/>
                <w:bCs/>
                <w:sz w:val="20"/>
              </w:rPr>
            </w:pPr>
            <w:r w:rsidRPr="00364C8E">
              <w:rPr>
                <w:b/>
                <w:bCs/>
                <w:sz w:val="20"/>
              </w:rPr>
              <w:t>09</w:t>
            </w:r>
          </w:p>
        </w:tc>
        <w:tc>
          <w:tcPr>
            <w:tcW w:w="1340" w:type="dxa"/>
            <w:tcBorders>
              <w:top w:val="nil"/>
              <w:left w:val="nil"/>
              <w:bottom w:val="single" w:sz="4" w:space="0" w:color="auto"/>
              <w:right w:val="single" w:sz="4" w:space="0" w:color="auto"/>
            </w:tcBorders>
            <w:shd w:val="clear" w:color="000000" w:fill="FFFFFF"/>
            <w:hideMark/>
          </w:tcPr>
          <w:p w14:paraId="5150CF80"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243541DC"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A2C5F07" w14:textId="77777777" w:rsidR="00364C8E" w:rsidRPr="00364C8E" w:rsidRDefault="00364C8E" w:rsidP="00364C8E">
            <w:pPr>
              <w:spacing w:line="240" w:lineRule="auto"/>
              <w:ind w:firstLine="0"/>
              <w:jc w:val="right"/>
              <w:rPr>
                <w:b/>
                <w:bCs/>
                <w:sz w:val="22"/>
                <w:szCs w:val="22"/>
              </w:rPr>
            </w:pPr>
            <w:r w:rsidRPr="00364C8E">
              <w:rPr>
                <w:b/>
                <w:bCs/>
                <w:sz w:val="22"/>
                <w:szCs w:val="22"/>
              </w:rPr>
              <w:t>10357,7</w:t>
            </w:r>
          </w:p>
        </w:tc>
        <w:tc>
          <w:tcPr>
            <w:tcW w:w="1293" w:type="dxa"/>
            <w:tcBorders>
              <w:top w:val="nil"/>
              <w:left w:val="nil"/>
              <w:bottom w:val="single" w:sz="4" w:space="0" w:color="auto"/>
              <w:right w:val="single" w:sz="4" w:space="0" w:color="auto"/>
            </w:tcBorders>
            <w:shd w:val="clear" w:color="000000" w:fill="FFFFFF"/>
            <w:hideMark/>
          </w:tcPr>
          <w:p w14:paraId="03465BAD" w14:textId="77777777" w:rsidR="00364C8E" w:rsidRPr="00364C8E" w:rsidRDefault="00364C8E" w:rsidP="00364C8E">
            <w:pPr>
              <w:spacing w:line="240" w:lineRule="auto"/>
              <w:ind w:firstLine="0"/>
              <w:jc w:val="right"/>
              <w:rPr>
                <w:b/>
                <w:bCs/>
                <w:sz w:val="22"/>
                <w:szCs w:val="22"/>
              </w:rPr>
            </w:pPr>
            <w:r w:rsidRPr="00364C8E">
              <w:rPr>
                <w:b/>
                <w:bCs/>
                <w:sz w:val="22"/>
                <w:szCs w:val="22"/>
              </w:rPr>
              <w:t>10469,3</w:t>
            </w:r>
          </w:p>
        </w:tc>
      </w:tr>
      <w:tr w:rsidR="00364C8E" w:rsidRPr="00364C8E" w14:paraId="6C737D2B" w14:textId="77777777" w:rsidTr="00364C8E">
        <w:trPr>
          <w:trHeight w:val="1125"/>
        </w:trPr>
        <w:tc>
          <w:tcPr>
            <w:tcW w:w="3828" w:type="dxa"/>
            <w:tcBorders>
              <w:top w:val="nil"/>
              <w:left w:val="single" w:sz="4" w:space="0" w:color="auto"/>
              <w:bottom w:val="single" w:sz="4" w:space="0" w:color="auto"/>
              <w:right w:val="single" w:sz="4" w:space="0" w:color="auto"/>
            </w:tcBorders>
            <w:shd w:val="clear" w:color="000000" w:fill="FFFFFF"/>
            <w:hideMark/>
          </w:tcPr>
          <w:p w14:paraId="19B2F2D5" w14:textId="77777777" w:rsidR="00364C8E" w:rsidRPr="00364C8E" w:rsidRDefault="00364C8E" w:rsidP="00364C8E">
            <w:pPr>
              <w:spacing w:line="240" w:lineRule="auto"/>
              <w:ind w:firstLine="0"/>
              <w:rPr>
                <w:sz w:val="20"/>
              </w:rPr>
            </w:pPr>
            <w:r w:rsidRPr="00364C8E">
              <w:rPr>
                <w:sz w:val="20"/>
              </w:rPr>
              <w:t xml:space="preserve">Учебно-методические кабинеты, централизованные бухгалтерии, группы хозяйственного </w:t>
            </w:r>
            <w:proofErr w:type="spellStart"/>
            <w:r w:rsidRPr="00364C8E">
              <w:rPr>
                <w:sz w:val="20"/>
              </w:rPr>
              <w:t>обслуживания</w:t>
            </w:r>
            <w:proofErr w:type="gramStart"/>
            <w:r w:rsidRPr="00364C8E">
              <w:rPr>
                <w:sz w:val="20"/>
              </w:rPr>
              <w:t>,у</w:t>
            </w:r>
            <w:proofErr w:type="gramEnd"/>
            <w:r w:rsidRPr="00364C8E">
              <w:rPr>
                <w:sz w:val="20"/>
              </w:rPr>
              <w:t>чебные</w:t>
            </w:r>
            <w:proofErr w:type="spellEnd"/>
            <w:r w:rsidRPr="00364C8E">
              <w:rPr>
                <w:sz w:val="20"/>
              </w:rPr>
              <w:t xml:space="preserve"> </w:t>
            </w:r>
            <w:proofErr w:type="spellStart"/>
            <w:r w:rsidRPr="00364C8E">
              <w:rPr>
                <w:sz w:val="20"/>
              </w:rPr>
              <w:t>фильмотеки,межшкольные</w:t>
            </w:r>
            <w:proofErr w:type="spellEnd"/>
            <w:r w:rsidRPr="00364C8E">
              <w:rPr>
                <w:sz w:val="20"/>
              </w:rPr>
              <w:t xml:space="preserve"> учебно-производственные комбинаты, логопедические пункты</w:t>
            </w:r>
          </w:p>
        </w:tc>
        <w:tc>
          <w:tcPr>
            <w:tcW w:w="709" w:type="dxa"/>
            <w:tcBorders>
              <w:top w:val="nil"/>
              <w:left w:val="nil"/>
              <w:bottom w:val="single" w:sz="4" w:space="0" w:color="auto"/>
              <w:right w:val="single" w:sz="4" w:space="0" w:color="auto"/>
            </w:tcBorders>
            <w:shd w:val="clear" w:color="000000" w:fill="FFFFFF"/>
            <w:hideMark/>
          </w:tcPr>
          <w:p w14:paraId="011A9C6A"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74EF4979"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1AE2A54A" w14:textId="77777777" w:rsidR="00364C8E" w:rsidRPr="00364C8E" w:rsidRDefault="00364C8E" w:rsidP="00364C8E">
            <w:pPr>
              <w:spacing w:line="240" w:lineRule="auto"/>
              <w:ind w:firstLine="0"/>
              <w:rPr>
                <w:sz w:val="20"/>
              </w:rPr>
            </w:pPr>
            <w:r w:rsidRPr="00364C8E">
              <w:rPr>
                <w:sz w:val="20"/>
              </w:rPr>
              <w:t>0000045200</w:t>
            </w:r>
          </w:p>
        </w:tc>
        <w:tc>
          <w:tcPr>
            <w:tcW w:w="736" w:type="dxa"/>
            <w:tcBorders>
              <w:top w:val="nil"/>
              <w:left w:val="nil"/>
              <w:bottom w:val="single" w:sz="4" w:space="0" w:color="auto"/>
              <w:right w:val="single" w:sz="4" w:space="0" w:color="auto"/>
            </w:tcBorders>
            <w:shd w:val="clear" w:color="000000" w:fill="FFFFFF"/>
            <w:hideMark/>
          </w:tcPr>
          <w:p w14:paraId="03EBD058"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8A465E3" w14:textId="77777777" w:rsidR="00364C8E" w:rsidRPr="00364C8E" w:rsidRDefault="00364C8E" w:rsidP="00364C8E">
            <w:pPr>
              <w:spacing w:line="240" w:lineRule="auto"/>
              <w:ind w:firstLine="0"/>
              <w:jc w:val="right"/>
              <w:rPr>
                <w:sz w:val="22"/>
                <w:szCs w:val="22"/>
              </w:rPr>
            </w:pPr>
            <w:r w:rsidRPr="00364C8E">
              <w:rPr>
                <w:sz w:val="22"/>
                <w:szCs w:val="22"/>
              </w:rPr>
              <w:t>3883,7</w:t>
            </w:r>
          </w:p>
        </w:tc>
        <w:tc>
          <w:tcPr>
            <w:tcW w:w="1293" w:type="dxa"/>
            <w:tcBorders>
              <w:top w:val="nil"/>
              <w:left w:val="nil"/>
              <w:bottom w:val="single" w:sz="4" w:space="0" w:color="auto"/>
              <w:right w:val="single" w:sz="4" w:space="0" w:color="auto"/>
            </w:tcBorders>
            <w:shd w:val="clear" w:color="000000" w:fill="FFFFFF"/>
            <w:hideMark/>
          </w:tcPr>
          <w:p w14:paraId="25E5657F" w14:textId="77777777" w:rsidR="00364C8E" w:rsidRPr="00364C8E" w:rsidRDefault="00364C8E" w:rsidP="00364C8E">
            <w:pPr>
              <w:spacing w:line="240" w:lineRule="auto"/>
              <w:ind w:firstLine="0"/>
              <w:jc w:val="right"/>
              <w:rPr>
                <w:sz w:val="22"/>
                <w:szCs w:val="22"/>
              </w:rPr>
            </w:pPr>
            <w:r w:rsidRPr="00364C8E">
              <w:rPr>
                <w:sz w:val="22"/>
                <w:szCs w:val="22"/>
              </w:rPr>
              <w:t>3883,7</w:t>
            </w:r>
          </w:p>
        </w:tc>
      </w:tr>
      <w:tr w:rsidR="00364C8E" w:rsidRPr="00364C8E" w14:paraId="47BE9BA9" w14:textId="77777777" w:rsidTr="00364C8E">
        <w:trPr>
          <w:trHeight w:val="300"/>
        </w:trPr>
        <w:tc>
          <w:tcPr>
            <w:tcW w:w="3828" w:type="dxa"/>
            <w:tcBorders>
              <w:top w:val="nil"/>
              <w:left w:val="single" w:sz="4" w:space="0" w:color="auto"/>
              <w:bottom w:val="single" w:sz="4" w:space="0" w:color="auto"/>
              <w:right w:val="single" w:sz="4" w:space="0" w:color="auto"/>
            </w:tcBorders>
            <w:shd w:val="clear" w:color="000000" w:fill="FFFFFF"/>
            <w:hideMark/>
          </w:tcPr>
          <w:p w14:paraId="2595D821" w14:textId="77777777" w:rsidR="00364C8E" w:rsidRPr="00364C8E" w:rsidRDefault="00364C8E" w:rsidP="00364C8E">
            <w:pPr>
              <w:spacing w:line="240" w:lineRule="auto"/>
              <w:ind w:firstLine="0"/>
              <w:rPr>
                <w:sz w:val="20"/>
              </w:rPr>
            </w:pPr>
            <w:r w:rsidRPr="00364C8E">
              <w:rPr>
                <w:sz w:val="20"/>
              </w:rPr>
              <w:lastRenderedPageBreak/>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0091270F"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5B941F59"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5C837C50" w14:textId="77777777" w:rsidR="00364C8E" w:rsidRPr="00364C8E" w:rsidRDefault="00364C8E" w:rsidP="00364C8E">
            <w:pPr>
              <w:spacing w:line="240" w:lineRule="auto"/>
              <w:ind w:firstLine="0"/>
              <w:rPr>
                <w:sz w:val="20"/>
              </w:rPr>
            </w:pPr>
            <w:r w:rsidRPr="00364C8E">
              <w:rPr>
                <w:sz w:val="20"/>
              </w:rPr>
              <w:t>0000045299</w:t>
            </w:r>
          </w:p>
        </w:tc>
        <w:tc>
          <w:tcPr>
            <w:tcW w:w="736" w:type="dxa"/>
            <w:tcBorders>
              <w:top w:val="nil"/>
              <w:left w:val="nil"/>
              <w:bottom w:val="single" w:sz="4" w:space="0" w:color="auto"/>
              <w:right w:val="single" w:sz="4" w:space="0" w:color="auto"/>
            </w:tcBorders>
            <w:shd w:val="clear" w:color="000000" w:fill="FFFFFF"/>
            <w:hideMark/>
          </w:tcPr>
          <w:p w14:paraId="3B44EC58"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E2BB94B" w14:textId="77777777" w:rsidR="00364C8E" w:rsidRPr="00364C8E" w:rsidRDefault="00364C8E" w:rsidP="00364C8E">
            <w:pPr>
              <w:spacing w:line="240" w:lineRule="auto"/>
              <w:ind w:firstLine="0"/>
              <w:jc w:val="right"/>
              <w:rPr>
                <w:sz w:val="22"/>
                <w:szCs w:val="22"/>
              </w:rPr>
            </w:pPr>
            <w:r w:rsidRPr="00364C8E">
              <w:rPr>
                <w:sz w:val="22"/>
                <w:szCs w:val="22"/>
              </w:rPr>
              <w:t>3883,7</w:t>
            </w:r>
          </w:p>
        </w:tc>
        <w:tc>
          <w:tcPr>
            <w:tcW w:w="1293" w:type="dxa"/>
            <w:tcBorders>
              <w:top w:val="nil"/>
              <w:left w:val="nil"/>
              <w:bottom w:val="single" w:sz="4" w:space="0" w:color="auto"/>
              <w:right w:val="single" w:sz="4" w:space="0" w:color="auto"/>
            </w:tcBorders>
            <w:shd w:val="clear" w:color="000000" w:fill="FFFFFF"/>
            <w:hideMark/>
          </w:tcPr>
          <w:p w14:paraId="4E705D78" w14:textId="77777777" w:rsidR="00364C8E" w:rsidRPr="00364C8E" w:rsidRDefault="00364C8E" w:rsidP="00364C8E">
            <w:pPr>
              <w:spacing w:line="240" w:lineRule="auto"/>
              <w:ind w:firstLine="0"/>
              <w:jc w:val="right"/>
              <w:rPr>
                <w:sz w:val="22"/>
                <w:szCs w:val="22"/>
              </w:rPr>
            </w:pPr>
            <w:r w:rsidRPr="00364C8E">
              <w:rPr>
                <w:sz w:val="22"/>
                <w:szCs w:val="22"/>
              </w:rPr>
              <w:t>3883,7</w:t>
            </w:r>
          </w:p>
        </w:tc>
      </w:tr>
      <w:tr w:rsidR="00364C8E" w:rsidRPr="00364C8E" w14:paraId="695C7A1E" w14:textId="77777777" w:rsidTr="00364C8E">
        <w:trPr>
          <w:trHeight w:val="105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6667EC7"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w:t>
            </w:r>
            <w:proofErr w:type="spellStart"/>
            <w:r w:rsidRPr="00364C8E">
              <w:rPr>
                <w:sz w:val="20"/>
              </w:rPr>
              <w:t>муниципальны</w:t>
            </w:r>
            <w:proofErr w:type="spellEnd"/>
            <w:r w:rsidRPr="00364C8E">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551A9712"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78227443"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5CD32FAA" w14:textId="77777777" w:rsidR="00364C8E" w:rsidRPr="00364C8E" w:rsidRDefault="00364C8E" w:rsidP="00364C8E">
            <w:pPr>
              <w:spacing w:line="240" w:lineRule="auto"/>
              <w:ind w:firstLine="0"/>
              <w:rPr>
                <w:sz w:val="20"/>
              </w:rPr>
            </w:pPr>
            <w:r w:rsidRPr="00364C8E">
              <w:rPr>
                <w:sz w:val="20"/>
              </w:rPr>
              <w:t>0000045299</w:t>
            </w:r>
          </w:p>
        </w:tc>
        <w:tc>
          <w:tcPr>
            <w:tcW w:w="736" w:type="dxa"/>
            <w:tcBorders>
              <w:top w:val="nil"/>
              <w:left w:val="nil"/>
              <w:bottom w:val="single" w:sz="4" w:space="0" w:color="auto"/>
              <w:right w:val="single" w:sz="4" w:space="0" w:color="auto"/>
            </w:tcBorders>
            <w:shd w:val="clear" w:color="000000" w:fill="FFFFFF"/>
            <w:hideMark/>
          </w:tcPr>
          <w:p w14:paraId="2CD87A61"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07DBAB1E" w14:textId="77777777" w:rsidR="00364C8E" w:rsidRPr="00364C8E" w:rsidRDefault="00364C8E" w:rsidP="00364C8E">
            <w:pPr>
              <w:spacing w:line="240" w:lineRule="auto"/>
              <w:ind w:firstLine="0"/>
              <w:jc w:val="right"/>
              <w:rPr>
                <w:sz w:val="22"/>
                <w:szCs w:val="22"/>
              </w:rPr>
            </w:pPr>
            <w:r w:rsidRPr="00364C8E">
              <w:rPr>
                <w:sz w:val="22"/>
                <w:szCs w:val="22"/>
              </w:rPr>
              <w:t>3165,5</w:t>
            </w:r>
          </w:p>
        </w:tc>
        <w:tc>
          <w:tcPr>
            <w:tcW w:w="1293" w:type="dxa"/>
            <w:tcBorders>
              <w:top w:val="nil"/>
              <w:left w:val="nil"/>
              <w:bottom w:val="single" w:sz="4" w:space="0" w:color="auto"/>
              <w:right w:val="single" w:sz="4" w:space="0" w:color="auto"/>
            </w:tcBorders>
            <w:shd w:val="clear" w:color="000000" w:fill="FFFFFF"/>
            <w:hideMark/>
          </w:tcPr>
          <w:p w14:paraId="11404324" w14:textId="77777777" w:rsidR="00364C8E" w:rsidRPr="00364C8E" w:rsidRDefault="00364C8E" w:rsidP="00364C8E">
            <w:pPr>
              <w:spacing w:line="240" w:lineRule="auto"/>
              <w:ind w:firstLine="0"/>
              <w:jc w:val="right"/>
              <w:rPr>
                <w:sz w:val="22"/>
                <w:szCs w:val="22"/>
              </w:rPr>
            </w:pPr>
            <w:r w:rsidRPr="00364C8E">
              <w:rPr>
                <w:sz w:val="22"/>
                <w:szCs w:val="22"/>
              </w:rPr>
              <w:t>3165,5</w:t>
            </w:r>
          </w:p>
        </w:tc>
      </w:tr>
      <w:tr w:rsidR="00364C8E" w:rsidRPr="00364C8E" w14:paraId="14D54E4D" w14:textId="77777777" w:rsidTr="00364C8E">
        <w:trPr>
          <w:trHeight w:val="339"/>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BC5BA06" w14:textId="77777777" w:rsidR="00364C8E" w:rsidRPr="00364C8E" w:rsidRDefault="00364C8E" w:rsidP="00364C8E">
            <w:pPr>
              <w:spacing w:line="240" w:lineRule="auto"/>
              <w:ind w:firstLine="0"/>
              <w:jc w:val="left"/>
              <w:rPr>
                <w:sz w:val="20"/>
              </w:rPr>
            </w:pPr>
            <w:r w:rsidRPr="00364C8E">
              <w:rPr>
                <w:sz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hideMark/>
          </w:tcPr>
          <w:p w14:paraId="0B7E4BF4"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073485F8"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050422A9" w14:textId="77777777" w:rsidR="00364C8E" w:rsidRPr="00364C8E" w:rsidRDefault="00364C8E" w:rsidP="00364C8E">
            <w:pPr>
              <w:spacing w:line="240" w:lineRule="auto"/>
              <w:ind w:firstLine="0"/>
              <w:rPr>
                <w:sz w:val="20"/>
              </w:rPr>
            </w:pPr>
            <w:r w:rsidRPr="00364C8E">
              <w:rPr>
                <w:sz w:val="20"/>
              </w:rPr>
              <w:t>0000045299</w:t>
            </w:r>
          </w:p>
        </w:tc>
        <w:tc>
          <w:tcPr>
            <w:tcW w:w="736" w:type="dxa"/>
            <w:tcBorders>
              <w:top w:val="nil"/>
              <w:left w:val="nil"/>
              <w:bottom w:val="single" w:sz="4" w:space="0" w:color="auto"/>
              <w:right w:val="single" w:sz="4" w:space="0" w:color="auto"/>
            </w:tcBorders>
            <w:shd w:val="clear" w:color="000000" w:fill="FFFFFF"/>
            <w:hideMark/>
          </w:tcPr>
          <w:p w14:paraId="0AB25D47" w14:textId="77777777" w:rsidR="00364C8E" w:rsidRPr="00364C8E" w:rsidRDefault="00364C8E" w:rsidP="00364C8E">
            <w:pPr>
              <w:spacing w:line="240" w:lineRule="auto"/>
              <w:ind w:firstLine="0"/>
              <w:jc w:val="center"/>
              <w:rPr>
                <w:sz w:val="20"/>
              </w:rPr>
            </w:pPr>
            <w:r w:rsidRPr="00364C8E">
              <w:rPr>
                <w:sz w:val="20"/>
              </w:rPr>
              <w:t>110</w:t>
            </w:r>
          </w:p>
        </w:tc>
        <w:tc>
          <w:tcPr>
            <w:tcW w:w="1232" w:type="dxa"/>
            <w:tcBorders>
              <w:top w:val="nil"/>
              <w:left w:val="nil"/>
              <w:bottom w:val="single" w:sz="4" w:space="0" w:color="auto"/>
              <w:right w:val="single" w:sz="4" w:space="0" w:color="auto"/>
            </w:tcBorders>
            <w:shd w:val="clear" w:color="000000" w:fill="FFFFFF"/>
            <w:hideMark/>
          </w:tcPr>
          <w:p w14:paraId="77B122E3" w14:textId="77777777" w:rsidR="00364C8E" w:rsidRPr="00364C8E" w:rsidRDefault="00364C8E" w:rsidP="00364C8E">
            <w:pPr>
              <w:spacing w:line="240" w:lineRule="auto"/>
              <w:ind w:firstLine="0"/>
              <w:jc w:val="right"/>
              <w:rPr>
                <w:sz w:val="22"/>
                <w:szCs w:val="22"/>
              </w:rPr>
            </w:pPr>
            <w:r w:rsidRPr="00364C8E">
              <w:rPr>
                <w:sz w:val="22"/>
                <w:szCs w:val="22"/>
              </w:rPr>
              <w:t>3165,5</w:t>
            </w:r>
          </w:p>
        </w:tc>
        <w:tc>
          <w:tcPr>
            <w:tcW w:w="1293" w:type="dxa"/>
            <w:tcBorders>
              <w:top w:val="nil"/>
              <w:left w:val="nil"/>
              <w:bottom w:val="single" w:sz="4" w:space="0" w:color="auto"/>
              <w:right w:val="single" w:sz="4" w:space="0" w:color="auto"/>
            </w:tcBorders>
            <w:shd w:val="clear" w:color="000000" w:fill="FFFFFF"/>
            <w:hideMark/>
          </w:tcPr>
          <w:p w14:paraId="61946436" w14:textId="77777777" w:rsidR="00364C8E" w:rsidRPr="00364C8E" w:rsidRDefault="00364C8E" w:rsidP="00364C8E">
            <w:pPr>
              <w:spacing w:line="240" w:lineRule="auto"/>
              <w:ind w:firstLine="0"/>
              <w:jc w:val="right"/>
              <w:rPr>
                <w:sz w:val="22"/>
                <w:szCs w:val="22"/>
              </w:rPr>
            </w:pPr>
            <w:r w:rsidRPr="00364C8E">
              <w:rPr>
                <w:sz w:val="22"/>
                <w:szCs w:val="22"/>
              </w:rPr>
              <w:t>3165,5</w:t>
            </w:r>
          </w:p>
        </w:tc>
      </w:tr>
      <w:tr w:rsidR="00364C8E" w:rsidRPr="00364C8E" w14:paraId="06451727"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6299BEA"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54F45D7"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1D36F6D0"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60A75BC2" w14:textId="77777777" w:rsidR="00364C8E" w:rsidRPr="00364C8E" w:rsidRDefault="00364C8E" w:rsidP="00364C8E">
            <w:pPr>
              <w:spacing w:line="240" w:lineRule="auto"/>
              <w:ind w:firstLine="0"/>
              <w:rPr>
                <w:sz w:val="20"/>
              </w:rPr>
            </w:pPr>
            <w:r w:rsidRPr="00364C8E">
              <w:rPr>
                <w:sz w:val="20"/>
              </w:rPr>
              <w:t>0000045299</w:t>
            </w:r>
          </w:p>
        </w:tc>
        <w:tc>
          <w:tcPr>
            <w:tcW w:w="736" w:type="dxa"/>
            <w:tcBorders>
              <w:top w:val="nil"/>
              <w:left w:val="nil"/>
              <w:bottom w:val="single" w:sz="4" w:space="0" w:color="auto"/>
              <w:right w:val="single" w:sz="4" w:space="0" w:color="auto"/>
            </w:tcBorders>
            <w:shd w:val="clear" w:color="000000" w:fill="FFFFFF"/>
            <w:hideMark/>
          </w:tcPr>
          <w:p w14:paraId="0F780549"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0A6F72E7" w14:textId="77777777" w:rsidR="00364C8E" w:rsidRPr="00364C8E" w:rsidRDefault="00364C8E" w:rsidP="00364C8E">
            <w:pPr>
              <w:spacing w:line="240" w:lineRule="auto"/>
              <w:ind w:firstLine="0"/>
              <w:jc w:val="right"/>
              <w:rPr>
                <w:sz w:val="22"/>
                <w:szCs w:val="22"/>
              </w:rPr>
            </w:pPr>
            <w:r w:rsidRPr="00364C8E">
              <w:rPr>
                <w:sz w:val="22"/>
                <w:szCs w:val="22"/>
              </w:rPr>
              <w:t>718,2</w:t>
            </w:r>
          </w:p>
        </w:tc>
        <w:tc>
          <w:tcPr>
            <w:tcW w:w="1293" w:type="dxa"/>
            <w:tcBorders>
              <w:top w:val="nil"/>
              <w:left w:val="nil"/>
              <w:bottom w:val="single" w:sz="4" w:space="0" w:color="auto"/>
              <w:right w:val="single" w:sz="4" w:space="0" w:color="auto"/>
            </w:tcBorders>
            <w:shd w:val="clear" w:color="000000" w:fill="FFFFFF"/>
            <w:hideMark/>
          </w:tcPr>
          <w:p w14:paraId="7097AFED" w14:textId="77777777" w:rsidR="00364C8E" w:rsidRPr="00364C8E" w:rsidRDefault="00364C8E" w:rsidP="00364C8E">
            <w:pPr>
              <w:spacing w:line="240" w:lineRule="auto"/>
              <w:ind w:firstLine="0"/>
              <w:jc w:val="right"/>
              <w:rPr>
                <w:sz w:val="22"/>
                <w:szCs w:val="22"/>
              </w:rPr>
            </w:pPr>
            <w:r w:rsidRPr="00364C8E">
              <w:rPr>
                <w:sz w:val="22"/>
                <w:szCs w:val="22"/>
              </w:rPr>
              <w:t>718,2</w:t>
            </w:r>
          </w:p>
        </w:tc>
      </w:tr>
      <w:tr w:rsidR="00364C8E" w:rsidRPr="00364C8E" w14:paraId="3242452E" w14:textId="77777777" w:rsidTr="00364C8E">
        <w:trPr>
          <w:trHeight w:val="504"/>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2395F6FB"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B30BD6B"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27DFA197"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4946F107" w14:textId="77777777" w:rsidR="00364C8E" w:rsidRPr="00364C8E" w:rsidRDefault="00364C8E" w:rsidP="00364C8E">
            <w:pPr>
              <w:spacing w:line="240" w:lineRule="auto"/>
              <w:ind w:firstLine="0"/>
              <w:rPr>
                <w:sz w:val="20"/>
              </w:rPr>
            </w:pPr>
            <w:r w:rsidRPr="00364C8E">
              <w:rPr>
                <w:sz w:val="20"/>
              </w:rPr>
              <w:t>0000045299</w:t>
            </w:r>
          </w:p>
        </w:tc>
        <w:tc>
          <w:tcPr>
            <w:tcW w:w="736" w:type="dxa"/>
            <w:tcBorders>
              <w:top w:val="nil"/>
              <w:left w:val="nil"/>
              <w:bottom w:val="single" w:sz="4" w:space="0" w:color="auto"/>
              <w:right w:val="single" w:sz="4" w:space="0" w:color="auto"/>
            </w:tcBorders>
            <w:shd w:val="clear" w:color="000000" w:fill="FFFFFF"/>
            <w:hideMark/>
          </w:tcPr>
          <w:p w14:paraId="419964D9"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34BEA15D" w14:textId="77777777" w:rsidR="00364C8E" w:rsidRPr="00364C8E" w:rsidRDefault="00364C8E" w:rsidP="00364C8E">
            <w:pPr>
              <w:spacing w:line="240" w:lineRule="auto"/>
              <w:ind w:firstLine="0"/>
              <w:jc w:val="right"/>
              <w:rPr>
                <w:sz w:val="22"/>
                <w:szCs w:val="22"/>
              </w:rPr>
            </w:pPr>
            <w:r w:rsidRPr="00364C8E">
              <w:rPr>
                <w:sz w:val="22"/>
                <w:szCs w:val="22"/>
              </w:rPr>
              <w:t>718,2</w:t>
            </w:r>
          </w:p>
        </w:tc>
        <w:tc>
          <w:tcPr>
            <w:tcW w:w="1293" w:type="dxa"/>
            <w:tcBorders>
              <w:top w:val="nil"/>
              <w:left w:val="nil"/>
              <w:bottom w:val="single" w:sz="4" w:space="0" w:color="auto"/>
              <w:right w:val="single" w:sz="4" w:space="0" w:color="auto"/>
            </w:tcBorders>
            <w:shd w:val="clear" w:color="000000" w:fill="FFFFFF"/>
            <w:hideMark/>
          </w:tcPr>
          <w:p w14:paraId="10414009" w14:textId="77777777" w:rsidR="00364C8E" w:rsidRPr="00364C8E" w:rsidRDefault="00364C8E" w:rsidP="00364C8E">
            <w:pPr>
              <w:spacing w:line="240" w:lineRule="auto"/>
              <w:ind w:firstLine="0"/>
              <w:jc w:val="right"/>
              <w:rPr>
                <w:sz w:val="22"/>
                <w:szCs w:val="22"/>
              </w:rPr>
            </w:pPr>
            <w:r w:rsidRPr="00364C8E">
              <w:rPr>
                <w:sz w:val="22"/>
                <w:szCs w:val="22"/>
              </w:rPr>
              <w:t>718,2</w:t>
            </w:r>
          </w:p>
        </w:tc>
      </w:tr>
      <w:tr w:rsidR="00364C8E" w:rsidRPr="00364C8E" w14:paraId="2D3E870B" w14:textId="77777777" w:rsidTr="00364C8E">
        <w:trPr>
          <w:trHeight w:val="852"/>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3364BA1F" w14:textId="77777777" w:rsidR="00364C8E" w:rsidRPr="00364C8E" w:rsidRDefault="00364C8E" w:rsidP="00364C8E">
            <w:pPr>
              <w:spacing w:line="240" w:lineRule="auto"/>
              <w:ind w:firstLine="0"/>
              <w:jc w:val="left"/>
              <w:rPr>
                <w:sz w:val="20"/>
              </w:rPr>
            </w:pPr>
            <w:r w:rsidRPr="00364C8E">
              <w:rPr>
                <w:sz w:val="20"/>
              </w:rPr>
              <w:t xml:space="preserve">Обеспечение отдыха, организация и обеспечение оздоровления детей в каникулярное время в </w:t>
            </w:r>
            <w:proofErr w:type="spellStart"/>
            <w:proofErr w:type="gramStart"/>
            <w:r w:rsidRPr="00364C8E">
              <w:rPr>
                <w:sz w:val="20"/>
              </w:rPr>
              <w:t>муници-пальных</w:t>
            </w:r>
            <w:proofErr w:type="spellEnd"/>
            <w:proofErr w:type="gramEnd"/>
            <w:r w:rsidRPr="00364C8E">
              <w:rPr>
                <w:sz w:val="20"/>
              </w:rPr>
              <w:t xml:space="preserve"> организациях отдыха детей и их </w:t>
            </w:r>
            <w:proofErr w:type="spellStart"/>
            <w:r w:rsidRPr="00364C8E">
              <w:rPr>
                <w:sz w:val="20"/>
              </w:rPr>
              <w:t>оздоровле-ния</w:t>
            </w:r>
            <w:proofErr w:type="spellEnd"/>
          </w:p>
        </w:tc>
        <w:tc>
          <w:tcPr>
            <w:tcW w:w="709" w:type="dxa"/>
            <w:tcBorders>
              <w:top w:val="nil"/>
              <w:left w:val="nil"/>
              <w:bottom w:val="single" w:sz="4" w:space="0" w:color="auto"/>
              <w:right w:val="single" w:sz="4" w:space="0" w:color="auto"/>
            </w:tcBorders>
            <w:shd w:val="clear" w:color="000000" w:fill="FFFFFF"/>
            <w:hideMark/>
          </w:tcPr>
          <w:p w14:paraId="3A450AE2"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05BF4EDB"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1740D75E" w14:textId="77777777" w:rsidR="00364C8E" w:rsidRPr="00364C8E" w:rsidRDefault="00364C8E" w:rsidP="00364C8E">
            <w:pPr>
              <w:spacing w:line="240" w:lineRule="auto"/>
              <w:ind w:firstLine="0"/>
              <w:rPr>
                <w:sz w:val="20"/>
              </w:rPr>
            </w:pPr>
            <w:r w:rsidRPr="00364C8E">
              <w:rPr>
                <w:sz w:val="20"/>
              </w:rPr>
              <w:t>0000071432</w:t>
            </w:r>
          </w:p>
        </w:tc>
        <w:tc>
          <w:tcPr>
            <w:tcW w:w="736" w:type="dxa"/>
            <w:tcBorders>
              <w:top w:val="nil"/>
              <w:left w:val="nil"/>
              <w:bottom w:val="single" w:sz="4" w:space="0" w:color="auto"/>
              <w:right w:val="single" w:sz="4" w:space="0" w:color="auto"/>
            </w:tcBorders>
            <w:shd w:val="clear" w:color="000000" w:fill="FFFFFF"/>
            <w:hideMark/>
          </w:tcPr>
          <w:p w14:paraId="2D92E048"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76B2E74B" w14:textId="77777777" w:rsidR="00364C8E" w:rsidRPr="00364C8E" w:rsidRDefault="00364C8E" w:rsidP="00364C8E">
            <w:pPr>
              <w:spacing w:line="240" w:lineRule="auto"/>
              <w:ind w:firstLine="0"/>
              <w:jc w:val="right"/>
              <w:rPr>
                <w:sz w:val="22"/>
                <w:szCs w:val="22"/>
              </w:rPr>
            </w:pPr>
            <w:r w:rsidRPr="00364C8E">
              <w:rPr>
                <w:sz w:val="22"/>
                <w:szCs w:val="22"/>
              </w:rPr>
              <w:t>3762,7</w:t>
            </w:r>
          </w:p>
        </w:tc>
        <w:tc>
          <w:tcPr>
            <w:tcW w:w="1293" w:type="dxa"/>
            <w:tcBorders>
              <w:top w:val="nil"/>
              <w:left w:val="nil"/>
              <w:bottom w:val="single" w:sz="4" w:space="0" w:color="auto"/>
              <w:right w:val="single" w:sz="4" w:space="0" w:color="auto"/>
            </w:tcBorders>
            <w:shd w:val="clear" w:color="000000" w:fill="FFFFFF"/>
            <w:hideMark/>
          </w:tcPr>
          <w:p w14:paraId="486030D7" w14:textId="77777777" w:rsidR="00364C8E" w:rsidRPr="00364C8E" w:rsidRDefault="00364C8E" w:rsidP="00364C8E">
            <w:pPr>
              <w:spacing w:line="240" w:lineRule="auto"/>
              <w:ind w:firstLine="0"/>
              <w:jc w:val="right"/>
              <w:rPr>
                <w:sz w:val="22"/>
                <w:szCs w:val="22"/>
              </w:rPr>
            </w:pPr>
            <w:r w:rsidRPr="00364C8E">
              <w:rPr>
                <w:sz w:val="22"/>
                <w:szCs w:val="22"/>
              </w:rPr>
              <w:t>3868,6</w:t>
            </w:r>
          </w:p>
        </w:tc>
      </w:tr>
      <w:tr w:rsidR="00364C8E" w:rsidRPr="00364C8E" w14:paraId="13CDB7E0" w14:textId="77777777" w:rsidTr="00364C8E">
        <w:trPr>
          <w:trHeight w:val="639"/>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2CF69CA"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A1A5E72"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60A6231D"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609DF85C" w14:textId="77777777" w:rsidR="00364C8E" w:rsidRPr="00364C8E" w:rsidRDefault="00364C8E" w:rsidP="00364C8E">
            <w:pPr>
              <w:spacing w:line="240" w:lineRule="auto"/>
              <w:ind w:firstLine="0"/>
              <w:rPr>
                <w:sz w:val="20"/>
              </w:rPr>
            </w:pPr>
            <w:r w:rsidRPr="00364C8E">
              <w:rPr>
                <w:sz w:val="20"/>
              </w:rPr>
              <w:t>0000071432</w:t>
            </w:r>
          </w:p>
        </w:tc>
        <w:tc>
          <w:tcPr>
            <w:tcW w:w="736" w:type="dxa"/>
            <w:tcBorders>
              <w:top w:val="nil"/>
              <w:left w:val="nil"/>
              <w:bottom w:val="single" w:sz="4" w:space="0" w:color="auto"/>
              <w:right w:val="single" w:sz="4" w:space="0" w:color="auto"/>
            </w:tcBorders>
            <w:shd w:val="clear" w:color="000000" w:fill="FFFFFF"/>
            <w:hideMark/>
          </w:tcPr>
          <w:p w14:paraId="274DBFAF"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6CBF6361" w14:textId="77777777" w:rsidR="00364C8E" w:rsidRPr="00364C8E" w:rsidRDefault="00364C8E" w:rsidP="00364C8E">
            <w:pPr>
              <w:spacing w:line="240" w:lineRule="auto"/>
              <w:ind w:firstLine="0"/>
              <w:jc w:val="right"/>
              <w:rPr>
                <w:sz w:val="22"/>
                <w:szCs w:val="22"/>
              </w:rPr>
            </w:pPr>
            <w:r w:rsidRPr="00364C8E">
              <w:rPr>
                <w:sz w:val="22"/>
                <w:szCs w:val="22"/>
              </w:rPr>
              <w:t>3762,7</w:t>
            </w:r>
          </w:p>
        </w:tc>
        <w:tc>
          <w:tcPr>
            <w:tcW w:w="1293" w:type="dxa"/>
            <w:tcBorders>
              <w:top w:val="nil"/>
              <w:left w:val="nil"/>
              <w:bottom w:val="single" w:sz="4" w:space="0" w:color="auto"/>
              <w:right w:val="single" w:sz="4" w:space="0" w:color="auto"/>
            </w:tcBorders>
            <w:shd w:val="clear" w:color="000000" w:fill="FFFFFF"/>
            <w:hideMark/>
          </w:tcPr>
          <w:p w14:paraId="05547308" w14:textId="77777777" w:rsidR="00364C8E" w:rsidRPr="00364C8E" w:rsidRDefault="00364C8E" w:rsidP="00364C8E">
            <w:pPr>
              <w:spacing w:line="240" w:lineRule="auto"/>
              <w:ind w:firstLine="0"/>
              <w:jc w:val="right"/>
              <w:rPr>
                <w:sz w:val="22"/>
                <w:szCs w:val="22"/>
              </w:rPr>
            </w:pPr>
            <w:r w:rsidRPr="00364C8E">
              <w:rPr>
                <w:sz w:val="22"/>
                <w:szCs w:val="22"/>
              </w:rPr>
              <w:t>3868,6</w:t>
            </w:r>
          </w:p>
        </w:tc>
      </w:tr>
      <w:tr w:rsidR="00364C8E" w:rsidRPr="00364C8E" w14:paraId="648F2AC0" w14:textId="77777777" w:rsidTr="00364C8E">
        <w:trPr>
          <w:trHeight w:val="37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613C82B"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4FF2F183"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36280AE7"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3937115E" w14:textId="77777777" w:rsidR="00364C8E" w:rsidRPr="00364C8E" w:rsidRDefault="00364C8E" w:rsidP="00364C8E">
            <w:pPr>
              <w:spacing w:line="240" w:lineRule="auto"/>
              <w:ind w:firstLine="0"/>
              <w:rPr>
                <w:sz w:val="20"/>
              </w:rPr>
            </w:pPr>
            <w:r w:rsidRPr="00364C8E">
              <w:rPr>
                <w:sz w:val="20"/>
              </w:rPr>
              <w:t>0000071432</w:t>
            </w:r>
          </w:p>
        </w:tc>
        <w:tc>
          <w:tcPr>
            <w:tcW w:w="736" w:type="dxa"/>
            <w:tcBorders>
              <w:top w:val="nil"/>
              <w:left w:val="nil"/>
              <w:bottom w:val="single" w:sz="4" w:space="0" w:color="auto"/>
              <w:right w:val="single" w:sz="4" w:space="0" w:color="auto"/>
            </w:tcBorders>
            <w:shd w:val="clear" w:color="000000" w:fill="FFFFFF"/>
            <w:hideMark/>
          </w:tcPr>
          <w:p w14:paraId="10A207A3"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330BAC71" w14:textId="77777777" w:rsidR="00364C8E" w:rsidRPr="00364C8E" w:rsidRDefault="00364C8E" w:rsidP="00364C8E">
            <w:pPr>
              <w:spacing w:line="240" w:lineRule="auto"/>
              <w:ind w:firstLine="0"/>
              <w:jc w:val="right"/>
              <w:rPr>
                <w:sz w:val="22"/>
                <w:szCs w:val="22"/>
              </w:rPr>
            </w:pPr>
            <w:r w:rsidRPr="00364C8E">
              <w:rPr>
                <w:sz w:val="22"/>
                <w:szCs w:val="22"/>
              </w:rPr>
              <w:t>3762,7</w:t>
            </w:r>
          </w:p>
        </w:tc>
        <w:tc>
          <w:tcPr>
            <w:tcW w:w="1293" w:type="dxa"/>
            <w:tcBorders>
              <w:top w:val="nil"/>
              <w:left w:val="nil"/>
              <w:bottom w:val="single" w:sz="4" w:space="0" w:color="auto"/>
              <w:right w:val="single" w:sz="4" w:space="0" w:color="auto"/>
            </w:tcBorders>
            <w:shd w:val="clear" w:color="000000" w:fill="FFFFFF"/>
            <w:hideMark/>
          </w:tcPr>
          <w:p w14:paraId="61E335AD" w14:textId="77777777" w:rsidR="00364C8E" w:rsidRPr="00364C8E" w:rsidRDefault="00364C8E" w:rsidP="00364C8E">
            <w:pPr>
              <w:spacing w:line="240" w:lineRule="auto"/>
              <w:ind w:firstLine="0"/>
              <w:jc w:val="right"/>
              <w:rPr>
                <w:sz w:val="22"/>
                <w:szCs w:val="22"/>
              </w:rPr>
            </w:pPr>
            <w:r w:rsidRPr="00364C8E">
              <w:rPr>
                <w:sz w:val="22"/>
                <w:szCs w:val="22"/>
              </w:rPr>
              <w:t>3868,6</w:t>
            </w:r>
          </w:p>
        </w:tc>
      </w:tr>
      <w:tr w:rsidR="00364C8E" w:rsidRPr="00364C8E" w14:paraId="607F337E" w14:textId="77777777" w:rsidTr="00364C8E">
        <w:trPr>
          <w:trHeight w:val="93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3680015" w14:textId="77777777" w:rsidR="00364C8E" w:rsidRPr="00364C8E" w:rsidRDefault="00364C8E" w:rsidP="00364C8E">
            <w:pPr>
              <w:spacing w:line="240" w:lineRule="auto"/>
              <w:ind w:firstLine="0"/>
              <w:jc w:val="left"/>
              <w:rPr>
                <w:sz w:val="20"/>
              </w:rPr>
            </w:pPr>
            <w:r w:rsidRPr="00364C8E">
              <w:rPr>
                <w:sz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nil"/>
              <w:left w:val="nil"/>
              <w:bottom w:val="single" w:sz="4" w:space="0" w:color="auto"/>
              <w:right w:val="single" w:sz="4" w:space="0" w:color="auto"/>
            </w:tcBorders>
            <w:shd w:val="clear" w:color="000000" w:fill="FFFFFF"/>
            <w:hideMark/>
          </w:tcPr>
          <w:p w14:paraId="27D81AE5"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288C80EF"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313B1E14" w14:textId="77777777" w:rsidR="00364C8E" w:rsidRPr="00364C8E" w:rsidRDefault="00364C8E" w:rsidP="00364C8E">
            <w:pPr>
              <w:spacing w:line="240" w:lineRule="auto"/>
              <w:ind w:firstLine="0"/>
              <w:rPr>
                <w:sz w:val="20"/>
              </w:rPr>
            </w:pPr>
            <w:r w:rsidRPr="00364C8E">
              <w:rPr>
                <w:sz w:val="20"/>
              </w:rPr>
              <w:t>0000079211</w:t>
            </w:r>
          </w:p>
        </w:tc>
        <w:tc>
          <w:tcPr>
            <w:tcW w:w="736" w:type="dxa"/>
            <w:tcBorders>
              <w:top w:val="nil"/>
              <w:left w:val="nil"/>
              <w:bottom w:val="single" w:sz="4" w:space="0" w:color="auto"/>
              <w:right w:val="single" w:sz="4" w:space="0" w:color="auto"/>
            </w:tcBorders>
            <w:shd w:val="clear" w:color="000000" w:fill="FFFFFF"/>
            <w:hideMark/>
          </w:tcPr>
          <w:p w14:paraId="43FDA328"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746910B7" w14:textId="77777777" w:rsidR="00364C8E" w:rsidRPr="00364C8E" w:rsidRDefault="00364C8E" w:rsidP="00364C8E">
            <w:pPr>
              <w:spacing w:line="240" w:lineRule="auto"/>
              <w:ind w:firstLine="0"/>
              <w:jc w:val="right"/>
              <w:rPr>
                <w:sz w:val="22"/>
                <w:szCs w:val="22"/>
              </w:rPr>
            </w:pPr>
            <w:r w:rsidRPr="00364C8E">
              <w:rPr>
                <w:sz w:val="22"/>
                <w:szCs w:val="22"/>
              </w:rPr>
              <w:t>2670,3</w:t>
            </w:r>
          </w:p>
        </w:tc>
        <w:tc>
          <w:tcPr>
            <w:tcW w:w="1293" w:type="dxa"/>
            <w:tcBorders>
              <w:top w:val="nil"/>
              <w:left w:val="nil"/>
              <w:bottom w:val="single" w:sz="4" w:space="0" w:color="auto"/>
              <w:right w:val="single" w:sz="4" w:space="0" w:color="auto"/>
            </w:tcBorders>
            <w:shd w:val="clear" w:color="000000" w:fill="FFFFFF"/>
            <w:hideMark/>
          </w:tcPr>
          <w:p w14:paraId="7DB33EDA" w14:textId="77777777" w:rsidR="00364C8E" w:rsidRPr="00364C8E" w:rsidRDefault="00364C8E" w:rsidP="00364C8E">
            <w:pPr>
              <w:spacing w:line="240" w:lineRule="auto"/>
              <w:ind w:firstLine="0"/>
              <w:jc w:val="right"/>
              <w:rPr>
                <w:sz w:val="22"/>
                <w:szCs w:val="22"/>
              </w:rPr>
            </w:pPr>
            <w:r w:rsidRPr="00364C8E">
              <w:rPr>
                <w:sz w:val="22"/>
                <w:szCs w:val="22"/>
              </w:rPr>
              <w:t>2676,0</w:t>
            </w:r>
          </w:p>
        </w:tc>
      </w:tr>
      <w:tr w:rsidR="00364C8E" w:rsidRPr="00364C8E" w14:paraId="6B65B4D5" w14:textId="77777777" w:rsidTr="00364C8E">
        <w:trPr>
          <w:trHeight w:val="12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AE7642F"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69FB18C4"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60F21229"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41AF8B82" w14:textId="77777777" w:rsidR="00364C8E" w:rsidRPr="00364C8E" w:rsidRDefault="00364C8E" w:rsidP="00364C8E">
            <w:pPr>
              <w:spacing w:line="240" w:lineRule="auto"/>
              <w:ind w:firstLine="0"/>
              <w:rPr>
                <w:sz w:val="20"/>
              </w:rPr>
            </w:pPr>
            <w:r w:rsidRPr="00364C8E">
              <w:rPr>
                <w:sz w:val="20"/>
              </w:rPr>
              <w:t>0000079211</w:t>
            </w:r>
          </w:p>
        </w:tc>
        <w:tc>
          <w:tcPr>
            <w:tcW w:w="736" w:type="dxa"/>
            <w:tcBorders>
              <w:top w:val="nil"/>
              <w:left w:val="nil"/>
              <w:bottom w:val="single" w:sz="4" w:space="0" w:color="auto"/>
              <w:right w:val="single" w:sz="4" w:space="0" w:color="auto"/>
            </w:tcBorders>
            <w:shd w:val="clear" w:color="000000" w:fill="FFFFFF"/>
            <w:hideMark/>
          </w:tcPr>
          <w:p w14:paraId="0687C130"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210B0271" w14:textId="77777777" w:rsidR="00364C8E" w:rsidRPr="00364C8E" w:rsidRDefault="00364C8E" w:rsidP="00364C8E">
            <w:pPr>
              <w:spacing w:line="240" w:lineRule="auto"/>
              <w:ind w:firstLine="0"/>
              <w:jc w:val="right"/>
              <w:rPr>
                <w:sz w:val="22"/>
                <w:szCs w:val="22"/>
              </w:rPr>
            </w:pPr>
            <w:r w:rsidRPr="00364C8E">
              <w:rPr>
                <w:sz w:val="22"/>
                <w:szCs w:val="22"/>
              </w:rPr>
              <w:t>2605,4</w:t>
            </w:r>
          </w:p>
        </w:tc>
        <w:tc>
          <w:tcPr>
            <w:tcW w:w="1293" w:type="dxa"/>
            <w:tcBorders>
              <w:top w:val="nil"/>
              <w:left w:val="nil"/>
              <w:bottom w:val="single" w:sz="4" w:space="0" w:color="auto"/>
              <w:right w:val="single" w:sz="4" w:space="0" w:color="auto"/>
            </w:tcBorders>
            <w:shd w:val="clear" w:color="000000" w:fill="FFFFFF"/>
            <w:hideMark/>
          </w:tcPr>
          <w:p w14:paraId="3E695EC6" w14:textId="77777777" w:rsidR="00364C8E" w:rsidRPr="00364C8E" w:rsidRDefault="00364C8E" w:rsidP="00364C8E">
            <w:pPr>
              <w:spacing w:line="240" w:lineRule="auto"/>
              <w:ind w:firstLine="0"/>
              <w:jc w:val="right"/>
              <w:rPr>
                <w:sz w:val="22"/>
                <w:szCs w:val="22"/>
              </w:rPr>
            </w:pPr>
            <w:r w:rsidRPr="00364C8E">
              <w:rPr>
                <w:sz w:val="22"/>
                <w:szCs w:val="22"/>
              </w:rPr>
              <w:t>2605,4</w:t>
            </w:r>
          </w:p>
        </w:tc>
      </w:tr>
      <w:tr w:rsidR="00364C8E" w:rsidRPr="00364C8E" w14:paraId="536740E1" w14:textId="77777777" w:rsidTr="00364C8E">
        <w:trPr>
          <w:trHeight w:val="52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7D74697"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58BBE865"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3BCF46DB"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19DE0312" w14:textId="77777777" w:rsidR="00364C8E" w:rsidRPr="00364C8E" w:rsidRDefault="00364C8E" w:rsidP="00364C8E">
            <w:pPr>
              <w:spacing w:line="240" w:lineRule="auto"/>
              <w:ind w:firstLine="0"/>
              <w:rPr>
                <w:sz w:val="20"/>
              </w:rPr>
            </w:pPr>
            <w:r w:rsidRPr="00364C8E">
              <w:rPr>
                <w:sz w:val="20"/>
              </w:rPr>
              <w:t>0000079211</w:t>
            </w:r>
          </w:p>
        </w:tc>
        <w:tc>
          <w:tcPr>
            <w:tcW w:w="736" w:type="dxa"/>
            <w:tcBorders>
              <w:top w:val="nil"/>
              <w:left w:val="nil"/>
              <w:bottom w:val="single" w:sz="4" w:space="0" w:color="auto"/>
              <w:right w:val="single" w:sz="4" w:space="0" w:color="auto"/>
            </w:tcBorders>
            <w:shd w:val="clear" w:color="000000" w:fill="FFFFFF"/>
            <w:hideMark/>
          </w:tcPr>
          <w:p w14:paraId="75289643"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3119888B" w14:textId="77777777" w:rsidR="00364C8E" w:rsidRPr="00364C8E" w:rsidRDefault="00364C8E" w:rsidP="00364C8E">
            <w:pPr>
              <w:spacing w:line="240" w:lineRule="auto"/>
              <w:ind w:firstLine="0"/>
              <w:jc w:val="right"/>
              <w:rPr>
                <w:sz w:val="22"/>
                <w:szCs w:val="22"/>
              </w:rPr>
            </w:pPr>
            <w:r w:rsidRPr="00364C8E">
              <w:rPr>
                <w:sz w:val="22"/>
                <w:szCs w:val="22"/>
              </w:rPr>
              <w:t>2605,4</w:t>
            </w:r>
          </w:p>
        </w:tc>
        <w:tc>
          <w:tcPr>
            <w:tcW w:w="1293" w:type="dxa"/>
            <w:tcBorders>
              <w:top w:val="nil"/>
              <w:left w:val="nil"/>
              <w:bottom w:val="single" w:sz="4" w:space="0" w:color="auto"/>
              <w:right w:val="single" w:sz="4" w:space="0" w:color="auto"/>
            </w:tcBorders>
            <w:shd w:val="clear" w:color="000000" w:fill="FFFFFF"/>
            <w:hideMark/>
          </w:tcPr>
          <w:p w14:paraId="3B980E3E" w14:textId="77777777" w:rsidR="00364C8E" w:rsidRPr="00364C8E" w:rsidRDefault="00364C8E" w:rsidP="00364C8E">
            <w:pPr>
              <w:spacing w:line="240" w:lineRule="auto"/>
              <w:ind w:firstLine="0"/>
              <w:jc w:val="right"/>
              <w:rPr>
                <w:sz w:val="22"/>
                <w:szCs w:val="22"/>
              </w:rPr>
            </w:pPr>
            <w:r w:rsidRPr="00364C8E">
              <w:rPr>
                <w:sz w:val="22"/>
                <w:szCs w:val="22"/>
              </w:rPr>
              <w:t>2605,4</w:t>
            </w:r>
          </w:p>
        </w:tc>
      </w:tr>
      <w:tr w:rsidR="00364C8E" w:rsidRPr="00364C8E" w14:paraId="501C0966" w14:textId="77777777" w:rsidTr="00364C8E">
        <w:trPr>
          <w:trHeight w:val="6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B30E835"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E490561"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3260490F"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32DF90BA" w14:textId="77777777" w:rsidR="00364C8E" w:rsidRPr="00364C8E" w:rsidRDefault="00364C8E" w:rsidP="00364C8E">
            <w:pPr>
              <w:spacing w:line="240" w:lineRule="auto"/>
              <w:ind w:firstLine="0"/>
              <w:rPr>
                <w:sz w:val="20"/>
              </w:rPr>
            </w:pPr>
            <w:r w:rsidRPr="00364C8E">
              <w:rPr>
                <w:sz w:val="20"/>
              </w:rPr>
              <w:t>0000079211</w:t>
            </w:r>
          </w:p>
        </w:tc>
        <w:tc>
          <w:tcPr>
            <w:tcW w:w="736" w:type="dxa"/>
            <w:tcBorders>
              <w:top w:val="nil"/>
              <w:left w:val="nil"/>
              <w:bottom w:val="single" w:sz="4" w:space="0" w:color="auto"/>
              <w:right w:val="single" w:sz="4" w:space="0" w:color="auto"/>
            </w:tcBorders>
            <w:shd w:val="clear" w:color="000000" w:fill="FFFFFF"/>
            <w:hideMark/>
          </w:tcPr>
          <w:p w14:paraId="45C005F6"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72B198C3" w14:textId="77777777" w:rsidR="00364C8E" w:rsidRPr="00364C8E" w:rsidRDefault="00364C8E" w:rsidP="00364C8E">
            <w:pPr>
              <w:spacing w:line="240" w:lineRule="auto"/>
              <w:ind w:firstLine="0"/>
              <w:jc w:val="right"/>
              <w:rPr>
                <w:sz w:val="22"/>
                <w:szCs w:val="22"/>
              </w:rPr>
            </w:pPr>
            <w:r w:rsidRPr="00364C8E">
              <w:rPr>
                <w:sz w:val="22"/>
                <w:szCs w:val="22"/>
              </w:rPr>
              <w:t>64,9</w:t>
            </w:r>
          </w:p>
        </w:tc>
        <w:tc>
          <w:tcPr>
            <w:tcW w:w="1293" w:type="dxa"/>
            <w:tcBorders>
              <w:top w:val="nil"/>
              <w:left w:val="nil"/>
              <w:bottom w:val="single" w:sz="4" w:space="0" w:color="auto"/>
              <w:right w:val="single" w:sz="4" w:space="0" w:color="auto"/>
            </w:tcBorders>
            <w:shd w:val="clear" w:color="000000" w:fill="FFFFFF"/>
            <w:hideMark/>
          </w:tcPr>
          <w:p w14:paraId="223E6E59" w14:textId="77777777" w:rsidR="00364C8E" w:rsidRPr="00364C8E" w:rsidRDefault="00364C8E" w:rsidP="00364C8E">
            <w:pPr>
              <w:spacing w:line="240" w:lineRule="auto"/>
              <w:ind w:firstLine="0"/>
              <w:jc w:val="right"/>
              <w:rPr>
                <w:sz w:val="22"/>
                <w:szCs w:val="22"/>
              </w:rPr>
            </w:pPr>
            <w:r w:rsidRPr="00364C8E">
              <w:rPr>
                <w:sz w:val="22"/>
                <w:szCs w:val="22"/>
              </w:rPr>
              <w:t>70,6</w:t>
            </w:r>
          </w:p>
        </w:tc>
      </w:tr>
      <w:tr w:rsidR="00364C8E" w:rsidRPr="00364C8E" w14:paraId="213383EF" w14:textId="77777777" w:rsidTr="00364C8E">
        <w:trPr>
          <w:trHeight w:val="459"/>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5EA16951"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1522B67"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78580C98"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64E81EEC" w14:textId="77777777" w:rsidR="00364C8E" w:rsidRPr="00364C8E" w:rsidRDefault="00364C8E" w:rsidP="00364C8E">
            <w:pPr>
              <w:spacing w:line="240" w:lineRule="auto"/>
              <w:ind w:firstLine="0"/>
              <w:rPr>
                <w:sz w:val="20"/>
              </w:rPr>
            </w:pPr>
            <w:r w:rsidRPr="00364C8E">
              <w:rPr>
                <w:sz w:val="20"/>
              </w:rPr>
              <w:t>0000079211</w:t>
            </w:r>
          </w:p>
        </w:tc>
        <w:tc>
          <w:tcPr>
            <w:tcW w:w="736" w:type="dxa"/>
            <w:tcBorders>
              <w:top w:val="nil"/>
              <w:left w:val="nil"/>
              <w:bottom w:val="single" w:sz="4" w:space="0" w:color="auto"/>
              <w:right w:val="single" w:sz="4" w:space="0" w:color="auto"/>
            </w:tcBorders>
            <w:shd w:val="clear" w:color="000000" w:fill="FFFFFF"/>
            <w:hideMark/>
          </w:tcPr>
          <w:p w14:paraId="37F73FBE"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2355271B" w14:textId="77777777" w:rsidR="00364C8E" w:rsidRPr="00364C8E" w:rsidRDefault="00364C8E" w:rsidP="00364C8E">
            <w:pPr>
              <w:spacing w:line="240" w:lineRule="auto"/>
              <w:ind w:firstLine="0"/>
              <w:jc w:val="right"/>
              <w:rPr>
                <w:sz w:val="22"/>
                <w:szCs w:val="22"/>
              </w:rPr>
            </w:pPr>
            <w:r w:rsidRPr="00364C8E">
              <w:rPr>
                <w:sz w:val="22"/>
                <w:szCs w:val="22"/>
              </w:rPr>
              <w:t>64,9</w:t>
            </w:r>
          </w:p>
        </w:tc>
        <w:tc>
          <w:tcPr>
            <w:tcW w:w="1293" w:type="dxa"/>
            <w:tcBorders>
              <w:top w:val="nil"/>
              <w:left w:val="nil"/>
              <w:bottom w:val="single" w:sz="4" w:space="0" w:color="auto"/>
              <w:right w:val="single" w:sz="4" w:space="0" w:color="auto"/>
            </w:tcBorders>
            <w:shd w:val="clear" w:color="000000" w:fill="FFFFFF"/>
            <w:hideMark/>
          </w:tcPr>
          <w:p w14:paraId="14C9EA70" w14:textId="77777777" w:rsidR="00364C8E" w:rsidRPr="00364C8E" w:rsidRDefault="00364C8E" w:rsidP="00364C8E">
            <w:pPr>
              <w:spacing w:line="240" w:lineRule="auto"/>
              <w:ind w:firstLine="0"/>
              <w:jc w:val="right"/>
              <w:rPr>
                <w:sz w:val="22"/>
                <w:szCs w:val="22"/>
              </w:rPr>
            </w:pPr>
            <w:r w:rsidRPr="00364C8E">
              <w:rPr>
                <w:sz w:val="22"/>
                <w:szCs w:val="22"/>
              </w:rPr>
              <w:t>70,6</w:t>
            </w:r>
          </w:p>
        </w:tc>
      </w:tr>
      <w:tr w:rsidR="00364C8E" w:rsidRPr="00364C8E" w14:paraId="086BAB46" w14:textId="77777777" w:rsidTr="00364C8E">
        <w:trPr>
          <w:trHeight w:val="495"/>
        </w:trPr>
        <w:tc>
          <w:tcPr>
            <w:tcW w:w="3828" w:type="dxa"/>
            <w:tcBorders>
              <w:top w:val="nil"/>
              <w:left w:val="single" w:sz="4" w:space="0" w:color="auto"/>
              <w:bottom w:val="single" w:sz="4" w:space="0" w:color="auto"/>
              <w:right w:val="single" w:sz="4" w:space="0" w:color="auto"/>
            </w:tcBorders>
            <w:shd w:val="clear" w:color="000000" w:fill="FFFFFF"/>
            <w:hideMark/>
          </w:tcPr>
          <w:p w14:paraId="505938F9" w14:textId="77777777" w:rsidR="00364C8E" w:rsidRPr="00364C8E" w:rsidRDefault="00364C8E" w:rsidP="00364C8E">
            <w:pPr>
              <w:spacing w:line="240" w:lineRule="auto"/>
              <w:ind w:firstLine="0"/>
              <w:rPr>
                <w:sz w:val="20"/>
              </w:rPr>
            </w:pPr>
            <w:r w:rsidRPr="00364C8E">
              <w:rPr>
                <w:sz w:val="20"/>
              </w:rPr>
              <w:t>Единая субвенция местным бюджетам</w:t>
            </w:r>
          </w:p>
        </w:tc>
        <w:tc>
          <w:tcPr>
            <w:tcW w:w="709" w:type="dxa"/>
            <w:tcBorders>
              <w:top w:val="nil"/>
              <w:left w:val="nil"/>
              <w:bottom w:val="single" w:sz="4" w:space="0" w:color="auto"/>
              <w:right w:val="single" w:sz="4" w:space="0" w:color="auto"/>
            </w:tcBorders>
            <w:shd w:val="clear" w:color="000000" w:fill="FFFFFF"/>
            <w:hideMark/>
          </w:tcPr>
          <w:p w14:paraId="09EB776F"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2951A209"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3BC1FC66"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1BFCB9B0"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496C463D" w14:textId="77777777" w:rsidR="00364C8E" w:rsidRPr="00364C8E" w:rsidRDefault="00364C8E" w:rsidP="00364C8E">
            <w:pPr>
              <w:spacing w:line="240" w:lineRule="auto"/>
              <w:ind w:firstLine="0"/>
              <w:jc w:val="right"/>
              <w:rPr>
                <w:sz w:val="22"/>
                <w:szCs w:val="22"/>
              </w:rPr>
            </w:pPr>
            <w:r w:rsidRPr="00364C8E">
              <w:rPr>
                <w:sz w:val="22"/>
                <w:szCs w:val="22"/>
              </w:rPr>
              <w:t>41,0</w:t>
            </w:r>
          </w:p>
        </w:tc>
        <w:tc>
          <w:tcPr>
            <w:tcW w:w="1293" w:type="dxa"/>
            <w:tcBorders>
              <w:top w:val="nil"/>
              <w:left w:val="nil"/>
              <w:bottom w:val="single" w:sz="4" w:space="0" w:color="auto"/>
              <w:right w:val="single" w:sz="4" w:space="0" w:color="auto"/>
            </w:tcBorders>
            <w:shd w:val="clear" w:color="000000" w:fill="FFFFFF"/>
            <w:hideMark/>
          </w:tcPr>
          <w:p w14:paraId="59CF7FEE" w14:textId="77777777" w:rsidR="00364C8E" w:rsidRPr="00364C8E" w:rsidRDefault="00364C8E" w:rsidP="00364C8E">
            <w:pPr>
              <w:spacing w:line="240" w:lineRule="auto"/>
              <w:ind w:firstLine="0"/>
              <w:jc w:val="right"/>
              <w:rPr>
                <w:sz w:val="22"/>
                <w:szCs w:val="22"/>
              </w:rPr>
            </w:pPr>
            <w:r w:rsidRPr="00364C8E">
              <w:rPr>
                <w:sz w:val="22"/>
                <w:szCs w:val="22"/>
              </w:rPr>
              <w:t>41,0</w:t>
            </w:r>
          </w:p>
        </w:tc>
      </w:tr>
      <w:tr w:rsidR="00364C8E" w:rsidRPr="00364C8E" w14:paraId="0531D0E6" w14:textId="77777777" w:rsidTr="00364C8E">
        <w:trPr>
          <w:trHeight w:val="49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5965FCB" w14:textId="77777777" w:rsidR="00364C8E" w:rsidRPr="00364C8E" w:rsidRDefault="00364C8E" w:rsidP="00364C8E">
            <w:pPr>
              <w:spacing w:line="240" w:lineRule="auto"/>
              <w:ind w:firstLine="0"/>
              <w:jc w:val="left"/>
              <w:rPr>
                <w:sz w:val="20"/>
              </w:rPr>
            </w:pPr>
            <w:r w:rsidRPr="00364C8E">
              <w:rPr>
                <w:sz w:val="20"/>
              </w:rPr>
              <w:t xml:space="preserve">Расходы на выплаты персоналу в целях обеспечения </w:t>
            </w:r>
            <w:proofErr w:type="gramStart"/>
            <w:r w:rsidRPr="00364C8E">
              <w:rPr>
                <w:sz w:val="20"/>
              </w:rPr>
              <w:t>вы-</w:t>
            </w:r>
            <w:proofErr w:type="spellStart"/>
            <w:r w:rsidRPr="00364C8E">
              <w:rPr>
                <w:sz w:val="20"/>
              </w:rPr>
              <w:t>полнения</w:t>
            </w:r>
            <w:proofErr w:type="spellEnd"/>
            <w:proofErr w:type="gramEnd"/>
            <w:r w:rsidRPr="00364C8E">
              <w:rPr>
                <w:sz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14E5AD8A"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4A3F42DA"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77F4761D"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78643D54" w14:textId="77777777" w:rsidR="00364C8E" w:rsidRPr="00364C8E" w:rsidRDefault="00364C8E" w:rsidP="00364C8E">
            <w:pPr>
              <w:spacing w:line="240" w:lineRule="auto"/>
              <w:ind w:firstLine="0"/>
              <w:jc w:val="center"/>
              <w:rPr>
                <w:sz w:val="20"/>
              </w:rPr>
            </w:pPr>
            <w:r w:rsidRPr="00364C8E">
              <w:rPr>
                <w:sz w:val="20"/>
              </w:rPr>
              <w:t>100</w:t>
            </w:r>
          </w:p>
        </w:tc>
        <w:tc>
          <w:tcPr>
            <w:tcW w:w="1232" w:type="dxa"/>
            <w:tcBorders>
              <w:top w:val="nil"/>
              <w:left w:val="nil"/>
              <w:bottom w:val="single" w:sz="4" w:space="0" w:color="auto"/>
              <w:right w:val="single" w:sz="4" w:space="0" w:color="auto"/>
            </w:tcBorders>
            <w:shd w:val="clear" w:color="000000" w:fill="FFFFFF"/>
            <w:hideMark/>
          </w:tcPr>
          <w:p w14:paraId="3891B707" w14:textId="77777777" w:rsidR="00364C8E" w:rsidRPr="00364C8E" w:rsidRDefault="00364C8E" w:rsidP="00364C8E">
            <w:pPr>
              <w:spacing w:line="240" w:lineRule="auto"/>
              <w:ind w:firstLine="0"/>
              <w:jc w:val="right"/>
              <w:rPr>
                <w:sz w:val="22"/>
                <w:szCs w:val="22"/>
              </w:rPr>
            </w:pPr>
            <w:r w:rsidRPr="00364C8E">
              <w:rPr>
                <w:sz w:val="22"/>
                <w:szCs w:val="22"/>
              </w:rPr>
              <w:t>40,0</w:t>
            </w:r>
          </w:p>
        </w:tc>
        <w:tc>
          <w:tcPr>
            <w:tcW w:w="1293" w:type="dxa"/>
            <w:tcBorders>
              <w:top w:val="nil"/>
              <w:left w:val="nil"/>
              <w:bottom w:val="single" w:sz="4" w:space="0" w:color="auto"/>
              <w:right w:val="single" w:sz="4" w:space="0" w:color="auto"/>
            </w:tcBorders>
            <w:shd w:val="clear" w:color="000000" w:fill="FFFFFF"/>
            <w:hideMark/>
          </w:tcPr>
          <w:p w14:paraId="49275698" w14:textId="77777777" w:rsidR="00364C8E" w:rsidRPr="00364C8E" w:rsidRDefault="00364C8E" w:rsidP="00364C8E">
            <w:pPr>
              <w:spacing w:line="240" w:lineRule="auto"/>
              <w:ind w:firstLine="0"/>
              <w:jc w:val="right"/>
              <w:rPr>
                <w:sz w:val="22"/>
                <w:szCs w:val="22"/>
              </w:rPr>
            </w:pPr>
            <w:r w:rsidRPr="00364C8E">
              <w:rPr>
                <w:sz w:val="22"/>
                <w:szCs w:val="22"/>
              </w:rPr>
              <w:t>40,0</w:t>
            </w:r>
          </w:p>
        </w:tc>
      </w:tr>
      <w:tr w:rsidR="00364C8E" w:rsidRPr="00364C8E" w14:paraId="273E0D12" w14:textId="77777777" w:rsidTr="00364C8E">
        <w:trPr>
          <w:trHeight w:val="49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327CC90" w14:textId="77777777" w:rsidR="00364C8E" w:rsidRPr="00364C8E" w:rsidRDefault="00364C8E" w:rsidP="00364C8E">
            <w:pPr>
              <w:spacing w:line="240" w:lineRule="auto"/>
              <w:ind w:firstLine="0"/>
              <w:jc w:val="left"/>
              <w:rPr>
                <w:sz w:val="20"/>
              </w:rPr>
            </w:pPr>
            <w:r w:rsidRPr="00364C8E">
              <w:rPr>
                <w:sz w:val="20"/>
              </w:rPr>
              <w:t>Расходы на выплаты персоналу государственных (</w:t>
            </w:r>
            <w:proofErr w:type="spellStart"/>
            <w:proofErr w:type="gramStart"/>
            <w:r w:rsidRPr="00364C8E">
              <w:rPr>
                <w:sz w:val="20"/>
              </w:rPr>
              <w:t>муни-ципальных</w:t>
            </w:r>
            <w:proofErr w:type="spellEnd"/>
            <w:proofErr w:type="gramEnd"/>
            <w:r w:rsidRPr="00364C8E">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08DF9552"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04701893"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5B6B7234"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44091493" w14:textId="77777777" w:rsidR="00364C8E" w:rsidRPr="00364C8E" w:rsidRDefault="00364C8E" w:rsidP="00364C8E">
            <w:pPr>
              <w:spacing w:line="240" w:lineRule="auto"/>
              <w:ind w:firstLine="0"/>
              <w:jc w:val="center"/>
              <w:rPr>
                <w:sz w:val="20"/>
              </w:rPr>
            </w:pPr>
            <w:r w:rsidRPr="00364C8E">
              <w:rPr>
                <w:sz w:val="20"/>
              </w:rPr>
              <w:t>120</w:t>
            </w:r>
          </w:p>
        </w:tc>
        <w:tc>
          <w:tcPr>
            <w:tcW w:w="1232" w:type="dxa"/>
            <w:tcBorders>
              <w:top w:val="nil"/>
              <w:left w:val="nil"/>
              <w:bottom w:val="single" w:sz="4" w:space="0" w:color="auto"/>
              <w:right w:val="single" w:sz="4" w:space="0" w:color="auto"/>
            </w:tcBorders>
            <w:shd w:val="clear" w:color="000000" w:fill="FFFFFF"/>
            <w:hideMark/>
          </w:tcPr>
          <w:p w14:paraId="2B672385" w14:textId="77777777" w:rsidR="00364C8E" w:rsidRPr="00364C8E" w:rsidRDefault="00364C8E" w:rsidP="00364C8E">
            <w:pPr>
              <w:spacing w:line="240" w:lineRule="auto"/>
              <w:ind w:firstLine="0"/>
              <w:jc w:val="right"/>
              <w:rPr>
                <w:sz w:val="22"/>
                <w:szCs w:val="22"/>
              </w:rPr>
            </w:pPr>
            <w:r w:rsidRPr="00364C8E">
              <w:rPr>
                <w:sz w:val="22"/>
                <w:szCs w:val="22"/>
              </w:rPr>
              <w:t>40,0</w:t>
            </w:r>
          </w:p>
        </w:tc>
        <w:tc>
          <w:tcPr>
            <w:tcW w:w="1293" w:type="dxa"/>
            <w:tcBorders>
              <w:top w:val="nil"/>
              <w:left w:val="nil"/>
              <w:bottom w:val="single" w:sz="4" w:space="0" w:color="auto"/>
              <w:right w:val="single" w:sz="4" w:space="0" w:color="auto"/>
            </w:tcBorders>
            <w:shd w:val="clear" w:color="000000" w:fill="FFFFFF"/>
            <w:hideMark/>
          </w:tcPr>
          <w:p w14:paraId="2ECA702C" w14:textId="77777777" w:rsidR="00364C8E" w:rsidRPr="00364C8E" w:rsidRDefault="00364C8E" w:rsidP="00364C8E">
            <w:pPr>
              <w:spacing w:line="240" w:lineRule="auto"/>
              <w:ind w:firstLine="0"/>
              <w:jc w:val="right"/>
              <w:rPr>
                <w:sz w:val="22"/>
                <w:szCs w:val="22"/>
              </w:rPr>
            </w:pPr>
            <w:r w:rsidRPr="00364C8E">
              <w:rPr>
                <w:sz w:val="22"/>
                <w:szCs w:val="22"/>
              </w:rPr>
              <w:t>40,0</w:t>
            </w:r>
          </w:p>
        </w:tc>
      </w:tr>
      <w:tr w:rsidR="00364C8E" w:rsidRPr="00364C8E" w14:paraId="7B7E6C1F"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2883127"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DD24ED5"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5826F48E"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6980C7BF"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0C7BD444"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058ADB12" w14:textId="77777777" w:rsidR="00364C8E" w:rsidRPr="00364C8E" w:rsidRDefault="00364C8E" w:rsidP="00364C8E">
            <w:pPr>
              <w:spacing w:line="240" w:lineRule="auto"/>
              <w:ind w:firstLine="0"/>
              <w:jc w:val="right"/>
              <w:rPr>
                <w:sz w:val="22"/>
                <w:szCs w:val="22"/>
              </w:rPr>
            </w:pPr>
            <w:r w:rsidRPr="00364C8E">
              <w:rPr>
                <w:sz w:val="22"/>
                <w:szCs w:val="22"/>
              </w:rPr>
              <w:t>1,0</w:t>
            </w:r>
          </w:p>
        </w:tc>
        <w:tc>
          <w:tcPr>
            <w:tcW w:w="1293" w:type="dxa"/>
            <w:tcBorders>
              <w:top w:val="nil"/>
              <w:left w:val="nil"/>
              <w:bottom w:val="single" w:sz="4" w:space="0" w:color="auto"/>
              <w:right w:val="single" w:sz="4" w:space="0" w:color="auto"/>
            </w:tcBorders>
            <w:shd w:val="clear" w:color="000000" w:fill="FFFFFF"/>
            <w:hideMark/>
          </w:tcPr>
          <w:p w14:paraId="3B02F504" w14:textId="77777777" w:rsidR="00364C8E" w:rsidRPr="00364C8E" w:rsidRDefault="00364C8E" w:rsidP="00364C8E">
            <w:pPr>
              <w:spacing w:line="240" w:lineRule="auto"/>
              <w:ind w:firstLine="0"/>
              <w:jc w:val="right"/>
              <w:rPr>
                <w:sz w:val="22"/>
                <w:szCs w:val="22"/>
              </w:rPr>
            </w:pPr>
            <w:r w:rsidRPr="00364C8E">
              <w:rPr>
                <w:sz w:val="22"/>
                <w:szCs w:val="22"/>
              </w:rPr>
              <w:t>1,0</w:t>
            </w:r>
          </w:p>
        </w:tc>
      </w:tr>
      <w:tr w:rsidR="00364C8E" w:rsidRPr="00364C8E" w14:paraId="088505F0" w14:textId="77777777" w:rsidTr="00364C8E">
        <w:trPr>
          <w:trHeight w:val="540"/>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3C06E104" w14:textId="77777777" w:rsidR="00364C8E" w:rsidRPr="00364C8E" w:rsidRDefault="00364C8E" w:rsidP="00364C8E">
            <w:pPr>
              <w:spacing w:line="240" w:lineRule="auto"/>
              <w:ind w:firstLine="0"/>
              <w:rPr>
                <w:color w:val="000000"/>
                <w:sz w:val="20"/>
              </w:rPr>
            </w:pPr>
            <w:r w:rsidRPr="00364C8E">
              <w:rPr>
                <w:color w:val="000000"/>
                <w:sz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EF324C0" w14:textId="77777777" w:rsidR="00364C8E" w:rsidRPr="00364C8E" w:rsidRDefault="00364C8E" w:rsidP="00364C8E">
            <w:pPr>
              <w:spacing w:line="240" w:lineRule="auto"/>
              <w:ind w:firstLine="0"/>
              <w:rPr>
                <w:sz w:val="20"/>
              </w:rPr>
            </w:pPr>
            <w:r w:rsidRPr="00364C8E">
              <w:rPr>
                <w:sz w:val="20"/>
              </w:rPr>
              <w:t>07</w:t>
            </w:r>
          </w:p>
        </w:tc>
        <w:tc>
          <w:tcPr>
            <w:tcW w:w="697" w:type="dxa"/>
            <w:tcBorders>
              <w:top w:val="nil"/>
              <w:left w:val="nil"/>
              <w:bottom w:val="single" w:sz="4" w:space="0" w:color="auto"/>
              <w:right w:val="single" w:sz="4" w:space="0" w:color="auto"/>
            </w:tcBorders>
            <w:shd w:val="clear" w:color="000000" w:fill="FFFFFF"/>
            <w:hideMark/>
          </w:tcPr>
          <w:p w14:paraId="00D5D2D7" w14:textId="77777777" w:rsidR="00364C8E" w:rsidRPr="00364C8E" w:rsidRDefault="00364C8E" w:rsidP="00364C8E">
            <w:pPr>
              <w:spacing w:line="240" w:lineRule="auto"/>
              <w:ind w:firstLine="0"/>
              <w:rPr>
                <w:sz w:val="20"/>
              </w:rPr>
            </w:pPr>
            <w:r w:rsidRPr="00364C8E">
              <w:rPr>
                <w:sz w:val="20"/>
              </w:rPr>
              <w:t>09</w:t>
            </w:r>
          </w:p>
        </w:tc>
        <w:tc>
          <w:tcPr>
            <w:tcW w:w="1340" w:type="dxa"/>
            <w:tcBorders>
              <w:top w:val="nil"/>
              <w:left w:val="nil"/>
              <w:bottom w:val="single" w:sz="4" w:space="0" w:color="auto"/>
              <w:right w:val="single" w:sz="4" w:space="0" w:color="auto"/>
            </w:tcBorders>
            <w:shd w:val="clear" w:color="000000" w:fill="FFFFFF"/>
            <w:hideMark/>
          </w:tcPr>
          <w:p w14:paraId="2606239A" w14:textId="77777777" w:rsidR="00364C8E" w:rsidRPr="00364C8E" w:rsidRDefault="00364C8E" w:rsidP="00364C8E">
            <w:pPr>
              <w:spacing w:line="240" w:lineRule="auto"/>
              <w:ind w:firstLine="0"/>
              <w:rPr>
                <w:sz w:val="20"/>
              </w:rPr>
            </w:pPr>
            <w:r w:rsidRPr="00364C8E">
              <w:rPr>
                <w:sz w:val="20"/>
              </w:rPr>
              <w:t>0000079202</w:t>
            </w:r>
          </w:p>
        </w:tc>
        <w:tc>
          <w:tcPr>
            <w:tcW w:w="736" w:type="dxa"/>
            <w:tcBorders>
              <w:top w:val="nil"/>
              <w:left w:val="nil"/>
              <w:bottom w:val="single" w:sz="4" w:space="0" w:color="auto"/>
              <w:right w:val="single" w:sz="4" w:space="0" w:color="auto"/>
            </w:tcBorders>
            <w:shd w:val="clear" w:color="000000" w:fill="FFFFFF"/>
            <w:hideMark/>
          </w:tcPr>
          <w:p w14:paraId="549085D7"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476B659B" w14:textId="77777777" w:rsidR="00364C8E" w:rsidRPr="00364C8E" w:rsidRDefault="00364C8E" w:rsidP="00364C8E">
            <w:pPr>
              <w:spacing w:line="240" w:lineRule="auto"/>
              <w:ind w:firstLine="0"/>
              <w:jc w:val="right"/>
              <w:rPr>
                <w:sz w:val="22"/>
                <w:szCs w:val="22"/>
              </w:rPr>
            </w:pPr>
            <w:r w:rsidRPr="00364C8E">
              <w:rPr>
                <w:sz w:val="22"/>
                <w:szCs w:val="22"/>
              </w:rPr>
              <w:t>1,0</w:t>
            </w:r>
          </w:p>
        </w:tc>
        <w:tc>
          <w:tcPr>
            <w:tcW w:w="1293" w:type="dxa"/>
            <w:tcBorders>
              <w:top w:val="nil"/>
              <w:left w:val="nil"/>
              <w:bottom w:val="single" w:sz="4" w:space="0" w:color="auto"/>
              <w:right w:val="single" w:sz="4" w:space="0" w:color="auto"/>
            </w:tcBorders>
            <w:shd w:val="clear" w:color="000000" w:fill="FFFFFF"/>
            <w:hideMark/>
          </w:tcPr>
          <w:p w14:paraId="7E25BB07" w14:textId="77777777" w:rsidR="00364C8E" w:rsidRPr="00364C8E" w:rsidRDefault="00364C8E" w:rsidP="00364C8E">
            <w:pPr>
              <w:spacing w:line="240" w:lineRule="auto"/>
              <w:ind w:firstLine="0"/>
              <w:jc w:val="right"/>
              <w:rPr>
                <w:sz w:val="22"/>
                <w:szCs w:val="22"/>
              </w:rPr>
            </w:pPr>
            <w:r w:rsidRPr="00364C8E">
              <w:rPr>
                <w:sz w:val="22"/>
                <w:szCs w:val="22"/>
              </w:rPr>
              <w:t>1,0</w:t>
            </w:r>
          </w:p>
        </w:tc>
      </w:tr>
      <w:tr w:rsidR="00364C8E" w:rsidRPr="00364C8E" w14:paraId="71B386C9"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hideMark/>
          </w:tcPr>
          <w:p w14:paraId="72418E8B" w14:textId="77777777" w:rsidR="00364C8E" w:rsidRPr="00364C8E" w:rsidRDefault="00364C8E" w:rsidP="00364C8E">
            <w:pPr>
              <w:spacing w:line="240" w:lineRule="auto"/>
              <w:ind w:firstLine="0"/>
              <w:rPr>
                <w:b/>
                <w:bCs/>
                <w:sz w:val="20"/>
              </w:rPr>
            </w:pPr>
            <w:r w:rsidRPr="00364C8E">
              <w:rPr>
                <w:b/>
                <w:bCs/>
                <w:sz w:val="20"/>
              </w:rPr>
              <w:t>Культура, кинематография</w:t>
            </w:r>
          </w:p>
        </w:tc>
        <w:tc>
          <w:tcPr>
            <w:tcW w:w="709" w:type="dxa"/>
            <w:tcBorders>
              <w:top w:val="nil"/>
              <w:left w:val="nil"/>
              <w:bottom w:val="single" w:sz="4" w:space="0" w:color="auto"/>
              <w:right w:val="single" w:sz="4" w:space="0" w:color="auto"/>
            </w:tcBorders>
            <w:shd w:val="clear" w:color="000000" w:fill="FFFFFF"/>
            <w:hideMark/>
          </w:tcPr>
          <w:p w14:paraId="580659D7" w14:textId="77777777" w:rsidR="00364C8E" w:rsidRPr="00364C8E" w:rsidRDefault="00364C8E" w:rsidP="00364C8E">
            <w:pPr>
              <w:spacing w:line="240" w:lineRule="auto"/>
              <w:ind w:firstLine="0"/>
              <w:rPr>
                <w:b/>
                <w:bCs/>
                <w:sz w:val="20"/>
              </w:rPr>
            </w:pPr>
            <w:r w:rsidRPr="00364C8E">
              <w:rPr>
                <w:b/>
                <w:bCs/>
                <w:sz w:val="20"/>
              </w:rPr>
              <w:t>08</w:t>
            </w:r>
          </w:p>
        </w:tc>
        <w:tc>
          <w:tcPr>
            <w:tcW w:w="697" w:type="dxa"/>
            <w:tcBorders>
              <w:top w:val="nil"/>
              <w:left w:val="nil"/>
              <w:bottom w:val="single" w:sz="4" w:space="0" w:color="auto"/>
              <w:right w:val="single" w:sz="4" w:space="0" w:color="auto"/>
            </w:tcBorders>
            <w:shd w:val="clear" w:color="000000" w:fill="FFFFFF"/>
            <w:hideMark/>
          </w:tcPr>
          <w:p w14:paraId="06B163F4" w14:textId="77777777" w:rsidR="00364C8E" w:rsidRPr="00364C8E" w:rsidRDefault="00364C8E" w:rsidP="00364C8E">
            <w:pPr>
              <w:spacing w:line="240" w:lineRule="auto"/>
              <w:ind w:firstLine="0"/>
              <w:rPr>
                <w:b/>
                <w:bCs/>
                <w:sz w:val="20"/>
              </w:rPr>
            </w:pPr>
            <w:r w:rsidRPr="00364C8E">
              <w:rPr>
                <w:b/>
                <w:bCs/>
                <w:sz w:val="20"/>
              </w:rPr>
              <w:t> </w:t>
            </w:r>
          </w:p>
        </w:tc>
        <w:tc>
          <w:tcPr>
            <w:tcW w:w="1340" w:type="dxa"/>
            <w:tcBorders>
              <w:top w:val="nil"/>
              <w:left w:val="nil"/>
              <w:bottom w:val="single" w:sz="4" w:space="0" w:color="auto"/>
              <w:right w:val="single" w:sz="4" w:space="0" w:color="auto"/>
            </w:tcBorders>
            <w:shd w:val="clear" w:color="000000" w:fill="FFFFFF"/>
            <w:hideMark/>
          </w:tcPr>
          <w:p w14:paraId="5E5428C2"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5DAC7F41"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hideMark/>
          </w:tcPr>
          <w:p w14:paraId="3D9AC637" w14:textId="77777777" w:rsidR="00364C8E" w:rsidRPr="00364C8E" w:rsidRDefault="00364C8E" w:rsidP="00364C8E">
            <w:pPr>
              <w:spacing w:line="240" w:lineRule="auto"/>
              <w:ind w:firstLine="0"/>
              <w:jc w:val="right"/>
              <w:rPr>
                <w:b/>
                <w:bCs/>
                <w:sz w:val="22"/>
                <w:szCs w:val="22"/>
              </w:rPr>
            </w:pPr>
            <w:r w:rsidRPr="00364C8E">
              <w:rPr>
                <w:b/>
                <w:bCs/>
                <w:sz w:val="22"/>
                <w:szCs w:val="22"/>
              </w:rPr>
              <w:t>68686,2</w:t>
            </w:r>
          </w:p>
        </w:tc>
        <w:tc>
          <w:tcPr>
            <w:tcW w:w="1293" w:type="dxa"/>
            <w:tcBorders>
              <w:top w:val="nil"/>
              <w:left w:val="nil"/>
              <w:bottom w:val="single" w:sz="4" w:space="0" w:color="auto"/>
              <w:right w:val="single" w:sz="4" w:space="0" w:color="auto"/>
            </w:tcBorders>
            <w:shd w:val="clear" w:color="000000" w:fill="FFFFFF"/>
            <w:hideMark/>
          </w:tcPr>
          <w:p w14:paraId="75B31181" w14:textId="77777777" w:rsidR="00364C8E" w:rsidRPr="00364C8E" w:rsidRDefault="00364C8E" w:rsidP="00364C8E">
            <w:pPr>
              <w:spacing w:line="240" w:lineRule="auto"/>
              <w:ind w:firstLine="0"/>
              <w:jc w:val="right"/>
              <w:rPr>
                <w:b/>
                <w:bCs/>
                <w:sz w:val="22"/>
                <w:szCs w:val="22"/>
              </w:rPr>
            </w:pPr>
            <w:r w:rsidRPr="00364C8E">
              <w:rPr>
                <w:b/>
                <w:bCs/>
                <w:sz w:val="22"/>
                <w:szCs w:val="22"/>
              </w:rPr>
              <w:t>67686,2</w:t>
            </w:r>
          </w:p>
        </w:tc>
      </w:tr>
      <w:tr w:rsidR="00364C8E" w:rsidRPr="00364C8E" w14:paraId="3FF3E095" w14:textId="77777777" w:rsidTr="00364C8E">
        <w:trPr>
          <w:trHeight w:val="255"/>
        </w:trPr>
        <w:tc>
          <w:tcPr>
            <w:tcW w:w="3828" w:type="dxa"/>
            <w:tcBorders>
              <w:top w:val="nil"/>
              <w:left w:val="single" w:sz="4" w:space="0" w:color="auto"/>
              <w:bottom w:val="single" w:sz="4" w:space="0" w:color="auto"/>
              <w:right w:val="single" w:sz="4" w:space="0" w:color="auto"/>
            </w:tcBorders>
            <w:shd w:val="clear" w:color="000000" w:fill="FFFFFF"/>
            <w:hideMark/>
          </w:tcPr>
          <w:p w14:paraId="0F46AFDA" w14:textId="77777777" w:rsidR="00364C8E" w:rsidRPr="00364C8E" w:rsidRDefault="00364C8E" w:rsidP="00364C8E">
            <w:pPr>
              <w:spacing w:line="240" w:lineRule="auto"/>
              <w:ind w:firstLine="0"/>
              <w:rPr>
                <w:b/>
                <w:bCs/>
                <w:sz w:val="20"/>
              </w:rPr>
            </w:pPr>
            <w:r w:rsidRPr="00364C8E">
              <w:rPr>
                <w:b/>
                <w:bCs/>
                <w:sz w:val="20"/>
              </w:rPr>
              <w:t xml:space="preserve">Культура  </w:t>
            </w:r>
          </w:p>
        </w:tc>
        <w:tc>
          <w:tcPr>
            <w:tcW w:w="709" w:type="dxa"/>
            <w:tcBorders>
              <w:top w:val="nil"/>
              <w:left w:val="nil"/>
              <w:bottom w:val="single" w:sz="4" w:space="0" w:color="auto"/>
              <w:right w:val="single" w:sz="4" w:space="0" w:color="auto"/>
            </w:tcBorders>
            <w:shd w:val="clear" w:color="000000" w:fill="FFFFFF"/>
            <w:hideMark/>
          </w:tcPr>
          <w:p w14:paraId="25D50827" w14:textId="77777777" w:rsidR="00364C8E" w:rsidRPr="00364C8E" w:rsidRDefault="00364C8E" w:rsidP="00364C8E">
            <w:pPr>
              <w:spacing w:line="240" w:lineRule="auto"/>
              <w:ind w:firstLine="0"/>
              <w:rPr>
                <w:b/>
                <w:bCs/>
                <w:sz w:val="20"/>
              </w:rPr>
            </w:pPr>
            <w:r w:rsidRPr="00364C8E">
              <w:rPr>
                <w:b/>
                <w:bCs/>
                <w:sz w:val="20"/>
              </w:rPr>
              <w:t>08</w:t>
            </w:r>
          </w:p>
        </w:tc>
        <w:tc>
          <w:tcPr>
            <w:tcW w:w="697" w:type="dxa"/>
            <w:tcBorders>
              <w:top w:val="nil"/>
              <w:left w:val="nil"/>
              <w:bottom w:val="single" w:sz="4" w:space="0" w:color="auto"/>
              <w:right w:val="single" w:sz="4" w:space="0" w:color="auto"/>
            </w:tcBorders>
            <w:shd w:val="clear" w:color="000000" w:fill="FFFFFF"/>
            <w:hideMark/>
          </w:tcPr>
          <w:p w14:paraId="78A67E5B" w14:textId="77777777" w:rsidR="00364C8E" w:rsidRPr="00364C8E" w:rsidRDefault="00364C8E" w:rsidP="00364C8E">
            <w:pPr>
              <w:spacing w:line="240" w:lineRule="auto"/>
              <w:ind w:firstLine="0"/>
              <w:rPr>
                <w:b/>
                <w:bCs/>
                <w:sz w:val="20"/>
              </w:rPr>
            </w:pPr>
            <w:r w:rsidRPr="00364C8E">
              <w:rPr>
                <w:b/>
                <w:bCs/>
                <w:sz w:val="20"/>
              </w:rPr>
              <w:t>01</w:t>
            </w:r>
          </w:p>
        </w:tc>
        <w:tc>
          <w:tcPr>
            <w:tcW w:w="1340" w:type="dxa"/>
            <w:tcBorders>
              <w:top w:val="nil"/>
              <w:left w:val="nil"/>
              <w:bottom w:val="single" w:sz="4" w:space="0" w:color="auto"/>
              <w:right w:val="single" w:sz="4" w:space="0" w:color="auto"/>
            </w:tcBorders>
            <w:shd w:val="clear" w:color="000000" w:fill="FFFFFF"/>
            <w:hideMark/>
          </w:tcPr>
          <w:p w14:paraId="264A601F"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0E5650D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206912B1" w14:textId="77777777" w:rsidR="00364C8E" w:rsidRPr="00364C8E" w:rsidRDefault="00364C8E" w:rsidP="00364C8E">
            <w:pPr>
              <w:spacing w:line="240" w:lineRule="auto"/>
              <w:ind w:firstLine="0"/>
              <w:jc w:val="right"/>
              <w:rPr>
                <w:b/>
                <w:bCs/>
                <w:sz w:val="22"/>
                <w:szCs w:val="22"/>
              </w:rPr>
            </w:pPr>
            <w:r w:rsidRPr="00364C8E">
              <w:rPr>
                <w:b/>
                <w:bCs/>
                <w:sz w:val="22"/>
                <w:szCs w:val="22"/>
              </w:rPr>
              <w:t>68686,2</w:t>
            </w:r>
          </w:p>
        </w:tc>
        <w:tc>
          <w:tcPr>
            <w:tcW w:w="1293" w:type="dxa"/>
            <w:tcBorders>
              <w:top w:val="nil"/>
              <w:left w:val="nil"/>
              <w:bottom w:val="single" w:sz="4" w:space="0" w:color="auto"/>
              <w:right w:val="single" w:sz="4" w:space="0" w:color="auto"/>
            </w:tcBorders>
            <w:shd w:val="clear" w:color="000000" w:fill="FFFFFF"/>
            <w:hideMark/>
          </w:tcPr>
          <w:p w14:paraId="79FED30F" w14:textId="77777777" w:rsidR="00364C8E" w:rsidRPr="00364C8E" w:rsidRDefault="00364C8E" w:rsidP="00364C8E">
            <w:pPr>
              <w:spacing w:line="240" w:lineRule="auto"/>
              <w:ind w:firstLine="0"/>
              <w:jc w:val="right"/>
              <w:rPr>
                <w:b/>
                <w:bCs/>
                <w:sz w:val="22"/>
                <w:szCs w:val="22"/>
              </w:rPr>
            </w:pPr>
            <w:r w:rsidRPr="00364C8E">
              <w:rPr>
                <w:b/>
                <w:bCs/>
                <w:sz w:val="22"/>
                <w:szCs w:val="22"/>
              </w:rPr>
              <w:t>67686,2</w:t>
            </w:r>
          </w:p>
        </w:tc>
      </w:tr>
      <w:tr w:rsidR="00364C8E" w:rsidRPr="00364C8E" w14:paraId="3AD56B2D"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hideMark/>
          </w:tcPr>
          <w:p w14:paraId="09FB90F8" w14:textId="77777777" w:rsidR="00364C8E" w:rsidRPr="00364C8E" w:rsidRDefault="00364C8E" w:rsidP="00364C8E">
            <w:pPr>
              <w:spacing w:line="240" w:lineRule="auto"/>
              <w:ind w:firstLine="0"/>
              <w:rPr>
                <w:sz w:val="20"/>
              </w:rPr>
            </w:pPr>
            <w:r w:rsidRPr="00364C8E">
              <w:rPr>
                <w:sz w:val="20"/>
              </w:rPr>
              <w:t>Дворцы и дома культуры, другие учреждения культуры и средств массовой информации</w:t>
            </w:r>
          </w:p>
        </w:tc>
        <w:tc>
          <w:tcPr>
            <w:tcW w:w="709" w:type="dxa"/>
            <w:tcBorders>
              <w:top w:val="nil"/>
              <w:left w:val="nil"/>
              <w:bottom w:val="single" w:sz="4" w:space="0" w:color="auto"/>
              <w:right w:val="single" w:sz="4" w:space="0" w:color="auto"/>
            </w:tcBorders>
            <w:shd w:val="clear" w:color="000000" w:fill="FFFFFF"/>
            <w:hideMark/>
          </w:tcPr>
          <w:p w14:paraId="12F52F98"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632FA838"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3655498E" w14:textId="77777777" w:rsidR="00364C8E" w:rsidRPr="00364C8E" w:rsidRDefault="00364C8E" w:rsidP="00364C8E">
            <w:pPr>
              <w:spacing w:line="240" w:lineRule="auto"/>
              <w:ind w:firstLine="0"/>
              <w:rPr>
                <w:sz w:val="20"/>
              </w:rPr>
            </w:pPr>
            <w:r w:rsidRPr="00364C8E">
              <w:rPr>
                <w:sz w:val="20"/>
              </w:rPr>
              <w:t xml:space="preserve">0000044000                      </w:t>
            </w:r>
          </w:p>
        </w:tc>
        <w:tc>
          <w:tcPr>
            <w:tcW w:w="736" w:type="dxa"/>
            <w:tcBorders>
              <w:top w:val="nil"/>
              <w:left w:val="nil"/>
              <w:bottom w:val="single" w:sz="4" w:space="0" w:color="auto"/>
              <w:right w:val="single" w:sz="4" w:space="0" w:color="auto"/>
            </w:tcBorders>
            <w:shd w:val="clear" w:color="000000" w:fill="FFFFFF"/>
            <w:hideMark/>
          </w:tcPr>
          <w:p w14:paraId="00F3A4E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E0AF7DC" w14:textId="77777777" w:rsidR="00364C8E" w:rsidRPr="00364C8E" w:rsidRDefault="00364C8E" w:rsidP="00364C8E">
            <w:pPr>
              <w:spacing w:line="240" w:lineRule="auto"/>
              <w:ind w:firstLine="0"/>
              <w:jc w:val="right"/>
              <w:rPr>
                <w:sz w:val="22"/>
                <w:szCs w:val="22"/>
              </w:rPr>
            </w:pPr>
            <w:r w:rsidRPr="00364C8E">
              <w:rPr>
                <w:sz w:val="22"/>
                <w:szCs w:val="22"/>
              </w:rPr>
              <w:t>41809,1</w:t>
            </w:r>
          </w:p>
        </w:tc>
        <w:tc>
          <w:tcPr>
            <w:tcW w:w="1293" w:type="dxa"/>
            <w:tcBorders>
              <w:top w:val="nil"/>
              <w:left w:val="nil"/>
              <w:bottom w:val="single" w:sz="4" w:space="0" w:color="auto"/>
              <w:right w:val="single" w:sz="4" w:space="0" w:color="auto"/>
            </w:tcBorders>
            <w:shd w:val="clear" w:color="000000" w:fill="FFFFFF"/>
            <w:hideMark/>
          </w:tcPr>
          <w:p w14:paraId="25D36BA5" w14:textId="77777777" w:rsidR="00364C8E" w:rsidRPr="00364C8E" w:rsidRDefault="00364C8E" w:rsidP="00364C8E">
            <w:pPr>
              <w:spacing w:line="240" w:lineRule="auto"/>
              <w:ind w:firstLine="0"/>
              <w:jc w:val="right"/>
              <w:rPr>
                <w:sz w:val="22"/>
                <w:szCs w:val="22"/>
              </w:rPr>
            </w:pPr>
            <w:r w:rsidRPr="00364C8E">
              <w:rPr>
                <w:sz w:val="22"/>
                <w:szCs w:val="22"/>
              </w:rPr>
              <w:t>40809,1</w:t>
            </w:r>
          </w:p>
        </w:tc>
      </w:tr>
      <w:tr w:rsidR="00364C8E" w:rsidRPr="00364C8E" w14:paraId="4201AF1E" w14:textId="77777777" w:rsidTr="00364C8E">
        <w:trPr>
          <w:trHeight w:val="324"/>
        </w:trPr>
        <w:tc>
          <w:tcPr>
            <w:tcW w:w="3828" w:type="dxa"/>
            <w:tcBorders>
              <w:top w:val="nil"/>
              <w:left w:val="single" w:sz="4" w:space="0" w:color="auto"/>
              <w:bottom w:val="single" w:sz="4" w:space="0" w:color="auto"/>
              <w:right w:val="single" w:sz="4" w:space="0" w:color="auto"/>
            </w:tcBorders>
            <w:shd w:val="clear" w:color="000000" w:fill="FFFFFF"/>
            <w:hideMark/>
          </w:tcPr>
          <w:p w14:paraId="287D7175"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6F76580A"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2A1C5CDD"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1D234D0C" w14:textId="77777777" w:rsidR="00364C8E" w:rsidRPr="00364C8E" w:rsidRDefault="00364C8E" w:rsidP="00364C8E">
            <w:pPr>
              <w:spacing w:line="240" w:lineRule="auto"/>
              <w:ind w:firstLine="0"/>
              <w:rPr>
                <w:sz w:val="20"/>
              </w:rPr>
            </w:pPr>
            <w:r w:rsidRPr="00364C8E">
              <w:rPr>
                <w:sz w:val="20"/>
              </w:rPr>
              <w:t>0000044099</w:t>
            </w:r>
          </w:p>
        </w:tc>
        <w:tc>
          <w:tcPr>
            <w:tcW w:w="736" w:type="dxa"/>
            <w:tcBorders>
              <w:top w:val="nil"/>
              <w:left w:val="nil"/>
              <w:bottom w:val="single" w:sz="4" w:space="0" w:color="auto"/>
              <w:right w:val="single" w:sz="4" w:space="0" w:color="auto"/>
            </w:tcBorders>
            <w:shd w:val="clear" w:color="000000" w:fill="FFFFFF"/>
            <w:hideMark/>
          </w:tcPr>
          <w:p w14:paraId="6E4F9920"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7EB263AC" w14:textId="77777777" w:rsidR="00364C8E" w:rsidRPr="00364C8E" w:rsidRDefault="00364C8E" w:rsidP="00364C8E">
            <w:pPr>
              <w:spacing w:line="240" w:lineRule="auto"/>
              <w:ind w:firstLine="0"/>
              <w:jc w:val="right"/>
              <w:rPr>
                <w:sz w:val="22"/>
                <w:szCs w:val="22"/>
              </w:rPr>
            </w:pPr>
            <w:r w:rsidRPr="00364C8E">
              <w:rPr>
                <w:sz w:val="22"/>
                <w:szCs w:val="22"/>
              </w:rPr>
              <w:t>41809,1</w:t>
            </w:r>
          </w:p>
        </w:tc>
        <w:tc>
          <w:tcPr>
            <w:tcW w:w="1293" w:type="dxa"/>
            <w:tcBorders>
              <w:top w:val="nil"/>
              <w:left w:val="nil"/>
              <w:bottom w:val="single" w:sz="4" w:space="0" w:color="auto"/>
              <w:right w:val="single" w:sz="4" w:space="0" w:color="auto"/>
            </w:tcBorders>
            <w:shd w:val="clear" w:color="000000" w:fill="FFFFFF"/>
            <w:hideMark/>
          </w:tcPr>
          <w:p w14:paraId="1CA6B1DA" w14:textId="77777777" w:rsidR="00364C8E" w:rsidRPr="00364C8E" w:rsidRDefault="00364C8E" w:rsidP="00364C8E">
            <w:pPr>
              <w:spacing w:line="240" w:lineRule="auto"/>
              <w:ind w:firstLine="0"/>
              <w:jc w:val="right"/>
              <w:rPr>
                <w:sz w:val="22"/>
                <w:szCs w:val="22"/>
              </w:rPr>
            </w:pPr>
            <w:r w:rsidRPr="00364C8E">
              <w:rPr>
                <w:sz w:val="22"/>
                <w:szCs w:val="22"/>
              </w:rPr>
              <w:t>40809,1</w:t>
            </w:r>
          </w:p>
        </w:tc>
      </w:tr>
      <w:tr w:rsidR="00364C8E" w:rsidRPr="00364C8E" w14:paraId="3D6E264C"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5A7F135"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6DD59E5"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14CE5F4A"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4C2A5D18" w14:textId="77777777" w:rsidR="00364C8E" w:rsidRPr="00364C8E" w:rsidRDefault="00364C8E" w:rsidP="00364C8E">
            <w:pPr>
              <w:spacing w:line="240" w:lineRule="auto"/>
              <w:ind w:firstLine="0"/>
              <w:rPr>
                <w:sz w:val="20"/>
              </w:rPr>
            </w:pPr>
            <w:r w:rsidRPr="00364C8E">
              <w:rPr>
                <w:sz w:val="20"/>
              </w:rPr>
              <w:t>0000044099</w:t>
            </w:r>
          </w:p>
        </w:tc>
        <w:tc>
          <w:tcPr>
            <w:tcW w:w="736" w:type="dxa"/>
            <w:tcBorders>
              <w:top w:val="nil"/>
              <w:left w:val="nil"/>
              <w:bottom w:val="single" w:sz="4" w:space="0" w:color="auto"/>
              <w:right w:val="single" w:sz="4" w:space="0" w:color="auto"/>
            </w:tcBorders>
            <w:shd w:val="clear" w:color="000000" w:fill="FFFFFF"/>
            <w:hideMark/>
          </w:tcPr>
          <w:p w14:paraId="104238F0"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578F1325" w14:textId="77777777" w:rsidR="00364C8E" w:rsidRPr="00364C8E" w:rsidRDefault="00364C8E" w:rsidP="00364C8E">
            <w:pPr>
              <w:spacing w:line="240" w:lineRule="auto"/>
              <w:ind w:firstLine="0"/>
              <w:jc w:val="right"/>
              <w:rPr>
                <w:sz w:val="22"/>
                <w:szCs w:val="22"/>
              </w:rPr>
            </w:pPr>
            <w:r w:rsidRPr="00364C8E">
              <w:rPr>
                <w:sz w:val="22"/>
                <w:szCs w:val="22"/>
              </w:rPr>
              <w:t>41809,1</w:t>
            </w:r>
          </w:p>
        </w:tc>
        <w:tc>
          <w:tcPr>
            <w:tcW w:w="1293" w:type="dxa"/>
            <w:tcBorders>
              <w:top w:val="nil"/>
              <w:left w:val="nil"/>
              <w:bottom w:val="single" w:sz="4" w:space="0" w:color="auto"/>
              <w:right w:val="single" w:sz="4" w:space="0" w:color="auto"/>
            </w:tcBorders>
            <w:shd w:val="clear" w:color="000000" w:fill="FFFFFF"/>
            <w:hideMark/>
          </w:tcPr>
          <w:p w14:paraId="26DE68FB" w14:textId="77777777" w:rsidR="00364C8E" w:rsidRPr="00364C8E" w:rsidRDefault="00364C8E" w:rsidP="00364C8E">
            <w:pPr>
              <w:spacing w:line="240" w:lineRule="auto"/>
              <w:ind w:firstLine="0"/>
              <w:jc w:val="right"/>
              <w:rPr>
                <w:sz w:val="22"/>
                <w:szCs w:val="22"/>
              </w:rPr>
            </w:pPr>
            <w:r w:rsidRPr="00364C8E">
              <w:rPr>
                <w:sz w:val="22"/>
                <w:szCs w:val="22"/>
              </w:rPr>
              <w:t>40809,1</w:t>
            </w:r>
          </w:p>
        </w:tc>
      </w:tr>
      <w:tr w:rsidR="00364C8E" w:rsidRPr="00364C8E" w14:paraId="5E24ECA7"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5C00587"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72A0F6AA"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2423C3CE"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0B1B8CFB" w14:textId="77777777" w:rsidR="00364C8E" w:rsidRPr="00364C8E" w:rsidRDefault="00364C8E" w:rsidP="00364C8E">
            <w:pPr>
              <w:spacing w:line="240" w:lineRule="auto"/>
              <w:ind w:firstLine="0"/>
              <w:rPr>
                <w:sz w:val="20"/>
              </w:rPr>
            </w:pPr>
            <w:r w:rsidRPr="00364C8E">
              <w:rPr>
                <w:sz w:val="20"/>
              </w:rPr>
              <w:t>0000044099</w:t>
            </w:r>
          </w:p>
        </w:tc>
        <w:tc>
          <w:tcPr>
            <w:tcW w:w="736" w:type="dxa"/>
            <w:tcBorders>
              <w:top w:val="nil"/>
              <w:left w:val="nil"/>
              <w:bottom w:val="single" w:sz="4" w:space="0" w:color="auto"/>
              <w:right w:val="single" w:sz="4" w:space="0" w:color="auto"/>
            </w:tcBorders>
            <w:shd w:val="clear" w:color="000000" w:fill="FFFFFF"/>
            <w:hideMark/>
          </w:tcPr>
          <w:p w14:paraId="3AFC362D"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78B730A4" w14:textId="77777777" w:rsidR="00364C8E" w:rsidRPr="00364C8E" w:rsidRDefault="00364C8E" w:rsidP="00364C8E">
            <w:pPr>
              <w:spacing w:line="240" w:lineRule="auto"/>
              <w:ind w:firstLine="0"/>
              <w:jc w:val="right"/>
              <w:rPr>
                <w:sz w:val="22"/>
                <w:szCs w:val="22"/>
              </w:rPr>
            </w:pPr>
            <w:r w:rsidRPr="00364C8E">
              <w:rPr>
                <w:sz w:val="22"/>
                <w:szCs w:val="22"/>
              </w:rPr>
              <w:t>41809,1</w:t>
            </w:r>
          </w:p>
        </w:tc>
        <w:tc>
          <w:tcPr>
            <w:tcW w:w="1293" w:type="dxa"/>
            <w:tcBorders>
              <w:top w:val="nil"/>
              <w:left w:val="nil"/>
              <w:bottom w:val="single" w:sz="4" w:space="0" w:color="auto"/>
              <w:right w:val="single" w:sz="4" w:space="0" w:color="auto"/>
            </w:tcBorders>
            <w:shd w:val="clear" w:color="000000" w:fill="FFFFFF"/>
            <w:hideMark/>
          </w:tcPr>
          <w:p w14:paraId="26D1EAAE" w14:textId="77777777" w:rsidR="00364C8E" w:rsidRPr="00364C8E" w:rsidRDefault="00364C8E" w:rsidP="00364C8E">
            <w:pPr>
              <w:spacing w:line="240" w:lineRule="auto"/>
              <w:ind w:firstLine="0"/>
              <w:jc w:val="right"/>
              <w:rPr>
                <w:sz w:val="22"/>
                <w:szCs w:val="22"/>
              </w:rPr>
            </w:pPr>
            <w:r w:rsidRPr="00364C8E">
              <w:rPr>
                <w:sz w:val="22"/>
                <w:szCs w:val="22"/>
              </w:rPr>
              <w:t>40809,1</w:t>
            </w:r>
          </w:p>
        </w:tc>
      </w:tr>
      <w:tr w:rsidR="00364C8E" w:rsidRPr="00364C8E" w14:paraId="6FE05A11"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hideMark/>
          </w:tcPr>
          <w:p w14:paraId="49979B88" w14:textId="77777777" w:rsidR="00364C8E" w:rsidRPr="00364C8E" w:rsidRDefault="00364C8E" w:rsidP="00364C8E">
            <w:pPr>
              <w:spacing w:line="240" w:lineRule="auto"/>
              <w:ind w:firstLine="0"/>
              <w:rPr>
                <w:sz w:val="20"/>
              </w:rPr>
            </w:pPr>
            <w:r w:rsidRPr="00364C8E">
              <w:rPr>
                <w:sz w:val="20"/>
              </w:rPr>
              <w:t>Музеи и постоянные выставки</w:t>
            </w:r>
          </w:p>
        </w:tc>
        <w:tc>
          <w:tcPr>
            <w:tcW w:w="709" w:type="dxa"/>
            <w:tcBorders>
              <w:top w:val="nil"/>
              <w:left w:val="nil"/>
              <w:bottom w:val="single" w:sz="4" w:space="0" w:color="auto"/>
              <w:right w:val="single" w:sz="4" w:space="0" w:color="auto"/>
            </w:tcBorders>
            <w:shd w:val="clear" w:color="000000" w:fill="FFFFFF"/>
            <w:hideMark/>
          </w:tcPr>
          <w:p w14:paraId="58369A94"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41D5085E"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24AEC781" w14:textId="77777777" w:rsidR="00364C8E" w:rsidRPr="00364C8E" w:rsidRDefault="00364C8E" w:rsidP="00364C8E">
            <w:pPr>
              <w:spacing w:line="240" w:lineRule="auto"/>
              <w:ind w:firstLine="0"/>
              <w:rPr>
                <w:sz w:val="20"/>
              </w:rPr>
            </w:pPr>
            <w:r w:rsidRPr="00364C8E">
              <w:rPr>
                <w:sz w:val="20"/>
              </w:rPr>
              <w:t>0000044100</w:t>
            </w:r>
          </w:p>
        </w:tc>
        <w:tc>
          <w:tcPr>
            <w:tcW w:w="736" w:type="dxa"/>
            <w:tcBorders>
              <w:top w:val="nil"/>
              <w:left w:val="nil"/>
              <w:bottom w:val="single" w:sz="4" w:space="0" w:color="auto"/>
              <w:right w:val="single" w:sz="4" w:space="0" w:color="auto"/>
            </w:tcBorders>
            <w:shd w:val="clear" w:color="000000" w:fill="FFFFFF"/>
            <w:hideMark/>
          </w:tcPr>
          <w:p w14:paraId="60287308"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AD1EB93" w14:textId="77777777" w:rsidR="00364C8E" w:rsidRPr="00364C8E" w:rsidRDefault="00364C8E" w:rsidP="00364C8E">
            <w:pPr>
              <w:spacing w:line="240" w:lineRule="auto"/>
              <w:ind w:firstLine="0"/>
              <w:jc w:val="right"/>
              <w:rPr>
                <w:sz w:val="22"/>
                <w:szCs w:val="22"/>
              </w:rPr>
            </w:pPr>
            <w:r w:rsidRPr="00364C8E">
              <w:rPr>
                <w:sz w:val="22"/>
                <w:szCs w:val="22"/>
              </w:rPr>
              <w:t>2439,5</w:t>
            </w:r>
          </w:p>
        </w:tc>
        <w:tc>
          <w:tcPr>
            <w:tcW w:w="1293" w:type="dxa"/>
            <w:tcBorders>
              <w:top w:val="nil"/>
              <w:left w:val="nil"/>
              <w:bottom w:val="single" w:sz="4" w:space="0" w:color="auto"/>
              <w:right w:val="single" w:sz="4" w:space="0" w:color="auto"/>
            </w:tcBorders>
            <w:shd w:val="clear" w:color="000000" w:fill="FFFFFF"/>
            <w:hideMark/>
          </w:tcPr>
          <w:p w14:paraId="32472EEF" w14:textId="77777777" w:rsidR="00364C8E" w:rsidRPr="00364C8E" w:rsidRDefault="00364C8E" w:rsidP="00364C8E">
            <w:pPr>
              <w:spacing w:line="240" w:lineRule="auto"/>
              <w:ind w:firstLine="0"/>
              <w:jc w:val="right"/>
              <w:rPr>
                <w:sz w:val="22"/>
                <w:szCs w:val="22"/>
              </w:rPr>
            </w:pPr>
            <w:r w:rsidRPr="00364C8E">
              <w:rPr>
                <w:sz w:val="22"/>
                <w:szCs w:val="22"/>
              </w:rPr>
              <w:t>2439,5</w:t>
            </w:r>
          </w:p>
        </w:tc>
      </w:tr>
      <w:tr w:rsidR="00364C8E" w:rsidRPr="00364C8E" w14:paraId="630B8170" w14:textId="77777777" w:rsidTr="00364C8E">
        <w:trPr>
          <w:trHeight w:val="300"/>
        </w:trPr>
        <w:tc>
          <w:tcPr>
            <w:tcW w:w="3828" w:type="dxa"/>
            <w:tcBorders>
              <w:top w:val="nil"/>
              <w:left w:val="single" w:sz="4" w:space="0" w:color="auto"/>
              <w:bottom w:val="single" w:sz="4" w:space="0" w:color="auto"/>
              <w:right w:val="single" w:sz="4" w:space="0" w:color="auto"/>
            </w:tcBorders>
            <w:shd w:val="clear" w:color="000000" w:fill="FFFFFF"/>
            <w:hideMark/>
          </w:tcPr>
          <w:p w14:paraId="0CEC36D0"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5CFF8E1F"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52FC1CD1"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2CEA6ACC" w14:textId="77777777" w:rsidR="00364C8E" w:rsidRPr="00364C8E" w:rsidRDefault="00364C8E" w:rsidP="00364C8E">
            <w:pPr>
              <w:spacing w:line="240" w:lineRule="auto"/>
              <w:ind w:firstLine="0"/>
              <w:rPr>
                <w:sz w:val="20"/>
              </w:rPr>
            </w:pPr>
            <w:r w:rsidRPr="00364C8E">
              <w:rPr>
                <w:sz w:val="20"/>
              </w:rPr>
              <w:t>0000044199</w:t>
            </w:r>
          </w:p>
        </w:tc>
        <w:tc>
          <w:tcPr>
            <w:tcW w:w="736" w:type="dxa"/>
            <w:tcBorders>
              <w:top w:val="nil"/>
              <w:left w:val="nil"/>
              <w:bottom w:val="single" w:sz="4" w:space="0" w:color="auto"/>
              <w:right w:val="single" w:sz="4" w:space="0" w:color="auto"/>
            </w:tcBorders>
            <w:shd w:val="clear" w:color="000000" w:fill="FFFFFF"/>
            <w:hideMark/>
          </w:tcPr>
          <w:p w14:paraId="380FEB07"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5B839FE" w14:textId="77777777" w:rsidR="00364C8E" w:rsidRPr="00364C8E" w:rsidRDefault="00364C8E" w:rsidP="00364C8E">
            <w:pPr>
              <w:spacing w:line="240" w:lineRule="auto"/>
              <w:ind w:firstLine="0"/>
              <w:jc w:val="right"/>
              <w:rPr>
                <w:sz w:val="22"/>
                <w:szCs w:val="22"/>
              </w:rPr>
            </w:pPr>
            <w:r w:rsidRPr="00364C8E">
              <w:rPr>
                <w:sz w:val="22"/>
                <w:szCs w:val="22"/>
              </w:rPr>
              <w:t>2439,5</w:t>
            </w:r>
          </w:p>
        </w:tc>
        <w:tc>
          <w:tcPr>
            <w:tcW w:w="1293" w:type="dxa"/>
            <w:tcBorders>
              <w:top w:val="nil"/>
              <w:left w:val="nil"/>
              <w:bottom w:val="single" w:sz="4" w:space="0" w:color="auto"/>
              <w:right w:val="single" w:sz="4" w:space="0" w:color="auto"/>
            </w:tcBorders>
            <w:shd w:val="clear" w:color="000000" w:fill="FFFFFF"/>
            <w:hideMark/>
          </w:tcPr>
          <w:p w14:paraId="1795A5EF" w14:textId="77777777" w:rsidR="00364C8E" w:rsidRPr="00364C8E" w:rsidRDefault="00364C8E" w:rsidP="00364C8E">
            <w:pPr>
              <w:spacing w:line="240" w:lineRule="auto"/>
              <w:ind w:firstLine="0"/>
              <w:jc w:val="right"/>
              <w:rPr>
                <w:sz w:val="22"/>
                <w:szCs w:val="22"/>
              </w:rPr>
            </w:pPr>
            <w:r w:rsidRPr="00364C8E">
              <w:rPr>
                <w:sz w:val="22"/>
                <w:szCs w:val="22"/>
              </w:rPr>
              <w:t>2439,5</w:t>
            </w:r>
          </w:p>
        </w:tc>
      </w:tr>
      <w:tr w:rsidR="00364C8E" w:rsidRPr="00364C8E" w14:paraId="68C6ED19"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B7187B1"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D6F819E"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19CC6EF4"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52C95756" w14:textId="77777777" w:rsidR="00364C8E" w:rsidRPr="00364C8E" w:rsidRDefault="00364C8E" w:rsidP="00364C8E">
            <w:pPr>
              <w:spacing w:line="240" w:lineRule="auto"/>
              <w:ind w:firstLine="0"/>
              <w:rPr>
                <w:sz w:val="20"/>
              </w:rPr>
            </w:pPr>
            <w:r w:rsidRPr="00364C8E">
              <w:rPr>
                <w:sz w:val="20"/>
              </w:rPr>
              <w:t>0000044199</w:t>
            </w:r>
          </w:p>
        </w:tc>
        <w:tc>
          <w:tcPr>
            <w:tcW w:w="736" w:type="dxa"/>
            <w:tcBorders>
              <w:top w:val="nil"/>
              <w:left w:val="nil"/>
              <w:bottom w:val="single" w:sz="4" w:space="0" w:color="auto"/>
              <w:right w:val="single" w:sz="4" w:space="0" w:color="auto"/>
            </w:tcBorders>
            <w:shd w:val="clear" w:color="000000" w:fill="FFFFFF"/>
            <w:hideMark/>
          </w:tcPr>
          <w:p w14:paraId="11287023"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5762A5C9" w14:textId="77777777" w:rsidR="00364C8E" w:rsidRPr="00364C8E" w:rsidRDefault="00364C8E" w:rsidP="00364C8E">
            <w:pPr>
              <w:spacing w:line="240" w:lineRule="auto"/>
              <w:ind w:firstLine="0"/>
              <w:jc w:val="right"/>
              <w:rPr>
                <w:sz w:val="22"/>
                <w:szCs w:val="22"/>
              </w:rPr>
            </w:pPr>
            <w:r w:rsidRPr="00364C8E">
              <w:rPr>
                <w:sz w:val="22"/>
                <w:szCs w:val="22"/>
              </w:rPr>
              <w:t>2439,5</w:t>
            </w:r>
          </w:p>
        </w:tc>
        <w:tc>
          <w:tcPr>
            <w:tcW w:w="1293" w:type="dxa"/>
            <w:tcBorders>
              <w:top w:val="nil"/>
              <w:left w:val="nil"/>
              <w:bottom w:val="single" w:sz="4" w:space="0" w:color="auto"/>
              <w:right w:val="single" w:sz="4" w:space="0" w:color="auto"/>
            </w:tcBorders>
            <w:shd w:val="clear" w:color="000000" w:fill="FFFFFF"/>
            <w:hideMark/>
          </w:tcPr>
          <w:p w14:paraId="7E7EFD43" w14:textId="77777777" w:rsidR="00364C8E" w:rsidRPr="00364C8E" w:rsidRDefault="00364C8E" w:rsidP="00364C8E">
            <w:pPr>
              <w:spacing w:line="240" w:lineRule="auto"/>
              <w:ind w:firstLine="0"/>
              <w:jc w:val="right"/>
              <w:rPr>
                <w:sz w:val="22"/>
                <w:szCs w:val="22"/>
              </w:rPr>
            </w:pPr>
            <w:r w:rsidRPr="00364C8E">
              <w:rPr>
                <w:sz w:val="22"/>
                <w:szCs w:val="22"/>
              </w:rPr>
              <w:t>2439,5</w:t>
            </w:r>
          </w:p>
        </w:tc>
      </w:tr>
      <w:tr w:rsidR="00364C8E" w:rsidRPr="00364C8E" w14:paraId="4CD4BF8A"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282B85E"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5BE7B148"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62890DC4"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3EE206A6" w14:textId="77777777" w:rsidR="00364C8E" w:rsidRPr="00364C8E" w:rsidRDefault="00364C8E" w:rsidP="00364C8E">
            <w:pPr>
              <w:spacing w:line="240" w:lineRule="auto"/>
              <w:ind w:firstLine="0"/>
              <w:rPr>
                <w:sz w:val="20"/>
              </w:rPr>
            </w:pPr>
            <w:r w:rsidRPr="00364C8E">
              <w:rPr>
                <w:sz w:val="20"/>
              </w:rPr>
              <w:t>0000044199</w:t>
            </w:r>
          </w:p>
        </w:tc>
        <w:tc>
          <w:tcPr>
            <w:tcW w:w="736" w:type="dxa"/>
            <w:tcBorders>
              <w:top w:val="nil"/>
              <w:left w:val="nil"/>
              <w:bottom w:val="single" w:sz="4" w:space="0" w:color="auto"/>
              <w:right w:val="single" w:sz="4" w:space="0" w:color="auto"/>
            </w:tcBorders>
            <w:shd w:val="clear" w:color="000000" w:fill="FFFFFF"/>
            <w:hideMark/>
          </w:tcPr>
          <w:p w14:paraId="0025DE1C"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47C67671" w14:textId="77777777" w:rsidR="00364C8E" w:rsidRPr="00364C8E" w:rsidRDefault="00364C8E" w:rsidP="00364C8E">
            <w:pPr>
              <w:spacing w:line="240" w:lineRule="auto"/>
              <w:ind w:firstLine="0"/>
              <w:jc w:val="right"/>
              <w:rPr>
                <w:sz w:val="22"/>
                <w:szCs w:val="22"/>
              </w:rPr>
            </w:pPr>
            <w:r w:rsidRPr="00364C8E">
              <w:rPr>
                <w:sz w:val="22"/>
                <w:szCs w:val="22"/>
              </w:rPr>
              <w:t>2439,5</w:t>
            </w:r>
          </w:p>
        </w:tc>
        <w:tc>
          <w:tcPr>
            <w:tcW w:w="1293" w:type="dxa"/>
            <w:tcBorders>
              <w:top w:val="nil"/>
              <w:left w:val="nil"/>
              <w:bottom w:val="single" w:sz="4" w:space="0" w:color="auto"/>
              <w:right w:val="single" w:sz="4" w:space="0" w:color="auto"/>
            </w:tcBorders>
            <w:shd w:val="clear" w:color="000000" w:fill="FFFFFF"/>
            <w:hideMark/>
          </w:tcPr>
          <w:p w14:paraId="23BAB594" w14:textId="77777777" w:rsidR="00364C8E" w:rsidRPr="00364C8E" w:rsidRDefault="00364C8E" w:rsidP="00364C8E">
            <w:pPr>
              <w:spacing w:line="240" w:lineRule="auto"/>
              <w:ind w:firstLine="0"/>
              <w:jc w:val="right"/>
              <w:rPr>
                <w:sz w:val="22"/>
                <w:szCs w:val="22"/>
              </w:rPr>
            </w:pPr>
            <w:r w:rsidRPr="00364C8E">
              <w:rPr>
                <w:sz w:val="22"/>
                <w:szCs w:val="22"/>
              </w:rPr>
              <w:t>2439,5</w:t>
            </w:r>
          </w:p>
        </w:tc>
      </w:tr>
      <w:tr w:rsidR="00364C8E" w:rsidRPr="00364C8E" w14:paraId="481A185E"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hideMark/>
          </w:tcPr>
          <w:p w14:paraId="18C4E3A2" w14:textId="77777777" w:rsidR="00364C8E" w:rsidRPr="00364C8E" w:rsidRDefault="00364C8E" w:rsidP="00364C8E">
            <w:pPr>
              <w:spacing w:line="240" w:lineRule="auto"/>
              <w:ind w:firstLine="0"/>
              <w:rPr>
                <w:sz w:val="20"/>
              </w:rPr>
            </w:pPr>
            <w:r w:rsidRPr="00364C8E">
              <w:rPr>
                <w:sz w:val="20"/>
              </w:rPr>
              <w:t>Библиотеки</w:t>
            </w:r>
          </w:p>
        </w:tc>
        <w:tc>
          <w:tcPr>
            <w:tcW w:w="709" w:type="dxa"/>
            <w:tcBorders>
              <w:top w:val="nil"/>
              <w:left w:val="nil"/>
              <w:bottom w:val="single" w:sz="4" w:space="0" w:color="auto"/>
              <w:right w:val="single" w:sz="4" w:space="0" w:color="auto"/>
            </w:tcBorders>
            <w:shd w:val="clear" w:color="000000" w:fill="FFFFFF"/>
            <w:hideMark/>
          </w:tcPr>
          <w:p w14:paraId="545D70CD"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1FBD5618"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3D9CA698" w14:textId="77777777" w:rsidR="00364C8E" w:rsidRPr="00364C8E" w:rsidRDefault="00364C8E" w:rsidP="00364C8E">
            <w:pPr>
              <w:spacing w:line="240" w:lineRule="auto"/>
              <w:ind w:firstLine="0"/>
              <w:rPr>
                <w:sz w:val="20"/>
              </w:rPr>
            </w:pPr>
            <w:r w:rsidRPr="00364C8E">
              <w:rPr>
                <w:sz w:val="20"/>
              </w:rPr>
              <w:t>0000044200</w:t>
            </w:r>
          </w:p>
        </w:tc>
        <w:tc>
          <w:tcPr>
            <w:tcW w:w="736" w:type="dxa"/>
            <w:tcBorders>
              <w:top w:val="nil"/>
              <w:left w:val="nil"/>
              <w:bottom w:val="single" w:sz="4" w:space="0" w:color="auto"/>
              <w:right w:val="single" w:sz="4" w:space="0" w:color="auto"/>
            </w:tcBorders>
            <w:shd w:val="clear" w:color="000000" w:fill="FFFFFF"/>
            <w:hideMark/>
          </w:tcPr>
          <w:p w14:paraId="3DAFE0D2"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F50BCB2" w14:textId="77777777" w:rsidR="00364C8E" w:rsidRPr="00364C8E" w:rsidRDefault="00364C8E" w:rsidP="00364C8E">
            <w:pPr>
              <w:spacing w:line="240" w:lineRule="auto"/>
              <w:ind w:firstLine="0"/>
              <w:jc w:val="right"/>
              <w:rPr>
                <w:sz w:val="22"/>
                <w:szCs w:val="22"/>
              </w:rPr>
            </w:pPr>
            <w:r w:rsidRPr="00364C8E">
              <w:rPr>
                <w:sz w:val="22"/>
                <w:szCs w:val="22"/>
              </w:rPr>
              <w:t>23129,2</w:t>
            </w:r>
          </w:p>
        </w:tc>
        <w:tc>
          <w:tcPr>
            <w:tcW w:w="1293" w:type="dxa"/>
            <w:tcBorders>
              <w:top w:val="nil"/>
              <w:left w:val="nil"/>
              <w:bottom w:val="single" w:sz="4" w:space="0" w:color="auto"/>
              <w:right w:val="single" w:sz="4" w:space="0" w:color="auto"/>
            </w:tcBorders>
            <w:shd w:val="clear" w:color="000000" w:fill="FFFFFF"/>
            <w:hideMark/>
          </w:tcPr>
          <w:p w14:paraId="7763BB6C" w14:textId="77777777" w:rsidR="00364C8E" w:rsidRPr="00364C8E" w:rsidRDefault="00364C8E" w:rsidP="00364C8E">
            <w:pPr>
              <w:spacing w:line="240" w:lineRule="auto"/>
              <w:ind w:firstLine="0"/>
              <w:jc w:val="right"/>
              <w:rPr>
                <w:sz w:val="22"/>
                <w:szCs w:val="22"/>
              </w:rPr>
            </w:pPr>
            <w:r w:rsidRPr="00364C8E">
              <w:rPr>
                <w:sz w:val="22"/>
                <w:szCs w:val="22"/>
              </w:rPr>
              <w:t>23129,2</w:t>
            </w:r>
          </w:p>
        </w:tc>
      </w:tr>
      <w:tr w:rsidR="00364C8E" w:rsidRPr="00364C8E" w14:paraId="441776FA"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hideMark/>
          </w:tcPr>
          <w:p w14:paraId="2C25AAFC" w14:textId="77777777" w:rsidR="00364C8E" w:rsidRPr="00364C8E" w:rsidRDefault="00364C8E" w:rsidP="00364C8E">
            <w:pPr>
              <w:spacing w:line="240" w:lineRule="auto"/>
              <w:ind w:firstLine="0"/>
              <w:rPr>
                <w:sz w:val="20"/>
              </w:rPr>
            </w:pPr>
            <w:r w:rsidRPr="00364C8E">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3C1D6169"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4E2EC725"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739AB3A6" w14:textId="77777777" w:rsidR="00364C8E" w:rsidRPr="00364C8E" w:rsidRDefault="00364C8E" w:rsidP="00364C8E">
            <w:pPr>
              <w:spacing w:line="240" w:lineRule="auto"/>
              <w:ind w:firstLine="0"/>
              <w:rPr>
                <w:sz w:val="20"/>
              </w:rPr>
            </w:pPr>
            <w:r w:rsidRPr="00364C8E">
              <w:rPr>
                <w:sz w:val="20"/>
              </w:rPr>
              <w:t>0000044299</w:t>
            </w:r>
          </w:p>
        </w:tc>
        <w:tc>
          <w:tcPr>
            <w:tcW w:w="736" w:type="dxa"/>
            <w:tcBorders>
              <w:top w:val="nil"/>
              <w:left w:val="nil"/>
              <w:bottom w:val="single" w:sz="4" w:space="0" w:color="auto"/>
              <w:right w:val="single" w:sz="4" w:space="0" w:color="auto"/>
            </w:tcBorders>
            <w:shd w:val="clear" w:color="000000" w:fill="FFFFFF"/>
            <w:hideMark/>
          </w:tcPr>
          <w:p w14:paraId="10EAE603"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E86BA90" w14:textId="77777777" w:rsidR="00364C8E" w:rsidRPr="00364C8E" w:rsidRDefault="00364C8E" w:rsidP="00364C8E">
            <w:pPr>
              <w:spacing w:line="240" w:lineRule="auto"/>
              <w:ind w:firstLine="0"/>
              <w:jc w:val="right"/>
              <w:rPr>
                <w:sz w:val="22"/>
                <w:szCs w:val="22"/>
              </w:rPr>
            </w:pPr>
            <w:r w:rsidRPr="00364C8E">
              <w:rPr>
                <w:sz w:val="22"/>
                <w:szCs w:val="22"/>
              </w:rPr>
              <w:t>23129,2</w:t>
            </w:r>
          </w:p>
        </w:tc>
        <w:tc>
          <w:tcPr>
            <w:tcW w:w="1293" w:type="dxa"/>
            <w:tcBorders>
              <w:top w:val="nil"/>
              <w:left w:val="nil"/>
              <w:bottom w:val="single" w:sz="4" w:space="0" w:color="auto"/>
              <w:right w:val="single" w:sz="4" w:space="0" w:color="auto"/>
            </w:tcBorders>
            <w:shd w:val="clear" w:color="000000" w:fill="FFFFFF"/>
            <w:hideMark/>
          </w:tcPr>
          <w:p w14:paraId="31AFE601" w14:textId="77777777" w:rsidR="00364C8E" w:rsidRPr="00364C8E" w:rsidRDefault="00364C8E" w:rsidP="00364C8E">
            <w:pPr>
              <w:spacing w:line="240" w:lineRule="auto"/>
              <w:ind w:firstLine="0"/>
              <w:jc w:val="right"/>
              <w:rPr>
                <w:sz w:val="22"/>
                <w:szCs w:val="22"/>
              </w:rPr>
            </w:pPr>
            <w:r w:rsidRPr="00364C8E">
              <w:rPr>
                <w:sz w:val="22"/>
                <w:szCs w:val="22"/>
              </w:rPr>
              <w:t>23129,2</w:t>
            </w:r>
          </w:p>
        </w:tc>
      </w:tr>
      <w:tr w:rsidR="00364C8E" w:rsidRPr="00364C8E" w14:paraId="5C6CCDCD" w14:textId="77777777" w:rsidTr="00364C8E">
        <w:trPr>
          <w:trHeight w:val="6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33C1AA7"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3D75D99"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382E83C2"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6B8186C3" w14:textId="77777777" w:rsidR="00364C8E" w:rsidRPr="00364C8E" w:rsidRDefault="00364C8E" w:rsidP="00364C8E">
            <w:pPr>
              <w:spacing w:line="240" w:lineRule="auto"/>
              <w:ind w:firstLine="0"/>
              <w:rPr>
                <w:sz w:val="20"/>
              </w:rPr>
            </w:pPr>
            <w:r w:rsidRPr="00364C8E">
              <w:rPr>
                <w:sz w:val="20"/>
              </w:rPr>
              <w:t>0000044299</w:t>
            </w:r>
          </w:p>
        </w:tc>
        <w:tc>
          <w:tcPr>
            <w:tcW w:w="736" w:type="dxa"/>
            <w:tcBorders>
              <w:top w:val="nil"/>
              <w:left w:val="nil"/>
              <w:bottom w:val="single" w:sz="4" w:space="0" w:color="auto"/>
              <w:right w:val="single" w:sz="4" w:space="0" w:color="auto"/>
            </w:tcBorders>
            <w:shd w:val="clear" w:color="000000" w:fill="FFFFFF"/>
            <w:hideMark/>
          </w:tcPr>
          <w:p w14:paraId="631BC626"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3B8D7B71" w14:textId="77777777" w:rsidR="00364C8E" w:rsidRPr="00364C8E" w:rsidRDefault="00364C8E" w:rsidP="00364C8E">
            <w:pPr>
              <w:spacing w:line="240" w:lineRule="auto"/>
              <w:ind w:firstLine="0"/>
              <w:jc w:val="right"/>
              <w:rPr>
                <w:sz w:val="22"/>
                <w:szCs w:val="22"/>
              </w:rPr>
            </w:pPr>
            <w:r w:rsidRPr="00364C8E">
              <w:rPr>
                <w:sz w:val="22"/>
                <w:szCs w:val="22"/>
              </w:rPr>
              <w:t>23129,2</w:t>
            </w:r>
          </w:p>
        </w:tc>
        <w:tc>
          <w:tcPr>
            <w:tcW w:w="1293" w:type="dxa"/>
            <w:tcBorders>
              <w:top w:val="nil"/>
              <w:left w:val="nil"/>
              <w:bottom w:val="single" w:sz="4" w:space="0" w:color="auto"/>
              <w:right w:val="single" w:sz="4" w:space="0" w:color="auto"/>
            </w:tcBorders>
            <w:shd w:val="clear" w:color="000000" w:fill="FFFFFF"/>
            <w:hideMark/>
          </w:tcPr>
          <w:p w14:paraId="3DC57D83" w14:textId="77777777" w:rsidR="00364C8E" w:rsidRPr="00364C8E" w:rsidRDefault="00364C8E" w:rsidP="00364C8E">
            <w:pPr>
              <w:spacing w:line="240" w:lineRule="auto"/>
              <w:ind w:firstLine="0"/>
              <w:jc w:val="right"/>
              <w:rPr>
                <w:sz w:val="22"/>
                <w:szCs w:val="22"/>
              </w:rPr>
            </w:pPr>
            <w:r w:rsidRPr="00364C8E">
              <w:rPr>
                <w:sz w:val="22"/>
                <w:szCs w:val="22"/>
              </w:rPr>
              <w:t>23129,2</w:t>
            </w:r>
          </w:p>
        </w:tc>
      </w:tr>
      <w:tr w:rsidR="00364C8E" w:rsidRPr="00364C8E" w14:paraId="6DEA26A8"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52008B0"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48FA3243"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41670483"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2824FD11" w14:textId="77777777" w:rsidR="00364C8E" w:rsidRPr="00364C8E" w:rsidRDefault="00364C8E" w:rsidP="00364C8E">
            <w:pPr>
              <w:spacing w:line="240" w:lineRule="auto"/>
              <w:ind w:firstLine="0"/>
              <w:rPr>
                <w:sz w:val="20"/>
              </w:rPr>
            </w:pPr>
            <w:r w:rsidRPr="00364C8E">
              <w:rPr>
                <w:sz w:val="20"/>
              </w:rPr>
              <w:t>0000044299</w:t>
            </w:r>
          </w:p>
        </w:tc>
        <w:tc>
          <w:tcPr>
            <w:tcW w:w="736" w:type="dxa"/>
            <w:tcBorders>
              <w:top w:val="nil"/>
              <w:left w:val="nil"/>
              <w:bottom w:val="single" w:sz="4" w:space="0" w:color="auto"/>
              <w:right w:val="single" w:sz="4" w:space="0" w:color="auto"/>
            </w:tcBorders>
            <w:shd w:val="clear" w:color="000000" w:fill="FFFFFF"/>
            <w:hideMark/>
          </w:tcPr>
          <w:p w14:paraId="2E0D4919"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4EBA0857" w14:textId="77777777" w:rsidR="00364C8E" w:rsidRPr="00364C8E" w:rsidRDefault="00364C8E" w:rsidP="00364C8E">
            <w:pPr>
              <w:spacing w:line="240" w:lineRule="auto"/>
              <w:ind w:firstLine="0"/>
              <w:jc w:val="right"/>
              <w:rPr>
                <w:sz w:val="22"/>
                <w:szCs w:val="22"/>
              </w:rPr>
            </w:pPr>
            <w:r w:rsidRPr="00364C8E">
              <w:rPr>
                <w:sz w:val="22"/>
                <w:szCs w:val="22"/>
              </w:rPr>
              <w:t>23129,2</w:t>
            </w:r>
          </w:p>
        </w:tc>
        <w:tc>
          <w:tcPr>
            <w:tcW w:w="1293" w:type="dxa"/>
            <w:tcBorders>
              <w:top w:val="nil"/>
              <w:left w:val="nil"/>
              <w:bottom w:val="single" w:sz="4" w:space="0" w:color="auto"/>
              <w:right w:val="single" w:sz="4" w:space="0" w:color="auto"/>
            </w:tcBorders>
            <w:shd w:val="clear" w:color="000000" w:fill="FFFFFF"/>
            <w:hideMark/>
          </w:tcPr>
          <w:p w14:paraId="51DEDDA7" w14:textId="77777777" w:rsidR="00364C8E" w:rsidRPr="00364C8E" w:rsidRDefault="00364C8E" w:rsidP="00364C8E">
            <w:pPr>
              <w:spacing w:line="240" w:lineRule="auto"/>
              <w:ind w:firstLine="0"/>
              <w:jc w:val="right"/>
              <w:rPr>
                <w:sz w:val="22"/>
                <w:szCs w:val="22"/>
              </w:rPr>
            </w:pPr>
            <w:r w:rsidRPr="00364C8E">
              <w:rPr>
                <w:sz w:val="22"/>
                <w:szCs w:val="22"/>
              </w:rPr>
              <w:t>23129,2</w:t>
            </w:r>
          </w:p>
        </w:tc>
      </w:tr>
      <w:tr w:rsidR="00364C8E" w:rsidRPr="00364C8E" w14:paraId="2FBC72DE" w14:textId="77777777" w:rsidTr="00364C8E">
        <w:trPr>
          <w:trHeight w:val="37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AD9F6D0" w14:textId="77777777" w:rsidR="00364C8E" w:rsidRPr="00364C8E" w:rsidRDefault="00364C8E" w:rsidP="00364C8E">
            <w:pPr>
              <w:spacing w:line="240" w:lineRule="auto"/>
              <w:ind w:firstLine="0"/>
              <w:jc w:val="left"/>
              <w:rPr>
                <w:sz w:val="20"/>
              </w:rPr>
            </w:pPr>
            <w:r w:rsidRPr="00364C8E">
              <w:rPr>
                <w:sz w:val="20"/>
              </w:rPr>
              <w:t>Поддержка отрасли культуры</w:t>
            </w:r>
          </w:p>
        </w:tc>
        <w:tc>
          <w:tcPr>
            <w:tcW w:w="709" w:type="dxa"/>
            <w:tcBorders>
              <w:top w:val="nil"/>
              <w:left w:val="nil"/>
              <w:bottom w:val="single" w:sz="4" w:space="0" w:color="auto"/>
              <w:right w:val="single" w:sz="4" w:space="0" w:color="auto"/>
            </w:tcBorders>
            <w:shd w:val="clear" w:color="000000" w:fill="FFFFFF"/>
            <w:hideMark/>
          </w:tcPr>
          <w:p w14:paraId="26DE661A"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3CFFB36F"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389387CF" w14:textId="77777777" w:rsidR="00364C8E" w:rsidRPr="00364C8E" w:rsidRDefault="00364C8E" w:rsidP="00364C8E">
            <w:pPr>
              <w:spacing w:line="240" w:lineRule="auto"/>
              <w:ind w:firstLine="0"/>
              <w:rPr>
                <w:sz w:val="20"/>
              </w:rPr>
            </w:pPr>
            <w:r w:rsidRPr="00364C8E">
              <w:rPr>
                <w:sz w:val="20"/>
              </w:rPr>
              <w:t>000А255190</w:t>
            </w:r>
          </w:p>
        </w:tc>
        <w:tc>
          <w:tcPr>
            <w:tcW w:w="736" w:type="dxa"/>
            <w:tcBorders>
              <w:top w:val="nil"/>
              <w:left w:val="nil"/>
              <w:bottom w:val="single" w:sz="4" w:space="0" w:color="auto"/>
              <w:right w:val="single" w:sz="4" w:space="0" w:color="auto"/>
            </w:tcBorders>
            <w:shd w:val="clear" w:color="000000" w:fill="FFFFFF"/>
            <w:hideMark/>
          </w:tcPr>
          <w:p w14:paraId="0ECDEBEA"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CE03013" w14:textId="77777777" w:rsidR="00364C8E" w:rsidRPr="00364C8E" w:rsidRDefault="00364C8E" w:rsidP="00364C8E">
            <w:pPr>
              <w:spacing w:line="240" w:lineRule="auto"/>
              <w:ind w:firstLine="0"/>
              <w:jc w:val="right"/>
              <w:rPr>
                <w:sz w:val="22"/>
                <w:szCs w:val="22"/>
              </w:rPr>
            </w:pPr>
            <w:r w:rsidRPr="00364C8E">
              <w:rPr>
                <w:sz w:val="22"/>
                <w:szCs w:val="22"/>
              </w:rPr>
              <w:t>1308,4</w:t>
            </w:r>
          </w:p>
        </w:tc>
        <w:tc>
          <w:tcPr>
            <w:tcW w:w="1293" w:type="dxa"/>
            <w:tcBorders>
              <w:top w:val="nil"/>
              <w:left w:val="nil"/>
              <w:bottom w:val="single" w:sz="4" w:space="0" w:color="auto"/>
              <w:right w:val="single" w:sz="4" w:space="0" w:color="auto"/>
            </w:tcBorders>
            <w:shd w:val="clear" w:color="000000" w:fill="FFFFFF"/>
            <w:hideMark/>
          </w:tcPr>
          <w:p w14:paraId="0FA107FF" w14:textId="77777777" w:rsidR="00364C8E" w:rsidRPr="00364C8E" w:rsidRDefault="00364C8E" w:rsidP="00364C8E">
            <w:pPr>
              <w:spacing w:line="240" w:lineRule="auto"/>
              <w:ind w:firstLine="0"/>
              <w:jc w:val="right"/>
              <w:rPr>
                <w:sz w:val="22"/>
                <w:szCs w:val="22"/>
              </w:rPr>
            </w:pPr>
            <w:r w:rsidRPr="00364C8E">
              <w:rPr>
                <w:sz w:val="22"/>
                <w:szCs w:val="22"/>
              </w:rPr>
              <w:t>1308,4</w:t>
            </w:r>
          </w:p>
        </w:tc>
      </w:tr>
      <w:tr w:rsidR="00364C8E" w:rsidRPr="00364C8E" w14:paraId="3DD89895" w14:textId="77777777" w:rsidTr="00364C8E">
        <w:trPr>
          <w:trHeight w:val="684"/>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B8F6F16" w14:textId="77777777" w:rsidR="00364C8E" w:rsidRPr="00364C8E" w:rsidRDefault="00364C8E" w:rsidP="00364C8E">
            <w:pPr>
              <w:spacing w:line="240" w:lineRule="auto"/>
              <w:ind w:firstLine="0"/>
              <w:jc w:val="left"/>
              <w:rPr>
                <w:sz w:val="20"/>
              </w:rPr>
            </w:pPr>
            <w:r w:rsidRPr="00364C8E">
              <w:rPr>
                <w:sz w:val="20"/>
              </w:rPr>
              <w:t xml:space="preserve">Предоставление субсидий бюджетным, автономным </w:t>
            </w:r>
            <w:proofErr w:type="spellStart"/>
            <w:proofErr w:type="gramStart"/>
            <w:r w:rsidRPr="00364C8E">
              <w:rPr>
                <w:sz w:val="20"/>
              </w:rPr>
              <w:t>уч-реждениям</w:t>
            </w:r>
            <w:proofErr w:type="spellEnd"/>
            <w:proofErr w:type="gramEnd"/>
            <w:r w:rsidRPr="00364C8E">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8A580EC"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004FC72A"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0F983941" w14:textId="77777777" w:rsidR="00364C8E" w:rsidRPr="00364C8E" w:rsidRDefault="00364C8E" w:rsidP="00364C8E">
            <w:pPr>
              <w:spacing w:line="240" w:lineRule="auto"/>
              <w:ind w:firstLine="0"/>
              <w:rPr>
                <w:sz w:val="20"/>
              </w:rPr>
            </w:pPr>
            <w:r w:rsidRPr="00364C8E">
              <w:rPr>
                <w:sz w:val="20"/>
              </w:rPr>
              <w:t>000А255190</w:t>
            </w:r>
          </w:p>
        </w:tc>
        <w:tc>
          <w:tcPr>
            <w:tcW w:w="736" w:type="dxa"/>
            <w:tcBorders>
              <w:top w:val="nil"/>
              <w:left w:val="nil"/>
              <w:bottom w:val="single" w:sz="4" w:space="0" w:color="auto"/>
              <w:right w:val="single" w:sz="4" w:space="0" w:color="auto"/>
            </w:tcBorders>
            <w:shd w:val="clear" w:color="000000" w:fill="FFFFFF"/>
            <w:hideMark/>
          </w:tcPr>
          <w:p w14:paraId="5DD91F6C" w14:textId="77777777" w:rsidR="00364C8E" w:rsidRPr="00364C8E" w:rsidRDefault="00364C8E" w:rsidP="00364C8E">
            <w:pPr>
              <w:spacing w:line="240" w:lineRule="auto"/>
              <w:ind w:firstLine="0"/>
              <w:jc w:val="center"/>
              <w:rPr>
                <w:sz w:val="20"/>
              </w:rPr>
            </w:pPr>
            <w:r w:rsidRPr="00364C8E">
              <w:rPr>
                <w:sz w:val="20"/>
              </w:rPr>
              <w:t>600</w:t>
            </w:r>
          </w:p>
        </w:tc>
        <w:tc>
          <w:tcPr>
            <w:tcW w:w="1232" w:type="dxa"/>
            <w:tcBorders>
              <w:top w:val="nil"/>
              <w:left w:val="nil"/>
              <w:bottom w:val="single" w:sz="4" w:space="0" w:color="auto"/>
              <w:right w:val="single" w:sz="4" w:space="0" w:color="auto"/>
            </w:tcBorders>
            <w:shd w:val="clear" w:color="000000" w:fill="FFFFFF"/>
            <w:hideMark/>
          </w:tcPr>
          <w:p w14:paraId="6D974BE7" w14:textId="77777777" w:rsidR="00364C8E" w:rsidRPr="00364C8E" w:rsidRDefault="00364C8E" w:rsidP="00364C8E">
            <w:pPr>
              <w:spacing w:line="240" w:lineRule="auto"/>
              <w:ind w:firstLine="0"/>
              <w:jc w:val="right"/>
              <w:rPr>
                <w:sz w:val="22"/>
                <w:szCs w:val="22"/>
              </w:rPr>
            </w:pPr>
            <w:r w:rsidRPr="00364C8E">
              <w:rPr>
                <w:sz w:val="22"/>
                <w:szCs w:val="22"/>
              </w:rPr>
              <w:t>1308,4</w:t>
            </w:r>
          </w:p>
        </w:tc>
        <w:tc>
          <w:tcPr>
            <w:tcW w:w="1293" w:type="dxa"/>
            <w:tcBorders>
              <w:top w:val="nil"/>
              <w:left w:val="nil"/>
              <w:bottom w:val="single" w:sz="4" w:space="0" w:color="auto"/>
              <w:right w:val="single" w:sz="4" w:space="0" w:color="auto"/>
            </w:tcBorders>
            <w:shd w:val="clear" w:color="000000" w:fill="FFFFFF"/>
            <w:hideMark/>
          </w:tcPr>
          <w:p w14:paraId="6047CEE2" w14:textId="77777777" w:rsidR="00364C8E" w:rsidRPr="00364C8E" w:rsidRDefault="00364C8E" w:rsidP="00364C8E">
            <w:pPr>
              <w:spacing w:line="240" w:lineRule="auto"/>
              <w:ind w:firstLine="0"/>
              <w:jc w:val="right"/>
              <w:rPr>
                <w:sz w:val="22"/>
                <w:szCs w:val="22"/>
              </w:rPr>
            </w:pPr>
            <w:r w:rsidRPr="00364C8E">
              <w:rPr>
                <w:sz w:val="22"/>
                <w:szCs w:val="22"/>
              </w:rPr>
              <w:t>1308,4</w:t>
            </w:r>
          </w:p>
        </w:tc>
      </w:tr>
      <w:tr w:rsidR="00364C8E" w:rsidRPr="00364C8E" w14:paraId="1652B828"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396255DC" w14:textId="77777777" w:rsidR="00364C8E" w:rsidRPr="00364C8E" w:rsidRDefault="00364C8E" w:rsidP="00364C8E">
            <w:pPr>
              <w:spacing w:line="240" w:lineRule="auto"/>
              <w:ind w:firstLine="0"/>
              <w:jc w:val="left"/>
              <w:rPr>
                <w:sz w:val="20"/>
              </w:rPr>
            </w:pPr>
            <w:r w:rsidRPr="00364C8E">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0C84A893" w14:textId="77777777" w:rsidR="00364C8E" w:rsidRPr="00364C8E" w:rsidRDefault="00364C8E" w:rsidP="00364C8E">
            <w:pPr>
              <w:spacing w:line="240" w:lineRule="auto"/>
              <w:ind w:firstLine="0"/>
              <w:rPr>
                <w:sz w:val="20"/>
              </w:rPr>
            </w:pPr>
            <w:r w:rsidRPr="00364C8E">
              <w:rPr>
                <w:sz w:val="20"/>
              </w:rPr>
              <w:t>08</w:t>
            </w:r>
          </w:p>
        </w:tc>
        <w:tc>
          <w:tcPr>
            <w:tcW w:w="697" w:type="dxa"/>
            <w:tcBorders>
              <w:top w:val="nil"/>
              <w:left w:val="nil"/>
              <w:bottom w:val="single" w:sz="4" w:space="0" w:color="auto"/>
              <w:right w:val="single" w:sz="4" w:space="0" w:color="auto"/>
            </w:tcBorders>
            <w:shd w:val="clear" w:color="000000" w:fill="FFFFFF"/>
            <w:hideMark/>
          </w:tcPr>
          <w:p w14:paraId="5843C619"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3B139DDA" w14:textId="77777777" w:rsidR="00364C8E" w:rsidRPr="00364C8E" w:rsidRDefault="00364C8E" w:rsidP="00364C8E">
            <w:pPr>
              <w:spacing w:line="240" w:lineRule="auto"/>
              <w:ind w:firstLine="0"/>
              <w:rPr>
                <w:sz w:val="20"/>
              </w:rPr>
            </w:pPr>
            <w:r w:rsidRPr="00364C8E">
              <w:rPr>
                <w:sz w:val="20"/>
              </w:rPr>
              <w:t>000А255190</w:t>
            </w:r>
          </w:p>
        </w:tc>
        <w:tc>
          <w:tcPr>
            <w:tcW w:w="736" w:type="dxa"/>
            <w:tcBorders>
              <w:top w:val="nil"/>
              <w:left w:val="nil"/>
              <w:bottom w:val="single" w:sz="4" w:space="0" w:color="auto"/>
              <w:right w:val="single" w:sz="4" w:space="0" w:color="auto"/>
            </w:tcBorders>
            <w:shd w:val="clear" w:color="000000" w:fill="FFFFFF"/>
            <w:hideMark/>
          </w:tcPr>
          <w:p w14:paraId="7A9B75D4" w14:textId="77777777" w:rsidR="00364C8E" w:rsidRPr="00364C8E" w:rsidRDefault="00364C8E" w:rsidP="00364C8E">
            <w:pPr>
              <w:spacing w:line="240" w:lineRule="auto"/>
              <w:ind w:firstLine="0"/>
              <w:jc w:val="center"/>
              <w:rPr>
                <w:sz w:val="20"/>
              </w:rPr>
            </w:pPr>
            <w:r w:rsidRPr="00364C8E">
              <w:rPr>
                <w:sz w:val="20"/>
              </w:rPr>
              <w:t>610</w:t>
            </w:r>
          </w:p>
        </w:tc>
        <w:tc>
          <w:tcPr>
            <w:tcW w:w="1232" w:type="dxa"/>
            <w:tcBorders>
              <w:top w:val="nil"/>
              <w:left w:val="nil"/>
              <w:bottom w:val="single" w:sz="4" w:space="0" w:color="auto"/>
              <w:right w:val="single" w:sz="4" w:space="0" w:color="auto"/>
            </w:tcBorders>
            <w:shd w:val="clear" w:color="000000" w:fill="FFFFFF"/>
            <w:hideMark/>
          </w:tcPr>
          <w:p w14:paraId="39044AB7" w14:textId="77777777" w:rsidR="00364C8E" w:rsidRPr="00364C8E" w:rsidRDefault="00364C8E" w:rsidP="00364C8E">
            <w:pPr>
              <w:spacing w:line="240" w:lineRule="auto"/>
              <w:ind w:firstLine="0"/>
              <w:jc w:val="right"/>
              <w:rPr>
                <w:sz w:val="22"/>
                <w:szCs w:val="22"/>
              </w:rPr>
            </w:pPr>
            <w:r w:rsidRPr="00364C8E">
              <w:rPr>
                <w:sz w:val="22"/>
                <w:szCs w:val="22"/>
              </w:rPr>
              <w:t>1308,4</w:t>
            </w:r>
          </w:p>
        </w:tc>
        <w:tc>
          <w:tcPr>
            <w:tcW w:w="1293" w:type="dxa"/>
            <w:tcBorders>
              <w:top w:val="nil"/>
              <w:left w:val="nil"/>
              <w:bottom w:val="single" w:sz="4" w:space="0" w:color="auto"/>
              <w:right w:val="single" w:sz="4" w:space="0" w:color="auto"/>
            </w:tcBorders>
            <w:shd w:val="clear" w:color="000000" w:fill="FFFFFF"/>
            <w:hideMark/>
          </w:tcPr>
          <w:p w14:paraId="74B31C54" w14:textId="77777777" w:rsidR="00364C8E" w:rsidRPr="00364C8E" w:rsidRDefault="00364C8E" w:rsidP="00364C8E">
            <w:pPr>
              <w:spacing w:line="240" w:lineRule="auto"/>
              <w:ind w:firstLine="0"/>
              <w:jc w:val="right"/>
              <w:rPr>
                <w:sz w:val="22"/>
                <w:szCs w:val="22"/>
              </w:rPr>
            </w:pPr>
            <w:r w:rsidRPr="00364C8E">
              <w:rPr>
                <w:sz w:val="22"/>
                <w:szCs w:val="22"/>
              </w:rPr>
              <w:t>1308,4</w:t>
            </w:r>
          </w:p>
        </w:tc>
      </w:tr>
      <w:tr w:rsidR="00364C8E" w:rsidRPr="00364C8E" w14:paraId="70623232" w14:textId="77777777" w:rsidTr="00364C8E">
        <w:trPr>
          <w:trHeight w:val="324"/>
        </w:trPr>
        <w:tc>
          <w:tcPr>
            <w:tcW w:w="3828" w:type="dxa"/>
            <w:tcBorders>
              <w:top w:val="nil"/>
              <w:left w:val="single" w:sz="4" w:space="0" w:color="auto"/>
              <w:bottom w:val="single" w:sz="4" w:space="0" w:color="auto"/>
              <w:right w:val="single" w:sz="4" w:space="0" w:color="auto"/>
            </w:tcBorders>
            <w:shd w:val="clear" w:color="000000" w:fill="FFFFFF"/>
            <w:hideMark/>
          </w:tcPr>
          <w:p w14:paraId="7E6F90E6" w14:textId="77777777" w:rsidR="00364C8E" w:rsidRPr="00364C8E" w:rsidRDefault="00364C8E" w:rsidP="00364C8E">
            <w:pPr>
              <w:spacing w:line="240" w:lineRule="auto"/>
              <w:ind w:firstLine="0"/>
              <w:rPr>
                <w:b/>
                <w:bCs/>
                <w:sz w:val="20"/>
              </w:rPr>
            </w:pPr>
            <w:r w:rsidRPr="00364C8E">
              <w:rPr>
                <w:b/>
                <w:bCs/>
                <w:sz w:val="20"/>
              </w:rPr>
              <w:t>Социальная политика</w:t>
            </w:r>
          </w:p>
        </w:tc>
        <w:tc>
          <w:tcPr>
            <w:tcW w:w="709" w:type="dxa"/>
            <w:tcBorders>
              <w:top w:val="nil"/>
              <w:left w:val="nil"/>
              <w:bottom w:val="single" w:sz="4" w:space="0" w:color="auto"/>
              <w:right w:val="single" w:sz="4" w:space="0" w:color="auto"/>
            </w:tcBorders>
            <w:shd w:val="clear" w:color="000000" w:fill="FFFFFF"/>
            <w:hideMark/>
          </w:tcPr>
          <w:p w14:paraId="1916B481" w14:textId="77777777" w:rsidR="00364C8E" w:rsidRPr="00364C8E" w:rsidRDefault="00364C8E" w:rsidP="00364C8E">
            <w:pPr>
              <w:spacing w:line="240" w:lineRule="auto"/>
              <w:ind w:firstLine="0"/>
              <w:rPr>
                <w:b/>
                <w:bCs/>
                <w:sz w:val="20"/>
              </w:rPr>
            </w:pPr>
            <w:r w:rsidRPr="00364C8E">
              <w:rPr>
                <w:b/>
                <w:bCs/>
                <w:sz w:val="20"/>
              </w:rPr>
              <w:t>10</w:t>
            </w:r>
          </w:p>
        </w:tc>
        <w:tc>
          <w:tcPr>
            <w:tcW w:w="697" w:type="dxa"/>
            <w:tcBorders>
              <w:top w:val="nil"/>
              <w:left w:val="nil"/>
              <w:bottom w:val="single" w:sz="4" w:space="0" w:color="auto"/>
              <w:right w:val="single" w:sz="4" w:space="0" w:color="auto"/>
            </w:tcBorders>
            <w:shd w:val="clear" w:color="000000" w:fill="FFFFFF"/>
            <w:hideMark/>
          </w:tcPr>
          <w:p w14:paraId="1717708A" w14:textId="77777777" w:rsidR="00364C8E" w:rsidRPr="00364C8E" w:rsidRDefault="00364C8E" w:rsidP="00364C8E">
            <w:pPr>
              <w:spacing w:line="240" w:lineRule="auto"/>
              <w:ind w:firstLine="0"/>
              <w:rPr>
                <w:b/>
                <w:bCs/>
                <w:sz w:val="20"/>
              </w:rPr>
            </w:pPr>
            <w:r w:rsidRPr="00364C8E">
              <w:rPr>
                <w:b/>
                <w:bCs/>
                <w:sz w:val="20"/>
              </w:rPr>
              <w:t> </w:t>
            </w:r>
          </w:p>
        </w:tc>
        <w:tc>
          <w:tcPr>
            <w:tcW w:w="1340" w:type="dxa"/>
            <w:tcBorders>
              <w:top w:val="nil"/>
              <w:left w:val="nil"/>
              <w:bottom w:val="single" w:sz="4" w:space="0" w:color="auto"/>
              <w:right w:val="single" w:sz="4" w:space="0" w:color="auto"/>
            </w:tcBorders>
            <w:shd w:val="clear" w:color="000000" w:fill="FFFFFF"/>
            <w:hideMark/>
          </w:tcPr>
          <w:p w14:paraId="79451008"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6985020F"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hideMark/>
          </w:tcPr>
          <w:p w14:paraId="2EACDCBB" w14:textId="77777777" w:rsidR="00364C8E" w:rsidRPr="00364C8E" w:rsidRDefault="00364C8E" w:rsidP="00364C8E">
            <w:pPr>
              <w:spacing w:line="240" w:lineRule="auto"/>
              <w:ind w:firstLine="0"/>
              <w:jc w:val="right"/>
              <w:rPr>
                <w:b/>
                <w:bCs/>
                <w:sz w:val="22"/>
                <w:szCs w:val="22"/>
              </w:rPr>
            </w:pPr>
            <w:r w:rsidRPr="00364C8E">
              <w:rPr>
                <w:b/>
                <w:bCs/>
                <w:sz w:val="22"/>
                <w:szCs w:val="22"/>
              </w:rPr>
              <w:t>20363,9</w:t>
            </w:r>
          </w:p>
        </w:tc>
        <w:tc>
          <w:tcPr>
            <w:tcW w:w="1293" w:type="dxa"/>
            <w:tcBorders>
              <w:top w:val="nil"/>
              <w:left w:val="nil"/>
              <w:bottom w:val="single" w:sz="4" w:space="0" w:color="auto"/>
              <w:right w:val="single" w:sz="4" w:space="0" w:color="auto"/>
            </w:tcBorders>
            <w:shd w:val="clear" w:color="000000" w:fill="FFFFFF"/>
            <w:hideMark/>
          </w:tcPr>
          <w:p w14:paraId="389CBF43" w14:textId="77777777" w:rsidR="00364C8E" w:rsidRPr="00364C8E" w:rsidRDefault="00364C8E" w:rsidP="00364C8E">
            <w:pPr>
              <w:spacing w:line="240" w:lineRule="auto"/>
              <w:ind w:firstLine="0"/>
              <w:jc w:val="right"/>
              <w:rPr>
                <w:b/>
                <w:bCs/>
                <w:sz w:val="22"/>
                <w:szCs w:val="22"/>
              </w:rPr>
            </w:pPr>
            <w:r w:rsidRPr="00364C8E">
              <w:rPr>
                <w:b/>
                <w:bCs/>
                <w:sz w:val="22"/>
                <w:szCs w:val="22"/>
              </w:rPr>
              <w:t>20866,5</w:t>
            </w:r>
          </w:p>
        </w:tc>
      </w:tr>
      <w:tr w:rsidR="00364C8E" w:rsidRPr="00364C8E" w14:paraId="494E59BD"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hideMark/>
          </w:tcPr>
          <w:p w14:paraId="022CA599" w14:textId="77777777" w:rsidR="00364C8E" w:rsidRPr="00364C8E" w:rsidRDefault="00364C8E" w:rsidP="00364C8E">
            <w:pPr>
              <w:spacing w:line="240" w:lineRule="auto"/>
              <w:ind w:firstLine="0"/>
              <w:rPr>
                <w:b/>
                <w:bCs/>
                <w:sz w:val="20"/>
              </w:rPr>
            </w:pPr>
            <w:r w:rsidRPr="00364C8E">
              <w:rPr>
                <w:b/>
                <w:bCs/>
                <w:sz w:val="20"/>
              </w:rPr>
              <w:t>Пенсионное обеспечение</w:t>
            </w:r>
          </w:p>
        </w:tc>
        <w:tc>
          <w:tcPr>
            <w:tcW w:w="709" w:type="dxa"/>
            <w:tcBorders>
              <w:top w:val="nil"/>
              <w:left w:val="nil"/>
              <w:bottom w:val="single" w:sz="4" w:space="0" w:color="auto"/>
              <w:right w:val="single" w:sz="4" w:space="0" w:color="auto"/>
            </w:tcBorders>
            <w:shd w:val="clear" w:color="000000" w:fill="FFFFFF"/>
            <w:hideMark/>
          </w:tcPr>
          <w:p w14:paraId="05D994C2" w14:textId="77777777" w:rsidR="00364C8E" w:rsidRPr="00364C8E" w:rsidRDefault="00364C8E" w:rsidP="00364C8E">
            <w:pPr>
              <w:spacing w:line="240" w:lineRule="auto"/>
              <w:ind w:firstLine="0"/>
              <w:rPr>
                <w:b/>
                <w:bCs/>
                <w:sz w:val="20"/>
              </w:rPr>
            </w:pPr>
            <w:r w:rsidRPr="00364C8E">
              <w:rPr>
                <w:b/>
                <w:bCs/>
                <w:sz w:val="20"/>
              </w:rPr>
              <w:t>10</w:t>
            </w:r>
          </w:p>
        </w:tc>
        <w:tc>
          <w:tcPr>
            <w:tcW w:w="697" w:type="dxa"/>
            <w:tcBorders>
              <w:top w:val="nil"/>
              <w:left w:val="nil"/>
              <w:bottom w:val="single" w:sz="4" w:space="0" w:color="auto"/>
              <w:right w:val="single" w:sz="4" w:space="0" w:color="auto"/>
            </w:tcBorders>
            <w:shd w:val="clear" w:color="000000" w:fill="FFFFFF"/>
            <w:hideMark/>
          </w:tcPr>
          <w:p w14:paraId="072C9679" w14:textId="77777777" w:rsidR="00364C8E" w:rsidRPr="00364C8E" w:rsidRDefault="00364C8E" w:rsidP="00364C8E">
            <w:pPr>
              <w:spacing w:line="240" w:lineRule="auto"/>
              <w:ind w:firstLine="0"/>
              <w:rPr>
                <w:b/>
                <w:bCs/>
                <w:sz w:val="20"/>
              </w:rPr>
            </w:pPr>
            <w:r w:rsidRPr="00364C8E">
              <w:rPr>
                <w:b/>
                <w:bCs/>
                <w:sz w:val="20"/>
              </w:rPr>
              <w:t>01</w:t>
            </w:r>
          </w:p>
        </w:tc>
        <w:tc>
          <w:tcPr>
            <w:tcW w:w="1340" w:type="dxa"/>
            <w:tcBorders>
              <w:top w:val="nil"/>
              <w:left w:val="nil"/>
              <w:bottom w:val="single" w:sz="4" w:space="0" w:color="auto"/>
              <w:right w:val="single" w:sz="4" w:space="0" w:color="auto"/>
            </w:tcBorders>
            <w:shd w:val="clear" w:color="000000" w:fill="FFFFFF"/>
            <w:hideMark/>
          </w:tcPr>
          <w:p w14:paraId="549548B5"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7E133181"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415F0E6F" w14:textId="77777777" w:rsidR="00364C8E" w:rsidRPr="00364C8E" w:rsidRDefault="00364C8E" w:rsidP="00364C8E">
            <w:pPr>
              <w:spacing w:line="240" w:lineRule="auto"/>
              <w:ind w:firstLine="0"/>
              <w:jc w:val="right"/>
              <w:rPr>
                <w:b/>
                <w:bCs/>
                <w:sz w:val="22"/>
                <w:szCs w:val="22"/>
              </w:rPr>
            </w:pPr>
            <w:r w:rsidRPr="00364C8E">
              <w:rPr>
                <w:b/>
                <w:bCs/>
                <w:sz w:val="22"/>
                <w:szCs w:val="22"/>
              </w:rPr>
              <w:t>6354,2</w:t>
            </w:r>
          </w:p>
        </w:tc>
        <w:tc>
          <w:tcPr>
            <w:tcW w:w="1293" w:type="dxa"/>
            <w:tcBorders>
              <w:top w:val="nil"/>
              <w:left w:val="nil"/>
              <w:bottom w:val="single" w:sz="4" w:space="0" w:color="auto"/>
              <w:right w:val="single" w:sz="4" w:space="0" w:color="auto"/>
            </w:tcBorders>
            <w:shd w:val="clear" w:color="000000" w:fill="FFFFFF"/>
            <w:hideMark/>
          </w:tcPr>
          <w:p w14:paraId="76B999CE" w14:textId="77777777" w:rsidR="00364C8E" w:rsidRPr="00364C8E" w:rsidRDefault="00364C8E" w:rsidP="00364C8E">
            <w:pPr>
              <w:spacing w:line="240" w:lineRule="auto"/>
              <w:ind w:firstLine="0"/>
              <w:jc w:val="right"/>
              <w:rPr>
                <w:b/>
                <w:bCs/>
                <w:sz w:val="22"/>
                <w:szCs w:val="22"/>
              </w:rPr>
            </w:pPr>
            <w:r w:rsidRPr="00364C8E">
              <w:rPr>
                <w:b/>
                <w:bCs/>
                <w:sz w:val="22"/>
                <w:szCs w:val="22"/>
              </w:rPr>
              <w:t>6354,2</w:t>
            </w:r>
          </w:p>
        </w:tc>
      </w:tr>
      <w:tr w:rsidR="00364C8E" w:rsidRPr="00364C8E" w14:paraId="606ADB6A"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hideMark/>
          </w:tcPr>
          <w:p w14:paraId="5DD582B2" w14:textId="77777777" w:rsidR="00364C8E" w:rsidRPr="00364C8E" w:rsidRDefault="00364C8E" w:rsidP="00364C8E">
            <w:pPr>
              <w:spacing w:line="240" w:lineRule="auto"/>
              <w:ind w:firstLine="0"/>
              <w:rPr>
                <w:sz w:val="20"/>
              </w:rPr>
            </w:pPr>
            <w:r w:rsidRPr="00364C8E">
              <w:rPr>
                <w:sz w:val="20"/>
              </w:rPr>
              <w:t>Доплаты к пенсиям, дополнительное пенсионное обеспечение</w:t>
            </w:r>
          </w:p>
        </w:tc>
        <w:tc>
          <w:tcPr>
            <w:tcW w:w="709" w:type="dxa"/>
            <w:tcBorders>
              <w:top w:val="nil"/>
              <w:left w:val="nil"/>
              <w:bottom w:val="single" w:sz="4" w:space="0" w:color="auto"/>
              <w:right w:val="single" w:sz="4" w:space="0" w:color="auto"/>
            </w:tcBorders>
            <w:shd w:val="clear" w:color="000000" w:fill="FFFFFF"/>
            <w:hideMark/>
          </w:tcPr>
          <w:p w14:paraId="6303DB1A"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25F958A0"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69C9C658" w14:textId="77777777" w:rsidR="00364C8E" w:rsidRPr="00364C8E" w:rsidRDefault="00364C8E" w:rsidP="00364C8E">
            <w:pPr>
              <w:spacing w:line="240" w:lineRule="auto"/>
              <w:ind w:firstLine="0"/>
              <w:rPr>
                <w:sz w:val="20"/>
              </w:rPr>
            </w:pPr>
            <w:r w:rsidRPr="00364C8E">
              <w:rPr>
                <w:sz w:val="20"/>
              </w:rPr>
              <w:t>0000049100</w:t>
            </w:r>
          </w:p>
        </w:tc>
        <w:tc>
          <w:tcPr>
            <w:tcW w:w="736" w:type="dxa"/>
            <w:tcBorders>
              <w:top w:val="nil"/>
              <w:left w:val="nil"/>
              <w:bottom w:val="single" w:sz="4" w:space="0" w:color="auto"/>
              <w:right w:val="single" w:sz="4" w:space="0" w:color="auto"/>
            </w:tcBorders>
            <w:shd w:val="clear" w:color="000000" w:fill="FFFFFF"/>
            <w:hideMark/>
          </w:tcPr>
          <w:p w14:paraId="7CCAFE19"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2830703" w14:textId="77777777" w:rsidR="00364C8E" w:rsidRPr="00364C8E" w:rsidRDefault="00364C8E" w:rsidP="00364C8E">
            <w:pPr>
              <w:spacing w:line="240" w:lineRule="auto"/>
              <w:ind w:firstLine="0"/>
              <w:jc w:val="right"/>
              <w:rPr>
                <w:sz w:val="22"/>
                <w:szCs w:val="22"/>
              </w:rPr>
            </w:pPr>
            <w:r w:rsidRPr="00364C8E">
              <w:rPr>
                <w:sz w:val="22"/>
                <w:szCs w:val="22"/>
              </w:rPr>
              <w:t>6354,2</w:t>
            </w:r>
          </w:p>
        </w:tc>
        <w:tc>
          <w:tcPr>
            <w:tcW w:w="1293" w:type="dxa"/>
            <w:tcBorders>
              <w:top w:val="nil"/>
              <w:left w:val="nil"/>
              <w:bottom w:val="single" w:sz="4" w:space="0" w:color="auto"/>
              <w:right w:val="single" w:sz="4" w:space="0" w:color="auto"/>
            </w:tcBorders>
            <w:shd w:val="clear" w:color="000000" w:fill="FFFFFF"/>
            <w:hideMark/>
          </w:tcPr>
          <w:p w14:paraId="47B0B05E" w14:textId="77777777" w:rsidR="00364C8E" w:rsidRPr="00364C8E" w:rsidRDefault="00364C8E" w:rsidP="00364C8E">
            <w:pPr>
              <w:spacing w:line="240" w:lineRule="auto"/>
              <w:ind w:firstLine="0"/>
              <w:jc w:val="right"/>
              <w:rPr>
                <w:sz w:val="22"/>
                <w:szCs w:val="22"/>
              </w:rPr>
            </w:pPr>
            <w:r w:rsidRPr="00364C8E">
              <w:rPr>
                <w:sz w:val="22"/>
                <w:szCs w:val="22"/>
              </w:rPr>
              <w:t>6354,2</w:t>
            </w:r>
          </w:p>
        </w:tc>
      </w:tr>
      <w:tr w:rsidR="00364C8E" w:rsidRPr="00364C8E" w14:paraId="6057C2C2"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hideMark/>
          </w:tcPr>
          <w:p w14:paraId="7E706678" w14:textId="77777777" w:rsidR="00364C8E" w:rsidRPr="00364C8E" w:rsidRDefault="00364C8E" w:rsidP="00364C8E">
            <w:pPr>
              <w:spacing w:line="240" w:lineRule="auto"/>
              <w:ind w:firstLine="0"/>
              <w:rPr>
                <w:sz w:val="20"/>
              </w:rPr>
            </w:pPr>
            <w:r w:rsidRPr="00364C8E">
              <w:rPr>
                <w:sz w:val="20"/>
              </w:rPr>
              <w:t>Доплаты к пенсиям муниципальным служащим</w:t>
            </w:r>
          </w:p>
        </w:tc>
        <w:tc>
          <w:tcPr>
            <w:tcW w:w="709" w:type="dxa"/>
            <w:tcBorders>
              <w:top w:val="nil"/>
              <w:left w:val="nil"/>
              <w:bottom w:val="single" w:sz="4" w:space="0" w:color="auto"/>
              <w:right w:val="single" w:sz="4" w:space="0" w:color="auto"/>
            </w:tcBorders>
            <w:shd w:val="clear" w:color="000000" w:fill="FFFFFF"/>
            <w:hideMark/>
          </w:tcPr>
          <w:p w14:paraId="3917F830"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6799272C"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7980A5BD" w14:textId="77777777" w:rsidR="00364C8E" w:rsidRPr="00364C8E" w:rsidRDefault="00364C8E" w:rsidP="00364C8E">
            <w:pPr>
              <w:spacing w:line="240" w:lineRule="auto"/>
              <w:ind w:firstLine="0"/>
              <w:rPr>
                <w:sz w:val="20"/>
              </w:rPr>
            </w:pPr>
            <w:r w:rsidRPr="00364C8E">
              <w:rPr>
                <w:sz w:val="20"/>
              </w:rPr>
              <w:t>0000049101</w:t>
            </w:r>
          </w:p>
        </w:tc>
        <w:tc>
          <w:tcPr>
            <w:tcW w:w="736" w:type="dxa"/>
            <w:tcBorders>
              <w:top w:val="nil"/>
              <w:left w:val="nil"/>
              <w:bottom w:val="single" w:sz="4" w:space="0" w:color="auto"/>
              <w:right w:val="single" w:sz="4" w:space="0" w:color="auto"/>
            </w:tcBorders>
            <w:shd w:val="clear" w:color="000000" w:fill="FFFFFF"/>
            <w:hideMark/>
          </w:tcPr>
          <w:p w14:paraId="57632CEF"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2BFAE9C" w14:textId="77777777" w:rsidR="00364C8E" w:rsidRPr="00364C8E" w:rsidRDefault="00364C8E" w:rsidP="00364C8E">
            <w:pPr>
              <w:spacing w:line="240" w:lineRule="auto"/>
              <w:ind w:firstLine="0"/>
              <w:jc w:val="right"/>
              <w:rPr>
                <w:sz w:val="22"/>
                <w:szCs w:val="22"/>
              </w:rPr>
            </w:pPr>
            <w:r w:rsidRPr="00364C8E">
              <w:rPr>
                <w:sz w:val="22"/>
                <w:szCs w:val="22"/>
              </w:rPr>
              <w:t>6354,2</w:t>
            </w:r>
          </w:p>
        </w:tc>
        <w:tc>
          <w:tcPr>
            <w:tcW w:w="1293" w:type="dxa"/>
            <w:tcBorders>
              <w:top w:val="nil"/>
              <w:left w:val="nil"/>
              <w:bottom w:val="single" w:sz="4" w:space="0" w:color="auto"/>
              <w:right w:val="single" w:sz="4" w:space="0" w:color="auto"/>
            </w:tcBorders>
            <w:shd w:val="clear" w:color="000000" w:fill="FFFFFF"/>
            <w:hideMark/>
          </w:tcPr>
          <w:p w14:paraId="5E9A4BB8" w14:textId="77777777" w:rsidR="00364C8E" w:rsidRPr="00364C8E" w:rsidRDefault="00364C8E" w:rsidP="00364C8E">
            <w:pPr>
              <w:spacing w:line="240" w:lineRule="auto"/>
              <w:ind w:firstLine="0"/>
              <w:jc w:val="right"/>
              <w:rPr>
                <w:sz w:val="22"/>
                <w:szCs w:val="22"/>
              </w:rPr>
            </w:pPr>
            <w:r w:rsidRPr="00364C8E">
              <w:rPr>
                <w:sz w:val="22"/>
                <w:szCs w:val="22"/>
              </w:rPr>
              <w:t>6354,2</w:t>
            </w:r>
          </w:p>
        </w:tc>
      </w:tr>
      <w:tr w:rsidR="00364C8E" w:rsidRPr="00364C8E" w14:paraId="2EA4DF37"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1D7826A"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3B2F299"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6311CC78"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3CDDFF38" w14:textId="77777777" w:rsidR="00364C8E" w:rsidRPr="00364C8E" w:rsidRDefault="00364C8E" w:rsidP="00364C8E">
            <w:pPr>
              <w:spacing w:line="240" w:lineRule="auto"/>
              <w:ind w:firstLine="0"/>
              <w:rPr>
                <w:sz w:val="20"/>
              </w:rPr>
            </w:pPr>
            <w:r w:rsidRPr="00364C8E">
              <w:rPr>
                <w:sz w:val="20"/>
              </w:rPr>
              <w:t>0000049101</w:t>
            </w:r>
          </w:p>
        </w:tc>
        <w:tc>
          <w:tcPr>
            <w:tcW w:w="736" w:type="dxa"/>
            <w:tcBorders>
              <w:top w:val="nil"/>
              <w:left w:val="nil"/>
              <w:bottom w:val="single" w:sz="4" w:space="0" w:color="auto"/>
              <w:right w:val="single" w:sz="4" w:space="0" w:color="auto"/>
            </w:tcBorders>
            <w:shd w:val="clear" w:color="000000" w:fill="FFFFFF"/>
            <w:hideMark/>
          </w:tcPr>
          <w:p w14:paraId="2B94E934"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0AC32BE9" w14:textId="77777777" w:rsidR="00364C8E" w:rsidRPr="00364C8E" w:rsidRDefault="00364C8E" w:rsidP="00364C8E">
            <w:pPr>
              <w:spacing w:line="240" w:lineRule="auto"/>
              <w:ind w:firstLine="0"/>
              <w:jc w:val="right"/>
              <w:rPr>
                <w:sz w:val="22"/>
                <w:szCs w:val="22"/>
              </w:rPr>
            </w:pPr>
            <w:r w:rsidRPr="00364C8E">
              <w:rPr>
                <w:sz w:val="22"/>
                <w:szCs w:val="22"/>
              </w:rPr>
              <w:t>44,2</w:t>
            </w:r>
          </w:p>
        </w:tc>
        <w:tc>
          <w:tcPr>
            <w:tcW w:w="1293" w:type="dxa"/>
            <w:tcBorders>
              <w:top w:val="nil"/>
              <w:left w:val="nil"/>
              <w:bottom w:val="single" w:sz="4" w:space="0" w:color="auto"/>
              <w:right w:val="single" w:sz="4" w:space="0" w:color="auto"/>
            </w:tcBorders>
            <w:shd w:val="clear" w:color="000000" w:fill="FFFFFF"/>
            <w:hideMark/>
          </w:tcPr>
          <w:p w14:paraId="7C785013" w14:textId="77777777" w:rsidR="00364C8E" w:rsidRPr="00364C8E" w:rsidRDefault="00364C8E" w:rsidP="00364C8E">
            <w:pPr>
              <w:spacing w:line="240" w:lineRule="auto"/>
              <w:ind w:firstLine="0"/>
              <w:jc w:val="right"/>
              <w:rPr>
                <w:sz w:val="22"/>
                <w:szCs w:val="22"/>
              </w:rPr>
            </w:pPr>
            <w:r w:rsidRPr="00364C8E">
              <w:rPr>
                <w:sz w:val="22"/>
                <w:szCs w:val="22"/>
              </w:rPr>
              <w:t>44,2</w:t>
            </w:r>
          </w:p>
        </w:tc>
      </w:tr>
      <w:tr w:rsidR="00364C8E" w:rsidRPr="00364C8E" w14:paraId="72FC5603"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061413A1"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B41C860"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35B0F041"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5FFDBE3C" w14:textId="77777777" w:rsidR="00364C8E" w:rsidRPr="00364C8E" w:rsidRDefault="00364C8E" w:rsidP="00364C8E">
            <w:pPr>
              <w:spacing w:line="240" w:lineRule="auto"/>
              <w:ind w:firstLine="0"/>
              <w:rPr>
                <w:sz w:val="20"/>
              </w:rPr>
            </w:pPr>
            <w:r w:rsidRPr="00364C8E">
              <w:rPr>
                <w:sz w:val="20"/>
              </w:rPr>
              <w:t>0000049101</w:t>
            </w:r>
          </w:p>
        </w:tc>
        <w:tc>
          <w:tcPr>
            <w:tcW w:w="736" w:type="dxa"/>
            <w:tcBorders>
              <w:top w:val="nil"/>
              <w:left w:val="nil"/>
              <w:bottom w:val="single" w:sz="4" w:space="0" w:color="auto"/>
              <w:right w:val="single" w:sz="4" w:space="0" w:color="auto"/>
            </w:tcBorders>
            <w:shd w:val="clear" w:color="000000" w:fill="FFFFFF"/>
            <w:hideMark/>
          </w:tcPr>
          <w:p w14:paraId="2477EEB9"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280DEA67" w14:textId="77777777" w:rsidR="00364C8E" w:rsidRPr="00364C8E" w:rsidRDefault="00364C8E" w:rsidP="00364C8E">
            <w:pPr>
              <w:spacing w:line="240" w:lineRule="auto"/>
              <w:ind w:firstLine="0"/>
              <w:jc w:val="right"/>
              <w:rPr>
                <w:sz w:val="22"/>
                <w:szCs w:val="22"/>
              </w:rPr>
            </w:pPr>
            <w:r w:rsidRPr="00364C8E">
              <w:rPr>
                <w:sz w:val="22"/>
                <w:szCs w:val="22"/>
              </w:rPr>
              <w:t>44,2</w:t>
            </w:r>
          </w:p>
        </w:tc>
        <w:tc>
          <w:tcPr>
            <w:tcW w:w="1293" w:type="dxa"/>
            <w:tcBorders>
              <w:top w:val="nil"/>
              <w:left w:val="nil"/>
              <w:bottom w:val="single" w:sz="4" w:space="0" w:color="auto"/>
              <w:right w:val="single" w:sz="4" w:space="0" w:color="auto"/>
            </w:tcBorders>
            <w:shd w:val="clear" w:color="000000" w:fill="FFFFFF"/>
            <w:hideMark/>
          </w:tcPr>
          <w:p w14:paraId="38E637ED" w14:textId="77777777" w:rsidR="00364C8E" w:rsidRPr="00364C8E" w:rsidRDefault="00364C8E" w:rsidP="00364C8E">
            <w:pPr>
              <w:spacing w:line="240" w:lineRule="auto"/>
              <w:ind w:firstLine="0"/>
              <w:jc w:val="right"/>
              <w:rPr>
                <w:sz w:val="22"/>
                <w:szCs w:val="22"/>
              </w:rPr>
            </w:pPr>
            <w:r w:rsidRPr="00364C8E">
              <w:rPr>
                <w:sz w:val="22"/>
                <w:szCs w:val="22"/>
              </w:rPr>
              <w:t>44,2</w:t>
            </w:r>
          </w:p>
        </w:tc>
      </w:tr>
      <w:tr w:rsidR="00364C8E" w:rsidRPr="00364C8E" w14:paraId="6A26FCE6"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57CA5E7" w14:textId="77777777" w:rsidR="00364C8E" w:rsidRPr="00364C8E" w:rsidRDefault="00364C8E" w:rsidP="00364C8E">
            <w:pPr>
              <w:spacing w:line="240" w:lineRule="auto"/>
              <w:ind w:firstLine="0"/>
              <w:jc w:val="left"/>
              <w:rPr>
                <w:sz w:val="20"/>
              </w:rPr>
            </w:pPr>
            <w:r w:rsidRPr="00364C8E">
              <w:rPr>
                <w:sz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29F56FA7"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47C92040"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09E71524" w14:textId="77777777" w:rsidR="00364C8E" w:rsidRPr="00364C8E" w:rsidRDefault="00364C8E" w:rsidP="00364C8E">
            <w:pPr>
              <w:spacing w:line="240" w:lineRule="auto"/>
              <w:ind w:firstLine="0"/>
              <w:rPr>
                <w:sz w:val="20"/>
              </w:rPr>
            </w:pPr>
            <w:r w:rsidRPr="00364C8E">
              <w:rPr>
                <w:sz w:val="20"/>
              </w:rPr>
              <w:t>0000049101</w:t>
            </w:r>
          </w:p>
        </w:tc>
        <w:tc>
          <w:tcPr>
            <w:tcW w:w="736" w:type="dxa"/>
            <w:tcBorders>
              <w:top w:val="nil"/>
              <w:left w:val="nil"/>
              <w:bottom w:val="single" w:sz="4" w:space="0" w:color="auto"/>
              <w:right w:val="single" w:sz="4" w:space="0" w:color="auto"/>
            </w:tcBorders>
            <w:shd w:val="clear" w:color="000000" w:fill="FFFFFF"/>
            <w:hideMark/>
          </w:tcPr>
          <w:p w14:paraId="0122AA0C" w14:textId="77777777" w:rsidR="00364C8E" w:rsidRPr="00364C8E" w:rsidRDefault="00364C8E" w:rsidP="00364C8E">
            <w:pPr>
              <w:spacing w:line="240" w:lineRule="auto"/>
              <w:ind w:firstLine="0"/>
              <w:jc w:val="center"/>
              <w:rPr>
                <w:sz w:val="20"/>
              </w:rPr>
            </w:pPr>
            <w:r w:rsidRPr="00364C8E">
              <w:rPr>
                <w:sz w:val="20"/>
              </w:rPr>
              <w:t>300</w:t>
            </w:r>
          </w:p>
        </w:tc>
        <w:tc>
          <w:tcPr>
            <w:tcW w:w="1232" w:type="dxa"/>
            <w:tcBorders>
              <w:top w:val="nil"/>
              <w:left w:val="nil"/>
              <w:bottom w:val="single" w:sz="4" w:space="0" w:color="auto"/>
              <w:right w:val="single" w:sz="4" w:space="0" w:color="auto"/>
            </w:tcBorders>
            <w:shd w:val="clear" w:color="000000" w:fill="FFFFFF"/>
            <w:hideMark/>
          </w:tcPr>
          <w:p w14:paraId="29E24908" w14:textId="77777777" w:rsidR="00364C8E" w:rsidRPr="00364C8E" w:rsidRDefault="00364C8E" w:rsidP="00364C8E">
            <w:pPr>
              <w:spacing w:line="240" w:lineRule="auto"/>
              <w:ind w:firstLine="0"/>
              <w:jc w:val="right"/>
              <w:rPr>
                <w:sz w:val="22"/>
                <w:szCs w:val="22"/>
              </w:rPr>
            </w:pPr>
            <w:r w:rsidRPr="00364C8E">
              <w:rPr>
                <w:sz w:val="22"/>
                <w:szCs w:val="22"/>
              </w:rPr>
              <w:t>6310,0</w:t>
            </w:r>
          </w:p>
        </w:tc>
        <w:tc>
          <w:tcPr>
            <w:tcW w:w="1293" w:type="dxa"/>
            <w:tcBorders>
              <w:top w:val="nil"/>
              <w:left w:val="nil"/>
              <w:bottom w:val="single" w:sz="4" w:space="0" w:color="auto"/>
              <w:right w:val="single" w:sz="4" w:space="0" w:color="auto"/>
            </w:tcBorders>
            <w:shd w:val="clear" w:color="000000" w:fill="FFFFFF"/>
            <w:hideMark/>
          </w:tcPr>
          <w:p w14:paraId="691873FF" w14:textId="77777777" w:rsidR="00364C8E" w:rsidRPr="00364C8E" w:rsidRDefault="00364C8E" w:rsidP="00364C8E">
            <w:pPr>
              <w:spacing w:line="240" w:lineRule="auto"/>
              <w:ind w:firstLine="0"/>
              <w:jc w:val="right"/>
              <w:rPr>
                <w:sz w:val="22"/>
                <w:szCs w:val="22"/>
              </w:rPr>
            </w:pPr>
            <w:r w:rsidRPr="00364C8E">
              <w:rPr>
                <w:sz w:val="22"/>
                <w:szCs w:val="22"/>
              </w:rPr>
              <w:t>6310,0</w:t>
            </w:r>
          </w:p>
        </w:tc>
      </w:tr>
      <w:tr w:rsidR="00364C8E" w:rsidRPr="00364C8E" w14:paraId="637A51F0" w14:textId="77777777" w:rsidTr="00364C8E">
        <w:trPr>
          <w:trHeight w:val="61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4C1046E" w14:textId="77777777" w:rsidR="00364C8E" w:rsidRPr="00364C8E" w:rsidRDefault="00364C8E" w:rsidP="00364C8E">
            <w:pPr>
              <w:spacing w:line="240" w:lineRule="auto"/>
              <w:ind w:firstLine="0"/>
              <w:jc w:val="left"/>
              <w:rPr>
                <w:sz w:val="20"/>
              </w:rPr>
            </w:pPr>
            <w:r w:rsidRPr="00364C8E">
              <w:rPr>
                <w:sz w:val="20"/>
              </w:rPr>
              <w:t xml:space="preserve">Социальные выплаты гражданам, кроме публичных </w:t>
            </w:r>
            <w:proofErr w:type="gramStart"/>
            <w:r w:rsidRPr="00364C8E">
              <w:rPr>
                <w:sz w:val="20"/>
              </w:rPr>
              <w:t>нор-</w:t>
            </w:r>
            <w:proofErr w:type="spellStart"/>
            <w:r w:rsidRPr="00364C8E">
              <w:rPr>
                <w:sz w:val="20"/>
              </w:rPr>
              <w:t>мативных</w:t>
            </w:r>
            <w:proofErr w:type="spellEnd"/>
            <w:proofErr w:type="gramEnd"/>
            <w:r w:rsidRPr="00364C8E">
              <w:rPr>
                <w:sz w:val="20"/>
              </w:rPr>
              <w:t xml:space="preserve"> социальных выплат</w:t>
            </w:r>
          </w:p>
        </w:tc>
        <w:tc>
          <w:tcPr>
            <w:tcW w:w="709" w:type="dxa"/>
            <w:tcBorders>
              <w:top w:val="nil"/>
              <w:left w:val="nil"/>
              <w:bottom w:val="single" w:sz="4" w:space="0" w:color="auto"/>
              <w:right w:val="single" w:sz="4" w:space="0" w:color="auto"/>
            </w:tcBorders>
            <w:shd w:val="clear" w:color="000000" w:fill="FFFFFF"/>
            <w:hideMark/>
          </w:tcPr>
          <w:p w14:paraId="2BD3D9FC"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795E7348"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37799016" w14:textId="77777777" w:rsidR="00364C8E" w:rsidRPr="00364C8E" w:rsidRDefault="00364C8E" w:rsidP="00364C8E">
            <w:pPr>
              <w:spacing w:line="240" w:lineRule="auto"/>
              <w:ind w:firstLine="0"/>
              <w:rPr>
                <w:sz w:val="20"/>
              </w:rPr>
            </w:pPr>
            <w:r w:rsidRPr="00364C8E">
              <w:rPr>
                <w:sz w:val="20"/>
              </w:rPr>
              <w:t>0000049101</w:t>
            </w:r>
          </w:p>
        </w:tc>
        <w:tc>
          <w:tcPr>
            <w:tcW w:w="736" w:type="dxa"/>
            <w:tcBorders>
              <w:top w:val="nil"/>
              <w:left w:val="nil"/>
              <w:bottom w:val="single" w:sz="4" w:space="0" w:color="auto"/>
              <w:right w:val="single" w:sz="4" w:space="0" w:color="auto"/>
            </w:tcBorders>
            <w:shd w:val="clear" w:color="000000" w:fill="FFFFFF"/>
            <w:hideMark/>
          </w:tcPr>
          <w:p w14:paraId="4D996A71" w14:textId="77777777" w:rsidR="00364C8E" w:rsidRPr="00364C8E" w:rsidRDefault="00364C8E" w:rsidP="00364C8E">
            <w:pPr>
              <w:spacing w:line="240" w:lineRule="auto"/>
              <w:ind w:firstLine="0"/>
              <w:jc w:val="center"/>
              <w:rPr>
                <w:sz w:val="20"/>
              </w:rPr>
            </w:pPr>
            <w:r w:rsidRPr="00364C8E">
              <w:rPr>
                <w:sz w:val="20"/>
              </w:rPr>
              <w:t>320</w:t>
            </w:r>
          </w:p>
        </w:tc>
        <w:tc>
          <w:tcPr>
            <w:tcW w:w="1232" w:type="dxa"/>
            <w:tcBorders>
              <w:top w:val="nil"/>
              <w:left w:val="nil"/>
              <w:bottom w:val="single" w:sz="4" w:space="0" w:color="auto"/>
              <w:right w:val="single" w:sz="4" w:space="0" w:color="auto"/>
            </w:tcBorders>
            <w:shd w:val="clear" w:color="000000" w:fill="FFFFFF"/>
            <w:hideMark/>
          </w:tcPr>
          <w:p w14:paraId="119551B6" w14:textId="77777777" w:rsidR="00364C8E" w:rsidRPr="00364C8E" w:rsidRDefault="00364C8E" w:rsidP="00364C8E">
            <w:pPr>
              <w:spacing w:line="240" w:lineRule="auto"/>
              <w:ind w:firstLine="0"/>
              <w:jc w:val="right"/>
              <w:rPr>
                <w:sz w:val="22"/>
                <w:szCs w:val="22"/>
              </w:rPr>
            </w:pPr>
            <w:r w:rsidRPr="00364C8E">
              <w:rPr>
                <w:sz w:val="22"/>
                <w:szCs w:val="22"/>
              </w:rPr>
              <w:t>6310,0</w:t>
            </w:r>
          </w:p>
        </w:tc>
        <w:tc>
          <w:tcPr>
            <w:tcW w:w="1293" w:type="dxa"/>
            <w:tcBorders>
              <w:top w:val="nil"/>
              <w:left w:val="nil"/>
              <w:bottom w:val="single" w:sz="4" w:space="0" w:color="auto"/>
              <w:right w:val="single" w:sz="4" w:space="0" w:color="auto"/>
            </w:tcBorders>
            <w:shd w:val="clear" w:color="000000" w:fill="FFFFFF"/>
            <w:hideMark/>
          </w:tcPr>
          <w:p w14:paraId="286C72BC" w14:textId="77777777" w:rsidR="00364C8E" w:rsidRPr="00364C8E" w:rsidRDefault="00364C8E" w:rsidP="00364C8E">
            <w:pPr>
              <w:spacing w:line="240" w:lineRule="auto"/>
              <w:ind w:firstLine="0"/>
              <w:jc w:val="right"/>
              <w:rPr>
                <w:sz w:val="22"/>
                <w:szCs w:val="22"/>
              </w:rPr>
            </w:pPr>
            <w:r w:rsidRPr="00364C8E">
              <w:rPr>
                <w:sz w:val="22"/>
                <w:szCs w:val="22"/>
              </w:rPr>
              <w:t>6310,0</w:t>
            </w:r>
          </w:p>
        </w:tc>
      </w:tr>
      <w:tr w:rsidR="00364C8E" w:rsidRPr="00364C8E" w14:paraId="2B9628EA"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hideMark/>
          </w:tcPr>
          <w:p w14:paraId="66A65481" w14:textId="77777777" w:rsidR="00364C8E" w:rsidRPr="00364C8E" w:rsidRDefault="00364C8E" w:rsidP="00364C8E">
            <w:pPr>
              <w:spacing w:line="240" w:lineRule="auto"/>
              <w:ind w:firstLine="0"/>
              <w:rPr>
                <w:b/>
                <w:bCs/>
                <w:sz w:val="20"/>
              </w:rPr>
            </w:pPr>
            <w:r w:rsidRPr="00364C8E">
              <w:rPr>
                <w:b/>
                <w:bCs/>
                <w:sz w:val="20"/>
              </w:rPr>
              <w:t>Охрана семьи и детства</w:t>
            </w:r>
          </w:p>
        </w:tc>
        <w:tc>
          <w:tcPr>
            <w:tcW w:w="709" w:type="dxa"/>
            <w:tcBorders>
              <w:top w:val="nil"/>
              <w:left w:val="nil"/>
              <w:bottom w:val="single" w:sz="4" w:space="0" w:color="auto"/>
              <w:right w:val="single" w:sz="4" w:space="0" w:color="auto"/>
            </w:tcBorders>
            <w:shd w:val="clear" w:color="000000" w:fill="FFFFFF"/>
            <w:hideMark/>
          </w:tcPr>
          <w:p w14:paraId="1604BD6C" w14:textId="77777777" w:rsidR="00364C8E" w:rsidRPr="00364C8E" w:rsidRDefault="00364C8E" w:rsidP="00364C8E">
            <w:pPr>
              <w:spacing w:line="240" w:lineRule="auto"/>
              <w:ind w:firstLine="0"/>
              <w:rPr>
                <w:b/>
                <w:bCs/>
                <w:sz w:val="20"/>
              </w:rPr>
            </w:pPr>
            <w:r w:rsidRPr="00364C8E">
              <w:rPr>
                <w:b/>
                <w:bCs/>
                <w:sz w:val="20"/>
              </w:rPr>
              <w:t>10</w:t>
            </w:r>
          </w:p>
        </w:tc>
        <w:tc>
          <w:tcPr>
            <w:tcW w:w="697" w:type="dxa"/>
            <w:tcBorders>
              <w:top w:val="nil"/>
              <w:left w:val="nil"/>
              <w:bottom w:val="single" w:sz="4" w:space="0" w:color="auto"/>
              <w:right w:val="single" w:sz="4" w:space="0" w:color="auto"/>
            </w:tcBorders>
            <w:shd w:val="clear" w:color="000000" w:fill="FFFFFF"/>
            <w:hideMark/>
          </w:tcPr>
          <w:p w14:paraId="4EE38291" w14:textId="77777777" w:rsidR="00364C8E" w:rsidRPr="00364C8E" w:rsidRDefault="00364C8E" w:rsidP="00364C8E">
            <w:pPr>
              <w:spacing w:line="240" w:lineRule="auto"/>
              <w:ind w:firstLine="0"/>
              <w:rPr>
                <w:b/>
                <w:bCs/>
                <w:sz w:val="20"/>
              </w:rPr>
            </w:pPr>
            <w:r w:rsidRPr="00364C8E">
              <w:rPr>
                <w:b/>
                <w:bCs/>
                <w:sz w:val="20"/>
              </w:rPr>
              <w:t>04</w:t>
            </w:r>
          </w:p>
        </w:tc>
        <w:tc>
          <w:tcPr>
            <w:tcW w:w="1340" w:type="dxa"/>
            <w:tcBorders>
              <w:top w:val="nil"/>
              <w:left w:val="nil"/>
              <w:bottom w:val="single" w:sz="4" w:space="0" w:color="auto"/>
              <w:right w:val="single" w:sz="4" w:space="0" w:color="auto"/>
            </w:tcBorders>
            <w:shd w:val="clear" w:color="000000" w:fill="FFFFFF"/>
            <w:hideMark/>
          </w:tcPr>
          <w:p w14:paraId="0914E692"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01DE261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4268ED6B" w14:textId="77777777" w:rsidR="00364C8E" w:rsidRPr="00364C8E" w:rsidRDefault="00364C8E" w:rsidP="00364C8E">
            <w:pPr>
              <w:spacing w:line="240" w:lineRule="auto"/>
              <w:ind w:firstLine="0"/>
              <w:jc w:val="right"/>
              <w:rPr>
                <w:b/>
                <w:bCs/>
                <w:sz w:val="22"/>
                <w:szCs w:val="22"/>
              </w:rPr>
            </w:pPr>
            <w:r w:rsidRPr="00364C8E">
              <w:rPr>
                <w:b/>
                <w:bCs/>
                <w:sz w:val="22"/>
                <w:szCs w:val="22"/>
              </w:rPr>
              <w:t>14009,7</w:t>
            </w:r>
          </w:p>
        </w:tc>
        <w:tc>
          <w:tcPr>
            <w:tcW w:w="1293" w:type="dxa"/>
            <w:tcBorders>
              <w:top w:val="nil"/>
              <w:left w:val="nil"/>
              <w:bottom w:val="single" w:sz="4" w:space="0" w:color="auto"/>
              <w:right w:val="single" w:sz="4" w:space="0" w:color="auto"/>
            </w:tcBorders>
            <w:shd w:val="clear" w:color="000000" w:fill="FFFFFF"/>
            <w:hideMark/>
          </w:tcPr>
          <w:p w14:paraId="4E68F545" w14:textId="77777777" w:rsidR="00364C8E" w:rsidRPr="00364C8E" w:rsidRDefault="00364C8E" w:rsidP="00364C8E">
            <w:pPr>
              <w:spacing w:line="240" w:lineRule="auto"/>
              <w:ind w:firstLine="0"/>
              <w:jc w:val="right"/>
              <w:rPr>
                <w:b/>
                <w:bCs/>
                <w:sz w:val="22"/>
                <w:szCs w:val="22"/>
              </w:rPr>
            </w:pPr>
            <w:r w:rsidRPr="00364C8E">
              <w:rPr>
                <w:b/>
                <w:bCs/>
                <w:sz w:val="22"/>
                <w:szCs w:val="22"/>
              </w:rPr>
              <w:t>14512,3</w:t>
            </w:r>
          </w:p>
        </w:tc>
      </w:tr>
      <w:tr w:rsidR="00364C8E" w:rsidRPr="00364C8E" w14:paraId="094AE9B0" w14:textId="77777777" w:rsidTr="00364C8E">
        <w:trPr>
          <w:trHeight w:val="864"/>
        </w:trPr>
        <w:tc>
          <w:tcPr>
            <w:tcW w:w="3828" w:type="dxa"/>
            <w:tcBorders>
              <w:top w:val="nil"/>
              <w:left w:val="single" w:sz="4" w:space="0" w:color="auto"/>
              <w:bottom w:val="single" w:sz="4" w:space="0" w:color="auto"/>
              <w:right w:val="single" w:sz="4" w:space="0" w:color="auto"/>
            </w:tcBorders>
            <w:shd w:val="clear" w:color="000000" w:fill="FFFFFF"/>
            <w:hideMark/>
          </w:tcPr>
          <w:p w14:paraId="3AAC7279" w14:textId="77777777" w:rsidR="00364C8E" w:rsidRPr="00364C8E" w:rsidRDefault="00364C8E" w:rsidP="00364C8E">
            <w:pPr>
              <w:spacing w:line="240" w:lineRule="auto"/>
              <w:ind w:firstLine="0"/>
              <w:rPr>
                <w:sz w:val="20"/>
              </w:rPr>
            </w:pPr>
            <w:r w:rsidRPr="00364C8E">
              <w:rPr>
                <w:sz w:val="20"/>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09" w:type="dxa"/>
            <w:tcBorders>
              <w:top w:val="nil"/>
              <w:left w:val="nil"/>
              <w:bottom w:val="single" w:sz="4" w:space="0" w:color="auto"/>
              <w:right w:val="single" w:sz="4" w:space="0" w:color="auto"/>
            </w:tcBorders>
            <w:shd w:val="clear" w:color="000000" w:fill="FFFFFF"/>
            <w:hideMark/>
          </w:tcPr>
          <w:p w14:paraId="04B06128"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7D8BDCCC"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79A270D2" w14:textId="77777777" w:rsidR="00364C8E" w:rsidRPr="00364C8E" w:rsidRDefault="00364C8E" w:rsidP="00364C8E">
            <w:pPr>
              <w:spacing w:line="240" w:lineRule="auto"/>
              <w:ind w:firstLine="0"/>
              <w:rPr>
                <w:sz w:val="20"/>
              </w:rPr>
            </w:pPr>
            <w:r w:rsidRPr="00364C8E">
              <w:rPr>
                <w:sz w:val="20"/>
              </w:rPr>
              <w:t>0000071228</w:t>
            </w:r>
          </w:p>
        </w:tc>
        <w:tc>
          <w:tcPr>
            <w:tcW w:w="736" w:type="dxa"/>
            <w:tcBorders>
              <w:top w:val="nil"/>
              <w:left w:val="nil"/>
              <w:bottom w:val="single" w:sz="4" w:space="0" w:color="auto"/>
              <w:right w:val="single" w:sz="4" w:space="0" w:color="auto"/>
            </w:tcBorders>
            <w:shd w:val="clear" w:color="000000" w:fill="FFFFFF"/>
            <w:hideMark/>
          </w:tcPr>
          <w:p w14:paraId="67CF2C16"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1DB3551" w14:textId="77777777" w:rsidR="00364C8E" w:rsidRPr="00364C8E" w:rsidRDefault="00364C8E" w:rsidP="00364C8E">
            <w:pPr>
              <w:spacing w:line="240" w:lineRule="auto"/>
              <w:ind w:firstLine="0"/>
              <w:jc w:val="right"/>
              <w:rPr>
                <w:sz w:val="22"/>
                <w:szCs w:val="22"/>
              </w:rPr>
            </w:pPr>
            <w:r w:rsidRPr="00364C8E">
              <w:rPr>
                <w:sz w:val="22"/>
                <w:szCs w:val="22"/>
              </w:rPr>
              <w:t>220,7</w:t>
            </w:r>
          </w:p>
        </w:tc>
        <w:tc>
          <w:tcPr>
            <w:tcW w:w="1293" w:type="dxa"/>
            <w:tcBorders>
              <w:top w:val="nil"/>
              <w:left w:val="nil"/>
              <w:bottom w:val="single" w:sz="4" w:space="0" w:color="auto"/>
              <w:right w:val="single" w:sz="4" w:space="0" w:color="auto"/>
            </w:tcBorders>
            <w:shd w:val="clear" w:color="000000" w:fill="FFFFFF"/>
            <w:hideMark/>
          </w:tcPr>
          <w:p w14:paraId="2199186E" w14:textId="77777777" w:rsidR="00364C8E" w:rsidRPr="00364C8E" w:rsidRDefault="00364C8E" w:rsidP="00364C8E">
            <w:pPr>
              <w:spacing w:line="240" w:lineRule="auto"/>
              <w:ind w:firstLine="0"/>
              <w:jc w:val="right"/>
              <w:rPr>
                <w:sz w:val="22"/>
                <w:szCs w:val="22"/>
              </w:rPr>
            </w:pPr>
            <w:r w:rsidRPr="00364C8E">
              <w:rPr>
                <w:sz w:val="22"/>
                <w:szCs w:val="22"/>
              </w:rPr>
              <w:t>226,7</w:t>
            </w:r>
          </w:p>
        </w:tc>
      </w:tr>
      <w:tr w:rsidR="00364C8E" w:rsidRPr="00364C8E" w14:paraId="5D8C0FFF" w14:textId="77777777" w:rsidTr="00364C8E">
        <w:trPr>
          <w:trHeight w:val="36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9F3C17B" w14:textId="77777777" w:rsidR="00364C8E" w:rsidRPr="00364C8E" w:rsidRDefault="00364C8E" w:rsidP="00364C8E">
            <w:pPr>
              <w:spacing w:line="240" w:lineRule="auto"/>
              <w:ind w:firstLine="0"/>
              <w:jc w:val="left"/>
              <w:rPr>
                <w:sz w:val="20"/>
              </w:rPr>
            </w:pPr>
            <w:r w:rsidRPr="00364C8E">
              <w:rPr>
                <w:sz w:val="20"/>
              </w:rPr>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37525C88"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6DB4A6DE"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46728E35" w14:textId="77777777" w:rsidR="00364C8E" w:rsidRPr="00364C8E" w:rsidRDefault="00364C8E" w:rsidP="00364C8E">
            <w:pPr>
              <w:spacing w:line="240" w:lineRule="auto"/>
              <w:ind w:firstLine="0"/>
              <w:rPr>
                <w:sz w:val="20"/>
              </w:rPr>
            </w:pPr>
            <w:r w:rsidRPr="00364C8E">
              <w:rPr>
                <w:sz w:val="20"/>
              </w:rPr>
              <w:t>0000071228</w:t>
            </w:r>
          </w:p>
        </w:tc>
        <w:tc>
          <w:tcPr>
            <w:tcW w:w="736" w:type="dxa"/>
            <w:tcBorders>
              <w:top w:val="nil"/>
              <w:left w:val="nil"/>
              <w:bottom w:val="single" w:sz="4" w:space="0" w:color="auto"/>
              <w:right w:val="single" w:sz="4" w:space="0" w:color="auto"/>
            </w:tcBorders>
            <w:shd w:val="clear" w:color="000000" w:fill="FFFFFF"/>
            <w:hideMark/>
          </w:tcPr>
          <w:p w14:paraId="33C64EF6" w14:textId="77777777" w:rsidR="00364C8E" w:rsidRPr="00364C8E" w:rsidRDefault="00364C8E" w:rsidP="00364C8E">
            <w:pPr>
              <w:spacing w:line="240" w:lineRule="auto"/>
              <w:ind w:firstLine="0"/>
              <w:jc w:val="center"/>
              <w:rPr>
                <w:sz w:val="20"/>
              </w:rPr>
            </w:pPr>
            <w:r w:rsidRPr="00364C8E">
              <w:rPr>
                <w:sz w:val="20"/>
              </w:rPr>
              <w:t>300</w:t>
            </w:r>
          </w:p>
        </w:tc>
        <w:tc>
          <w:tcPr>
            <w:tcW w:w="1232" w:type="dxa"/>
            <w:tcBorders>
              <w:top w:val="nil"/>
              <w:left w:val="nil"/>
              <w:bottom w:val="single" w:sz="4" w:space="0" w:color="auto"/>
              <w:right w:val="single" w:sz="4" w:space="0" w:color="auto"/>
            </w:tcBorders>
            <w:shd w:val="clear" w:color="000000" w:fill="FFFFFF"/>
            <w:hideMark/>
          </w:tcPr>
          <w:p w14:paraId="59D006B0" w14:textId="77777777" w:rsidR="00364C8E" w:rsidRPr="00364C8E" w:rsidRDefault="00364C8E" w:rsidP="00364C8E">
            <w:pPr>
              <w:spacing w:line="240" w:lineRule="auto"/>
              <w:ind w:firstLine="0"/>
              <w:jc w:val="right"/>
              <w:rPr>
                <w:sz w:val="22"/>
                <w:szCs w:val="22"/>
              </w:rPr>
            </w:pPr>
            <w:r w:rsidRPr="00364C8E">
              <w:rPr>
                <w:sz w:val="22"/>
                <w:szCs w:val="22"/>
              </w:rPr>
              <w:t>220,7</w:t>
            </w:r>
          </w:p>
        </w:tc>
        <w:tc>
          <w:tcPr>
            <w:tcW w:w="1293" w:type="dxa"/>
            <w:tcBorders>
              <w:top w:val="nil"/>
              <w:left w:val="nil"/>
              <w:bottom w:val="single" w:sz="4" w:space="0" w:color="auto"/>
              <w:right w:val="single" w:sz="4" w:space="0" w:color="auto"/>
            </w:tcBorders>
            <w:shd w:val="clear" w:color="000000" w:fill="FFFFFF"/>
            <w:hideMark/>
          </w:tcPr>
          <w:p w14:paraId="1C9D672E" w14:textId="77777777" w:rsidR="00364C8E" w:rsidRPr="00364C8E" w:rsidRDefault="00364C8E" w:rsidP="00364C8E">
            <w:pPr>
              <w:spacing w:line="240" w:lineRule="auto"/>
              <w:ind w:firstLine="0"/>
              <w:jc w:val="right"/>
              <w:rPr>
                <w:sz w:val="22"/>
                <w:szCs w:val="22"/>
              </w:rPr>
            </w:pPr>
            <w:r w:rsidRPr="00364C8E">
              <w:rPr>
                <w:sz w:val="22"/>
                <w:szCs w:val="22"/>
              </w:rPr>
              <w:t>226,7</w:t>
            </w:r>
          </w:p>
        </w:tc>
      </w:tr>
      <w:tr w:rsidR="00364C8E" w:rsidRPr="00364C8E" w14:paraId="1786D08B" w14:textId="77777777" w:rsidTr="00364C8E">
        <w:trPr>
          <w:trHeight w:val="54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14EA3FE" w14:textId="77777777" w:rsidR="00364C8E" w:rsidRPr="00364C8E" w:rsidRDefault="00364C8E" w:rsidP="00364C8E">
            <w:pPr>
              <w:spacing w:line="240" w:lineRule="auto"/>
              <w:ind w:firstLine="0"/>
              <w:jc w:val="left"/>
              <w:rPr>
                <w:sz w:val="20"/>
              </w:rPr>
            </w:pPr>
            <w:r w:rsidRPr="00364C8E">
              <w:rPr>
                <w:sz w:val="20"/>
              </w:rPr>
              <w:t xml:space="preserve">Социальные выплаты гражданам, кроме публичных </w:t>
            </w:r>
            <w:proofErr w:type="gramStart"/>
            <w:r w:rsidRPr="00364C8E">
              <w:rPr>
                <w:sz w:val="20"/>
              </w:rPr>
              <w:t>нор-</w:t>
            </w:r>
            <w:proofErr w:type="spellStart"/>
            <w:r w:rsidRPr="00364C8E">
              <w:rPr>
                <w:sz w:val="20"/>
              </w:rPr>
              <w:t>мативных</w:t>
            </w:r>
            <w:proofErr w:type="spellEnd"/>
            <w:proofErr w:type="gramEnd"/>
            <w:r w:rsidRPr="00364C8E">
              <w:rPr>
                <w:sz w:val="20"/>
              </w:rPr>
              <w:t xml:space="preserve"> социальных выплат</w:t>
            </w:r>
          </w:p>
        </w:tc>
        <w:tc>
          <w:tcPr>
            <w:tcW w:w="709" w:type="dxa"/>
            <w:tcBorders>
              <w:top w:val="nil"/>
              <w:left w:val="nil"/>
              <w:bottom w:val="single" w:sz="4" w:space="0" w:color="auto"/>
              <w:right w:val="single" w:sz="4" w:space="0" w:color="auto"/>
            </w:tcBorders>
            <w:shd w:val="clear" w:color="000000" w:fill="FFFFFF"/>
            <w:hideMark/>
          </w:tcPr>
          <w:p w14:paraId="20F638DE"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20F05E37"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405B14FC" w14:textId="77777777" w:rsidR="00364C8E" w:rsidRPr="00364C8E" w:rsidRDefault="00364C8E" w:rsidP="00364C8E">
            <w:pPr>
              <w:spacing w:line="240" w:lineRule="auto"/>
              <w:ind w:firstLine="0"/>
              <w:rPr>
                <w:sz w:val="20"/>
              </w:rPr>
            </w:pPr>
            <w:r w:rsidRPr="00364C8E">
              <w:rPr>
                <w:sz w:val="20"/>
              </w:rPr>
              <w:t>0000071228</w:t>
            </w:r>
          </w:p>
        </w:tc>
        <w:tc>
          <w:tcPr>
            <w:tcW w:w="736" w:type="dxa"/>
            <w:tcBorders>
              <w:top w:val="nil"/>
              <w:left w:val="nil"/>
              <w:bottom w:val="single" w:sz="4" w:space="0" w:color="auto"/>
              <w:right w:val="single" w:sz="4" w:space="0" w:color="auto"/>
            </w:tcBorders>
            <w:shd w:val="clear" w:color="000000" w:fill="FFFFFF"/>
            <w:hideMark/>
          </w:tcPr>
          <w:p w14:paraId="0140D973" w14:textId="77777777" w:rsidR="00364C8E" w:rsidRPr="00364C8E" w:rsidRDefault="00364C8E" w:rsidP="00364C8E">
            <w:pPr>
              <w:spacing w:line="240" w:lineRule="auto"/>
              <w:ind w:firstLine="0"/>
              <w:jc w:val="center"/>
              <w:rPr>
                <w:sz w:val="20"/>
              </w:rPr>
            </w:pPr>
            <w:r w:rsidRPr="00364C8E">
              <w:rPr>
                <w:sz w:val="20"/>
              </w:rPr>
              <w:t>320</w:t>
            </w:r>
          </w:p>
        </w:tc>
        <w:tc>
          <w:tcPr>
            <w:tcW w:w="1232" w:type="dxa"/>
            <w:tcBorders>
              <w:top w:val="nil"/>
              <w:left w:val="nil"/>
              <w:bottom w:val="single" w:sz="4" w:space="0" w:color="auto"/>
              <w:right w:val="single" w:sz="4" w:space="0" w:color="auto"/>
            </w:tcBorders>
            <w:shd w:val="clear" w:color="000000" w:fill="FFFFFF"/>
            <w:hideMark/>
          </w:tcPr>
          <w:p w14:paraId="2FE2B259" w14:textId="77777777" w:rsidR="00364C8E" w:rsidRPr="00364C8E" w:rsidRDefault="00364C8E" w:rsidP="00364C8E">
            <w:pPr>
              <w:spacing w:line="240" w:lineRule="auto"/>
              <w:ind w:firstLine="0"/>
              <w:jc w:val="right"/>
              <w:rPr>
                <w:sz w:val="22"/>
                <w:szCs w:val="22"/>
              </w:rPr>
            </w:pPr>
            <w:r w:rsidRPr="00364C8E">
              <w:rPr>
                <w:sz w:val="22"/>
                <w:szCs w:val="22"/>
              </w:rPr>
              <w:t>220,7</w:t>
            </w:r>
          </w:p>
        </w:tc>
        <w:tc>
          <w:tcPr>
            <w:tcW w:w="1293" w:type="dxa"/>
            <w:tcBorders>
              <w:top w:val="nil"/>
              <w:left w:val="nil"/>
              <w:bottom w:val="single" w:sz="4" w:space="0" w:color="auto"/>
              <w:right w:val="single" w:sz="4" w:space="0" w:color="auto"/>
            </w:tcBorders>
            <w:shd w:val="clear" w:color="000000" w:fill="FFFFFF"/>
            <w:hideMark/>
          </w:tcPr>
          <w:p w14:paraId="26E0C232" w14:textId="77777777" w:rsidR="00364C8E" w:rsidRPr="00364C8E" w:rsidRDefault="00364C8E" w:rsidP="00364C8E">
            <w:pPr>
              <w:spacing w:line="240" w:lineRule="auto"/>
              <w:ind w:firstLine="0"/>
              <w:jc w:val="right"/>
              <w:rPr>
                <w:sz w:val="22"/>
                <w:szCs w:val="22"/>
              </w:rPr>
            </w:pPr>
            <w:r w:rsidRPr="00364C8E">
              <w:rPr>
                <w:sz w:val="22"/>
                <w:szCs w:val="22"/>
              </w:rPr>
              <w:t>226,7</w:t>
            </w:r>
          </w:p>
        </w:tc>
      </w:tr>
      <w:tr w:rsidR="00364C8E" w:rsidRPr="00364C8E" w14:paraId="7FA505E4" w14:textId="77777777" w:rsidTr="00364C8E">
        <w:trPr>
          <w:trHeight w:val="103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9FB348F" w14:textId="77777777" w:rsidR="00364C8E" w:rsidRPr="00364C8E" w:rsidRDefault="00364C8E" w:rsidP="00364C8E">
            <w:pPr>
              <w:spacing w:line="240" w:lineRule="auto"/>
              <w:ind w:firstLine="0"/>
              <w:jc w:val="left"/>
              <w:rPr>
                <w:sz w:val="20"/>
              </w:rPr>
            </w:pPr>
            <w:r w:rsidRPr="00364C8E">
              <w:rPr>
                <w:sz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14:paraId="251C1BCB"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426301AA"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6B43C0D1" w14:textId="77777777" w:rsidR="00364C8E" w:rsidRPr="00364C8E" w:rsidRDefault="00364C8E" w:rsidP="00364C8E">
            <w:pPr>
              <w:spacing w:line="240" w:lineRule="auto"/>
              <w:ind w:firstLine="0"/>
              <w:rPr>
                <w:sz w:val="20"/>
              </w:rPr>
            </w:pPr>
            <w:r w:rsidRPr="00364C8E">
              <w:rPr>
                <w:sz w:val="20"/>
              </w:rPr>
              <w:t>0000071230</w:t>
            </w:r>
          </w:p>
        </w:tc>
        <w:tc>
          <w:tcPr>
            <w:tcW w:w="736" w:type="dxa"/>
            <w:tcBorders>
              <w:top w:val="nil"/>
              <w:left w:val="nil"/>
              <w:bottom w:val="single" w:sz="4" w:space="0" w:color="auto"/>
              <w:right w:val="single" w:sz="4" w:space="0" w:color="auto"/>
            </w:tcBorders>
            <w:shd w:val="clear" w:color="000000" w:fill="FFFFFF"/>
            <w:hideMark/>
          </w:tcPr>
          <w:p w14:paraId="21490338"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90D4766" w14:textId="77777777" w:rsidR="00364C8E" w:rsidRPr="00364C8E" w:rsidRDefault="00364C8E" w:rsidP="00364C8E">
            <w:pPr>
              <w:spacing w:line="240" w:lineRule="auto"/>
              <w:ind w:firstLine="0"/>
              <w:jc w:val="right"/>
              <w:rPr>
                <w:sz w:val="22"/>
                <w:szCs w:val="22"/>
              </w:rPr>
            </w:pPr>
            <w:r w:rsidRPr="00364C8E">
              <w:rPr>
                <w:sz w:val="22"/>
                <w:szCs w:val="22"/>
              </w:rPr>
              <w:t>1013,8</w:t>
            </w:r>
          </w:p>
        </w:tc>
        <w:tc>
          <w:tcPr>
            <w:tcW w:w="1293" w:type="dxa"/>
            <w:tcBorders>
              <w:top w:val="nil"/>
              <w:left w:val="nil"/>
              <w:bottom w:val="single" w:sz="4" w:space="0" w:color="auto"/>
              <w:right w:val="single" w:sz="4" w:space="0" w:color="auto"/>
            </w:tcBorders>
            <w:shd w:val="clear" w:color="000000" w:fill="FFFFFF"/>
            <w:hideMark/>
          </w:tcPr>
          <w:p w14:paraId="5D78D58A" w14:textId="77777777" w:rsidR="00364C8E" w:rsidRPr="00364C8E" w:rsidRDefault="00364C8E" w:rsidP="00364C8E">
            <w:pPr>
              <w:spacing w:line="240" w:lineRule="auto"/>
              <w:ind w:firstLine="0"/>
              <w:jc w:val="right"/>
              <w:rPr>
                <w:sz w:val="22"/>
                <w:szCs w:val="22"/>
              </w:rPr>
            </w:pPr>
            <w:r w:rsidRPr="00364C8E">
              <w:rPr>
                <w:sz w:val="22"/>
                <w:szCs w:val="22"/>
              </w:rPr>
              <w:t>1041,2</w:t>
            </w:r>
          </w:p>
        </w:tc>
      </w:tr>
      <w:tr w:rsidR="00364C8E" w:rsidRPr="00364C8E" w14:paraId="035D21E5" w14:textId="77777777" w:rsidTr="00364C8E">
        <w:trPr>
          <w:trHeight w:val="55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8DFF835"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341F72D"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54B43ECE"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21DA4D4A" w14:textId="77777777" w:rsidR="00364C8E" w:rsidRPr="00364C8E" w:rsidRDefault="00364C8E" w:rsidP="00364C8E">
            <w:pPr>
              <w:spacing w:line="240" w:lineRule="auto"/>
              <w:ind w:firstLine="0"/>
              <w:rPr>
                <w:sz w:val="20"/>
              </w:rPr>
            </w:pPr>
            <w:r w:rsidRPr="00364C8E">
              <w:rPr>
                <w:sz w:val="20"/>
              </w:rPr>
              <w:t>0000071230</w:t>
            </w:r>
          </w:p>
        </w:tc>
        <w:tc>
          <w:tcPr>
            <w:tcW w:w="736" w:type="dxa"/>
            <w:tcBorders>
              <w:top w:val="nil"/>
              <w:left w:val="nil"/>
              <w:bottom w:val="single" w:sz="4" w:space="0" w:color="auto"/>
              <w:right w:val="single" w:sz="4" w:space="0" w:color="auto"/>
            </w:tcBorders>
            <w:shd w:val="clear" w:color="000000" w:fill="FFFFFF"/>
            <w:hideMark/>
          </w:tcPr>
          <w:p w14:paraId="4ED3CB4D"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2E2B2463" w14:textId="77777777" w:rsidR="00364C8E" w:rsidRPr="00364C8E" w:rsidRDefault="00364C8E" w:rsidP="00364C8E">
            <w:pPr>
              <w:spacing w:line="240" w:lineRule="auto"/>
              <w:ind w:firstLine="0"/>
              <w:jc w:val="right"/>
              <w:rPr>
                <w:sz w:val="22"/>
                <w:szCs w:val="22"/>
              </w:rPr>
            </w:pPr>
            <w:r w:rsidRPr="00364C8E">
              <w:rPr>
                <w:sz w:val="22"/>
                <w:szCs w:val="22"/>
              </w:rPr>
              <w:t>10,1</w:t>
            </w:r>
          </w:p>
        </w:tc>
        <w:tc>
          <w:tcPr>
            <w:tcW w:w="1293" w:type="dxa"/>
            <w:tcBorders>
              <w:top w:val="nil"/>
              <w:left w:val="nil"/>
              <w:bottom w:val="single" w:sz="4" w:space="0" w:color="auto"/>
              <w:right w:val="single" w:sz="4" w:space="0" w:color="auto"/>
            </w:tcBorders>
            <w:shd w:val="clear" w:color="000000" w:fill="FFFFFF"/>
            <w:hideMark/>
          </w:tcPr>
          <w:p w14:paraId="481FB485" w14:textId="77777777" w:rsidR="00364C8E" w:rsidRPr="00364C8E" w:rsidRDefault="00364C8E" w:rsidP="00364C8E">
            <w:pPr>
              <w:spacing w:line="240" w:lineRule="auto"/>
              <w:ind w:firstLine="0"/>
              <w:jc w:val="right"/>
              <w:rPr>
                <w:sz w:val="22"/>
                <w:szCs w:val="22"/>
              </w:rPr>
            </w:pPr>
            <w:r w:rsidRPr="00364C8E">
              <w:rPr>
                <w:sz w:val="22"/>
                <w:szCs w:val="22"/>
              </w:rPr>
              <w:t>10,4</w:t>
            </w:r>
          </w:p>
        </w:tc>
      </w:tr>
      <w:tr w:rsidR="00364C8E" w:rsidRPr="00364C8E" w14:paraId="57B726A5" w14:textId="77777777" w:rsidTr="00364C8E">
        <w:trPr>
          <w:trHeight w:val="465"/>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26E9FDEC"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9BF1542"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329F6C9B"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291631E1" w14:textId="77777777" w:rsidR="00364C8E" w:rsidRPr="00364C8E" w:rsidRDefault="00364C8E" w:rsidP="00364C8E">
            <w:pPr>
              <w:spacing w:line="240" w:lineRule="auto"/>
              <w:ind w:firstLine="0"/>
              <w:rPr>
                <w:sz w:val="20"/>
              </w:rPr>
            </w:pPr>
            <w:r w:rsidRPr="00364C8E">
              <w:rPr>
                <w:sz w:val="20"/>
              </w:rPr>
              <w:t>0000071230</w:t>
            </w:r>
          </w:p>
        </w:tc>
        <w:tc>
          <w:tcPr>
            <w:tcW w:w="736" w:type="dxa"/>
            <w:tcBorders>
              <w:top w:val="nil"/>
              <w:left w:val="nil"/>
              <w:bottom w:val="single" w:sz="4" w:space="0" w:color="auto"/>
              <w:right w:val="single" w:sz="4" w:space="0" w:color="auto"/>
            </w:tcBorders>
            <w:shd w:val="clear" w:color="000000" w:fill="FFFFFF"/>
            <w:hideMark/>
          </w:tcPr>
          <w:p w14:paraId="538447B9"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14C06CE3" w14:textId="77777777" w:rsidR="00364C8E" w:rsidRPr="00364C8E" w:rsidRDefault="00364C8E" w:rsidP="00364C8E">
            <w:pPr>
              <w:spacing w:line="240" w:lineRule="auto"/>
              <w:ind w:firstLine="0"/>
              <w:jc w:val="right"/>
              <w:rPr>
                <w:sz w:val="22"/>
                <w:szCs w:val="22"/>
              </w:rPr>
            </w:pPr>
            <w:r w:rsidRPr="00364C8E">
              <w:rPr>
                <w:sz w:val="22"/>
                <w:szCs w:val="22"/>
              </w:rPr>
              <w:t>10,1</w:t>
            </w:r>
          </w:p>
        </w:tc>
        <w:tc>
          <w:tcPr>
            <w:tcW w:w="1293" w:type="dxa"/>
            <w:tcBorders>
              <w:top w:val="nil"/>
              <w:left w:val="nil"/>
              <w:bottom w:val="single" w:sz="4" w:space="0" w:color="auto"/>
              <w:right w:val="single" w:sz="4" w:space="0" w:color="auto"/>
            </w:tcBorders>
            <w:shd w:val="clear" w:color="000000" w:fill="FFFFFF"/>
            <w:hideMark/>
          </w:tcPr>
          <w:p w14:paraId="351DEA6D" w14:textId="77777777" w:rsidR="00364C8E" w:rsidRPr="00364C8E" w:rsidRDefault="00364C8E" w:rsidP="00364C8E">
            <w:pPr>
              <w:spacing w:line="240" w:lineRule="auto"/>
              <w:ind w:firstLine="0"/>
              <w:jc w:val="right"/>
              <w:rPr>
                <w:sz w:val="22"/>
                <w:szCs w:val="22"/>
              </w:rPr>
            </w:pPr>
            <w:r w:rsidRPr="00364C8E">
              <w:rPr>
                <w:sz w:val="22"/>
                <w:szCs w:val="22"/>
              </w:rPr>
              <w:t>10,4</w:t>
            </w:r>
          </w:p>
        </w:tc>
      </w:tr>
      <w:tr w:rsidR="00364C8E" w:rsidRPr="00364C8E" w14:paraId="35A8F8D9" w14:textId="77777777" w:rsidTr="00364C8E">
        <w:trPr>
          <w:trHeight w:val="375"/>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85279FC" w14:textId="77777777" w:rsidR="00364C8E" w:rsidRPr="00364C8E" w:rsidRDefault="00364C8E" w:rsidP="00364C8E">
            <w:pPr>
              <w:spacing w:line="240" w:lineRule="auto"/>
              <w:ind w:firstLine="0"/>
              <w:jc w:val="left"/>
              <w:rPr>
                <w:sz w:val="20"/>
              </w:rPr>
            </w:pPr>
            <w:r w:rsidRPr="00364C8E">
              <w:rPr>
                <w:sz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7F1E7D8D"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4FC39597"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1D4E9601" w14:textId="77777777" w:rsidR="00364C8E" w:rsidRPr="00364C8E" w:rsidRDefault="00364C8E" w:rsidP="00364C8E">
            <w:pPr>
              <w:spacing w:line="240" w:lineRule="auto"/>
              <w:ind w:firstLine="0"/>
              <w:rPr>
                <w:sz w:val="20"/>
              </w:rPr>
            </w:pPr>
            <w:r w:rsidRPr="00364C8E">
              <w:rPr>
                <w:sz w:val="20"/>
              </w:rPr>
              <w:t>0000071230</w:t>
            </w:r>
          </w:p>
        </w:tc>
        <w:tc>
          <w:tcPr>
            <w:tcW w:w="736" w:type="dxa"/>
            <w:tcBorders>
              <w:top w:val="nil"/>
              <w:left w:val="nil"/>
              <w:bottom w:val="single" w:sz="4" w:space="0" w:color="auto"/>
              <w:right w:val="single" w:sz="4" w:space="0" w:color="auto"/>
            </w:tcBorders>
            <w:shd w:val="clear" w:color="000000" w:fill="FFFFFF"/>
            <w:hideMark/>
          </w:tcPr>
          <w:p w14:paraId="6ADD572A" w14:textId="77777777" w:rsidR="00364C8E" w:rsidRPr="00364C8E" w:rsidRDefault="00364C8E" w:rsidP="00364C8E">
            <w:pPr>
              <w:spacing w:line="240" w:lineRule="auto"/>
              <w:ind w:firstLine="0"/>
              <w:jc w:val="center"/>
              <w:rPr>
                <w:sz w:val="20"/>
              </w:rPr>
            </w:pPr>
            <w:r w:rsidRPr="00364C8E">
              <w:rPr>
                <w:sz w:val="20"/>
              </w:rPr>
              <w:t>300</w:t>
            </w:r>
          </w:p>
        </w:tc>
        <w:tc>
          <w:tcPr>
            <w:tcW w:w="1232" w:type="dxa"/>
            <w:tcBorders>
              <w:top w:val="nil"/>
              <w:left w:val="nil"/>
              <w:bottom w:val="single" w:sz="4" w:space="0" w:color="auto"/>
              <w:right w:val="single" w:sz="4" w:space="0" w:color="auto"/>
            </w:tcBorders>
            <w:shd w:val="clear" w:color="000000" w:fill="FFFFFF"/>
            <w:hideMark/>
          </w:tcPr>
          <w:p w14:paraId="4865C5F1" w14:textId="77777777" w:rsidR="00364C8E" w:rsidRPr="00364C8E" w:rsidRDefault="00364C8E" w:rsidP="00364C8E">
            <w:pPr>
              <w:spacing w:line="240" w:lineRule="auto"/>
              <w:ind w:firstLine="0"/>
              <w:jc w:val="right"/>
              <w:rPr>
                <w:sz w:val="22"/>
                <w:szCs w:val="22"/>
              </w:rPr>
            </w:pPr>
            <w:r w:rsidRPr="00364C8E">
              <w:rPr>
                <w:sz w:val="22"/>
                <w:szCs w:val="22"/>
              </w:rPr>
              <w:t>1003,7</w:t>
            </w:r>
          </w:p>
        </w:tc>
        <w:tc>
          <w:tcPr>
            <w:tcW w:w="1293" w:type="dxa"/>
            <w:tcBorders>
              <w:top w:val="nil"/>
              <w:left w:val="nil"/>
              <w:bottom w:val="single" w:sz="4" w:space="0" w:color="auto"/>
              <w:right w:val="single" w:sz="4" w:space="0" w:color="auto"/>
            </w:tcBorders>
            <w:shd w:val="clear" w:color="000000" w:fill="FFFFFF"/>
            <w:hideMark/>
          </w:tcPr>
          <w:p w14:paraId="036786BF" w14:textId="77777777" w:rsidR="00364C8E" w:rsidRPr="00364C8E" w:rsidRDefault="00364C8E" w:rsidP="00364C8E">
            <w:pPr>
              <w:spacing w:line="240" w:lineRule="auto"/>
              <w:ind w:firstLine="0"/>
              <w:jc w:val="right"/>
              <w:rPr>
                <w:sz w:val="22"/>
                <w:szCs w:val="22"/>
              </w:rPr>
            </w:pPr>
            <w:r w:rsidRPr="00364C8E">
              <w:rPr>
                <w:sz w:val="22"/>
                <w:szCs w:val="22"/>
              </w:rPr>
              <w:t>1030,8</w:t>
            </w:r>
          </w:p>
        </w:tc>
      </w:tr>
      <w:tr w:rsidR="00364C8E" w:rsidRPr="00364C8E" w14:paraId="155624F0" w14:textId="77777777" w:rsidTr="00364C8E">
        <w:trPr>
          <w:trHeight w:val="6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E5F5DCC" w14:textId="77777777" w:rsidR="00364C8E" w:rsidRPr="00364C8E" w:rsidRDefault="00364C8E" w:rsidP="00364C8E">
            <w:pPr>
              <w:spacing w:line="240" w:lineRule="auto"/>
              <w:ind w:firstLine="0"/>
              <w:jc w:val="left"/>
              <w:rPr>
                <w:sz w:val="20"/>
              </w:rPr>
            </w:pPr>
            <w:r w:rsidRPr="00364C8E">
              <w:rPr>
                <w:sz w:val="20"/>
              </w:rPr>
              <w:t xml:space="preserve">Социальные выплаты гражданам, кроме публичных </w:t>
            </w:r>
            <w:proofErr w:type="gramStart"/>
            <w:r w:rsidRPr="00364C8E">
              <w:rPr>
                <w:sz w:val="20"/>
              </w:rPr>
              <w:t>нор-</w:t>
            </w:r>
            <w:proofErr w:type="spellStart"/>
            <w:r w:rsidRPr="00364C8E">
              <w:rPr>
                <w:sz w:val="20"/>
              </w:rPr>
              <w:t>мативных</w:t>
            </w:r>
            <w:proofErr w:type="spellEnd"/>
            <w:proofErr w:type="gramEnd"/>
            <w:r w:rsidRPr="00364C8E">
              <w:rPr>
                <w:sz w:val="20"/>
              </w:rPr>
              <w:t xml:space="preserve"> социальных выплат</w:t>
            </w:r>
          </w:p>
        </w:tc>
        <w:tc>
          <w:tcPr>
            <w:tcW w:w="709" w:type="dxa"/>
            <w:tcBorders>
              <w:top w:val="nil"/>
              <w:left w:val="nil"/>
              <w:bottom w:val="single" w:sz="4" w:space="0" w:color="auto"/>
              <w:right w:val="single" w:sz="4" w:space="0" w:color="auto"/>
            </w:tcBorders>
            <w:shd w:val="clear" w:color="000000" w:fill="FFFFFF"/>
            <w:hideMark/>
          </w:tcPr>
          <w:p w14:paraId="1B9E2118"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1C686239"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6B8CE9A4" w14:textId="77777777" w:rsidR="00364C8E" w:rsidRPr="00364C8E" w:rsidRDefault="00364C8E" w:rsidP="00364C8E">
            <w:pPr>
              <w:spacing w:line="240" w:lineRule="auto"/>
              <w:ind w:firstLine="0"/>
              <w:rPr>
                <w:sz w:val="20"/>
              </w:rPr>
            </w:pPr>
            <w:r w:rsidRPr="00364C8E">
              <w:rPr>
                <w:sz w:val="20"/>
              </w:rPr>
              <w:t>0000071230</w:t>
            </w:r>
          </w:p>
        </w:tc>
        <w:tc>
          <w:tcPr>
            <w:tcW w:w="736" w:type="dxa"/>
            <w:tcBorders>
              <w:top w:val="nil"/>
              <w:left w:val="nil"/>
              <w:bottom w:val="single" w:sz="4" w:space="0" w:color="auto"/>
              <w:right w:val="single" w:sz="4" w:space="0" w:color="auto"/>
            </w:tcBorders>
            <w:shd w:val="clear" w:color="000000" w:fill="FFFFFF"/>
            <w:hideMark/>
          </w:tcPr>
          <w:p w14:paraId="17EC169E" w14:textId="77777777" w:rsidR="00364C8E" w:rsidRPr="00364C8E" w:rsidRDefault="00364C8E" w:rsidP="00364C8E">
            <w:pPr>
              <w:spacing w:line="240" w:lineRule="auto"/>
              <w:ind w:firstLine="0"/>
              <w:jc w:val="center"/>
              <w:rPr>
                <w:sz w:val="20"/>
              </w:rPr>
            </w:pPr>
            <w:r w:rsidRPr="00364C8E">
              <w:rPr>
                <w:sz w:val="20"/>
              </w:rPr>
              <w:t>320</w:t>
            </w:r>
          </w:p>
        </w:tc>
        <w:tc>
          <w:tcPr>
            <w:tcW w:w="1232" w:type="dxa"/>
            <w:tcBorders>
              <w:top w:val="nil"/>
              <w:left w:val="nil"/>
              <w:bottom w:val="single" w:sz="4" w:space="0" w:color="auto"/>
              <w:right w:val="single" w:sz="4" w:space="0" w:color="auto"/>
            </w:tcBorders>
            <w:shd w:val="clear" w:color="000000" w:fill="FFFFFF"/>
            <w:hideMark/>
          </w:tcPr>
          <w:p w14:paraId="572C5D60" w14:textId="77777777" w:rsidR="00364C8E" w:rsidRPr="00364C8E" w:rsidRDefault="00364C8E" w:rsidP="00364C8E">
            <w:pPr>
              <w:spacing w:line="240" w:lineRule="auto"/>
              <w:ind w:firstLine="0"/>
              <w:jc w:val="right"/>
              <w:rPr>
                <w:sz w:val="22"/>
                <w:szCs w:val="22"/>
              </w:rPr>
            </w:pPr>
            <w:r w:rsidRPr="00364C8E">
              <w:rPr>
                <w:sz w:val="22"/>
                <w:szCs w:val="22"/>
              </w:rPr>
              <w:t>1003,7</w:t>
            </w:r>
          </w:p>
        </w:tc>
        <w:tc>
          <w:tcPr>
            <w:tcW w:w="1293" w:type="dxa"/>
            <w:tcBorders>
              <w:top w:val="nil"/>
              <w:left w:val="nil"/>
              <w:bottom w:val="single" w:sz="4" w:space="0" w:color="auto"/>
              <w:right w:val="single" w:sz="4" w:space="0" w:color="auto"/>
            </w:tcBorders>
            <w:shd w:val="clear" w:color="000000" w:fill="FFFFFF"/>
            <w:hideMark/>
          </w:tcPr>
          <w:p w14:paraId="5C070BA2" w14:textId="77777777" w:rsidR="00364C8E" w:rsidRPr="00364C8E" w:rsidRDefault="00364C8E" w:rsidP="00364C8E">
            <w:pPr>
              <w:spacing w:line="240" w:lineRule="auto"/>
              <w:ind w:firstLine="0"/>
              <w:jc w:val="right"/>
              <w:rPr>
                <w:sz w:val="22"/>
                <w:szCs w:val="22"/>
              </w:rPr>
            </w:pPr>
            <w:r w:rsidRPr="00364C8E">
              <w:rPr>
                <w:sz w:val="22"/>
                <w:szCs w:val="22"/>
              </w:rPr>
              <w:t>1030,8</w:t>
            </w:r>
          </w:p>
        </w:tc>
      </w:tr>
      <w:tr w:rsidR="00364C8E" w:rsidRPr="00364C8E" w14:paraId="2E238F54" w14:textId="77777777" w:rsidTr="00364C8E">
        <w:trPr>
          <w:trHeight w:val="795"/>
        </w:trPr>
        <w:tc>
          <w:tcPr>
            <w:tcW w:w="3828" w:type="dxa"/>
            <w:tcBorders>
              <w:top w:val="nil"/>
              <w:left w:val="single" w:sz="4" w:space="0" w:color="auto"/>
              <w:bottom w:val="single" w:sz="4" w:space="0" w:color="auto"/>
              <w:right w:val="single" w:sz="4" w:space="0" w:color="auto"/>
            </w:tcBorders>
            <w:shd w:val="clear" w:color="000000" w:fill="FFFFFF"/>
            <w:hideMark/>
          </w:tcPr>
          <w:p w14:paraId="24D3D1EC" w14:textId="77777777" w:rsidR="00364C8E" w:rsidRPr="00364C8E" w:rsidRDefault="00364C8E" w:rsidP="00364C8E">
            <w:pPr>
              <w:spacing w:line="240" w:lineRule="auto"/>
              <w:ind w:firstLine="0"/>
              <w:rPr>
                <w:sz w:val="20"/>
              </w:rPr>
            </w:pPr>
            <w:r w:rsidRPr="00364C8E">
              <w:rPr>
                <w:sz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nil"/>
              <w:left w:val="nil"/>
              <w:bottom w:val="single" w:sz="4" w:space="0" w:color="auto"/>
              <w:right w:val="single" w:sz="4" w:space="0" w:color="auto"/>
            </w:tcBorders>
            <w:shd w:val="clear" w:color="000000" w:fill="FFFFFF"/>
            <w:hideMark/>
          </w:tcPr>
          <w:p w14:paraId="6D291031"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5B5F1040"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68FF492E" w14:textId="77777777" w:rsidR="00364C8E" w:rsidRPr="00364C8E" w:rsidRDefault="00364C8E" w:rsidP="00364C8E">
            <w:pPr>
              <w:spacing w:line="240" w:lineRule="auto"/>
              <w:ind w:firstLine="0"/>
              <w:rPr>
                <w:sz w:val="20"/>
              </w:rPr>
            </w:pPr>
            <w:r w:rsidRPr="00364C8E">
              <w:rPr>
                <w:sz w:val="20"/>
              </w:rPr>
              <w:t>0000072400</w:t>
            </w:r>
          </w:p>
        </w:tc>
        <w:tc>
          <w:tcPr>
            <w:tcW w:w="736" w:type="dxa"/>
            <w:tcBorders>
              <w:top w:val="nil"/>
              <w:left w:val="nil"/>
              <w:bottom w:val="single" w:sz="4" w:space="0" w:color="auto"/>
              <w:right w:val="single" w:sz="4" w:space="0" w:color="auto"/>
            </w:tcBorders>
            <w:shd w:val="clear" w:color="000000" w:fill="FFFFFF"/>
            <w:hideMark/>
          </w:tcPr>
          <w:p w14:paraId="24A75310"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422A4F20" w14:textId="77777777" w:rsidR="00364C8E" w:rsidRPr="00364C8E" w:rsidRDefault="00364C8E" w:rsidP="00364C8E">
            <w:pPr>
              <w:spacing w:line="240" w:lineRule="auto"/>
              <w:ind w:firstLine="0"/>
              <w:jc w:val="right"/>
              <w:rPr>
                <w:sz w:val="22"/>
                <w:szCs w:val="22"/>
              </w:rPr>
            </w:pPr>
            <w:r w:rsidRPr="00364C8E">
              <w:rPr>
                <w:sz w:val="22"/>
                <w:szCs w:val="22"/>
              </w:rPr>
              <w:t>12775,2</w:t>
            </w:r>
          </w:p>
        </w:tc>
        <w:tc>
          <w:tcPr>
            <w:tcW w:w="1293" w:type="dxa"/>
            <w:tcBorders>
              <w:top w:val="nil"/>
              <w:left w:val="nil"/>
              <w:bottom w:val="single" w:sz="4" w:space="0" w:color="auto"/>
              <w:right w:val="single" w:sz="4" w:space="0" w:color="auto"/>
            </w:tcBorders>
            <w:shd w:val="clear" w:color="000000" w:fill="FFFFFF"/>
            <w:hideMark/>
          </w:tcPr>
          <w:p w14:paraId="6C2A4EF2" w14:textId="77777777" w:rsidR="00364C8E" w:rsidRPr="00364C8E" w:rsidRDefault="00364C8E" w:rsidP="00364C8E">
            <w:pPr>
              <w:spacing w:line="240" w:lineRule="auto"/>
              <w:ind w:firstLine="0"/>
              <w:jc w:val="right"/>
              <w:rPr>
                <w:sz w:val="22"/>
                <w:szCs w:val="22"/>
              </w:rPr>
            </w:pPr>
            <w:r w:rsidRPr="00364C8E">
              <w:rPr>
                <w:sz w:val="22"/>
                <w:szCs w:val="22"/>
              </w:rPr>
              <w:t>13244,4</w:t>
            </w:r>
          </w:p>
        </w:tc>
      </w:tr>
      <w:tr w:rsidR="00364C8E" w:rsidRPr="00364C8E" w14:paraId="49B46B54"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53E5545"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35A040B"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0F59FAE2"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09FA5E43" w14:textId="77777777" w:rsidR="00364C8E" w:rsidRPr="00364C8E" w:rsidRDefault="00364C8E" w:rsidP="00364C8E">
            <w:pPr>
              <w:spacing w:line="240" w:lineRule="auto"/>
              <w:ind w:firstLine="0"/>
              <w:rPr>
                <w:sz w:val="20"/>
              </w:rPr>
            </w:pPr>
            <w:r w:rsidRPr="00364C8E">
              <w:rPr>
                <w:sz w:val="20"/>
              </w:rPr>
              <w:t>0000072400</w:t>
            </w:r>
          </w:p>
        </w:tc>
        <w:tc>
          <w:tcPr>
            <w:tcW w:w="736" w:type="dxa"/>
            <w:tcBorders>
              <w:top w:val="nil"/>
              <w:left w:val="nil"/>
              <w:bottom w:val="single" w:sz="4" w:space="0" w:color="auto"/>
              <w:right w:val="single" w:sz="4" w:space="0" w:color="auto"/>
            </w:tcBorders>
            <w:shd w:val="clear" w:color="000000" w:fill="FFFFFF"/>
            <w:hideMark/>
          </w:tcPr>
          <w:p w14:paraId="64FEDF9E"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20D5A1D8" w14:textId="77777777" w:rsidR="00364C8E" w:rsidRPr="00364C8E" w:rsidRDefault="00364C8E" w:rsidP="00364C8E">
            <w:pPr>
              <w:spacing w:line="240" w:lineRule="auto"/>
              <w:ind w:firstLine="0"/>
              <w:jc w:val="right"/>
              <w:rPr>
                <w:sz w:val="22"/>
                <w:szCs w:val="22"/>
              </w:rPr>
            </w:pPr>
            <w:r w:rsidRPr="00364C8E">
              <w:rPr>
                <w:sz w:val="22"/>
                <w:szCs w:val="22"/>
              </w:rPr>
              <w:t>80,0</w:t>
            </w:r>
          </w:p>
        </w:tc>
        <w:tc>
          <w:tcPr>
            <w:tcW w:w="1293" w:type="dxa"/>
            <w:tcBorders>
              <w:top w:val="nil"/>
              <w:left w:val="nil"/>
              <w:bottom w:val="single" w:sz="4" w:space="0" w:color="auto"/>
              <w:right w:val="single" w:sz="4" w:space="0" w:color="auto"/>
            </w:tcBorders>
            <w:shd w:val="clear" w:color="000000" w:fill="FFFFFF"/>
            <w:hideMark/>
          </w:tcPr>
          <w:p w14:paraId="3EAE8F18" w14:textId="77777777" w:rsidR="00364C8E" w:rsidRPr="00364C8E" w:rsidRDefault="00364C8E" w:rsidP="00364C8E">
            <w:pPr>
              <w:spacing w:line="240" w:lineRule="auto"/>
              <w:ind w:firstLine="0"/>
              <w:jc w:val="right"/>
              <w:rPr>
                <w:sz w:val="22"/>
                <w:szCs w:val="22"/>
              </w:rPr>
            </w:pPr>
            <w:r w:rsidRPr="00364C8E">
              <w:rPr>
                <w:sz w:val="22"/>
                <w:szCs w:val="22"/>
              </w:rPr>
              <w:t>80,0</w:t>
            </w:r>
          </w:p>
        </w:tc>
      </w:tr>
      <w:tr w:rsidR="00364C8E" w:rsidRPr="00364C8E" w14:paraId="71D769CA"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298646AA"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F51B6BC"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1CDC0F02"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413888DB" w14:textId="77777777" w:rsidR="00364C8E" w:rsidRPr="00364C8E" w:rsidRDefault="00364C8E" w:rsidP="00364C8E">
            <w:pPr>
              <w:spacing w:line="240" w:lineRule="auto"/>
              <w:ind w:firstLine="0"/>
              <w:rPr>
                <w:sz w:val="20"/>
              </w:rPr>
            </w:pPr>
            <w:r w:rsidRPr="00364C8E">
              <w:rPr>
                <w:sz w:val="20"/>
              </w:rPr>
              <w:t>0000072400</w:t>
            </w:r>
          </w:p>
        </w:tc>
        <w:tc>
          <w:tcPr>
            <w:tcW w:w="736" w:type="dxa"/>
            <w:tcBorders>
              <w:top w:val="nil"/>
              <w:left w:val="nil"/>
              <w:bottom w:val="single" w:sz="4" w:space="0" w:color="auto"/>
              <w:right w:val="single" w:sz="4" w:space="0" w:color="auto"/>
            </w:tcBorders>
            <w:shd w:val="clear" w:color="000000" w:fill="FFFFFF"/>
            <w:hideMark/>
          </w:tcPr>
          <w:p w14:paraId="30E71E30"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2D7DEF1B" w14:textId="77777777" w:rsidR="00364C8E" w:rsidRPr="00364C8E" w:rsidRDefault="00364C8E" w:rsidP="00364C8E">
            <w:pPr>
              <w:spacing w:line="240" w:lineRule="auto"/>
              <w:ind w:firstLine="0"/>
              <w:jc w:val="right"/>
              <w:rPr>
                <w:sz w:val="22"/>
                <w:szCs w:val="22"/>
              </w:rPr>
            </w:pPr>
            <w:r w:rsidRPr="00364C8E">
              <w:rPr>
                <w:sz w:val="22"/>
                <w:szCs w:val="22"/>
              </w:rPr>
              <w:t>80,0</w:t>
            </w:r>
          </w:p>
        </w:tc>
        <w:tc>
          <w:tcPr>
            <w:tcW w:w="1293" w:type="dxa"/>
            <w:tcBorders>
              <w:top w:val="nil"/>
              <w:left w:val="nil"/>
              <w:bottom w:val="single" w:sz="4" w:space="0" w:color="auto"/>
              <w:right w:val="single" w:sz="4" w:space="0" w:color="auto"/>
            </w:tcBorders>
            <w:shd w:val="clear" w:color="000000" w:fill="FFFFFF"/>
            <w:hideMark/>
          </w:tcPr>
          <w:p w14:paraId="534AA637" w14:textId="77777777" w:rsidR="00364C8E" w:rsidRPr="00364C8E" w:rsidRDefault="00364C8E" w:rsidP="00364C8E">
            <w:pPr>
              <w:spacing w:line="240" w:lineRule="auto"/>
              <w:ind w:firstLine="0"/>
              <w:jc w:val="right"/>
              <w:rPr>
                <w:sz w:val="22"/>
                <w:szCs w:val="22"/>
              </w:rPr>
            </w:pPr>
            <w:r w:rsidRPr="00364C8E">
              <w:rPr>
                <w:sz w:val="22"/>
                <w:szCs w:val="22"/>
              </w:rPr>
              <w:t>80,0</w:t>
            </w:r>
          </w:p>
        </w:tc>
      </w:tr>
      <w:tr w:rsidR="00364C8E" w:rsidRPr="00364C8E" w14:paraId="672393D7"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002541B" w14:textId="77777777" w:rsidR="00364C8E" w:rsidRPr="00364C8E" w:rsidRDefault="00364C8E" w:rsidP="00364C8E">
            <w:pPr>
              <w:spacing w:line="240" w:lineRule="auto"/>
              <w:ind w:firstLine="0"/>
              <w:jc w:val="left"/>
              <w:rPr>
                <w:sz w:val="20"/>
              </w:rPr>
            </w:pPr>
            <w:r w:rsidRPr="00364C8E">
              <w:rPr>
                <w:sz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2461750A"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49D3C365"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5BFBCD76" w14:textId="77777777" w:rsidR="00364C8E" w:rsidRPr="00364C8E" w:rsidRDefault="00364C8E" w:rsidP="00364C8E">
            <w:pPr>
              <w:spacing w:line="240" w:lineRule="auto"/>
              <w:ind w:firstLine="0"/>
              <w:rPr>
                <w:sz w:val="20"/>
              </w:rPr>
            </w:pPr>
            <w:r w:rsidRPr="00364C8E">
              <w:rPr>
                <w:sz w:val="20"/>
              </w:rPr>
              <w:t>0000072400</w:t>
            </w:r>
          </w:p>
        </w:tc>
        <w:tc>
          <w:tcPr>
            <w:tcW w:w="736" w:type="dxa"/>
            <w:tcBorders>
              <w:top w:val="nil"/>
              <w:left w:val="nil"/>
              <w:bottom w:val="single" w:sz="4" w:space="0" w:color="auto"/>
              <w:right w:val="single" w:sz="4" w:space="0" w:color="auto"/>
            </w:tcBorders>
            <w:shd w:val="clear" w:color="000000" w:fill="FFFFFF"/>
            <w:hideMark/>
          </w:tcPr>
          <w:p w14:paraId="6606048D" w14:textId="77777777" w:rsidR="00364C8E" w:rsidRPr="00364C8E" w:rsidRDefault="00364C8E" w:rsidP="00364C8E">
            <w:pPr>
              <w:spacing w:line="240" w:lineRule="auto"/>
              <w:ind w:firstLine="0"/>
              <w:jc w:val="center"/>
              <w:rPr>
                <w:sz w:val="20"/>
              </w:rPr>
            </w:pPr>
            <w:r w:rsidRPr="00364C8E">
              <w:rPr>
                <w:sz w:val="20"/>
              </w:rPr>
              <w:t>300</w:t>
            </w:r>
          </w:p>
        </w:tc>
        <w:tc>
          <w:tcPr>
            <w:tcW w:w="1232" w:type="dxa"/>
            <w:tcBorders>
              <w:top w:val="nil"/>
              <w:left w:val="nil"/>
              <w:bottom w:val="single" w:sz="4" w:space="0" w:color="auto"/>
              <w:right w:val="single" w:sz="4" w:space="0" w:color="auto"/>
            </w:tcBorders>
            <w:shd w:val="clear" w:color="000000" w:fill="FFFFFF"/>
            <w:hideMark/>
          </w:tcPr>
          <w:p w14:paraId="0FE98984" w14:textId="77777777" w:rsidR="00364C8E" w:rsidRPr="00364C8E" w:rsidRDefault="00364C8E" w:rsidP="00364C8E">
            <w:pPr>
              <w:spacing w:line="240" w:lineRule="auto"/>
              <w:ind w:firstLine="0"/>
              <w:jc w:val="right"/>
              <w:rPr>
                <w:sz w:val="22"/>
                <w:szCs w:val="22"/>
              </w:rPr>
            </w:pPr>
            <w:r w:rsidRPr="00364C8E">
              <w:rPr>
                <w:sz w:val="22"/>
                <w:szCs w:val="22"/>
              </w:rPr>
              <w:t>12695,2</w:t>
            </w:r>
          </w:p>
        </w:tc>
        <w:tc>
          <w:tcPr>
            <w:tcW w:w="1293" w:type="dxa"/>
            <w:tcBorders>
              <w:top w:val="nil"/>
              <w:left w:val="nil"/>
              <w:bottom w:val="single" w:sz="4" w:space="0" w:color="auto"/>
              <w:right w:val="single" w:sz="4" w:space="0" w:color="auto"/>
            </w:tcBorders>
            <w:shd w:val="clear" w:color="000000" w:fill="FFFFFF"/>
            <w:hideMark/>
          </w:tcPr>
          <w:p w14:paraId="0D4D3CD6" w14:textId="77777777" w:rsidR="00364C8E" w:rsidRPr="00364C8E" w:rsidRDefault="00364C8E" w:rsidP="00364C8E">
            <w:pPr>
              <w:spacing w:line="240" w:lineRule="auto"/>
              <w:ind w:firstLine="0"/>
              <w:jc w:val="right"/>
              <w:rPr>
                <w:sz w:val="22"/>
                <w:szCs w:val="22"/>
              </w:rPr>
            </w:pPr>
            <w:r w:rsidRPr="00364C8E">
              <w:rPr>
                <w:sz w:val="22"/>
                <w:szCs w:val="22"/>
              </w:rPr>
              <w:t>13164,4</w:t>
            </w:r>
          </w:p>
        </w:tc>
      </w:tr>
      <w:tr w:rsidR="00364C8E" w:rsidRPr="00364C8E" w14:paraId="671BC391"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5AEB7E7D" w14:textId="77777777" w:rsidR="00364C8E" w:rsidRPr="00364C8E" w:rsidRDefault="00364C8E" w:rsidP="00364C8E">
            <w:pPr>
              <w:spacing w:line="240" w:lineRule="auto"/>
              <w:ind w:firstLine="0"/>
              <w:jc w:val="left"/>
              <w:rPr>
                <w:sz w:val="20"/>
              </w:rPr>
            </w:pPr>
            <w:r w:rsidRPr="00364C8E">
              <w:rPr>
                <w:sz w:val="20"/>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000000" w:fill="FFFFFF"/>
            <w:hideMark/>
          </w:tcPr>
          <w:p w14:paraId="17606405"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67E9C8CA"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0EC8D756" w14:textId="77777777" w:rsidR="00364C8E" w:rsidRPr="00364C8E" w:rsidRDefault="00364C8E" w:rsidP="00364C8E">
            <w:pPr>
              <w:spacing w:line="240" w:lineRule="auto"/>
              <w:ind w:firstLine="0"/>
              <w:rPr>
                <w:sz w:val="20"/>
              </w:rPr>
            </w:pPr>
            <w:r w:rsidRPr="00364C8E">
              <w:rPr>
                <w:sz w:val="20"/>
              </w:rPr>
              <w:t>0000072400</w:t>
            </w:r>
          </w:p>
        </w:tc>
        <w:tc>
          <w:tcPr>
            <w:tcW w:w="736" w:type="dxa"/>
            <w:tcBorders>
              <w:top w:val="nil"/>
              <w:left w:val="nil"/>
              <w:bottom w:val="single" w:sz="4" w:space="0" w:color="auto"/>
              <w:right w:val="single" w:sz="4" w:space="0" w:color="auto"/>
            </w:tcBorders>
            <w:shd w:val="clear" w:color="000000" w:fill="FFFFFF"/>
            <w:hideMark/>
          </w:tcPr>
          <w:p w14:paraId="49F9AB93" w14:textId="77777777" w:rsidR="00364C8E" w:rsidRPr="00364C8E" w:rsidRDefault="00364C8E" w:rsidP="00364C8E">
            <w:pPr>
              <w:spacing w:line="240" w:lineRule="auto"/>
              <w:ind w:firstLine="0"/>
              <w:jc w:val="center"/>
              <w:rPr>
                <w:sz w:val="20"/>
              </w:rPr>
            </w:pPr>
            <w:r w:rsidRPr="00364C8E">
              <w:rPr>
                <w:sz w:val="20"/>
              </w:rPr>
              <w:t>310</w:t>
            </w:r>
          </w:p>
        </w:tc>
        <w:tc>
          <w:tcPr>
            <w:tcW w:w="1232" w:type="dxa"/>
            <w:tcBorders>
              <w:top w:val="nil"/>
              <w:left w:val="nil"/>
              <w:bottom w:val="single" w:sz="4" w:space="0" w:color="auto"/>
              <w:right w:val="single" w:sz="4" w:space="0" w:color="auto"/>
            </w:tcBorders>
            <w:shd w:val="clear" w:color="000000" w:fill="FFFFFF"/>
            <w:hideMark/>
          </w:tcPr>
          <w:p w14:paraId="0A37FC20" w14:textId="77777777" w:rsidR="00364C8E" w:rsidRPr="00364C8E" w:rsidRDefault="00364C8E" w:rsidP="00364C8E">
            <w:pPr>
              <w:spacing w:line="240" w:lineRule="auto"/>
              <w:ind w:firstLine="0"/>
              <w:jc w:val="right"/>
              <w:rPr>
                <w:sz w:val="22"/>
                <w:szCs w:val="22"/>
              </w:rPr>
            </w:pPr>
            <w:r w:rsidRPr="00364C8E">
              <w:rPr>
                <w:sz w:val="22"/>
                <w:szCs w:val="22"/>
              </w:rPr>
              <w:t>8695,2</w:t>
            </w:r>
          </w:p>
        </w:tc>
        <w:tc>
          <w:tcPr>
            <w:tcW w:w="1293" w:type="dxa"/>
            <w:tcBorders>
              <w:top w:val="nil"/>
              <w:left w:val="nil"/>
              <w:bottom w:val="single" w:sz="4" w:space="0" w:color="auto"/>
              <w:right w:val="single" w:sz="4" w:space="0" w:color="auto"/>
            </w:tcBorders>
            <w:shd w:val="clear" w:color="000000" w:fill="FFFFFF"/>
            <w:hideMark/>
          </w:tcPr>
          <w:p w14:paraId="20D0034F" w14:textId="77777777" w:rsidR="00364C8E" w:rsidRPr="00364C8E" w:rsidRDefault="00364C8E" w:rsidP="00364C8E">
            <w:pPr>
              <w:spacing w:line="240" w:lineRule="auto"/>
              <w:ind w:firstLine="0"/>
              <w:jc w:val="right"/>
              <w:rPr>
                <w:sz w:val="22"/>
                <w:szCs w:val="22"/>
              </w:rPr>
            </w:pPr>
            <w:r w:rsidRPr="00364C8E">
              <w:rPr>
                <w:sz w:val="22"/>
                <w:szCs w:val="22"/>
              </w:rPr>
              <w:t>9164,4</w:t>
            </w:r>
          </w:p>
        </w:tc>
      </w:tr>
      <w:tr w:rsidR="00364C8E" w:rsidRPr="00364C8E" w14:paraId="409E1F01"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F2A71A9" w14:textId="77777777" w:rsidR="00364C8E" w:rsidRPr="00364C8E" w:rsidRDefault="00364C8E" w:rsidP="00364C8E">
            <w:pPr>
              <w:spacing w:line="240" w:lineRule="auto"/>
              <w:ind w:firstLine="0"/>
              <w:jc w:val="left"/>
              <w:rPr>
                <w:sz w:val="20"/>
              </w:rPr>
            </w:pPr>
            <w:r w:rsidRPr="00364C8E">
              <w:rPr>
                <w:sz w:val="20"/>
              </w:rPr>
              <w:t xml:space="preserve">Социальные выплаты гражданам, кроме публичных </w:t>
            </w:r>
            <w:proofErr w:type="gramStart"/>
            <w:r w:rsidRPr="00364C8E">
              <w:rPr>
                <w:sz w:val="20"/>
              </w:rPr>
              <w:t>нор-</w:t>
            </w:r>
            <w:proofErr w:type="spellStart"/>
            <w:r w:rsidRPr="00364C8E">
              <w:rPr>
                <w:sz w:val="20"/>
              </w:rPr>
              <w:t>мативных</w:t>
            </w:r>
            <w:proofErr w:type="spellEnd"/>
            <w:proofErr w:type="gramEnd"/>
            <w:r w:rsidRPr="00364C8E">
              <w:rPr>
                <w:sz w:val="20"/>
              </w:rPr>
              <w:t xml:space="preserve"> социальных выплат</w:t>
            </w:r>
          </w:p>
        </w:tc>
        <w:tc>
          <w:tcPr>
            <w:tcW w:w="709" w:type="dxa"/>
            <w:tcBorders>
              <w:top w:val="nil"/>
              <w:left w:val="nil"/>
              <w:bottom w:val="single" w:sz="4" w:space="0" w:color="auto"/>
              <w:right w:val="single" w:sz="4" w:space="0" w:color="auto"/>
            </w:tcBorders>
            <w:shd w:val="clear" w:color="000000" w:fill="FFFFFF"/>
            <w:hideMark/>
          </w:tcPr>
          <w:p w14:paraId="0A572E06" w14:textId="77777777" w:rsidR="00364C8E" w:rsidRPr="00364C8E" w:rsidRDefault="00364C8E" w:rsidP="00364C8E">
            <w:pPr>
              <w:spacing w:line="240" w:lineRule="auto"/>
              <w:ind w:firstLine="0"/>
              <w:rPr>
                <w:sz w:val="20"/>
              </w:rPr>
            </w:pPr>
            <w:r w:rsidRPr="00364C8E">
              <w:rPr>
                <w:sz w:val="20"/>
              </w:rPr>
              <w:t>10</w:t>
            </w:r>
          </w:p>
        </w:tc>
        <w:tc>
          <w:tcPr>
            <w:tcW w:w="697" w:type="dxa"/>
            <w:tcBorders>
              <w:top w:val="nil"/>
              <w:left w:val="nil"/>
              <w:bottom w:val="single" w:sz="4" w:space="0" w:color="auto"/>
              <w:right w:val="single" w:sz="4" w:space="0" w:color="auto"/>
            </w:tcBorders>
            <w:shd w:val="clear" w:color="000000" w:fill="FFFFFF"/>
            <w:hideMark/>
          </w:tcPr>
          <w:p w14:paraId="4D8D568C" w14:textId="77777777" w:rsidR="00364C8E" w:rsidRPr="00364C8E" w:rsidRDefault="00364C8E" w:rsidP="00364C8E">
            <w:pPr>
              <w:spacing w:line="240" w:lineRule="auto"/>
              <w:ind w:firstLine="0"/>
              <w:rPr>
                <w:sz w:val="20"/>
              </w:rPr>
            </w:pPr>
            <w:r w:rsidRPr="00364C8E">
              <w:rPr>
                <w:sz w:val="20"/>
              </w:rPr>
              <w:t>04</w:t>
            </w:r>
          </w:p>
        </w:tc>
        <w:tc>
          <w:tcPr>
            <w:tcW w:w="1340" w:type="dxa"/>
            <w:tcBorders>
              <w:top w:val="nil"/>
              <w:left w:val="nil"/>
              <w:bottom w:val="single" w:sz="4" w:space="0" w:color="auto"/>
              <w:right w:val="single" w:sz="4" w:space="0" w:color="auto"/>
            </w:tcBorders>
            <w:shd w:val="clear" w:color="000000" w:fill="FFFFFF"/>
            <w:hideMark/>
          </w:tcPr>
          <w:p w14:paraId="423E25CE" w14:textId="77777777" w:rsidR="00364C8E" w:rsidRPr="00364C8E" w:rsidRDefault="00364C8E" w:rsidP="00364C8E">
            <w:pPr>
              <w:spacing w:line="240" w:lineRule="auto"/>
              <w:ind w:firstLine="0"/>
              <w:rPr>
                <w:sz w:val="20"/>
              </w:rPr>
            </w:pPr>
            <w:r w:rsidRPr="00364C8E">
              <w:rPr>
                <w:sz w:val="20"/>
              </w:rPr>
              <w:t>0000072400</w:t>
            </w:r>
          </w:p>
        </w:tc>
        <w:tc>
          <w:tcPr>
            <w:tcW w:w="736" w:type="dxa"/>
            <w:tcBorders>
              <w:top w:val="nil"/>
              <w:left w:val="nil"/>
              <w:bottom w:val="single" w:sz="4" w:space="0" w:color="auto"/>
              <w:right w:val="single" w:sz="4" w:space="0" w:color="auto"/>
            </w:tcBorders>
            <w:shd w:val="clear" w:color="000000" w:fill="FFFFFF"/>
            <w:hideMark/>
          </w:tcPr>
          <w:p w14:paraId="653D2DB8" w14:textId="77777777" w:rsidR="00364C8E" w:rsidRPr="00364C8E" w:rsidRDefault="00364C8E" w:rsidP="00364C8E">
            <w:pPr>
              <w:spacing w:line="240" w:lineRule="auto"/>
              <w:ind w:firstLine="0"/>
              <w:jc w:val="center"/>
              <w:rPr>
                <w:sz w:val="20"/>
              </w:rPr>
            </w:pPr>
            <w:r w:rsidRPr="00364C8E">
              <w:rPr>
                <w:sz w:val="20"/>
              </w:rPr>
              <w:t>320</w:t>
            </w:r>
          </w:p>
        </w:tc>
        <w:tc>
          <w:tcPr>
            <w:tcW w:w="1232" w:type="dxa"/>
            <w:tcBorders>
              <w:top w:val="nil"/>
              <w:left w:val="nil"/>
              <w:bottom w:val="single" w:sz="4" w:space="0" w:color="auto"/>
              <w:right w:val="single" w:sz="4" w:space="0" w:color="auto"/>
            </w:tcBorders>
            <w:shd w:val="clear" w:color="000000" w:fill="FFFFFF"/>
            <w:hideMark/>
          </w:tcPr>
          <w:p w14:paraId="770FDC88" w14:textId="77777777" w:rsidR="00364C8E" w:rsidRPr="00364C8E" w:rsidRDefault="00364C8E" w:rsidP="00364C8E">
            <w:pPr>
              <w:spacing w:line="240" w:lineRule="auto"/>
              <w:ind w:firstLine="0"/>
              <w:jc w:val="right"/>
              <w:rPr>
                <w:sz w:val="22"/>
                <w:szCs w:val="22"/>
              </w:rPr>
            </w:pPr>
            <w:r w:rsidRPr="00364C8E">
              <w:rPr>
                <w:sz w:val="22"/>
                <w:szCs w:val="22"/>
              </w:rPr>
              <w:t>4000,0</w:t>
            </w:r>
          </w:p>
        </w:tc>
        <w:tc>
          <w:tcPr>
            <w:tcW w:w="1293" w:type="dxa"/>
            <w:tcBorders>
              <w:top w:val="nil"/>
              <w:left w:val="nil"/>
              <w:bottom w:val="single" w:sz="4" w:space="0" w:color="auto"/>
              <w:right w:val="single" w:sz="4" w:space="0" w:color="auto"/>
            </w:tcBorders>
            <w:shd w:val="clear" w:color="000000" w:fill="FFFFFF"/>
            <w:hideMark/>
          </w:tcPr>
          <w:p w14:paraId="368C54CD" w14:textId="77777777" w:rsidR="00364C8E" w:rsidRPr="00364C8E" w:rsidRDefault="00364C8E" w:rsidP="00364C8E">
            <w:pPr>
              <w:spacing w:line="240" w:lineRule="auto"/>
              <w:ind w:firstLine="0"/>
              <w:jc w:val="right"/>
              <w:rPr>
                <w:sz w:val="22"/>
                <w:szCs w:val="22"/>
              </w:rPr>
            </w:pPr>
            <w:r w:rsidRPr="00364C8E">
              <w:rPr>
                <w:sz w:val="22"/>
                <w:szCs w:val="22"/>
              </w:rPr>
              <w:t>4000,0</w:t>
            </w:r>
          </w:p>
        </w:tc>
      </w:tr>
      <w:tr w:rsidR="00364C8E" w:rsidRPr="00364C8E" w14:paraId="4CBF4111" w14:textId="77777777" w:rsidTr="00364C8E">
        <w:trPr>
          <w:trHeight w:val="468"/>
        </w:trPr>
        <w:tc>
          <w:tcPr>
            <w:tcW w:w="3828" w:type="dxa"/>
            <w:tcBorders>
              <w:top w:val="nil"/>
              <w:left w:val="single" w:sz="4" w:space="0" w:color="auto"/>
              <w:bottom w:val="single" w:sz="4" w:space="0" w:color="auto"/>
              <w:right w:val="single" w:sz="4" w:space="0" w:color="auto"/>
            </w:tcBorders>
            <w:shd w:val="clear" w:color="000000" w:fill="FFFFFF"/>
            <w:hideMark/>
          </w:tcPr>
          <w:p w14:paraId="0D183DBC" w14:textId="77777777" w:rsidR="00364C8E" w:rsidRPr="00364C8E" w:rsidRDefault="00364C8E" w:rsidP="00364C8E">
            <w:pPr>
              <w:spacing w:line="240" w:lineRule="auto"/>
              <w:ind w:firstLine="0"/>
              <w:rPr>
                <w:b/>
                <w:bCs/>
                <w:sz w:val="20"/>
              </w:rPr>
            </w:pPr>
            <w:r w:rsidRPr="00364C8E">
              <w:rPr>
                <w:b/>
                <w:bCs/>
                <w:sz w:val="20"/>
              </w:rPr>
              <w:t>Физическая культура и спорт</w:t>
            </w:r>
          </w:p>
        </w:tc>
        <w:tc>
          <w:tcPr>
            <w:tcW w:w="709" w:type="dxa"/>
            <w:tcBorders>
              <w:top w:val="nil"/>
              <w:left w:val="nil"/>
              <w:bottom w:val="single" w:sz="4" w:space="0" w:color="auto"/>
              <w:right w:val="single" w:sz="4" w:space="0" w:color="auto"/>
            </w:tcBorders>
            <w:shd w:val="clear" w:color="000000" w:fill="FFFFFF"/>
            <w:hideMark/>
          </w:tcPr>
          <w:p w14:paraId="76051D00" w14:textId="77777777" w:rsidR="00364C8E" w:rsidRPr="00364C8E" w:rsidRDefault="00364C8E" w:rsidP="00364C8E">
            <w:pPr>
              <w:spacing w:line="240" w:lineRule="auto"/>
              <w:ind w:firstLine="0"/>
              <w:rPr>
                <w:b/>
                <w:bCs/>
                <w:sz w:val="20"/>
              </w:rPr>
            </w:pPr>
            <w:r w:rsidRPr="00364C8E">
              <w:rPr>
                <w:b/>
                <w:bCs/>
                <w:sz w:val="20"/>
              </w:rPr>
              <w:t>11</w:t>
            </w:r>
          </w:p>
        </w:tc>
        <w:tc>
          <w:tcPr>
            <w:tcW w:w="697" w:type="dxa"/>
            <w:tcBorders>
              <w:top w:val="nil"/>
              <w:left w:val="nil"/>
              <w:bottom w:val="single" w:sz="4" w:space="0" w:color="auto"/>
              <w:right w:val="single" w:sz="4" w:space="0" w:color="auto"/>
            </w:tcBorders>
            <w:shd w:val="clear" w:color="000000" w:fill="FFFFFF"/>
            <w:hideMark/>
          </w:tcPr>
          <w:p w14:paraId="3D3682AF" w14:textId="77777777" w:rsidR="00364C8E" w:rsidRPr="00364C8E" w:rsidRDefault="00364C8E" w:rsidP="00364C8E">
            <w:pPr>
              <w:spacing w:line="240" w:lineRule="auto"/>
              <w:ind w:firstLine="0"/>
              <w:rPr>
                <w:sz w:val="20"/>
              </w:rPr>
            </w:pPr>
            <w:r w:rsidRPr="00364C8E">
              <w:rPr>
                <w:sz w:val="20"/>
              </w:rPr>
              <w:t> </w:t>
            </w:r>
          </w:p>
        </w:tc>
        <w:tc>
          <w:tcPr>
            <w:tcW w:w="1340" w:type="dxa"/>
            <w:tcBorders>
              <w:top w:val="nil"/>
              <w:left w:val="nil"/>
              <w:bottom w:val="single" w:sz="4" w:space="0" w:color="auto"/>
              <w:right w:val="single" w:sz="4" w:space="0" w:color="auto"/>
            </w:tcBorders>
            <w:shd w:val="clear" w:color="000000" w:fill="FFFFFF"/>
            <w:hideMark/>
          </w:tcPr>
          <w:p w14:paraId="6F404CD0"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10CFAE38"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A5B4821" w14:textId="77777777" w:rsidR="00364C8E" w:rsidRPr="00364C8E" w:rsidRDefault="00364C8E" w:rsidP="00364C8E">
            <w:pPr>
              <w:spacing w:line="240" w:lineRule="auto"/>
              <w:ind w:firstLine="0"/>
              <w:jc w:val="right"/>
              <w:rPr>
                <w:b/>
                <w:bCs/>
                <w:sz w:val="22"/>
                <w:szCs w:val="22"/>
              </w:rPr>
            </w:pPr>
            <w:r w:rsidRPr="00364C8E">
              <w:rPr>
                <w:b/>
                <w:bCs/>
                <w:sz w:val="22"/>
                <w:szCs w:val="22"/>
              </w:rPr>
              <w:t>500,0</w:t>
            </w:r>
          </w:p>
        </w:tc>
        <w:tc>
          <w:tcPr>
            <w:tcW w:w="1293" w:type="dxa"/>
            <w:tcBorders>
              <w:top w:val="nil"/>
              <w:left w:val="nil"/>
              <w:bottom w:val="single" w:sz="4" w:space="0" w:color="auto"/>
              <w:right w:val="single" w:sz="4" w:space="0" w:color="auto"/>
            </w:tcBorders>
            <w:shd w:val="clear" w:color="000000" w:fill="FFFFFF"/>
            <w:hideMark/>
          </w:tcPr>
          <w:p w14:paraId="6AEACCCA" w14:textId="77777777" w:rsidR="00364C8E" w:rsidRPr="00364C8E" w:rsidRDefault="00364C8E" w:rsidP="00364C8E">
            <w:pPr>
              <w:spacing w:line="240" w:lineRule="auto"/>
              <w:ind w:firstLine="0"/>
              <w:jc w:val="right"/>
              <w:rPr>
                <w:b/>
                <w:bCs/>
                <w:sz w:val="22"/>
                <w:szCs w:val="22"/>
              </w:rPr>
            </w:pPr>
            <w:r w:rsidRPr="00364C8E">
              <w:rPr>
                <w:b/>
                <w:bCs/>
                <w:sz w:val="22"/>
                <w:szCs w:val="22"/>
              </w:rPr>
              <w:t>500,0</w:t>
            </w:r>
          </w:p>
        </w:tc>
      </w:tr>
      <w:tr w:rsidR="00364C8E" w:rsidRPr="00364C8E" w14:paraId="4175CC6D" w14:textId="77777777" w:rsidTr="00364C8E">
        <w:trPr>
          <w:trHeight w:val="270"/>
        </w:trPr>
        <w:tc>
          <w:tcPr>
            <w:tcW w:w="3828" w:type="dxa"/>
            <w:tcBorders>
              <w:top w:val="nil"/>
              <w:left w:val="single" w:sz="4" w:space="0" w:color="auto"/>
              <w:bottom w:val="single" w:sz="4" w:space="0" w:color="auto"/>
              <w:right w:val="single" w:sz="4" w:space="0" w:color="auto"/>
            </w:tcBorders>
            <w:shd w:val="clear" w:color="000000" w:fill="FFFFFF"/>
            <w:hideMark/>
          </w:tcPr>
          <w:p w14:paraId="6030015D" w14:textId="77777777" w:rsidR="00364C8E" w:rsidRPr="00364C8E" w:rsidRDefault="00364C8E" w:rsidP="00364C8E">
            <w:pPr>
              <w:spacing w:line="240" w:lineRule="auto"/>
              <w:ind w:firstLine="0"/>
              <w:rPr>
                <w:b/>
                <w:bCs/>
                <w:sz w:val="20"/>
              </w:rPr>
            </w:pPr>
            <w:r w:rsidRPr="00364C8E">
              <w:rPr>
                <w:b/>
                <w:bCs/>
                <w:sz w:val="20"/>
              </w:rPr>
              <w:t>Массовый спорт</w:t>
            </w:r>
          </w:p>
        </w:tc>
        <w:tc>
          <w:tcPr>
            <w:tcW w:w="709" w:type="dxa"/>
            <w:tcBorders>
              <w:top w:val="nil"/>
              <w:left w:val="nil"/>
              <w:bottom w:val="single" w:sz="4" w:space="0" w:color="auto"/>
              <w:right w:val="single" w:sz="4" w:space="0" w:color="auto"/>
            </w:tcBorders>
            <w:shd w:val="clear" w:color="000000" w:fill="FFFFFF"/>
            <w:hideMark/>
          </w:tcPr>
          <w:p w14:paraId="2CB144F9" w14:textId="77777777" w:rsidR="00364C8E" w:rsidRPr="00364C8E" w:rsidRDefault="00364C8E" w:rsidP="00364C8E">
            <w:pPr>
              <w:spacing w:line="240" w:lineRule="auto"/>
              <w:ind w:firstLine="0"/>
              <w:rPr>
                <w:b/>
                <w:bCs/>
                <w:sz w:val="20"/>
              </w:rPr>
            </w:pPr>
            <w:r w:rsidRPr="00364C8E">
              <w:rPr>
                <w:b/>
                <w:bCs/>
                <w:sz w:val="20"/>
              </w:rPr>
              <w:t>11</w:t>
            </w:r>
          </w:p>
        </w:tc>
        <w:tc>
          <w:tcPr>
            <w:tcW w:w="697" w:type="dxa"/>
            <w:tcBorders>
              <w:top w:val="nil"/>
              <w:left w:val="nil"/>
              <w:bottom w:val="single" w:sz="4" w:space="0" w:color="auto"/>
              <w:right w:val="single" w:sz="4" w:space="0" w:color="auto"/>
            </w:tcBorders>
            <w:shd w:val="clear" w:color="000000" w:fill="FFFFFF"/>
            <w:hideMark/>
          </w:tcPr>
          <w:p w14:paraId="27AFC56C" w14:textId="77777777" w:rsidR="00364C8E" w:rsidRPr="00364C8E" w:rsidRDefault="00364C8E" w:rsidP="00364C8E">
            <w:pPr>
              <w:spacing w:line="240" w:lineRule="auto"/>
              <w:ind w:firstLine="0"/>
              <w:rPr>
                <w:b/>
                <w:bCs/>
                <w:sz w:val="20"/>
              </w:rPr>
            </w:pPr>
            <w:r w:rsidRPr="00364C8E">
              <w:rPr>
                <w:b/>
                <w:bCs/>
                <w:sz w:val="20"/>
              </w:rPr>
              <w:t>02</w:t>
            </w:r>
          </w:p>
        </w:tc>
        <w:tc>
          <w:tcPr>
            <w:tcW w:w="1340" w:type="dxa"/>
            <w:tcBorders>
              <w:top w:val="nil"/>
              <w:left w:val="nil"/>
              <w:bottom w:val="single" w:sz="4" w:space="0" w:color="auto"/>
              <w:right w:val="single" w:sz="4" w:space="0" w:color="auto"/>
            </w:tcBorders>
            <w:shd w:val="clear" w:color="000000" w:fill="FFFFFF"/>
            <w:hideMark/>
          </w:tcPr>
          <w:p w14:paraId="1D358638"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296ADED9"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3F3EFC5" w14:textId="77777777" w:rsidR="00364C8E" w:rsidRPr="00364C8E" w:rsidRDefault="00364C8E" w:rsidP="00364C8E">
            <w:pPr>
              <w:spacing w:line="240" w:lineRule="auto"/>
              <w:ind w:firstLine="0"/>
              <w:jc w:val="right"/>
              <w:rPr>
                <w:b/>
                <w:bCs/>
                <w:sz w:val="22"/>
                <w:szCs w:val="22"/>
              </w:rPr>
            </w:pPr>
            <w:r w:rsidRPr="00364C8E">
              <w:rPr>
                <w:b/>
                <w:bCs/>
                <w:sz w:val="22"/>
                <w:szCs w:val="22"/>
              </w:rPr>
              <w:t>500,0</w:t>
            </w:r>
          </w:p>
        </w:tc>
        <w:tc>
          <w:tcPr>
            <w:tcW w:w="1293" w:type="dxa"/>
            <w:tcBorders>
              <w:top w:val="nil"/>
              <w:left w:val="nil"/>
              <w:bottom w:val="single" w:sz="4" w:space="0" w:color="auto"/>
              <w:right w:val="single" w:sz="4" w:space="0" w:color="auto"/>
            </w:tcBorders>
            <w:shd w:val="clear" w:color="000000" w:fill="FFFFFF"/>
            <w:hideMark/>
          </w:tcPr>
          <w:p w14:paraId="4042103D" w14:textId="77777777" w:rsidR="00364C8E" w:rsidRPr="00364C8E" w:rsidRDefault="00364C8E" w:rsidP="00364C8E">
            <w:pPr>
              <w:spacing w:line="240" w:lineRule="auto"/>
              <w:ind w:firstLine="0"/>
              <w:jc w:val="right"/>
              <w:rPr>
                <w:b/>
                <w:bCs/>
                <w:sz w:val="22"/>
                <w:szCs w:val="22"/>
              </w:rPr>
            </w:pPr>
            <w:r w:rsidRPr="00364C8E">
              <w:rPr>
                <w:b/>
                <w:bCs/>
                <w:sz w:val="22"/>
                <w:szCs w:val="22"/>
              </w:rPr>
              <w:t>500,0</w:t>
            </w:r>
          </w:p>
        </w:tc>
      </w:tr>
      <w:tr w:rsidR="00364C8E" w:rsidRPr="00364C8E" w14:paraId="1D5278AC"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hideMark/>
          </w:tcPr>
          <w:p w14:paraId="5F304A63" w14:textId="77777777" w:rsidR="00364C8E" w:rsidRPr="00364C8E" w:rsidRDefault="00364C8E" w:rsidP="00364C8E">
            <w:pPr>
              <w:spacing w:line="240" w:lineRule="auto"/>
              <w:ind w:firstLine="0"/>
              <w:rPr>
                <w:sz w:val="20"/>
              </w:rPr>
            </w:pPr>
            <w:r w:rsidRPr="00364C8E">
              <w:rPr>
                <w:sz w:val="20"/>
              </w:rPr>
              <w:t>Физкультурно-оздоровительная работа и спортивные мероприятия</w:t>
            </w:r>
          </w:p>
        </w:tc>
        <w:tc>
          <w:tcPr>
            <w:tcW w:w="709" w:type="dxa"/>
            <w:tcBorders>
              <w:top w:val="nil"/>
              <w:left w:val="nil"/>
              <w:bottom w:val="single" w:sz="4" w:space="0" w:color="auto"/>
              <w:right w:val="single" w:sz="4" w:space="0" w:color="auto"/>
            </w:tcBorders>
            <w:shd w:val="clear" w:color="000000" w:fill="FFFFFF"/>
            <w:hideMark/>
          </w:tcPr>
          <w:p w14:paraId="5AA29B2B" w14:textId="77777777" w:rsidR="00364C8E" w:rsidRPr="00364C8E" w:rsidRDefault="00364C8E" w:rsidP="00364C8E">
            <w:pPr>
              <w:spacing w:line="240" w:lineRule="auto"/>
              <w:ind w:firstLine="0"/>
              <w:rPr>
                <w:sz w:val="20"/>
              </w:rPr>
            </w:pPr>
            <w:r w:rsidRPr="00364C8E">
              <w:rPr>
                <w:sz w:val="20"/>
              </w:rPr>
              <w:t>11</w:t>
            </w:r>
          </w:p>
        </w:tc>
        <w:tc>
          <w:tcPr>
            <w:tcW w:w="697" w:type="dxa"/>
            <w:tcBorders>
              <w:top w:val="nil"/>
              <w:left w:val="nil"/>
              <w:bottom w:val="single" w:sz="4" w:space="0" w:color="auto"/>
              <w:right w:val="single" w:sz="4" w:space="0" w:color="auto"/>
            </w:tcBorders>
            <w:shd w:val="clear" w:color="000000" w:fill="FFFFFF"/>
            <w:hideMark/>
          </w:tcPr>
          <w:p w14:paraId="2B27AD58"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2C31D1F3" w14:textId="77777777" w:rsidR="00364C8E" w:rsidRPr="00364C8E" w:rsidRDefault="00364C8E" w:rsidP="00364C8E">
            <w:pPr>
              <w:spacing w:line="240" w:lineRule="auto"/>
              <w:ind w:firstLine="0"/>
              <w:rPr>
                <w:sz w:val="20"/>
              </w:rPr>
            </w:pPr>
            <w:r w:rsidRPr="00364C8E">
              <w:rPr>
                <w:sz w:val="20"/>
              </w:rPr>
              <w:t>0000015200</w:t>
            </w:r>
          </w:p>
        </w:tc>
        <w:tc>
          <w:tcPr>
            <w:tcW w:w="736" w:type="dxa"/>
            <w:tcBorders>
              <w:top w:val="nil"/>
              <w:left w:val="nil"/>
              <w:bottom w:val="single" w:sz="4" w:space="0" w:color="auto"/>
              <w:right w:val="single" w:sz="4" w:space="0" w:color="auto"/>
            </w:tcBorders>
            <w:shd w:val="clear" w:color="000000" w:fill="FFFFFF"/>
            <w:hideMark/>
          </w:tcPr>
          <w:p w14:paraId="0E502DF9"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35006301" w14:textId="77777777" w:rsidR="00364C8E" w:rsidRPr="00364C8E" w:rsidRDefault="00364C8E" w:rsidP="00364C8E">
            <w:pPr>
              <w:spacing w:line="240" w:lineRule="auto"/>
              <w:ind w:firstLine="0"/>
              <w:jc w:val="right"/>
              <w:rPr>
                <w:sz w:val="22"/>
                <w:szCs w:val="22"/>
              </w:rPr>
            </w:pPr>
            <w:r w:rsidRPr="00364C8E">
              <w:rPr>
                <w:sz w:val="22"/>
                <w:szCs w:val="22"/>
              </w:rPr>
              <w:t>500,0</w:t>
            </w:r>
          </w:p>
        </w:tc>
        <w:tc>
          <w:tcPr>
            <w:tcW w:w="1293" w:type="dxa"/>
            <w:tcBorders>
              <w:top w:val="nil"/>
              <w:left w:val="nil"/>
              <w:bottom w:val="single" w:sz="4" w:space="0" w:color="auto"/>
              <w:right w:val="single" w:sz="4" w:space="0" w:color="auto"/>
            </w:tcBorders>
            <w:shd w:val="clear" w:color="000000" w:fill="FFFFFF"/>
            <w:hideMark/>
          </w:tcPr>
          <w:p w14:paraId="6AE2E405" w14:textId="77777777" w:rsidR="00364C8E" w:rsidRPr="00364C8E" w:rsidRDefault="00364C8E" w:rsidP="00364C8E">
            <w:pPr>
              <w:spacing w:line="240" w:lineRule="auto"/>
              <w:ind w:firstLine="0"/>
              <w:jc w:val="right"/>
              <w:rPr>
                <w:sz w:val="22"/>
                <w:szCs w:val="22"/>
              </w:rPr>
            </w:pPr>
            <w:r w:rsidRPr="00364C8E">
              <w:rPr>
                <w:sz w:val="22"/>
                <w:szCs w:val="22"/>
              </w:rPr>
              <w:t>500,0</w:t>
            </w:r>
          </w:p>
        </w:tc>
      </w:tr>
      <w:tr w:rsidR="00364C8E" w:rsidRPr="00364C8E" w14:paraId="07134F06" w14:textId="77777777" w:rsidTr="00364C8E">
        <w:trPr>
          <w:trHeight w:val="519"/>
        </w:trPr>
        <w:tc>
          <w:tcPr>
            <w:tcW w:w="3828" w:type="dxa"/>
            <w:tcBorders>
              <w:top w:val="nil"/>
              <w:left w:val="single" w:sz="4" w:space="0" w:color="auto"/>
              <w:bottom w:val="single" w:sz="4" w:space="0" w:color="auto"/>
              <w:right w:val="single" w:sz="4" w:space="0" w:color="auto"/>
            </w:tcBorders>
            <w:shd w:val="clear" w:color="000000" w:fill="FFFFFF"/>
            <w:hideMark/>
          </w:tcPr>
          <w:p w14:paraId="7FEC24D7" w14:textId="77777777" w:rsidR="00364C8E" w:rsidRPr="00364C8E" w:rsidRDefault="00364C8E" w:rsidP="00364C8E">
            <w:pPr>
              <w:spacing w:line="240" w:lineRule="auto"/>
              <w:ind w:firstLine="0"/>
              <w:rPr>
                <w:sz w:val="20"/>
              </w:rPr>
            </w:pPr>
            <w:r w:rsidRPr="00364C8E">
              <w:rPr>
                <w:sz w:val="20"/>
              </w:rPr>
              <w:t xml:space="preserve">Мероприятия в области </w:t>
            </w:r>
            <w:proofErr w:type="spellStart"/>
            <w:r w:rsidRPr="00364C8E">
              <w:rPr>
                <w:sz w:val="20"/>
              </w:rPr>
              <w:t>здравоохранения</w:t>
            </w:r>
            <w:proofErr w:type="gramStart"/>
            <w:r w:rsidRPr="00364C8E">
              <w:rPr>
                <w:sz w:val="20"/>
              </w:rPr>
              <w:t>,с</w:t>
            </w:r>
            <w:proofErr w:type="gramEnd"/>
            <w:r w:rsidRPr="00364C8E">
              <w:rPr>
                <w:sz w:val="20"/>
              </w:rPr>
              <w:t>порта</w:t>
            </w:r>
            <w:proofErr w:type="spellEnd"/>
            <w:r w:rsidRPr="00364C8E">
              <w:rPr>
                <w:sz w:val="20"/>
              </w:rPr>
              <w:t xml:space="preserve">  физической культуры, туризма</w:t>
            </w:r>
          </w:p>
        </w:tc>
        <w:tc>
          <w:tcPr>
            <w:tcW w:w="709" w:type="dxa"/>
            <w:tcBorders>
              <w:top w:val="nil"/>
              <w:left w:val="nil"/>
              <w:bottom w:val="single" w:sz="4" w:space="0" w:color="auto"/>
              <w:right w:val="single" w:sz="4" w:space="0" w:color="auto"/>
            </w:tcBorders>
            <w:shd w:val="clear" w:color="000000" w:fill="FFFFFF"/>
            <w:hideMark/>
          </w:tcPr>
          <w:p w14:paraId="214E3B73" w14:textId="77777777" w:rsidR="00364C8E" w:rsidRPr="00364C8E" w:rsidRDefault="00364C8E" w:rsidP="00364C8E">
            <w:pPr>
              <w:spacing w:line="240" w:lineRule="auto"/>
              <w:ind w:firstLine="0"/>
              <w:rPr>
                <w:sz w:val="20"/>
              </w:rPr>
            </w:pPr>
            <w:r w:rsidRPr="00364C8E">
              <w:rPr>
                <w:sz w:val="20"/>
              </w:rPr>
              <w:t>11</w:t>
            </w:r>
          </w:p>
        </w:tc>
        <w:tc>
          <w:tcPr>
            <w:tcW w:w="697" w:type="dxa"/>
            <w:tcBorders>
              <w:top w:val="nil"/>
              <w:left w:val="nil"/>
              <w:bottom w:val="single" w:sz="4" w:space="0" w:color="auto"/>
              <w:right w:val="single" w:sz="4" w:space="0" w:color="auto"/>
            </w:tcBorders>
            <w:shd w:val="clear" w:color="000000" w:fill="FFFFFF"/>
            <w:hideMark/>
          </w:tcPr>
          <w:p w14:paraId="514B819E"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58B8783E" w14:textId="77777777" w:rsidR="00364C8E" w:rsidRPr="00364C8E" w:rsidRDefault="00364C8E" w:rsidP="00364C8E">
            <w:pPr>
              <w:spacing w:line="240" w:lineRule="auto"/>
              <w:ind w:firstLine="0"/>
              <w:rPr>
                <w:sz w:val="20"/>
              </w:rPr>
            </w:pPr>
            <w:r w:rsidRPr="00364C8E">
              <w:rPr>
                <w:sz w:val="20"/>
              </w:rPr>
              <w:t>0000015297</w:t>
            </w:r>
          </w:p>
        </w:tc>
        <w:tc>
          <w:tcPr>
            <w:tcW w:w="736" w:type="dxa"/>
            <w:tcBorders>
              <w:top w:val="nil"/>
              <w:left w:val="nil"/>
              <w:bottom w:val="single" w:sz="4" w:space="0" w:color="auto"/>
              <w:right w:val="single" w:sz="4" w:space="0" w:color="auto"/>
            </w:tcBorders>
            <w:shd w:val="clear" w:color="000000" w:fill="FFFFFF"/>
            <w:hideMark/>
          </w:tcPr>
          <w:p w14:paraId="37E9C74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1E8FBA94" w14:textId="77777777" w:rsidR="00364C8E" w:rsidRPr="00364C8E" w:rsidRDefault="00364C8E" w:rsidP="00364C8E">
            <w:pPr>
              <w:spacing w:line="240" w:lineRule="auto"/>
              <w:ind w:firstLine="0"/>
              <w:jc w:val="right"/>
              <w:rPr>
                <w:sz w:val="22"/>
                <w:szCs w:val="22"/>
              </w:rPr>
            </w:pPr>
            <w:r w:rsidRPr="00364C8E">
              <w:rPr>
                <w:sz w:val="22"/>
                <w:szCs w:val="22"/>
              </w:rPr>
              <w:t>500,0</w:t>
            </w:r>
          </w:p>
        </w:tc>
        <w:tc>
          <w:tcPr>
            <w:tcW w:w="1293" w:type="dxa"/>
            <w:tcBorders>
              <w:top w:val="nil"/>
              <w:left w:val="nil"/>
              <w:bottom w:val="single" w:sz="4" w:space="0" w:color="auto"/>
              <w:right w:val="single" w:sz="4" w:space="0" w:color="auto"/>
            </w:tcBorders>
            <w:shd w:val="clear" w:color="000000" w:fill="FFFFFF"/>
            <w:hideMark/>
          </w:tcPr>
          <w:p w14:paraId="0AF57EEF" w14:textId="77777777" w:rsidR="00364C8E" w:rsidRPr="00364C8E" w:rsidRDefault="00364C8E" w:rsidP="00364C8E">
            <w:pPr>
              <w:spacing w:line="240" w:lineRule="auto"/>
              <w:ind w:firstLine="0"/>
              <w:jc w:val="right"/>
              <w:rPr>
                <w:sz w:val="22"/>
                <w:szCs w:val="22"/>
              </w:rPr>
            </w:pPr>
            <w:r w:rsidRPr="00364C8E">
              <w:rPr>
                <w:sz w:val="22"/>
                <w:szCs w:val="22"/>
              </w:rPr>
              <w:t>500,0</w:t>
            </w:r>
          </w:p>
        </w:tc>
      </w:tr>
      <w:tr w:rsidR="00364C8E" w:rsidRPr="00364C8E" w14:paraId="3CC84DE0" w14:textId="77777777" w:rsidTr="00364C8E">
        <w:trPr>
          <w:trHeight w:val="52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ACB5580" w14:textId="77777777" w:rsidR="00364C8E" w:rsidRPr="00364C8E" w:rsidRDefault="00364C8E" w:rsidP="00364C8E">
            <w:pPr>
              <w:spacing w:line="240" w:lineRule="auto"/>
              <w:ind w:firstLine="0"/>
              <w:jc w:val="left"/>
              <w:rPr>
                <w:sz w:val="20"/>
              </w:rPr>
            </w:pPr>
            <w:r w:rsidRPr="00364C8E">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59BCB72" w14:textId="77777777" w:rsidR="00364C8E" w:rsidRPr="00364C8E" w:rsidRDefault="00364C8E" w:rsidP="00364C8E">
            <w:pPr>
              <w:spacing w:line="240" w:lineRule="auto"/>
              <w:ind w:firstLine="0"/>
              <w:rPr>
                <w:sz w:val="20"/>
              </w:rPr>
            </w:pPr>
            <w:r w:rsidRPr="00364C8E">
              <w:rPr>
                <w:sz w:val="20"/>
              </w:rPr>
              <w:t>11</w:t>
            </w:r>
          </w:p>
        </w:tc>
        <w:tc>
          <w:tcPr>
            <w:tcW w:w="697" w:type="dxa"/>
            <w:tcBorders>
              <w:top w:val="nil"/>
              <w:left w:val="nil"/>
              <w:bottom w:val="single" w:sz="4" w:space="0" w:color="auto"/>
              <w:right w:val="single" w:sz="4" w:space="0" w:color="auto"/>
            </w:tcBorders>
            <w:shd w:val="clear" w:color="000000" w:fill="FFFFFF"/>
            <w:hideMark/>
          </w:tcPr>
          <w:p w14:paraId="34D893E1"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73ADF2CE" w14:textId="77777777" w:rsidR="00364C8E" w:rsidRPr="00364C8E" w:rsidRDefault="00364C8E" w:rsidP="00364C8E">
            <w:pPr>
              <w:spacing w:line="240" w:lineRule="auto"/>
              <w:ind w:firstLine="0"/>
              <w:rPr>
                <w:sz w:val="20"/>
              </w:rPr>
            </w:pPr>
            <w:r w:rsidRPr="00364C8E">
              <w:rPr>
                <w:sz w:val="20"/>
              </w:rPr>
              <w:t>0000015297</w:t>
            </w:r>
          </w:p>
        </w:tc>
        <w:tc>
          <w:tcPr>
            <w:tcW w:w="736" w:type="dxa"/>
            <w:tcBorders>
              <w:top w:val="nil"/>
              <w:left w:val="nil"/>
              <w:bottom w:val="single" w:sz="4" w:space="0" w:color="auto"/>
              <w:right w:val="single" w:sz="4" w:space="0" w:color="auto"/>
            </w:tcBorders>
            <w:shd w:val="clear" w:color="000000" w:fill="FFFFFF"/>
            <w:hideMark/>
          </w:tcPr>
          <w:p w14:paraId="7348C165" w14:textId="77777777" w:rsidR="00364C8E" w:rsidRPr="00364C8E" w:rsidRDefault="00364C8E" w:rsidP="00364C8E">
            <w:pPr>
              <w:spacing w:line="240" w:lineRule="auto"/>
              <w:ind w:firstLine="0"/>
              <w:jc w:val="center"/>
              <w:rPr>
                <w:sz w:val="20"/>
              </w:rPr>
            </w:pPr>
            <w:r w:rsidRPr="00364C8E">
              <w:rPr>
                <w:sz w:val="20"/>
              </w:rPr>
              <w:t>200</w:t>
            </w:r>
          </w:p>
        </w:tc>
        <w:tc>
          <w:tcPr>
            <w:tcW w:w="1232" w:type="dxa"/>
            <w:tcBorders>
              <w:top w:val="nil"/>
              <w:left w:val="nil"/>
              <w:bottom w:val="single" w:sz="4" w:space="0" w:color="auto"/>
              <w:right w:val="single" w:sz="4" w:space="0" w:color="auto"/>
            </w:tcBorders>
            <w:shd w:val="clear" w:color="000000" w:fill="FFFFFF"/>
            <w:hideMark/>
          </w:tcPr>
          <w:p w14:paraId="49302392" w14:textId="77777777" w:rsidR="00364C8E" w:rsidRPr="00364C8E" w:rsidRDefault="00364C8E" w:rsidP="00364C8E">
            <w:pPr>
              <w:spacing w:line="240" w:lineRule="auto"/>
              <w:ind w:firstLine="0"/>
              <w:jc w:val="right"/>
              <w:rPr>
                <w:sz w:val="22"/>
                <w:szCs w:val="22"/>
              </w:rPr>
            </w:pPr>
            <w:r w:rsidRPr="00364C8E">
              <w:rPr>
                <w:sz w:val="22"/>
                <w:szCs w:val="22"/>
              </w:rPr>
              <w:t>500,0</w:t>
            </w:r>
          </w:p>
        </w:tc>
        <w:tc>
          <w:tcPr>
            <w:tcW w:w="1293" w:type="dxa"/>
            <w:tcBorders>
              <w:top w:val="nil"/>
              <w:left w:val="nil"/>
              <w:bottom w:val="single" w:sz="4" w:space="0" w:color="auto"/>
              <w:right w:val="single" w:sz="4" w:space="0" w:color="auto"/>
            </w:tcBorders>
            <w:shd w:val="clear" w:color="000000" w:fill="FFFFFF"/>
            <w:hideMark/>
          </w:tcPr>
          <w:p w14:paraId="56D176D3" w14:textId="77777777" w:rsidR="00364C8E" w:rsidRPr="00364C8E" w:rsidRDefault="00364C8E" w:rsidP="00364C8E">
            <w:pPr>
              <w:spacing w:line="240" w:lineRule="auto"/>
              <w:ind w:firstLine="0"/>
              <w:jc w:val="right"/>
              <w:rPr>
                <w:sz w:val="22"/>
                <w:szCs w:val="22"/>
              </w:rPr>
            </w:pPr>
            <w:r w:rsidRPr="00364C8E">
              <w:rPr>
                <w:sz w:val="22"/>
                <w:szCs w:val="22"/>
              </w:rPr>
              <w:t>500,0</w:t>
            </w:r>
          </w:p>
        </w:tc>
      </w:tr>
      <w:tr w:rsidR="00364C8E" w:rsidRPr="00364C8E" w14:paraId="2A839C1A" w14:textId="77777777" w:rsidTr="00364C8E">
        <w:trPr>
          <w:trHeight w:val="519"/>
        </w:trPr>
        <w:tc>
          <w:tcPr>
            <w:tcW w:w="3828" w:type="dxa"/>
            <w:tcBorders>
              <w:top w:val="nil"/>
              <w:left w:val="single" w:sz="4" w:space="0" w:color="auto"/>
              <w:bottom w:val="single" w:sz="4" w:space="0" w:color="auto"/>
              <w:right w:val="single" w:sz="4" w:space="0" w:color="auto"/>
            </w:tcBorders>
            <w:shd w:val="clear" w:color="000000" w:fill="FFFFFF"/>
            <w:vAlign w:val="bottom"/>
            <w:hideMark/>
          </w:tcPr>
          <w:p w14:paraId="6B606051" w14:textId="77777777" w:rsidR="00364C8E" w:rsidRPr="00364C8E" w:rsidRDefault="00364C8E" w:rsidP="00364C8E">
            <w:pPr>
              <w:spacing w:line="240" w:lineRule="auto"/>
              <w:ind w:firstLine="0"/>
              <w:rPr>
                <w:color w:val="000000"/>
                <w:sz w:val="20"/>
              </w:rPr>
            </w:pPr>
            <w:r w:rsidRPr="00364C8E">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B5BEA60" w14:textId="77777777" w:rsidR="00364C8E" w:rsidRPr="00364C8E" w:rsidRDefault="00364C8E" w:rsidP="00364C8E">
            <w:pPr>
              <w:spacing w:line="240" w:lineRule="auto"/>
              <w:ind w:firstLine="0"/>
              <w:rPr>
                <w:sz w:val="20"/>
              </w:rPr>
            </w:pPr>
            <w:r w:rsidRPr="00364C8E">
              <w:rPr>
                <w:sz w:val="20"/>
              </w:rPr>
              <w:t>11</w:t>
            </w:r>
          </w:p>
        </w:tc>
        <w:tc>
          <w:tcPr>
            <w:tcW w:w="697" w:type="dxa"/>
            <w:tcBorders>
              <w:top w:val="nil"/>
              <w:left w:val="nil"/>
              <w:bottom w:val="single" w:sz="4" w:space="0" w:color="auto"/>
              <w:right w:val="single" w:sz="4" w:space="0" w:color="auto"/>
            </w:tcBorders>
            <w:shd w:val="clear" w:color="000000" w:fill="FFFFFF"/>
            <w:hideMark/>
          </w:tcPr>
          <w:p w14:paraId="403B54E5" w14:textId="77777777" w:rsidR="00364C8E" w:rsidRPr="00364C8E" w:rsidRDefault="00364C8E" w:rsidP="00364C8E">
            <w:pPr>
              <w:spacing w:line="240" w:lineRule="auto"/>
              <w:ind w:firstLine="0"/>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3F349DF2" w14:textId="77777777" w:rsidR="00364C8E" w:rsidRPr="00364C8E" w:rsidRDefault="00364C8E" w:rsidP="00364C8E">
            <w:pPr>
              <w:spacing w:line="240" w:lineRule="auto"/>
              <w:ind w:firstLine="0"/>
              <w:rPr>
                <w:sz w:val="20"/>
              </w:rPr>
            </w:pPr>
            <w:r w:rsidRPr="00364C8E">
              <w:rPr>
                <w:sz w:val="20"/>
              </w:rPr>
              <w:t>0000015297</w:t>
            </w:r>
          </w:p>
        </w:tc>
        <w:tc>
          <w:tcPr>
            <w:tcW w:w="736" w:type="dxa"/>
            <w:tcBorders>
              <w:top w:val="nil"/>
              <w:left w:val="nil"/>
              <w:bottom w:val="single" w:sz="4" w:space="0" w:color="auto"/>
              <w:right w:val="single" w:sz="4" w:space="0" w:color="auto"/>
            </w:tcBorders>
            <w:shd w:val="clear" w:color="000000" w:fill="FFFFFF"/>
            <w:hideMark/>
          </w:tcPr>
          <w:p w14:paraId="609C3510" w14:textId="77777777" w:rsidR="00364C8E" w:rsidRPr="00364C8E" w:rsidRDefault="00364C8E" w:rsidP="00364C8E">
            <w:pPr>
              <w:spacing w:line="240" w:lineRule="auto"/>
              <w:ind w:firstLine="0"/>
              <w:jc w:val="center"/>
              <w:rPr>
                <w:sz w:val="20"/>
              </w:rPr>
            </w:pPr>
            <w:r w:rsidRPr="00364C8E">
              <w:rPr>
                <w:sz w:val="20"/>
              </w:rPr>
              <w:t>240</w:t>
            </w:r>
          </w:p>
        </w:tc>
        <w:tc>
          <w:tcPr>
            <w:tcW w:w="1232" w:type="dxa"/>
            <w:tcBorders>
              <w:top w:val="nil"/>
              <w:left w:val="nil"/>
              <w:bottom w:val="single" w:sz="4" w:space="0" w:color="auto"/>
              <w:right w:val="single" w:sz="4" w:space="0" w:color="auto"/>
            </w:tcBorders>
            <w:shd w:val="clear" w:color="000000" w:fill="FFFFFF"/>
            <w:hideMark/>
          </w:tcPr>
          <w:p w14:paraId="63AC9315" w14:textId="77777777" w:rsidR="00364C8E" w:rsidRPr="00364C8E" w:rsidRDefault="00364C8E" w:rsidP="00364C8E">
            <w:pPr>
              <w:spacing w:line="240" w:lineRule="auto"/>
              <w:ind w:firstLine="0"/>
              <w:jc w:val="right"/>
              <w:rPr>
                <w:sz w:val="22"/>
                <w:szCs w:val="22"/>
              </w:rPr>
            </w:pPr>
            <w:r w:rsidRPr="00364C8E">
              <w:rPr>
                <w:sz w:val="22"/>
                <w:szCs w:val="22"/>
              </w:rPr>
              <w:t>500,0</w:t>
            </w:r>
          </w:p>
        </w:tc>
        <w:tc>
          <w:tcPr>
            <w:tcW w:w="1293" w:type="dxa"/>
            <w:tcBorders>
              <w:top w:val="nil"/>
              <w:left w:val="nil"/>
              <w:bottom w:val="single" w:sz="4" w:space="0" w:color="auto"/>
              <w:right w:val="single" w:sz="4" w:space="0" w:color="auto"/>
            </w:tcBorders>
            <w:shd w:val="clear" w:color="000000" w:fill="FFFFFF"/>
            <w:hideMark/>
          </w:tcPr>
          <w:p w14:paraId="6E937886" w14:textId="77777777" w:rsidR="00364C8E" w:rsidRPr="00364C8E" w:rsidRDefault="00364C8E" w:rsidP="00364C8E">
            <w:pPr>
              <w:spacing w:line="240" w:lineRule="auto"/>
              <w:ind w:firstLine="0"/>
              <w:jc w:val="right"/>
              <w:rPr>
                <w:sz w:val="22"/>
                <w:szCs w:val="22"/>
              </w:rPr>
            </w:pPr>
            <w:r w:rsidRPr="00364C8E">
              <w:rPr>
                <w:sz w:val="22"/>
                <w:szCs w:val="22"/>
              </w:rPr>
              <w:t>500,0</w:t>
            </w:r>
          </w:p>
        </w:tc>
      </w:tr>
      <w:tr w:rsidR="00364C8E" w:rsidRPr="00364C8E" w14:paraId="37178882" w14:textId="77777777" w:rsidTr="00364C8E">
        <w:trPr>
          <w:trHeight w:val="612"/>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60848D2" w14:textId="77777777" w:rsidR="00364C8E" w:rsidRPr="00364C8E" w:rsidRDefault="00364C8E" w:rsidP="00364C8E">
            <w:pPr>
              <w:spacing w:line="240" w:lineRule="auto"/>
              <w:ind w:firstLine="0"/>
              <w:jc w:val="left"/>
              <w:rPr>
                <w:b/>
                <w:bCs/>
                <w:color w:val="000000"/>
                <w:sz w:val="20"/>
              </w:rPr>
            </w:pPr>
            <w:r w:rsidRPr="00364C8E">
              <w:rPr>
                <w:b/>
                <w:bCs/>
                <w:color w:val="000000"/>
                <w:sz w:val="20"/>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000000" w:fill="FFFFFF"/>
            <w:hideMark/>
          </w:tcPr>
          <w:p w14:paraId="56DE5CAE" w14:textId="77777777" w:rsidR="00364C8E" w:rsidRPr="00364C8E" w:rsidRDefault="00364C8E" w:rsidP="00364C8E">
            <w:pPr>
              <w:spacing w:line="240" w:lineRule="auto"/>
              <w:ind w:firstLine="0"/>
              <w:rPr>
                <w:b/>
                <w:bCs/>
                <w:sz w:val="20"/>
              </w:rPr>
            </w:pPr>
            <w:r w:rsidRPr="00364C8E">
              <w:rPr>
                <w:b/>
                <w:bCs/>
                <w:sz w:val="20"/>
              </w:rPr>
              <w:t>14</w:t>
            </w:r>
          </w:p>
        </w:tc>
        <w:tc>
          <w:tcPr>
            <w:tcW w:w="697" w:type="dxa"/>
            <w:tcBorders>
              <w:top w:val="nil"/>
              <w:left w:val="nil"/>
              <w:bottom w:val="single" w:sz="4" w:space="0" w:color="auto"/>
              <w:right w:val="single" w:sz="4" w:space="0" w:color="auto"/>
            </w:tcBorders>
            <w:shd w:val="clear" w:color="000000" w:fill="FFFFFF"/>
            <w:hideMark/>
          </w:tcPr>
          <w:p w14:paraId="2B96687D" w14:textId="77777777" w:rsidR="00364C8E" w:rsidRPr="00364C8E" w:rsidRDefault="00364C8E" w:rsidP="00364C8E">
            <w:pPr>
              <w:spacing w:line="240" w:lineRule="auto"/>
              <w:ind w:firstLine="0"/>
              <w:rPr>
                <w:sz w:val="20"/>
              </w:rPr>
            </w:pPr>
            <w:r w:rsidRPr="00364C8E">
              <w:rPr>
                <w:sz w:val="20"/>
              </w:rPr>
              <w:t> </w:t>
            </w:r>
          </w:p>
        </w:tc>
        <w:tc>
          <w:tcPr>
            <w:tcW w:w="1340" w:type="dxa"/>
            <w:tcBorders>
              <w:top w:val="nil"/>
              <w:left w:val="nil"/>
              <w:bottom w:val="single" w:sz="4" w:space="0" w:color="auto"/>
              <w:right w:val="single" w:sz="4" w:space="0" w:color="auto"/>
            </w:tcBorders>
            <w:shd w:val="clear" w:color="000000" w:fill="FFFFFF"/>
            <w:hideMark/>
          </w:tcPr>
          <w:p w14:paraId="44333EC1"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7CFB468E"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4ECEAAA0" w14:textId="77777777" w:rsidR="00364C8E" w:rsidRPr="00364C8E" w:rsidRDefault="00364C8E" w:rsidP="00364C8E">
            <w:pPr>
              <w:spacing w:line="240" w:lineRule="auto"/>
              <w:ind w:firstLine="0"/>
              <w:jc w:val="right"/>
              <w:rPr>
                <w:b/>
                <w:bCs/>
                <w:sz w:val="22"/>
                <w:szCs w:val="22"/>
              </w:rPr>
            </w:pPr>
            <w:r w:rsidRPr="00364C8E">
              <w:rPr>
                <w:b/>
                <w:bCs/>
                <w:sz w:val="22"/>
                <w:szCs w:val="22"/>
              </w:rPr>
              <w:t>62686,2</w:t>
            </w:r>
          </w:p>
        </w:tc>
        <w:tc>
          <w:tcPr>
            <w:tcW w:w="1293" w:type="dxa"/>
            <w:tcBorders>
              <w:top w:val="nil"/>
              <w:left w:val="nil"/>
              <w:bottom w:val="single" w:sz="4" w:space="0" w:color="auto"/>
              <w:right w:val="single" w:sz="4" w:space="0" w:color="auto"/>
            </w:tcBorders>
            <w:shd w:val="clear" w:color="000000" w:fill="FFFFFF"/>
            <w:hideMark/>
          </w:tcPr>
          <w:p w14:paraId="69748B79" w14:textId="77777777" w:rsidR="00364C8E" w:rsidRPr="00364C8E" w:rsidRDefault="00364C8E" w:rsidP="00364C8E">
            <w:pPr>
              <w:spacing w:line="240" w:lineRule="auto"/>
              <w:ind w:firstLine="0"/>
              <w:jc w:val="right"/>
              <w:rPr>
                <w:b/>
                <w:bCs/>
                <w:sz w:val="22"/>
                <w:szCs w:val="22"/>
              </w:rPr>
            </w:pPr>
            <w:r w:rsidRPr="00364C8E">
              <w:rPr>
                <w:b/>
                <w:bCs/>
                <w:sz w:val="22"/>
                <w:szCs w:val="22"/>
              </w:rPr>
              <w:t>62536,2</w:t>
            </w:r>
          </w:p>
        </w:tc>
      </w:tr>
      <w:tr w:rsidR="00364C8E" w:rsidRPr="00364C8E" w14:paraId="32BF63CD" w14:textId="77777777" w:rsidTr="00364C8E">
        <w:trPr>
          <w:trHeight w:val="792"/>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CDCBE1E" w14:textId="77777777" w:rsidR="00364C8E" w:rsidRPr="00364C8E" w:rsidRDefault="00364C8E" w:rsidP="00364C8E">
            <w:pPr>
              <w:spacing w:line="240" w:lineRule="auto"/>
              <w:ind w:firstLine="0"/>
              <w:jc w:val="left"/>
              <w:rPr>
                <w:b/>
                <w:bCs/>
                <w:color w:val="000000"/>
                <w:sz w:val="20"/>
              </w:rPr>
            </w:pPr>
            <w:r w:rsidRPr="00364C8E">
              <w:rPr>
                <w:b/>
                <w:bCs/>
                <w:color w:val="000000"/>
                <w:sz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000000" w:fill="FFFFFF"/>
            <w:hideMark/>
          </w:tcPr>
          <w:p w14:paraId="5B764509" w14:textId="77777777" w:rsidR="00364C8E" w:rsidRPr="00364C8E" w:rsidRDefault="00364C8E" w:rsidP="00364C8E">
            <w:pPr>
              <w:spacing w:line="240" w:lineRule="auto"/>
              <w:ind w:firstLine="0"/>
              <w:rPr>
                <w:b/>
                <w:bCs/>
                <w:sz w:val="20"/>
              </w:rPr>
            </w:pPr>
            <w:r w:rsidRPr="00364C8E">
              <w:rPr>
                <w:b/>
                <w:bCs/>
                <w:sz w:val="20"/>
              </w:rPr>
              <w:t>14</w:t>
            </w:r>
          </w:p>
        </w:tc>
        <w:tc>
          <w:tcPr>
            <w:tcW w:w="697" w:type="dxa"/>
            <w:tcBorders>
              <w:top w:val="nil"/>
              <w:left w:val="nil"/>
              <w:bottom w:val="single" w:sz="4" w:space="0" w:color="auto"/>
              <w:right w:val="single" w:sz="4" w:space="0" w:color="auto"/>
            </w:tcBorders>
            <w:shd w:val="clear" w:color="000000" w:fill="FFFFFF"/>
            <w:hideMark/>
          </w:tcPr>
          <w:p w14:paraId="634356B0" w14:textId="77777777" w:rsidR="00364C8E" w:rsidRPr="00364C8E" w:rsidRDefault="00364C8E" w:rsidP="00364C8E">
            <w:pPr>
              <w:spacing w:line="240" w:lineRule="auto"/>
              <w:ind w:firstLine="0"/>
              <w:rPr>
                <w:b/>
                <w:bCs/>
                <w:sz w:val="20"/>
              </w:rPr>
            </w:pPr>
            <w:r w:rsidRPr="00364C8E">
              <w:rPr>
                <w:b/>
                <w:bCs/>
                <w:sz w:val="20"/>
              </w:rPr>
              <w:t>01</w:t>
            </w:r>
          </w:p>
        </w:tc>
        <w:tc>
          <w:tcPr>
            <w:tcW w:w="1340" w:type="dxa"/>
            <w:tcBorders>
              <w:top w:val="nil"/>
              <w:left w:val="nil"/>
              <w:bottom w:val="single" w:sz="4" w:space="0" w:color="auto"/>
              <w:right w:val="single" w:sz="4" w:space="0" w:color="auto"/>
            </w:tcBorders>
            <w:shd w:val="clear" w:color="000000" w:fill="FFFFFF"/>
            <w:hideMark/>
          </w:tcPr>
          <w:p w14:paraId="296197C6" w14:textId="77777777" w:rsidR="00364C8E" w:rsidRPr="00364C8E" w:rsidRDefault="00364C8E" w:rsidP="00364C8E">
            <w:pPr>
              <w:spacing w:line="240" w:lineRule="auto"/>
              <w:ind w:firstLine="0"/>
              <w:rPr>
                <w:sz w:val="20"/>
              </w:rPr>
            </w:pPr>
            <w:r w:rsidRPr="00364C8E">
              <w:rPr>
                <w:sz w:val="20"/>
              </w:rPr>
              <w:t> </w:t>
            </w:r>
          </w:p>
        </w:tc>
        <w:tc>
          <w:tcPr>
            <w:tcW w:w="736" w:type="dxa"/>
            <w:tcBorders>
              <w:top w:val="nil"/>
              <w:left w:val="nil"/>
              <w:bottom w:val="single" w:sz="4" w:space="0" w:color="auto"/>
              <w:right w:val="single" w:sz="4" w:space="0" w:color="auto"/>
            </w:tcBorders>
            <w:shd w:val="clear" w:color="000000" w:fill="FFFFFF"/>
            <w:hideMark/>
          </w:tcPr>
          <w:p w14:paraId="200847BF"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78B5226E" w14:textId="77777777" w:rsidR="00364C8E" w:rsidRPr="00364C8E" w:rsidRDefault="00364C8E" w:rsidP="00364C8E">
            <w:pPr>
              <w:spacing w:line="240" w:lineRule="auto"/>
              <w:ind w:firstLine="0"/>
              <w:jc w:val="right"/>
              <w:rPr>
                <w:b/>
                <w:bCs/>
                <w:sz w:val="22"/>
                <w:szCs w:val="22"/>
              </w:rPr>
            </w:pPr>
            <w:r w:rsidRPr="00364C8E">
              <w:rPr>
                <w:b/>
                <w:bCs/>
                <w:sz w:val="22"/>
                <w:szCs w:val="22"/>
              </w:rPr>
              <w:t>62536,2</w:t>
            </w:r>
          </w:p>
        </w:tc>
        <w:tc>
          <w:tcPr>
            <w:tcW w:w="1293" w:type="dxa"/>
            <w:tcBorders>
              <w:top w:val="nil"/>
              <w:left w:val="nil"/>
              <w:bottom w:val="single" w:sz="4" w:space="0" w:color="auto"/>
              <w:right w:val="single" w:sz="4" w:space="0" w:color="auto"/>
            </w:tcBorders>
            <w:shd w:val="clear" w:color="000000" w:fill="FFFFFF"/>
            <w:hideMark/>
          </w:tcPr>
          <w:p w14:paraId="57F6D111" w14:textId="77777777" w:rsidR="00364C8E" w:rsidRPr="00364C8E" w:rsidRDefault="00364C8E" w:rsidP="00364C8E">
            <w:pPr>
              <w:spacing w:line="240" w:lineRule="auto"/>
              <w:ind w:firstLine="0"/>
              <w:jc w:val="right"/>
              <w:rPr>
                <w:b/>
                <w:bCs/>
                <w:sz w:val="22"/>
                <w:szCs w:val="22"/>
              </w:rPr>
            </w:pPr>
            <w:r w:rsidRPr="00364C8E">
              <w:rPr>
                <w:b/>
                <w:bCs/>
                <w:sz w:val="22"/>
                <w:szCs w:val="22"/>
              </w:rPr>
              <w:t>62536,2</w:t>
            </w:r>
          </w:p>
        </w:tc>
      </w:tr>
      <w:tr w:rsidR="00364C8E" w:rsidRPr="00364C8E" w14:paraId="3F1D86EE"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hideMark/>
          </w:tcPr>
          <w:p w14:paraId="73647527" w14:textId="77777777" w:rsidR="00364C8E" w:rsidRPr="00364C8E" w:rsidRDefault="00364C8E" w:rsidP="00364C8E">
            <w:pPr>
              <w:spacing w:line="240" w:lineRule="auto"/>
              <w:ind w:firstLine="0"/>
              <w:rPr>
                <w:sz w:val="20"/>
              </w:rPr>
            </w:pPr>
            <w:r w:rsidRPr="00364C8E">
              <w:rPr>
                <w:sz w:val="20"/>
              </w:rPr>
              <w:lastRenderedPageBreak/>
              <w:t>Выравнивание бюджетной обеспеченности</w:t>
            </w:r>
          </w:p>
        </w:tc>
        <w:tc>
          <w:tcPr>
            <w:tcW w:w="709" w:type="dxa"/>
            <w:tcBorders>
              <w:top w:val="nil"/>
              <w:left w:val="nil"/>
              <w:bottom w:val="single" w:sz="4" w:space="0" w:color="auto"/>
              <w:right w:val="single" w:sz="4" w:space="0" w:color="auto"/>
            </w:tcBorders>
            <w:shd w:val="clear" w:color="000000" w:fill="FFFFFF"/>
            <w:hideMark/>
          </w:tcPr>
          <w:p w14:paraId="6FEF5685" w14:textId="77777777" w:rsidR="00364C8E" w:rsidRPr="00364C8E" w:rsidRDefault="00364C8E" w:rsidP="00364C8E">
            <w:pPr>
              <w:spacing w:line="240" w:lineRule="auto"/>
              <w:ind w:firstLine="0"/>
              <w:rPr>
                <w:sz w:val="20"/>
              </w:rPr>
            </w:pPr>
            <w:r w:rsidRPr="00364C8E">
              <w:rPr>
                <w:sz w:val="20"/>
              </w:rPr>
              <w:t>14</w:t>
            </w:r>
          </w:p>
        </w:tc>
        <w:tc>
          <w:tcPr>
            <w:tcW w:w="697" w:type="dxa"/>
            <w:tcBorders>
              <w:top w:val="nil"/>
              <w:left w:val="nil"/>
              <w:bottom w:val="single" w:sz="4" w:space="0" w:color="auto"/>
              <w:right w:val="single" w:sz="4" w:space="0" w:color="auto"/>
            </w:tcBorders>
            <w:shd w:val="clear" w:color="000000" w:fill="FFFFFF"/>
            <w:hideMark/>
          </w:tcPr>
          <w:p w14:paraId="4BD7282C"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182D0391" w14:textId="77777777" w:rsidR="00364C8E" w:rsidRPr="00364C8E" w:rsidRDefault="00364C8E" w:rsidP="00364C8E">
            <w:pPr>
              <w:spacing w:line="240" w:lineRule="auto"/>
              <w:ind w:firstLine="0"/>
              <w:rPr>
                <w:sz w:val="20"/>
              </w:rPr>
            </w:pPr>
            <w:r w:rsidRPr="00364C8E">
              <w:rPr>
                <w:sz w:val="20"/>
              </w:rPr>
              <w:t>0000060100</w:t>
            </w:r>
          </w:p>
        </w:tc>
        <w:tc>
          <w:tcPr>
            <w:tcW w:w="736" w:type="dxa"/>
            <w:tcBorders>
              <w:top w:val="nil"/>
              <w:left w:val="nil"/>
              <w:bottom w:val="single" w:sz="4" w:space="0" w:color="auto"/>
              <w:right w:val="single" w:sz="4" w:space="0" w:color="auto"/>
            </w:tcBorders>
            <w:shd w:val="clear" w:color="000000" w:fill="FFFFFF"/>
            <w:hideMark/>
          </w:tcPr>
          <w:p w14:paraId="11EE9484"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8C44055" w14:textId="77777777" w:rsidR="00364C8E" w:rsidRPr="00364C8E" w:rsidRDefault="00364C8E" w:rsidP="00364C8E">
            <w:pPr>
              <w:spacing w:line="240" w:lineRule="auto"/>
              <w:ind w:firstLine="0"/>
              <w:jc w:val="right"/>
              <w:rPr>
                <w:sz w:val="22"/>
                <w:szCs w:val="22"/>
              </w:rPr>
            </w:pPr>
            <w:r w:rsidRPr="00364C8E">
              <w:rPr>
                <w:sz w:val="22"/>
                <w:szCs w:val="22"/>
              </w:rPr>
              <w:t>60212,9</w:t>
            </w:r>
          </w:p>
        </w:tc>
        <w:tc>
          <w:tcPr>
            <w:tcW w:w="1293" w:type="dxa"/>
            <w:tcBorders>
              <w:top w:val="nil"/>
              <w:left w:val="nil"/>
              <w:bottom w:val="single" w:sz="4" w:space="0" w:color="auto"/>
              <w:right w:val="single" w:sz="4" w:space="0" w:color="auto"/>
            </w:tcBorders>
            <w:shd w:val="clear" w:color="000000" w:fill="FFFFFF"/>
            <w:hideMark/>
          </w:tcPr>
          <w:p w14:paraId="6BE4AF14" w14:textId="77777777" w:rsidR="00364C8E" w:rsidRPr="00364C8E" w:rsidRDefault="00364C8E" w:rsidP="00364C8E">
            <w:pPr>
              <w:spacing w:line="240" w:lineRule="auto"/>
              <w:ind w:firstLine="0"/>
              <w:jc w:val="right"/>
              <w:rPr>
                <w:sz w:val="22"/>
                <w:szCs w:val="22"/>
              </w:rPr>
            </w:pPr>
            <w:r w:rsidRPr="00364C8E">
              <w:rPr>
                <w:sz w:val="22"/>
                <w:szCs w:val="22"/>
              </w:rPr>
              <w:t>60212,9</w:t>
            </w:r>
          </w:p>
        </w:tc>
      </w:tr>
      <w:tr w:rsidR="00364C8E" w:rsidRPr="00364C8E" w14:paraId="21EF2768" w14:textId="77777777" w:rsidTr="00364C8E">
        <w:trPr>
          <w:trHeight w:val="555"/>
        </w:trPr>
        <w:tc>
          <w:tcPr>
            <w:tcW w:w="3828" w:type="dxa"/>
            <w:tcBorders>
              <w:top w:val="nil"/>
              <w:left w:val="single" w:sz="4" w:space="0" w:color="auto"/>
              <w:bottom w:val="single" w:sz="4" w:space="0" w:color="auto"/>
              <w:right w:val="single" w:sz="4" w:space="0" w:color="auto"/>
            </w:tcBorders>
            <w:shd w:val="clear" w:color="000000" w:fill="FFFFFF"/>
            <w:hideMark/>
          </w:tcPr>
          <w:p w14:paraId="6ACE2B41" w14:textId="77777777" w:rsidR="00364C8E" w:rsidRPr="00364C8E" w:rsidRDefault="00364C8E" w:rsidP="00364C8E">
            <w:pPr>
              <w:spacing w:line="240" w:lineRule="auto"/>
              <w:ind w:firstLine="0"/>
              <w:rPr>
                <w:sz w:val="20"/>
              </w:rPr>
            </w:pPr>
            <w:r w:rsidRPr="00364C8E">
              <w:rPr>
                <w:sz w:val="20"/>
              </w:rPr>
              <w:t>Выравнивание бюджетной обеспеченности поселений из районного фонда финансовой поддержки</w:t>
            </w:r>
          </w:p>
        </w:tc>
        <w:tc>
          <w:tcPr>
            <w:tcW w:w="709" w:type="dxa"/>
            <w:tcBorders>
              <w:top w:val="nil"/>
              <w:left w:val="nil"/>
              <w:bottom w:val="single" w:sz="4" w:space="0" w:color="auto"/>
              <w:right w:val="single" w:sz="4" w:space="0" w:color="auto"/>
            </w:tcBorders>
            <w:shd w:val="clear" w:color="000000" w:fill="FFFFFF"/>
            <w:hideMark/>
          </w:tcPr>
          <w:p w14:paraId="025E51CE" w14:textId="77777777" w:rsidR="00364C8E" w:rsidRPr="00364C8E" w:rsidRDefault="00364C8E" w:rsidP="00364C8E">
            <w:pPr>
              <w:spacing w:line="240" w:lineRule="auto"/>
              <w:ind w:firstLine="0"/>
              <w:rPr>
                <w:sz w:val="20"/>
              </w:rPr>
            </w:pPr>
            <w:r w:rsidRPr="00364C8E">
              <w:rPr>
                <w:sz w:val="20"/>
              </w:rPr>
              <w:t>14</w:t>
            </w:r>
          </w:p>
        </w:tc>
        <w:tc>
          <w:tcPr>
            <w:tcW w:w="697" w:type="dxa"/>
            <w:tcBorders>
              <w:top w:val="nil"/>
              <w:left w:val="nil"/>
              <w:bottom w:val="single" w:sz="4" w:space="0" w:color="auto"/>
              <w:right w:val="single" w:sz="4" w:space="0" w:color="auto"/>
            </w:tcBorders>
            <w:shd w:val="clear" w:color="000000" w:fill="FFFFFF"/>
            <w:hideMark/>
          </w:tcPr>
          <w:p w14:paraId="7775029B"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5EF1EC0B" w14:textId="77777777" w:rsidR="00364C8E" w:rsidRPr="00364C8E" w:rsidRDefault="00364C8E" w:rsidP="00364C8E">
            <w:pPr>
              <w:spacing w:line="240" w:lineRule="auto"/>
              <w:ind w:firstLine="0"/>
              <w:rPr>
                <w:sz w:val="20"/>
              </w:rPr>
            </w:pPr>
            <w:r w:rsidRPr="00364C8E">
              <w:rPr>
                <w:sz w:val="20"/>
              </w:rPr>
              <w:t>0000060130</w:t>
            </w:r>
          </w:p>
        </w:tc>
        <w:tc>
          <w:tcPr>
            <w:tcW w:w="736" w:type="dxa"/>
            <w:tcBorders>
              <w:top w:val="nil"/>
              <w:left w:val="nil"/>
              <w:bottom w:val="single" w:sz="4" w:space="0" w:color="auto"/>
              <w:right w:val="single" w:sz="4" w:space="0" w:color="auto"/>
            </w:tcBorders>
            <w:shd w:val="clear" w:color="000000" w:fill="FFFFFF"/>
            <w:hideMark/>
          </w:tcPr>
          <w:p w14:paraId="01F95CF5"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66FD940" w14:textId="77777777" w:rsidR="00364C8E" w:rsidRPr="00364C8E" w:rsidRDefault="00364C8E" w:rsidP="00364C8E">
            <w:pPr>
              <w:spacing w:line="240" w:lineRule="auto"/>
              <w:ind w:firstLine="0"/>
              <w:jc w:val="right"/>
              <w:rPr>
                <w:sz w:val="22"/>
                <w:szCs w:val="22"/>
              </w:rPr>
            </w:pPr>
            <w:r w:rsidRPr="00364C8E">
              <w:rPr>
                <w:sz w:val="22"/>
                <w:szCs w:val="22"/>
              </w:rPr>
              <w:t>60212,9</w:t>
            </w:r>
          </w:p>
        </w:tc>
        <w:tc>
          <w:tcPr>
            <w:tcW w:w="1293" w:type="dxa"/>
            <w:tcBorders>
              <w:top w:val="nil"/>
              <w:left w:val="nil"/>
              <w:bottom w:val="single" w:sz="4" w:space="0" w:color="auto"/>
              <w:right w:val="single" w:sz="4" w:space="0" w:color="auto"/>
            </w:tcBorders>
            <w:shd w:val="clear" w:color="000000" w:fill="FFFFFF"/>
            <w:hideMark/>
          </w:tcPr>
          <w:p w14:paraId="1BEE5993" w14:textId="77777777" w:rsidR="00364C8E" w:rsidRPr="00364C8E" w:rsidRDefault="00364C8E" w:rsidP="00364C8E">
            <w:pPr>
              <w:spacing w:line="240" w:lineRule="auto"/>
              <w:ind w:firstLine="0"/>
              <w:jc w:val="right"/>
              <w:rPr>
                <w:sz w:val="22"/>
                <w:szCs w:val="22"/>
              </w:rPr>
            </w:pPr>
            <w:r w:rsidRPr="00364C8E">
              <w:rPr>
                <w:sz w:val="22"/>
                <w:szCs w:val="22"/>
              </w:rPr>
              <w:t>60212,9</w:t>
            </w:r>
          </w:p>
        </w:tc>
      </w:tr>
      <w:tr w:rsidR="00364C8E" w:rsidRPr="00364C8E" w14:paraId="734D9FAA"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6EC793CD" w14:textId="77777777" w:rsidR="00364C8E" w:rsidRPr="00364C8E" w:rsidRDefault="00364C8E" w:rsidP="00364C8E">
            <w:pPr>
              <w:spacing w:line="240" w:lineRule="auto"/>
              <w:ind w:firstLine="0"/>
              <w:jc w:val="left"/>
              <w:rPr>
                <w:sz w:val="20"/>
              </w:rPr>
            </w:pPr>
            <w:r w:rsidRPr="00364C8E">
              <w:rPr>
                <w:sz w:val="20"/>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797E0333" w14:textId="77777777" w:rsidR="00364C8E" w:rsidRPr="00364C8E" w:rsidRDefault="00364C8E" w:rsidP="00364C8E">
            <w:pPr>
              <w:spacing w:line="240" w:lineRule="auto"/>
              <w:ind w:firstLine="0"/>
              <w:rPr>
                <w:sz w:val="20"/>
              </w:rPr>
            </w:pPr>
            <w:r w:rsidRPr="00364C8E">
              <w:rPr>
                <w:sz w:val="20"/>
              </w:rPr>
              <w:t>14</w:t>
            </w:r>
          </w:p>
        </w:tc>
        <w:tc>
          <w:tcPr>
            <w:tcW w:w="697" w:type="dxa"/>
            <w:tcBorders>
              <w:top w:val="nil"/>
              <w:left w:val="nil"/>
              <w:bottom w:val="single" w:sz="4" w:space="0" w:color="auto"/>
              <w:right w:val="single" w:sz="4" w:space="0" w:color="auto"/>
            </w:tcBorders>
            <w:shd w:val="clear" w:color="000000" w:fill="FFFFFF"/>
            <w:hideMark/>
          </w:tcPr>
          <w:p w14:paraId="724DB2BC"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29CED633" w14:textId="77777777" w:rsidR="00364C8E" w:rsidRPr="00364C8E" w:rsidRDefault="00364C8E" w:rsidP="00364C8E">
            <w:pPr>
              <w:spacing w:line="240" w:lineRule="auto"/>
              <w:ind w:firstLine="0"/>
              <w:rPr>
                <w:sz w:val="20"/>
              </w:rPr>
            </w:pPr>
            <w:r w:rsidRPr="00364C8E">
              <w:rPr>
                <w:sz w:val="20"/>
              </w:rPr>
              <w:t>0000060130</w:t>
            </w:r>
          </w:p>
        </w:tc>
        <w:tc>
          <w:tcPr>
            <w:tcW w:w="736" w:type="dxa"/>
            <w:tcBorders>
              <w:top w:val="nil"/>
              <w:left w:val="nil"/>
              <w:bottom w:val="single" w:sz="4" w:space="0" w:color="auto"/>
              <w:right w:val="single" w:sz="4" w:space="0" w:color="auto"/>
            </w:tcBorders>
            <w:shd w:val="clear" w:color="000000" w:fill="FFFFFF"/>
            <w:hideMark/>
          </w:tcPr>
          <w:p w14:paraId="7EFC3EC3" w14:textId="77777777" w:rsidR="00364C8E" w:rsidRPr="00364C8E" w:rsidRDefault="00364C8E" w:rsidP="00364C8E">
            <w:pPr>
              <w:spacing w:line="240" w:lineRule="auto"/>
              <w:ind w:firstLine="0"/>
              <w:jc w:val="center"/>
              <w:rPr>
                <w:sz w:val="20"/>
              </w:rPr>
            </w:pPr>
            <w:r w:rsidRPr="00364C8E">
              <w:rPr>
                <w:sz w:val="20"/>
              </w:rPr>
              <w:t>500</w:t>
            </w:r>
          </w:p>
        </w:tc>
        <w:tc>
          <w:tcPr>
            <w:tcW w:w="1232" w:type="dxa"/>
            <w:tcBorders>
              <w:top w:val="nil"/>
              <w:left w:val="nil"/>
              <w:bottom w:val="single" w:sz="4" w:space="0" w:color="auto"/>
              <w:right w:val="single" w:sz="4" w:space="0" w:color="auto"/>
            </w:tcBorders>
            <w:shd w:val="clear" w:color="000000" w:fill="FFFFFF"/>
            <w:hideMark/>
          </w:tcPr>
          <w:p w14:paraId="2E00AFAF" w14:textId="77777777" w:rsidR="00364C8E" w:rsidRPr="00364C8E" w:rsidRDefault="00364C8E" w:rsidP="00364C8E">
            <w:pPr>
              <w:spacing w:line="240" w:lineRule="auto"/>
              <w:ind w:firstLine="0"/>
              <w:jc w:val="right"/>
              <w:rPr>
                <w:sz w:val="22"/>
                <w:szCs w:val="22"/>
              </w:rPr>
            </w:pPr>
            <w:r w:rsidRPr="00364C8E">
              <w:rPr>
                <w:sz w:val="22"/>
                <w:szCs w:val="22"/>
              </w:rPr>
              <w:t>60212,9</w:t>
            </w:r>
          </w:p>
        </w:tc>
        <w:tc>
          <w:tcPr>
            <w:tcW w:w="1293" w:type="dxa"/>
            <w:tcBorders>
              <w:top w:val="nil"/>
              <w:left w:val="nil"/>
              <w:bottom w:val="single" w:sz="4" w:space="0" w:color="auto"/>
              <w:right w:val="single" w:sz="4" w:space="0" w:color="auto"/>
            </w:tcBorders>
            <w:shd w:val="clear" w:color="000000" w:fill="FFFFFF"/>
            <w:hideMark/>
          </w:tcPr>
          <w:p w14:paraId="6B609554" w14:textId="77777777" w:rsidR="00364C8E" w:rsidRPr="00364C8E" w:rsidRDefault="00364C8E" w:rsidP="00364C8E">
            <w:pPr>
              <w:spacing w:line="240" w:lineRule="auto"/>
              <w:ind w:firstLine="0"/>
              <w:jc w:val="right"/>
              <w:rPr>
                <w:sz w:val="22"/>
                <w:szCs w:val="22"/>
              </w:rPr>
            </w:pPr>
            <w:r w:rsidRPr="00364C8E">
              <w:rPr>
                <w:sz w:val="22"/>
                <w:szCs w:val="22"/>
              </w:rPr>
              <w:t>60212,9</w:t>
            </w:r>
          </w:p>
        </w:tc>
      </w:tr>
      <w:tr w:rsidR="00364C8E" w:rsidRPr="00364C8E" w14:paraId="309E840B"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3F3292F" w14:textId="77777777" w:rsidR="00364C8E" w:rsidRPr="00364C8E" w:rsidRDefault="00364C8E" w:rsidP="00364C8E">
            <w:pPr>
              <w:spacing w:line="240" w:lineRule="auto"/>
              <w:ind w:firstLine="0"/>
              <w:jc w:val="left"/>
              <w:rPr>
                <w:sz w:val="20"/>
              </w:rPr>
            </w:pPr>
            <w:r w:rsidRPr="00364C8E">
              <w:rPr>
                <w:sz w:val="20"/>
              </w:rPr>
              <w:t>Дотации</w:t>
            </w:r>
          </w:p>
        </w:tc>
        <w:tc>
          <w:tcPr>
            <w:tcW w:w="709" w:type="dxa"/>
            <w:tcBorders>
              <w:top w:val="nil"/>
              <w:left w:val="nil"/>
              <w:bottom w:val="single" w:sz="4" w:space="0" w:color="auto"/>
              <w:right w:val="single" w:sz="4" w:space="0" w:color="auto"/>
            </w:tcBorders>
            <w:shd w:val="clear" w:color="000000" w:fill="FFFFFF"/>
            <w:hideMark/>
          </w:tcPr>
          <w:p w14:paraId="227F9D42" w14:textId="77777777" w:rsidR="00364C8E" w:rsidRPr="00364C8E" w:rsidRDefault="00364C8E" w:rsidP="00364C8E">
            <w:pPr>
              <w:spacing w:line="240" w:lineRule="auto"/>
              <w:ind w:firstLine="0"/>
              <w:rPr>
                <w:sz w:val="20"/>
              </w:rPr>
            </w:pPr>
            <w:r w:rsidRPr="00364C8E">
              <w:rPr>
                <w:sz w:val="20"/>
              </w:rPr>
              <w:t>14</w:t>
            </w:r>
          </w:p>
        </w:tc>
        <w:tc>
          <w:tcPr>
            <w:tcW w:w="697" w:type="dxa"/>
            <w:tcBorders>
              <w:top w:val="nil"/>
              <w:left w:val="nil"/>
              <w:bottom w:val="single" w:sz="4" w:space="0" w:color="auto"/>
              <w:right w:val="single" w:sz="4" w:space="0" w:color="auto"/>
            </w:tcBorders>
            <w:shd w:val="clear" w:color="000000" w:fill="FFFFFF"/>
            <w:hideMark/>
          </w:tcPr>
          <w:p w14:paraId="14C0B4C3"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3FE350C4" w14:textId="77777777" w:rsidR="00364C8E" w:rsidRPr="00364C8E" w:rsidRDefault="00364C8E" w:rsidP="00364C8E">
            <w:pPr>
              <w:spacing w:line="240" w:lineRule="auto"/>
              <w:ind w:firstLine="0"/>
              <w:rPr>
                <w:sz w:val="20"/>
              </w:rPr>
            </w:pPr>
            <w:r w:rsidRPr="00364C8E">
              <w:rPr>
                <w:sz w:val="20"/>
              </w:rPr>
              <w:t>0000060130</w:t>
            </w:r>
          </w:p>
        </w:tc>
        <w:tc>
          <w:tcPr>
            <w:tcW w:w="736" w:type="dxa"/>
            <w:tcBorders>
              <w:top w:val="nil"/>
              <w:left w:val="nil"/>
              <w:bottom w:val="single" w:sz="4" w:space="0" w:color="auto"/>
              <w:right w:val="single" w:sz="4" w:space="0" w:color="auto"/>
            </w:tcBorders>
            <w:shd w:val="clear" w:color="000000" w:fill="FFFFFF"/>
            <w:hideMark/>
          </w:tcPr>
          <w:p w14:paraId="0E9E4453" w14:textId="77777777" w:rsidR="00364C8E" w:rsidRPr="00364C8E" w:rsidRDefault="00364C8E" w:rsidP="00364C8E">
            <w:pPr>
              <w:spacing w:line="240" w:lineRule="auto"/>
              <w:ind w:firstLine="0"/>
              <w:jc w:val="center"/>
              <w:rPr>
                <w:sz w:val="20"/>
              </w:rPr>
            </w:pPr>
            <w:r w:rsidRPr="00364C8E">
              <w:rPr>
                <w:sz w:val="20"/>
              </w:rPr>
              <w:t>510</w:t>
            </w:r>
          </w:p>
        </w:tc>
        <w:tc>
          <w:tcPr>
            <w:tcW w:w="1232" w:type="dxa"/>
            <w:tcBorders>
              <w:top w:val="nil"/>
              <w:left w:val="nil"/>
              <w:bottom w:val="single" w:sz="4" w:space="0" w:color="auto"/>
              <w:right w:val="single" w:sz="4" w:space="0" w:color="auto"/>
            </w:tcBorders>
            <w:shd w:val="clear" w:color="000000" w:fill="FFFFFF"/>
            <w:hideMark/>
          </w:tcPr>
          <w:p w14:paraId="68AFE4D0" w14:textId="77777777" w:rsidR="00364C8E" w:rsidRPr="00364C8E" w:rsidRDefault="00364C8E" w:rsidP="00364C8E">
            <w:pPr>
              <w:spacing w:line="240" w:lineRule="auto"/>
              <w:ind w:firstLine="0"/>
              <w:jc w:val="right"/>
              <w:rPr>
                <w:sz w:val="22"/>
                <w:szCs w:val="22"/>
              </w:rPr>
            </w:pPr>
            <w:r w:rsidRPr="00364C8E">
              <w:rPr>
                <w:sz w:val="22"/>
                <w:szCs w:val="22"/>
              </w:rPr>
              <w:t>60212,9</w:t>
            </w:r>
          </w:p>
        </w:tc>
        <w:tc>
          <w:tcPr>
            <w:tcW w:w="1293" w:type="dxa"/>
            <w:tcBorders>
              <w:top w:val="nil"/>
              <w:left w:val="nil"/>
              <w:bottom w:val="single" w:sz="4" w:space="0" w:color="auto"/>
              <w:right w:val="single" w:sz="4" w:space="0" w:color="auto"/>
            </w:tcBorders>
            <w:shd w:val="clear" w:color="000000" w:fill="FFFFFF"/>
            <w:hideMark/>
          </w:tcPr>
          <w:p w14:paraId="3EE9F666" w14:textId="77777777" w:rsidR="00364C8E" w:rsidRPr="00364C8E" w:rsidRDefault="00364C8E" w:rsidP="00364C8E">
            <w:pPr>
              <w:spacing w:line="240" w:lineRule="auto"/>
              <w:ind w:firstLine="0"/>
              <w:jc w:val="right"/>
              <w:rPr>
                <w:sz w:val="22"/>
                <w:szCs w:val="22"/>
              </w:rPr>
            </w:pPr>
            <w:r w:rsidRPr="00364C8E">
              <w:rPr>
                <w:sz w:val="22"/>
                <w:szCs w:val="22"/>
              </w:rPr>
              <w:t>60212,9</w:t>
            </w:r>
          </w:p>
        </w:tc>
      </w:tr>
      <w:tr w:rsidR="00364C8E" w:rsidRPr="00364C8E" w14:paraId="4855BFF4" w14:textId="77777777" w:rsidTr="00364C8E">
        <w:trPr>
          <w:trHeight w:val="1560"/>
        </w:trPr>
        <w:tc>
          <w:tcPr>
            <w:tcW w:w="3828" w:type="dxa"/>
            <w:tcBorders>
              <w:top w:val="nil"/>
              <w:left w:val="single" w:sz="4" w:space="0" w:color="auto"/>
              <w:bottom w:val="single" w:sz="4" w:space="0" w:color="auto"/>
              <w:right w:val="single" w:sz="4" w:space="0" w:color="auto"/>
            </w:tcBorders>
            <w:shd w:val="clear" w:color="000000" w:fill="FFFFFF"/>
            <w:hideMark/>
          </w:tcPr>
          <w:p w14:paraId="4C3C5D6E" w14:textId="77777777" w:rsidR="00364C8E" w:rsidRPr="00364C8E" w:rsidRDefault="00364C8E" w:rsidP="00364C8E">
            <w:pPr>
              <w:spacing w:line="240" w:lineRule="auto"/>
              <w:ind w:firstLine="0"/>
              <w:rPr>
                <w:sz w:val="20"/>
              </w:rPr>
            </w:pPr>
            <w:r w:rsidRPr="00364C8E">
              <w:rPr>
                <w:sz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364C8E">
              <w:rPr>
                <w:sz w:val="20"/>
              </w:rPr>
              <w:t>предост</w:t>
            </w:r>
            <w:proofErr w:type="spellEnd"/>
            <w:r w:rsidRPr="00364C8E">
              <w:rPr>
                <w:sz w:val="20"/>
              </w:rPr>
              <w:t xml:space="preserve"> дотации поселениями на выравнивание бюджетной обеспеченности</w:t>
            </w:r>
          </w:p>
        </w:tc>
        <w:tc>
          <w:tcPr>
            <w:tcW w:w="709" w:type="dxa"/>
            <w:tcBorders>
              <w:top w:val="nil"/>
              <w:left w:val="nil"/>
              <w:bottom w:val="single" w:sz="4" w:space="0" w:color="auto"/>
              <w:right w:val="single" w:sz="4" w:space="0" w:color="auto"/>
            </w:tcBorders>
            <w:shd w:val="clear" w:color="000000" w:fill="FFFFFF"/>
            <w:hideMark/>
          </w:tcPr>
          <w:p w14:paraId="42D93115" w14:textId="77777777" w:rsidR="00364C8E" w:rsidRPr="00364C8E" w:rsidRDefault="00364C8E" w:rsidP="00364C8E">
            <w:pPr>
              <w:spacing w:line="240" w:lineRule="auto"/>
              <w:ind w:firstLine="0"/>
              <w:rPr>
                <w:sz w:val="20"/>
              </w:rPr>
            </w:pPr>
            <w:r w:rsidRPr="00364C8E">
              <w:rPr>
                <w:sz w:val="20"/>
              </w:rPr>
              <w:t>14</w:t>
            </w:r>
          </w:p>
        </w:tc>
        <w:tc>
          <w:tcPr>
            <w:tcW w:w="697" w:type="dxa"/>
            <w:tcBorders>
              <w:top w:val="nil"/>
              <w:left w:val="nil"/>
              <w:bottom w:val="single" w:sz="4" w:space="0" w:color="auto"/>
              <w:right w:val="single" w:sz="4" w:space="0" w:color="auto"/>
            </w:tcBorders>
            <w:shd w:val="clear" w:color="000000" w:fill="FFFFFF"/>
            <w:hideMark/>
          </w:tcPr>
          <w:p w14:paraId="213CD097"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351B0227" w14:textId="77777777" w:rsidR="00364C8E" w:rsidRPr="00364C8E" w:rsidRDefault="00364C8E" w:rsidP="00364C8E">
            <w:pPr>
              <w:spacing w:line="240" w:lineRule="auto"/>
              <w:ind w:firstLine="0"/>
              <w:rPr>
                <w:sz w:val="20"/>
              </w:rPr>
            </w:pPr>
            <w:r w:rsidRPr="00364C8E">
              <w:rPr>
                <w:sz w:val="20"/>
              </w:rPr>
              <w:t>0000078060</w:t>
            </w:r>
          </w:p>
        </w:tc>
        <w:tc>
          <w:tcPr>
            <w:tcW w:w="736" w:type="dxa"/>
            <w:tcBorders>
              <w:top w:val="nil"/>
              <w:left w:val="nil"/>
              <w:bottom w:val="single" w:sz="4" w:space="0" w:color="auto"/>
              <w:right w:val="single" w:sz="4" w:space="0" w:color="auto"/>
            </w:tcBorders>
            <w:shd w:val="clear" w:color="000000" w:fill="FFFFFF"/>
            <w:hideMark/>
          </w:tcPr>
          <w:p w14:paraId="682E6F14"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58683518" w14:textId="77777777" w:rsidR="00364C8E" w:rsidRPr="00364C8E" w:rsidRDefault="00364C8E" w:rsidP="00364C8E">
            <w:pPr>
              <w:spacing w:line="240" w:lineRule="auto"/>
              <w:ind w:firstLine="0"/>
              <w:jc w:val="right"/>
              <w:rPr>
                <w:sz w:val="22"/>
                <w:szCs w:val="22"/>
              </w:rPr>
            </w:pPr>
            <w:r w:rsidRPr="00364C8E">
              <w:rPr>
                <w:sz w:val="22"/>
                <w:szCs w:val="22"/>
              </w:rPr>
              <w:t>2323,3</w:t>
            </w:r>
          </w:p>
        </w:tc>
        <w:tc>
          <w:tcPr>
            <w:tcW w:w="1293" w:type="dxa"/>
            <w:tcBorders>
              <w:top w:val="nil"/>
              <w:left w:val="nil"/>
              <w:bottom w:val="single" w:sz="4" w:space="0" w:color="auto"/>
              <w:right w:val="single" w:sz="4" w:space="0" w:color="auto"/>
            </w:tcBorders>
            <w:shd w:val="clear" w:color="000000" w:fill="FFFFFF"/>
            <w:hideMark/>
          </w:tcPr>
          <w:p w14:paraId="30C9C9F6" w14:textId="77777777" w:rsidR="00364C8E" w:rsidRPr="00364C8E" w:rsidRDefault="00364C8E" w:rsidP="00364C8E">
            <w:pPr>
              <w:spacing w:line="240" w:lineRule="auto"/>
              <w:ind w:firstLine="0"/>
              <w:jc w:val="right"/>
              <w:rPr>
                <w:sz w:val="22"/>
                <w:szCs w:val="22"/>
              </w:rPr>
            </w:pPr>
            <w:r w:rsidRPr="00364C8E">
              <w:rPr>
                <w:sz w:val="22"/>
                <w:szCs w:val="22"/>
              </w:rPr>
              <w:t>2323,3</w:t>
            </w:r>
          </w:p>
        </w:tc>
      </w:tr>
      <w:tr w:rsidR="00364C8E" w:rsidRPr="00364C8E" w14:paraId="6EE2BA96" w14:textId="77777777" w:rsidTr="00364C8E">
        <w:trPr>
          <w:trHeight w:val="276"/>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CB1C876" w14:textId="77777777" w:rsidR="00364C8E" w:rsidRPr="00364C8E" w:rsidRDefault="00364C8E" w:rsidP="00364C8E">
            <w:pPr>
              <w:spacing w:line="240" w:lineRule="auto"/>
              <w:ind w:firstLine="0"/>
              <w:jc w:val="left"/>
              <w:rPr>
                <w:sz w:val="20"/>
              </w:rPr>
            </w:pPr>
            <w:r w:rsidRPr="00364C8E">
              <w:rPr>
                <w:sz w:val="20"/>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6B642205" w14:textId="77777777" w:rsidR="00364C8E" w:rsidRPr="00364C8E" w:rsidRDefault="00364C8E" w:rsidP="00364C8E">
            <w:pPr>
              <w:spacing w:line="240" w:lineRule="auto"/>
              <w:ind w:firstLine="0"/>
              <w:rPr>
                <w:sz w:val="20"/>
              </w:rPr>
            </w:pPr>
            <w:r w:rsidRPr="00364C8E">
              <w:rPr>
                <w:sz w:val="20"/>
              </w:rPr>
              <w:t>14</w:t>
            </w:r>
          </w:p>
        </w:tc>
        <w:tc>
          <w:tcPr>
            <w:tcW w:w="697" w:type="dxa"/>
            <w:tcBorders>
              <w:top w:val="nil"/>
              <w:left w:val="nil"/>
              <w:bottom w:val="single" w:sz="4" w:space="0" w:color="auto"/>
              <w:right w:val="single" w:sz="4" w:space="0" w:color="auto"/>
            </w:tcBorders>
            <w:shd w:val="clear" w:color="000000" w:fill="FFFFFF"/>
            <w:hideMark/>
          </w:tcPr>
          <w:p w14:paraId="7B79FAC5"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11965992" w14:textId="77777777" w:rsidR="00364C8E" w:rsidRPr="00364C8E" w:rsidRDefault="00364C8E" w:rsidP="00364C8E">
            <w:pPr>
              <w:spacing w:line="240" w:lineRule="auto"/>
              <w:ind w:firstLine="0"/>
              <w:rPr>
                <w:sz w:val="20"/>
              </w:rPr>
            </w:pPr>
            <w:r w:rsidRPr="00364C8E">
              <w:rPr>
                <w:sz w:val="20"/>
              </w:rPr>
              <w:t>0000078060</w:t>
            </w:r>
          </w:p>
        </w:tc>
        <w:tc>
          <w:tcPr>
            <w:tcW w:w="736" w:type="dxa"/>
            <w:tcBorders>
              <w:top w:val="nil"/>
              <w:left w:val="nil"/>
              <w:bottom w:val="single" w:sz="4" w:space="0" w:color="auto"/>
              <w:right w:val="single" w:sz="4" w:space="0" w:color="auto"/>
            </w:tcBorders>
            <w:shd w:val="clear" w:color="000000" w:fill="FFFFFF"/>
            <w:hideMark/>
          </w:tcPr>
          <w:p w14:paraId="4FF6EF35" w14:textId="77777777" w:rsidR="00364C8E" w:rsidRPr="00364C8E" w:rsidRDefault="00364C8E" w:rsidP="00364C8E">
            <w:pPr>
              <w:spacing w:line="240" w:lineRule="auto"/>
              <w:ind w:firstLine="0"/>
              <w:jc w:val="center"/>
              <w:rPr>
                <w:sz w:val="20"/>
              </w:rPr>
            </w:pPr>
            <w:r w:rsidRPr="00364C8E">
              <w:rPr>
                <w:sz w:val="20"/>
              </w:rPr>
              <w:t>500</w:t>
            </w:r>
          </w:p>
        </w:tc>
        <w:tc>
          <w:tcPr>
            <w:tcW w:w="1232" w:type="dxa"/>
            <w:tcBorders>
              <w:top w:val="nil"/>
              <w:left w:val="nil"/>
              <w:bottom w:val="single" w:sz="4" w:space="0" w:color="auto"/>
              <w:right w:val="single" w:sz="4" w:space="0" w:color="auto"/>
            </w:tcBorders>
            <w:shd w:val="clear" w:color="000000" w:fill="FFFFFF"/>
            <w:hideMark/>
          </w:tcPr>
          <w:p w14:paraId="4F43B4CC" w14:textId="77777777" w:rsidR="00364C8E" w:rsidRPr="00364C8E" w:rsidRDefault="00364C8E" w:rsidP="00364C8E">
            <w:pPr>
              <w:spacing w:line="240" w:lineRule="auto"/>
              <w:ind w:firstLine="0"/>
              <w:jc w:val="right"/>
              <w:rPr>
                <w:sz w:val="22"/>
                <w:szCs w:val="22"/>
              </w:rPr>
            </w:pPr>
            <w:r w:rsidRPr="00364C8E">
              <w:rPr>
                <w:sz w:val="22"/>
                <w:szCs w:val="22"/>
              </w:rPr>
              <w:t>2323,3</w:t>
            </w:r>
          </w:p>
        </w:tc>
        <w:tc>
          <w:tcPr>
            <w:tcW w:w="1293" w:type="dxa"/>
            <w:tcBorders>
              <w:top w:val="nil"/>
              <w:left w:val="nil"/>
              <w:bottom w:val="single" w:sz="4" w:space="0" w:color="auto"/>
              <w:right w:val="single" w:sz="4" w:space="0" w:color="auto"/>
            </w:tcBorders>
            <w:shd w:val="clear" w:color="000000" w:fill="FFFFFF"/>
            <w:hideMark/>
          </w:tcPr>
          <w:p w14:paraId="737BC934" w14:textId="77777777" w:rsidR="00364C8E" w:rsidRPr="00364C8E" w:rsidRDefault="00364C8E" w:rsidP="00364C8E">
            <w:pPr>
              <w:spacing w:line="240" w:lineRule="auto"/>
              <w:ind w:firstLine="0"/>
              <w:jc w:val="right"/>
              <w:rPr>
                <w:sz w:val="22"/>
                <w:szCs w:val="22"/>
              </w:rPr>
            </w:pPr>
            <w:r w:rsidRPr="00364C8E">
              <w:rPr>
                <w:sz w:val="22"/>
                <w:szCs w:val="22"/>
              </w:rPr>
              <w:t>2323,3</w:t>
            </w:r>
          </w:p>
        </w:tc>
      </w:tr>
      <w:tr w:rsidR="00364C8E" w:rsidRPr="00364C8E" w14:paraId="02CF9262" w14:textId="77777777" w:rsidTr="00364C8E">
        <w:trPr>
          <w:trHeight w:val="30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0B1CFF83" w14:textId="77777777" w:rsidR="00364C8E" w:rsidRPr="00364C8E" w:rsidRDefault="00364C8E" w:rsidP="00364C8E">
            <w:pPr>
              <w:spacing w:line="240" w:lineRule="auto"/>
              <w:ind w:firstLine="0"/>
              <w:jc w:val="left"/>
              <w:rPr>
                <w:sz w:val="20"/>
              </w:rPr>
            </w:pPr>
            <w:r w:rsidRPr="00364C8E">
              <w:rPr>
                <w:sz w:val="20"/>
              </w:rPr>
              <w:t>Дотации</w:t>
            </w:r>
          </w:p>
        </w:tc>
        <w:tc>
          <w:tcPr>
            <w:tcW w:w="709" w:type="dxa"/>
            <w:tcBorders>
              <w:top w:val="nil"/>
              <w:left w:val="nil"/>
              <w:bottom w:val="single" w:sz="4" w:space="0" w:color="auto"/>
              <w:right w:val="single" w:sz="4" w:space="0" w:color="auto"/>
            </w:tcBorders>
            <w:shd w:val="clear" w:color="000000" w:fill="FFFFFF"/>
            <w:hideMark/>
          </w:tcPr>
          <w:p w14:paraId="7282F12B" w14:textId="77777777" w:rsidR="00364C8E" w:rsidRPr="00364C8E" w:rsidRDefault="00364C8E" w:rsidP="00364C8E">
            <w:pPr>
              <w:spacing w:line="240" w:lineRule="auto"/>
              <w:ind w:firstLine="0"/>
              <w:rPr>
                <w:sz w:val="20"/>
              </w:rPr>
            </w:pPr>
            <w:r w:rsidRPr="00364C8E">
              <w:rPr>
                <w:sz w:val="20"/>
              </w:rPr>
              <w:t>14</w:t>
            </w:r>
          </w:p>
        </w:tc>
        <w:tc>
          <w:tcPr>
            <w:tcW w:w="697" w:type="dxa"/>
            <w:tcBorders>
              <w:top w:val="nil"/>
              <w:left w:val="nil"/>
              <w:bottom w:val="single" w:sz="4" w:space="0" w:color="auto"/>
              <w:right w:val="single" w:sz="4" w:space="0" w:color="auto"/>
            </w:tcBorders>
            <w:shd w:val="clear" w:color="000000" w:fill="FFFFFF"/>
            <w:hideMark/>
          </w:tcPr>
          <w:p w14:paraId="246B01BF" w14:textId="77777777" w:rsidR="00364C8E" w:rsidRPr="00364C8E" w:rsidRDefault="00364C8E" w:rsidP="00364C8E">
            <w:pPr>
              <w:spacing w:line="240" w:lineRule="auto"/>
              <w:ind w:firstLine="0"/>
              <w:rPr>
                <w:sz w:val="20"/>
              </w:rPr>
            </w:pPr>
            <w:r w:rsidRPr="00364C8E">
              <w:rPr>
                <w:sz w:val="20"/>
              </w:rPr>
              <w:t>01</w:t>
            </w:r>
          </w:p>
        </w:tc>
        <w:tc>
          <w:tcPr>
            <w:tcW w:w="1340" w:type="dxa"/>
            <w:tcBorders>
              <w:top w:val="nil"/>
              <w:left w:val="nil"/>
              <w:bottom w:val="single" w:sz="4" w:space="0" w:color="auto"/>
              <w:right w:val="single" w:sz="4" w:space="0" w:color="auto"/>
            </w:tcBorders>
            <w:shd w:val="clear" w:color="000000" w:fill="FFFFFF"/>
            <w:hideMark/>
          </w:tcPr>
          <w:p w14:paraId="382ED16E" w14:textId="77777777" w:rsidR="00364C8E" w:rsidRPr="00364C8E" w:rsidRDefault="00364C8E" w:rsidP="00364C8E">
            <w:pPr>
              <w:spacing w:line="240" w:lineRule="auto"/>
              <w:ind w:firstLine="0"/>
              <w:rPr>
                <w:sz w:val="20"/>
              </w:rPr>
            </w:pPr>
            <w:r w:rsidRPr="00364C8E">
              <w:rPr>
                <w:sz w:val="20"/>
              </w:rPr>
              <w:t>0000078060</w:t>
            </w:r>
          </w:p>
        </w:tc>
        <w:tc>
          <w:tcPr>
            <w:tcW w:w="736" w:type="dxa"/>
            <w:tcBorders>
              <w:top w:val="nil"/>
              <w:left w:val="nil"/>
              <w:bottom w:val="single" w:sz="4" w:space="0" w:color="auto"/>
              <w:right w:val="single" w:sz="4" w:space="0" w:color="auto"/>
            </w:tcBorders>
            <w:shd w:val="clear" w:color="000000" w:fill="FFFFFF"/>
            <w:hideMark/>
          </w:tcPr>
          <w:p w14:paraId="77254904" w14:textId="77777777" w:rsidR="00364C8E" w:rsidRPr="00364C8E" w:rsidRDefault="00364C8E" w:rsidP="00364C8E">
            <w:pPr>
              <w:spacing w:line="240" w:lineRule="auto"/>
              <w:ind w:firstLine="0"/>
              <w:jc w:val="center"/>
              <w:rPr>
                <w:sz w:val="20"/>
              </w:rPr>
            </w:pPr>
            <w:r w:rsidRPr="00364C8E">
              <w:rPr>
                <w:sz w:val="20"/>
              </w:rPr>
              <w:t>510</w:t>
            </w:r>
          </w:p>
        </w:tc>
        <w:tc>
          <w:tcPr>
            <w:tcW w:w="1232" w:type="dxa"/>
            <w:tcBorders>
              <w:top w:val="nil"/>
              <w:left w:val="nil"/>
              <w:bottom w:val="single" w:sz="4" w:space="0" w:color="auto"/>
              <w:right w:val="single" w:sz="4" w:space="0" w:color="auto"/>
            </w:tcBorders>
            <w:shd w:val="clear" w:color="000000" w:fill="FFFFFF"/>
            <w:hideMark/>
          </w:tcPr>
          <w:p w14:paraId="6C6F1968" w14:textId="77777777" w:rsidR="00364C8E" w:rsidRPr="00364C8E" w:rsidRDefault="00364C8E" w:rsidP="00364C8E">
            <w:pPr>
              <w:spacing w:line="240" w:lineRule="auto"/>
              <w:ind w:firstLine="0"/>
              <w:jc w:val="right"/>
              <w:rPr>
                <w:sz w:val="22"/>
                <w:szCs w:val="22"/>
              </w:rPr>
            </w:pPr>
            <w:r w:rsidRPr="00364C8E">
              <w:rPr>
                <w:sz w:val="22"/>
                <w:szCs w:val="22"/>
              </w:rPr>
              <w:t>2323,3</w:t>
            </w:r>
          </w:p>
        </w:tc>
        <w:tc>
          <w:tcPr>
            <w:tcW w:w="1293" w:type="dxa"/>
            <w:tcBorders>
              <w:top w:val="nil"/>
              <w:left w:val="nil"/>
              <w:bottom w:val="single" w:sz="4" w:space="0" w:color="auto"/>
              <w:right w:val="single" w:sz="4" w:space="0" w:color="auto"/>
            </w:tcBorders>
            <w:shd w:val="clear" w:color="000000" w:fill="FFFFFF"/>
            <w:hideMark/>
          </w:tcPr>
          <w:p w14:paraId="7D2EADD4" w14:textId="77777777" w:rsidR="00364C8E" w:rsidRPr="00364C8E" w:rsidRDefault="00364C8E" w:rsidP="00364C8E">
            <w:pPr>
              <w:spacing w:line="240" w:lineRule="auto"/>
              <w:ind w:firstLine="0"/>
              <w:jc w:val="right"/>
              <w:rPr>
                <w:sz w:val="22"/>
                <w:szCs w:val="22"/>
              </w:rPr>
            </w:pPr>
            <w:r w:rsidRPr="00364C8E">
              <w:rPr>
                <w:sz w:val="22"/>
                <w:szCs w:val="22"/>
              </w:rPr>
              <w:t>2323,3</w:t>
            </w:r>
          </w:p>
        </w:tc>
      </w:tr>
      <w:tr w:rsidR="00364C8E" w:rsidRPr="00364C8E" w14:paraId="0656DDB2" w14:textId="77777777" w:rsidTr="00364C8E">
        <w:trPr>
          <w:trHeight w:val="480"/>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702F7085" w14:textId="77777777" w:rsidR="00364C8E" w:rsidRPr="00364C8E" w:rsidRDefault="00364C8E" w:rsidP="00364C8E">
            <w:pPr>
              <w:spacing w:line="240" w:lineRule="auto"/>
              <w:ind w:firstLine="0"/>
              <w:jc w:val="left"/>
              <w:rPr>
                <w:b/>
                <w:bCs/>
                <w:sz w:val="20"/>
              </w:rPr>
            </w:pPr>
            <w:r w:rsidRPr="00364C8E">
              <w:rPr>
                <w:b/>
                <w:bCs/>
                <w:sz w:val="20"/>
              </w:rPr>
              <w:t>Иные дотации</w:t>
            </w:r>
          </w:p>
        </w:tc>
        <w:tc>
          <w:tcPr>
            <w:tcW w:w="709" w:type="dxa"/>
            <w:tcBorders>
              <w:top w:val="nil"/>
              <w:left w:val="nil"/>
              <w:bottom w:val="single" w:sz="4" w:space="0" w:color="auto"/>
              <w:right w:val="single" w:sz="4" w:space="0" w:color="auto"/>
            </w:tcBorders>
            <w:shd w:val="clear" w:color="000000" w:fill="FFFFFF"/>
            <w:vAlign w:val="center"/>
            <w:hideMark/>
          </w:tcPr>
          <w:p w14:paraId="66FCA3FD" w14:textId="77777777" w:rsidR="00364C8E" w:rsidRPr="00364C8E" w:rsidRDefault="00364C8E" w:rsidP="00364C8E">
            <w:pPr>
              <w:spacing w:line="240" w:lineRule="auto"/>
              <w:ind w:firstLine="0"/>
              <w:jc w:val="left"/>
              <w:rPr>
                <w:b/>
                <w:bCs/>
                <w:sz w:val="20"/>
              </w:rPr>
            </w:pPr>
            <w:r w:rsidRPr="00364C8E">
              <w:rPr>
                <w:b/>
                <w:bCs/>
                <w:sz w:val="20"/>
              </w:rPr>
              <w:t>14</w:t>
            </w:r>
          </w:p>
        </w:tc>
        <w:tc>
          <w:tcPr>
            <w:tcW w:w="697" w:type="dxa"/>
            <w:tcBorders>
              <w:top w:val="nil"/>
              <w:left w:val="nil"/>
              <w:bottom w:val="single" w:sz="4" w:space="0" w:color="auto"/>
              <w:right w:val="single" w:sz="4" w:space="0" w:color="auto"/>
            </w:tcBorders>
            <w:shd w:val="clear" w:color="000000" w:fill="FFFFFF"/>
            <w:vAlign w:val="center"/>
            <w:hideMark/>
          </w:tcPr>
          <w:p w14:paraId="052C13A1" w14:textId="77777777" w:rsidR="00364C8E" w:rsidRPr="00364C8E" w:rsidRDefault="00364C8E" w:rsidP="00364C8E">
            <w:pPr>
              <w:spacing w:line="240" w:lineRule="auto"/>
              <w:ind w:firstLine="0"/>
              <w:jc w:val="left"/>
              <w:rPr>
                <w:b/>
                <w:bCs/>
                <w:sz w:val="20"/>
              </w:rPr>
            </w:pPr>
            <w:r w:rsidRPr="00364C8E">
              <w:rPr>
                <w:b/>
                <w:bCs/>
                <w:sz w:val="20"/>
              </w:rPr>
              <w:t>02</w:t>
            </w:r>
          </w:p>
        </w:tc>
        <w:tc>
          <w:tcPr>
            <w:tcW w:w="1340" w:type="dxa"/>
            <w:tcBorders>
              <w:top w:val="nil"/>
              <w:left w:val="nil"/>
              <w:bottom w:val="single" w:sz="4" w:space="0" w:color="auto"/>
              <w:right w:val="single" w:sz="4" w:space="0" w:color="auto"/>
            </w:tcBorders>
            <w:shd w:val="clear" w:color="000000" w:fill="FFFFFF"/>
            <w:hideMark/>
          </w:tcPr>
          <w:p w14:paraId="06F9BE7D" w14:textId="77777777" w:rsidR="00364C8E" w:rsidRPr="00364C8E" w:rsidRDefault="00364C8E" w:rsidP="00364C8E">
            <w:pPr>
              <w:spacing w:line="240" w:lineRule="auto"/>
              <w:ind w:firstLine="0"/>
              <w:rPr>
                <w:b/>
                <w:bCs/>
                <w:sz w:val="20"/>
              </w:rPr>
            </w:pPr>
            <w:r w:rsidRPr="00364C8E">
              <w:rPr>
                <w:b/>
                <w:bCs/>
                <w:sz w:val="20"/>
              </w:rPr>
              <w:t> </w:t>
            </w:r>
          </w:p>
        </w:tc>
        <w:tc>
          <w:tcPr>
            <w:tcW w:w="736" w:type="dxa"/>
            <w:tcBorders>
              <w:top w:val="nil"/>
              <w:left w:val="nil"/>
              <w:bottom w:val="single" w:sz="4" w:space="0" w:color="auto"/>
              <w:right w:val="single" w:sz="4" w:space="0" w:color="auto"/>
            </w:tcBorders>
            <w:shd w:val="clear" w:color="000000" w:fill="FFFFFF"/>
            <w:hideMark/>
          </w:tcPr>
          <w:p w14:paraId="360D8153" w14:textId="77777777" w:rsidR="00364C8E" w:rsidRPr="00364C8E" w:rsidRDefault="00364C8E" w:rsidP="00364C8E">
            <w:pPr>
              <w:spacing w:line="240" w:lineRule="auto"/>
              <w:ind w:firstLine="0"/>
              <w:jc w:val="center"/>
              <w:rPr>
                <w:b/>
                <w:bCs/>
                <w:sz w:val="20"/>
              </w:rPr>
            </w:pPr>
            <w:r w:rsidRPr="00364C8E">
              <w:rPr>
                <w:b/>
                <w:bCs/>
                <w:sz w:val="20"/>
              </w:rPr>
              <w:t> </w:t>
            </w:r>
          </w:p>
        </w:tc>
        <w:tc>
          <w:tcPr>
            <w:tcW w:w="1232" w:type="dxa"/>
            <w:tcBorders>
              <w:top w:val="nil"/>
              <w:left w:val="nil"/>
              <w:bottom w:val="single" w:sz="4" w:space="0" w:color="auto"/>
              <w:right w:val="single" w:sz="4" w:space="0" w:color="auto"/>
            </w:tcBorders>
            <w:shd w:val="clear" w:color="000000" w:fill="FFFFFF"/>
            <w:hideMark/>
          </w:tcPr>
          <w:p w14:paraId="3F2724AB" w14:textId="77777777" w:rsidR="00364C8E" w:rsidRPr="00364C8E" w:rsidRDefault="00364C8E" w:rsidP="00364C8E">
            <w:pPr>
              <w:spacing w:line="240" w:lineRule="auto"/>
              <w:ind w:firstLine="0"/>
              <w:jc w:val="right"/>
              <w:rPr>
                <w:b/>
                <w:bCs/>
                <w:sz w:val="22"/>
                <w:szCs w:val="22"/>
              </w:rPr>
            </w:pPr>
            <w:r w:rsidRPr="00364C8E">
              <w:rPr>
                <w:b/>
                <w:bCs/>
                <w:sz w:val="22"/>
                <w:szCs w:val="22"/>
              </w:rPr>
              <w:t>150,0</w:t>
            </w:r>
          </w:p>
        </w:tc>
        <w:tc>
          <w:tcPr>
            <w:tcW w:w="1293" w:type="dxa"/>
            <w:tcBorders>
              <w:top w:val="nil"/>
              <w:left w:val="nil"/>
              <w:bottom w:val="single" w:sz="4" w:space="0" w:color="auto"/>
              <w:right w:val="single" w:sz="4" w:space="0" w:color="auto"/>
            </w:tcBorders>
            <w:shd w:val="clear" w:color="000000" w:fill="FFFFFF"/>
            <w:hideMark/>
          </w:tcPr>
          <w:p w14:paraId="5BB693F4" w14:textId="77777777" w:rsidR="00364C8E" w:rsidRPr="00364C8E" w:rsidRDefault="00364C8E" w:rsidP="00364C8E">
            <w:pPr>
              <w:spacing w:line="240" w:lineRule="auto"/>
              <w:ind w:firstLine="0"/>
              <w:jc w:val="right"/>
              <w:rPr>
                <w:b/>
                <w:bCs/>
                <w:sz w:val="22"/>
                <w:szCs w:val="22"/>
              </w:rPr>
            </w:pPr>
            <w:r w:rsidRPr="00364C8E">
              <w:rPr>
                <w:b/>
                <w:bCs/>
                <w:sz w:val="22"/>
                <w:szCs w:val="22"/>
              </w:rPr>
              <w:t>0,0</w:t>
            </w:r>
          </w:p>
        </w:tc>
      </w:tr>
      <w:tr w:rsidR="00364C8E" w:rsidRPr="00364C8E" w14:paraId="674D9BD3" w14:textId="77777777" w:rsidTr="00364C8E">
        <w:trPr>
          <w:trHeight w:val="49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4D83B846" w14:textId="77777777" w:rsidR="00364C8E" w:rsidRPr="00364C8E" w:rsidRDefault="00364C8E" w:rsidP="00364C8E">
            <w:pPr>
              <w:spacing w:line="240" w:lineRule="auto"/>
              <w:ind w:firstLine="0"/>
              <w:jc w:val="left"/>
              <w:rPr>
                <w:sz w:val="20"/>
              </w:rPr>
            </w:pPr>
            <w:r w:rsidRPr="00364C8E">
              <w:rPr>
                <w:sz w:val="20"/>
              </w:rPr>
              <w:t>Поддержка мер по обеспечению сбалансированности бюджетов поселений</w:t>
            </w:r>
          </w:p>
        </w:tc>
        <w:tc>
          <w:tcPr>
            <w:tcW w:w="709" w:type="dxa"/>
            <w:tcBorders>
              <w:top w:val="nil"/>
              <w:left w:val="nil"/>
              <w:bottom w:val="single" w:sz="4" w:space="0" w:color="auto"/>
              <w:right w:val="single" w:sz="4" w:space="0" w:color="auto"/>
            </w:tcBorders>
            <w:shd w:val="clear" w:color="000000" w:fill="FFFFFF"/>
            <w:vAlign w:val="center"/>
            <w:hideMark/>
          </w:tcPr>
          <w:p w14:paraId="514141A0" w14:textId="77777777" w:rsidR="00364C8E" w:rsidRPr="00364C8E" w:rsidRDefault="00364C8E" w:rsidP="00364C8E">
            <w:pPr>
              <w:spacing w:line="240" w:lineRule="auto"/>
              <w:ind w:firstLine="0"/>
              <w:jc w:val="left"/>
              <w:rPr>
                <w:sz w:val="20"/>
              </w:rPr>
            </w:pPr>
            <w:r w:rsidRPr="00364C8E">
              <w:rPr>
                <w:sz w:val="20"/>
              </w:rPr>
              <w:t>14</w:t>
            </w:r>
          </w:p>
        </w:tc>
        <w:tc>
          <w:tcPr>
            <w:tcW w:w="697" w:type="dxa"/>
            <w:tcBorders>
              <w:top w:val="nil"/>
              <w:left w:val="nil"/>
              <w:bottom w:val="single" w:sz="4" w:space="0" w:color="auto"/>
              <w:right w:val="single" w:sz="4" w:space="0" w:color="auto"/>
            </w:tcBorders>
            <w:shd w:val="clear" w:color="000000" w:fill="FFFFFF"/>
            <w:vAlign w:val="center"/>
            <w:hideMark/>
          </w:tcPr>
          <w:p w14:paraId="4F7F7C0E" w14:textId="77777777" w:rsidR="00364C8E" w:rsidRPr="00364C8E" w:rsidRDefault="00364C8E" w:rsidP="00364C8E">
            <w:pPr>
              <w:spacing w:line="240" w:lineRule="auto"/>
              <w:ind w:firstLine="0"/>
              <w:jc w:val="left"/>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68C6F243" w14:textId="77777777" w:rsidR="00364C8E" w:rsidRPr="00364C8E" w:rsidRDefault="00364C8E" w:rsidP="00364C8E">
            <w:pPr>
              <w:spacing w:line="240" w:lineRule="auto"/>
              <w:ind w:firstLine="0"/>
              <w:rPr>
                <w:sz w:val="20"/>
              </w:rPr>
            </w:pPr>
            <w:r w:rsidRPr="00364C8E">
              <w:rPr>
                <w:sz w:val="20"/>
              </w:rPr>
              <w:t>0000004927</w:t>
            </w:r>
          </w:p>
        </w:tc>
        <w:tc>
          <w:tcPr>
            <w:tcW w:w="736" w:type="dxa"/>
            <w:tcBorders>
              <w:top w:val="nil"/>
              <w:left w:val="nil"/>
              <w:bottom w:val="single" w:sz="4" w:space="0" w:color="auto"/>
              <w:right w:val="single" w:sz="4" w:space="0" w:color="auto"/>
            </w:tcBorders>
            <w:shd w:val="clear" w:color="000000" w:fill="FFFFFF"/>
            <w:vAlign w:val="center"/>
            <w:hideMark/>
          </w:tcPr>
          <w:p w14:paraId="3348D1A0" w14:textId="77777777" w:rsidR="00364C8E" w:rsidRPr="00364C8E" w:rsidRDefault="00364C8E" w:rsidP="00364C8E">
            <w:pPr>
              <w:spacing w:line="240" w:lineRule="auto"/>
              <w:ind w:firstLine="0"/>
              <w:jc w:val="center"/>
              <w:rPr>
                <w:sz w:val="20"/>
              </w:rPr>
            </w:pPr>
            <w:r w:rsidRPr="00364C8E">
              <w:rPr>
                <w:sz w:val="20"/>
              </w:rPr>
              <w:t> </w:t>
            </w:r>
          </w:p>
        </w:tc>
        <w:tc>
          <w:tcPr>
            <w:tcW w:w="1232" w:type="dxa"/>
            <w:tcBorders>
              <w:top w:val="nil"/>
              <w:left w:val="nil"/>
              <w:bottom w:val="single" w:sz="4" w:space="0" w:color="auto"/>
              <w:right w:val="single" w:sz="4" w:space="0" w:color="auto"/>
            </w:tcBorders>
            <w:shd w:val="clear" w:color="000000" w:fill="FFFFFF"/>
            <w:hideMark/>
          </w:tcPr>
          <w:p w14:paraId="0B9EC670" w14:textId="77777777" w:rsidR="00364C8E" w:rsidRPr="00364C8E" w:rsidRDefault="00364C8E" w:rsidP="00364C8E">
            <w:pPr>
              <w:spacing w:line="240" w:lineRule="auto"/>
              <w:ind w:firstLine="0"/>
              <w:jc w:val="right"/>
              <w:rPr>
                <w:sz w:val="22"/>
                <w:szCs w:val="22"/>
              </w:rPr>
            </w:pPr>
            <w:r w:rsidRPr="00364C8E">
              <w:rPr>
                <w:sz w:val="22"/>
                <w:szCs w:val="22"/>
              </w:rPr>
              <w:t>150,0</w:t>
            </w:r>
          </w:p>
        </w:tc>
        <w:tc>
          <w:tcPr>
            <w:tcW w:w="1293" w:type="dxa"/>
            <w:tcBorders>
              <w:top w:val="nil"/>
              <w:left w:val="nil"/>
              <w:bottom w:val="single" w:sz="4" w:space="0" w:color="auto"/>
              <w:right w:val="single" w:sz="4" w:space="0" w:color="auto"/>
            </w:tcBorders>
            <w:shd w:val="clear" w:color="000000" w:fill="FFFFFF"/>
            <w:hideMark/>
          </w:tcPr>
          <w:p w14:paraId="652F6BF6"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117DB07D" w14:textId="77777777" w:rsidTr="00364C8E">
        <w:trPr>
          <w:trHeight w:val="348"/>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275FD73A" w14:textId="77777777" w:rsidR="00364C8E" w:rsidRPr="00364C8E" w:rsidRDefault="00364C8E" w:rsidP="00364C8E">
            <w:pPr>
              <w:spacing w:line="240" w:lineRule="auto"/>
              <w:ind w:firstLine="0"/>
              <w:jc w:val="left"/>
              <w:rPr>
                <w:sz w:val="20"/>
              </w:rPr>
            </w:pPr>
            <w:r w:rsidRPr="00364C8E">
              <w:rPr>
                <w:sz w:val="20"/>
              </w:rPr>
              <w:t>Межбюджетные трансферты</w:t>
            </w:r>
          </w:p>
        </w:tc>
        <w:tc>
          <w:tcPr>
            <w:tcW w:w="709" w:type="dxa"/>
            <w:tcBorders>
              <w:top w:val="nil"/>
              <w:left w:val="nil"/>
              <w:bottom w:val="single" w:sz="4" w:space="0" w:color="auto"/>
              <w:right w:val="single" w:sz="4" w:space="0" w:color="auto"/>
            </w:tcBorders>
            <w:shd w:val="clear" w:color="000000" w:fill="FFFFFF"/>
            <w:vAlign w:val="center"/>
            <w:hideMark/>
          </w:tcPr>
          <w:p w14:paraId="22D0A34A" w14:textId="77777777" w:rsidR="00364C8E" w:rsidRPr="00364C8E" w:rsidRDefault="00364C8E" w:rsidP="00364C8E">
            <w:pPr>
              <w:spacing w:line="240" w:lineRule="auto"/>
              <w:ind w:firstLine="0"/>
              <w:jc w:val="left"/>
              <w:rPr>
                <w:sz w:val="20"/>
              </w:rPr>
            </w:pPr>
            <w:r w:rsidRPr="00364C8E">
              <w:rPr>
                <w:sz w:val="20"/>
              </w:rPr>
              <w:t>14</w:t>
            </w:r>
          </w:p>
        </w:tc>
        <w:tc>
          <w:tcPr>
            <w:tcW w:w="697" w:type="dxa"/>
            <w:tcBorders>
              <w:top w:val="nil"/>
              <w:left w:val="nil"/>
              <w:bottom w:val="single" w:sz="4" w:space="0" w:color="auto"/>
              <w:right w:val="single" w:sz="4" w:space="0" w:color="auto"/>
            </w:tcBorders>
            <w:shd w:val="clear" w:color="000000" w:fill="FFFFFF"/>
            <w:vAlign w:val="center"/>
            <w:hideMark/>
          </w:tcPr>
          <w:p w14:paraId="391511D8" w14:textId="77777777" w:rsidR="00364C8E" w:rsidRPr="00364C8E" w:rsidRDefault="00364C8E" w:rsidP="00364C8E">
            <w:pPr>
              <w:spacing w:line="240" w:lineRule="auto"/>
              <w:ind w:firstLine="0"/>
              <w:jc w:val="left"/>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785A5BA4" w14:textId="77777777" w:rsidR="00364C8E" w:rsidRPr="00364C8E" w:rsidRDefault="00364C8E" w:rsidP="00364C8E">
            <w:pPr>
              <w:spacing w:line="240" w:lineRule="auto"/>
              <w:ind w:firstLine="0"/>
              <w:rPr>
                <w:sz w:val="20"/>
              </w:rPr>
            </w:pPr>
            <w:r w:rsidRPr="00364C8E">
              <w:rPr>
                <w:sz w:val="20"/>
              </w:rPr>
              <w:t>0000004927</w:t>
            </w:r>
          </w:p>
        </w:tc>
        <w:tc>
          <w:tcPr>
            <w:tcW w:w="736" w:type="dxa"/>
            <w:tcBorders>
              <w:top w:val="nil"/>
              <w:left w:val="nil"/>
              <w:bottom w:val="single" w:sz="4" w:space="0" w:color="auto"/>
              <w:right w:val="single" w:sz="4" w:space="0" w:color="auto"/>
            </w:tcBorders>
            <w:shd w:val="clear" w:color="000000" w:fill="FFFFFF"/>
            <w:hideMark/>
          </w:tcPr>
          <w:p w14:paraId="3D7A8A0E" w14:textId="77777777" w:rsidR="00364C8E" w:rsidRPr="00364C8E" w:rsidRDefault="00364C8E" w:rsidP="00364C8E">
            <w:pPr>
              <w:spacing w:line="240" w:lineRule="auto"/>
              <w:ind w:firstLine="0"/>
              <w:jc w:val="center"/>
              <w:rPr>
                <w:sz w:val="20"/>
              </w:rPr>
            </w:pPr>
            <w:r w:rsidRPr="00364C8E">
              <w:rPr>
                <w:sz w:val="20"/>
              </w:rPr>
              <w:t>500</w:t>
            </w:r>
          </w:p>
        </w:tc>
        <w:tc>
          <w:tcPr>
            <w:tcW w:w="1232" w:type="dxa"/>
            <w:tcBorders>
              <w:top w:val="nil"/>
              <w:left w:val="nil"/>
              <w:bottom w:val="single" w:sz="4" w:space="0" w:color="auto"/>
              <w:right w:val="single" w:sz="4" w:space="0" w:color="auto"/>
            </w:tcBorders>
            <w:shd w:val="clear" w:color="000000" w:fill="FFFFFF"/>
            <w:hideMark/>
          </w:tcPr>
          <w:p w14:paraId="210F0F15" w14:textId="77777777" w:rsidR="00364C8E" w:rsidRPr="00364C8E" w:rsidRDefault="00364C8E" w:rsidP="00364C8E">
            <w:pPr>
              <w:spacing w:line="240" w:lineRule="auto"/>
              <w:ind w:firstLine="0"/>
              <w:jc w:val="right"/>
              <w:rPr>
                <w:sz w:val="22"/>
                <w:szCs w:val="22"/>
              </w:rPr>
            </w:pPr>
            <w:r w:rsidRPr="00364C8E">
              <w:rPr>
                <w:sz w:val="22"/>
                <w:szCs w:val="22"/>
              </w:rPr>
              <w:t>150,0</w:t>
            </w:r>
          </w:p>
        </w:tc>
        <w:tc>
          <w:tcPr>
            <w:tcW w:w="1293" w:type="dxa"/>
            <w:tcBorders>
              <w:top w:val="nil"/>
              <w:left w:val="nil"/>
              <w:bottom w:val="single" w:sz="4" w:space="0" w:color="auto"/>
              <w:right w:val="single" w:sz="4" w:space="0" w:color="auto"/>
            </w:tcBorders>
            <w:shd w:val="clear" w:color="000000" w:fill="FFFFFF"/>
            <w:hideMark/>
          </w:tcPr>
          <w:p w14:paraId="59C263DB"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22C2B891" w14:textId="77777777" w:rsidTr="00364C8E">
        <w:trPr>
          <w:trHeight w:val="312"/>
        </w:trPr>
        <w:tc>
          <w:tcPr>
            <w:tcW w:w="3828" w:type="dxa"/>
            <w:tcBorders>
              <w:top w:val="nil"/>
              <w:left w:val="single" w:sz="4" w:space="0" w:color="auto"/>
              <w:bottom w:val="single" w:sz="4" w:space="0" w:color="auto"/>
              <w:right w:val="single" w:sz="4" w:space="0" w:color="auto"/>
            </w:tcBorders>
            <w:shd w:val="clear" w:color="000000" w:fill="FFFFFF"/>
            <w:vAlign w:val="center"/>
            <w:hideMark/>
          </w:tcPr>
          <w:p w14:paraId="1DE85C6A" w14:textId="77777777" w:rsidR="00364C8E" w:rsidRPr="00364C8E" w:rsidRDefault="00364C8E" w:rsidP="00364C8E">
            <w:pPr>
              <w:spacing w:line="240" w:lineRule="auto"/>
              <w:ind w:firstLine="0"/>
              <w:jc w:val="left"/>
              <w:rPr>
                <w:sz w:val="20"/>
              </w:rPr>
            </w:pPr>
            <w:r w:rsidRPr="00364C8E">
              <w:rPr>
                <w:sz w:val="20"/>
              </w:rPr>
              <w:t>Дотации</w:t>
            </w:r>
          </w:p>
        </w:tc>
        <w:tc>
          <w:tcPr>
            <w:tcW w:w="709" w:type="dxa"/>
            <w:tcBorders>
              <w:top w:val="nil"/>
              <w:left w:val="nil"/>
              <w:bottom w:val="single" w:sz="4" w:space="0" w:color="auto"/>
              <w:right w:val="single" w:sz="4" w:space="0" w:color="auto"/>
            </w:tcBorders>
            <w:shd w:val="clear" w:color="000000" w:fill="FFFFFF"/>
            <w:vAlign w:val="center"/>
            <w:hideMark/>
          </w:tcPr>
          <w:p w14:paraId="762E2067" w14:textId="77777777" w:rsidR="00364C8E" w:rsidRPr="00364C8E" w:rsidRDefault="00364C8E" w:rsidP="00364C8E">
            <w:pPr>
              <w:spacing w:line="240" w:lineRule="auto"/>
              <w:ind w:firstLine="0"/>
              <w:jc w:val="left"/>
              <w:rPr>
                <w:sz w:val="20"/>
              </w:rPr>
            </w:pPr>
            <w:r w:rsidRPr="00364C8E">
              <w:rPr>
                <w:sz w:val="20"/>
              </w:rPr>
              <w:t>14</w:t>
            </w:r>
          </w:p>
        </w:tc>
        <w:tc>
          <w:tcPr>
            <w:tcW w:w="697" w:type="dxa"/>
            <w:tcBorders>
              <w:top w:val="nil"/>
              <w:left w:val="nil"/>
              <w:bottom w:val="single" w:sz="4" w:space="0" w:color="auto"/>
              <w:right w:val="single" w:sz="4" w:space="0" w:color="auto"/>
            </w:tcBorders>
            <w:shd w:val="clear" w:color="000000" w:fill="FFFFFF"/>
            <w:vAlign w:val="center"/>
            <w:hideMark/>
          </w:tcPr>
          <w:p w14:paraId="629DFDB6" w14:textId="77777777" w:rsidR="00364C8E" w:rsidRPr="00364C8E" w:rsidRDefault="00364C8E" w:rsidP="00364C8E">
            <w:pPr>
              <w:spacing w:line="240" w:lineRule="auto"/>
              <w:ind w:firstLine="0"/>
              <w:jc w:val="left"/>
              <w:rPr>
                <w:sz w:val="20"/>
              </w:rPr>
            </w:pPr>
            <w:r w:rsidRPr="00364C8E">
              <w:rPr>
                <w:sz w:val="20"/>
              </w:rPr>
              <w:t>02</w:t>
            </w:r>
          </w:p>
        </w:tc>
        <w:tc>
          <w:tcPr>
            <w:tcW w:w="1340" w:type="dxa"/>
            <w:tcBorders>
              <w:top w:val="nil"/>
              <w:left w:val="nil"/>
              <w:bottom w:val="single" w:sz="4" w:space="0" w:color="auto"/>
              <w:right w:val="single" w:sz="4" w:space="0" w:color="auto"/>
            </w:tcBorders>
            <w:shd w:val="clear" w:color="000000" w:fill="FFFFFF"/>
            <w:hideMark/>
          </w:tcPr>
          <w:p w14:paraId="621B1757" w14:textId="77777777" w:rsidR="00364C8E" w:rsidRPr="00364C8E" w:rsidRDefault="00364C8E" w:rsidP="00364C8E">
            <w:pPr>
              <w:spacing w:line="240" w:lineRule="auto"/>
              <w:ind w:firstLine="0"/>
              <w:rPr>
                <w:sz w:val="20"/>
              </w:rPr>
            </w:pPr>
            <w:r w:rsidRPr="00364C8E">
              <w:rPr>
                <w:sz w:val="20"/>
              </w:rPr>
              <w:t>0000004927</w:t>
            </w:r>
          </w:p>
        </w:tc>
        <w:tc>
          <w:tcPr>
            <w:tcW w:w="736" w:type="dxa"/>
            <w:tcBorders>
              <w:top w:val="nil"/>
              <w:left w:val="nil"/>
              <w:bottom w:val="single" w:sz="4" w:space="0" w:color="auto"/>
              <w:right w:val="single" w:sz="4" w:space="0" w:color="auto"/>
            </w:tcBorders>
            <w:shd w:val="clear" w:color="000000" w:fill="FFFFFF"/>
            <w:hideMark/>
          </w:tcPr>
          <w:p w14:paraId="445B57D8" w14:textId="77777777" w:rsidR="00364C8E" w:rsidRPr="00364C8E" w:rsidRDefault="00364C8E" w:rsidP="00364C8E">
            <w:pPr>
              <w:spacing w:line="240" w:lineRule="auto"/>
              <w:ind w:firstLine="0"/>
              <w:jc w:val="center"/>
              <w:rPr>
                <w:sz w:val="20"/>
              </w:rPr>
            </w:pPr>
            <w:r w:rsidRPr="00364C8E">
              <w:rPr>
                <w:sz w:val="20"/>
              </w:rPr>
              <w:t>510</w:t>
            </w:r>
          </w:p>
        </w:tc>
        <w:tc>
          <w:tcPr>
            <w:tcW w:w="1232" w:type="dxa"/>
            <w:tcBorders>
              <w:top w:val="nil"/>
              <w:left w:val="nil"/>
              <w:bottom w:val="single" w:sz="4" w:space="0" w:color="auto"/>
              <w:right w:val="single" w:sz="4" w:space="0" w:color="auto"/>
            </w:tcBorders>
            <w:shd w:val="clear" w:color="000000" w:fill="FFFFFF"/>
            <w:hideMark/>
          </w:tcPr>
          <w:p w14:paraId="7F45E13E" w14:textId="77777777" w:rsidR="00364C8E" w:rsidRPr="00364C8E" w:rsidRDefault="00364C8E" w:rsidP="00364C8E">
            <w:pPr>
              <w:spacing w:line="240" w:lineRule="auto"/>
              <w:ind w:firstLine="0"/>
              <w:jc w:val="right"/>
              <w:rPr>
                <w:sz w:val="22"/>
                <w:szCs w:val="22"/>
              </w:rPr>
            </w:pPr>
            <w:r w:rsidRPr="00364C8E">
              <w:rPr>
                <w:sz w:val="22"/>
                <w:szCs w:val="22"/>
              </w:rPr>
              <w:t>150,0</w:t>
            </w:r>
          </w:p>
        </w:tc>
        <w:tc>
          <w:tcPr>
            <w:tcW w:w="1293" w:type="dxa"/>
            <w:tcBorders>
              <w:top w:val="nil"/>
              <w:left w:val="nil"/>
              <w:bottom w:val="single" w:sz="4" w:space="0" w:color="auto"/>
              <w:right w:val="single" w:sz="4" w:space="0" w:color="auto"/>
            </w:tcBorders>
            <w:shd w:val="clear" w:color="000000" w:fill="FFFFFF"/>
            <w:hideMark/>
          </w:tcPr>
          <w:p w14:paraId="36DEF751" w14:textId="77777777" w:rsidR="00364C8E" w:rsidRPr="00364C8E" w:rsidRDefault="00364C8E" w:rsidP="00364C8E">
            <w:pPr>
              <w:spacing w:line="240" w:lineRule="auto"/>
              <w:ind w:firstLine="0"/>
              <w:jc w:val="right"/>
              <w:rPr>
                <w:sz w:val="22"/>
                <w:szCs w:val="22"/>
              </w:rPr>
            </w:pPr>
            <w:r w:rsidRPr="00364C8E">
              <w:rPr>
                <w:sz w:val="22"/>
                <w:szCs w:val="22"/>
              </w:rPr>
              <w:t>0,0</w:t>
            </w:r>
          </w:p>
        </w:tc>
      </w:tr>
      <w:tr w:rsidR="00364C8E" w:rsidRPr="00364C8E" w14:paraId="1F9E722A" w14:textId="77777777" w:rsidTr="00364C8E">
        <w:trPr>
          <w:trHeight w:val="444"/>
        </w:trPr>
        <w:tc>
          <w:tcPr>
            <w:tcW w:w="3828" w:type="dxa"/>
            <w:tcBorders>
              <w:top w:val="nil"/>
              <w:left w:val="single" w:sz="4" w:space="0" w:color="auto"/>
              <w:bottom w:val="single" w:sz="4" w:space="0" w:color="auto"/>
              <w:right w:val="single" w:sz="4" w:space="0" w:color="auto"/>
            </w:tcBorders>
            <w:shd w:val="clear" w:color="auto" w:fill="auto"/>
            <w:hideMark/>
          </w:tcPr>
          <w:p w14:paraId="232F59DC" w14:textId="77777777" w:rsidR="00364C8E" w:rsidRPr="00364C8E" w:rsidRDefault="00364C8E" w:rsidP="00364C8E">
            <w:pPr>
              <w:spacing w:line="240" w:lineRule="auto"/>
              <w:ind w:firstLine="0"/>
              <w:rPr>
                <w:b/>
                <w:bCs/>
                <w:sz w:val="20"/>
              </w:rPr>
            </w:pPr>
            <w:r w:rsidRPr="00364C8E">
              <w:rPr>
                <w:b/>
                <w:bCs/>
                <w:sz w:val="20"/>
              </w:rPr>
              <w:t xml:space="preserve">В С Е Г О      </w:t>
            </w:r>
            <w:proofErr w:type="gramStart"/>
            <w:r w:rsidRPr="00364C8E">
              <w:rPr>
                <w:b/>
                <w:bCs/>
                <w:sz w:val="20"/>
              </w:rPr>
              <w:t>Р</w:t>
            </w:r>
            <w:proofErr w:type="gramEnd"/>
            <w:r w:rsidRPr="00364C8E">
              <w:rPr>
                <w:b/>
                <w:bCs/>
                <w:sz w:val="20"/>
              </w:rPr>
              <w:t xml:space="preserve"> А С Х О Д О В</w:t>
            </w:r>
          </w:p>
        </w:tc>
        <w:tc>
          <w:tcPr>
            <w:tcW w:w="709" w:type="dxa"/>
            <w:tcBorders>
              <w:top w:val="nil"/>
              <w:left w:val="nil"/>
              <w:bottom w:val="single" w:sz="4" w:space="0" w:color="auto"/>
              <w:right w:val="single" w:sz="4" w:space="0" w:color="auto"/>
            </w:tcBorders>
            <w:shd w:val="clear" w:color="auto" w:fill="auto"/>
            <w:noWrap/>
            <w:vAlign w:val="bottom"/>
            <w:hideMark/>
          </w:tcPr>
          <w:p w14:paraId="6A9715D3" w14:textId="77777777" w:rsidR="00364C8E" w:rsidRPr="00364C8E" w:rsidRDefault="00364C8E" w:rsidP="00364C8E">
            <w:pPr>
              <w:spacing w:line="240" w:lineRule="auto"/>
              <w:ind w:firstLine="0"/>
              <w:jc w:val="left"/>
              <w:rPr>
                <w:rFonts w:ascii="Arial CYR" w:hAnsi="Arial CYR" w:cs="Arial CYR"/>
                <w:sz w:val="20"/>
              </w:rPr>
            </w:pPr>
            <w:r w:rsidRPr="00364C8E">
              <w:rPr>
                <w:rFonts w:ascii="Arial CYR" w:hAnsi="Arial CYR" w:cs="Arial CYR"/>
                <w:sz w:val="20"/>
              </w:rPr>
              <w:t> </w:t>
            </w:r>
          </w:p>
        </w:tc>
        <w:tc>
          <w:tcPr>
            <w:tcW w:w="697" w:type="dxa"/>
            <w:tcBorders>
              <w:top w:val="nil"/>
              <w:left w:val="nil"/>
              <w:bottom w:val="single" w:sz="4" w:space="0" w:color="auto"/>
              <w:right w:val="single" w:sz="4" w:space="0" w:color="auto"/>
            </w:tcBorders>
            <w:shd w:val="clear" w:color="auto" w:fill="auto"/>
            <w:noWrap/>
            <w:vAlign w:val="bottom"/>
            <w:hideMark/>
          </w:tcPr>
          <w:p w14:paraId="412D35BD" w14:textId="77777777" w:rsidR="00364C8E" w:rsidRPr="00364C8E" w:rsidRDefault="00364C8E" w:rsidP="00364C8E">
            <w:pPr>
              <w:spacing w:line="240" w:lineRule="auto"/>
              <w:ind w:firstLine="0"/>
              <w:jc w:val="left"/>
              <w:rPr>
                <w:rFonts w:ascii="Arial CYR" w:hAnsi="Arial CYR" w:cs="Arial CYR"/>
                <w:sz w:val="20"/>
              </w:rPr>
            </w:pPr>
            <w:r w:rsidRPr="00364C8E">
              <w:rPr>
                <w:rFonts w:ascii="Arial CYR" w:hAnsi="Arial CYR" w:cs="Arial CYR"/>
                <w:sz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E7377B0" w14:textId="77777777" w:rsidR="00364C8E" w:rsidRPr="00364C8E" w:rsidRDefault="00364C8E" w:rsidP="00364C8E">
            <w:pPr>
              <w:spacing w:line="240" w:lineRule="auto"/>
              <w:ind w:firstLine="0"/>
              <w:jc w:val="left"/>
              <w:rPr>
                <w:rFonts w:ascii="Arial CYR" w:hAnsi="Arial CYR" w:cs="Arial CYR"/>
                <w:sz w:val="20"/>
              </w:rPr>
            </w:pPr>
            <w:r w:rsidRPr="00364C8E">
              <w:rPr>
                <w:rFonts w:ascii="Arial CYR" w:hAnsi="Arial CYR" w:cs="Arial CYR"/>
                <w:sz w:val="20"/>
              </w:rPr>
              <w:t> </w:t>
            </w:r>
          </w:p>
        </w:tc>
        <w:tc>
          <w:tcPr>
            <w:tcW w:w="736" w:type="dxa"/>
            <w:tcBorders>
              <w:top w:val="nil"/>
              <w:left w:val="nil"/>
              <w:bottom w:val="single" w:sz="4" w:space="0" w:color="auto"/>
              <w:right w:val="single" w:sz="4" w:space="0" w:color="auto"/>
            </w:tcBorders>
            <w:shd w:val="clear" w:color="auto" w:fill="auto"/>
            <w:noWrap/>
            <w:vAlign w:val="bottom"/>
            <w:hideMark/>
          </w:tcPr>
          <w:p w14:paraId="2EC38796" w14:textId="77777777" w:rsidR="00364C8E" w:rsidRPr="00364C8E" w:rsidRDefault="00364C8E" w:rsidP="00364C8E">
            <w:pPr>
              <w:spacing w:line="240" w:lineRule="auto"/>
              <w:ind w:firstLine="0"/>
              <w:jc w:val="center"/>
              <w:rPr>
                <w:rFonts w:ascii="Arial CYR" w:hAnsi="Arial CYR" w:cs="Arial CYR"/>
                <w:sz w:val="20"/>
              </w:rPr>
            </w:pPr>
            <w:r w:rsidRPr="00364C8E">
              <w:rPr>
                <w:rFonts w:ascii="Arial CYR" w:hAnsi="Arial CYR" w:cs="Arial CYR"/>
                <w:sz w:val="20"/>
              </w:rPr>
              <w:t> </w:t>
            </w:r>
          </w:p>
        </w:tc>
        <w:tc>
          <w:tcPr>
            <w:tcW w:w="1232" w:type="dxa"/>
            <w:tcBorders>
              <w:top w:val="nil"/>
              <w:left w:val="nil"/>
              <w:bottom w:val="single" w:sz="4" w:space="0" w:color="auto"/>
              <w:right w:val="single" w:sz="4" w:space="0" w:color="auto"/>
            </w:tcBorders>
            <w:shd w:val="clear" w:color="auto" w:fill="auto"/>
            <w:noWrap/>
            <w:vAlign w:val="bottom"/>
            <w:hideMark/>
          </w:tcPr>
          <w:p w14:paraId="1E3547A8" w14:textId="77777777" w:rsidR="00364C8E" w:rsidRPr="00364C8E" w:rsidRDefault="00364C8E" w:rsidP="00364C8E">
            <w:pPr>
              <w:spacing w:line="240" w:lineRule="auto"/>
              <w:ind w:firstLine="0"/>
              <w:jc w:val="right"/>
              <w:rPr>
                <w:b/>
                <w:bCs/>
                <w:sz w:val="22"/>
                <w:szCs w:val="22"/>
              </w:rPr>
            </w:pPr>
            <w:r w:rsidRPr="00364C8E">
              <w:rPr>
                <w:b/>
                <w:bCs/>
                <w:sz w:val="22"/>
                <w:szCs w:val="22"/>
              </w:rPr>
              <w:t>1118933,8</w:t>
            </w:r>
          </w:p>
        </w:tc>
        <w:tc>
          <w:tcPr>
            <w:tcW w:w="1293" w:type="dxa"/>
            <w:tcBorders>
              <w:top w:val="nil"/>
              <w:left w:val="nil"/>
              <w:bottom w:val="single" w:sz="4" w:space="0" w:color="auto"/>
              <w:right w:val="single" w:sz="4" w:space="0" w:color="auto"/>
            </w:tcBorders>
            <w:shd w:val="clear" w:color="auto" w:fill="auto"/>
            <w:noWrap/>
            <w:vAlign w:val="bottom"/>
            <w:hideMark/>
          </w:tcPr>
          <w:p w14:paraId="7D0ABA6A" w14:textId="77777777" w:rsidR="00364C8E" w:rsidRPr="00364C8E" w:rsidRDefault="00364C8E" w:rsidP="00364C8E">
            <w:pPr>
              <w:spacing w:line="240" w:lineRule="auto"/>
              <w:ind w:firstLine="0"/>
              <w:jc w:val="right"/>
              <w:rPr>
                <w:b/>
                <w:bCs/>
                <w:sz w:val="22"/>
                <w:szCs w:val="22"/>
              </w:rPr>
            </w:pPr>
            <w:r w:rsidRPr="00364C8E">
              <w:rPr>
                <w:b/>
                <w:bCs/>
                <w:sz w:val="22"/>
                <w:szCs w:val="22"/>
              </w:rPr>
              <w:t>1146696,4</w:t>
            </w:r>
          </w:p>
        </w:tc>
      </w:tr>
    </w:tbl>
    <w:p w14:paraId="57CFDFB0" w14:textId="77777777" w:rsidR="00364C8E" w:rsidRDefault="00364C8E" w:rsidP="00364C8E">
      <w:pPr>
        <w:pStyle w:val="afb"/>
        <w:jc w:val="left"/>
        <w:rPr>
          <w:szCs w:val="24"/>
          <w:highlight w:val="yellow"/>
        </w:rPr>
      </w:pPr>
    </w:p>
    <w:tbl>
      <w:tblPr>
        <w:tblW w:w="9720" w:type="dxa"/>
        <w:tblInd w:w="-318" w:type="dxa"/>
        <w:tblLayout w:type="fixed"/>
        <w:tblLook w:val="04A0" w:firstRow="1" w:lastRow="0" w:firstColumn="1" w:lastColumn="0" w:noHBand="0" w:noVBand="1"/>
      </w:tblPr>
      <w:tblGrid>
        <w:gridCol w:w="3261"/>
        <w:gridCol w:w="709"/>
        <w:gridCol w:w="567"/>
        <w:gridCol w:w="567"/>
        <w:gridCol w:w="1261"/>
        <w:gridCol w:w="724"/>
        <w:gridCol w:w="1214"/>
        <w:gridCol w:w="1417"/>
      </w:tblGrid>
      <w:tr w:rsidR="00302FDC" w:rsidRPr="00302FDC" w14:paraId="6ACA720F" w14:textId="77777777" w:rsidTr="00302FDC">
        <w:trPr>
          <w:trHeight w:val="330"/>
        </w:trPr>
        <w:tc>
          <w:tcPr>
            <w:tcW w:w="9720" w:type="dxa"/>
            <w:gridSpan w:val="8"/>
            <w:tcBorders>
              <w:top w:val="nil"/>
              <w:left w:val="nil"/>
              <w:bottom w:val="nil"/>
              <w:right w:val="nil"/>
            </w:tcBorders>
            <w:shd w:val="clear" w:color="auto" w:fill="auto"/>
            <w:noWrap/>
            <w:vAlign w:val="bottom"/>
            <w:hideMark/>
          </w:tcPr>
          <w:p w14:paraId="761DA832" w14:textId="77777777" w:rsidR="00302FDC" w:rsidRPr="00302FDC" w:rsidRDefault="00302FDC" w:rsidP="00302FDC">
            <w:pPr>
              <w:spacing w:line="240" w:lineRule="auto"/>
              <w:ind w:firstLine="0"/>
              <w:jc w:val="right"/>
              <w:rPr>
                <w:szCs w:val="28"/>
              </w:rPr>
            </w:pPr>
            <w:r w:rsidRPr="00302FDC">
              <w:rPr>
                <w:szCs w:val="28"/>
              </w:rPr>
              <w:t xml:space="preserve">                                                                                                Приложение № 13</w:t>
            </w:r>
          </w:p>
        </w:tc>
      </w:tr>
      <w:tr w:rsidR="00302FDC" w:rsidRPr="00302FDC" w14:paraId="0DA35A63" w14:textId="77777777" w:rsidTr="00302FDC">
        <w:trPr>
          <w:trHeight w:val="330"/>
        </w:trPr>
        <w:tc>
          <w:tcPr>
            <w:tcW w:w="9720" w:type="dxa"/>
            <w:gridSpan w:val="8"/>
            <w:tcBorders>
              <w:top w:val="nil"/>
              <w:left w:val="nil"/>
              <w:bottom w:val="nil"/>
              <w:right w:val="nil"/>
            </w:tcBorders>
            <w:shd w:val="clear" w:color="auto" w:fill="auto"/>
            <w:noWrap/>
            <w:vAlign w:val="bottom"/>
            <w:hideMark/>
          </w:tcPr>
          <w:p w14:paraId="738698DD" w14:textId="357274D1" w:rsidR="00302FDC" w:rsidRPr="00302FDC" w:rsidRDefault="00302FDC" w:rsidP="00302FDC">
            <w:pPr>
              <w:spacing w:line="240" w:lineRule="auto"/>
              <w:ind w:firstLine="0"/>
              <w:jc w:val="right"/>
              <w:rPr>
                <w:szCs w:val="28"/>
              </w:rPr>
            </w:pPr>
            <w:r w:rsidRPr="00302FDC">
              <w:rPr>
                <w:szCs w:val="28"/>
              </w:rPr>
              <w:t>к решени</w:t>
            </w:r>
            <w:r>
              <w:rPr>
                <w:szCs w:val="28"/>
              </w:rPr>
              <w:t>ю</w:t>
            </w:r>
            <w:r w:rsidRPr="00302FDC">
              <w:rPr>
                <w:szCs w:val="28"/>
              </w:rPr>
              <w:t xml:space="preserve"> Совета  муниципального района</w:t>
            </w:r>
          </w:p>
        </w:tc>
      </w:tr>
      <w:tr w:rsidR="00302FDC" w:rsidRPr="00302FDC" w14:paraId="00812035" w14:textId="77777777" w:rsidTr="00302FDC">
        <w:trPr>
          <w:trHeight w:val="339"/>
        </w:trPr>
        <w:tc>
          <w:tcPr>
            <w:tcW w:w="9720" w:type="dxa"/>
            <w:gridSpan w:val="8"/>
            <w:tcBorders>
              <w:top w:val="nil"/>
              <w:left w:val="nil"/>
              <w:bottom w:val="nil"/>
              <w:right w:val="nil"/>
            </w:tcBorders>
            <w:shd w:val="clear" w:color="auto" w:fill="auto"/>
            <w:noWrap/>
            <w:vAlign w:val="bottom"/>
            <w:hideMark/>
          </w:tcPr>
          <w:p w14:paraId="4ECF446E" w14:textId="77777777" w:rsidR="00302FDC" w:rsidRPr="00302FDC" w:rsidRDefault="00302FDC" w:rsidP="00302FDC">
            <w:pPr>
              <w:spacing w:line="240" w:lineRule="auto"/>
              <w:ind w:firstLine="0"/>
              <w:jc w:val="right"/>
              <w:rPr>
                <w:szCs w:val="28"/>
              </w:rPr>
            </w:pPr>
            <w:r w:rsidRPr="00302FDC">
              <w:rPr>
                <w:szCs w:val="28"/>
              </w:rPr>
              <w:t>"Красночикойский район"</w:t>
            </w:r>
          </w:p>
        </w:tc>
      </w:tr>
      <w:tr w:rsidR="00302FDC" w:rsidRPr="00302FDC" w14:paraId="1C924525" w14:textId="77777777" w:rsidTr="00302FDC">
        <w:trPr>
          <w:trHeight w:val="390"/>
        </w:trPr>
        <w:tc>
          <w:tcPr>
            <w:tcW w:w="9720" w:type="dxa"/>
            <w:gridSpan w:val="8"/>
            <w:tcBorders>
              <w:top w:val="nil"/>
              <w:left w:val="nil"/>
              <w:bottom w:val="nil"/>
              <w:right w:val="nil"/>
            </w:tcBorders>
            <w:shd w:val="clear" w:color="auto" w:fill="auto"/>
            <w:noWrap/>
            <w:vAlign w:val="bottom"/>
            <w:hideMark/>
          </w:tcPr>
          <w:p w14:paraId="74BD4879" w14:textId="77777777" w:rsidR="00302FDC" w:rsidRPr="00302FDC" w:rsidRDefault="00302FDC" w:rsidP="00302FDC">
            <w:pPr>
              <w:spacing w:line="240" w:lineRule="auto"/>
              <w:ind w:firstLine="0"/>
              <w:jc w:val="right"/>
              <w:rPr>
                <w:szCs w:val="28"/>
              </w:rPr>
            </w:pPr>
            <w:r w:rsidRPr="00302FDC">
              <w:rPr>
                <w:szCs w:val="28"/>
              </w:rPr>
              <w:t>"О бюджете муниципального района</w:t>
            </w:r>
          </w:p>
        </w:tc>
      </w:tr>
      <w:tr w:rsidR="00302FDC" w:rsidRPr="00302FDC" w14:paraId="0C55017A" w14:textId="77777777" w:rsidTr="00302FDC">
        <w:trPr>
          <w:trHeight w:val="390"/>
        </w:trPr>
        <w:tc>
          <w:tcPr>
            <w:tcW w:w="9720" w:type="dxa"/>
            <w:gridSpan w:val="8"/>
            <w:tcBorders>
              <w:top w:val="nil"/>
              <w:left w:val="nil"/>
              <w:bottom w:val="nil"/>
              <w:right w:val="nil"/>
            </w:tcBorders>
            <w:shd w:val="clear" w:color="auto" w:fill="auto"/>
            <w:noWrap/>
            <w:vAlign w:val="bottom"/>
            <w:hideMark/>
          </w:tcPr>
          <w:p w14:paraId="32734CC5" w14:textId="77777777" w:rsidR="00302FDC" w:rsidRPr="00302FDC" w:rsidRDefault="00302FDC" w:rsidP="00302FDC">
            <w:pPr>
              <w:spacing w:line="240" w:lineRule="auto"/>
              <w:ind w:firstLine="0"/>
              <w:jc w:val="right"/>
              <w:rPr>
                <w:szCs w:val="28"/>
              </w:rPr>
            </w:pPr>
            <w:r w:rsidRPr="00302FDC">
              <w:rPr>
                <w:szCs w:val="28"/>
              </w:rPr>
              <w:t>"Красночикойский район" на 2025 год</w:t>
            </w:r>
          </w:p>
        </w:tc>
      </w:tr>
      <w:tr w:rsidR="00302FDC" w:rsidRPr="00302FDC" w14:paraId="41093AAD" w14:textId="77777777" w:rsidTr="00302FDC">
        <w:trPr>
          <w:trHeight w:val="390"/>
        </w:trPr>
        <w:tc>
          <w:tcPr>
            <w:tcW w:w="9720" w:type="dxa"/>
            <w:gridSpan w:val="8"/>
            <w:tcBorders>
              <w:top w:val="nil"/>
              <w:left w:val="nil"/>
              <w:bottom w:val="nil"/>
              <w:right w:val="nil"/>
            </w:tcBorders>
            <w:shd w:val="clear" w:color="auto" w:fill="auto"/>
            <w:noWrap/>
            <w:vAlign w:val="bottom"/>
            <w:hideMark/>
          </w:tcPr>
          <w:p w14:paraId="34266BFB" w14:textId="77777777" w:rsidR="00302FDC" w:rsidRPr="00302FDC" w:rsidRDefault="00302FDC" w:rsidP="00302FDC">
            <w:pPr>
              <w:spacing w:line="240" w:lineRule="auto"/>
              <w:ind w:firstLine="0"/>
              <w:jc w:val="right"/>
              <w:rPr>
                <w:szCs w:val="28"/>
              </w:rPr>
            </w:pPr>
            <w:r w:rsidRPr="00302FDC">
              <w:rPr>
                <w:szCs w:val="28"/>
              </w:rPr>
              <w:t>и плановый период 2026 и 2027 годов"</w:t>
            </w:r>
          </w:p>
        </w:tc>
      </w:tr>
      <w:tr w:rsidR="00302FDC" w:rsidRPr="00302FDC" w14:paraId="5CC08B7E" w14:textId="77777777" w:rsidTr="00302FDC">
        <w:trPr>
          <w:trHeight w:val="360"/>
        </w:trPr>
        <w:tc>
          <w:tcPr>
            <w:tcW w:w="9720" w:type="dxa"/>
            <w:gridSpan w:val="8"/>
            <w:tcBorders>
              <w:top w:val="nil"/>
              <w:left w:val="nil"/>
              <w:bottom w:val="nil"/>
              <w:right w:val="nil"/>
            </w:tcBorders>
            <w:shd w:val="clear" w:color="auto" w:fill="auto"/>
            <w:noWrap/>
            <w:vAlign w:val="bottom"/>
            <w:hideMark/>
          </w:tcPr>
          <w:p w14:paraId="1A1CC50F" w14:textId="047FE858" w:rsidR="00302FDC" w:rsidRPr="00302FDC" w:rsidRDefault="00302FDC" w:rsidP="00302FDC">
            <w:pPr>
              <w:spacing w:line="240" w:lineRule="auto"/>
              <w:ind w:firstLine="0"/>
              <w:jc w:val="right"/>
              <w:rPr>
                <w:szCs w:val="28"/>
              </w:rPr>
            </w:pPr>
            <w:r w:rsidRPr="00302FDC">
              <w:rPr>
                <w:szCs w:val="28"/>
              </w:rPr>
              <w:t xml:space="preserve">от </w:t>
            </w:r>
            <w:r>
              <w:rPr>
                <w:szCs w:val="28"/>
              </w:rPr>
              <w:t>16.12</w:t>
            </w:r>
            <w:r w:rsidRPr="00302FDC">
              <w:rPr>
                <w:szCs w:val="28"/>
              </w:rPr>
              <w:t xml:space="preserve">.2024 г.  № </w:t>
            </w:r>
            <w:r>
              <w:rPr>
                <w:szCs w:val="28"/>
              </w:rPr>
              <w:t>113</w:t>
            </w:r>
          </w:p>
        </w:tc>
      </w:tr>
      <w:tr w:rsidR="00302FDC" w:rsidRPr="00302FDC" w14:paraId="32739BB6" w14:textId="77777777" w:rsidTr="00302FDC">
        <w:trPr>
          <w:trHeight w:val="312"/>
        </w:trPr>
        <w:tc>
          <w:tcPr>
            <w:tcW w:w="8303" w:type="dxa"/>
            <w:gridSpan w:val="7"/>
            <w:tcBorders>
              <w:top w:val="nil"/>
              <w:left w:val="nil"/>
              <w:bottom w:val="nil"/>
              <w:right w:val="nil"/>
            </w:tcBorders>
            <w:shd w:val="clear" w:color="auto" w:fill="auto"/>
            <w:noWrap/>
            <w:vAlign w:val="bottom"/>
            <w:hideMark/>
          </w:tcPr>
          <w:p w14:paraId="61B43FB5" w14:textId="77777777" w:rsidR="00302FDC" w:rsidRPr="00302FDC" w:rsidRDefault="00302FDC" w:rsidP="00302FDC">
            <w:pPr>
              <w:spacing w:line="240" w:lineRule="auto"/>
              <w:ind w:firstLine="0"/>
              <w:jc w:val="center"/>
              <w:rPr>
                <w:szCs w:val="28"/>
              </w:rPr>
            </w:pPr>
          </w:p>
        </w:tc>
        <w:tc>
          <w:tcPr>
            <w:tcW w:w="1417" w:type="dxa"/>
            <w:tcBorders>
              <w:top w:val="nil"/>
              <w:left w:val="nil"/>
              <w:bottom w:val="nil"/>
              <w:right w:val="nil"/>
            </w:tcBorders>
            <w:shd w:val="clear" w:color="auto" w:fill="auto"/>
            <w:noWrap/>
            <w:vAlign w:val="bottom"/>
            <w:hideMark/>
          </w:tcPr>
          <w:p w14:paraId="5AFCE1E9" w14:textId="77777777" w:rsidR="00302FDC" w:rsidRPr="00302FDC" w:rsidRDefault="00302FDC" w:rsidP="00302FDC">
            <w:pPr>
              <w:spacing w:line="240" w:lineRule="auto"/>
              <w:ind w:firstLine="0"/>
              <w:jc w:val="left"/>
              <w:rPr>
                <w:rFonts w:ascii="Arial CYR" w:hAnsi="Arial CYR" w:cs="Arial CYR"/>
                <w:sz w:val="20"/>
              </w:rPr>
            </w:pPr>
          </w:p>
        </w:tc>
      </w:tr>
      <w:tr w:rsidR="00302FDC" w:rsidRPr="00302FDC" w14:paraId="04E688F8" w14:textId="77777777" w:rsidTr="00302FDC">
        <w:trPr>
          <w:trHeight w:val="900"/>
        </w:trPr>
        <w:tc>
          <w:tcPr>
            <w:tcW w:w="9720" w:type="dxa"/>
            <w:gridSpan w:val="8"/>
            <w:tcBorders>
              <w:top w:val="nil"/>
              <w:left w:val="nil"/>
              <w:bottom w:val="nil"/>
              <w:right w:val="nil"/>
            </w:tcBorders>
            <w:shd w:val="clear" w:color="auto" w:fill="auto"/>
            <w:vAlign w:val="bottom"/>
            <w:hideMark/>
          </w:tcPr>
          <w:p w14:paraId="18295675" w14:textId="77777777" w:rsidR="00302FDC" w:rsidRPr="00302FDC" w:rsidRDefault="00302FDC" w:rsidP="00302FDC">
            <w:pPr>
              <w:spacing w:line="240" w:lineRule="auto"/>
              <w:ind w:firstLine="0"/>
              <w:jc w:val="center"/>
              <w:rPr>
                <w:szCs w:val="28"/>
              </w:rPr>
            </w:pPr>
            <w:r w:rsidRPr="00302FDC">
              <w:rPr>
                <w:szCs w:val="28"/>
              </w:rPr>
              <w:t>Ведомственная структура расходов бюджета муниципального района "Красночикойский район" на 2025 год</w:t>
            </w:r>
          </w:p>
        </w:tc>
      </w:tr>
      <w:tr w:rsidR="00302FDC" w:rsidRPr="00302FDC" w14:paraId="0BD5AB52" w14:textId="77777777" w:rsidTr="00302FDC">
        <w:trPr>
          <w:trHeight w:val="384"/>
        </w:trPr>
        <w:tc>
          <w:tcPr>
            <w:tcW w:w="3261" w:type="dxa"/>
            <w:tcBorders>
              <w:top w:val="nil"/>
              <w:left w:val="nil"/>
              <w:bottom w:val="nil"/>
              <w:right w:val="nil"/>
            </w:tcBorders>
            <w:shd w:val="clear" w:color="auto" w:fill="auto"/>
            <w:vAlign w:val="bottom"/>
            <w:hideMark/>
          </w:tcPr>
          <w:p w14:paraId="1B2149FE" w14:textId="77777777" w:rsidR="00302FDC" w:rsidRPr="00302FDC" w:rsidRDefault="00302FDC" w:rsidP="00302FDC">
            <w:pPr>
              <w:spacing w:line="240" w:lineRule="auto"/>
              <w:ind w:firstLine="0"/>
              <w:jc w:val="center"/>
              <w:rPr>
                <w:szCs w:val="28"/>
              </w:rPr>
            </w:pPr>
          </w:p>
        </w:tc>
        <w:tc>
          <w:tcPr>
            <w:tcW w:w="709" w:type="dxa"/>
            <w:tcBorders>
              <w:top w:val="nil"/>
              <w:left w:val="nil"/>
              <w:bottom w:val="nil"/>
              <w:right w:val="nil"/>
            </w:tcBorders>
            <w:shd w:val="clear" w:color="auto" w:fill="auto"/>
            <w:vAlign w:val="bottom"/>
            <w:hideMark/>
          </w:tcPr>
          <w:p w14:paraId="67205C14" w14:textId="77777777" w:rsidR="00302FDC" w:rsidRPr="00302FDC" w:rsidRDefault="00302FDC" w:rsidP="00302FDC">
            <w:pPr>
              <w:spacing w:line="240" w:lineRule="auto"/>
              <w:ind w:firstLine="0"/>
              <w:jc w:val="center"/>
              <w:rPr>
                <w:szCs w:val="28"/>
              </w:rPr>
            </w:pPr>
          </w:p>
        </w:tc>
        <w:tc>
          <w:tcPr>
            <w:tcW w:w="567" w:type="dxa"/>
            <w:tcBorders>
              <w:top w:val="nil"/>
              <w:left w:val="nil"/>
              <w:bottom w:val="nil"/>
              <w:right w:val="nil"/>
            </w:tcBorders>
            <w:shd w:val="clear" w:color="auto" w:fill="auto"/>
            <w:vAlign w:val="bottom"/>
            <w:hideMark/>
          </w:tcPr>
          <w:p w14:paraId="5F795E0E" w14:textId="77777777" w:rsidR="00302FDC" w:rsidRPr="00302FDC" w:rsidRDefault="00302FDC" w:rsidP="00302FDC">
            <w:pPr>
              <w:spacing w:line="240" w:lineRule="auto"/>
              <w:ind w:firstLine="0"/>
              <w:jc w:val="center"/>
              <w:rPr>
                <w:szCs w:val="28"/>
              </w:rPr>
            </w:pPr>
          </w:p>
        </w:tc>
        <w:tc>
          <w:tcPr>
            <w:tcW w:w="567" w:type="dxa"/>
            <w:tcBorders>
              <w:top w:val="nil"/>
              <w:left w:val="nil"/>
              <w:bottom w:val="nil"/>
              <w:right w:val="nil"/>
            </w:tcBorders>
            <w:shd w:val="clear" w:color="auto" w:fill="auto"/>
            <w:vAlign w:val="bottom"/>
            <w:hideMark/>
          </w:tcPr>
          <w:p w14:paraId="4E1A236A" w14:textId="77777777" w:rsidR="00302FDC" w:rsidRPr="00302FDC" w:rsidRDefault="00302FDC" w:rsidP="00302FDC">
            <w:pPr>
              <w:spacing w:line="240" w:lineRule="auto"/>
              <w:ind w:firstLine="0"/>
              <w:jc w:val="center"/>
              <w:rPr>
                <w:szCs w:val="28"/>
              </w:rPr>
            </w:pPr>
          </w:p>
        </w:tc>
        <w:tc>
          <w:tcPr>
            <w:tcW w:w="1261" w:type="dxa"/>
            <w:tcBorders>
              <w:top w:val="nil"/>
              <w:left w:val="nil"/>
              <w:bottom w:val="nil"/>
              <w:right w:val="nil"/>
            </w:tcBorders>
            <w:shd w:val="clear" w:color="auto" w:fill="auto"/>
            <w:vAlign w:val="bottom"/>
            <w:hideMark/>
          </w:tcPr>
          <w:p w14:paraId="5BCD7BAA" w14:textId="77777777" w:rsidR="00302FDC" w:rsidRPr="00302FDC" w:rsidRDefault="00302FDC" w:rsidP="00302FDC">
            <w:pPr>
              <w:spacing w:line="240" w:lineRule="auto"/>
              <w:ind w:firstLine="0"/>
              <w:jc w:val="center"/>
              <w:rPr>
                <w:szCs w:val="28"/>
              </w:rPr>
            </w:pPr>
          </w:p>
        </w:tc>
        <w:tc>
          <w:tcPr>
            <w:tcW w:w="724" w:type="dxa"/>
            <w:tcBorders>
              <w:top w:val="nil"/>
              <w:left w:val="nil"/>
              <w:bottom w:val="nil"/>
              <w:right w:val="nil"/>
            </w:tcBorders>
            <w:shd w:val="clear" w:color="auto" w:fill="auto"/>
            <w:vAlign w:val="bottom"/>
            <w:hideMark/>
          </w:tcPr>
          <w:p w14:paraId="750E00A5" w14:textId="77777777" w:rsidR="00302FDC" w:rsidRPr="00302FDC" w:rsidRDefault="00302FDC" w:rsidP="00302FDC">
            <w:pPr>
              <w:spacing w:line="240" w:lineRule="auto"/>
              <w:ind w:firstLine="0"/>
              <w:jc w:val="center"/>
              <w:rPr>
                <w:szCs w:val="28"/>
              </w:rPr>
            </w:pPr>
          </w:p>
        </w:tc>
        <w:tc>
          <w:tcPr>
            <w:tcW w:w="1214" w:type="dxa"/>
            <w:tcBorders>
              <w:top w:val="nil"/>
              <w:left w:val="nil"/>
              <w:bottom w:val="nil"/>
              <w:right w:val="nil"/>
            </w:tcBorders>
            <w:shd w:val="clear" w:color="auto" w:fill="auto"/>
            <w:vAlign w:val="bottom"/>
            <w:hideMark/>
          </w:tcPr>
          <w:p w14:paraId="353BBC9E" w14:textId="77777777" w:rsidR="00302FDC" w:rsidRPr="00302FDC" w:rsidRDefault="00302FDC" w:rsidP="00302FDC">
            <w:pPr>
              <w:spacing w:line="240" w:lineRule="auto"/>
              <w:ind w:firstLine="0"/>
              <w:jc w:val="center"/>
              <w:rPr>
                <w:szCs w:val="28"/>
              </w:rPr>
            </w:pPr>
          </w:p>
        </w:tc>
        <w:tc>
          <w:tcPr>
            <w:tcW w:w="1417" w:type="dxa"/>
            <w:tcBorders>
              <w:top w:val="nil"/>
              <w:left w:val="nil"/>
              <w:bottom w:val="nil"/>
              <w:right w:val="nil"/>
            </w:tcBorders>
            <w:shd w:val="clear" w:color="auto" w:fill="auto"/>
            <w:noWrap/>
            <w:vAlign w:val="bottom"/>
            <w:hideMark/>
          </w:tcPr>
          <w:p w14:paraId="4FBFCAD8" w14:textId="77777777" w:rsidR="00302FDC" w:rsidRPr="00302FDC" w:rsidRDefault="00302FDC" w:rsidP="00302FDC">
            <w:pPr>
              <w:spacing w:line="240" w:lineRule="auto"/>
              <w:ind w:firstLine="0"/>
              <w:jc w:val="left"/>
              <w:rPr>
                <w:rFonts w:ascii="Arial CYR" w:hAnsi="Arial CYR" w:cs="Arial CYR"/>
                <w:sz w:val="20"/>
              </w:rPr>
            </w:pPr>
          </w:p>
        </w:tc>
      </w:tr>
      <w:tr w:rsidR="00302FDC" w:rsidRPr="00302FDC" w14:paraId="0BE13560" w14:textId="77777777" w:rsidTr="00302FDC">
        <w:trPr>
          <w:trHeight w:val="399"/>
        </w:trPr>
        <w:tc>
          <w:tcPr>
            <w:tcW w:w="3261" w:type="dxa"/>
            <w:tcBorders>
              <w:top w:val="nil"/>
              <w:left w:val="nil"/>
              <w:bottom w:val="nil"/>
              <w:right w:val="nil"/>
            </w:tcBorders>
            <w:shd w:val="clear" w:color="auto" w:fill="auto"/>
            <w:noWrap/>
            <w:vAlign w:val="bottom"/>
            <w:hideMark/>
          </w:tcPr>
          <w:p w14:paraId="1F1A1D04" w14:textId="77777777" w:rsidR="00302FDC" w:rsidRPr="00302FDC" w:rsidRDefault="00302FDC" w:rsidP="00302FDC">
            <w:pPr>
              <w:spacing w:line="240" w:lineRule="auto"/>
              <w:ind w:firstLine="0"/>
              <w:jc w:val="center"/>
              <w:rPr>
                <w:szCs w:val="28"/>
              </w:rPr>
            </w:pPr>
          </w:p>
        </w:tc>
        <w:tc>
          <w:tcPr>
            <w:tcW w:w="709" w:type="dxa"/>
            <w:tcBorders>
              <w:top w:val="nil"/>
              <w:left w:val="nil"/>
              <w:bottom w:val="nil"/>
              <w:right w:val="nil"/>
            </w:tcBorders>
            <w:shd w:val="clear" w:color="auto" w:fill="auto"/>
            <w:noWrap/>
            <w:vAlign w:val="bottom"/>
            <w:hideMark/>
          </w:tcPr>
          <w:p w14:paraId="47D7ED15" w14:textId="77777777" w:rsidR="00302FDC" w:rsidRPr="00302FDC" w:rsidRDefault="00302FDC" w:rsidP="00302FDC">
            <w:pPr>
              <w:spacing w:line="240" w:lineRule="auto"/>
              <w:ind w:firstLine="0"/>
              <w:jc w:val="center"/>
              <w:rPr>
                <w:szCs w:val="28"/>
              </w:rPr>
            </w:pPr>
          </w:p>
        </w:tc>
        <w:tc>
          <w:tcPr>
            <w:tcW w:w="567" w:type="dxa"/>
            <w:tcBorders>
              <w:top w:val="nil"/>
              <w:left w:val="nil"/>
              <w:bottom w:val="nil"/>
              <w:right w:val="nil"/>
            </w:tcBorders>
            <w:shd w:val="clear" w:color="auto" w:fill="auto"/>
            <w:noWrap/>
            <w:vAlign w:val="bottom"/>
            <w:hideMark/>
          </w:tcPr>
          <w:p w14:paraId="41AF152C" w14:textId="77777777" w:rsidR="00302FDC" w:rsidRPr="00302FDC" w:rsidRDefault="00302FDC" w:rsidP="00302FDC">
            <w:pPr>
              <w:spacing w:line="240" w:lineRule="auto"/>
              <w:ind w:firstLine="0"/>
              <w:jc w:val="left"/>
              <w:rPr>
                <w:rFonts w:ascii="Arial CYR" w:hAnsi="Arial CYR" w:cs="Arial CYR"/>
                <w:szCs w:val="28"/>
              </w:rPr>
            </w:pPr>
          </w:p>
        </w:tc>
        <w:tc>
          <w:tcPr>
            <w:tcW w:w="567" w:type="dxa"/>
            <w:tcBorders>
              <w:top w:val="nil"/>
              <w:left w:val="nil"/>
              <w:bottom w:val="nil"/>
              <w:right w:val="nil"/>
            </w:tcBorders>
            <w:shd w:val="clear" w:color="auto" w:fill="auto"/>
            <w:noWrap/>
            <w:vAlign w:val="bottom"/>
            <w:hideMark/>
          </w:tcPr>
          <w:p w14:paraId="74CC0AF4" w14:textId="77777777" w:rsidR="00302FDC" w:rsidRPr="00302FDC" w:rsidRDefault="00302FDC" w:rsidP="00302FDC">
            <w:pPr>
              <w:spacing w:line="240" w:lineRule="auto"/>
              <w:ind w:firstLine="0"/>
              <w:jc w:val="left"/>
              <w:rPr>
                <w:rFonts w:ascii="Arial CYR" w:hAnsi="Arial CYR" w:cs="Arial CYR"/>
                <w:szCs w:val="28"/>
              </w:rPr>
            </w:pPr>
          </w:p>
        </w:tc>
        <w:tc>
          <w:tcPr>
            <w:tcW w:w="1261" w:type="dxa"/>
            <w:tcBorders>
              <w:top w:val="nil"/>
              <w:left w:val="nil"/>
              <w:bottom w:val="nil"/>
              <w:right w:val="nil"/>
            </w:tcBorders>
            <w:shd w:val="clear" w:color="auto" w:fill="auto"/>
            <w:noWrap/>
            <w:vAlign w:val="bottom"/>
            <w:hideMark/>
          </w:tcPr>
          <w:p w14:paraId="52CD27E7" w14:textId="77777777" w:rsidR="00302FDC" w:rsidRPr="00302FDC" w:rsidRDefault="00302FDC" w:rsidP="00302FDC">
            <w:pPr>
              <w:spacing w:line="240" w:lineRule="auto"/>
              <w:ind w:firstLine="0"/>
              <w:jc w:val="left"/>
              <w:rPr>
                <w:rFonts w:ascii="Arial CYR" w:hAnsi="Arial CYR" w:cs="Arial CYR"/>
                <w:szCs w:val="28"/>
              </w:rPr>
            </w:pPr>
          </w:p>
        </w:tc>
        <w:tc>
          <w:tcPr>
            <w:tcW w:w="724" w:type="dxa"/>
            <w:tcBorders>
              <w:top w:val="nil"/>
              <w:left w:val="nil"/>
              <w:bottom w:val="nil"/>
              <w:right w:val="nil"/>
            </w:tcBorders>
            <w:shd w:val="clear" w:color="auto" w:fill="auto"/>
            <w:noWrap/>
            <w:vAlign w:val="bottom"/>
            <w:hideMark/>
          </w:tcPr>
          <w:p w14:paraId="2380AD19" w14:textId="77777777" w:rsidR="00302FDC" w:rsidRPr="00302FDC" w:rsidRDefault="00302FDC" w:rsidP="00302FDC">
            <w:pPr>
              <w:spacing w:line="240" w:lineRule="auto"/>
              <w:ind w:firstLine="0"/>
              <w:jc w:val="center"/>
              <w:rPr>
                <w:sz w:val="20"/>
              </w:rPr>
            </w:pPr>
          </w:p>
        </w:tc>
        <w:tc>
          <w:tcPr>
            <w:tcW w:w="1214" w:type="dxa"/>
            <w:tcBorders>
              <w:top w:val="nil"/>
              <w:left w:val="nil"/>
              <w:bottom w:val="nil"/>
              <w:right w:val="nil"/>
            </w:tcBorders>
            <w:shd w:val="clear" w:color="auto" w:fill="auto"/>
            <w:noWrap/>
            <w:vAlign w:val="bottom"/>
            <w:hideMark/>
          </w:tcPr>
          <w:p w14:paraId="1A7D6C4E" w14:textId="77777777" w:rsidR="00302FDC" w:rsidRPr="00302FDC" w:rsidRDefault="00302FDC" w:rsidP="00302FDC">
            <w:pPr>
              <w:spacing w:line="240" w:lineRule="auto"/>
              <w:ind w:firstLine="0"/>
              <w:jc w:val="center"/>
              <w:rPr>
                <w:sz w:val="20"/>
              </w:rPr>
            </w:pPr>
            <w:r w:rsidRPr="00302FDC">
              <w:rPr>
                <w:sz w:val="20"/>
              </w:rPr>
              <w:t>(тыс. рублей)</w:t>
            </w:r>
          </w:p>
        </w:tc>
        <w:tc>
          <w:tcPr>
            <w:tcW w:w="1417" w:type="dxa"/>
            <w:tcBorders>
              <w:top w:val="nil"/>
              <w:left w:val="nil"/>
              <w:bottom w:val="nil"/>
              <w:right w:val="nil"/>
            </w:tcBorders>
            <w:shd w:val="clear" w:color="auto" w:fill="auto"/>
            <w:noWrap/>
            <w:vAlign w:val="bottom"/>
            <w:hideMark/>
          </w:tcPr>
          <w:p w14:paraId="58B0A61B" w14:textId="77777777" w:rsidR="00302FDC" w:rsidRPr="00302FDC" w:rsidRDefault="00302FDC" w:rsidP="00302FDC">
            <w:pPr>
              <w:spacing w:line="240" w:lineRule="auto"/>
              <w:ind w:firstLine="0"/>
              <w:jc w:val="left"/>
              <w:rPr>
                <w:sz w:val="20"/>
              </w:rPr>
            </w:pPr>
          </w:p>
        </w:tc>
      </w:tr>
      <w:tr w:rsidR="00302FDC" w:rsidRPr="00302FDC" w14:paraId="00CAB089" w14:textId="77777777" w:rsidTr="00302FDC">
        <w:trPr>
          <w:trHeight w:val="255"/>
        </w:trPr>
        <w:tc>
          <w:tcPr>
            <w:tcW w:w="326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C95600" w14:textId="77777777" w:rsidR="00302FDC" w:rsidRPr="00302FDC" w:rsidRDefault="00302FDC" w:rsidP="00302FDC">
            <w:pPr>
              <w:spacing w:line="240" w:lineRule="auto"/>
              <w:ind w:firstLine="0"/>
              <w:rPr>
                <w:sz w:val="20"/>
              </w:rPr>
            </w:pPr>
            <w:r w:rsidRPr="00302FDC">
              <w:rPr>
                <w:sz w:val="20"/>
              </w:rPr>
              <w:t>Наименование главного распорядителя средств бюджета муниципального района "Красночикойский район", разделов, подразделов, целевых статей и видов расходов</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F52BB3" w14:textId="77777777" w:rsidR="00302FDC" w:rsidRPr="00302FDC" w:rsidRDefault="00302FDC" w:rsidP="00302FDC">
            <w:pPr>
              <w:spacing w:line="240" w:lineRule="auto"/>
              <w:ind w:firstLine="0"/>
              <w:rPr>
                <w:sz w:val="20"/>
              </w:rPr>
            </w:pPr>
            <w:r w:rsidRPr="00302FDC">
              <w:rPr>
                <w:sz w:val="20"/>
              </w:rPr>
              <w:t>Код главного распорядителя средств бюджета</w:t>
            </w:r>
          </w:p>
        </w:tc>
        <w:tc>
          <w:tcPr>
            <w:tcW w:w="3119" w:type="dxa"/>
            <w:gridSpan w:val="4"/>
            <w:vMerge w:val="restart"/>
            <w:tcBorders>
              <w:top w:val="single" w:sz="4" w:space="0" w:color="auto"/>
              <w:left w:val="single" w:sz="4" w:space="0" w:color="auto"/>
              <w:bottom w:val="single" w:sz="4" w:space="0" w:color="auto"/>
              <w:right w:val="single" w:sz="4" w:space="0" w:color="auto"/>
            </w:tcBorders>
            <w:shd w:val="clear" w:color="000000" w:fill="FFFFFF"/>
            <w:hideMark/>
          </w:tcPr>
          <w:p w14:paraId="279A2282" w14:textId="77777777" w:rsidR="00302FDC" w:rsidRPr="00302FDC" w:rsidRDefault="00302FDC" w:rsidP="00302FDC">
            <w:pPr>
              <w:spacing w:line="240" w:lineRule="auto"/>
              <w:ind w:firstLine="0"/>
              <w:rPr>
                <w:sz w:val="20"/>
              </w:rPr>
            </w:pPr>
            <w:r w:rsidRPr="00302FDC">
              <w:rPr>
                <w:sz w:val="20"/>
              </w:rPr>
              <w:t>Код раздела</w:t>
            </w:r>
          </w:p>
        </w:tc>
        <w:tc>
          <w:tcPr>
            <w:tcW w:w="263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14:paraId="5F2A9CB5" w14:textId="77777777" w:rsidR="00302FDC" w:rsidRPr="00302FDC" w:rsidRDefault="00302FDC" w:rsidP="00302FDC">
            <w:pPr>
              <w:spacing w:line="240" w:lineRule="auto"/>
              <w:ind w:firstLine="0"/>
              <w:jc w:val="center"/>
              <w:rPr>
                <w:sz w:val="20"/>
              </w:rPr>
            </w:pPr>
            <w:r w:rsidRPr="00302FDC">
              <w:rPr>
                <w:sz w:val="20"/>
              </w:rPr>
              <w:t xml:space="preserve">Сумма </w:t>
            </w:r>
          </w:p>
        </w:tc>
      </w:tr>
      <w:tr w:rsidR="00302FDC" w:rsidRPr="00302FDC" w14:paraId="1EDA07FD" w14:textId="77777777" w:rsidTr="00302FDC">
        <w:trPr>
          <w:trHeight w:val="840"/>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7AE33701" w14:textId="77777777" w:rsidR="00302FDC" w:rsidRPr="00302FDC" w:rsidRDefault="00302FDC" w:rsidP="00302FDC">
            <w:pPr>
              <w:spacing w:line="240" w:lineRule="auto"/>
              <w:ind w:firstLine="0"/>
              <w:jc w:val="left"/>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79C22D41" w14:textId="77777777" w:rsidR="00302FDC" w:rsidRPr="00302FDC" w:rsidRDefault="00302FDC" w:rsidP="00302FDC">
            <w:pPr>
              <w:spacing w:line="240" w:lineRule="auto"/>
              <w:ind w:firstLine="0"/>
              <w:jc w:val="left"/>
              <w:rPr>
                <w:sz w:val="20"/>
              </w:rPr>
            </w:pPr>
          </w:p>
        </w:tc>
        <w:tc>
          <w:tcPr>
            <w:tcW w:w="3119" w:type="dxa"/>
            <w:gridSpan w:val="4"/>
            <w:vMerge/>
            <w:tcBorders>
              <w:top w:val="single" w:sz="4" w:space="0" w:color="auto"/>
              <w:left w:val="single" w:sz="4" w:space="0" w:color="auto"/>
              <w:bottom w:val="single" w:sz="4" w:space="0" w:color="auto"/>
              <w:right w:val="single" w:sz="4" w:space="0" w:color="auto"/>
            </w:tcBorders>
            <w:vAlign w:val="center"/>
            <w:hideMark/>
          </w:tcPr>
          <w:p w14:paraId="294F00CA" w14:textId="77777777" w:rsidR="00302FDC" w:rsidRPr="00302FDC" w:rsidRDefault="00302FDC" w:rsidP="00302FDC">
            <w:pPr>
              <w:spacing w:line="240" w:lineRule="auto"/>
              <w:ind w:firstLine="0"/>
              <w:jc w:val="left"/>
              <w:rPr>
                <w:sz w:val="20"/>
              </w:rPr>
            </w:pPr>
          </w:p>
        </w:tc>
        <w:tc>
          <w:tcPr>
            <w:tcW w:w="2631" w:type="dxa"/>
            <w:gridSpan w:val="2"/>
            <w:vMerge/>
            <w:tcBorders>
              <w:top w:val="single" w:sz="4" w:space="0" w:color="auto"/>
              <w:left w:val="single" w:sz="4" w:space="0" w:color="auto"/>
              <w:bottom w:val="single" w:sz="4" w:space="0" w:color="000000"/>
              <w:right w:val="single" w:sz="4" w:space="0" w:color="000000"/>
            </w:tcBorders>
            <w:vAlign w:val="center"/>
            <w:hideMark/>
          </w:tcPr>
          <w:p w14:paraId="56DE07B1" w14:textId="77777777" w:rsidR="00302FDC" w:rsidRPr="00302FDC" w:rsidRDefault="00302FDC" w:rsidP="00302FDC">
            <w:pPr>
              <w:spacing w:line="240" w:lineRule="auto"/>
              <w:ind w:firstLine="0"/>
              <w:jc w:val="left"/>
              <w:rPr>
                <w:sz w:val="20"/>
              </w:rPr>
            </w:pPr>
          </w:p>
        </w:tc>
      </w:tr>
      <w:tr w:rsidR="00302FDC" w:rsidRPr="00302FDC" w14:paraId="51A44B31" w14:textId="77777777" w:rsidTr="00302FDC">
        <w:trPr>
          <w:trHeight w:val="1464"/>
        </w:trPr>
        <w:tc>
          <w:tcPr>
            <w:tcW w:w="3261" w:type="dxa"/>
            <w:vMerge/>
            <w:tcBorders>
              <w:top w:val="single" w:sz="4" w:space="0" w:color="auto"/>
              <w:left w:val="single" w:sz="4" w:space="0" w:color="auto"/>
              <w:bottom w:val="single" w:sz="4" w:space="0" w:color="000000"/>
              <w:right w:val="single" w:sz="4" w:space="0" w:color="auto"/>
            </w:tcBorders>
            <w:vAlign w:val="center"/>
            <w:hideMark/>
          </w:tcPr>
          <w:p w14:paraId="2D7143F6" w14:textId="77777777" w:rsidR="00302FDC" w:rsidRPr="00302FDC" w:rsidRDefault="00302FDC" w:rsidP="00302FDC">
            <w:pPr>
              <w:spacing w:line="240" w:lineRule="auto"/>
              <w:ind w:firstLine="0"/>
              <w:jc w:val="left"/>
              <w:rPr>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6D49000B" w14:textId="77777777" w:rsidR="00302FDC" w:rsidRPr="00302FDC" w:rsidRDefault="00302FDC" w:rsidP="00302FDC">
            <w:pPr>
              <w:spacing w:line="240" w:lineRule="auto"/>
              <w:ind w:firstLine="0"/>
              <w:jc w:val="left"/>
              <w:rPr>
                <w:sz w:val="20"/>
              </w:rPr>
            </w:pPr>
          </w:p>
        </w:tc>
        <w:tc>
          <w:tcPr>
            <w:tcW w:w="567" w:type="dxa"/>
            <w:tcBorders>
              <w:top w:val="nil"/>
              <w:left w:val="nil"/>
              <w:bottom w:val="single" w:sz="4" w:space="0" w:color="auto"/>
              <w:right w:val="single" w:sz="4" w:space="0" w:color="auto"/>
            </w:tcBorders>
            <w:shd w:val="clear" w:color="000000" w:fill="FFFFFF"/>
            <w:hideMark/>
          </w:tcPr>
          <w:p w14:paraId="2493915F" w14:textId="77777777" w:rsidR="00302FDC" w:rsidRPr="00302FDC" w:rsidRDefault="00302FDC" w:rsidP="00302FDC">
            <w:pPr>
              <w:spacing w:line="240" w:lineRule="auto"/>
              <w:ind w:firstLine="0"/>
              <w:rPr>
                <w:sz w:val="20"/>
              </w:rPr>
            </w:pPr>
            <w:r w:rsidRPr="00302FDC">
              <w:rPr>
                <w:sz w:val="20"/>
              </w:rPr>
              <w:t>раздел</w:t>
            </w:r>
          </w:p>
        </w:tc>
        <w:tc>
          <w:tcPr>
            <w:tcW w:w="567" w:type="dxa"/>
            <w:tcBorders>
              <w:top w:val="nil"/>
              <w:left w:val="nil"/>
              <w:bottom w:val="single" w:sz="4" w:space="0" w:color="auto"/>
              <w:right w:val="single" w:sz="4" w:space="0" w:color="auto"/>
            </w:tcBorders>
            <w:shd w:val="clear" w:color="000000" w:fill="FFFFFF"/>
            <w:hideMark/>
          </w:tcPr>
          <w:p w14:paraId="4C3CA83A" w14:textId="77777777" w:rsidR="00302FDC" w:rsidRPr="00302FDC" w:rsidRDefault="00302FDC" w:rsidP="00302FDC">
            <w:pPr>
              <w:spacing w:line="240" w:lineRule="auto"/>
              <w:ind w:firstLine="0"/>
              <w:rPr>
                <w:sz w:val="20"/>
              </w:rPr>
            </w:pPr>
            <w:r w:rsidRPr="00302FDC">
              <w:rPr>
                <w:sz w:val="20"/>
              </w:rPr>
              <w:t>подраздел</w:t>
            </w:r>
          </w:p>
        </w:tc>
        <w:tc>
          <w:tcPr>
            <w:tcW w:w="1261" w:type="dxa"/>
            <w:tcBorders>
              <w:top w:val="nil"/>
              <w:left w:val="nil"/>
              <w:bottom w:val="single" w:sz="4" w:space="0" w:color="auto"/>
              <w:right w:val="single" w:sz="4" w:space="0" w:color="auto"/>
            </w:tcBorders>
            <w:shd w:val="clear" w:color="000000" w:fill="FFFFFF"/>
            <w:hideMark/>
          </w:tcPr>
          <w:p w14:paraId="4E0E942F" w14:textId="77777777" w:rsidR="00302FDC" w:rsidRPr="00302FDC" w:rsidRDefault="00302FDC" w:rsidP="00302FDC">
            <w:pPr>
              <w:spacing w:line="240" w:lineRule="auto"/>
              <w:ind w:firstLine="0"/>
              <w:rPr>
                <w:sz w:val="20"/>
              </w:rPr>
            </w:pPr>
            <w:r w:rsidRPr="00302FDC">
              <w:rPr>
                <w:sz w:val="20"/>
              </w:rPr>
              <w:t>целевая статья</w:t>
            </w:r>
          </w:p>
        </w:tc>
        <w:tc>
          <w:tcPr>
            <w:tcW w:w="724" w:type="dxa"/>
            <w:tcBorders>
              <w:top w:val="nil"/>
              <w:left w:val="nil"/>
              <w:bottom w:val="single" w:sz="4" w:space="0" w:color="auto"/>
              <w:right w:val="single" w:sz="4" w:space="0" w:color="auto"/>
            </w:tcBorders>
            <w:shd w:val="clear" w:color="000000" w:fill="FFFFFF"/>
            <w:hideMark/>
          </w:tcPr>
          <w:p w14:paraId="2057A41F" w14:textId="77777777" w:rsidR="00302FDC" w:rsidRPr="00302FDC" w:rsidRDefault="00302FDC" w:rsidP="00302FDC">
            <w:pPr>
              <w:spacing w:line="240" w:lineRule="auto"/>
              <w:ind w:firstLine="0"/>
              <w:jc w:val="center"/>
              <w:rPr>
                <w:sz w:val="20"/>
              </w:rPr>
            </w:pPr>
            <w:r w:rsidRPr="00302FDC">
              <w:rPr>
                <w:sz w:val="20"/>
              </w:rPr>
              <w:t>вид расходов</w:t>
            </w:r>
          </w:p>
        </w:tc>
        <w:tc>
          <w:tcPr>
            <w:tcW w:w="1214" w:type="dxa"/>
            <w:tcBorders>
              <w:top w:val="nil"/>
              <w:left w:val="nil"/>
              <w:bottom w:val="single" w:sz="4" w:space="0" w:color="auto"/>
              <w:right w:val="single" w:sz="4" w:space="0" w:color="auto"/>
            </w:tcBorders>
            <w:shd w:val="clear" w:color="auto" w:fill="auto"/>
            <w:noWrap/>
            <w:vAlign w:val="center"/>
            <w:hideMark/>
          </w:tcPr>
          <w:p w14:paraId="5D3FF2F4" w14:textId="77777777" w:rsidR="00302FDC" w:rsidRPr="00302FDC" w:rsidRDefault="00302FDC" w:rsidP="00302FDC">
            <w:pPr>
              <w:spacing w:line="240" w:lineRule="auto"/>
              <w:ind w:firstLine="0"/>
              <w:jc w:val="left"/>
              <w:rPr>
                <w:rFonts w:ascii="Arial CYR" w:hAnsi="Arial CYR" w:cs="Arial CYR"/>
                <w:sz w:val="20"/>
              </w:rPr>
            </w:pPr>
            <w:r w:rsidRPr="00302FDC">
              <w:rPr>
                <w:rFonts w:ascii="Arial CYR" w:hAnsi="Arial CYR" w:cs="Arial CYR"/>
                <w:sz w:val="20"/>
              </w:rPr>
              <w:t>Всего</w:t>
            </w:r>
          </w:p>
        </w:tc>
        <w:tc>
          <w:tcPr>
            <w:tcW w:w="1417" w:type="dxa"/>
            <w:tcBorders>
              <w:top w:val="nil"/>
              <w:left w:val="nil"/>
              <w:bottom w:val="single" w:sz="4" w:space="0" w:color="auto"/>
              <w:right w:val="single" w:sz="4" w:space="0" w:color="auto"/>
            </w:tcBorders>
            <w:shd w:val="clear" w:color="000000" w:fill="FFFFFF"/>
            <w:hideMark/>
          </w:tcPr>
          <w:p w14:paraId="79587598" w14:textId="77777777" w:rsidR="00302FDC" w:rsidRPr="00302FDC" w:rsidRDefault="00302FDC" w:rsidP="00302FDC">
            <w:pPr>
              <w:spacing w:line="240" w:lineRule="auto"/>
              <w:ind w:firstLine="0"/>
              <w:rPr>
                <w:sz w:val="20"/>
              </w:rPr>
            </w:pPr>
            <w:r w:rsidRPr="00302FDC">
              <w:rPr>
                <w:sz w:val="20"/>
              </w:rPr>
              <w:t>в том числе средства вышестоящих бюджетов</w:t>
            </w:r>
          </w:p>
        </w:tc>
      </w:tr>
      <w:tr w:rsidR="00302FDC" w:rsidRPr="00302FDC" w14:paraId="33428D40" w14:textId="77777777" w:rsidTr="00302FDC">
        <w:trPr>
          <w:trHeight w:val="28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6E5841F" w14:textId="77777777" w:rsidR="00302FDC" w:rsidRPr="00302FDC" w:rsidRDefault="00302FDC" w:rsidP="00302FDC">
            <w:pPr>
              <w:spacing w:line="240" w:lineRule="auto"/>
              <w:ind w:firstLine="0"/>
              <w:jc w:val="center"/>
              <w:rPr>
                <w:sz w:val="20"/>
              </w:rPr>
            </w:pPr>
            <w:r w:rsidRPr="00302FDC">
              <w:rPr>
                <w:sz w:val="20"/>
              </w:rPr>
              <w:lastRenderedPageBreak/>
              <w:t>1</w:t>
            </w:r>
          </w:p>
        </w:tc>
        <w:tc>
          <w:tcPr>
            <w:tcW w:w="709" w:type="dxa"/>
            <w:tcBorders>
              <w:top w:val="nil"/>
              <w:left w:val="nil"/>
              <w:bottom w:val="single" w:sz="4" w:space="0" w:color="auto"/>
              <w:right w:val="single" w:sz="4" w:space="0" w:color="auto"/>
            </w:tcBorders>
            <w:shd w:val="clear" w:color="auto" w:fill="auto"/>
            <w:vAlign w:val="center"/>
            <w:hideMark/>
          </w:tcPr>
          <w:p w14:paraId="4E0A73A0" w14:textId="77777777" w:rsidR="00302FDC" w:rsidRPr="00302FDC" w:rsidRDefault="00302FDC" w:rsidP="00302FDC">
            <w:pPr>
              <w:spacing w:line="240" w:lineRule="auto"/>
              <w:ind w:firstLine="0"/>
              <w:jc w:val="center"/>
              <w:rPr>
                <w:sz w:val="20"/>
              </w:rPr>
            </w:pPr>
            <w:r w:rsidRPr="00302FDC">
              <w:rPr>
                <w:sz w:val="20"/>
              </w:rPr>
              <w:t>2</w:t>
            </w:r>
          </w:p>
        </w:tc>
        <w:tc>
          <w:tcPr>
            <w:tcW w:w="567" w:type="dxa"/>
            <w:tcBorders>
              <w:top w:val="nil"/>
              <w:left w:val="nil"/>
              <w:bottom w:val="single" w:sz="4" w:space="0" w:color="auto"/>
              <w:right w:val="single" w:sz="4" w:space="0" w:color="auto"/>
            </w:tcBorders>
            <w:shd w:val="clear" w:color="000000" w:fill="FFFFFF"/>
            <w:vAlign w:val="center"/>
            <w:hideMark/>
          </w:tcPr>
          <w:p w14:paraId="02029D37" w14:textId="77777777" w:rsidR="00302FDC" w:rsidRPr="00302FDC" w:rsidRDefault="00302FDC" w:rsidP="00302FDC">
            <w:pPr>
              <w:spacing w:line="240" w:lineRule="auto"/>
              <w:ind w:firstLine="0"/>
              <w:jc w:val="center"/>
              <w:rPr>
                <w:sz w:val="20"/>
              </w:rPr>
            </w:pPr>
            <w:r w:rsidRPr="00302FDC">
              <w:rPr>
                <w:sz w:val="20"/>
              </w:rPr>
              <w:t>3</w:t>
            </w:r>
          </w:p>
        </w:tc>
        <w:tc>
          <w:tcPr>
            <w:tcW w:w="567" w:type="dxa"/>
            <w:tcBorders>
              <w:top w:val="nil"/>
              <w:left w:val="nil"/>
              <w:bottom w:val="single" w:sz="4" w:space="0" w:color="auto"/>
              <w:right w:val="single" w:sz="4" w:space="0" w:color="auto"/>
            </w:tcBorders>
            <w:shd w:val="clear" w:color="000000" w:fill="FFFFFF"/>
            <w:vAlign w:val="center"/>
            <w:hideMark/>
          </w:tcPr>
          <w:p w14:paraId="39560386" w14:textId="77777777" w:rsidR="00302FDC" w:rsidRPr="00302FDC" w:rsidRDefault="00302FDC" w:rsidP="00302FDC">
            <w:pPr>
              <w:spacing w:line="240" w:lineRule="auto"/>
              <w:ind w:firstLine="0"/>
              <w:jc w:val="center"/>
              <w:rPr>
                <w:sz w:val="20"/>
              </w:rPr>
            </w:pPr>
            <w:r w:rsidRPr="00302FDC">
              <w:rPr>
                <w:sz w:val="20"/>
              </w:rPr>
              <w:t>4</w:t>
            </w:r>
          </w:p>
        </w:tc>
        <w:tc>
          <w:tcPr>
            <w:tcW w:w="1261" w:type="dxa"/>
            <w:tcBorders>
              <w:top w:val="nil"/>
              <w:left w:val="nil"/>
              <w:bottom w:val="single" w:sz="4" w:space="0" w:color="auto"/>
              <w:right w:val="single" w:sz="4" w:space="0" w:color="auto"/>
            </w:tcBorders>
            <w:shd w:val="clear" w:color="000000" w:fill="FFFFFF"/>
            <w:vAlign w:val="center"/>
            <w:hideMark/>
          </w:tcPr>
          <w:p w14:paraId="33D1FC88" w14:textId="77777777" w:rsidR="00302FDC" w:rsidRPr="00302FDC" w:rsidRDefault="00302FDC" w:rsidP="00302FDC">
            <w:pPr>
              <w:spacing w:line="240" w:lineRule="auto"/>
              <w:ind w:firstLine="0"/>
              <w:jc w:val="center"/>
              <w:rPr>
                <w:sz w:val="20"/>
              </w:rPr>
            </w:pPr>
            <w:r w:rsidRPr="00302FDC">
              <w:rPr>
                <w:sz w:val="20"/>
              </w:rPr>
              <w:t>5</w:t>
            </w:r>
          </w:p>
        </w:tc>
        <w:tc>
          <w:tcPr>
            <w:tcW w:w="724" w:type="dxa"/>
            <w:tcBorders>
              <w:top w:val="nil"/>
              <w:left w:val="nil"/>
              <w:bottom w:val="single" w:sz="4" w:space="0" w:color="auto"/>
              <w:right w:val="single" w:sz="4" w:space="0" w:color="auto"/>
            </w:tcBorders>
            <w:shd w:val="clear" w:color="000000" w:fill="FFFFFF"/>
            <w:vAlign w:val="center"/>
            <w:hideMark/>
          </w:tcPr>
          <w:p w14:paraId="19D1B783" w14:textId="77777777" w:rsidR="00302FDC" w:rsidRPr="00302FDC" w:rsidRDefault="00302FDC" w:rsidP="00302FDC">
            <w:pPr>
              <w:spacing w:line="240" w:lineRule="auto"/>
              <w:ind w:firstLine="0"/>
              <w:jc w:val="center"/>
              <w:rPr>
                <w:sz w:val="20"/>
              </w:rPr>
            </w:pPr>
            <w:r w:rsidRPr="00302FDC">
              <w:rPr>
                <w:sz w:val="20"/>
              </w:rPr>
              <w:t>6</w:t>
            </w:r>
          </w:p>
        </w:tc>
        <w:tc>
          <w:tcPr>
            <w:tcW w:w="1214" w:type="dxa"/>
            <w:tcBorders>
              <w:top w:val="nil"/>
              <w:left w:val="nil"/>
              <w:bottom w:val="single" w:sz="4" w:space="0" w:color="auto"/>
              <w:right w:val="single" w:sz="4" w:space="0" w:color="auto"/>
            </w:tcBorders>
            <w:shd w:val="clear" w:color="auto" w:fill="auto"/>
            <w:noWrap/>
            <w:vAlign w:val="center"/>
            <w:hideMark/>
          </w:tcPr>
          <w:p w14:paraId="1D79E8B8" w14:textId="77777777" w:rsidR="00302FDC" w:rsidRPr="00302FDC" w:rsidRDefault="00302FDC" w:rsidP="00302FDC">
            <w:pPr>
              <w:spacing w:line="240" w:lineRule="auto"/>
              <w:ind w:firstLine="0"/>
              <w:jc w:val="center"/>
              <w:rPr>
                <w:sz w:val="20"/>
              </w:rPr>
            </w:pPr>
            <w:r w:rsidRPr="00302FDC">
              <w:rPr>
                <w:sz w:val="20"/>
              </w:rPr>
              <w:t>7</w:t>
            </w:r>
          </w:p>
        </w:tc>
        <w:tc>
          <w:tcPr>
            <w:tcW w:w="1417" w:type="dxa"/>
            <w:tcBorders>
              <w:top w:val="nil"/>
              <w:left w:val="nil"/>
              <w:bottom w:val="single" w:sz="4" w:space="0" w:color="auto"/>
              <w:right w:val="single" w:sz="4" w:space="0" w:color="auto"/>
            </w:tcBorders>
            <w:shd w:val="clear" w:color="000000" w:fill="FFFFFF"/>
            <w:vAlign w:val="center"/>
            <w:hideMark/>
          </w:tcPr>
          <w:p w14:paraId="68E1A34C" w14:textId="77777777" w:rsidR="00302FDC" w:rsidRPr="00302FDC" w:rsidRDefault="00302FDC" w:rsidP="00302FDC">
            <w:pPr>
              <w:spacing w:line="240" w:lineRule="auto"/>
              <w:ind w:firstLine="0"/>
              <w:jc w:val="center"/>
              <w:rPr>
                <w:sz w:val="20"/>
              </w:rPr>
            </w:pPr>
            <w:r w:rsidRPr="00302FDC">
              <w:rPr>
                <w:sz w:val="20"/>
              </w:rPr>
              <w:t>8</w:t>
            </w:r>
          </w:p>
        </w:tc>
      </w:tr>
      <w:tr w:rsidR="00302FDC" w:rsidRPr="00302FDC" w14:paraId="7A1ABA0E" w14:textId="77777777" w:rsidTr="00302FDC">
        <w:trPr>
          <w:trHeight w:val="624"/>
        </w:trPr>
        <w:tc>
          <w:tcPr>
            <w:tcW w:w="3261" w:type="dxa"/>
            <w:tcBorders>
              <w:top w:val="nil"/>
              <w:left w:val="single" w:sz="4" w:space="0" w:color="auto"/>
              <w:bottom w:val="single" w:sz="4" w:space="0" w:color="auto"/>
              <w:right w:val="single" w:sz="4" w:space="0" w:color="auto"/>
            </w:tcBorders>
            <w:shd w:val="clear" w:color="000000" w:fill="FFFFFF"/>
            <w:hideMark/>
          </w:tcPr>
          <w:p w14:paraId="1B31A6A5" w14:textId="77777777" w:rsidR="00302FDC" w:rsidRPr="00302FDC" w:rsidRDefault="00302FDC" w:rsidP="00302FDC">
            <w:pPr>
              <w:spacing w:line="240" w:lineRule="auto"/>
              <w:ind w:firstLine="0"/>
              <w:rPr>
                <w:b/>
                <w:bCs/>
                <w:sz w:val="20"/>
              </w:rPr>
            </w:pPr>
            <w:r w:rsidRPr="00302FDC">
              <w:rPr>
                <w:b/>
                <w:bCs/>
                <w:sz w:val="20"/>
              </w:rPr>
              <w:t>Комитет по финансам администрации муниципального района "Красночикойский район"</w:t>
            </w:r>
          </w:p>
        </w:tc>
        <w:tc>
          <w:tcPr>
            <w:tcW w:w="709" w:type="dxa"/>
            <w:tcBorders>
              <w:top w:val="nil"/>
              <w:left w:val="nil"/>
              <w:bottom w:val="single" w:sz="4" w:space="0" w:color="auto"/>
              <w:right w:val="single" w:sz="4" w:space="0" w:color="auto"/>
            </w:tcBorders>
            <w:shd w:val="clear" w:color="000000" w:fill="FFFFFF"/>
            <w:hideMark/>
          </w:tcPr>
          <w:p w14:paraId="5AD2CBFA"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63E80CF6" w14:textId="77777777" w:rsidR="00302FDC" w:rsidRPr="00302FDC" w:rsidRDefault="00302FDC" w:rsidP="00302FDC">
            <w:pPr>
              <w:spacing w:line="240" w:lineRule="auto"/>
              <w:ind w:firstLine="0"/>
              <w:rPr>
                <w:sz w:val="20"/>
              </w:rPr>
            </w:pPr>
            <w:r w:rsidRPr="00302FDC">
              <w:rPr>
                <w:sz w:val="20"/>
              </w:rPr>
              <w:t> </w:t>
            </w:r>
          </w:p>
        </w:tc>
        <w:tc>
          <w:tcPr>
            <w:tcW w:w="567" w:type="dxa"/>
            <w:tcBorders>
              <w:top w:val="nil"/>
              <w:left w:val="nil"/>
              <w:bottom w:val="single" w:sz="4" w:space="0" w:color="auto"/>
              <w:right w:val="single" w:sz="4" w:space="0" w:color="auto"/>
            </w:tcBorders>
            <w:shd w:val="clear" w:color="000000" w:fill="FFFFFF"/>
            <w:hideMark/>
          </w:tcPr>
          <w:p w14:paraId="58461CB9" w14:textId="77777777" w:rsidR="00302FDC" w:rsidRPr="00302FDC" w:rsidRDefault="00302FDC" w:rsidP="00302FDC">
            <w:pPr>
              <w:spacing w:line="240" w:lineRule="auto"/>
              <w:ind w:firstLine="0"/>
              <w:rPr>
                <w:sz w:val="20"/>
              </w:rPr>
            </w:pPr>
            <w:r w:rsidRPr="00302FDC">
              <w:rPr>
                <w:sz w:val="20"/>
              </w:rPr>
              <w:t> </w:t>
            </w:r>
          </w:p>
        </w:tc>
        <w:tc>
          <w:tcPr>
            <w:tcW w:w="1261" w:type="dxa"/>
            <w:tcBorders>
              <w:top w:val="nil"/>
              <w:left w:val="nil"/>
              <w:bottom w:val="single" w:sz="4" w:space="0" w:color="auto"/>
              <w:right w:val="single" w:sz="4" w:space="0" w:color="auto"/>
            </w:tcBorders>
            <w:shd w:val="clear" w:color="000000" w:fill="FFFFFF"/>
            <w:hideMark/>
          </w:tcPr>
          <w:p w14:paraId="14C8B981"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73814A99"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auto" w:fill="auto"/>
            <w:noWrap/>
            <w:vAlign w:val="bottom"/>
            <w:hideMark/>
          </w:tcPr>
          <w:p w14:paraId="4217CD63" w14:textId="77777777" w:rsidR="00302FDC" w:rsidRPr="00302FDC" w:rsidRDefault="00302FDC" w:rsidP="00302FDC">
            <w:pPr>
              <w:spacing w:line="240" w:lineRule="auto"/>
              <w:ind w:firstLine="0"/>
              <w:jc w:val="right"/>
              <w:rPr>
                <w:rFonts w:ascii="Arial CYR" w:hAnsi="Arial CYR" w:cs="Arial CYR"/>
                <w:b/>
                <w:bCs/>
                <w:sz w:val="20"/>
              </w:rPr>
            </w:pPr>
            <w:r w:rsidRPr="00302FDC">
              <w:rPr>
                <w:rFonts w:ascii="Arial CYR" w:hAnsi="Arial CYR" w:cs="Arial CYR"/>
                <w:b/>
                <w:bCs/>
                <w:sz w:val="20"/>
              </w:rPr>
              <w:t>1191983,3</w:t>
            </w:r>
          </w:p>
        </w:tc>
        <w:tc>
          <w:tcPr>
            <w:tcW w:w="1417" w:type="dxa"/>
            <w:tcBorders>
              <w:top w:val="nil"/>
              <w:left w:val="nil"/>
              <w:bottom w:val="single" w:sz="4" w:space="0" w:color="auto"/>
              <w:right w:val="single" w:sz="4" w:space="0" w:color="auto"/>
            </w:tcBorders>
            <w:shd w:val="clear" w:color="auto" w:fill="auto"/>
            <w:noWrap/>
            <w:vAlign w:val="bottom"/>
            <w:hideMark/>
          </w:tcPr>
          <w:p w14:paraId="262F27E8" w14:textId="77777777" w:rsidR="00302FDC" w:rsidRPr="00302FDC" w:rsidRDefault="00302FDC" w:rsidP="00302FDC">
            <w:pPr>
              <w:spacing w:line="240" w:lineRule="auto"/>
              <w:ind w:firstLine="0"/>
              <w:jc w:val="right"/>
              <w:rPr>
                <w:rFonts w:ascii="Arial CYR" w:hAnsi="Arial CYR" w:cs="Arial CYR"/>
                <w:b/>
                <w:bCs/>
                <w:sz w:val="20"/>
              </w:rPr>
            </w:pPr>
            <w:r w:rsidRPr="00302FDC">
              <w:rPr>
                <w:rFonts w:ascii="Arial CYR" w:hAnsi="Arial CYR" w:cs="Arial CYR"/>
                <w:b/>
                <w:bCs/>
                <w:sz w:val="20"/>
              </w:rPr>
              <w:t>559241,5</w:t>
            </w:r>
          </w:p>
        </w:tc>
      </w:tr>
      <w:tr w:rsidR="00302FDC" w:rsidRPr="00302FDC" w14:paraId="3914E247" w14:textId="77777777" w:rsidTr="00302FDC">
        <w:trPr>
          <w:trHeight w:val="390"/>
        </w:trPr>
        <w:tc>
          <w:tcPr>
            <w:tcW w:w="3261" w:type="dxa"/>
            <w:tcBorders>
              <w:top w:val="nil"/>
              <w:left w:val="single" w:sz="4" w:space="0" w:color="auto"/>
              <w:bottom w:val="single" w:sz="4" w:space="0" w:color="auto"/>
              <w:right w:val="single" w:sz="4" w:space="0" w:color="auto"/>
            </w:tcBorders>
            <w:shd w:val="clear" w:color="000000" w:fill="FFFFFF"/>
            <w:hideMark/>
          </w:tcPr>
          <w:p w14:paraId="6E60B5ED" w14:textId="77777777" w:rsidR="00302FDC" w:rsidRPr="00302FDC" w:rsidRDefault="00302FDC" w:rsidP="00302FDC">
            <w:pPr>
              <w:spacing w:line="240" w:lineRule="auto"/>
              <w:ind w:firstLine="0"/>
              <w:rPr>
                <w:b/>
                <w:bCs/>
                <w:sz w:val="20"/>
              </w:rPr>
            </w:pPr>
            <w:proofErr w:type="spellStart"/>
            <w:r w:rsidRPr="00302FDC">
              <w:rPr>
                <w:b/>
                <w:bCs/>
                <w:sz w:val="20"/>
              </w:rPr>
              <w:t>Обшегосударственные</w:t>
            </w:r>
            <w:proofErr w:type="spellEnd"/>
            <w:r w:rsidRPr="00302FDC">
              <w:rPr>
                <w:b/>
                <w:bCs/>
                <w:sz w:val="20"/>
              </w:rPr>
              <w:t xml:space="preserve"> вопросы</w:t>
            </w:r>
          </w:p>
        </w:tc>
        <w:tc>
          <w:tcPr>
            <w:tcW w:w="709" w:type="dxa"/>
            <w:tcBorders>
              <w:top w:val="nil"/>
              <w:left w:val="nil"/>
              <w:bottom w:val="single" w:sz="4" w:space="0" w:color="auto"/>
              <w:right w:val="single" w:sz="4" w:space="0" w:color="auto"/>
            </w:tcBorders>
            <w:shd w:val="clear" w:color="000000" w:fill="FFFFFF"/>
            <w:hideMark/>
          </w:tcPr>
          <w:p w14:paraId="0F303545"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47784865" w14:textId="77777777" w:rsidR="00302FDC" w:rsidRPr="00302FDC" w:rsidRDefault="00302FDC" w:rsidP="00302FDC">
            <w:pPr>
              <w:spacing w:line="240" w:lineRule="auto"/>
              <w:ind w:firstLine="0"/>
              <w:rPr>
                <w:b/>
                <w:bCs/>
                <w:sz w:val="20"/>
              </w:rPr>
            </w:pPr>
            <w:r w:rsidRPr="00302FDC">
              <w:rPr>
                <w:b/>
                <w:bCs/>
                <w:sz w:val="20"/>
              </w:rPr>
              <w:t>01</w:t>
            </w:r>
          </w:p>
        </w:tc>
        <w:tc>
          <w:tcPr>
            <w:tcW w:w="567" w:type="dxa"/>
            <w:tcBorders>
              <w:top w:val="nil"/>
              <w:left w:val="nil"/>
              <w:bottom w:val="single" w:sz="4" w:space="0" w:color="auto"/>
              <w:right w:val="single" w:sz="4" w:space="0" w:color="auto"/>
            </w:tcBorders>
            <w:shd w:val="clear" w:color="000000" w:fill="FFFFFF"/>
            <w:hideMark/>
          </w:tcPr>
          <w:p w14:paraId="6C7E2A99" w14:textId="77777777" w:rsidR="00302FDC" w:rsidRPr="00302FDC" w:rsidRDefault="00302FDC" w:rsidP="00302FDC">
            <w:pPr>
              <w:spacing w:line="240" w:lineRule="auto"/>
              <w:ind w:firstLine="0"/>
              <w:rPr>
                <w:sz w:val="20"/>
              </w:rPr>
            </w:pPr>
            <w:r w:rsidRPr="00302FDC">
              <w:rPr>
                <w:sz w:val="20"/>
              </w:rPr>
              <w:t> </w:t>
            </w:r>
          </w:p>
        </w:tc>
        <w:tc>
          <w:tcPr>
            <w:tcW w:w="1261" w:type="dxa"/>
            <w:tcBorders>
              <w:top w:val="nil"/>
              <w:left w:val="nil"/>
              <w:bottom w:val="single" w:sz="4" w:space="0" w:color="auto"/>
              <w:right w:val="single" w:sz="4" w:space="0" w:color="auto"/>
            </w:tcBorders>
            <w:shd w:val="clear" w:color="000000" w:fill="FFFFFF"/>
            <w:hideMark/>
          </w:tcPr>
          <w:p w14:paraId="3F351C9A"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739724DF"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86E728E" w14:textId="77777777" w:rsidR="00302FDC" w:rsidRPr="00302FDC" w:rsidRDefault="00302FDC" w:rsidP="00302FDC">
            <w:pPr>
              <w:spacing w:line="240" w:lineRule="auto"/>
              <w:ind w:firstLine="0"/>
              <w:jc w:val="right"/>
              <w:rPr>
                <w:b/>
                <w:bCs/>
                <w:sz w:val="22"/>
                <w:szCs w:val="22"/>
              </w:rPr>
            </w:pPr>
            <w:r w:rsidRPr="00302FDC">
              <w:rPr>
                <w:b/>
                <w:bCs/>
                <w:sz w:val="22"/>
                <w:szCs w:val="22"/>
              </w:rPr>
              <w:t>74547,1</w:t>
            </w:r>
          </w:p>
        </w:tc>
        <w:tc>
          <w:tcPr>
            <w:tcW w:w="1417" w:type="dxa"/>
            <w:tcBorders>
              <w:top w:val="nil"/>
              <w:left w:val="nil"/>
              <w:bottom w:val="single" w:sz="4" w:space="0" w:color="auto"/>
              <w:right w:val="single" w:sz="4" w:space="0" w:color="auto"/>
            </w:tcBorders>
            <w:shd w:val="clear" w:color="000000" w:fill="FFFFFF"/>
            <w:hideMark/>
          </w:tcPr>
          <w:p w14:paraId="102D68A9" w14:textId="77777777" w:rsidR="00302FDC" w:rsidRPr="00302FDC" w:rsidRDefault="00302FDC" w:rsidP="00302FDC">
            <w:pPr>
              <w:spacing w:line="240" w:lineRule="auto"/>
              <w:ind w:firstLine="0"/>
              <w:jc w:val="right"/>
              <w:rPr>
                <w:b/>
                <w:bCs/>
                <w:sz w:val="22"/>
                <w:szCs w:val="22"/>
              </w:rPr>
            </w:pPr>
            <w:r w:rsidRPr="00302FDC">
              <w:rPr>
                <w:b/>
                <w:bCs/>
                <w:sz w:val="22"/>
                <w:szCs w:val="22"/>
              </w:rPr>
              <w:t>2210,6</w:t>
            </w:r>
          </w:p>
        </w:tc>
      </w:tr>
      <w:tr w:rsidR="00302FDC" w:rsidRPr="00302FDC" w14:paraId="028B583A" w14:textId="77777777" w:rsidTr="00302FDC">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7139912F" w14:textId="77777777" w:rsidR="00302FDC" w:rsidRPr="00302FDC" w:rsidRDefault="00302FDC" w:rsidP="00302FDC">
            <w:pPr>
              <w:spacing w:line="240" w:lineRule="auto"/>
              <w:ind w:firstLine="0"/>
              <w:jc w:val="left"/>
              <w:rPr>
                <w:b/>
                <w:bCs/>
                <w:color w:val="000000"/>
                <w:sz w:val="20"/>
              </w:rPr>
            </w:pPr>
            <w:r w:rsidRPr="00302FDC">
              <w:rPr>
                <w:b/>
                <w:bCs/>
                <w:color w:val="000000"/>
                <w:sz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hideMark/>
          </w:tcPr>
          <w:p w14:paraId="4883BEA5" w14:textId="77777777" w:rsidR="00302FDC" w:rsidRPr="00302FDC" w:rsidRDefault="00302FDC" w:rsidP="00302FDC">
            <w:pPr>
              <w:spacing w:line="240" w:lineRule="auto"/>
              <w:ind w:firstLine="0"/>
              <w:jc w:val="left"/>
              <w:rPr>
                <w:b/>
                <w:bCs/>
                <w:color w:val="000000"/>
                <w:sz w:val="20"/>
              </w:rPr>
            </w:pPr>
            <w:r w:rsidRPr="00302FDC">
              <w:rPr>
                <w:b/>
                <w:bCs/>
                <w:color w:val="000000"/>
                <w:sz w:val="20"/>
              </w:rPr>
              <w:t>902</w:t>
            </w:r>
          </w:p>
        </w:tc>
        <w:tc>
          <w:tcPr>
            <w:tcW w:w="567" w:type="dxa"/>
            <w:tcBorders>
              <w:top w:val="nil"/>
              <w:left w:val="nil"/>
              <w:bottom w:val="single" w:sz="4" w:space="0" w:color="auto"/>
              <w:right w:val="single" w:sz="4" w:space="0" w:color="auto"/>
            </w:tcBorders>
            <w:shd w:val="clear" w:color="000000" w:fill="FFFFFF"/>
            <w:hideMark/>
          </w:tcPr>
          <w:p w14:paraId="0135A27A" w14:textId="77777777" w:rsidR="00302FDC" w:rsidRPr="00302FDC" w:rsidRDefault="00302FDC" w:rsidP="00302FDC">
            <w:pPr>
              <w:spacing w:line="240" w:lineRule="auto"/>
              <w:ind w:firstLine="0"/>
              <w:rPr>
                <w:b/>
                <w:bCs/>
                <w:sz w:val="20"/>
              </w:rPr>
            </w:pPr>
            <w:r w:rsidRPr="00302FDC">
              <w:rPr>
                <w:b/>
                <w:bCs/>
                <w:sz w:val="20"/>
              </w:rPr>
              <w:t>01</w:t>
            </w:r>
          </w:p>
        </w:tc>
        <w:tc>
          <w:tcPr>
            <w:tcW w:w="567" w:type="dxa"/>
            <w:tcBorders>
              <w:top w:val="nil"/>
              <w:left w:val="nil"/>
              <w:bottom w:val="single" w:sz="4" w:space="0" w:color="auto"/>
              <w:right w:val="single" w:sz="4" w:space="0" w:color="auto"/>
            </w:tcBorders>
            <w:shd w:val="clear" w:color="000000" w:fill="FFFFFF"/>
            <w:hideMark/>
          </w:tcPr>
          <w:p w14:paraId="01A6D055" w14:textId="77777777" w:rsidR="00302FDC" w:rsidRPr="00302FDC" w:rsidRDefault="00302FDC" w:rsidP="00302FDC">
            <w:pPr>
              <w:spacing w:line="240" w:lineRule="auto"/>
              <w:ind w:firstLine="0"/>
              <w:rPr>
                <w:b/>
                <w:bCs/>
                <w:sz w:val="20"/>
              </w:rPr>
            </w:pPr>
            <w:r w:rsidRPr="00302FDC">
              <w:rPr>
                <w:b/>
                <w:bCs/>
                <w:sz w:val="20"/>
              </w:rPr>
              <w:t>02</w:t>
            </w:r>
          </w:p>
        </w:tc>
        <w:tc>
          <w:tcPr>
            <w:tcW w:w="1261" w:type="dxa"/>
            <w:tcBorders>
              <w:top w:val="nil"/>
              <w:left w:val="nil"/>
              <w:bottom w:val="single" w:sz="4" w:space="0" w:color="auto"/>
              <w:right w:val="single" w:sz="4" w:space="0" w:color="auto"/>
            </w:tcBorders>
            <w:shd w:val="clear" w:color="000000" w:fill="FFFFFF"/>
            <w:hideMark/>
          </w:tcPr>
          <w:p w14:paraId="7792EE38"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5AC9DF86"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hideMark/>
          </w:tcPr>
          <w:p w14:paraId="0D910F0B" w14:textId="77777777" w:rsidR="00302FDC" w:rsidRPr="00302FDC" w:rsidRDefault="00302FDC" w:rsidP="00302FDC">
            <w:pPr>
              <w:spacing w:line="240" w:lineRule="auto"/>
              <w:ind w:firstLine="0"/>
              <w:jc w:val="right"/>
              <w:rPr>
                <w:b/>
                <w:bCs/>
                <w:sz w:val="22"/>
                <w:szCs w:val="22"/>
              </w:rPr>
            </w:pPr>
            <w:r w:rsidRPr="00302FDC">
              <w:rPr>
                <w:b/>
                <w:bCs/>
                <w:sz w:val="22"/>
                <w:szCs w:val="22"/>
              </w:rPr>
              <w:t>2843,1</w:t>
            </w:r>
          </w:p>
        </w:tc>
        <w:tc>
          <w:tcPr>
            <w:tcW w:w="1417" w:type="dxa"/>
            <w:tcBorders>
              <w:top w:val="nil"/>
              <w:left w:val="nil"/>
              <w:bottom w:val="single" w:sz="4" w:space="0" w:color="auto"/>
              <w:right w:val="single" w:sz="4" w:space="0" w:color="auto"/>
            </w:tcBorders>
            <w:shd w:val="clear" w:color="000000" w:fill="FFFFFF"/>
            <w:hideMark/>
          </w:tcPr>
          <w:p w14:paraId="10FADA09"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1BA060FF" w14:textId="77777777" w:rsidTr="00302FDC">
        <w:trPr>
          <w:trHeight w:val="495"/>
        </w:trPr>
        <w:tc>
          <w:tcPr>
            <w:tcW w:w="3261" w:type="dxa"/>
            <w:tcBorders>
              <w:top w:val="nil"/>
              <w:left w:val="single" w:sz="4" w:space="0" w:color="auto"/>
              <w:bottom w:val="single" w:sz="4" w:space="0" w:color="auto"/>
              <w:right w:val="single" w:sz="4" w:space="0" w:color="auto"/>
            </w:tcBorders>
            <w:shd w:val="clear" w:color="000000" w:fill="FFFFFF"/>
            <w:hideMark/>
          </w:tcPr>
          <w:p w14:paraId="36C44B17" w14:textId="77777777" w:rsidR="00302FDC" w:rsidRPr="00302FDC" w:rsidRDefault="00302FDC" w:rsidP="00302FDC">
            <w:pPr>
              <w:spacing w:line="240" w:lineRule="auto"/>
              <w:ind w:firstLine="0"/>
              <w:rPr>
                <w:sz w:val="20"/>
              </w:rPr>
            </w:pPr>
            <w:r w:rsidRPr="00302FDC">
              <w:rPr>
                <w:sz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238176A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8B24946"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2AB1E363"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056D2875" w14:textId="77777777" w:rsidR="00302FDC" w:rsidRPr="00302FDC" w:rsidRDefault="00302FDC" w:rsidP="00302FDC">
            <w:pPr>
              <w:spacing w:line="240" w:lineRule="auto"/>
              <w:ind w:firstLine="0"/>
              <w:rPr>
                <w:sz w:val="20"/>
              </w:rPr>
            </w:pPr>
            <w:r w:rsidRPr="00302FDC">
              <w:rPr>
                <w:sz w:val="20"/>
              </w:rPr>
              <w:t>0000020000</w:t>
            </w:r>
          </w:p>
        </w:tc>
        <w:tc>
          <w:tcPr>
            <w:tcW w:w="724" w:type="dxa"/>
            <w:tcBorders>
              <w:top w:val="nil"/>
              <w:left w:val="nil"/>
              <w:bottom w:val="single" w:sz="4" w:space="0" w:color="auto"/>
              <w:right w:val="single" w:sz="4" w:space="0" w:color="auto"/>
            </w:tcBorders>
            <w:shd w:val="clear" w:color="000000" w:fill="FFFFFF"/>
            <w:hideMark/>
          </w:tcPr>
          <w:p w14:paraId="47B5BBAA"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1ED3436" w14:textId="77777777" w:rsidR="00302FDC" w:rsidRPr="00302FDC" w:rsidRDefault="00302FDC" w:rsidP="00302FDC">
            <w:pPr>
              <w:spacing w:line="240" w:lineRule="auto"/>
              <w:ind w:firstLine="0"/>
              <w:jc w:val="right"/>
              <w:rPr>
                <w:sz w:val="22"/>
                <w:szCs w:val="22"/>
              </w:rPr>
            </w:pPr>
            <w:r w:rsidRPr="00302FDC">
              <w:rPr>
                <w:sz w:val="22"/>
                <w:szCs w:val="22"/>
              </w:rPr>
              <w:t>2843,1</w:t>
            </w:r>
          </w:p>
        </w:tc>
        <w:tc>
          <w:tcPr>
            <w:tcW w:w="1417" w:type="dxa"/>
            <w:tcBorders>
              <w:top w:val="nil"/>
              <w:left w:val="nil"/>
              <w:bottom w:val="single" w:sz="4" w:space="0" w:color="auto"/>
              <w:right w:val="single" w:sz="4" w:space="0" w:color="auto"/>
            </w:tcBorders>
            <w:shd w:val="clear" w:color="000000" w:fill="FFFFFF"/>
            <w:hideMark/>
          </w:tcPr>
          <w:p w14:paraId="23F8D21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B2351E8" w14:textId="77777777" w:rsidTr="00302FDC">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72B5E9A8" w14:textId="77777777" w:rsidR="00302FDC" w:rsidRPr="00302FDC" w:rsidRDefault="00302FDC" w:rsidP="00302FDC">
            <w:pPr>
              <w:spacing w:line="240" w:lineRule="auto"/>
              <w:ind w:firstLine="0"/>
              <w:rPr>
                <w:sz w:val="20"/>
              </w:rPr>
            </w:pPr>
            <w:r w:rsidRPr="00302FDC">
              <w:rPr>
                <w:sz w:val="20"/>
              </w:rPr>
              <w:t>Глава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47D1B5C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336CAB0"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780A9B66"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49F8939C" w14:textId="77777777" w:rsidR="00302FDC" w:rsidRPr="00302FDC" w:rsidRDefault="00302FDC" w:rsidP="00302FDC">
            <w:pPr>
              <w:spacing w:line="240" w:lineRule="auto"/>
              <w:ind w:firstLine="0"/>
              <w:rPr>
                <w:sz w:val="20"/>
              </w:rPr>
            </w:pPr>
            <w:r w:rsidRPr="00302FDC">
              <w:rPr>
                <w:sz w:val="20"/>
              </w:rPr>
              <w:t>0000020300</w:t>
            </w:r>
          </w:p>
        </w:tc>
        <w:tc>
          <w:tcPr>
            <w:tcW w:w="724" w:type="dxa"/>
            <w:tcBorders>
              <w:top w:val="nil"/>
              <w:left w:val="nil"/>
              <w:bottom w:val="single" w:sz="4" w:space="0" w:color="auto"/>
              <w:right w:val="single" w:sz="4" w:space="0" w:color="auto"/>
            </w:tcBorders>
            <w:shd w:val="clear" w:color="000000" w:fill="FFFFFF"/>
            <w:hideMark/>
          </w:tcPr>
          <w:p w14:paraId="6043B5BD"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0A00D59" w14:textId="77777777" w:rsidR="00302FDC" w:rsidRPr="00302FDC" w:rsidRDefault="00302FDC" w:rsidP="00302FDC">
            <w:pPr>
              <w:spacing w:line="240" w:lineRule="auto"/>
              <w:ind w:firstLine="0"/>
              <w:jc w:val="right"/>
              <w:rPr>
                <w:sz w:val="22"/>
                <w:szCs w:val="22"/>
              </w:rPr>
            </w:pPr>
            <w:r w:rsidRPr="00302FDC">
              <w:rPr>
                <w:sz w:val="22"/>
                <w:szCs w:val="22"/>
              </w:rPr>
              <w:t>2843,1</w:t>
            </w:r>
          </w:p>
        </w:tc>
        <w:tc>
          <w:tcPr>
            <w:tcW w:w="1417" w:type="dxa"/>
            <w:tcBorders>
              <w:top w:val="nil"/>
              <w:left w:val="nil"/>
              <w:bottom w:val="single" w:sz="4" w:space="0" w:color="auto"/>
              <w:right w:val="single" w:sz="4" w:space="0" w:color="auto"/>
            </w:tcBorders>
            <w:shd w:val="clear" w:color="000000" w:fill="FFFFFF"/>
            <w:hideMark/>
          </w:tcPr>
          <w:p w14:paraId="372CC23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536E6D6" w14:textId="77777777" w:rsidTr="00302FDC">
        <w:trPr>
          <w:trHeight w:val="103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50A0547"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0C79400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299E7BE"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055C3B65"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3E5F3D3A" w14:textId="77777777" w:rsidR="00302FDC" w:rsidRPr="00302FDC" w:rsidRDefault="00302FDC" w:rsidP="00302FDC">
            <w:pPr>
              <w:spacing w:line="240" w:lineRule="auto"/>
              <w:ind w:firstLine="0"/>
              <w:rPr>
                <w:sz w:val="20"/>
              </w:rPr>
            </w:pPr>
            <w:r w:rsidRPr="00302FDC">
              <w:rPr>
                <w:sz w:val="20"/>
              </w:rPr>
              <w:t>0000020300</w:t>
            </w:r>
          </w:p>
        </w:tc>
        <w:tc>
          <w:tcPr>
            <w:tcW w:w="724" w:type="dxa"/>
            <w:tcBorders>
              <w:top w:val="nil"/>
              <w:left w:val="nil"/>
              <w:bottom w:val="single" w:sz="4" w:space="0" w:color="auto"/>
              <w:right w:val="single" w:sz="4" w:space="0" w:color="auto"/>
            </w:tcBorders>
            <w:shd w:val="clear" w:color="000000" w:fill="FFFFFF"/>
            <w:hideMark/>
          </w:tcPr>
          <w:p w14:paraId="66BCA200"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6D9FC239" w14:textId="77777777" w:rsidR="00302FDC" w:rsidRPr="00302FDC" w:rsidRDefault="00302FDC" w:rsidP="00302FDC">
            <w:pPr>
              <w:spacing w:line="240" w:lineRule="auto"/>
              <w:ind w:firstLine="0"/>
              <w:jc w:val="right"/>
              <w:rPr>
                <w:sz w:val="22"/>
                <w:szCs w:val="22"/>
              </w:rPr>
            </w:pPr>
            <w:r w:rsidRPr="00302FDC">
              <w:rPr>
                <w:sz w:val="22"/>
                <w:szCs w:val="22"/>
              </w:rPr>
              <w:t>2843,1</w:t>
            </w:r>
          </w:p>
        </w:tc>
        <w:tc>
          <w:tcPr>
            <w:tcW w:w="1417" w:type="dxa"/>
            <w:tcBorders>
              <w:top w:val="nil"/>
              <w:left w:val="nil"/>
              <w:bottom w:val="single" w:sz="4" w:space="0" w:color="auto"/>
              <w:right w:val="single" w:sz="4" w:space="0" w:color="auto"/>
            </w:tcBorders>
            <w:shd w:val="clear" w:color="000000" w:fill="FFFFFF"/>
            <w:hideMark/>
          </w:tcPr>
          <w:p w14:paraId="24EAF7F3"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A0DEC5D" w14:textId="77777777" w:rsidTr="00302FDC">
        <w:trPr>
          <w:trHeight w:val="54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6429D7A"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449FFCD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8B4257D"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20F14A3"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57977E17" w14:textId="77777777" w:rsidR="00302FDC" w:rsidRPr="00302FDC" w:rsidRDefault="00302FDC" w:rsidP="00302FDC">
            <w:pPr>
              <w:spacing w:line="240" w:lineRule="auto"/>
              <w:ind w:firstLine="0"/>
              <w:rPr>
                <w:sz w:val="20"/>
              </w:rPr>
            </w:pPr>
            <w:r w:rsidRPr="00302FDC">
              <w:rPr>
                <w:sz w:val="20"/>
              </w:rPr>
              <w:t>0000020300</w:t>
            </w:r>
          </w:p>
        </w:tc>
        <w:tc>
          <w:tcPr>
            <w:tcW w:w="724" w:type="dxa"/>
            <w:tcBorders>
              <w:top w:val="nil"/>
              <w:left w:val="nil"/>
              <w:bottom w:val="single" w:sz="4" w:space="0" w:color="auto"/>
              <w:right w:val="single" w:sz="4" w:space="0" w:color="auto"/>
            </w:tcBorders>
            <w:shd w:val="clear" w:color="000000" w:fill="FFFFFF"/>
            <w:hideMark/>
          </w:tcPr>
          <w:p w14:paraId="69CD2021"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7D5681C7" w14:textId="77777777" w:rsidR="00302FDC" w:rsidRPr="00302FDC" w:rsidRDefault="00302FDC" w:rsidP="00302FDC">
            <w:pPr>
              <w:spacing w:line="240" w:lineRule="auto"/>
              <w:ind w:firstLine="0"/>
              <w:jc w:val="right"/>
              <w:rPr>
                <w:sz w:val="22"/>
                <w:szCs w:val="22"/>
              </w:rPr>
            </w:pPr>
            <w:r w:rsidRPr="00302FDC">
              <w:rPr>
                <w:sz w:val="22"/>
                <w:szCs w:val="22"/>
              </w:rPr>
              <w:t>2843,1</w:t>
            </w:r>
          </w:p>
        </w:tc>
        <w:tc>
          <w:tcPr>
            <w:tcW w:w="1417" w:type="dxa"/>
            <w:tcBorders>
              <w:top w:val="nil"/>
              <w:left w:val="nil"/>
              <w:bottom w:val="single" w:sz="4" w:space="0" w:color="auto"/>
              <w:right w:val="single" w:sz="4" w:space="0" w:color="auto"/>
            </w:tcBorders>
            <w:shd w:val="clear" w:color="000000" w:fill="FFFFFF"/>
            <w:hideMark/>
          </w:tcPr>
          <w:p w14:paraId="7ABDAFC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0F48FBB" w14:textId="77777777" w:rsidTr="00302FDC">
        <w:trPr>
          <w:trHeight w:val="1068"/>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6331A218" w14:textId="77777777" w:rsidR="00302FDC" w:rsidRPr="00302FDC" w:rsidRDefault="00302FDC" w:rsidP="00302FDC">
            <w:pPr>
              <w:spacing w:line="240" w:lineRule="auto"/>
              <w:ind w:firstLine="0"/>
              <w:jc w:val="left"/>
              <w:rPr>
                <w:b/>
                <w:bCs/>
                <w:color w:val="000000"/>
                <w:sz w:val="20"/>
              </w:rPr>
            </w:pPr>
            <w:r w:rsidRPr="00302FDC">
              <w:rPr>
                <w:b/>
                <w:bCs/>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000000" w:fill="FFFFFF"/>
            <w:hideMark/>
          </w:tcPr>
          <w:p w14:paraId="02246BA8"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4A42C5F3" w14:textId="77777777" w:rsidR="00302FDC" w:rsidRPr="00302FDC" w:rsidRDefault="00302FDC" w:rsidP="00302FDC">
            <w:pPr>
              <w:spacing w:line="240" w:lineRule="auto"/>
              <w:ind w:firstLine="0"/>
              <w:rPr>
                <w:b/>
                <w:bCs/>
                <w:sz w:val="20"/>
              </w:rPr>
            </w:pPr>
            <w:r w:rsidRPr="00302FDC">
              <w:rPr>
                <w:b/>
                <w:bCs/>
                <w:sz w:val="20"/>
              </w:rPr>
              <w:t>01</w:t>
            </w:r>
          </w:p>
        </w:tc>
        <w:tc>
          <w:tcPr>
            <w:tcW w:w="567" w:type="dxa"/>
            <w:tcBorders>
              <w:top w:val="nil"/>
              <w:left w:val="nil"/>
              <w:bottom w:val="single" w:sz="4" w:space="0" w:color="auto"/>
              <w:right w:val="single" w:sz="4" w:space="0" w:color="auto"/>
            </w:tcBorders>
            <w:shd w:val="clear" w:color="000000" w:fill="FFFFFF"/>
            <w:hideMark/>
          </w:tcPr>
          <w:p w14:paraId="7EB0E4C6" w14:textId="77777777" w:rsidR="00302FDC" w:rsidRPr="00302FDC" w:rsidRDefault="00302FDC" w:rsidP="00302FDC">
            <w:pPr>
              <w:spacing w:line="240" w:lineRule="auto"/>
              <w:ind w:firstLine="0"/>
              <w:rPr>
                <w:b/>
                <w:bCs/>
                <w:sz w:val="20"/>
              </w:rPr>
            </w:pPr>
            <w:r w:rsidRPr="00302FDC">
              <w:rPr>
                <w:b/>
                <w:bCs/>
                <w:sz w:val="20"/>
              </w:rPr>
              <w:t>03</w:t>
            </w:r>
          </w:p>
        </w:tc>
        <w:tc>
          <w:tcPr>
            <w:tcW w:w="1261" w:type="dxa"/>
            <w:tcBorders>
              <w:top w:val="nil"/>
              <w:left w:val="nil"/>
              <w:bottom w:val="single" w:sz="4" w:space="0" w:color="auto"/>
              <w:right w:val="single" w:sz="4" w:space="0" w:color="auto"/>
            </w:tcBorders>
            <w:shd w:val="clear" w:color="000000" w:fill="FFFFFF"/>
            <w:hideMark/>
          </w:tcPr>
          <w:p w14:paraId="63458D8B"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7E53F305"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59F0BBC" w14:textId="77777777" w:rsidR="00302FDC" w:rsidRPr="00302FDC" w:rsidRDefault="00302FDC" w:rsidP="00302FDC">
            <w:pPr>
              <w:spacing w:line="240" w:lineRule="auto"/>
              <w:ind w:firstLine="0"/>
              <w:jc w:val="right"/>
              <w:rPr>
                <w:b/>
                <w:bCs/>
                <w:sz w:val="22"/>
                <w:szCs w:val="22"/>
              </w:rPr>
            </w:pPr>
            <w:r w:rsidRPr="00302FDC">
              <w:rPr>
                <w:b/>
                <w:bCs/>
                <w:sz w:val="22"/>
                <w:szCs w:val="22"/>
              </w:rPr>
              <w:t>2768,5</w:t>
            </w:r>
          </w:p>
        </w:tc>
        <w:tc>
          <w:tcPr>
            <w:tcW w:w="1417" w:type="dxa"/>
            <w:tcBorders>
              <w:top w:val="nil"/>
              <w:left w:val="nil"/>
              <w:bottom w:val="single" w:sz="4" w:space="0" w:color="auto"/>
              <w:right w:val="single" w:sz="4" w:space="0" w:color="auto"/>
            </w:tcBorders>
            <w:shd w:val="clear" w:color="000000" w:fill="FFFFFF"/>
            <w:hideMark/>
          </w:tcPr>
          <w:p w14:paraId="7192347D"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212EED39" w14:textId="77777777" w:rsidTr="00302FDC">
        <w:trPr>
          <w:trHeight w:val="555"/>
        </w:trPr>
        <w:tc>
          <w:tcPr>
            <w:tcW w:w="3261" w:type="dxa"/>
            <w:tcBorders>
              <w:top w:val="nil"/>
              <w:left w:val="single" w:sz="4" w:space="0" w:color="auto"/>
              <w:bottom w:val="single" w:sz="4" w:space="0" w:color="auto"/>
              <w:right w:val="single" w:sz="4" w:space="0" w:color="auto"/>
            </w:tcBorders>
            <w:shd w:val="clear" w:color="000000" w:fill="FFFFFF"/>
            <w:hideMark/>
          </w:tcPr>
          <w:p w14:paraId="113AB734" w14:textId="77777777" w:rsidR="00302FDC" w:rsidRPr="00302FDC" w:rsidRDefault="00302FDC" w:rsidP="00302FDC">
            <w:pPr>
              <w:spacing w:line="240" w:lineRule="auto"/>
              <w:ind w:firstLine="0"/>
              <w:rPr>
                <w:sz w:val="20"/>
              </w:rPr>
            </w:pPr>
            <w:r w:rsidRPr="00302FDC">
              <w:rPr>
                <w:sz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1492F73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5220092"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47CBED9"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20B2748F" w14:textId="77777777" w:rsidR="00302FDC" w:rsidRPr="00302FDC" w:rsidRDefault="00302FDC" w:rsidP="00302FDC">
            <w:pPr>
              <w:spacing w:line="240" w:lineRule="auto"/>
              <w:ind w:firstLine="0"/>
              <w:rPr>
                <w:sz w:val="20"/>
              </w:rPr>
            </w:pPr>
            <w:r w:rsidRPr="00302FDC">
              <w:rPr>
                <w:sz w:val="20"/>
              </w:rPr>
              <w:t>0000020000</w:t>
            </w:r>
          </w:p>
        </w:tc>
        <w:tc>
          <w:tcPr>
            <w:tcW w:w="724" w:type="dxa"/>
            <w:tcBorders>
              <w:top w:val="nil"/>
              <w:left w:val="nil"/>
              <w:bottom w:val="single" w:sz="4" w:space="0" w:color="auto"/>
              <w:right w:val="single" w:sz="4" w:space="0" w:color="auto"/>
            </w:tcBorders>
            <w:shd w:val="clear" w:color="000000" w:fill="FFFFFF"/>
            <w:hideMark/>
          </w:tcPr>
          <w:p w14:paraId="792E50BC"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0DC44BF" w14:textId="77777777" w:rsidR="00302FDC" w:rsidRPr="00302FDC" w:rsidRDefault="00302FDC" w:rsidP="00302FDC">
            <w:pPr>
              <w:spacing w:line="240" w:lineRule="auto"/>
              <w:ind w:firstLine="0"/>
              <w:jc w:val="right"/>
              <w:rPr>
                <w:sz w:val="22"/>
                <w:szCs w:val="22"/>
              </w:rPr>
            </w:pPr>
            <w:r w:rsidRPr="00302FDC">
              <w:rPr>
                <w:sz w:val="22"/>
                <w:szCs w:val="22"/>
              </w:rPr>
              <w:t>2768,5</w:t>
            </w:r>
          </w:p>
        </w:tc>
        <w:tc>
          <w:tcPr>
            <w:tcW w:w="1417" w:type="dxa"/>
            <w:tcBorders>
              <w:top w:val="nil"/>
              <w:left w:val="nil"/>
              <w:bottom w:val="single" w:sz="4" w:space="0" w:color="auto"/>
              <w:right w:val="single" w:sz="4" w:space="0" w:color="auto"/>
            </w:tcBorders>
            <w:shd w:val="clear" w:color="000000" w:fill="FFFFFF"/>
            <w:hideMark/>
          </w:tcPr>
          <w:p w14:paraId="1D45FE0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BD0487F" w14:textId="77777777" w:rsidTr="00302FDC">
        <w:trPr>
          <w:trHeight w:val="330"/>
        </w:trPr>
        <w:tc>
          <w:tcPr>
            <w:tcW w:w="3261" w:type="dxa"/>
            <w:tcBorders>
              <w:top w:val="nil"/>
              <w:left w:val="single" w:sz="4" w:space="0" w:color="auto"/>
              <w:bottom w:val="single" w:sz="4" w:space="0" w:color="auto"/>
              <w:right w:val="single" w:sz="4" w:space="0" w:color="auto"/>
            </w:tcBorders>
            <w:shd w:val="clear" w:color="000000" w:fill="FFFFFF"/>
            <w:hideMark/>
          </w:tcPr>
          <w:p w14:paraId="204F55CD" w14:textId="77777777" w:rsidR="00302FDC" w:rsidRPr="00302FDC" w:rsidRDefault="00302FDC" w:rsidP="00302FDC">
            <w:pPr>
              <w:spacing w:line="240" w:lineRule="auto"/>
              <w:ind w:firstLine="0"/>
              <w:rPr>
                <w:sz w:val="20"/>
              </w:rPr>
            </w:pPr>
            <w:r w:rsidRPr="00302FDC">
              <w:rPr>
                <w:sz w:val="20"/>
              </w:rPr>
              <w:t>Центральный аппарат</w:t>
            </w:r>
          </w:p>
        </w:tc>
        <w:tc>
          <w:tcPr>
            <w:tcW w:w="709" w:type="dxa"/>
            <w:tcBorders>
              <w:top w:val="nil"/>
              <w:left w:val="nil"/>
              <w:bottom w:val="single" w:sz="4" w:space="0" w:color="auto"/>
              <w:right w:val="single" w:sz="4" w:space="0" w:color="auto"/>
            </w:tcBorders>
            <w:shd w:val="clear" w:color="000000" w:fill="FFFFFF"/>
            <w:hideMark/>
          </w:tcPr>
          <w:p w14:paraId="1E9B4A2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6780CCD"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068FDBC5"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57EED4B4"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0062E9D1"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6DB0A408" w14:textId="77777777" w:rsidR="00302FDC" w:rsidRPr="00302FDC" w:rsidRDefault="00302FDC" w:rsidP="00302FDC">
            <w:pPr>
              <w:spacing w:line="240" w:lineRule="auto"/>
              <w:ind w:firstLine="0"/>
              <w:jc w:val="right"/>
              <w:rPr>
                <w:sz w:val="22"/>
                <w:szCs w:val="22"/>
              </w:rPr>
            </w:pPr>
            <w:r w:rsidRPr="00302FDC">
              <w:rPr>
                <w:sz w:val="22"/>
                <w:szCs w:val="22"/>
              </w:rPr>
              <w:t>1209,8</w:t>
            </w:r>
          </w:p>
        </w:tc>
        <w:tc>
          <w:tcPr>
            <w:tcW w:w="1417" w:type="dxa"/>
            <w:tcBorders>
              <w:top w:val="nil"/>
              <w:left w:val="nil"/>
              <w:bottom w:val="single" w:sz="4" w:space="0" w:color="auto"/>
              <w:right w:val="single" w:sz="4" w:space="0" w:color="auto"/>
            </w:tcBorders>
            <w:shd w:val="clear" w:color="000000" w:fill="FFFFFF"/>
            <w:hideMark/>
          </w:tcPr>
          <w:p w14:paraId="2C91AE1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4C49107" w14:textId="77777777" w:rsidTr="00302FDC">
        <w:trPr>
          <w:trHeight w:val="11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07A2D6B"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5A2D305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2A39A73"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2968ED65"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3967F756"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64886832"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60122AB7" w14:textId="77777777" w:rsidR="00302FDC" w:rsidRPr="00302FDC" w:rsidRDefault="00302FDC" w:rsidP="00302FDC">
            <w:pPr>
              <w:spacing w:line="240" w:lineRule="auto"/>
              <w:ind w:firstLine="0"/>
              <w:jc w:val="right"/>
              <w:rPr>
                <w:sz w:val="22"/>
                <w:szCs w:val="22"/>
              </w:rPr>
            </w:pPr>
            <w:r w:rsidRPr="00302FDC">
              <w:rPr>
                <w:sz w:val="22"/>
                <w:szCs w:val="22"/>
              </w:rPr>
              <w:t>1177,8</w:t>
            </w:r>
          </w:p>
        </w:tc>
        <w:tc>
          <w:tcPr>
            <w:tcW w:w="1417" w:type="dxa"/>
            <w:tcBorders>
              <w:top w:val="nil"/>
              <w:left w:val="nil"/>
              <w:bottom w:val="single" w:sz="4" w:space="0" w:color="auto"/>
              <w:right w:val="single" w:sz="4" w:space="0" w:color="auto"/>
            </w:tcBorders>
            <w:shd w:val="clear" w:color="000000" w:fill="FFFFFF"/>
            <w:hideMark/>
          </w:tcPr>
          <w:p w14:paraId="33FDA58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241B2E3" w14:textId="77777777" w:rsidTr="00302FDC">
        <w:trPr>
          <w:trHeight w:val="52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FC709E"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2679244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071B18E"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74B54E6D"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6A8EB47D"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7FAF1A37"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7B8DA504" w14:textId="77777777" w:rsidR="00302FDC" w:rsidRPr="00302FDC" w:rsidRDefault="00302FDC" w:rsidP="00302FDC">
            <w:pPr>
              <w:spacing w:line="240" w:lineRule="auto"/>
              <w:ind w:firstLine="0"/>
              <w:jc w:val="right"/>
              <w:rPr>
                <w:sz w:val="22"/>
                <w:szCs w:val="22"/>
              </w:rPr>
            </w:pPr>
            <w:r w:rsidRPr="00302FDC">
              <w:rPr>
                <w:sz w:val="22"/>
                <w:szCs w:val="22"/>
              </w:rPr>
              <w:t>1177,8</w:t>
            </w:r>
          </w:p>
        </w:tc>
        <w:tc>
          <w:tcPr>
            <w:tcW w:w="1417" w:type="dxa"/>
            <w:tcBorders>
              <w:top w:val="nil"/>
              <w:left w:val="nil"/>
              <w:bottom w:val="single" w:sz="4" w:space="0" w:color="auto"/>
              <w:right w:val="single" w:sz="4" w:space="0" w:color="auto"/>
            </w:tcBorders>
            <w:shd w:val="clear" w:color="000000" w:fill="FFFFFF"/>
            <w:hideMark/>
          </w:tcPr>
          <w:p w14:paraId="0400802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400D85D" w14:textId="77777777" w:rsidTr="00302FDC">
        <w:trPr>
          <w:trHeight w:val="58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D7869F5"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F85BE6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8E5A265"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C93F301"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62DE3FEF"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0347941C"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6C09B94E" w14:textId="77777777" w:rsidR="00302FDC" w:rsidRPr="00302FDC" w:rsidRDefault="00302FDC" w:rsidP="00302FDC">
            <w:pPr>
              <w:spacing w:line="240" w:lineRule="auto"/>
              <w:ind w:firstLine="0"/>
              <w:jc w:val="right"/>
              <w:rPr>
                <w:sz w:val="22"/>
                <w:szCs w:val="22"/>
              </w:rPr>
            </w:pPr>
            <w:r w:rsidRPr="00302FDC">
              <w:rPr>
                <w:sz w:val="22"/>
                <w:szCs w:val="22"/>
              </w:rPr>
              <w:t>31,0</w:t>
            </w:r>
          </w:p>
        </w:tc>
        <w:tc>
          <w:tcPr>
            <w:tcW w:w="1417" w:type="dxa"/>
            <w:tcBorders>
              <w:top w:val="nil"/>
              <w:left w:val="nil"/>
              <w:bottom w:val="single" w:sz="4" w:space="0" w:color="auto"/>
              <w:right w:val="single" w:sz="4" w:space="0" w:color="auto"/>
            </w:tcBorders>
            <w:shd w:val="clear" w:color="000000" w:fill="FFFFFF"/>
            <w:hideMark/>
          </w:tcPr>
          <w:p w14:paraId="4C16DBF3"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F8290BB" w14:textId="77777777" w:rsidTr="00302FDC">
        <w:trPr>
          <w:trHeight w:val="615"/>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4F792E84"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6FA69C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FB8B960"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CACA02B"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35897B0C"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764244B6"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6752F3A6" w14:textId="77777777" w:rsidR="00302FDC" w:rsidRPr="00302FDC" w:rsidRDefault="00302FDC" w:rsidP="00302FDC">
            <w:pPr>
              <w:spacing w:line="240" w:lineRule="auto"/>
              <w:ind w:firstLine="0"/>
              <w:jc w:val="right"/>
              <w:rPr>
                <w:sz w:val="22"/>
                <w:szCs w:val="22"/>
              </w:rPr>
            </w:pPr>
            <w:r w:rsidRPr="00302FDC">
              <w:rPr>
                <w:sz w:val="22"/>
                <w:szCs w:val="22"/>
              </w:rPr>
              <w:t>31,0</w:t>
            </w:r>
          </w:p>
        </w:tc>
        <w:tc>
          <w:tcPr>
            <w:tcW w:w="1417" w:type="dxa"/>
            <w:tcBorders>
              <w:top w:val="nil"/>
              <w:left w:val="nil"/>
              <w:bottom w:val="single" w:sz="4" w:space="0" w:color="auto"/>
              <w:right w:val="single" w:sz="4" w:space="0" w:color="auto"/>
            </w:tcBorders>
            <w:shd w:val="clear" w:color="000000" w:fill="FFFFFF"/>
            <w:hideMark/>
          </w:tcPr>
          <w:p w14:paraId="745A191E"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684EF92"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14:paraId="0EF72117" w14:textId="77777777" w:rsidR="00302FDC" w:rsidRPr="00302FDC" w:rsidRDefault="00302FDC" w:rsidP="00302FDC">
            <w:pPr>
              <w:spacing w:line="240" w:lineRule="auto"/>
              <w:ind w:firstLine="0"/>
              <w:jc w:val="left"/>
              <w:rPr>
                <w:color w:val="000000"/>
                <w:sz w:val="20"/>
              </w:rPr>
            </w:pPr>
            <w:r w:rsidRPr="00302FDC">
              <w:rPr>
                <w:color w:val="000000"/>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39BD29F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8FF2AC4"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01872B9"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24F61506"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0F915DA6" w14:textId="77777777" w:rsidR="00302FDC" w:rsidRPr="00302FDC" w:rsidRDefault="00302FDC" w:rsidP="00302FDC">
            <w:pPr>
              <w:spacing w:line="240" w:lineRule="auto"/>
              <w:ind w:firstLine="0"/>
              <w:jc w:val="center"/>
              <w:rPr>
                <w:sz w:val="20"/>
              </w:rPr>
            </w:pPr>
            <w:r w:rsidRPr="00302FDC">
              <w:rPr>
                <w:sz w:val="20"/>
              </w:rPr>
              <w:t>800</w:t>
            </w:r>
          </w:p>
        </w:tc>
        <w:tc>
          <w:tcPr>
            <w:tcW w:w="1214" w:type="dxa"/>
            <w:tcBorders>
              <w:top w:val="nil"/>
              <w:left w:val="nil"/>
              <w:bottom w:val="single" w:sz="4" w:space="0" w:color="auto"/>
              <w:right w:val="single" w:sz="4" w:space="0" w:color="auto"/>
            </w:tcBorders>
            <w:shd w:val="clear" w:color="000000" w:fill="FFFFFF"/>
            <w:hideMark/>
          </w:tcPr>
          <w:p w14:paraId="56C2744F" w14:textId="77777777" w:rsidR="00302FDC" w:rsidRPr="00302FDC" w:rsidRDefault="00302FDC" w:rsidP="00302FDC">
            <w:pPr>
              <w:spacing w:line="240" w:lineRule="auto"/>
              <w:ind w:firstLine="0"/>
              <w:jc w:val="right"/>
              <w:rPr>
                <w:sz w:val="22"/>
                <w:szCs w:val="22"/>
              </w:rPr>
            </w:pPr>
            <w:r w:rsidRPr="00302FDC">
              <w:rPr>
                <w:sz w:val="22"/>
                <w:szCs w:val="22"/>
              </w:rPr>
              <w:t>1,0</w:t>
            </w:r>
          </w:p>
        </w:tc>
        <w:tc>
          <w:tcPr>
            <w:tcW w:w="1417" w:type="dxa"/>
            <w:tcBorders>
              <w:top w:val="nil"/>
              <w:left w:val="nil"/>
              <w:bottom w:val="single" w:sz="4" w:space="0" w:color="auto"/>
              <w:right w:val="single" w:sz="4" w:space="0" w:color="auto"/>
            </w:tcBorders>
            <w:shd w:val="clear" w:color="000000" w:fill="FFFFFF"/>
            <w:hideMark/>
          </w:tcPr>
          <w:p w14:paraId="7CF4CDB7"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0668B75" w14:textId="77777777" w:rsidTr="00302FDC">
        <w:trPr>
          <w:trHeight w:val="3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4E7AB40" w14:textId="77777777" w:rsidR="00302FDC" w:rsidRPr="00302FDC" w:rsidRDefault="00302FDC" w:rsidP="00302FDC">
            <w:pPr>
              <w:spacing w:line="240" w:lineRule="auto"/>
              <w:ind w:firstLine="0"/>
              <w:jc w:val="left"/>
              <w:rPr>
                <w:sz w:val="20"/>
              </w:rPr>
            </w:pPr>
            <w:r w:rsidRPr="00302FDC">
              <w:rPr>
                <w:sz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hideMark/>
          </w:tcPr>
          <w:p w14:paraId="06A18FB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F1334AC"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1ED8987B"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765E7308"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206FFDA2" w14:textId="77777777" w:rsidR="00302FDC" w:rsidRPr="00302FDC" w:rsidRDefault="00302FDC" w:rsidP="00302FDC">
            <w:pPr>
              <w:spacing w:line="240" w:lineRule="auto"/>
              <w:ind w:firstLine="0"/>
              <w:jc w:val="center"/>
              <w:rPr>
                <w:sz w:val="20"/>
              </w:rPr>
            </w:pPr>
            <w:r w:rsidRPr="00302FDC">
              <w:rPr>
                <w:sz w:val="20"/>
              </w:rPr>
              <w:t>850</w:t>
            </w:r>
          </w:p>
        </w:tc>
        <w:tc>
          <w:tcPr>
            <w:tcW w:w="1214" w:type="dxa"/>
            <w:tcBorders>
              <w:top w:val="nil"/>
              <w:left w:val="nil"/>
              <w:bottom w:val="single" w:sz="4" w:space="0" w:color="auto"/>
              <w:right w:val="single" w:sz="4" w:space="0" w:color="auto"/>
            </w:tcBorders>
            <w:shd w:val="clear" w:color="000000" w:fill="FFFFFF"/>
            <w:hideMark/>
          </w:tcPr>
          <w:p w14:paraId="0361EFEB" w14:textId="77777777" w:rsidR="00302FDC" w:rsidRPr="00302FDC" w:rsidRDefault="00302FDC" w:rsidP="00302FDC">
            <w:pPr>
              <w:spacing w:line="240" w:lineRule="auto"/>
              <w:ind w:firstLine="0"/>
              <w:jc w:val="right"/>
              <w:rPr>
                <w:sz w:val="22"/>
                <w:szCs w:val="22"/>
              </w:rPr>
            </w:pPr>
            <w:r w:rsidRPr="00302FDC">
              <w:rPr>
                <w:sz w:val="22"/>
                <w:szCs w:val="22"/>
              </w:rPr>
              <w:t>1,0</w:t>
            </w:r>
          </w:p>
        </w:tc>
        <w:tc>
          <w:tcPr>
            <w:tcW w:w="1417" w:type="dxa"/>
            <w:tcBorders>
              <w:top w:val="nil"/>
              <w:left w:val="nil"/>
              <w:bottom w:val="single" w:sz="4" w:space="0" w:color="auto"/>
              <w:right w:val="single" w:sz="4" w:space="0" w:color="auto"/>
            </w:tcBorders>
            <w:shd w:val="clear" w:color="000000" w:fill="FFFFFF"/>
            <w:hideMark/>
          </w:tcPr>
          <w:p w14:paraId="5F3DC97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C1A07DF" w14:textId="77777777" w:rsidTr="00302FDC">
        <w:trPr>
          <w:trHeight w:val="585"/>
        </w:trPr>
        <w:tc>
          <w:tcPr>
            <w:tcW w:w="3261" w:type="dxa"/>
            <w:tcBorders>
              <w:top w:val="nil"/>
              <w:left w:val="single" w:sz="4" w:space="0" w:color="auto"/>
              <w:bottom w:val="single" w:sz="4" w:space="0" w:color="auto"/>
              <w:right w:val="single" w:sz="4" w:space="0" w:color="auto"/>
            </w:tcBorders>
            <w:shd w:val="clear" w:color="000000" w:fill="FFFFFF"/>
            <w:hideMark/>
          </w:tcPr>
          <w:p w14:paraId="5900EE4E" w14:textId="77777777" w:rsidR="00302FDC" w:rsidRPr="00302FDC" w:rsidRDefault="00302FDC" w:rsidP="00302FDC">
            <w:pPr>
              <w:spacing w:line="240" w:lineRule="auto"/>
              <w:ind w:firstLine="0"/>
              <w:rPr>
                <w:sz w:val="20"/>
              </w:rPr>
            </w:pPr>
            <w:r w:rsidRPr="00302FDC">
              <w:rPr>
                <w:sz w:val="20"/>
              </w:rPr>
              <w:lastRenderedPageBreak/>
              <w:t>Председатель представительного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13C3084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C21020E"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59589565"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36683A61" w14:textId="77777777" w:rsidR="00302FDC" w:rsidRPr="00302FDC" w:rsidRDefault="00302FDC" w:rsidP="00302FDC">
            <w:pPr>
              <w:spacing w:line="240" w:lineRule="auto"/>
              <w:ind w:firstLine="0"/>
              <w:rPr>
                <w:sz w:val="20"/>
              </w:rPr>
            </w:pPr>
            <w:r w:rsidRPr="00302FDC">
              <w:rPr>
                <w:sz w:val="20"/>
              </w:rPr>
              <w:t>0000021100</w:t>
            </w:r>
          </w:p>
        </w:tc>
        <w:tc>
          <w:tcPr>
            <w:tcW w:w="724" w:type="dxa"/>
            <w:tcBorders>
              <w:top w:val="nil"/>
              <w:left w:val="nil"/>
              <w:bottom w:val="single" w:sz="4" w:space="0" w:color="auto"/>
              <w:right w:val="single" w:sz="4" w:space="0" w:color="auto"/>
            </w:tcBorders>
            <w:shd w:val="clear" w:color="000000" w:fill="FFFFFF"/>
            <w:hideMark/>
          </w:tcPr>
          <w:p w14:paraId="57946A49"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3BE648F" w14:textId="77777777" w:rsidR="00302FDC" w:rsidRPr="00302FDC" w:rsidRDefault="00302FDC" w:rsidP="00302FDC">
            <w:pPr>
              <w:spacing w:line="240" w:lineRule="auto"/>
              <w:ind w:firstLine="0"/>
              <w:jc w:val="right"/>
              <w:rPr>
                <w:sz w:val="22"/>
                <w:szCs w:val="22"/>
              </w:rPr>
            </w:pPr>
            <w:r w:rsidRPr="00302FDC">
              <w:rPr>
                <w:sz w:val="22"/>
                <w:szCs w:val="22"/>
              </w:rPr>
              <w:t>1558,7</w:t>
            </w:r>
          </w:p>
        </w:tc>
        <w:tc>
          <w:tcPr>
            <w:tcW w:w="1417" w:type="dxa"/>
            <w:tcBorders>
              <w:top w:val="nil"/>
              <w:left w:val="nil"/>
              <w:bottom w:val="single" w:sz="4" w:space="0" w:color="auto"/>
              <w:right w:val="single" w:sz="4" w:space="0" w:color="auto"/>
            </w:tcBorders>
            <w:shd w:val="clear" w:color="000000" w:fill="FFFFFF"/>
            <w:hideMark/>
          </w:tcPr>
          <w:p w14:paraId="6A24AD52"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289807D" w14:textId="77777777" w:rsidTr="00302FDC">
        <w:trPr>
          <w:trHeight w:val="115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DACAAC3"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541FCFE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376F128"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50E867D"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794A4605" w14:textId="77777777" w:rsidR="00302FDC" w:rsidRPr="00302FDC" w:rsidRDefault="00302FDC" w:rsidP="00302FDC">
            <w:pPr>
              <w:spacing w:line="240" w:lineRule="auto"/>
              <w:ind w:firstLine="0"/>
              <w:rPr>
                <w:sz w:val="20"/>
              </w:rPr>
            </w:pPr>
            <w:r w:rsidRPr="00302FDC">
              <w:rPr>
                <w:sz w:val="20"/>
              </w:rPr>
              <w:t>0000021100</w:t>
            </w:r>
          </w:p>
        </w:tc>
        <w:tc>
          <w:tcPr>
            <w:tcW w:w="724" w:type="dxa"/>
            <w:tcBorders>
              <w:top w:val="nil"/>
              <w:left w:val="nil"/>
              <w:bottom w:val="single" w:sz="4" w:space="0" w:color="auto"/>
              <w:right w:val="single" w:sz="4" w:space="0" w:color="auto"/>
            </w:tcBorders>
            <w:shd w:val="clear" w:color="000000" w:fill="FFFFFF"/>
            <w:hideMark/>
          </w:tcPr>
          <w:p w14:paraId="316D1B23"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41B6E827" w14:textId="77777777" w:rsidR="00302FDC" w:rsidRPr="00302FDC" w:rsidRDefault="00302FDC" w:rsidP="00302FDC">
            <w:pPr>
              <w:spacing w:line="240" w:lineRule="auto"/>
              <w:ind w:firstLine="0"/>
              <w:jc w:val="right"/>
              <w:rPr>
                <w:sz w:val="22"/>
                <w:szCs w:val="22"/>
              </w:rPr>
            </w:pPr>
            <w:r w:rsidRPr="00302FDC">
              <w:rPr>
                <w:sz w:val="22"/>
                <w:szCs w:val="22"/>
              </w:rPr>
              <w:t>1558,7</w:t>
            </w:r>
          </w:p>
        </w:tc>
        <w:tc>
          <w:tcPr>
            <w:tcW w:w="1417" w:type="dxa"/>
            <w:tcBorders>
              <w:top w:val="nil"/>
              <w:left w:val="nil"/>
              <w:bottom w:val="single" w:sz="4" w:space="0" w:color="auto"/>
              <w:right w:val="single" w:sz="4" w:space="0" w:color="auto"/>
            </w:tcBorders>
            <w:shd w:val="clear" w:color="000000" w:fill="FFFFFF"/>
            <w:hideMark/>
          </w:tcPr>
          <w:p w14:paraId="20F5033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6501D31" w14:textId="77777777" w:rsidTr="00302FDC">
        <w:trPr>
          <w:trHeight w:val="49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01332FF"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1B98369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972B2B8"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003F065A"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0CE36571" w14:textId="77777777" w:rsidR="00302FDC" w:rsidRPr="00302FDC" w:rsidRDefault="00302FDC" w:rsidP="00302FDC">
            <w:pPr>
              <w:spacing w:line="240" w:lineRule="auto"/>
              <w:ind w:firstLine="0"/>
              <w:rPr>
                <w:sz w:val="20"/>
              </w:rPr>
            </w:pPr>
            <w:r w:rsidRPr="00302FDC">
              <w:rPr>
                <w:sz w:val="20"/>
              </w:rPr>
              <w:t>0000021100</w:t>
            </w:r>
          </w:p>
        </w:tc>
        <w:tc>
          <w:tcPr>
            <w:tcW w:w="724" w:type="dxa"/>
            <w:tcBorders>
              <w:top w:val="nil"/>
              <w:left w:val="nil"/>
              <w:bottom w:val="single" w:sz="4" w:space="0" w:color="auto"/>
              <w:right w:val="single" w:sz="4" w:space="0" w:color="auto"/>
            </w:tcBorders>
            <w:shd w:val="clear" w:color="000000" w:fill="FFFFFF"/>
            <w:hideMark/>
          </w:tcPr>
          <w:p w14:paraId="0AB7631E"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38622731" w14:textId="77777777" w:rsidR="00302FDC" w:rsidRPr="00302FDC" w:rsidRDefault="00302FDC" w:rsidP="00302FDC">
            <w:pPr>
              <w:spacing w:line="240" w:lineRule="auto"/>
              <w:ind w:firstLine="0"/>
              <w:jc w:val="right"/>
              <w:rPr>
                <w:sz w:val="22"/>
                <w:szCs w:val="22"/>
              </w:rPr>
            </w:pPr>
            <w:r w:rsidRPr="00302FDC">
              <w:rPr>
                <w:sz w:val="22"/>
                <w:szCs w:val="22"/>
              </w:rPr>
              <w:t>1558,7</w:t>
            </w:r>
          </w:p>
        </w:tc>
        <w:tc>
          <w:tcPr>
            <w:tcW w:w="1417" w:type="dxa"/>
            <w:tcBorders>
              <w:top w:val="nil"/>
              <w:left w:val="nil"/>
              <w:bottom w:val="single" w:sz="4" w:space="0" w:color="auto"/>
              <w:right w:val="single" w:sz="4" w:space="0" w:color="auto"/>
            </w:tcBorders>
            <w:shd w:val="clear" w:color="000000" w:fill="FFFFFF"/>
            <w:hideMark/>
          </w:tcPr>
          <w:p w14:paraId="2886615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4AD3F6C" w14:textId="77777777" w:rsidTr="00302FDC">
        <w:trPr>
          <w:trHeight w:val="1095"/>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A7CC68F" w14:textId="77777777" w:rsidR="00302FDC" w:rsidRPr="00302FDC" w:rsidRDefault="00302FDC" w:rsidP="00302FDC">
            <w:pPr>
              <w:spacing w:line="240" w:lineRule="auto"/>
              <w:ind w:firstLine="0"/>
              <w:jc w:val="left"/>
              <w:rPr>
                <w:b/>
                <w:bCs/>
                <w:color w:val="000000"/>
                <w:sz w:val="20"/>
              </w:rPr>
            </w:pPr>
            <w:r w:rsidRPr="00302FDC">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000000" w:fill="FFFFFF"/>
            <w:hideMark/>
          </w:tcPr>
          <w:p w14:paraId="6FDA02AF"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19A5F042" w14:textId="77777777" w:rsidR="00302FDC" w:rsidRPr="00302FDC" w:rsidRDefault="00302FDC" w:rsidP="00302FDC">
            <w:pPr>
              <w:spacing w:line="240" w:lineRule="auto"/>
              <w:ind w:firstLine="0"/>
              <w:rPr>
                <w:b/>
                <w:bCs/>
                <w:sz w:val="20"/>
              </w:rPr>
            </w:pPr>
            <w:r w:rsidRPr="00302FDC">
              <w:rPr>
                <w:b/>
                <w:bCs/>
                <w:sz w:val="20"/>
              </w:rPr>
              <w:t>01</w:t>
            </w:r>
          </w:p>
        </w:tc>
        <w:tc>
          <w:tcPr>
            <w:tcW w:w="567" w:type="dxa"/>
            <w:tcBorders>
              <w:top w:val="nil"/>
              <w:left w:val="nil"/>
              <w:bottom w:val="single" w:sz="4" w:space="0" w:color="auto"/>
              <w:right w:val="single" w:sz="4" w:space="0" w:color="auto"/>
            </w:tcBorders>
            <w:shd w:val="clear" w:color="000000" w:fill="FFFFFF"/>
            <w:hideMark/>
          </w:tcPr>
          <w:p w14:paraId="0DFED10C" w14:textId="77777777" w:rsidR="00302FDC" w:rsidRPr="00302FDC" w:rsidRDefault="00302FDC" w:rsidP="00302FDC">
            <w:pPr>
              <w:spacing w:line="240" w:lineRule="auto"/>
              <w:ind w:firstLine="0"/>
              <w:rPr>
                <w:b/>
                <w:bCs/>
                <w:sz w:val="20"/>
              </w:rPr>
            </w:pPr>
            <w:r w:rsidRPr="00302FDC">
              <w:rPr>
                <w:b/>
                <w:bCs/>
                <w:sz w:val="20"/>
              </w:rPr>
              <w:t>04</w:t>
            </w:r>
          </w:p>
        </w:tc>
        <w:tc>
          <w:tcPr>
            <w:tcW w:w="1261" w:type="dxa"/>
            <w:tcBorders>
              <w:top w:val="nil"/>
              <w:left w:val="nil"/>
              <w:bottom w:val="single" w:sz="4" w:space="0" w:color="auto"/>
              <w:right w:val="single" w:sz="4" w:space="0" w:color="auto"/>
            </w:tcBorders>
            <w:shd w:val="clear" w:color="000000" w:fill="FFFFFF"/>
            <w:hideMark/>
          </w:tcPr>
          <w:p w14:paraId="03A66E43"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22E0BCF5"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hideMark/>
          </w:tcPr>
          <w:p w14:paraId="22BDDAD2" w14:textId="77777777" w:rsidR="00302FDC" w:rsidRPr="00302FDC" w:rsidRDefault="00302FDC" w:rsidP="00302FDC">
            <w:pPr>
              <w:spacing w:line="240" w:lineRule="auto"/>
              <w:ind w:firstLine="0"/>
              <w:jc w:val="right"/>
              <w:rPr>
                <w:b/>
                <w:bCs/>
                <w:sz w:val="22"/>
                <w:szCs w:val="22"/>
              </w:rPr>
            </w:pPr>
            <w:r w:rsidRPr="00302FDC">
              <w:rPr>
                <w:b/>
                <w:bCs/>
                <w:sz w:val="22"/>
                <w:szCs w:val="22"/>
              </w:rPr>
              <w:t>33811,6</w:t>
            </w:r>
          </w:p>
        </w:tc>
        <w:tc>
          <w:tcPr>
            <w:tcW w:w="1417" w:type="dxa"/>
            <w:tcBorders>
              <w:top w:val="nil"/>
              <w:left w:val="nil"/>
              <w:bottom w:val="single" w:sz="4" w:space="0" w:color="auto"/>
              <w:right w:val="single" w:sz="4" w:space="0" w:color="auto"/>
            </w:tcBorders>
            <w:shd w:val="clear" w:color="000000" w:fill="FFFFFF"/>
            <w:hideMark/>
          </w:tcPr>
          <w:p w14:paraId="68807FA1" w14:textId="77777777" w:rsidR="00302FDC" w:rsidRPr="00302FDC" w:rsidRDefault="00302FDC" w:rsidP="00302FDC">
            <w:pPr>
              <w:spacing w:line="240" w:lineRule="auto"/>
              <w:ind w:firstLine="0"/>
              <w:jc w:val="right"/>
              <w:rPr>
                <w:b/>
                <w:bCs/>
                <w:sz w:val="22"/>
                <w:szCs w:val="22"/>
              </w:rPr>
            </w:pPr>
            <w:r w:rsidRPr="00302FDC">
              <w:rPr>
                <w:b/>
                <w:bCs/>
                <w:sz w:val="22"/>
                <w:szCs w:val="22"/>
              </w:rPr>
              <w:t>1827,6</w:t>
            </w:r>
          </w:p>
        </w:tc>
      </w:tr>
      <w:tr w:rsidR="00302FDC" w:rsidRPr="00302FDC" w14:paraId="59BA35E9" w14:textId="77777777" w:rsidTr="00302FDC">
        <w:trPr>
          <w:trHeight w:val="630"/>
        </w:trPr>
        <w:tc>
          <w:tcPr>
            <w:tcW w:w="3261" w:type="dxa"/>
            <w:tcBorders>
              <w:top w:val="nil"/>
              <w:left w:val="single" w:sz="4" w:space="0" w:color="auto"/>
              <w:bottom w:val="single" w:sz="4" w:space="0" w:color="auto"/>
              <w:right w:val="single" w:sz="4" w:space="0" w:color="auto"/>
            </w:tcBorders>
            <w:shd w:val="clear" w:color="000000" w:fill="FFFFFF"/>
            <w:hideMark/>
          </w:tcPr>
          <w:p w14:paraId="2566D659" w14:textId="77777777" w:rsidR="00302FDC" w:rsidRPr="00302FDC" w:rsidRDefault="00302FDC" w:rsidP="00302FDC">
            <w:pPr>
              <w:spacing w:line="240" w:lineRule="auto"/>
              <w:ind w:firstLine="0"/>
              <w:rPr>
                <w:sz w:val="20"/>
              </w:rPr>
            </w:pPr>
            <w:r w:rsidRPr="00302FDC">
              <w:rPr>
                <w:sz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7539CC1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556FA80"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4D4D53F"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64059612" w14:textId="77777777" w:rsidR="00302FDC" w:rsidRPr="00302FDC" w:rsidRDefault="00302FDC" w:rsidP="00302FDC">
            <w:pPr>
              <w:spacing w:line="240" w:lineRule="auto"/>
              <w:ind w:firstLine="0"/>
              <w:rPr>
                <w:sz w:val="20"/>
              </w:rPr>
            </w:pPr>
            <w:r w:rsidRPr="00302FDC">
              <w:rPr>
                <w:sz w:val="20"/>
              </w:rPr>
              <w:t>0000020000</w:t>
            </w:r>
          </w:p>
        </w:tc>
        <w:tc>
          <w:tcPr>
            <w:tcW w:w="724" w:type="dxa"/>
            <w:tcBorders>
              <w:top w:val="nil"/>
              <w:left w:val="nil"/>
              <w:bottom w:val="single" w:sz="4" w:space="0" w:color="auto"/>
              <w:right w:val="single" w:sz="4" w:space="0" w:color="auto"/>
            </w:tcBorders>
            <w:shd w:val="clear" w:color="000000" w:fill="FFFFFF"/>
            <w:hideMark/>
          </w:tcPr>
          <w:p w14:paraId="455B159E"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52592983" w14:textId="77777777" w:rsidR="00302FDC" w:rsidRPr="00302FDC" w:rsidRDefault="00302FDC" w:rsidP="00302FDC">
            <w:pPr>
              <w:spacing w:line="240" w:lineRule="auto"/>
              <w:ind w:firstLine="0"/>
              <w:jc w:val="right"/>
              <w:rPr>
                <w:sz w:val="22"/>
                <w:szCs w:val="22"/>
              </w:rPr>
            </w:pPr>
            <w:r w:rsidRPr="00302FDC">
              <w:rPr>
                <w:sz w:val="22"/>
                <w:szCs w:val="22"/>
              </w:rPr>
              <w:t>31984,0</w:t>
            </w:r>
          </w:p>
        </w:tc>
        <w:tc>
          <w:tcPr>
            <w:tcW w:w="1417" w:type="dxa"/>
            <w:tcBorders>
              <w:top w:val="nil"/>
              <w:left w:val="nil"/>
              <w:bottom w:val="single" w:sz="4" w:space="0" w:color="auto"/>
              <w:right w:val="single" w:sz="4" w:space="0" w:color="auto"/>
            </w:tcBorders>
            <w:shd w:val="clear" w:color="000000" w:fill="FFFFFF"/>
            <w:hideMark/>
          </w:tcPr>
          <w:p w14:paraId="419A5BA2"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4F9E16E"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hideMark/>
          </w:tcPr>
          <w:p w14:paraId="57B3003D" w14:textId="77777777" w:rsidR="00302FDC" w:rsidRPr="00302FDC" w:rsidRDefault="00302FDC" w:rsidP="00302FDC">
            <w:pPr>
              <w:spacing w:line="240" w:lineRule="auto"/>
              <w:ind w:firstLine="0"/>
              <w:rPr>
                <w:sz w:val="20"/>
              </w:rPr>
            </w:pPr>
            <w:r w:rsidRPr="00302FDC">
              <w:rPr>
                <w:sz w:val="20"/>
              </w:rPr>
              <w:t>Центральный аппарат</w:t>
            </w:r>
          </w:p>
        </w:tc>
        <w:tc>
          <w:tcPr>
            <w:tcW w:w="709" w:type="dxa"/>
            <w:tcBorders>
              <w:top w:val="nil"/>
              <w:left w:val="nil"/>
              <w:bottom w:val="single" w:sz="4" w:space="0" w:color="auto"/>
              <w:right w:val="single" w:sz="4" w:space="0" w:color="auto"/>
            </w:tcBorders>
            <w:shd w:val="clear" w:color="000000" w:fill="FFFFFF"/>
            <w:hideMark/>
          </w:tcPr>
          <w:p w14:paraId="091D00C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8B372E3"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574B48D4"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7E35C919"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7070CD59"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282C68B" w14:textId="77777777" w:rsidR="00302FDC" w:rsidRPr="00302FDC" w:rsidRDefault="00302FDC" w:rsidP="00302FDC">
            <w:pPr>
              <w:spacing w:line="240" w:lineRule="auto"/>
              <w:ind w:firstLine="0"/>
              <w:jc w:val="right"/>
              <w:rPr>
                <w:sz w:val="22"/>
                <w:szCs w:val="22"/>
              </w:rPr>
            </w:pPr>
            <w:r w:rsidRPr="00302FDC">
              <w:rPr>
                <w:sz w:val="22"/>
                <w:szCs w:val="22"/>
              </w:rPr>
              <w:t>31984,0</w:t>
            </w:r>
          </w:p>
        </w:tc>
        <w:tc>
          <w:tcPr>
            <w:tcW w:w="1417" w:type="dxa"/>
            <w:tcBorders>
              <w:top w:val="nil"/>
              <w:left w:val="nil"/>
              <w:bottom w:val="single" w:sz="4" w:space="0" w:color="auto"/>
              <w:right w:val="single" w:sz="4" w:space="0" w:color="auto"/>
            </w:tcBorders>
            <w:shd w:val="clear" w:color="000000" w:fill="FFFFFF"/>
            <w:hideMark/>
          </w:tcPr>
          <w:p w14:paraId="5E079C0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6698B66" w14:textId="77777777" w:rsidTr="00302FDC">
        <w:trPr>
          <w:trHeight w:val="11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14A22D5"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74273877"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FAE2D6F"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7811CD11"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5DF50BE5"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1CD640D0"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62811F43" w14:textId="77777777" w:rsidR="00302FDC" w:rsidRPr="00302FDC" w:rsidRDefault="00302FDC" w:rsidP="00302FDC">
            <w:pPr>
              <w:spacing w:line="240" w:lineRule="auto"/>
              <w:ind w:firstLine="0"/>
              <w:jc w:val="right"/>
              <w:rPr>
                <w:sz w:val="22"/>
                <w:szCs w:val="22"/>
              </w:rPr>
            </w:pPr>
            <w:r w:rsidRPr="00302FDC">
              <w:rPr>
                <w:sz w:val="22"/>
                <w:szCs w:val="22"/>
              </w:rPr>
              <w:t>31984,0</w:t>
            </w:r>
          </w:p>
        </w:tc>
        <w:tc>
          <w:tcPr>
            <w:tcW w:w="1417" w:type="dxa"/>
            <w:tcBorders>
              <w:top w:val="nil"/>
              <w:left w:val="nil"/>
              <w:bottom w:val="single" w:sz="4" w:space="0" w:color="auto"/>
              <w:right w:val="single" w:sz="4" w:space="0" w:color="auto"/>
            </w:tcBorders>
            <w:shd w:val="clear" w:color="000000" w:fill="FFFFFF"/>
            <w:hideMark/>
          </w:tcPr>
          <w:p w14:paraId="0E9933EC"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70E21BF" w14:textId="77777777" w:rsidTr="00302FDC">
        <w:trPr>
          <w:trHeight w:val="57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A159768"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695E31F7"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DAFD1FB"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D1770B0"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474AD5FF"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1D006B1C"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3419D1FC" w14:textId="77777777" w:rsidR="00302FDC" w:rsidRPr="00302FDC" w:rsidRDefault="00302FDC" w:rsidP="00302FDC">
            <w:pPr>
              <w:spacing w:line="240" w:lineRule="auto"/>
              <w:ind w:firstLine="0"/>
              <w:jc w:val="right"/>
              <w:rPr>
                <w:sz w:val="22"/>
                <w:szCs w:val="22"/>
              </w:rPr>
            </w:pPr>
            <w:r w:rsidRPr="00302FDC">
              <w:rPr>
                <w:sz w:val="22"/>
                <w:szCs w:val="22"/>
              </w:rPr>
              <w:t>31984,0</w:t>
            </w:r>
          </w:p>
        </w:tc>
        <w:tc>
          <w:tcPr>
            <w:tcW w:w="1417" w:type="dxa"/>
            <w:tcBorders>
              <w:top w:val="nil"/>
              <w:left w:val="nil"/>
              <w:bottom w:val="single" w:sz="4" w:space="0" w:color="auto"/>
              <w:right w:val="single" w:sz="4" w:space="0" w:color="auto"/>
            </w:tcBorders>
            <w:shd w:val="clear" w:color="000000" w:fill="FFFFFF"/>
            <w:hideMark/>
          </w:tcPr>
          <w:p w14:paraId="5D998EF4"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5FD3BD1" w14:textId="77777777" w:rsidTr="00302FDC">
        <w:trPr>
          <w:trHeight w:val="324"/>
        </w:trPr>
        <w:tc>
          <w:tcPr>
            <w:tcW w:w="3261" w:type="dxa"/>
            <w:tcBorders>
              <w:top w:val="nil"/>
              <w:left w:val="nil"/>
              <w:bottom w:val="nil"/>
              <w:right w:val="nil"/>
            </w:tcBorders>
            <w:shd w:val="clear" w:color="auto" w:fill="auto"/>
            <w:vAlign w:val="bottom"/>
            <w:hideMark/>
          </w:tcPr>
          <w:p w14:paraId="243186F0" w14:textId="77777777" w:rsidR="00302FDC" w:rsidRPr="00302FDC" w:rsidRDefault="00302FDC" w:rsidP="00302FDC">
            <w:pPr>
              <w:spacing w:line="240" w:lineRule="auto"/>
              <w:ind w:firstLine="0"/>
              <w:jc w:val="left"/>
              <w:rPr>
                <w:color w:val="000000"/>
                <w:sz w:val="20"/>
              </w:rPr>
            </w:pPr>
            <w:r w:rsidRPr="00302FDC">
              <w:rPr>
                <w:color w:val="000000"/>
                <w:sz w:val="20"/>
              </w:rPr>
              <w:t>Единая субвенция местным бюджетам</w:t>
            </w:r>
          </w:p>
        </w:tc>
        <w:tc>
          <w:tcPr>
            <w:tcW w:w="709" w:type="dxa"/>
            <w:tcBorders>
              <w:top w:val="nil"/>
              <w:left w:val="single" w:sz="4" w:space="0" w:color="auto"/>
              <w:bottom w:val="single" w:sz="4" w:space="0" w:color="auto"/>
              <w:right w:val="single" w:sz="4" w:space="0" w:color="auto"/>
            </w:tcBorders>
            <w:shd w:val="clear" w:color="000000" w:fill="FFFFFF"/>
            <w:hideMark/>
          </w:tcPr>
          <w:p w14:paraId="1B1263E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B8F7008"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8C9B7F3"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2DA2C556"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587948D6"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FEC165B" w14:textId="77777777" w:rsidR="00302FDC" w:rsidRPr="00302FDC" w:rsidRDefault="00302FDC" w:rsidP="00302FDC">
            <w:pPr>
              <w:spacing w:line="240" w:lineRule="auto"/>
              <w:ind w:firstLine="0"/>
              <w:jc w:val="right"/>
              <w:rPr>
                <w:sz w:val="22"/>
                <w:szCs w:val="22"/>
              </w:rPr>
            </w:pPr>
            <w:r w:rsidRPr="00302FDC">
              <w:rPr>
                <w:sz w:val="22"/>
                <w:szCs w:val="22"/>
              </w:rPr>
              <w:t>919,3</w:t>
            </w:r>
          </w:p>
        </w:tc>
        <w:tc>
          <w:tcPr>
            <w:tcW w:w="1417" w:type="dxa"/>
            <w:tcBorders>
              <w:top w:val="nil"/>
              <w:left w:val="nil"/>
              <w:bottom w:val="single" w:sz="4" w:space="0" w:color="auto"/>
              <w:right w:val="single" w:sz="4" w:space="0" w:color="auto"/>
            </w:tcBorders>
            <w:shd w:val="clear" w:color="000000" w:fill="FFFFFF"/>
            <w:hideMark/>
          </w:tcPr>
          <w:p w14:paraId="5F226804" w14:textId="77777777" w:rsidR="00302FDC" w:rsidRPr="00302FDC" w:rsidRDefault="00302FDC" w:rsidP="00302FDC">
            <w:pPr>
              <w:spacing w:line="240" w:lineRule="auto"/>
              <w:ind w:firstLine="0"/>
              <w:jc w:val="right"/>
              <w:rPr>
                <w:sz w:val="22"/>
                <w:szCs w:val="22"/>
              </w:rPr>
            </w:pPr>
            <w:r w:rsidRPr="00302FDC">
              <w:rPr>
                <w:sz w:val="22"/>
                <w:szCs w:val="22"/>
              </w:rPr>
              <w:t>919,3</w:t>
            </w:r>
          </w:p>
        </w:tc>
      </w:tr>
      <w:tr w:rsidR="00302FDC" w:rsidRPr="00302FDC" w14:paraId="25B9B4FB" w14:textId="77777777" w:rsidTr="00302FDC">
        <w:trPr>
          <w:trHeight w:val="1152"/>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EC9D04"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76505EF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4592D7D"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C32C795"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731FA1A7"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1F896DB2"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7641FA09" w14:textId="77777777" w:rsidR="00302FDC" w:rsidRPr="00302FDC" w:rsidRDefault="00302FDC" w:rsidP="00302FDC">
            <w:pPr>
              <w:spacing w:line="240" w:lineRule="auto"/>
              <w:ind w:firstLine="0"/>
              <w:jc w:val="right"/>
              <w:rPr>
                <w:sz w:val="22"/>
                <w:szCs w:val="22"/>
              </w:rPr>
            </w:pPr>
            <w:r w:rsidRPr="00302FDC">
              <w:rPr>
                <w:sz w:val="22"/>
                <w:szCs w:val="22"/>
              </w:rPr>
              <w:t>889,3</w:t>
            </w:r>
          </w:p>
        </w:tc>
        <w:tc>
          <w:tcPr>
            <w:tcW w:w="1417" w:type="dxa"/>
            <w:tcBorders>
              <w:top w:val="nil"/>
              <w:left w:val="nil"/>
              <w:bottom w:val="single" w:sz="4" w:space="0" w:color="auto"/>
              <w:right w:val="single" w:sz="4" w:space="0" w:color="auto"/>
            </w:tcBorders>
            <w:shd w:val="clear" w:color="000000" w:fill="FFFFFF"/>
            <w:hideMark/>
          </w:tcPr>
          <w:p w14:paraId="5C222A32" w14:textId="77777777" w:rsidR="00302FDC" w:rsidRPr="00302FDC" w:rsidRDefault="00302FDC" w:rsidP="00302FDC">
            <w:pPr>
              <w:spacing w:line="240" w:lineRule="auto"/>
              <w:ind w:firstLine="0"/>
              <w:jc w:val="right"/>
              <w:rPr>
                <w:sz w:val="22"/>
                <w:szCs w:val="22"/>
              </w:rPr>
            </w:pPr>
            <w:r w:rsidRPr="00302FDC">
              <w:rPr>
                <w:sz w:val="22"/>
                <w:szCs w:val="22"/>
              </w:rPr>
              <w:t>889,3</w:t>
            </w:r>
          </w:p>
        </w:tc>
      </w:tr>
      <w:tr w:rsidR="00302FDC" w:rsidRPr="00302FDC" w14:paraId="1211AA64" w14:textId="77777777" w:rsidTr="00302FDC">
        <w:trPr>
          <w:trHeight w:val="55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060BB7A"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7A051D4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141CE9E"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4A04D5A"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54C45A40"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0BC719F4"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703B4ACD" w14:textId="77777777" w:rsidR="00302FDC" w:rsidRPr="00302FDC" w:rsidRDefault="00302FDC" w:rsidP="00302FDC">
            <w:pPr>
              <w:spacing w:line="240" w:lineRule="auto"/>
              <w:ind w:firstLine="0"/>
              <w:jc w:val="right"/>
              <w:rPr>
                <w:sz w:val="22"/>
                <w:szCs w:val="22"/>
              </w:rPr>
            </w:pPr>
            <w:r w:rsidRPr="00302FDC">
              <w:rPr>
                <w:sz w:val="22"/>
                <w:szCs w:val="22"/>
              </w:rPr>
              <w:t>889,3</w:t>
            </w:r>
          </w:p>
        </w:tc>
        <w:tc>
          <w:tcPr>
            <w:tcW w:w="1417" w:type="dxa"/>
            <w:tcBorders>
              <w:top w:val="nil"/>
              <w:left w:val="nil"/>
              <w:bottom w:val="single" w:sz="4" w:space="0" w:color="auto"/>
              <w:right w:val="single" w:sz="4" w:space="0" w:color="auto"/>
            </w:tcBorders>
            <w:shd w:val="clear" w:color="000000" w:fill="FFFFFF"/>
            <w:hideMark/>
          </w:tcPr>
          <w:p w14:paraId="2DB19E46" w14:textId="77777777" w:rsidR="00302FDC" w:rsidRPr="00302FDC" w:rsidRDefault="00302FDC" w:rsidP="00302FDC">
            <w:pPr>
              <w:spacing w:line="240" w:lineRule="auto"/>
              <w:ind w:firstLine="0"/>
              <w:jc w:val="right"/>
              <w:rPr>
                <w:sz w:val="22"/>
                <w:szCs w:val="22"/>
              </w:rPr>
            </w:pPr>
            <w:r w:rsidRPr="00302FDC">
              <w:rPr>
                <w:sz w:val="22"/>
                <w:szCs w:val="22"/>
              </w:rPr>
              <w:t>889,3</w:t>
            </w:r>
          </w:p>
        </w:tc>
      </w:tr>
      <w:tr w:rsidR="00302FDC" w:rsidRPr="00302FDC" w14:paraId="2F828691" w14:textId="77777777" w:rsidTr="00302FDC">
        <w:trPr>
          <w:trHeight w:val="51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AC27254"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0A8DC9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923E2DB"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0C2960B"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0402FD77"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01C26D11"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1ADEC672" w14:textId="77777777" w:rsidR="00302FDC" w:rsidRPr="00302FDC" w:rsidRDefault="00302FDC" w:rsidP="00302FDC">
            <w:pPr>
              <w:spacing w:line="240" w:lineRule="auto"/>
              <w:ind w:firstLine="0"/>
              <w:jc w:val="right"/>
              <w:rPr>
                <w:sz w:val="22"/>
                <w:szCs w:val="22"/>
              </w:rPr>
            </w:pPr>
            <w:r w:rsidRPr="00302FDC">
              <w:rPr>
                <w:sz w:val="22"/>
                <w:szCs w:val="22"/>
              </w:rPr>
              <w:t>30,0</w:t>
            </w:r>
          </w:p>
        </w:tc>
        <w:tc>
          <w:tcPr>
            <w:tcW w:w="1417" w:type="dxa"/>
            <w:tcBorders>
              <w:top w:val="nil"/>
              <w:left w:val="nil"/>
              <w:bottom w:val="single" w:sz="4" w:space="0" w:color="auto"/>
              <w:right w:val="single" w:sz="4" w:space="0" w:color="auto"/>
            </w:tcBorders>
            <w:shd w:val="clear" w:color="000000" w:fill="FFFFFF"/>
            <w:hideMark/>
          </w:tcPr>
          <w:p w14:paraId="6F6FCFC4" w14:textId="77777777" w:rsidR="00302FDC" w:rsidRPr="00302FDC" w:rsidRDefault="00302FDC" w:rsidP="00302FDC">
            <w:pPr>
              <w:spacing w:line="240" w:lineRule="auto"/>
              <w:ind w:firstLine="0"/>
              <w:jc w:val="right"/>
              <w:rPr>
                <w:sz w:val="22"/>
                <w:szCs w:val="22"/>
              </w:rPr>
            </w:pPr>
            <w:r w:rsidRPr="00302FDC">
              <w:rPr>
                <w:sz w:val="22"/>
                <w:szCs w:val="22"/>
              </w:rPr>
              <w:t>30,0</w:t>
            </w:r>
          </w:p>
        </w:tc>
      </w:tr>
      <w:tr w:rsidR="00302FDC" w:rsidRPr="00302FDC" w14:paraId="1EFA4424" w14:textId="77777777" w:rsidTr="00302FDC">
        <w:trPr>
          <w:trHeight w:val="648"/>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3D7145F6"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D95CDA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700417C"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1FDD1182"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7EF56B6F"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28277EE8"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0E3C4E3F" w14:textId="77777777" w:rsidR="00302FDC" w:rsidRPr="00302FDC" w:rsidRDefault="00302FDC" w:rsidP="00302FDC">
            <w:pPr>
              <w:spacing w:line="240" w:lineRule="auto"/>
              <w:ind w:firstLine="0"/>
              <w:jc w:val="right"/>
              <w:rPr>
                <w:sz w:val="22"/>
                <w:szCs w:val="22"/>
              </w:rPr>
            </w:pPr>
            <w:r w:rsidRPr="00302FDC">
              <w:rPr>
                <w:sz w:val="22"/>
                <w:szCs w:val="22"/>
              </w:rPr>
              <w:t>30,0</w:t>
            </w:r>
          </w:p>
        </w:tc>
        <w:tc>
          <w:tcPr>
            <w:tcW w:w="1417" w:type="dxa"/>
            <w:tcBorders>
              <w:top w:val="nil"/>
              <w:left w:val="nil"/>
              <w:bottom w:val="single" w:sz="4" w:space="0" w:color="auto"/>
              <w:right w:val="single" w:sz="4" w:space="0" w:color="auto"/>
            </w:tcBorders>
            <w:shd w:val="clear" w:color="000000" w:fill="FFFFFF"/>
            <w:hideMark/>
          </w:tcPr>
          <w:p w14:paraId="3A9270B3" w14:textId="77777777" w:rsidR="00302FDC" w:rsidRPr="00302FDC" w:rsidRDefault="00302FDC" w:rsidP="00302FDC">
            <w:pPr>
              <w:spacing w:line="240" w:lineRule="auto"/>
              <w:ind w:firstLine="0"/>
              <w:jc w:val="right"/>
              <w:rPr>
                <w:sz w:val="22"/>
                <w:szCs w:val="22"/>
              </w:rPr>
            </w:pPr>
            <w:r w:rsidRPr="00302FDC">
              <w:rPr>
                <w:sz w:val="22"/>
                <w:szCs w:val="22"/>
              </w:rPr>
              <w:t>30,0</w:t>
            </w:r>
          </w:p>
        </w:tc>
      </w:tr>
      <w:tr w:rsidR="00302FDC" w:rsidRPr="00302FDC" w14:paraId="693E675F"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214ED00" w14:textId="77777777" w:rsidR="00302FDC" w:rsidRPr="00302FDC" w:rsidRDefault="00302FDC" w:rsidP="00302FDC">
            <w:pPr>
              <w:spacing w:line="240" w:lineRule="auto"/>
              <w:ind w:firstLine="0"/>
              <w:jc w:val="left"/>
              <w:rPr>
                <w:sz w:val="20"/>
              </w:rPr>
            </w:pPr>
            <w:r w:rsidRPr="00302FDC">
              <w:rPr>
                <w:sz w:val="20"/>
              </w:rPr>
              <w:t xml:space="preserve">Осуществление государственного полномочия в сфере государственного управления </w:t>
            </w:r>
            <w:r w:rsidRPr="00302FDC">
              <w:rPr>
                <w:sz w:val="20"/>
              </w:rPr>
              <w:lastRenderedPageBreak/>
              <w:t>охраной труда</w:t>
            </w:r>
          </w:p>
        </w:tc>
        <w:tc>
          <w:tcPr>
            <w:tcW w:w="709" w:type="dxa"/>
            <w:tcBorders>
              <w:top w:val="nil"/>
              <w:left w:val="nil"/>
              <w:bottom w:val="single" w:sz="4" w:space="0" w:color="auto"/>
              <w:right w:val="single" w:sz="4" w:space="0" w:color="auto"/>
            </w:tcBorders>
            <w:shd w:val="clear" w:color="000000" w:fill="FFFFFF"/>
            <w:hideMark/>
          </w:tcPr>
          <w:p w14:paraId="77D4DD42" w14:textId="77777777" w:rsidR="00302FDC" w:rsidRPr="00302FDC" w:rsidRDefault="00302FDC" w:rsidP="00302FDC">
            <w:pPr>
              <w:spacing w:line="240" w:lineRule="auto"/>
              <w:ind w:firstLine="0"/>
              <w:rPr>
                <w:sz w:val="20"/>
              </w:rPr>
            </w:pPr>
            <w:r w:rsidRPr="00302FDC">
              <w:rPr>
                <w:sz w:val="20"/>
              </w:rPr>
              <w:lastRenderedPageBreak/>
              <w:t>902</w:t>
            </w:r>
          </w:p>
        </w:tc>
        <w:tc>
          <w:tcPr>
            <w:tcW w:w="567" w:type="dxa"/>
            <w:tcBorders>
              <w:top w:val="nil"/>
              <w:left w:val="nil"/>
              <w:bottom w:val="single" w:sz="4" w:space="0" w:color="auto"/>
              <w:right w:val="single" w:sz="4" w:space="0" w:color="auto"/>
            </w:tcBorders>
            <w:shd w:val="clear" w:color="000000" w:fill="FFFFFF"/>
            <w:hideMark/>
          </w:tcPr>
          <w:p w14:paraId="3C391907"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7581E93F"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13DE0F93" w14:textId="77777777" w:rsidR="00302FDC" w:rsidRPr="00302FDC" w:rsidRDefault="00302FDC" w:rsidP="00302FDC">
            <w:pPr>
              <w:spacing w:line="240" w:lineRule="auto"/>
              <w:ind w:firstLine="0"/>
              <w:rPr>
                <w:sz w:val="20"/>
              </w:rPr>
            </w:pPr>
            <w:r w:rsidRPr="00302FDC">
              <w:rPr>
                <w:sz w:val="20"/>
              </w:rPr>
              <w:t>0000079206</w:t>
            </w:r>
          </w:p>
        </w:tc>
        <w:tc>
          <w:tcPr>
            <w:tcW w:w="724" w:type="dxa"/>
            <w:tcBorders>
              <w:top w:val="nil"/>
              <w:left w:val="nil"/>
              <w:bottom w:val="single" w:sz="4" w:space="0" w:color="auto"/>
              <w:right w:val="single" w:sz="4" w:space="0" w:color="auto"/>
            </w:tcBorders>
            <w:shd w:val="clear" w:color="000000" w:fill="FFFFFF"/>
            <w:hideMark/>
          </w:tcPr>
          <w:p w14:paraId="49082D47"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59BDE372" w14:textId="77777777" w:rsidR="00302FDC" w:rsidRPr="00302FDC" w:rsidRDefault="00302FDC" w:rsidP="00302FDC">
            <w:pPr>
              <w:spacing w:line="240" w:lineRule="auto"/>
              <w:ind w:firstLine="0"/>
              <w:jc w:val="right"/>
              <w:rPr>
                <w:sz w:val="22"/>
                <w:szCs w:val="22"/>
              </w:rPr>
            </w:pPr>
            <w:r w:rsidRPr="00302FDC">
              <w:rPr>
                <w:sz w:val="22"/>
                <w:szCs w:val="22"/>
              </w:rPr>
              <w:t>790,1</w:t>
            </w:r>
          </w:p>
        </w:tc>
        <w:tc>
          <w:tcPr>
            <w:tcW w:w="1417" w:type="dxa"/>
            <w:tcBorders>
              <w:top w:val="nil"/>
              <w:left w:val="nil"/>
              <w:bottom w:val="single" w:sz="4" w:space="0" w:color="auto"/>
              <w:right w:val="single" w:sz="4" w:space="0" w:color="auto"/>
            </w:tcBorders>
            <w:shd w:val="clear" w:color="000000" w:fill="FFFFFF"/>
            <w:hideMark/>
          </w:tcPr>
          <w:p w14:paraId="64CB6068" w14:textId="77777777" w:rsidR="00302FDC" w:rsidRPr="00302FDC" w:rsidRDefault="00302FDC" w:rsidP="00302FDC">
            <w:pPr>
              <w:spacing w:line="240" w:lineRule="auto"/>
              <w:ind w:firstLine="0"/>
              <w:jc w:val="right"/>
              <w:rPr>
                <w:sz w:val="22"/>
                <w:szCs w:val="22"/>
              </w:rPr>
            </w:pPr>
            <w:r w:rsidRPr="00302FDC">
              <w:rPr>
                <w:sz w:val="22"/>
                <w:szCs w:val="22"/>
              </w:rPr>
              <w:t>790,1</w:t>
            </w:r>
          </w:p>
        </w:tc>
      </w:tr>
      <w:tr w:rsidR="00302FDC" w:rsidRPr="00302FDC" w14:paraId="055F204D" w14:textId="77777777" w:rsidTr="00302FDC">
        <w:trPr>
          <w:trHeight w:val="112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A108F71" w14:textId="77777777" w:rsidR="00302FDC" w:rsidRPr="00302FDC" w:rsidRDefault="00302FDC" w:rsidP="00302FDC">
            <w:pPr>
              <w:spacing w:line="240" w:lineRule="auto"/>
              <w:ind w:firstLine="0"/>
              <w:jc w:val="left"/>
              <w:rPr>
                <w:sz w:val="20"/>
              </w:rPr>
            </w:pPr>
            <w:r w:rsidRPr="00302FDC">
              <w:rPr>
                <w:sz w:val="20"/>
              </w:rPr>
              <w:lastRenderedPageBreak/>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085B930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C2551FC"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7EC6F879"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3237488C" w14:textId="77777777" w:rsidR="00302FDC" w:rsidRPr="00302FDC" w:rsidRDefault="00302FDC" w:rsidP="00302FDC">
            <w:pPr>
              <w:spacing w:line="240" w:lineRule="auto"/>
              <w:ind w:firstLine="0"/>
              <w:rPr>
                <w:sz w:val="20"/>
              </w:rPr>
            </w:pPr>
            <w:r w:rsidRPr="00302FDC">
              <w:rPr>
                <w:sz w:val="20"/>
              </w:rPr>
              <w:t>0000079206</w:t>
            </w:r>
          </w:p>
        </w:tc>
        <w:tc>
          <w:tcPr>
            <w:tcW w:w="724" w:type="dxa"/>
            <w:tcBorders>
              <w:top w:val="nil"/>
              <w:left w:val="nil"/>
              <w:bottom w:val="single" w:sz="4" w:space="0" w:color="auto"/>
              <w:right w:val="single" w:sz="4" w:space="0" w:color="auto"/>
            </w:tcBorders>
            <w:shd w:val="clear" w:color="000000" w:fill="FFFFFF"/>
            <w:hideMark/>
          </w:tcPr>
          <w:p w14:paraId="0DE6EFD0"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6F8AC6F1" w14:textId="77777777" w:rsidR="00302FDC" w:rsidRPr="00302FDC" w:rsidRDefault="00302FDC" w:rsidP="00302FDC">
            <w:pPr>
              <w:spacing w:line="240" w:lineRule="auto"/>
              <w:ind w:firstLine="0"/>
              <w:jc w:val="right"/>
              <w:rPr>
                <w:sz w:val="22"/>
                <w:szCs w:val="22"/>
              </w:rPr>
            </w:pPr>
            <w:r w:rsidRPr="00302FDC">
              <w:rPr>
                <w:sz w:val="22"/>
                <w:szCs w:val="22"/>
              </w:rPr>
              <w:t>745,1</w:t>
            </w:r>
          </w:p>
        </w:tc>
        <w:tc>
          <w:tcPr>
            <w:tcW w:w="1417" w:type="dxa"/>
            <w:tcBorders>
              <w:top w:val="nil"/>
              <w:left w:val="nil"/>
              <w:bottom w:val="single" w:sz="4" w:space="0" w:color="auto"/>
              <w:right w:val="single" w:sz="4" w:space="0" w:color="auto"/>
            </w:tcBorders>
            <w:shd w:val="clear" w:color="000000" w:fill="FFFFFF"/>
            <w:hideMark/>
          </w:tcPr>
          <w:p w14:paraId="39FEF739" w14:textId="77777777" w:rsidR="00302FDC" w:rsidRPr="00302FDC" w:rsidRDefault="00302FDC" w:rsidP="00302FDC">
            <w:pPr>
              <w:spacing w:line="240" w:lineRule="auto"/>
              <w:ind w:firstLine="0"/>
              <w:jc w:val="right"/>
              <w:rPr>
                <w:sz w:val="22"/>
                <w:szCs w:val="22"/>
              </w:rPr>
            </w:pPr>
            <w:r w:rsidRPr="00302FDC">
              <w:rPr>
                <w:sz w:val="22"/>
                <w:szCs w:val="22"/>
              </w:rPr>
              <w:t>745,1</w:t>
            </w:r>
          </w:p>
        </w:tc>
      </w:tr>
      <w:tr w:rsidR="00302FDC" w:rsidRPr="00302FDC" w14:paraId="68F92874" w14:textId="77777777" w:rsidTr="00302FDC">
        <w:trPr>
          <w:trHeight w:val="6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D66CE3D"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5C02D0B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30D5B5C"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276CDAF"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02BD96C2" w14:textId="77777777" w:rsidR="00302FDC" w:rsidRPr="00302FDC" w:rsidRDefault="00302FDC" w:rsidP="00302FDC">
            <w:pPr>
              <w:spacing w:line="240" w:lineRule="auto"/>
              <w:ind w:firstLine="0"/>
              <w:rPr>
                <w:sz w:val="20"/>
              </w:rPr>
            </w:pPr>
            <w:r w:rsidRPr="00302FDC">
              <w:rPr>
                <w:sz w:val="20"/>
              </w:rPr>
              <w:t>0000079206</w:t>
            </w:r>
          </w:p>
        </w:tc>
        <w:tc>
          <w:tcPr>
            <w:tcW w:w="724" w:type="dxa"/>
            <w:tcBorders>
              <w:top w:val="nil"/>
              <w:left w:val="nil"/>
              <w:bottom w:val="single" w:sz="4" w:space="0" w:color="auto"/>
              <w:right w:val="single" w:sz="4" w:space="0" w:color="auto"/>
            </w:tcBorders>
            <w:shd w:val="clear" w:color="000000" w:fill="FFFFFF"/>
            <w:hideMark/>
          </w:tcPr>
          <w:p w14:paraId="3E4D3E55"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345D2304" w14:textId="77777777" w:rsidR="00302FDC" w:rsidRPr="00302FDC" w:rsidRDefault="00302FDC" w:rsidP="00302FDC">
            <w:pPr>
              <w:spacing w:line="240" w:lineRule="auto"/>
              <w:ind w:firstLine="0"/>
              <w:jc w:val="right"/>
              <w:rPr>
                <w:sz w:val="22"/>
                <w:szCs w:val="22"/>
              </w:rPr>
            </w:pPr>
            <w:r w:rsidRPr="00302FDC">
              <w:rPr>
                <w:sz w:val="22"/>
                <w:szCs w:val="22"/>
              </w:rPr>
              <w:t>745,1</w:t>
            </w:r>
          </w:p>
        </w:tc>
        <w:tc>
          <w:tcPr>
            <w:tcW w:w="1417" w:type="dxa"/>
            <w:tcBorders>
              <w:top w:val="nil"/>
              <w:left w:val="nil"/>
              <w:bottom w:val="single" w:sz="4" w:space="0" w:color="auto"/>
              <w:right w:val="single" w:sz="4" w:space="0" w:color="auto"/>
            </w:tcBorders>
            <w:shd w:val="clear" w:color="000000" w:fill="FFFFFF"/>
            <w:hideMark/>
          </w:tcPr>
          <w:p w14:paraId="74151CA7" w14:textId="77777777" w:rsidR="00302FDC" w:rsidRPr="00302FDC" w:rsidRDefault="00302FDC" w:rsidP="00302FDC">
            <w:pPr>
              <w:spacing w:line="240" w:lineRule="auto"/>
              <w:ind w:firstLine="0"/>
              <w:jc w:val="right"/>
              <w:rPr>
                <w:sz w:val="22"/>
                <w:szCs w:val="22"/>
              </w:rPr>
            </w:pPr>
            <w:r w:rsidRPr="00302FDC">
              <w:rPr>
                <w:sz w:val="22"/>
                <w:szCs w:val="22"/>
              </w:rPr>
              <w:t>745,1</w:t>
            </w:r>
          </w:p>
        </w:tc>
      </w:tr>
      <w:tr w:rsidR="00302FDC" w:rsidRPr="00302FDC" w14:paraId="480A6143"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991D8A9"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B31A22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A26E5C6"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1499F78"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70777D75" w14:textId="77777777" w:rsidR="00302FDC" w:rsidRPr="00302FDC" w:rsidRDefault="00302FDC" w:rsidP="00302FDC">
            <w:pPr>
              <w:spacing w:line="240" w:lineRule="auto"/>
              <w:ind w:firstLine="0"/>
              <w:rPr>
                <w:sz w:val="20"/>
              </w:rPr>
            </w:pPr>
            <w:r w:rsidRPr="00302FDC">
              <w:rPr>
                <w:sz w:val="20"/>
              </w:rPr>
              <w:t>0000079206</w:t>
            </w:r>
          </w:p>
        </w:tc>
        <w:tc>
          <w:tcPr>
            <w:tcW w:w="724" w:type="dxa"/>
            <w:tcBorders>
              <w:top w:val="nil"/>
              <w:left w:val="nil"/>
              <w:bottom w:val="single" w:sz="4" w:space="0" w:color="auto"/>
              <w:right w:val="single" w:sz="4" w:space="0" w:color="auto"/>
            </w:tcBorders>
            <w:shd w:val="clear" w:color="000000" w:fill="FFFFFF"/>
            <w:hideMark/>
          </w:tcPr>
          <w:p w14:paraId="3314DA8E"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4211468A" w14:textId="77777777" w:rsidR="00302FDC" w:rsidRPr="00302FDC" w:rsidRDefault="00302FDC" w:rsidP="00302FDC">
            <w:pPr>
              <w:spacing w:line="240" w:lineRule="auto"/>
              <w:ind w:firstLine="0"/>
              <w:jc w:val="right"/>
              <w:rPr>
                <w:sz w:val="22"/>
                <w:szCs w:val="22"/>
              </w:rPr>
            </w:pPr>
            <w:r w:rsidRPr="00302FDC">
              <w:rPr>
                <w:sz w:val="22"/>
                <w:szCs w:val="22"/>
              </w:rPr>
              <w:t>45,0</w:t>
            </w:r>
          </w:p>
        </w:tc>
        <w:tc>
          <w:tcPr>
            <w:tcW w:w="1417" w:type="dxa"/>
            <w:tcBorders>
              <w:top w:val="nil"/>
              <w:left w:val="nil"/>
              <w:bottom w:val="single" w:sz="4" w:space="0" w:color="auto"/>
              <w:right w:val="single" w:sz="4" w:space="0" w:color="auto"/>
            </w:tcBorders>
            <w:shd w:val="clear" w:color="000000" w:fill="FFFFFF"/>
            <w:hideMark/>
          </w:tcPr>
          <w:p w14:paraId="2BCBE484" w14:textId="77777777" w:rsidR="00302FDC" w:rsidRPr="00302FDC" w:rsidRDefault="00302FDC" w:rsidP="00302FDC">
            <w:pPr>
              <w:spacing w:line="240" w:lineRule="auto"/>
              <w:ind w:firstLine="0"/>
              <w:jc w:val="right"/>
              <w:rPr>
                <w:sz w:val="22"/>
                <w:szCs w:val="22"/>
              </w:rPr>
            </w:pPr>
            <w:r w:rsidRPr="00302FDC">
              <w:rPr>
                <w:sz w:val="22"/>
                <w:szCs w:val="22"/>
              </w:rPr>
              <w:t>45,0</w:t>
            </w:r>
          </w:p>
        </w:tc>
      </w:tr>
      <w:tr w:rsidR="00302FDC" w:rsidRPr="00302FDC" w14:paraId="624FE3B7"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14221DA" w14:textId="77777777" w:rsidR="00302FDC" w:rsidRPr="00302FDC" w:rsidRDefault="00302FDC" w:rsidP="00302FDC">
            <w:pPr>
              <w:spacing w:line="240" w:lineRule="auto"/>
              <w:ind w:firstLine="0"/>
              <w:jc w:val="left"/>
              <w:rPr>
                <w:sz w:val="20"/>
              </w:rPr>
            </w:pPr>
            <w:r w:rsidRPr="00302FDC">
              <w:rPr>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1199237"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D0B4901"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4FCA379"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5B183963" w14:textId="77777777" w:rsidR="00302FDC" w:rsidRPr="00302FDC" w:rsidRDefault="00302FDC" w:rsidP="00302FDC">
            <w:pPr>
              <w:spacing w:line="240" w:lineRule="auto"/>
              <w:ind w:firstLine="0"/>
              <w:rPr>
                <w:sz w:val="20"/>
              </w:rPr>
            </w:pPr>
            <w:r w:rsidRPr="00302FDC">
              <w:rPr>
                <w:sz w:val="20"/>
              </w:rPr>
              <w:t>0000079206</w:t>
            </w:r>
          </w:p>
        </w:tc>
        <w:tc>
          <w:tcPr>
            <w:tcW w:w="724" w:type="dxa"/>
            <w:tcBorders>
              <w:top w:val="nil"/>
              <w:left w:val="nil"/>
              <w:bottom w:val="single" w:sz="4" w:space="0" w:color="auto"/>
              <w:right w:val="single" w:sz="4" w:space="0" w:color="auto"/>
            </w:tcBorders>
            <w:shd w:val="clear" w:color="000000" w:fill="FFFFFF"/>
            <w:hideMark/>
          </w:tcPr>
          <w:p w14:paraId="4B5E8266"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03BD716E" w14:textId="77777777" w:rsidR="00302FDC" w:rsidRPr="00302FDC" w:rsidRDefault="00302FDC" w:rsidP="00302FDC">
            <w:pPr>
              <w:spacing w:line="240" w:lineRule="auto"/>
              <w:ind w:firstLine="0"/>
              <w:jc w:val="right"/>
              <w:rPr>
                <w:sz w:val="22"/>
                <w:szCs w:val="22"/>
              </w:rPr>
            </w:pPr>
            <w:r w:rsidRPr="00302FDC">
              <w:rPr>
                <w:sz w:val="22"/>
                <w:szCs w:val="22"/>
              </w:rPr>
              <w:t>45,0</w:t>
            </w:r>
          </w:p>
        </w:tc>
        <w:tc>
          <w:tcPr>
            <w:tcW w:w="1417" w:type="dxa"/>
            <w:tcBorders>
              <w:top w:val="nil"/>
              <w:left w:val="nil"/>
              <w:bottom w:val="single" w:sz="4" w:space="0" w:color="auto"/>
              <w:right w:val="single" w:sz="4" w:space="0" w:color="auto"/>
            </w:tcBorders>
            <w:shd w:val="clear" w:color="000000" w:fill="FFFFFF"/>
            <w:hideMark/>
          </w:tcPr>
          <w:p w14:paraId="15B52B6E" w14:textId="77777777" w:rsidR="00302FDC" w:rsidRPr="00302FDC" w:rsidRDefault="00302FDC" w:rsidP="00302FDC">
            <w:pPr>
              <w:spacing w:line="240" w:lineRule="auto"/>
              <w:ind w:firstLine="0"/>
              <w:jc w:val="right"/>
              <w:rPr>
                <w:sz w:val="22"/>
                <w:szCs w:val="22"/>
              </w:rPr>
            </w:pPr>
            <w:r w:rsidRPr="00302FDC">
              <w:rPr>
                <w:sz w:val="22"/>
                <w:szCs w:val="22"/>
              </w:rPr>
              <w:t>45,0</w:t>
            </w:r>
          </w:p>
        </w:tc>
      </w:tr>
      <w:tr w:rsidR="00302FDC" w:rsidRPr="00302FDC" w14:paraId="7C4F7874"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DDFCBA2" w14:textId="77777777" w:rsidR="00302FDC" w:rsidRPr="00302FDC" w:rsidRDefault="00302FDC" w:rsidP="00302FDC">
            <w:pPr>
              <w:spacing w:line="240" w:lineRule="auto"/>
              <w:ind w:firstLine="0"/>
              <w:jc w:val="left"/>
              <w:rPr>
                <w:sz w:val="20"/>
              </w:rPr>
            </w:pPr>
            <w:r w:rsidRPr="00302FDC">
              <w:rPr>
                <w:sz w:val="20"/>
              </w:rPr>
              <w:t xml:space="preserve">Осуществление  государственного полномочия  по созданию  административных комиссий </w:t>
            </w:r>
          </w:p>
        </w:tc>
        <w:tc>
          <w:tcPr>
            <w:tcW w:w="709" w:type="dxa"/>
            <w:tcBorders>
              <w:top w:val="nil"/>
              <w:left w:val="nil"/>
              <w:bottom w:val="single" w:sz="4" w:space="0" w:color="auto"/>
              <w:right w:val="single" w:sz="4" w:space="0" w:color="auto"/>
            </w:tcBorders>
            <w:shd w:val="clear" w:color="000000" w:fill="FFFFFF"/>
            <w:hideMark/>
          </w:tcPr>
          <w:p w14:paraId="7D93CBC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9FCBD60"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5FF9D4EE"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0E6A8C20" w14:textId="77777777" w:rsidR="00302FDC" w:rsidRPr="00302FDC" w:rsidRDefault="00302FDC" w:rsidP="00302FDC">
            <w:pPr>
              <w:spacing w:line="240" w:lineRule="auto"/>
              <w:ind w:firstLine="0"/>
              <w:rPr>
                <w:sz w:val="20"/>
              </w:rPr>
            </w:pPr>
            <w:r w:rsidRPr="00302FDC">
              <w:rPr>
                <w:sz w:val="20"/>
              </w:rPr>
              <w:t>0000079207</w:t>
            </w:r>
          </w:p>
        </w:tc>
        <w:tc>
          <w:tcPr>
            <w:tcW w:w="724" w:type="dxa"/>
            <w:tcBorders>
              <w:top w:val="nil"/>
              <w:left w:val="nil"/>
              <w:bottom w:val="single" w:sz="4" w:space="0" w:color="auto"/>
              <w:right w:val="single" w:sz="4" w:space="0" w:color="auto"/>
            </w:tcBorders>
            <w:shd w:val="clear" w:color="000000" w:fill="FFFFFF"/>
            <w:hideMark/>
          </w:tcPr>
          <w:p w14:paraId="288E5D0D"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89482C0" w14:textId="77777777" w:rsidR="00302FDC" w:rsidRPr="00302FDC" w:rsidRDefault="00302FDC" w:rsidP="00302FDC">
            <w:pPr>
              <w:spacing w:line="240" w:lineRule="auto"/>
              <w:ind w:firstLine="0"/>
              <w:jc w:val="right"/>
              <w:rPr>
                <w:sz w:val="22"/>
                <w:szCs w:val="22"/>
              </w:rPr>
            </w:pPr>
            <w:r w:rsidRPr="00302FDC">
              <w:rPr>
                <w:sz w:val="22"/>
                <w:szCs w:val="22"/>
              </w:rPr>
              <w:t>21,7</w:t>
            </w:r>
          </w:p>
        </w:tc>
        <w:tc>
          <w:tcPr>
            <w:tcW w:w="1417" w:type="dxa"/>
            <w:tcBorders>
              <w:top w:val="nil"/>
              <w:left w:val="nil"/>
              <w:bottom w:val="single" w:sz="4" w:space="0" w:color="auto"/>
              <w:right w:val="single" w:sz="4" w:space="0" w:color="auto"/>
            </w:tcBorders>
            <w:shd w:val="clear" w:color="000000" w:fill="FFFFFF"/>
            <w:hideMark/>
          </w:tcPr>
          <w:p w14:paraId="74690771" w14:textId="77777777" w:rsidR="00302FDC" w:rsidRPr="00302FDC" w:rsidRDefault="00302FDC" w:rsidP="00302FDC">
            <w:pPr>
              <w:spacing w:line="240" w:lineRule="auto"/>
              <w:ind w:firstLine="0"/>
              <w:jc w:val="right"/>
              <w:rPr>
                <w:sz w:val="22"/>
                <w:szCs w:val="22"/>
              </w:rPr>
            </w:pPr>
            <w:r w:rsidRPr="00302FDC">
              <w:rPr>
                <w:sz w:val="22"/>
                <w:szCs w:val="22"/>
              </w:rPr>
              <w:t>21,7</w:t>
            </w:r>
          </w:p>
        </w:tc>
      </w:tr>
      <w:tr w:rsidR="00302FDC" w:rsidRPr="00302FDC" w14:paraId="02E5C578"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FCCE478"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265797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9F22BC4"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A85CE00"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2A3CC100" w14:textId="77777777" w:rsidR="00302FDC" w:rsidRPr="00302FDC" w:rsidRDefault="00302FDC" w:rsidP="00302FDC">
            <w:pPr>
              <w:spacing w:line="240" w:lineRule="auto"/>
              <w:ind w:firstLine="0"/>
              <w:rPr>
                <w:sz w:val="20"/>
              </w:rPr>
            </w:pPr>
            <w:r w:rsidRPr="00302FDC">
              <w:rPr>
                <w:sz w:val="20"/>
              </w:rPr>
              <w:t>0000079207</w:t>
            </w:r>
          </w:p>
        </w:tc>
        <w:tc>
          <w:tcPr>
            <w:tcW w:w="724" w:type="dxa"/>
            <w:tcBorders>
              <w:top w:val="nil"/>
              <w:left w:val="nil"/>
              <w:bottom w:val="single" w:sz="4" w:space="0" w:color="auto"/>
              <w:right w:val="single" w:sz="4" w:space="0" w:color="auto"/>
            </w:tcBorders>
            <w:shd w:val="clear" w:color="000000" w:fill="FFFFFF"/>
            <w:hideMark/>
          </w:tcPr>
          <w:p w14:paraId="77C4DF29"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56B210A5" w14:textId="77777777" w:rsidR="00302FDC" w:rsidRPr="00302FDC" w:rsidRDefault="00302FDC" w:rsidP="00302FDC">
            <w:pPr>
              <w:spacing w:line="240" w:lineRule="auto"/>
              <w:ind w:firstLine="0"/>
              <w:jc w:val="right"/>
              <w:rPr>
                <w:sz w:val="22"/>
                <w:szCs w:val="22"/>
              </w:rPr>
            </w:pPr>
            <w:r w:rsidRPr="00302FDC">
              <w:rPr>
                <w:sz w:val="22"/>
                <w:szCs w:val="22"/>
              </w:rPr>
              <w:t>21,7</w:t>
            </w:r>
          </w:p>
        </w:tc>
        <w:tc>
          <w:tcPr>
            <w:tcW w:w="1417" w:type="dxa"/>
            <w:tcBorders>
              <w:top w:val="nil"/>
              <w:left w:val="nil"/>
              <w:bottom w:val="single" w:sz="4" w:space="0" w:color="auto"/>
              <w:right w:val="single" w:sz="4" w:space="0" w:color="auto"/>
            </w:tcBorders>
            <w:shd w:val="clear" w:color="000000" w:fill="FFFFFF"/>
            <w:hideMark/>
          </w:tcPr>
          <w:p w14:paraId="08356163" w14:textId="77777777" w:rsidR="00302FDC" w:rsidRPr="00302FDC" w:rsidRDefault="00302FDC" w:rsidP="00302FDC">
            <w:pPr>
              <w:spacing w:line="240" w:lineRule="auto"/>
              <w:ind w:firstLine="0"/>
              <w:jc w:val="right"/>
              <w:rPr>
                <w:sz w:val="22"/>
                <w:szCs w:val="22"/>
              </w:rPr>
            </w:pPr>
            <w:r w:rsidRPr="00302FDC">
              <w:rPr>
                <w:sz w:val="22"/>
                <w:szCs w:val="22"/>
              </w:rPr>
              <w:t>21,7</w:t>
            </w:r>
          </w:p>
        </w:tc>
      </w:tr>
      <w:tr w:rsidR="00302FDC" w:rsidRPr="00302FDC" w14:paraId="40C0A8ED" w14:textId="77777777" w:rsidTr="00302FDC">
        <w:trPr>
          <w:trHeight w:val="492"/>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43D55067"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97A680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7F5682D"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CAA5074"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6CDD3E44" w14:textId="77777777" w:rsidR="00302FDC" w:rsidRPr="00302FDC" w:rsidRDefault="00302FDC" w:rsidP="00302FDC">
            <w:pPr>
              <w:spacing w:line="240" w:lineRule="auto"/>
              <w:ind w:firstLine="0"/>
              <w:rPr>
                <w:sz w:val="20"/>
              </w:rPr>
            </w:pPr>
            <w:r w:rsidRPr="00302FDC">
              <w:rPr>
                <w:sz w:val="20"/>
              </w:rPr>
              <w:t>0000079207</w:t>
            </w:r>
          </w:p>
        </w:tc>
        <w:tc>
          <w:tcPr>
            <w:tcW w:w="724" w:type="dxa"/>
            <w:tcBorders>
              <w:top w:val="nil"/>
              <w:left w:val="nil"/>
              <w:bottom w:val="single" w:sz="4" w:space="0" w:color="auto"/>
              <w:right w:val="single" w:sz="4" w:space="0" w:color="auto"/>
            </w:tcBorders>
            <w:shd w:val="clear" w:color="000000" w:fill="FFFFFF"/>
            <w:hideMark/>
          </w:tcPr>
          <w:p w14:paraId="7EAAA585"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739CD207" w14:textId="77777777" w:rsidR="00302FDC" w:rsidRPr="00302FDC" w:rsidRDefault="00302FDC" w:rsidP="00302FDC">
            <w:pPr>
              <w:spacing w:line="240" w:lineRule="auto"/>
              <w:ind w:firstLine="0"/>
              <w:jc w:val="right"/>
              <w:rPr>
                <w:sz w:val="22"/>
                <w:szCs w:val="22"/>
              </w:rPr>
            </w:pPr>
            <w:r w:rsidRPr="00302FDC">
              <w:rPr>
                <w:sz w:val="22"/>
                <w:szCs w:val="22"/>
              </w:rPr>
              <w:t>21,7</w:t>
            </w:r>
          </w:p>
        </w:tc>
        <w:tc>
          <w:tcPr>
            <w:tcW w:w="1417" w:type="dxa"/>
            <w:tcBorders>
              <w:top w:val="nil"/>
              <w:left w:val="nil"/>
              <w:bottom w:val="single" w:sz="4" w:space="0" w:color="auto"/>
              <w:right w:val="single" w:sz="4" w:space="0" w:color="auto"/>
            </w:tcBorders>
            <w:shd w:val="clear" w:color="000000" w:fill="FFFFFF"/>
            <w:hideMark/>
          </w:tcPr>
          <w:p w14:paraId="62325A57" w14:textId="77777777" w:rsidR="00302FDC" w:rsidRPr="00302FDC" w:rsidRDefault="00302FDC" w:rsidP="00302FDC">
            <w:pPr>
              <w:spacing w:line="240" w:lineRule="auto"/>
              <w:ind w:firstLine="0"/>
              <w:jc w:val="right"/>
              <w:rPr>
                <w:sz w:val="22"/>
                <w:szCs w:val="22"/>
              </w:rPr>
            </w:pPr>
            <w:r w:rsidRPr="00302FDC">
              <w:rPr>
                <w:sz w:val="22"/>
                <w:szCs w:val="22"/>
              </w:rPr>
              <w:t>21,7</w:t>
            </w:r>
          </w:p>
        </w:tc>
      </w:tr>
      <w:tr w:rsidR="00302FDC" w:rsidRPr="00302FDC" w14:paraId="7A28602F" w14:textId="77777777" w:rsidTr="00302FDC">
        <w:trPr>
          <w:trHeight w:val="1056"/>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A1D6676" w14:textId="77777777" w:rsidR="00302FDC" w:rsidRPr="00302FDC" w:rsidRDefault="00302FDC" w:rsidP="00302FDC">
            <w:pPr>
              <w:spacing w:line="240" w:lineRule="auto"/>
              <w:ind w:firstLine="0"/>
              <w:jc w:val="left"/>
              <w:rPr>
                <w:sz w:val="20"/>
              </w:rPr>
            </w:pPr>
            <w:r w:rsidRPr="00302FDC">
              <w:rPr>
                <w:sz w:val="20"/>
              </w:rPr>
              <w:t xml:space="preserve">Осуществление государственного полномочия по материально техническому и финансовому </w:t>
            </w:r>
            <w:proofErr w:type="spellStart"/>
            <w:r w:rsidRPr="00302FDC">
              <w:rPr>
                <w:sz w:val="20"/>
              </w:rPr>
              <w:t>обеспечению</w:t>
            </w:r>
            <w:proofErr w:type="gramStart"/>
            <w:r w:rsidRPr="00302FDC">
              <w:rPr>
                <w:sz w:val="20"/>
              </w:rPr>
              <w:t>,о</w:t>
            </w:r>
            <w:proofErr w:type="gramEnd"/>
            <w:r w:rsidRPr="00302FDC">
              <w:rPr>
                <w:sz w:val="20"/>
              </w:rPr>
              <w:t>казанию</w:t>
            </w:r>
            <w:proofErr w:type="spellEnd"/>
            <w:r w:rsidRPr="00302FDC">
              <w:rPr>
                <w:sz w:val="20"/>
              </w:rPr>
              <w:t xml:space="preserve"> адвокатской помощи в труднодоступных и малонаселенных местностях</w:t>
            </w:r>
          </w:p>
        </w:tc>
        <w:tc>
          <w:tcPr>
            <w:tcW w:w="709" w:type="dxa"/>
            <w:tcBorders>
              <w:top w:val="nil"/>
              <w:left w:val="nil"/>
              <w:bottom w:val="single" w:sz="4" w:space="0" w:color="auto"/>
              <w:right w:val="single" w:sz="4" w:space="0" w:color="auto"/>
            </w:tcBorders>
            <w:shd w:val="clear" w:color="000000" w:fill="FFFFFF"/>
            <w:hideMark/>
          </w:tcPr>
          <w:p w14:paraId="14F098F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D28AB8B"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C49EAB5"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4ABDFB4B" w14:textId="77777777" w:rsidR="00302FDC" w:rsidRPr="00302FDC" w:rsidRDefault="00302FDC" w:rsidP="00302FDC">
            <w:pPr>
              <w:spacing w:line="240" w:lineRule="auto"/>
              <w:ind w:firstLine="0"/>
              <w:rPr>
                <w:sz w:val="20"/>
              </w:rPr>
            </w:pPr>
            <w:r w:rsidRPr="00302FDC">
              <w:rPr>
                <w:sz w:val="20"/>
              </w:rPr>
              <w:t>0000079214</w:t>
            </w:r>
          </w:p>
        </w:tc>
        <w:tc>
          <w:tcPr>
            <w:tcW w:w="724" w:type="dxa"/>
            <w:tcBorders>
              <w:top w:val="nil"/>
              <w:left w:val="nil"/>
              <w:bottom w:val="single" w:sz="4" w:space="0" w:color="auto"/>
              <w:right w:val="single" w:sz="4" w:space="0" w:color="auto"/>
            </w:tcBorders>
            <w:shd w:val="clear" w:color="000000" w:fill="FFFFFF"/>
            <w:hideMark/>
          </w:tcPr>
          <w:p w14:paraId="755E4868"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D0CA7A8" w14:textId="77777777" w:rsidR="00302FDC" w:rsidRPr="00302FDC" w:rsidRDefault="00302FDC" w:rsidP="00302FDC">
            <w:pPr>
              <w:spacing w:line="240" w:lineRule="auto"/>
              <w:ind w:firstLine="0"/>
              <w:jc w:val="right"/>
              <w:rPr>
                <w:sz w:val="22"/>
                <w:szCs w:val="22"/>
              </w:rPr>
            </w:pPr>
            <w:r w:rsidRPr="00302FDC">
              <w:rPr>
                <w:sz w:val="22"/>
                <w:szCs w:val="22"/>
              </w:rPr>
              <w:t>96,5</w:t>
            </w:r>
          </w:p>
        </w:tc>
        <w:tc>
          <w:tcPr>
            <w:tcW w:w="1417" w:type="dxa"/>
            <w:tcBorders>
              <w:top w:val="nil"/>
              <w:left w:val="nil"/>
              <w:bottom w:val="single" w:sz="4" w:space="0" w:color="auto"/>
              <w:right w:val="single" w:sz="4" w:space="0" w:color="auto"/>
            </w:tcBorders>
            <w:shd w:val="clear" w:color="000000" w:fill="FFFFFF"/>
            <w:hideMark/>
          </w:tcPr>
          <w:p w14:paraId="2988A4D6" w14:textId="77777777" w:rsidR="00302FDC" w:rsidRPr="00302FDC" w:rsidRDefault="00302FDC" w:rsidP="00302FDC">
            <w:pPr>
              <w:spacing w:line="240" w:lineRule="auto"/>
              <w:ind w:firstLine="0"/>
              <w:jc w:val="right"/>
              <w:rPr>
                <w:sz w:val="22"/>
                <w:szCs w:val="22"/>
              </w:rPr>
            </w:pPr>
            <w:r w:rsidRPr="00302FDC">
              <w:rPr>
                <w:sz w:val="22"/>
                <w:szCs w:val="22"/>
              </w:rPr>
              <w:t>96,5</w:t>
            </w:r>
          </w:p>
        </w:tc>
      </w:tr>
      <w:tr w:rsidR="00302FDC" w:rsidRPr="00302FDC" w14:paraId="507D2A96" w14:textId="77777777" w:rsidTr="00302FDC">
        <w:trPr>
          <w:trHeight w:val="103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9FEDEFC"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41BD69C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A8EBC80"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70E2347E"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3104B63E" w14:textId="77777777" w:rsidR="00302FDC" w:rsidRPr="00302FDC" w:rsidRDefault="00302FDC" w:rsidP="00302FDC">
            <w:pPr>
              <w:spacing w:line="240" w:lineRule="auto"/>
              <w:ind w:firstLine="0"/>
              <w:rPr>
                <w:sz w:val="20"/>
              </w:rPr>
            </w:pPr>
            <w:r w:rsidRPr="00302FDC">
              <w:rPr>
                <w:sz w:val="20"/>
              </w:rPr>
              <w:t>0000079214</w:t>
            </w:r>
          </w:p>
        </w:tc>
        <w:tc>
          <w:tcPr>
            <w:tcW w:w="724" w:type="dxa"/>
            <w:tcBorders>
              <w:top w:val="nil"/>
              <w:left w:val="nil"/>
              <w:bottom w:val="single" w:sz="4" w:space="0" w:color="auto"/>
              <w:right w:val="single" w:sz="4" w:space="0" w:color="auto"/>
            </w:tcBorders>
            <w:shd w:val="clear" w:color="000000" w:fill="FFFFFF"/>
            <w:hideMark/>
          </w:tcPr>
          <w:p w14:paraId="1CD034BA"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7A8392FE" w14:textId="77777777" w:rsidR="00302FDC" w:rsidRPr="00302FDC" w:rsidRDefault="00302FDC" w:rsidP="00302FDC">
            <w:pPr>
              <w:spacing w:line="240" w:lineRule="auto"/>
              <w:ind w:firstLine="0"/>
              <w:jc w:val="right"/>
              <w:rPr>
                <w:sz w:val="22"/>
                <w:szCs w:val="22"/>
              </w:rPr>
            </w:pPr>
            <w:r w:rsidRPr="00302FDC">
              <w:rPr>
                <w:sz w:val="22"/>
                <w:szCs w:val="22"/>
              </w:rPr>
              <w:t>6,5</w:t>
            </w:r>
          </w:p>
        </w:tc>
        <w:tc>
          <w:tcPr>
            <w:tcW w:w="1417" w:type="dxa"/>
            <w:tcBorders>
              <w:top w:val="nil"/>
              <w:left w:val="nil"/>
              <w:bottom w:val="single" w:sz="4" w:space="0" w:color="auto"/>
              <w:right w:val="single" w:sz="4" w:space="0" w:color="auto"/>
            </w:tcBorders>
            <w:shd w:val="clear" w:color="000000" w:fill="FFFFFF"/>
            <w:hideMark/>
          </w:tcPr>
          <w:p w14:paraId="24AB08CB" w14:textId="77777777" w:rsidR="00302FDC" w:rsidRPr="00302FDC" w:rsidRDefault="00302FDC" w:rsidP="00302FDC">
            <w:pPr>
              <w:spacing w:line="240" w:lineRule="auto"/>
              <w:ind w:firstLine="0"/>
              <w:jc w:val="right"/>
              <w:rPr>
                <w:sz w:val="22"/>
                <w:szCs w:val="22"/>
              </w:rPr>
            </w:pPr>
            <w:r w:rsidRPr="00302FDC">
              <w:rPr>
                <w:sz w:val="22"/>
                <w:szCs w:val="22"/>
              </w:rPr>
              <w:t>6,5</w:t>
            </w:r>
          </w:p>
        </w:tc>
      </w:tr>
      <w:tr w:rsidR="00302FDC" w:rsidRPr="00302FDC" w14:paraId="178A47D7" w14:textId="77777777" w:rsidTr="00302FDC">
        <w:trPr>
          <w:trHeight w:val="58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CD7AA56"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28AE8A0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AF1C77E"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87F1945"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7EF94680" w14:textId="77777777" w:rsidR="00302FDC" w:rsidRPr="00302FDC" w:rsidRDefault="00302FDC" w:rsidP="00302FDC">
            <w:pPr>
              <w:spacing w:line="240" w:lineRule="auto"/>
              <w:ind w:firstLine="0"/>
              <w:rPr>
                <w:sz w:val="20"/>
              </w:rPr>
            </w:pPr>
            <w:r w:rsidRPr="00302FDC">
              <w:rPr>
                <w:sz w:val="20"/>
              </w:rPr>
              <w:t>0000079214</w:t>
            </w:r>
          </w:p>
        </w:tc>
        <w:tc>
          <w:tcPr>
            <w:tcW w:w="724" w:type="dxa"/>
            <w:tcBorders>
              <w:top w:val="nil"/>
              <w:left w:val="nil"/>
              <w:bottom w:val="single" w:sz="4" w:space="0" w:color="auto"/>
              <w:right w:val="single" w:sz="4" w:space="0" w:color="auto"/>
            </w:tcBorders>
            <w:shd w:val="clear" w:color="000000" w:fill="FFFFFF"/>
            <w:hideMark/>
          </w:tcPr>
          <w:p w14:paraId="3C12A5EB"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3274074E" w14:textId="77777777" w:rsidR="00302FDC" w:rsidRPr="00302FDC" w:rsidRDefault="00302FDC" w:rsidP="00302FDC">
            <w:pPr>
              <w:spacing w:line="240" w:lineRule="auto"/>
              <w:ind w:firstLine="0"/>
              <w:jc w:val="right"/>
              <w:rPr>
                <w:sz w:val="22"/>
                <w:szCs w:val="22"/>
              </w:rPr>
            </w:pPr>
            <w:r w:rsidRPr="00302FDC">
              <w:rPr>
                <w:sz w:val="22"/>
                <w:szCs w:val="22"/>
              </w:rPr>
              <w:t>6,5</w:t>
            </w:r>
          </w:p>
        </w:tc>
        <w:tc>
          <w:tcPr>
            <w:tcW w:w="1417" w:type="dxa"/>
            <w:tcBorders>
              <w:top w:val="nil"/>
              <w:left w:val="nil"/>
              <w:bottom w:val="single" w:sz="4" w:space="0" w:color="auto"/>
              <w:right w:val="single" w:sz="4" w:space="0" w:color="auto"/>
            </w:tcBorders>
            <w:shd w:val="clear" w:color="000000" w:fill="FFFFFF"/>
            <w:hideMark/>
          </w:tcPr>
          <w:p w14:paraId="28491A7F" w14:textId="77777777" w:rsidR="00302FDC" w:rsidRPr="00302FDC" w:rsidRDefault="00302FDC" w:rsidP="00302FDC">
            <w:pPr>
              <w:spacing w:line="240" w:lineRule="auto"/>
              <w:ind w:firstLine="0"/>
              <w:jc w:val="right"/>
              <w:rPr>
                <w:sz w:val="22"/>
                <w:szCs w:val="22"/>
              </w:rPr>
            </w:pPr>
            <w:r w:rsidRPr="00302FDC">
              <w:rPr>
                <w:sz w:val="22"/>
                <w:szCs w:val="22"/>
              </w:rPr>
              <w:t>6,5</w:t>
            </w:r>
          </w:p>
        </w:tc>
      </w:tr>
      <w:tr w:rsidR="00302FDC" w:rsidRPr="00302FDC" w14:paraId="4CF2CAC5" w14:textId="77777777" w:rsidTr="00302FDC">
        <w:trPr>
          <w:trHeight w:val="64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EF2C472"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2670BE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63F6EA3"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A842A06"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7B4CF49A" w14:textId="77777777" w:rsidR="00302FDC" w:rsidRPr="00302FDC" w:rsidRDefault="00302FDC" w:rsidP="00302FDC">
            <w:pPr>
              <w:spacing w:line="240" w:lineRule="auto"/>
              <w:ind w:firstLine="0"/>
              <w:rPr>
                <w:sz w:val="20"/>
              </w:rPr>
            </w:pPr>
            <w:r w:rsidRPr="00302FDC">
              <w:rPr>
                <w:sz w:val="20"/>
              </w:rPr>
              <w:t>0000079214</w:t>
            </w:r>
          </w:p>
        </w:tc>
        <w:tc>
          <w:tcPr>
            <w:tcW w:w="724" w:type="dxa"/>
            <w:tcBorders>
              <w:top w:val="nil"/>
              <w:left w:val="nil"/>
              <w:bottom w:val="single" w:sz="4" w:space="0" w:color="auto"/>
              <w:right w:val="single" w:sz="4" w:space="0" w:color="auto"/>
            </w:tcBorders>
            <w:shd w:val="clear" w:color="000000" w:fill="FFFFFF"/>
            <w:hideMark/>
          </w:tcPr>
          <w:p w14:paraId="5250C2A3"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7F47C971" w14:textId="77777777" w:rsidR="00302FDC" w:rsidRPr="00302FDC" w:rsidRDefault="00302FDC" w:rsidP="00302FDC">
            <w:pPr>
              <w:spacing w:line="240" w:lineRule="auto"/>
              <w:ind w:firstLine="0"/>
              <w:jc w:val="right"/>
              <w:rPr>
                <w:sz w:val="22"/>
                <w:szCs w:val="22"/>
              </w:rPr>
            </w:pPr>
            <w:r w:rsidRPr="00302FDC">
              <w:rPr>
                <w:sz w:val="22"/>
                <w:szCs w:val="22"/>
              </w:rPr>
              <w:t>90,0</w:t>
            </w:r>
          </w:p>
        </w:tc>
        <w:tc>
          <w:tcPr>
            <w:tcW w:w="1417" w:type="dxa"/>
            <w:tcBorders>
              <w:top w:val="nil"/>
              <w:left w:val="nil"/>
              <w:bottom w:val="single" w:sz="4" w:space="0" w:color="auto"/>
              <w:right w:val="single" w:sz="4" w:space="0" w:color="auto"/>
            </w:tcBorders>
            <w:shd w:val="clear" w:color="000000" w:fill="FFFFFF"/>
            <w:hideMark/>
          </w:tcPr>
          <w:p w14:paraId="0007F947" w14:textId="77777777" w:rsidR="00302FDC" w:rsidRPr="00302FDC" w:rsidRDefault="00302FDC" w:rsidP="00302FDC">
            <w:pPr>
              <w:spacing w:line="240" w:lineRule="auto"/>
              <w:ind w:firstLine="0"/>
              <w:jc w:val="right"/>
              <w:rPr>
                <w:sz w:val="22"/>
                <w:szCs w:val="22"/>
              </w:rPr>
            </w:pPr>
            <w:r w:rsidRPr="00302FDC">
              <w:rPr>
                <w:sz w:val="22"/>
                <w:szCs w:val="22"/>
              </w:rPr>
              <w:t>90,0</w:t>
            </w:r>
          </w:p>
        </w:tc>
      </w:tr>
      <w:tr w:rsidR="00302FDC" w:rsidRPr="00302FDC" w14:paraId="3FEB6AC1" w14:textId="77777777" w:rsidTr="00302FDC">
        <w:trPr>
          <w:trHeight w:val="480"/>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1959C754"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440A7E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F75055B"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275B4AC1"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744F87A8" w14:textId="77777777" w:rsidR="00302FDC" w:rsidRPr="00302FDC" w:rsidRDefault="00302FDC" w:rsidP="00302FDC">
            <w:pPr>
              <w:spacing w:line="240" w:lineRule="auto"/>
              <w:ind w:firstLine="0"/>
              <w:rPr>
                <w:sz w:val="20"/>
              </w:rPr>
            </w:pPr>
            <w:r w:rsidRPr="00302FDC">
              <w:rPr>
                <w:sz w:val="20"/>
              </w:rPr>
              <w:t>0000079214</w:t>
            </w:r>
          </w:p>
        </w:tc>
        <w:tc>
          <w:tcPr>
            <w:tcW w:w="724" w:type="dxa"/>
            <w:tcBorders>
              <w:top w:val="nil"/>
              <w:left w:val="nil"/>
              <w:bottom w:val="single" w:sz="4" w:space="0" w:color="auto"/>
              <w:right w:val="single" w:sz="4" w:space="0" w:color="auto"/>
            </w:tcBorders>
            <w:shd w:val="clear" w:color="000000" w:fill="FFFFFF"/>
            <w:hideMark/>
          </w:tcPr>
          <w:p w14:paraId="2A14250E"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61DE48A6" w14:textId="77777777" w:rsidR="00302FDC" w:rsidRPr="00302FDC" w:rsidRDefault="00302FDC" w:rsidP="00302FDC">
            <w:pPr>
              <w:spacing w:line="240" w:lineRule="auto"/>
              <w:ind w:firstLine="0"/>
              <w:jc w:val="right"/>
              <w:rPr>
                <w:sz w:val="22"/>
                <w:szCs w:val="22"/>
              </w:rPr>
            </w:pPr>
            <w:r w:rsidRPr="00302FDC">
              <w:rPr>
                <w:sz w:val="22"/>
                <w:szCs w:val="22"/>
              </w:rPr>
              <w:t>90,0</w:t>
            </w:r>
          </w:p>
        </w:tc>
        <w:tc>
          <w:tcPr>
            <w:tcW w:w="1417" w:type="dxa"/>
            <w:tcBorders>
              <w:top w:val="nil"/>
              <w:left w:val="nil"/>
              <w:bottom w:val="single" w:sz="4" w:space="0" w:color="auto"/>
              <w:right w:val="single" w:sz="4" w:space="0" w:color="auto"/>
            </w:tcBorders>
            <w:shd w:val="clear" w:color="000000" w:fill="FFFFFF"/>
            <w:hideMark/>
          </w:tcPr>
          <w:p w14:paraId="2795FBD9" w14:textId="77777777" w:rsidR="00302FDC" w:rsidRPr="00302FDC" w:rsidRDefault="00302FDC" w:rsidP="00302FDC">
            <w:pPr>
              <w:spacing w:line="240" w:lineRule="auto"/>
              <w:ind w:firstLine="0"/>
              <w:jc w:val="right"/>
              <w:rPr>
                <w:sz w:val="22"/>
                <w:szCs w:val="22"/>
              </w:rPr>
            </w:pPr>
            <w:r w:rsidRPr="00302FDC">
              <w:rPr>
                <w:sz w:val="22"/>
                <w:szCs w:val="22"/>
              </w:rPr>
              <w:t>90,0</w:t>
            </w:r>
          </w:p>
        </w:tc>
      </w:tr>
      <w:tr w:rsidR="00302FDC" w:rsidRPr="00302FDC" w14:paraId="242E236F" w14:textId="77777777" w:rsidTr="00302FDC">
        <w:trPr>
          <w:trHeight w:val="288"/>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456B4D6C" w14:textId="77777777" w:rsidR="00302FDC" w:rsidRPr="00302FDC" w:rsidRDefault="00302FDC" w:rsidP="00302FDC">
            <w:pPr>
              <w:spacing w:line="240" w:lineRule="auto"/>
              <w:ind w:firstLine="0"/>
              <w:rPr>
                <w:b/>
                <w:bCs/>
                <w:color w:val="000000"/>
                <w:sz w:val="20"/>
              </w:rPr>
            </w:pPr>
            <w:r w:rsidRPr="00302FDC">
              <w:rPr>
                <w:b/>
                <w:bCs/>
                <w:color w:val="000000"/>
                <w:sz w:val="20"/>
              </w:rPr>
              <w:t>Судебная система</w:t>
            </w:r>
          </w:p>
        </w:tc>
        <w:tc>
          <w:tcPr>
            <w:tcW w:w="709" w:type="dxa"/>
            <w:tcBorders>
              <w:top w:val="nil"/>
              <w:left w:val="nil"/>
              <w:bottom w:val="single" w:sz="4" w:space="0" w:color="auto"/>
              <w:right w:val="single" w:sz="4" w:space="0" w:color="auto"/>
            </w:tcBorders>
            <w:shd w:val="clear" w:color="000000" w:fill="FFFFFF"/>
            <w:hideMark/>
          </w:tcPr>
          <w:p w14:paraId="408603DF"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704F6178" w14:textId="77777777" w:rsidR="00302FDC" w:rsidRPr="00302FDC" w:rsidRDefault="00302FDC" w:rsidP="00302FDC">
            <w:pPr>
              <w:spacing w:line="240" w:lineRule="auto"/>
              <w:ind w:firstLine="0"/>
              <w:rPr>
                <w:b/>
                <w:bCs/>
                <w:sz w:val="20"/>
              </w:rPr>
            </w:pPr>
            <w:r w:rsidRPr="00302FDC">
              <w:rPr>
                <w:b/>
                <w:bCs/>
                <w:sz w:val="20"/>
              </w:rPr>
              <w:t>01</w:t>
            </w:r>
          </w:p>
        </w:tc>
        <w:tc>
          <w:tcPr>
            <w:tcW w:w="567" w:type="dxa"/>
            <w:tcBorders>
              <w:top w:val="nil"/>
              <w:left w:val="nil"/>
              <w:bottom w:val="single" w:sz="4" w:space="0" w:color="auto"/>
              <w:right w:val="single" w:sz="4" w:space="0" w:color="auto"/>
            </w:tcBorders>
            <w:shd w:val="clear" w:color="000000" w:fill="FFFFFF"/>
            <w:hideMark/>
          </w:tcPr>
          <w:p w14:paraId="305B222B" w14:textId="77777777" w:rsidR="00302FDC" w:rsidRPr="00302FDC" w:rsidRDefault="00302FDC" w:rsidP="00302FDC">
            <w:pPr>
              <w:spacing w:line="240" w:lineRule="auto"/>
              <w:ind w:firstLine="0"/>
              <w:rPr>
                <w:b/>
                <w:bCs/>
                <w:sz w:val="20"/>
              </w:rPr>
            </w:pPr>
            <w:r w:rsidRPr="00302FDC">
              <w:rPr>
                <w:b/>
                <w:bCs/>
                <w:sz w:val="20"/>
              </w:rPr>
              <w:t>05</w:t>
            </w:r>
          </w:p>
        </w:tc>
        <w:tc>
          <w:tcPr>
            <w:tcW w:w="1261" w:type="dxa"/>
            <w:tcBorders>
              <w:top w:val="nil"/>
              <w:left w:val="nil"/>
              <w:bottom w:val="single" w:sz="4" w:space="0" w:color="auto"/>
              <w:right w:val="single" w:sz="4" w:space="0" w:color="auto"/>
            </w:tcBorders>
            <w:shd w:val="clear" w:color="000000" w:fill="FFFFFF"/>
            <w:hideMark/>
          </w:tcPr>
          <w:p w14:paraId="333AA2EA"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6B88B5EF"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6B8843D" w14:textId="77777777" w:rsidR="00302FDC" w:rsidRPr="00302FDC" w:rsidRDefault="00302FDC" w:rsidP="00302FDC">
            <w:pPr>
              <w:spacing w:line="240" w:lineRule="auto"/>
              <w:ind w:firstLine="0"/>
              <w:jc w:val="right"/>
              <w:rPr>
                <w:b/>
                <w:bCs/>
                <w:sz w:val="22"/>
                <w:szCs w:val="22"/>
              </w:rPr>
            </w:pPr>
            <w:r w:rsidRPr="00302FDC">
              <w:rPr>
                <w:b/>
                <w:bCs/>
                <w:sz w:val="22"/>
                <w:szCs w:val="22"/>
              </w:rPr>
              <w:t>6,5</w:t>
            </w:r>
          </w:p>
        </w:tc>
        <w:tc>
          <w:tcPr>
            <w:tcW w:w="1417" w:type="dxa"/>
            <w:tcBorders>
              <w:top w:val="nil"/>
              <w:left w:val="nil"/>
              <w:bottom w:val="single" w:sz="4" w:space="0" w:color="auto"/>
              <w:right w:val="single" w:sz="4" w:space="0" w:color="auto"/>
            </w:tcBorders>
            <w:shd w:val="clear" w:color="000000" w:fill="FFFFFF"/>
            <w:hideMark/>
          </w:tcPr>
          <w:p w14:paraId="1FB60017" w14:textId="77777777" w:rsidR="00302FDC" w:rsidRPr="00302FDC" w:rsidRDefault="00302FDC" w:rsidP="00302FDC">
            <w:pPr>
              <w:spacing w:line="240" w:lineRule="auto"/>
              <w:ind w:firstLine="0"/>
              <w:jc w:val="right"/>
              <w:rPr>
                <w:b/>
                <w:bCs/>
                <w:sz w:val="22"/>
                <w:szCs w:val="22"/>
              </w:rPr>
            </w:pPr>
            <w:r w:rsidRPr="00302FDC">
              <w:rPr>
                <w:b/>
                <w:bCs/>
                <w:sz w:val="22"/>
                <w:szCs w:val="22"/>
              </w:rPr>
              <w:t>6,5</w:t>
            </w:r>
          </w:p>
        </w:tc>
      </w:tr>
      <w:tr w:rsidR="00302FDC" w:rsidRPr="00302FDC" w14:paraId="1ED1205C" w14:textId="77777777" w:rsidTr="00302FDC">
        <w:trPr>
          <w:trHeight w:val="840"/>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19123231" w14:textId="77777777" w:rsidR="00302FDC" w:rsidRPr="00302FDC" w:rsidRDefault="00302FDC" w:rsidP="00302FDC">
            <w:pPr>
              <w:spacing w:line="240" w:lineRule="auto"/>
              <w:ind w:firstLine="0"/>
              <w:rPr>
                <w:color w:val="000000"/>
                <w:sz w:val="20"/>
              </w:rPr>
            </w:pPr>
            <w:r w:rsidRPr="00302FDC">
              <w:rPr>
                <w:color w:val="000000"/>
                <w:sz w:val="20"/>
              </w:rPr>
              <w:t xml:space="preserve">Осуществление полномочий по составлению (изменению) списков кандидатов в присяжные </w:t>
            </w:r>
            <w:r w:rsidRPr="00302FDC">
              <w:rPr>
                <w:color w:val="000000"/>
                <w:sz w:val="20"/>
              </w:rPr>
              <w:lastRenderedPageBreak/>
              <w:t>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000000" w:fill="FFFFFF"/>
            <w:hideMark/>
          </w:tcPr>
          <w:p w14:paraId="6A1C459C" w14:textId="77777777" w:rsidR="00302FDC" w:rsidRPr="00302FDC" w:rsidRDefault="00302FDC" w:rsidP="00302FDC">
            <w:pPr>
              <w:spacing w:line="240" w:lineRule="auto"/>
              <w:ind w:firstLine="0"/>
              <w:rPr>
                <w:sz w:val="20"/>
              </w:rPr>
            </w:pPr>
            <w:r w:rsidRPr="00302FDC">
              <w:rPr>
                <w:sz w:val="20"/>
              </w:rPr>
              <w:lastRenderedPageBreak/>
              <w:t>902</w:t>
            </w:r>
          </w:p>
        </w:tc>
        <w:tc>
          <w:tcPr>
            <w:tcW w:w="567" w:type="dxa"/>
            <w:tcBorders>
              <w:top w:val="nil"/>
              <w:left w:val="nil"/>
              <w:bottom w:val="single" w:sz="4" w:space="0" w:color="auto"/>
              <w:right w:val="single" w:sz="4" w:space="0" w:color="auto"/>
            </w:tcBorders>
            <w:shd w:val="clear" w:color="000000" w:fill="FFFFFF"/>
            <w:hideMark/>
          </w:tcPr>
          <w:p w14:paraId="59A75A45"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043EF8CA"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7EDB0A30" w14:textId="77777777" w:rsidR="00302FDC" w:rsidRPr="00302FDC" w:rsidRDefault="00302FDC" w:rsidP="00302FDC">
            <w:pPr>
              <w:spacing w:line="240" w:lineRule="auto"/>
              <w:ind w:firstLine="0"/>
              <w:rPr>
                <w:sz w:val="20"/>
              </w:rPr>
            </w:pPr>
            <w:r w:rsidRPr="00302FDC">
              <w:rPr>
                <w:sz w:val="20"/>
              </w:rPr>
              <w:t>0000051200</w:t>
            </w:r>
          </w:p>
        </w:tc>
        <w:tc>
          <w:tcPr>
            <w:tcW w:w="724" w:type="dxa"/>
            <w:tcBorders>
              <w:top w:val="nil"/>
              <w:left w:val="nil"/>
              <w:bottom w:val="single" w:sz="4" w:space="0" w:color="auto"/>
              <w:right w:val="single" w:sz="4" w:space="0" w:color="auto"/>
            </w:tcBorders>
            <w:shd w:val="clear" w:color="000000" w:fill="FFFFFF"/>
            <w:hideMark/>
          </w:tcPr>
          <w:p w14:paraId="3422C51B"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4F0656A" w14:textId="77777777" w:rsidR="00302FDC" w:rsidRPr="00302FDC" w:rsidRDefault="00302FDC" w:rsidP="00302FDC">
            <w:pPr>
              <w:spacing w:line="240" w:lineRule="auto"/>
              <w:ind w:firstLine="0"/>
              <w:jc w:val="right"/>
              <w:rPr>
                <w:sz w:val="22"/>
                <w:szCs w:val="22"/>
              </w:rPr>
            </w:pPr>
            <w:r w:rsidRPr="00302FDC">
              <w:rPr>
                <w:sz w:val="22"/>
                <w:szCs w:val="22"/>
              </w:rPr>
              <w:t>6,5</w:t>
            </w:r>
          </w:p>
        </w:tc>
        <w:tc>
          <w:tcPr>
            <w:tcW w:w="1417" w:type="dxa"/>
            <w:tcBorders>
              <w:top w:val="nil"/>
              <w:left w:val="nil"/>
              <w:bottom w:val="single" w:sz="4" w:space="0" w:color="auto"/>
              <w:right w:val="single" w:sz="4" w:space="0" w:color="auto"/>
            </w:tcBorders>
            <w:shd w:val="clear" w:color="000000" w:fill="FFFFFF"/>
            <w:hideMark/>
          </w:tcPr>
          <w:p w14:paraId="056F6DBA" w14:textId="77777777" w:rsidR="00302FDC" w:rsidRPr="00302FDC" w:rsidRDefault="00302FDC" w:rsidP="00302FDC">
            <w:pPr>
              <w:spacing w:line="240" w:lineRule="auto"/>
              <w:ind w:firstLine="0"/>
              <w:jc w:val="right"/>
              <w:rPr>
                <w:sz w:val="22"/>
                <w:szCs w:val="22"/>
              </w:rPr>
            </w:pPr>
            <w:r w:rsidRPr="00302FDC">
              <w:rPr>
                <w:sz w:val="22"/>
                <w:szCs w:val="22"/>
              </w:rPr>
              <w:t>6,5</w:t>
            </w:r>
          </w:p>
        </w:tc>
      </w:tr>
      <w:tr w:rsidR="00302FDC" w:rsidRPr="00302FDC" w14:paraId="2BFB5C5F" w14:textId="77777777" w:rsidTr="00302FDC">
        <w:trPr>
          <w:trHeight w:val="55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7D32E34" w14:textId="77777777" w:rsidR="00302FDC" w:rsidRPr="00302FDC" w:rsidRDefault="00302FDC" w:rsidP="00302FDC">
            <w:pPr>
              <w:spacing w:line="240" w:lineRule="auto"/>
              <w:ind w:firstLine="0"/>
              <w:jc w:val="left"/>
              <w:rPr>
                <w:sz w:val="20"/>
              </w:rPr>
            </w:pPr>
            <w:r w:rsidRPr="00302FDC">
              <w:rPr>
                <w:sz w:val="20"/>
              </w:rPr>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BA0775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60F9834"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0F4EDAEF"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5F31C6B5" w14:textId="77777777" w:rsidR="00302FDC" w:rsidRPr="00302FDC" w:rsidRDefault="00302FDC" w:rsidP="00302FDC">
            <w:pPr>
              <w:spacing w:line="240" w:lineRule="auto"/>
              <w:ind w:firstLine="0"/>
              <w:rPr>
                <w:sz w:val="20"/>
              </w:rPr>
            </w:pPr>
            <w:r w:rsidRPr="00302FDC">
              <w:rPr>
                <w:sz w:val="20"/>
              </w:rPr>
              <w:t>0000051200</w:t>
            </w:r>
          </w:p>
        </w:tc>
        <w:tc>
          <w:tcPr>
            <w:tcW w:w="724" w:type="dxa"/>
            <w:tcBorders>
              <w:top w:val="nil"/>
              <w:left w:val="nil"/>
              <w:bottom w:val="single" w:sz="4" w:space="0" w:color="auto"/>
              <w:right w:val="single" w:sz="4" w:space="0" w:color="auto"/>
            </w:tcBorders>
            <w:shd w:val="clear" w:color="000000" w:fill="FFFFFF"/>
            <w:hideMark/>
          </w:tcPr>
          <w:p w14:paraId="13A0FD53"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22231E63" w14:textId="77777777" w:rsidR="00302FDC" w:rsidRPr="00302FDC" w:rsidRDefault="00302FDC" w:rsidP="00302FDC">
            <w:pPr>
              <w:spacing w:line="240" w:lineRule="auto"/>
              <w:ind w:firstLine="0"/>
              <w:jc w:val="right"/>
              <w:rPr>
                <w:sz w:val="22"/>
                <w:szCs w:val="22"/>
              </w:rPr>
            </w:pPr>
            <w:r w:rsidRPr="00302FDC">
              <w:rPr>
                <w:sz w:val="22"/>
                <w:szCs w:val="22"/>
              </w:rPr>
              <w:t>6,5</w:t>
            </w:r>
          </w:p>
        </w:tc>
        <w:tc>
          <w:tcPr>
            <w:tcW w:w="1417" w:type="dxa"/>
            <w:tcBorders>
              <w:top w:val="nil"/>
              <w:left w:val="nil"/>
              <w:bottom w:val="single" w:sz="4" w:space="0" w:color="auto"/>
              <w:right w:val="single" w:sz="4" w:space="0" w:color="auto"/>
            </w:tcBorders>
            <w:shd w:val="clear" w:color="000000" w:fill="FFFFFF"/>
            <w:hideMark/>
          </w:tcPr>
          <w:p w14:paraId="38518F83" w14:textId="77777777" w:rsidR="00302FDC" w:rsidRPr="00302FDC" w:rsidRDefault="00302FDC" w:rsidP="00302FDC">
            <w:pPr>
              <w:spacing w:line="240" w:lineRule="auto"/>
              <w:ind w:firstLine="0"/>
              <w:jc w:val="right"/>
              <w:rPr>
                <w:sz w:val="22"/>
                <w:szCs w:val="22"/>
              </w:rPr>
            </w:pPr>
            <w:r w:rsidRPr="00302FDC">
              <w:rPr>
                <w:sz w:val="22"/>
                <w:szCs w:val="22"/>
              </w:rPr>
              <w:t>6,5</w:t>
            </w:r>
          </w:p>
        </w:tc>
      </w:tr>
      <w:tr w:rsidR="00302FDC" w:rsidRPr="00302FDC" w14:paraId="3EC311D0" w14:textId="77777777" w:rsidTr="00302FDC">
        <w:trPr>
          <w:trHeight w:val="555"/>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651382CC"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88DC79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22ED2E2"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95CF893"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0EB8FC64" w14:textId="77777777" w:rsidR="00302FDC" w:rsidRPr="00302FDC" w:rsidRDefault="00302FDC" w:rsidP="00302FDC">
            <w:pPr>
              <w:spacing w:line="240" w:lineRule="auto"/>
              <w:ind w:firstLine="0"/>
              <w:rPr>
                <w:sz w:val="20"/>
              </w:rPr>
            </w:pPr>
            <w:r w:rsidRPr="00302FDC">
              <w:rPr>
                <w:sz w:val="20"/>
              </w:rPr>
              <w:t>0000051200</w:t>
            </w:r>
          </w:p>
        </w:tc>
        <w:tc>
          <w:tcPr>
            <w:tcW w:w="724" w:type="dxa"/>
            <w:tcBorders>
              <w:top w:val="nil"/>
              <w:left w:val="nil"/>
              <w:bottom w:val="single" w:sz="4" w:space="0" w:color="auto"/>
              <w:right w:val="single" w:sz="4" w:space="0" w:color="auto"/>
            </w:tcBorders>
            <w:shd w:val="clear" w:color="000000" w:fill="FFFFFF"/>
            <w:hideMark/>
          </w:tcPr>
          <w:p w14:paraId="69B74BC3"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37E263F6" w14:textId="77777777" w:rsidR="00302FDC" w:rsidRPr="00302FDC" w:rsidRDefault="00302FDC" w:rsidP="00302FDC">
            <w:pPr>
              <w:spacing w:line="240" w:lineRule="auto"/>
              <w:ind w:firstLine="0"/>
              <w:jc w:val="right"/>
              <w:rPr>
                <w:sz w:val="22"/>
                <w:szCs w:val="22"/>
              </w:rPr>
            </w:pPr>
            <w:r w:rsidRPr="00302FDC">
              <w:rPr>
                <w:sz w:val="22"/>
                <w:szCs w:val="22"/>
              </w:rPr>
              <w:t>6,5</w:t>
            </w:r>
          </w:p>
        </w:tc>
        <w:tc>
          <w:tcPr>
            <w:tcW w:w="1417" w:type="dxa"/>
            <w:tcBorders>
              <w:top w:val="nil"/>
              <w:left w:val="nil"/>
              <w:bottom w:val="single" w:sz="4" w:space="0" w:color="auto"/>
              <w:right w:val="single" w:sz="4" w:space="0" w:color="auto"/>
            </w:tcBorders>
            <w:shd w:val="clear" w:color="000000" w:fill="FFFFFF"/>
            <w:hideMark/>
          </w:tcPr>
          <w:p w14:paraId="0321B255" w14:textId="77777777" w:rsidR="00302FDC" w:rsidRPr="00302FDC" w:rsidRDefault="00302FDC" w:rsidP="00302FDC">
            <w:pPr>
              <w:spacing w:line="240" w:lineRule="auto"/>
              <w:ind w:firstLine="0"/>
              <w:jc w:val="right"/>
              <w:rPr>
                <w:sz w:val="22"/>
                <w:szCs w:val="22"/>
              </w:rPr>
            </w:pPr>
            <w:r w:rsidRPr="00302FDC">
              <w:rPr>
                <w:sz w:val="22"/>
                <w:szCs w:val="22"/>
              </w:rPr>
              <w:t>6,5</w:t>
            </w:r>
          </w:p>
        </w:tc>
      </w:tr>
      <w:tr w:rsidR="00302FDC" w:rsidRPr="00302FDC" w14:paraId="16C9391B" w14:textId="77777777" w:rsidTr="00302FDC">
        <w:trPr>
          <w:trHeight w:val="792"/>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5C8F3579" w14:textId="77777777" w:rsidR="00302FDC" w:rsidRPr="00302FDC" w:rsidRDefault="00302FDC" w:rsidP="00302FDC">
            <w:pPr>
              <w:spacing w:line="240" w:lineRule="auto"/>
              <w:ind w:firstLine="0"/>
              <w:jc w:val="left"/>
              <w:rPr>
                <w:b/>
                <w:bCs/>
                <w:color w:val="000000"/>
                <w:sz w:val="20"/>
              </w:rPr>
            </w:pPr>
            <w:r w:rsidRPr="00302FDC">
              <w:rPr>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000000" w:fill="FFFFFF"/>
            <w:hideMark/>
          </w:tcPr>
          <w:p w14:paraId="7D035CC9"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050B9890" w14:textId="77777777" w:rsidR="00302FDC" w:rsidRPr="00302FDC" w:rsidRDefault="00302FDC" w:rsidP="00302FDC">
            <w:pPr>
              <w:spacing w:line="240" w:lineRule="auto"/>
              <w:ind w:firstLine="0"/>
              <w:rPr>
                <w:b/>
                <w:bCs/>
                <w:sz w:val="20"/>
              </w:rPr>
            </w:pPr>
            <w:r w:rsidRPr="00302FDC">
              <w:rPr>
                <w:b/>
                <w:bCs/>
                <w:sz w:val="20"/>
              </w:rPr>
              <w:t>01</w:t>
            </w:r>
          </w:p>
        </w:tc>
        <w:tc>
          <w:tcPr>
            <w:tcW w:w="567" w:type="dxa"/>
            <w:tcBorders>
              <w:top w:val="nil"/>
              <w:left w:val="nil"/>
              <w:bottom w:val="single" w:sz="4" w:space="0" w:color="auto"/>
              <w:right w:val="single" w:sz="4" w:space="0" w:color="auto"/>
            </w:tcBorders>
            <w:shd w:val="clear" w:color="000000" w:fill="FFFFFF"/>
            <w:hideMark/>
          </w:tcPr>
          <w:p w14:paraId="28E8846F" w14:textId="77777777" w:rsidR="00302FDC" w:rsidRPr="00302FDC" w:rsidRDefault="00302FDC" w:rsidP="00302FDC">
            <w:pPr>
              <w:spacing w:line="240" w:lineRule="auto"/>
              <w:ind w:firstLine="0"/>
              <w:rPr>
                <w:b/>
                <w:bCs/>
                <w:sz w:val="20"/>
              </w:rPr>
            </w:pPr>
            <w:r w:rsidRPr="00302FDC">
              <w:rPr>
                <w:b/>
                <w:bCs/>
                <w:sz w:val="20"/>
              </w:rPr>
              <w:t>06</w:t>
            </w:r>
          </w:p>
        </w:tc>
        <w:tc>
          <w:tcPr>
            <w:tcW w:w="1261" w:type="dxa"/>
            <w:tcBorders>
              <w:top w:val="nil"/>
              <w:left w:val="nil"/>
              <w:bottom w:val="single" w:sz="4" w:space="0" w:color="auto"/>
              <w:right w:val="single" w:sz="4" w:space="0" w:color="auto"/>
            </w:tcBorders>
            <w:shd w:val="clear" w:color="000000" w:fill="FFFFFF"/>
            <w:hideMark/>
          </w:tcPr>
          <w:p w14:paraId="7B2D7208"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197CA9B3"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hideMark/>
          </w:tcPr>
          <w:p w14:paraId="5E86F731" w14:textId="77777777" w:rsidR="00302FDC" w:rsidRPr="00302FDC" w:rsidRDefault="00302FDC" w:rsidP="00302FDC">
            <w:pPr>
              <w:spacing w:line="240" w:lineRule="auto"/>
              <w:ind w:firstLine="0"/>
              <w:jc w:val="right"/>
              <w:rPr>
                <w:b/>
                <w:bCs/>
                <w:sz w:val="22"/>
                <w:szCs w:val="22"/>
              </w:rPr>
            </w:pPr>
            <w:r w:rsidRPr="00302FDC">
              <w:rPr>
                <w:b/>
                <w:bCs/>
                <w:sz w:val="22"/>
                <w:szCs w:val="22"/>
              </w:rPr>
              <w:t>12951,8</w:t>
            </w:r>
          </w:p>
        </w:tc>
        <w:tc>
          <w:tcPr>
            <w:tcW w:w="1417" w:type="dxa"/>
            <w:tcBorders>
              <w:top w:val="nil"/>
              <w:left w:val="nil"/>
              <w:bottom w:val="single" w:sz="4" w:space="0" w:color="auto"/>
              <w:right w:val="single" w:sz="4" w:space="0" w:color="auto"/>
            </w:tcBorders>
            <w:shd w:val="clear" w:color="000000" w:fill="FFFFFF"/>
            <w:hideMark/>
          </w:tcPr>
          <w:p w14:paraId="7AC5F15B" w14:textId="77777777" w:rsidR="00302FDC" w:rsidRPr="00302FDC" w:rsidRDefault="00302FDC" w:rsidP="00302FDC">
            <w:pPr>
              <w:spacing w:line="240" w:lineRule="auto"/>
              <w:ind w:firstLine="0"/>
              <w:jc w:val="right"/>
              <w:rPr>
                <w:b/>
                <w:bCs/>
                <w:sz w:val="22"/>
                <w:szCs w:val="22"/>
              </w:rPr>
            </w:pPr>
            <w:r w:rsidRPr="00302FDC">
              <w:rPr>
                <w:b/>
                <w:bCs/>
                <w:sz w:val="22"/>
                <w:szCs w:val="22"/>
              </w:rPr>
              <w:t>376,5</w:t>
            </w:r>
          </w:p>
        </w:tc>
      </w:tr>
      <w:tr w:rsidR="00302FDC" w:rsidRPr="00302FDC" w14:paraId="12D0D34A"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40A07CD4" w14:textId="77777777" w:rsidR="00302FDC" w:rsidRPr="00302FDC" w:rsidRDefault="00302FDC" w:rsidP="00302FDC">
            <w:pPr>
              <w:spacing w:line="240" w:lineRule="auto"/>
              <w:ind w:firstLine="0"/>
              <w:rPr>
                <w:sz w:val="20"/>
              </w:rPr>
            </w:pPr>
            <w:r w:rsidRPr="00302FDC">
              <w:rPr>
                <w:sz w:val="20"/>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auto"/>
              <w:right w:val="single" w:sz="4" w:space="0" w:color="auto"/>
            </w:tcBorders>
            <w:shd w:val="clear" w:color="000000" w:fill="FFFFFF"/>
            <w:hideMark/>
          </w:tcPr>
          <w:p w14:paraId="67E1977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47BE6BA"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04F4024"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6B5C855C" w14:textId="77777777" w:rsidR="00302FDC" w:rsidRPr="00302FDC" w:rsidRDefault="00302FDC" w:rsidP="00302FDC">
            <w:pPr>
              <w:spacing w:line="240" w:lineRule="auto"/>
              <w:ind w:firstLine="0"/>
              <w:rPr>
                <w:sz w:val="20"/>
              </w:rPr>
            </w:pPr>
            <w:r w:rsidRPr="00302FDC">
              <w:rPr>
                <w:sz w:val="20"/>
              </w:rPr>
              <w:t>0000020000</w:t>
            </w:r>
          </w:p>
        </w:tc>
        <w:tc>
          <w:tcPr>
            <w:tcW w:w="724" w:type="dxa"/>
            <w:tcBorders>
              <w:top w:val="nil"/>
              <w:left w:val="nil"/>
              <w:bottom w:val="single" w:sz="4" w:space="0" w:color="auto"/>
              <w:right w:val="single" w:sz="4" w:space="0" w:color="auto"/>
            </w:tcBorders>
            <w:shd w:val="clear" w:color="000000" w:fill="FFFFFF"/>
            <w:hideMark/>
          </w:tcPr>
          <w:p w14:paraId="577503EB"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F2444FC" w14:textId="77777777" w:rsidR="00302FDC" w:rsidRPr="00302FDC" w:rsidRDefault="00302FDC" w:rsidP="00302FDC">
            <w:pPr>
              <w:spacing w:line="240" w:lineRule="auto"/>
              <w:ind w:firstLine="0"/>
              <w:jc w:val="right"/>
              <w:rPr>
                <w:sz w:val="22"/>
                <w:szCs w:val="22"/>
              </w:rPr>
            </w:pPr>
            <w:r w:rsidRPr="00302FDC">
              <w:rPr>
                <w:sz w:val="22"/>
                <w:szCs w:val="22"/>
              </w:rPr>
              <w:t>12496,5</w:t>
            </w:r>
          </w:p>
        </w:tc>
        <w:tc>
          <w:tcPr>
            <w:tcW w:w="1417" w:type="dxa"/>
            <w:tcBorders>
              <w:top w:val="nil"/>
              <w:left w:val="nil"/>
              <w:bottom w:val="single" w:sz="4" w:space="0" w:color="auto"/>
              <w:right w:val="single" w:sz="4" w:space="0" w:color="auto"/>
            </w:tcBorders>
            <w:shd w:val="clear" w:color="000000" w:fill="FFFFFF"/>
            <w:hideMark/>
          </w:tcPr>
          <w:p w14:paraId="6D773FA0"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7B4B364"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hideMark/>
          </w:tcPr>
          <w:p w14:paraId="70468297" w14:textId="77777777" w:rsidR="00302FDC" w:rsidRPr="00302FDC" w:rsidRDefault="00302FDC" w:rsidP="00302FDC">
            <w:pPr>
              <w:spacing w:line="240" w:lineRule="auto"/>
              <w:ind w:firstLine="0"/>
              <w:rPr>
                <w:sz w:val="20"/>
              </w:rPr>
            </w:pPr>
            <w:r w:rsidRPr="00302FDC">
              <w:rPr>
                <w:sz w:val="20"/>
              </w:rPr>
              <w:t>Центральный аппарат</w:t>
            </w:r>
          </w:p>
        </w:tc>
        <w:tc>
          <w:tcPr>
            <w:tcW w:w="709" w:type="dxa"/>
            <w:tcBorders>
              <w:top w:val="nil"/>
              <w:left w:val="nil"/>
              <w:bottom w:val="single" w:sz="4" w:space="0" w:color="auto"/>
              <w:right w:val="single" w:sz="4" w:space="0" w:color="auto"/>
            </w:tcBorders>
            <w:shd w:val="clear" w:color="000000" w:fill="FFFFFF"/>
            <w:hideMark/>
          </w:tcPr>
          <w:p w14:paraId="5C0CCA5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1BB9CF5"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5816109"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0F745DD4"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7E405365"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4CC518A" w14:textId="77777777" w:rsidR="00302FDC" w:rsidRPr="00302FDC" w:rsidRDefault="00302FDC" w:rsidP="00302FDC">
            <w:pPr>
              <w:spacing w:line="240" w:lineRule="auto"/>
              <w:ind w:firstLine="0"/>
              <w:jc w:val="right"/>
              <w:rPr>
                <w:sz w:val="22"/>
                <w:szCs w:val="22"/>
              </w:rPr>
            </w:pPr>
            <w:r w:rsidRPr="00302FDC">
              <w:rPr>
                <w:sz w:val="22"/>
                <w:szCs w:val="22"/>
              </w:rPr>
              <w:t>10206,9</w:t>
            </w:r>
          </w:p>
        </w:tc>
        <w:tc>
          <w:tcPr>
            <w:tcW w:w="1417" w:type="dxa"/>
            <w:tcBorders>
              <w:top w:val="nil"/>
              <w:left w:val="nil"/>
              <w:bottom w:val="single" w:sz="4" w:space="0" w:color="auto"/>
              <w:right w:val="single" w:sz="4" w:space="0" w:color="auto"/>
            </w:tcBorders>
            <w:shd w:val="clear" w:color="000000" w:fill="FFFFFF"/>
            <w:hideMark/>
          </w:tcPr>
          <w:p w14:paraId="2D60DAC0"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7A41CBE" w14:textId="77777777" w:rsidTr="00302FDC">
        <w:trPr>
          <w:trHeight w:val="103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A52F3A5"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0B59E59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2C8E9B5"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0BA8C29"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4F9FDEB4"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432F891D"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11AC02B1" w14:textId="77777777" w:rsidR="00302FDC" w:rsidRPr="00302FDC" w:rsidRDefault="00302FDC" w:rsidP="00302FDC">
            <w:pPr>
              <w:spacing w:line="240" w:lineRule="auto"/>
              <w:ind w:firstLine="0"/>
              <w:jc w:val="right"/>
              <w:rPr>
                <w:sz w:val="22"/>
                <w:szCs w:val="22"/>
              </w:rPr>
            </w:pPr>
            <w:r w:rsidRPr="00302FDC">
              <w:rPr>
                <w:sz w:val="22"/>
                <w:szCs w:val="22"/>
              </w:rPr>
              <w:t>9522,5</w:t>
            </w:r>
          </w:p>
        </w:tc>
        <w:tc>
          <w:tcPr>
            <w:tcW w:w="1417" w:type="dxa"/>
            <w:tcBorders>
              <w:top w:val="nil"/>
              <w:left w:val="nil"/>
              <w:bottom w:val="single" w:sz="4" w:space="0" w:color="auto"/>
              <w:right w:val="single" w:sz="4" w:space="0" w:color="auto"/>
            </w:tcBorders>
            <w:shd w:val="clear" w:color="000000" w:fill="FFFFFF"/>
            <w:hideMark/>
          </w:tcPr>
          <w:p w14:paraId="0EEFFC0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8AC6B23"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DEF5F17"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431FECC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ACBEFC1"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CB987F2"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34A117AC"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2315E346"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19BCBA57" w14:textId="77777777" w:rsidR="00302FDC" w:rsidRPr="00302FDC" w:rsidRDefault="00302FDC" w:rsidP="00302FDC">
            <w:pPr>
              <w:spacing w:line="240" w:lineRule="auto"/>
              <w:ind w:firstLine="0"/>
              <w:jc w:val="right"/>
              <w:rPr>
                <w:sz w:val="22"/>
                <w:szCs w:val="22"/>
              </w:rPr>
            </w:pPr>
            <w:r w:rsidRPr="00302FDC">
              <w:rPr>
                <w:sz w:val="22"/>
                <w:szCs w:val="22"/>
              </w:rPr>
              <w:t>9522,5</w:t>
            </w:r>
          </w:p>
        </w:tc>
        <w:tc>
          <w:tcPr>
            <w:tcW w:w="1417" w:type="dxa"/>
            <w:tcBorders>
              <w:top w:val="nil"/>
              <w:left w:val="nil"/>
              <w:bottom w:val="single" w:sz="4" w:space="0" w:color="auto"/>
              <w:right w:val="single" w:sz="4" w:space="0" w:color="auto"/>
            </w:tcBorders>
            <w:shd w:val="clear" w:color="000000" w:fill="FFFFFF"/>
            <w:hideMark/>
          </w:tcPr>
          <w:p w14:paraId="78456123"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EDD0D61"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996D517"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A798FC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48C7BA9"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5C70E41A"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71EB8DE3"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74AF3280"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00314E37" w14:textId="77777777" w:rsidR="00302FDC" w:rsidRPr="00302FDC" w:rsidRDefault="00302FDC" w:rsidP="00302FDC">
            <w:pPr>
              <w:spacing w:line="240" w:lineRule="auto"/>
              <w:ind w:firstLine="0"/>
              <w:jc w:val="right"/>
              <w:rPr>
                <w:sz w:val="22"/>
                <w:szCs w:val="22"/>
              </w:rPr>
            </w:pPr>
            <w:r w:rsidRPr="00302FDC">
              <w:rPr>
                <w:sz w:val="22"/>
                <w:szCs w:val="22"/>
              </w:rPr>
              <w:t>674,4</w:t>
            </w:r>
          </w:p>
        </w:tc>
        <w:tc>
          <w:tcPr>
            <w:tcW w:w="1417" w:type="dxa"/>
            <w:tcBorders>
              <w:top w:val="nil"/>
              <w:left w:val="nil"/>
              <w:bottom w:val="single" w:sz="4" w:space="0" w:color="auto"/>
              <w:right w:val="single" w:sz="4" w:space="0" w:color="auto"/>
            </w:tcBorders>
            <w:shd w:val="clear" w:color="000000" w:fill="FFFFFF"/>
            <w:hideMark/>
          </w:tcPr>
          <w:p w14:paraId="7E92553D"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382FB24" w14:textId="77777777" w:rsidTr="00302FDC">
        <w:trPr>
          <w:trHeight w:val="465"/>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11573302"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94C955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A0AEF1E"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084460A"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2D7FB5F1"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17739CE5"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4956B576" w14:textId="77777777" w:rsidR="00302FDC" w:rsidRPr="00302FDC" w:rsidRDefault="00302FDC" w:rsidP="00302FDC">
            <w:pPr>
              <w:spacing w:line="240" w:lineRule="auto"/>
              <w:ind w:firstLine="0"/>
              <w:jc w:val="right"/>
              <w:rPr>
                <w:sz w:val="22"/>
                <w:szCs w:val="22"/>
              </w:rPr>
            </w:pPr>
            <w:r w:rsidRPr="00302FDC">
              <w:rPr>
                <w:sz w:val="22"/>
                <w:szCs w:val="22"/>
              </w:rPr>
              <w:t>674,4</w:t>
            </w:r>
          </w:p>
        </w:tc>
        <w:tc>
          <w:tcPr>
            <w:tcW w:w="1417" w:type="dxa"/>
            <w:tcBorders>
              <w:top w:val="nil"/>
              <w:left w:val="nil"/>
              <w:bottom w:val="single" w:sz="4" w:space="0" w:color="auto"/>
              <w:right w:val="single" w:sz="4" w:space="0" w:color="auto"/>
            </w:tcBorders>
            <w:shd w:val="clear" w:color="000000" w:fill="FFFFFF"/>
            <w:hideMark/>
          </w:tcPr>
          <w:p w14:paraId="1E7C5985"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0D9B46F"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14:paraId="72E953EA" w14:textId="77777777" w:rsidR="00302FDC" w:rsidRPr="00302FDC" w:rsidRDefault="00302FDC" w:rsidP="00302FDC">
            <w:pPr>
              <w:spacing w:line="240" w:lineRule="auto"/>
              <w:ind w:firstLine="0"/>
              <w:jc w:val="left"/>
              <w:rPr>
                <w:color w:val="000000"/>
                <w:sz w:val="20"/>
              </w:rPr>
            </w:pPr>
            <w:r w:rsidRPr="00302FDC">
              <w:rPr>
                <w:color w:val="000000"/>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7C452EE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525D167"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16DF22C7"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0945F547"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5BDF551F" w14:textId="77777777" w:rsidR="00302FDC" w:rsidRPr="00302FDC" w:rsidRDefault="00302FDC" w:rsidP="00302FDC">
            <w:pPr>
              <w:spacing w:line="240" w:lineRule="auto"/>
              <w:ind w:firstLine="0"/>
              <w:jc w:val="center"/>
              <w:rPr>
                <w:sz w:val="20"/>
              </w:rPr>
            </w:pPr>
            <w:r w:rsidRPr="00302FDC">
              <w:rPr>
                <w:sz w:val="20"/>
              </w:rPr>
              <w:t>800</w:t>
            </w:r>
          </w:p>
        </w:tc>
        <w:tc>
          <w:tcPr>
            <w:tcW w:w="1214" w:type="dxa"/>
            <w:tcBorders>
              <w:top w:val="nil"/>
              <w:left w:val="nil"/>
              <w:bottom w:val="single" w:sz="4" w:space="0" w:color="auto"/>
              <w:right w:val="single" w:sz="4" w:space="0" w:color="auto"/>
            </w:tcBorders>
            <w:shd w:val="clear" w:color="000000" w:fill="FFFFFF"/>
            <w:hideMark/>
          </w:tcPr>
          <w:p w14:paraId="21D1662C" w14:textId="77777777" w:rsidR="00302FDC" w:rsidRPr="00302FDC" w:rsidRDefault="00302FDC" w:rsidP="00302FDC">
            <w:pPr>
              <w:spacing w:line="240" w:lineRule="auto"/>
              <w:ind w:firstLine="0"/>
              <w:jc w:val="right"/>
              <w:rPr>
                <w:sz w:val="22"/>
                <w:szCs w:val="22"/>
              </w:rPr>
            </w:pPr>
            <w:r w:rsidRPr="00302FDC">
              <w:rPr>
                <w:sz w:val="22"/>
                <w:szCs w:val="22"/>
              </w:rPr>
              <w:t>10,0</w:t>
            </w:r>
          </w:p>
        </w:tc>
        <w:tc>
          <w:tcPr>
            <w:tcW w:w="1417" w:type="dxa"/>
            <w:tcBorders>
              <w:top w:val="nil"/>
              <w:left w:val="nil"/>
              <w:bottom w:val="single" w:sz="4" w:space="0" w:color="auto"/>
              <w:right w:val="single" w:sz="4" w:space="0" w:color="auto"/>
            </w:tcBorders>
            <w:shd w:val="clear" w:color="000000" w:fill="FFFFFF"/>
            <w:hideMark/>
          </w:tcPr>
          <w:p w14:paraId="79496CA3"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7C6CB68"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AEBCCAF" w14:textId="77777777" w:rsidR="00302FDC" w:rsidRPr="00302FDC" w:rsidRDefault="00302FDC" w:rsidP="00302FDC">
            <w:pPr>
              <w:spacing w:line="240" w:lineRule="auto"/>
              <w:ind w:firstLine="0"/>
              <w:jc w:val="left"/>
              <w:rPr>
                <w:sz w:val="20"/>
              </w:rPr>
            </w:pPr>
            <w:r w:rsidRPr="00302FDC">
              <w:rPr>
                <w:sz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hideMark/>
          </w:tcPr>
          <w:p w14:paraId="13181E8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F590448"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505F7B4"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40FC7B0C" w14:textId="77777777" w:rsidR="00302FDC" w:rsidRPr="00302FDC" w:rsidRDefault="00302FDC" w:rsidP="00302FDC">
            <w:pPr>
              <w:spacing w:line="240" w:lineRule="auto"/>
              <w:ind w:firstLine="0"/>
              <w:rPr>
                <w:sz w:val="20"/>
              </w:rPr>
            </w:pPr>
            <w:r w:rsidRPr="00302FDC">
              <w:rPr>
                <w:sz w:val="20"/>
              </w:rPr>
              <w:t>0000020400</w:t>
            </w:r>
          </w:p>
        </w:tc>
        <w:tc>
          <w:tcPr>
            <w:tcW w:w="724" w:type="dxa"/>
            <w:tcBorders>
              <w:top w:val="nil"/>
              <w:left w:val="nil"/>
              <w:bottom w:val="single" w:sz="4" w:space="0" w:color="auto"/>
              <w:right w:val="single" w:sz="4" w:space="0" w:color="auto"/>
            </w:tcBorders>
            <w:shd w:val="clear" w:color="000000" w:fill="FFFFFF"/>
            <w:hideMark/>
          </w:tcPr>
          <w:p w14:paraId="31096037" w14:textId="77777777" w:rsidR="00302FDC" w:rsidRPr="00302FDC" w:rsidRDefault="00302FDC" w:rsidP="00302FDC">
            <w:pPr>
              <w:spacing w:line="240" w:lineRule="auto"/>
              <w:ind w:firstLine="0"/>
              <w:jc w:val="center"/>
              <w:rPr>
                <w:sz w:val="20"/>
              </w:rPr>
            </w:pPr>
            <w:r w:rsidRPr="00302FDC">
              <w:rPr>
                <w:sz w:val="20"/>
              </w:rPr>
              <w:t>850</w:t>
            </w:r>
          </w:p>
        </w:tc>
        <w:tc>
          <w:tcPr>
            <w:tcW w:w="1214" w:type="dxa"/>
            <w:tcBorders>
              <w:top w:val="nil"/>
              <w:left w:val="nil"/>
              <w:bottom w:val="single" w:sz="4" w:space="0" w:color="auto"/>
              <w:right w:val="single" w:sz="4" w:space="0" w:color="auto"/>
            </w:tcBorders>
            <w:shd w:val="clear" w:color="000000" w:fill="FFFFFF"/>
            <w:hideMark/>
          </w:tcPr>
          <w:p w14:paraId="4FBCE430" w14:textId="77777777" w:rsidR="00302FDC" w:rsidRPr="00302FDC" w:rsidRDefault="00302FDC" w:rsidP="00302FDC">
            <w:pPr>
              <w:spacing w:line="240" w:lineRule="auto"/>
              <w:ind w:firstLine="0"/>
              <w:jc w:val="right"/>
              <w:rPr>
                <w:sz w:val="22"/>
                <w:szCs w:val="22"/>
              </w:rPr>
            </w:pPr>
            <w:r w:rsidRPr="00302FDC">
              <w:rPr>
                <w:sz w:val="22"/>
                <w:szCs w:val="22"/>
              </w:rPr>
              <w:t>10,0</w:t>
            </w:r>
          </w:p>
        </w:tc>
        <w:tc>
          <w:tcPr>
            <w:tcW w:w="1417" w:type="dxa"/>
            <w:tcBorders>
              <w:top w:val="nil"/>
              <w:left w:val="nil"/>
              <w:bottom w:val="single" w:sz="4" w:space="0" w:color="auto"/>
              <w:right w:val="single" w:sz="4" w:space="0" w:color="auto"/>
            </w:tcBorders>
            <w:shd w:val="clear" w:color="000000" w:fill="FFFFFF"/>
            <w:hideMark/>
          </w:tcPr>
          <w:p w14:paraId="1C8AE6D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C39CB79"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0760D94" w14:textId="77777777" w:rsidR="00302FDC" w:rsidRPr="00302FDC" w:rsidRDefault="00302FDC" w:rsidP="00302FDC">
            <w:pPr>
              <w:spacing w:line="240" w:lineRule="auto"/>
              <w:ind w:firstLine="0"/>
              <w:jc w:val="left"/>
              <w:rPr>
                <w:sz w:val="20"/>
              </w:rPr>
            </w:pPr>
            <w:r w:rsidRPr="00302FDC">
              <w:rPr>
                <w:sz w:val="20"/>
              </w:rPr>
              <w:t>Аудиторы контрольно-счётного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0BF3B47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F5F20EF"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1F7F334A"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6DDF55C7" w14:textId="77777777" w:rsidR="00302FDC" w:rsidRPr="00302FDC" w:rsidRDefault="00302FDC" w:rsidP="00302FDC">
            <w:pPr>
              <w:spacing w:line="240" w:lineRule="auto"/>
              <w:ind w:firstLine="0"/>
              <w:rPr>
                <w:sz w:val="20"/>
              </w:rPr>
            </w:pPr>
            <w:r w:rsidRPr="00302FDC">
              <w:rPr>
                <w:sz w:val="20"/>
              </w:rPr>
              <w:t>0000022400</w:t>
            </w:r>
          </w:p>
        </w:tc>
        <w:tc>
          <w:tcPr>
            <w:tcW w:w="724" w:type="dxa"/>
            <w:tcBorders>
              <w:top w:val="nil"/>
              <w:left w:val="nil"/>
              <w:bottom w:val="single" w:sz="4" w:space="0" w:color="auto"/>
              <w:right w:val="single" w:sz="4" w:space="0" w:color="auto"/>
            </w:tcBorders>
            <w:shd w:val="clear" w:color="000000" w:fill="FFFFFF"/>
            <w:hideMark/>
          </w:tcPr>
          <w:p w14:paraId="2BEAA077"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631AC1BB" w14:textId="77777777" w:rsidR="00302FDC" w:rsidRPr="00302FDC" w:rsidRDefault="00302FDC" w:rsidP="00302FDC">
            <w:pPr>
              <w:spacing w:line="240" w:lineRule="auto"/>
              <w:ind w:firstLine="0"/>
              <w:jc w:val="right"/>
              <w:rPr>
                <w:sz w:val="22"/>
                <w:szCs w:val="22"/>
              </w:rPr>
            </w:pPr>
            <w:r w:rsidRPr="00302FDC">
              <w:rPr>
                <w:sz w:val="22"/>
                <w:szCs w:val="22"/>
              </w:rPr>
              <w:t>910,3</w:t>
            </w:r>
          </w:p>
        </w:tc>
        <w:tc>
          <w:tcPr>
            <w:tcW w:w="1417" w:type="dxa"/>
            <w:tcBorders>
              <w:top w:val="nil"/>
              <w:left w:val="nil"/>
              <w:bottom w:val="single" w:sz="4" w:space="0" w:color="auto"/>
              <w:right w:val="single" w:sz="4" w:space="0" w:color="auto"/>
            </w:tcBorders>
            <w:shd w:val="clear" w:color="000000" w:fill="FFFFFF"/>
            <w:hideMark/>
          </w:tcPr>
          <w:p w14:paraId="14870E3C"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59DFCD6" w14:textId="77777777" w:rsidTr="00302FDC">
        <w:trPr>
          <w:trHeight w:val="12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03F92DB"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51F1DAB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6605B66"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799F2561"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6969E575" w14:textId="77777777" w:rsidR="00302FDC" w:rsidRPr="00302FDC" w:rsidRDefault="00302FDC" w:rsidP="00302FDC">
            <w:pPr>
              <w:spacing w:line="240" w:lineRule="auto"/>
              <w:ind w:firstLine="0"/>
              <w:rPr>
                <w:sz w:val="20"/>
              </w:rPr>
            </w:pPr>
            <w:r w:rsidRPr="00302FDC">
              <w:rPr>
                <w:sz w:val="20"/>
              </w:rPr>
              <w:t>0000022400</w:t>
            </w:r>
          </w:p>
        </w:tc>
        <w:tc>
          <w:tcPr>
            <w:tcW w:w="724" w:type="dxa"/>
            <w:tcBorders>
              <w:top w:val="nil"/>
              <w:left w:val="nil"/>
              <w:bottom w:val="single" w:sz="4" w:space="0" w:color="auto"/>
              <w:right w:val="single" w:sz="4" w:space="0" w:color="auto"/>
            </w:tcBorders>
            <w:shd w:val="clear" w:color="000000" w:fill="FFFFFF"/>
            <w:hideMark/>
          </w:tcPr>
          <w:p w14:paraId="1E94B703"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4A3DAB15" w14:textId="77777777" w:rsidR="00302FDC" w:rsidRPr="00302FDC" w:rsidRDefault="00302FDC" w:rsidP="00302FDC">
            <w:pPr>
              <w:spacing w:line="240" w:lineRule="auto"/>
              <w:ind w:firstLine="0"/>
              <w:jc w:val="right"/>
              <w:rPr>
                <w:sz w:val="22"/>
                <w:szCs w:val="22"/>
              </w:rPr>
            </w:pPr>
            <w:r w:rsidRPr="00302FDC">
              <w:rPr>
                <w:sz w:val="22"/>
                <w:szCs w:val="22"/>
              </w:rPr>
              <w:t>910,3</w:t>
            </w:r>
          </w:p>
        </w:tc>
        <w:tc>
          <w:tcPr>
            <w:tcW w:w="1417" w:type="dxa"/>
            <w:tcBorders>
              <w:top w:val="nil"/>
              <w:left w:val="nil"/>
              <w:bottom w:val="single" w:sz="4" w:space="0" w:color="auto"/>
              <w:right w:val="single" w:sz="4" w:space="0" w:color="auto"/>
            </w:tcBorders>
            <w:shd w:val="clear" w:color="000000" w:fill="FFFFFF"/>
            <w:hideMark/>
          </w:tcPr>
          <w:p w14:paraId="3AD918ED"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207D779"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8F97530"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651164F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75A355C"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0ABDF306"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3420F689" w14:textId="77777777" w:rsidR="00302FDC" w:rsidRPr="00302FDC" w:rsidRDefault="00302FDC" w:rsidP="00302FDC">
            <w:pPr>
              <w:spacing w:line="240" w:lineRule="auto"/>
              <w:ind w:firstLine="0"/>
              <w:rPr>
                <w:sz w:val="20"/>
              </w:rPr>
            </w:pPr>
            <w:r w:rsidRPr="00302FDC">
              <w:rPr>
                <w:sz w:val="20"/>
              </w:rPr>
              <w:t>0000022400</w:t>
            </w:r>
          </w:p>
        </w:tc>
        <w:tc>
          <w:tcPr>
            <w:tcW w:w="724" w:type="dxa"/>
            <w:tcBorders>
              <w:top w:val="nil"/>
              <w:left w:val="nil"/>
              <w:bottom w:val="single" w:sz="4" w:space="0" w:color="auto"/>
              <w:right w:val="single" w:sz="4" w:space="0" w:color="auto"/>
            </w:tcBorders>
            <w:shd w:val="clear" w:color="000000" w:fill="FFFFFF"/>
            <w:hideMark/>
          </w:tcPr>
          <w:p w14:paraId="6F9EB8F0"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3729C0DB" w14:textId="77777777" w:rsidR="00302FDC" w:rsidRPr="00302FDC" w:rsidRDefault="00302FDC" w:rsidP="00302FDC">
            <w:pPr>
              <w:spacing w:line="240" w:lineRule="auto"/>
              <w:ind w:firstLine="0"/>
              <w:jc w:val="right"/>
              <w:rPr>
                <w:sz w:val="22"/>
                <w:szCs w:val="22"/>
              </w:rPr>
            </w:pPr>
            <w:r w:rsidRPr="00302FDC">
              <w:rPr>
                <w:sz w:val="22"/>
                <w:szCs w:val="22"/>
              </w:rPr>
              <w:t>910,3</w:t>
            </w:r>
          </w:p>
        </w:tc>
        <w:tc>
          <w:tcPr>
            <w:tcW w:w="1417" w:type="dxa"/>
            <w:tcBorders>
              <w:top w:val="nil"/>
              <w:left w:val="nil"/>
              <w:bottom w:val="single" w:sz="4" w:space="0" w:color="auto"/>
              <w:right w:val="single" w:sz="4" w:space="0" w:color="auto"/>
            </w:tcBorders>
            <w:shd w:val="clear" w:color="000000" w:fill="FFFFFF"/>
            <w:hideMark/>
          </w:tcPr>
          <w:p w14:paraId="57D85A2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12D752B"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21E20B1C" w14:textId="77777777" w:rsidR="00302FDC" w:rsidRPr="00302FDC" w:rsidRDefault="00302FDC" w:rsidP="00302FDC">
            <w:pPr>
              <w:spacing w:line="240" w:lineRule="auto"/>
              <w:ind w:firstLine="0"/>
              <w:rPr>
                <w:sz w:val="20"/>
              </w:rPr>
            </w:pPr>
            <w:r w:rsidRPr="00302FDC">
              <w:rPr>
                <w:sz w:val="20"/>
              </w:rPr>
              <w:t>Руководитель контрольно-счётного органа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77D0F5F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678881B"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790A2E06"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1694A18E" w14:textId="77777777" w:rsidR="00302FDC" w:rsidRPr="00302FDC" w:rsidRDefault="00302FDC" w:rsidP="00302FDC">
            <w:pPr>
              <w:spacing w:line="240" w:lineRule="auto"/>
              <w:ind w:firstLine="0"/>
              <w:rPr>
                <w:sz w:val="20"/>
              </w:rPr>
            </w:pPr>
            <w:r w:rsidRPr="00302FDC">
              <w:rPr>
                <w:sz w:val="20"/>
              </w:rPr>
              <w:t>0000022500</w:t>
            </w:r>
          </w:p>
        </w:tc>
        <w:tc>
          <w:tcPr>
            <w:tcW w:w="724" w:type="dxa"/>
            <w:tcBorders>
              <w:top w:val="nil"/>
              <w:left w:val="nil"/>
              <w:bottom w:val="single" w:sz="4" w:space="0" w:color="auto"/>
              <w:right w:val="single" w:sz="4" w:space="0" w:color="auto"/>
            </w:tcBorders>
            <w:shd w:val="clear" w:color="000000" w:fill="FFFFFF"/>
            <w:hideMark/>
          </w:tcPr>
          <w:p w14:paraId="5F068459"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8103A47" w14:textId="77777777" w:rsidR="00302FDC" w:rsidRPr="00302FDC" w:rsidRDefault="00302FDC" w:rsidP="00302FDC">
            <w:pPr>
              <w:spacing w:line="240" w:lineRule="auto"/>
              <w:ind w:firstLine="0"/>
              <w:jc w:val="right"/>
              <w:rPr>
                <w:sz w:val="22"/>
                <w:szCs w:val="22"/>
              </w:rPr>
            </w:pPr>
            <w:r w:rsidRPr="00302FDC">
              <w:rPr>
                <w:sz w:val="22"/>
                <w:szCs w:val="22"/>
              </w:rPr>
              <w:t>1379,3</w:t>
            </w:r>
          </w:p>
        </w:tc>
        <w:tc>
          <w:tcPr>
            <w:tcW w:w="1417" w:type="dxa"/>
            <w:tcBorders>
              <w:top w:val="nil"/>
              <w:left w:val="nil"/>
              <w:bottom w:val="single" w:sz="4" w:space="0" w:color="auto"/>
              <w:right w:val="single" w:sz="4" w:space="0" w:color="auto"/>
            </w:tcBorders>
            <w:shd w:val="clear" w:color="000000" w:fill="FFFFFF"/>
            <w:hideMark/>
          </w:tcPr>
          <w:p w14:paraId="4198778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8B3DA16" w14:textId="77777777" w:rsidTr="00302FDC">
        <w:trPr>
          <w:trHeight w:val="1356"/>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7F4BC47" w14:textId="77777777" w:rsidR="00302FDC" w:rsidRPr="00302FDC" w:rsidRDefault="00302FDC" w:rsidP="00302FDC">
            <w:pPr>
              <w:spacing w:line="240" w:lineRule="auto"/>
              <w:ind w:firstLine="0"/>
              <w:jc w:val="left"/>
              <w:rPr>
                <w:sz w:val="20"/>
              </w:rPr>
            </w:pPr>
            <w:r w:rsidRPr="00302FDC">
              <w:rPr>
                <w:sz w:val="20"/>
              </w:rPr>
              <w:lastRenderedPageBreak/>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22E7B87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E9CDB24"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528FBE1B"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6F7CFD54" w14:textId="77777777" w:rsidR="00302FDC" w:rsidRPr="00302FDC" w:rsidRDefault="00302FDC" w:rsidP="00302FDC">
            <w:pPr>
              <w:spacing w:line="240" w:lineRule="auto"/>
              <w:ind w:firstLine="0"/>
              <w:rPr>
                <w:sz w:val="20"/>
              </w:rPr>
            </w:pPr>
            <w:r w:rsidRPr="00302FDC">
              <w:rPr>
                <w:sz w:val="20"/>
              </w:rPr>
              <w:t>0000022500</w:t>
            </w:r>
          </w:p>
        </w:tc>
        <w:tc>
          <w:tcPr>
            <w:tcW w:w="724" w:type="dxa"/>
            <w:tcBorders>
              <w:top w:val="nil"/>
              <w:left w:val="nil"/>
              <w:bottom w:val="single" w:sz="4" w:space="0" w:color="auto"/>
              <w:right w:val="single" w:sz="4" w:space="0" w:color="auto"/>
            </w:tcBorders>
            <w:shd w:val="clear" w:color="000000" w:fill="FFFFFF"/>
            <w:hideMark/>
          </w:tcPr>
          <w:p w14:paraId="290F7275"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50A6BE8E" w14:textId="77777777" w:rsidR="00302FDC" w:rsidRPr="00302FDC" w:rsidRDefault="00302FDC" w:rsidP="00302FDC">
            <w:pPr>
              <w:spacing w:line="240" w:lineRule="auto"/>
              <w:ind w:firstLine="0"/>
              <w:jc w:val="right"/>
              <w:rPr>
                <w:sz w:val="22"/>
                <w:szCs w:val="22"/>
              </w:rPr>
            </w:pPr>
            <w:r w:rsidRPr="00302FDC">
              <w:rPr>
                <w:sz w:val="22"/>
                <w:szCs w:val="22"/>
              </w:rPr>
              <w:t>1379,3</w:t>
            </w:r>
          </w:p>
        </w:tc>
        <w:tc>
          <w:tcPr>
            <w:tcW w:w="1417" w:type="dxa"/>
            <w:tcBorders>
              <w:top w:val="nil"/>
              <w:left w:val="nil"/>
              <w:bottom w:val="single" w:sz="4" w:space="0" w:color="auto"/>
              <w:right w:val="single" w:sz="4" w:space="0" w:color="auto"/>
            </w:tcBorders>
            <w:shd w:val="clear" w:color="000000" w:fill="FFFFFF"/>
            <w:hideMark/>
          </w:tcPr>
          <w:p w14:paraId="27E93570"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1EAF1C5"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6C25402"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481DBEA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827ABB0"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4F2606B"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4169CEC6" w14:textId="77777777" w:rsidR="00302FDC" w:rsidRPr="00302FDC" w:rsidRDefault="00302FDC" w:rsidP="00302FDC">
            <w:pPr>
              <w:spacing w:line="240" w:lineRule="auto"/>
              <w:ind w:firstLine="0"/>
              <w:rPr>
                <w:sz w:val="20"/>
              </w:rPr>
            </w:pPr>
            <w:r w:rsidRPr="00302FDC">
              <w:rPr>
                <w:sz w:val="20"/>
              </w:rPr>
              <w:t>0000022500</w:t>
            </w:r>
          </w:p>
        </w:tc>
        <w:tc>
          <w:tcPr>
            <w:tcW w:w="724" w:type="dxa"/>
            <w:tcBorders>
              <w:top w:val="nil"/>
              <w:left w:val="nil"/>
              <w:bottom w:val="single" w:sz="4" w:space="0" w:color="auto"/>
              <w:right w:val="single" w:sz="4" w:space="0" w:color="auto"/>
            </w:tcBorders>
            <w:shd w:val="clear" w:color="000000" w:fill="FFFFFF"/>
            <w:hideMark/>
          </w:tcPr>
          <w:p w14:paraId="132E5CF8"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74B1642B" w14:textId="77777777" w:rsidR="00302FDC" w:rsidRPr="00302FDC" w:rsidRDefault="00302FDC" w:rsidP="00302FDC">
            <w:pPr>
              <w:spacing w:line="240" w:lineRule="auto"/>
              <w:ind w:firstLine="0"/>
              <w:jc w:val="right"/>
              <w:rPr>
                <w:sz w:val="22"/>
                <w:szCs w:val="22"/>
              </w:rPr>
            </w:pPr>
            <w:r w:rsidRPr="00302FDC">
              <w:rPr>
                <w:sz w:val="22"/>
                <w:szCs w:val="22"/>
              </w:rPr>
              <w:t>1379,3</w:t>
            </w:r>
          </w:p>
        </w:tc>
        <w:tc>
          <w:tcPr>
            <w:tcW w:w="1417" w:type="dxa"/>
            <w:tcBorders>
              <w:top w:val="nil"/>
              <w:left w:val="nil"/>
              <w:bottom w:val="single" w:sz="4" w:space="0" w:color="auto"/>
              <w:right w:val="single" w:sz="4" w:space="0" w:color="auto"/>
            </w:tcBorders>
            <w:shd w:val="clear" w:color="000000" w:fill="FFFFFF"/>
            <w:hideMark/>
          </w:tcPr>
          <w:p w14:paraId="545CA9CD"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979EAFA" w14:textId="77777777" w:rsidTr="00302FDC">
        <w:trPr>
          <w:trHeight w:val="174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D49D34E" w14:textId="77777777" w:rsidR="00302FDC" w:rsidRPr="00302FDC" w:rsidRDefault="00302FDC" w:rsidP="00302FDC">
            <w:pPr>
              <w:spacing w:line="240" w:lineRule="auto"/>
              <w:ind w:firstLine="0"/>
              <w:jc w:val="left"/>
              <w:rPr>
                <w:sz w:val="20"/>
              </w:rPr>
            </w:pPr>
            <w:r w:rsidRPr="00302FDC">
              <w:rPr>
                <w:sz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709" w:type="dxa"/>
            <w:tcBorders>
              <w:top w:val="nil"/>
              <w:left w:val="nil"/>
              <w:bottom w:val="single" w:sz="4" w:space="0" w:color="auto"/>
              <w:right w:val="single" w:sz="4" w:space="0" w:color="auto"/>
            </w:tcBorders>
            <w:shd w:val="clear" w:color="000000" w:fill="FFFFFF"/>
            <w:hideMark/>
          </w:tcPr>
          <w:p w14:paraId="043C2EC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3DB782A"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59D9E00"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6AC34F6C" w14:textId="77777777" w:rsidR="00302FDC" w:rsidRPr="00302FDC" w:rsidRDefault="00302FDC" w:rsidP="00302FDC">
            <w:pPr>
              <w:spacing w:line="240" w:lineRule="auto"/>
              <w:ind w:firstLine="0"/>
              <w:rPr>
                <w:sz w:val="20"/>
              </w:rPr>
            </w:pPr>
            <w:r w:rsidRPr="00302FDC">
              <w:rPr>
                <w:sz w:val="20"/>
              </w:rPr>
              <w:t>0000025100</w:t>
            </w:r>
          </w:p>
        </w:tc>
        <w:tc>
          <w:tcPr>
            <w:tcW w:w="724" w:type="dxa"/>
            <w:tcBorders>
              <w:top w:val="nil"/>
              <w:left w:val="nil"/>
              <w:bottom w:val="single" w:sz="4" w:space="0" w:color="auto"/>
              <w:right w:val="single" w:sz="4" w:space="0" w:color="auto"/>
            </w:tcBorders>
            <w:shd w:val="clear" w:color="000000" w:fill="FFFFFF"/>
            <w:hideMark/>
          </w:tcPr>
          <w:p w14:paraId="61CAD1E0"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CE270F1" w14:textId="77777777" w:rsidR="00302FDC" w:rsidRPr="00302FDC" w:rsidRDefault="00302FDC" w:rsidP="00302FDC">
            <w:pPr>
              <w:spacing w:line="240" w:lineRule="auto"/>
              <w:ind w:firstLine="0"/>
              <w:jc w:val="right"/>
              <w:rPr>
                <w:sz w:val="22"/>
                <w:szCs w:val="22"/>
              </w:rPr>
            </w:pPr>
            <w:r w:rsidRPr="00302FDC">
              <w:rPr>
                <w:sz w:val="22"/>
                <w:szCs w:val="22"/>
              </w:rPr>
              <w:t>78,8</w:t>
            </w:r>
          </w:p>
        </w:tc>
        <w:tc>
          <w:tcPr>
            <w:tcW w:w="1417" w:type="dxa"/>
            <w:tcBorders>
              <w:top w:val="nil"/>
              <w:left w:val="nil"/>
              <w:bottom w:val="single" w:sz="4" w:space="0" w:color="auto"/>
              <w:right w:val="single" w:sz="4" w:space="0" w:color="auto"/>
            </w:tcBorders>
            <w:shd w:val="clear" w:color="000000" w:fill="FFFFFF"/>
            <w:hideMark/>
          </w:tcPr>
          <w:p w14:paraId="56139CF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9158AFF" w14:textId="77777777" w:rsidTr="00302FDC">
        <w:trPr>
          <w:trHeight w:val="67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5384F96" w14:textId="77777777" w:rsidR="00302FDC" w:rsidRPr="00302FDC" w:rsidRDefault="00302FDC" w:rsidP="00302FDC">
            <w:pPr>
              <w:spacing w:line="240" w:lineRule="auto"/>
              <w:ind w:firstLine="0"/>
              <w:jc w:val="left"/>
              <w:rPr>
                <w:sz w:val="20"/>
              </w:rPr>
            </w:pPr>
            <w:r w:rsidRPr="00302FDC">
              <w:rPr>
                <w:sz w:val="20"/>
              </w:rPr>
              <w:t>Осуществление части полномочий контрольного органа поселений по муниципальному финансовому контролю</w:t>
            </w:r>
          </w:p>
        </w:tc>
        <w:tc>
          <w:tcPr>
            <w:tcW w:w="709" w:type="dxa"/>
            <w:tcBorders>
              <w:top w:val="nil"/>
              <w:left w:val="nil"/>
              <w:bottom w:val="single" w:sz="4" w:space="0" w:color="auto"/>
              <w:right w:val="single" w:sz="4" w:space="0" w:color="auto"/>
            </w:tcBorders>
            <w:shd w:val="clear" w:color="000000" w:fill="FFFFFF"/>
            <w:hideMark/>
          </w:tcPr>
          <w:p w14:paraId="3C52145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3E4430D"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56ED0896"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5E6F4B8A" w14:textId="77777777" w:rsidR="00302FDC" w:rsidRPr="00302FDC" w:rsidRDefault="00302FDC" w:rsidP="00302FDC">
            <w:pPr>
              <w:spacing w:line="240" w:lineRule="auto"/>
              <w:ind w:firstLine="0"/>
              <w:rPr>
                <w:sz w:val="20"/>
              </w:rPr>
            </w:pPr>
            <w:r w:rsidRPr="00302FDC">
              <w:rPr>
                <w:sz w:val="20"/>
              </w:rPr>
              <w:t>0000025106</w:t>
            </w:r>
          </w:p>
        </w:tc>
        <w:tc>
          <w:tcPr>
            <w:tcW w:w="724" w:type="dxa"/>
            <w:tcBorders>
              <w:top w:val="nil"/>
              <w:left w:val="nil"/>
              <w:bottom w:val="single" w:sz="4" w:space="0" w:color="auto"/>
              <w:right w:val="single" w:sz="4" w:space="0" w:color="auto"/>
            </w:tcBorders>
            <w:shd w:val="clear" w:color="000000" w:fill="FFFFFF"/>
            <w:hideMark/>
          </w:tcPr>
          <w:p w14:paraId="6EB1E04C"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8F6A46B" w14:textId="77777777" w:rsidR="00302FDC" w:rsidRPr="00302FDC" w:rsidRDefault="00302FDC" w:rsidP="00302FDC">
            <w:pPr>
              <w:spacing w:line="240" w:lineRule="auto"/>
              <w:ind w:firstLine="0"/>
              <w:jc w:val="right"/>
              <w:rPr>
                <w:sz w:val="22"/>
                <w:szCs w:val="22"/>
              </w:rPr>
            </w:pPr>
            <w:r w:rsidRPr="00302FDC">
              <w:rPr>
                <w:sz w:val="22"/>
                <w:szCs w:val="22"/>
              </w:rPr>
              <w:t>78,8</w:t>
            </w:r>
          </w:p>
        </w:tc>
        <w:tc>
          <w:tcPr>
            <w:tcW w:w="1417" w:type="dxa"/>
            <w:tcBorders>
              <w:top w:val="nil"/>
              <w:left w:val="nil"/>
              <w:bottom w:val="single" w:sz="4" w:space="0" w:color="auto"/>
              <w:right w:val="single" w:sz="4" w:space="0" w:color="auto"/>
            </w:tcBorders>
            <w:shd w:val="clear" w:color="000000" w:fill="FFFFFF"/>
            <w:hideMark/>
          </w:tcPr>
          <w:p w14:paraId="690E6A6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FD1FB75" w14:textId="77777777" w:rsidTr="00302FDC">
        <w:trPr>
          <w:trHeight w:val="104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A8249B3"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73525BE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99C7AC5"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31EA6EA"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09F64690" w14:textId="77777777" w:rsidR="00302FDC" w:rsidRPr="00302FDC" w:rsidRDefault="00302FDC" w:rsidP="00302FDC">
            <w:pPr>
              <w:spacing w:line="240" w:lineRule="auto"/>
              <w:ind w:firstLine="0"/>
              <w:rPr>
                <w:sz w:val="20"/>
              </w:rPr>
            </w:pPr>
            <w:r w:rsidRPr="00302FDC">
              <w:rPr>
                <w:sz w:val="20"/>
              </w:rPr>
              <w:t>0000025106</w:t>
            </w:r>
          </w:p>
        </w:tc>
        <w:tc>
          <w:tcPr>
            <w:tcW w:w="724" w:type="dxa"/>
            <w:tcBorders>
              <w:top w:val="nil"/>
              <w:left w:val="nil"/>
              <w:bottom w:val="single" w:sz="4" w:space="0" w:color="auto"/>
              <w:right w:val="single" w:sz="4" w:space="0" w:color="auto"/>
            </w:tcBorders>
            <w:shd w:val="clear" w:color="000000" w:fill="FFFFFF"/>
            <w:hideMark/>
          </w:tcPr>
          <w:p w14:paraId="47FDB6D6"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6B5C163E" w14:textId="77777777" w:rsidR="00302FDC" w:rsidRPr="00302FDC" w:rsidRDefault="00302FDC" w:rsidP="00302FDC">
            <w:pPr>
              <w:spacing w:line="240" w:lineRule="auto"/>
              <w:ind w:firstLine="0"/>
              <w:jc w:val="right"/>
              <w:rPr>
                <w:sz w:val="22"/>
                <w:szCs w:val="22"/>
              </w:rPr>
            </w:pPr>
            <w:r w:rsidRPr="00302FDC">
              <w:rPr>
                <w:sz w:val="22"/>
                <w:szCs w:val="22"/>
              </w:rPr>
              <w:t>39,4</w:t>
            </w:r>
          </w:p>
        </w:tc>
        <w:tc>
          <w:tcPr>
            <w:tcW w:w="1417" w:type="dxa"/>
            <w:tcBorders>
              <w:top w:val="nil"/>
              <w:left w:val="nil"/>
              <w:bottom w:val="single" w:sz="4" w:space="0" w:color="auto"/>
              <w:right w:val="single" w:sz="4" w:space="0" w:color="auto"/>
            </w:tcBorders>
            <w:shd w:val="clear" w:color="000000" w:fill="FFFFFF"/>
            <w:hideMark/>
          </w:tcPr>
          <w:p w14:paraId="46CE34F2"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E5FE159" w14:textId="77777777" w:rsidTr="00302FDC">
        <w:trPr>
          <w:trHeight w:val="5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5A8A5A6"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11E7ABB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FB47B13"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9E28D0D"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1349FD06" w14:textId="77777777" w:rsidR="00302FDC" w:rsidRPr="00302FDC" w:rsidRDefault="00302FDC" w:rsidP="00302FDC">
            <w:pPr>
              <w:spacing w:line="240" w:lineRule="auto"/>
              <w:ind w:firstLine="0"/>
              <w:rPr>
                <w:sz w:val="20"/>
              </w:rPr>
            </w:pPr>
            <w:r w:rsidRPr="00302FDC">
              <w:rPr>
                <w:sz w:val="20"/>
              </w:rPr>
              <w:t>0000025106</w:t>
            </w:r>
          </w:p>
        </w:tc>
        <w:tc>
          <w:tcPr>
            <w:tcW w:w="724" w:type="dxa"/>
            <w:tcBorders>
              <w:top w:val="nil"/>
              <w:left w:val="nil"/>
              <w:bottom w:val="single" w:sz="4" w:space="0" w:color="auto"/>
              <w:right w:val="single" w:sz="4" w:space="0" w:color="auto"/>
            </w:tcBorders>
            <w:shd w:val="clear" w:color="000000" w:fill="FFFFFF"/>
            <w:hideMark/>
          </w:tcPr>
          <w:p w14:paraId="187C85BB"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7C231366" w14:textId="77777777" w:rsidR="00302FDC" w:rsidRPr="00302FDC" w:rsidRDefault="00302FDC" w:rsidP="00302FDC">
            <w:pPr>
              <w:spacing w:line="240" w:lineRule="auto"/>
              <w:ind w:firstLine="0"/>
              <w:jc w:val="right"/>
              <w:rPr>
                <w:sz w:val="22"/>
                <w:szCs w:val="22"/>
              </w:rPr>
            </w:pPr>
            <w:r w:rsidRPr="00302FDC">
              <w:rPr>
                <w:sz w:val="22"/>
                <w:szCs w:val="22"/>
              </w:rPr>
              <w:t>39,4</w:t>
            </w:r>
          </w:p>
        </w:tc>
        <w:tc>
          <w:tcPr>
            <w:tcW w:w="1417" w:type="dxa"/>
            <w:tcBorders>
              <w:top w:val="nil"/>
              <w:left w:val="nil"/>
              <w:bottom w:val="single" w:sz="4" w:space="0" w:color="auto"/>
              <w:right w:val="single" w:sz="4" w:space="0" w:color="auto"/>
            </w:tcBorders>
            <w:shd w:val="clear" w:color="000000" w:fill="FFFFFF"/>
            <w:hideMark/>
          </w:tcPr>
          <w:p w14:paraId="68AC204C"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C40468D"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F54CFBA"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3B1D57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857B164"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173D1DC6"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1EAC039B" w14:textId="77777777" w:rsidR="00302FDC" w:rsidRPr="00302FDC" w:rsidRDefault="00302FDC" w:rsidP="00302FDC">
            <w:pPr>
              <w:spacing w:line="240" w:lineRule="auto"/>
              <w:ind w:firstLine="0"/>
              <w:rPr>
                <w:sz w:val="20"/>
              </w:rPr>
            </w:pPr>
            <w:r w:rsidRPr="00302FDC">
              <w:rPr>
                <w:sz w:val="20"/>
              </w:rPr>
              <w:t>0000025106</w:t>
            </w:r>
          </w:p>
        </w:tc>
        <w:tc>
          <w:tcPr>
            <w:tcW w:w="724" w:type="dxa"/>
            <w:tcBorders>
              <w:top w:val="nil"/>
              <w:left w:val="nil"/>
              <w:bottom w:val="single" w:sz="4" w:space="0" w:color="auto"/>
              <w:right w:val="single" w:sz="4" w:space="0" w:color="auto"/>
            </w:tcBorders>
            <w:shd w:val="clear" w:color="000000" w:fill="FFFFFF"/>
            <w:hideMark/>
          </w:tcPr>
          <w:p w14:paraId="48132082"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20D2F4D8" w14:textId="77777777" w:rsidR="00302FDC" w:rsidRPr="00302FDC" w:rsidRDefault="00302FDC" w:rsidP="00302FDC">
            <w:pPr>
              <w:spacing w:line="240" w:lineRule="auto"/>
              <w:ind w:firstLine="0"/>
              <w:jc w:val="right"/>
              <w:rPr>
                <w:sz w:val="22"/>
                <w:szCs w:val="22"/>
              </w:rPr>
            </w:pPr>
            <w:r w:rsidRPr="00302FDC">
              <w:rPr>
                <w:sz w:val="22"/>
                <w:szCs w:val="22"/>
              </w:rPr>
              <w:t>39,4</w:t>
            </w:r>
          </w:p>
        </w:tc>
        <w:tc>
          <w:tcPr>
            <w:tcW w:w="1417" w:type="dxa"/>
            <w:tcBorders>
              <w:top w:val="nil"/>
              <w:left w:val="nil"/>
              <w:bottom w:val="single" w:sz="4" w:space="0" w:color="auto"/>
              <w:right w:val="single" w:sz="4" w:space="0" w:color="auto"/>
            </w:tcBorders>
            <w:shd w:val="clear" w:color="000000" w:fill="FFFFFF"/>
            <w:hideMark/>
          </w:tcPr>
          <w:p w14:paraId="5807BF3C"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47700C4" w14:textId="77777777" w:rsidTr="00302FDC">
        <w:trPr>
          <w:trHeight w:val="459"/>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08DF5C54"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BE5B277"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5FC8906"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4218685"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05325FE8" w14:textId="77777777" w:rsidR="00302FDC" w:rsidRPr="00302FDC" w:rsidRDefault="00302FDC" w:rsidP="00302FDC">
            <w:pPr>
              <w:spacing w:line="240" w:lineRule="auto"/>
              <w:ind w:firstLine="0"/>
              <w:rPr>
                <w:sz w:val="20"/>
              </w:rPr>
            </w:pPr>
            <w:r w:rsidRPr="00302FDC">
              <w:rPr>
                <w:sz w:val="20"/>
              </w:rPr>
              <w:t>0000025106</w:t>
            </w:r>
          </w:p>
        </w:tc>
        <w:tc>
          <w:tcPr>
            <w:tcW w:w="724" w:type="dxa"/>
            <w:tcBorders>
              <w:top w:val="nil"/>
              <w:left w:val="nil"/>
              <w:bottom w:val="single" w:sz="4" w:space="0" w:color="auto"/>
              <w:right w:val="single" w:sz="4" w:space="0" w:color="auto"/>
            </w:tcBorders>
            <w:shd w:val="clear" w:color="000000" w:fill="FFFFFF"/>
            <w:hideMark/>
          </w:tcPr>
          <w:p w14:paraId="7895F49C"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2BD600C1" w14:textId="77777777" w:rsidR="00302FDC" w:rsidRPr="00302FDC" w:rsidRDefault="00302FDC" w:rsidP="00302FDC">
            <w:pPr>
              <w:spacing w:line="240" w:lineRule="auto"/>
              <w:ind w:firstLine="0"/>
              <w:jc w:val="right"/>
              <w:rPr>
                <w:sz w:val="22"/>
                <w:szCs w:val="22"/>
              </w:rPr>
            </w:pPr>
            <w:r w:rsidRPr="00302FDC">
              <w:rPr>
                <w:sz w:val="22"/>
                <w:szCs w:val="22"/>
              </w:rPr>
              <w:t>39,4</w:t>
            </w:r>
          </w:p>
        </w:tc>
        <w:tc>
          <w:tcPr>
            <w:tcW w:w="1417" w:type="dxa"/>
            <w:tcBorders>
              <w:top w:val="nil"/>
              <w:left w:val="nil"/>
              <w:bottom w:val="single" w:sz="4" w:space="0" w:color="auto"/>
              <w:right w:val="single" w:sz="4" w:space="0" w:color="auto"/>
            </w:tcBorders>
            <w:shd w:val="clear" w:color="000000" w:fill="FFFFFF"/>
            <w:hideMark/>
          </w:tcPr>
          <w:p w14:paraId="4BE7BE2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AEA3F7B" w14:textId="77777777" w:rsidTr="00302FDC">
        <w:trPr>
          <w:trHeight w:val="288"/>
        </w:trPr>
        <w:tc>
          <w:tcPr>
            <w:tcW w:w="3261" w:type="dxa"/>
            <w:tcBorders>
              <w:top w:val="nil"/>
              <w:left w:val="nil"/>
              <w:bottom w:val="nil"/>
              <w:right w:val="nil"/>
            </w:tcBorders>
            <w:shd w:val="clear" w:color="auto" w:fill="auto"/>
            <w:vAlign w:val="bottom"/>
            <w:hideMark/>
          </w:tcPr>
          <w:p w14:paraId="346518D3" w14:textId="77777777" w:rsidR="00302FDC" w:rsidRPr="00302FDC" w:rsidRDefault="00302FDC" w:rsidP="00302FDC">
            <w:pPr>
              <w:spacing w:line="240" w:lineRule="auto"/>
              <w:ind w:firstLine="0"/>
              <w:jc w:val="left"/>
              <w:rPr>
                <w:color w:val="000000"/>
                <w:sz w:val="20"/>
              </w:rPr>
            </w:pPr>
            <w:r w:rsidRPr="00302FDC">
              <w:rPr>
                <w:color w:val="000000"/>
                <w:sz w:val="20"/>
              </w:rPr>
              <w:t>Единая субвенция местным бюджетам</w:t>
            </w:r>
          </w:p>
        </w:tc>
        <w:tc>
          <w:tcPr>
            <w:tcW w:w="709" w:type="dxa"/>
            <w:tcBorders>
              <w:top w:val="nil"/>
              <w:left w:val="single" w:sz="4" w:space="0" w:color="auto"/>
              <w:bottom w:val="single" w:sz="4" w:space="0" w:color="auto"/>
              <w:right w:val="single" w:sz="4" w:space="0" w:color="auto"/>
            </w:tcBorders>
            <w:shd w:val="clear" w:color="000000" w:fill="FFFFFF"/>
            <w:hideMark/>
          </w:tcPr>
          <w:p w14:paraId="2576244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05A9887"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E9A399F"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2DA18D03"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29AB767F"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1EDA7C6" w14:textId="77777777" w:rsidR="00302FDC" w:rsidRPr="00302FDC" w:rsidRDefault="00302FDC" w:rsidP="00302FDC">
            <w:pPr>
              <w:spacing w:line="240" w:lineRule="auto"/>
              <w:ind w:firstLine="0"/>
              <w:jc w:val="right"/>
              <w:rPr>
                <w:sz w:val="22"/>
                <w:szCs w:val="22"/>
              </w:rPr>
            </w:pPr>
            <w:r w:rsidRPr="00302FDC">
              <w:rPr>
                <w:sz w:val="22"/>
                <w:szCs w:val="22"/>
              </w:rPr>
              <w:t>376,5</w:t>
            </w:r>
          </w:p>
        </w:tc>
        <w:tc>
          <w:tcPr>
            <w:tcW w:w="1417" w:type="dxa"/>
            <w:tcBorders>
              <w:top w:val="nil"/>
              <w:left w:val="nil"/>
              <w:bottom w:val="single" w:sz="4" w:space="0" w:color="auto"/>
              <w:right w:val="single" w:sz="4" w:space="0" w:color="auto"/>
            </w:tcBorders>
            <w:shd w:val="clear" w:color="000000" w:fill="FFFFFF"/>
            <w:hideMark/>
          </w:tcPr>
          <w:p w14:paraId="054A3545" w14:textId="77777777" w:rsidR="00302FDC" w:rsidRPr="00302FDC" w:rsidRDefault="00302FDC" w:rsidP="00302FDC">
            <w:pPr>
              <w:spacing w:line="240" w:lineRule="auto"/>
              <w:ind w:firstLine="0"/>
              <w:jc w:val="right"/>
              <w:rPr>
                <w:sz w:val="22"/>
                <w:szCs w:val="22"/>
              </w:rPr>
            </w:pPr>
            <w:r w:rsidRPr="00302FDC">
              <w:rPr>
                <w:sz w:val="22"/>
                <w:szCs w:val="22"/>
              </w:rPr>
              <w:t>376,5</w:t>
            </w:r>
          </w:p>
        </w:tc>
      </w:tr>
      <w:tr w:rsidR="00302FDC" w:rsidRPr="00302FDC" w14:paraId="6C5D2701" w14:textId="77777777" w:rsidTr="00302FDC">
        <w:trPr>
          <w:trHeight w:val="600"/>
        </w:trPr>
        <w:tc>
          <w:tcPr>
            <w:tcW w:w="326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9219FD"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AFBE39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C57DCAB"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1B975C5"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22E7E4C1"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353F7FF4"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601C8430" w14:textId="77777777" w:rsidR="00302FDC" w:rsidRPr="00302FDC" w:rsidRDefault="00302FDC" w:rsidP="00302FDC">
            <w:pPr>
              <w:spacing w:line="240" w:lineRule="auto"/>
              <w:ind w:firstLine="0"/>
              <w:jc w:val="right"/>
              <w:rPr>
                <w:sz w:val="22"/>
                <w:szCs w:val="22"/>
              </w:rPr>
            </w:pPr>
            <w:r w:rsidRPr="00302FDC">
              <w:rPr>
                <w:sz w:val="22"/>
                <w:szCs w:val="22"/>
              </w:rPr>
              <w:t>376,5</w:t>
            </w:r>
          </w:p>
        </w:tc>
        <w:tc>
          <w:tcPr>
            <w:tcW w:w="1417" w:type="dxa"/>
            <w:tcBorders>
              <w:top w:val="nil"/>
              <w:left w:val="nil"/>
              <w:bottom w:val="single" w:sz="4" w:space="0" w:color="auto"/>
              <w:right w:val="single" w:sz="4" w:space="0" w:color="auto"/>
            </w:tcBorders>
            <w:shd w:val="clear" w:color="000000" w:fill="FFFFFF"/>
            <w:hideMark/>
          </w:tcPr>
          <w:p w14:paraId="41080964" w14:textId="77777777" w:rsidR="00302FDC" w:rsidRPr="00302FDC" w:rsidRDefault="00302FDC" w:rsidP="00302FDC">
            <w:pPr>
              <w:spacing w:line="240" w:lineRule="auto"/>
              <w:ind w:firstLine="0"/>
              <w:jc w:val="right"/>
              <w:rPr>
                <w:sz w:val="22"/>
                <w:szCs w:val="22"/>
              </w:rPr>
            </w:pPr>
            <w:r w:rsidRPr="00302FDC">
              <w:rPr>
                <w:sz w:val="22"/>
                <w:szCs w:val="22"/>
              </w:rPr>
              <w:t>376,5</w:t>
            </w:r>
          </w:p>
        </w:tc>
      </w:tr>
      <w:tr w:rsidR="00302FDC" w:rsidRPr="00302FDC" w14:paraId="1F7753CA" w14:textId="77777777" w:rsidTr="00302FDC">
        <w:trPr>
          <w:trHeight w:val="504"/>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4CAE3DDC"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387FB5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2C2DB7B"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286AB61B"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20D8FB08"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3F2337D9"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452266C9" w14:textId="77777777" w:rsidR="00302FDC" w:rsidRPr="00302FDC" w:rsidRDefault="00302FDC" w:rsidP="00302FDC">
            <w:pPr>
              <w:spacing w:line="240" w:lineRule="auto"/>
              <w:ind w:firstLine="0"/>
              <w:jc w:val="right"/>
              <w:rPr>
                <w:sz w:val="22"/>
                <w:szCs w:val="22"/>
              </w:rPr>
            </w:pPr>
            <w:r w:rsidRPr="00302FDC">
              <w:rPr>
                <w:sz w:val="22"/>
                <w:szCs w:val="22"/>
              </w:rPr>
              <w:t>376,5</w:t>
            </w:r>
          </w:p>
        </w:tc>
        <w:tc>
          <w:tcPr>
            <w:tcW w:w="1417" w:type="dxa"/>
            <w:tcBorders>
              <w:top w:val="nil"/>
              <w:left w:val="nil"/>
              <w:bottom w:val="single" w:sz="4" w:space="0" w:color="auto"/>
              <w:right w:val="single" w:sz="4" w:space="0" w:color="auto"/>
            </w:tcBorders>
            <w:shd w:val="clear" w:color="000000" w:fill="FFFFFF"/>
            <w:hideMark/>
          </w:tcPr>
          <w:p w14:paraId="53CDF686" w14:textId="77777777" w:rsidR="00302FDC" w:rsidRPr="00302FDC" w:rsidRDefault="00302FDC" w:rsidP="00302FDC">
            <w:pPr>
              <w:spacing w:line="240" w:lineRule="auto"/>
              <w:ind w:firstLine="0"/>
              <w:jc w:val="right"/>
              <w:rPr>
                <w:sz w:val="22"/>
                <w:szCs w:val="22"/>
              </w:rPr>
            </w:pPr>
            <w:r w:rsidRPr="00302FDC">
              <w:rPr>
                <w:sz w:val="22"/>
                <w:szCs w:val="22"/>
              </w:rPr>
              <w:t>376,5</w:t>
            </w:r>
          </w:p>
        </w:tc>
      </w:tr>
      <w:tr w:rsidR="00302FDC" w:rsidRPr="00302FDC" w14:paraId="418D23BB" w14:textId="77777777" w:rsidTr="00302FDC">
        <w:trPr>
          <w:trHeight w:val="324"/>
        </w:trPr>
        <w:tc>
          <w:tcPr>
            <w:tcW w:w="3261" w:type="dxa"/>
            <w:tcBorders>
              <w:top w:val="nil"/>
              <w:left w:val="single" w:sz="4" w:space="0" w:color="auto"/>
              <w:bottom w:val="single" w:sz="4" w:space="0" w:color="auto"/>
              <w:right w:val="single" w:sz="4" w:space="0" w:color="auto"/>
            </w:tcBorders>
            <w:shd w:val="clear" w:color="000000" w:fill="FFFFFF"/>
            <w:hideMark/>
          </w:tcPr>
          <w:p w14:paraId="3FD62F72" w14:textId="77777777" w:rsidR="00302FDC" w:rsidRPr="00302FDC" w:rsidRDefault="00302FDC" w:rsidP="00302FDC">
            <w:pPr>
              <w:spacing w:line="240" w:lineRule="auto"/>
              <w:ind w:firstLine="0"/>
              <w:rPr>
                <w:b/>
                <w:bCs/>
                <w:sz w:val="20"/>
              </w:rPr>
            </w:pPr>
            <w:r w:rsidRPr="00302FDC">
              <w:rPr>
                <w:b/>
                <w:bCs/>
                <w:sz w:val="20"/>
              </w:rPr>
              <w:t>Резервные фонды</w:t>
            </w:r>
          </w:p>
        </w:tc>
        <w:tc>
          <w:tcPr>
            <w:tcW w:w="709" w:type="dxa"/>
            <w:tcBorders>
              <w:top w:val="nil"/>
              <w:left w:val="nil"/>
              <w:bottom w:val="single" w:sz="4" w:space="0" w:color="auto"/>
              <w:right w:val="single" w:sz="4" w:space="0" w:color="auto"/>
            </w:tcBorders>
            <w:shd w:val="clear" w:color="000000" w:fill="FFFFFF"/>
            <w:hideMark/>
          </w:tcPr>
          <w:p w14:paraId="16E6F1B2"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34D305DE" w14:textId="77777777" w:rsidR="00302FDC" w:rsidRPr="00302FDC" w:rsidRDefault="00302FDC" w:rsidP="00302FDC">
            <w:pPr>
              <w:spacing w:line="240" w:lineRule="auto"/>
              <w:ind w:firstLine="0"/>
              <w:rPr>
                <w:b/>
                <w:bCs/>
                <w:sz w:val="20"/>
              </w:rPr>
            </w:pPr>
            <w:r w:rsidRPr="00302FDC">
              <w:rPr>
                <w:b/>
                <w:bCs/>
                <w:sz w:val="20"/>
              </w:rPr>
              <w:t>01</w:t>
            </w:r>
          </w:p>
        </w:tc>
        <w:tc>
          <w:tcPr>
            <w:tcW w:w="567" w:type="dxa"/>
            <w:tcBorders>
              <w:top w:val="nil"/>
              <w:left w:val="nil"/>
              <w:bottom w:val="single" w:sz="4" w:space="0" w:color="auto"/>
              <w:right w:val="single" w:sz="4" w:space="0" w:color="auto"/>
            </w:tcBorders>
            <w:shd w:val="clear" w:color="000000" w:fill="FFFFFF"/>
            <w:hideMark/>
          </w:tcPr>
          <w:p w14:paraId="1E94E513" w14:textId="77777777" w:rsidR="00302FDC" w:rsidRPr="00302FDC" w:rsidRDefault="00302FDC" w:rsidP="00302FDC">
            <w:pPr>
              <w:spacing w:line="240" w:lineRule="auto"/>
              <w:ind w:firstLine="0"/>
              <w:rPr>
                <w:b/>
                <w:bCs/>
                <w:sz w:val="20"/>
              </w:rPr>
            </w:pPr>
            <w:r w:rsidRPr="00302FDC">
              <w:rPr>
                <w:b/>
                <w:bCs/>
                <w:sz w:val="20"/>
              </w:rPr>
              <w:t>11</w:t>
            </w:r>
          </w:p>
        </w:tc>
        <w:tc>
          <w:tcPr>
            <w:tcW w:w="1261" w:type="dxa"/>
            <w:tcBorders>
              <w:top w:val="nil"/>
              <w:left w:val="nil"/>
              <w:bottom w:val="single" w:sz="4" w:space="0" w:color="auto"/>
              <w:right w:val="single" w:sz="4" w:space="0" w:color="auto"/>
            </w:tcBorders>
            <w:shd w:val="clear" w:color="000000" w:fill="FFFFFF"/>
            <w:hideMark/>
          </w:tcPr>
          <w:p w14:paraId="5124D20F"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0C9B6038"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FC704DB" w14:textId="77777777" w:rsidR="00302FDC" w:rsidRPr="00302FDC" w:rsidRDefault="00302FDC" w:rsidP="00302FDC">
            <w:pPr>
              <w:spacing w:line="240" w:lineRule="auto"/>
              <w:ind w:firstLine="0"/>
              <w:jc w:val="right"/>
              <w:rPr>
                <w:b/>
                <w:bCs/>
                <w:sz w:val="22"/>
                <w:szCs w:val="22"/>
              </w:rPr>
            </w:pPr>
            <w:r w:rsidRPr="00302FDC">
              <w:rPr>
                <w:b/>
                <w:bCs/>
                <w:sz w:val="22"/>
                <w:szCs w:val="22"/>
              </w:rPr>
              <w:t>300,0</w:t>
            </w:r>
          </w:p>
        </w:tc>
        <w:tc>
          <w:tcPr>
            <w:tcW w:w="1417" w:type="dxa"/>
            <w:tcBorders>
              <w:top w:val="nil"/>
              <w:left w:val="nil"/>
              <w:bottom w:val="single" w:sz="4" w:space="0" w:color="auto"/>
              <w:right w:val="single" w:sz="4" w:space="0" w:color="auto"/>
            </w:tcBorders>
            <w:shd w:val="clear" w:color="000000" w:fill="FFFFFF"/>
            <w:hideMark/>
          </w:tcPr>
          <w:p w14:paraId="51122E75"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2D61B747" w14:textId="77777777" w:rsidTr="00302FDC">
        <w:trPr>
          <w:trHeight w:val="339"/>
        </w:trPr>
        <w:tc>
          <w:tcPr>
            <w:tcW w:w="3261" w:type="dxa"/>
            <w:tcBorders>
              <w:top w:val="nil"/>
              <w:left w:val="single" w:sz="4" w:space="0" w:color="auto"/>
              <w:bottom w:val="single" w:sz="4" w:space="0" w:color="auto"/>
              <w:right w:val="single" w:sz="4" w:space="0" w:color="auto"/>
            </w:tcBorders>
            <w:shd w:val="clear" w:color="000000" w:fill="FFFFFF"/>
            <w:hideMark/>
          </w:tcPr>
          <w:p w14:paraId="5EA0A5FB" w14:textId="77777777" w:rsidR="00302FDC" w:rsidRPr="00302FDC" w:rsidRDefault="00302FDC" w:rsidP="00302FDC">
            <w:pPr>
              <w:spacing w:line="240" w:lineRule="auto"/>
              <w:ind w:firstLine="0"/>
              <w:rPr>
                <w:sz w:val="20"/>
              </w:rPr>
            </w:pPr>
            <w:r w:rsidRPr="00302FDC">
              <w:rPr>
                <w:sz w:val="20"/>
              </w:rPr>
              <w:t>Резервные фонды</w:t>
            </w:r>
          </w:p>
        </w:tc>
        <w:tc>
          <w:tcPr>
            <w:tcW w:w="709" w:type="dxa"/>
            <w:tcBorders>
              <w:top w:val="nil"/>
              <w:left w:val="nil"/>
              <w:bottom w:val="single" w:sz="4" w:space="0" w:color="auto"/>
              <w:right w:val="single" w:sz="4" w:space="0" w:color="auto"/>
            </w:tcBorders>
            <w:shd w:val="clear" w:color="000000" w:fill="FFFFFF"/>
            <w:hideMark/>
          </w:tcPr>
          <w:p w14:paraId="540C815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ECB1423"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FD076A1" w14:textId="77777777" w:rsidR="00302FDC" w:rsidRPr="00302FDC" w:rsidRDefault="00302FDC" w:rsidP="00302FDC">
            <w:pPr>
              <w:spacing w:line="240" w:lineRule="auto"/>
              <w:ind w:firstLine="0"/>
              <w:rPr>
                <w:sz w:val="20"/>
              </w:rPr>
            </w:pPr>
            <w:r w:rsidRPr="00302FDC">
              <w:rPr>
                <w:sz w:val="20"/>
              </w:rPr>
              <w:t>11</w:t>
            </w:r>
          </w:p>
        </w:tc>
        <w:tc>
          <w:tcPr>
            <w:tcW w:w="1261" w:type="dxa"/>
            <w:tcBorders>
              <w:top w:val="nil"/>
              <w:left w:val="nil"/>
              <w:bottom w:val="single" w:sz="4" w:space="0" w:color="auto"/>
              <w:right w:val="single" w:sz="4" w:space="0" w:color="auto"/>
            </w:tcBorders>
            <w:shd w:val="clear" w:color="000000" w:fill="FFFFFF"/>
            <w:hideMark/>
          </w:tcPr>
          <w:p w14:paraId="0B63D855" w14:textId="77777777" w:rsidR="00302FDC" w:rsidRPr="00302FDC" w:rsidRDefault="00302FDC" w:rsidP="00302FDC">
            <w:pPr>
              <w:spacing w:line="240" w:lineRule="auto"/>
              <w:ind w:firstLine="0"/>
              <w:rPr>
                <w:sz w:val="20"/>
              </w:rPr>
            </w:pPr>
            <w:r w:rsidRPr="00302FDC">
              <w:rPr>
                <w:sz w:val="20"/>
              </w:rPr>
              <w:t>0000007000</w:t>
            </w:r>
          </w:p>
        </w:tc>
        <w:tc>
          <w:tcPr>
            <w:tcW w:w="724" w:type="dxa"/>
            <w:tcBorders>
              <w:top w:val="nil"/>
              <w:left w:val="nil"/>
              <w:bottom w:val="single" w:sz="4" w:space="0" w:color="auto"/>
              <w:right w:val="single" w:sz="4" w:space="0" w:color="auto"/>
            </w:tcBorders>
            <w:shd w:val="clear" w:color="000000" w:fill="FFFFFF"/>
            <w:hideMark/>
          </w:tcPr>
          <w:p w14:paraId="106EE031"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89B6AD5" w14:textId="77777777" w:rsidR="00302FDC" w:rsidRPr="00302FDC" w:rsidRDefault="00302FDC" w:rsidP="00302FDC">
            <w:pPr>
              <w:spacing w:line="240" w:lineRule="auto"/>
              <w:ind w:firstLine="0"/>
              <w:jc w:val="right"/>
              <w:rPr>
                <w:sz w:val="22"/>
                <w:szCs w:val="22"/>
              </w:rPr>
            </w:pPr>
            <w:r w:rsidRPr="00302FDC">
              <w:rPr>
                <w:sz w:val="22"/>
                <w:szCs w:val="22"/>
              </w:rPr>
              <w:t>300,0</w:t>
            </w:r>
          </w:p>
        </w:tc>
        <w:tc>
          <w:tcPr>
            <w:tcW w:w="1417" w:type="dxa"/>
            <w:tcBorders>
              <w:top w:val="nil"/>
              <w:left w:val="nil"/>
              <w:bottom w:val="single" w:sz="4" w:space="0" w:color="auto"/>
              <w:right w:val="single" w:sz="4" w:space="0" w:color="auto"/>
            </w:tcBorders>
            <w:shd w:val="clear" w:color="000000" w:fill="FFFFFF"/>
            <w:hideMark/>
          </w:tcPr>
          <w:p w14:paraId="4D5E153E"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45FC1B5"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hideMark/>
          </w:tcPr>
          <w:p w14:paraId="18C0EAC6" w14:textId="77777777" w:rsidR="00302FDC" w:rsidRPr="00302FDC" w:rsidRDefault="00302FDC" w:rsidP="00302FDC">
            <w:pPr>
              <w:spacing w:line="240" w:lineRule="auto"/>
              <w:ind w:firstLine="0"/>
              <w:rPr>
                <w:sz w:val="20"/>
              </w:rPr>
            </w:pPr>
            <w:r w:rsidRPr="00302FDC">
              <w:rPr>
                <w:sz w:val="20"/>
              </w:rPr>
              <w:t>Резервные фонды местной администрации</w:t>
            </w:r>
          </w:p>
        </w:tc>
        <w:tc>
          <w:tcPr>
            <w:tcW w:w="709" w:type="dxa"/>
            <w:tcBorders>
              <w:top w:val="nil"/>
              <w:left w:val="nil"/>
              <w:bottom w:val="single" w:sz="4" w:space="0" w:color="auto"/>
              <w:right w:val="single" w:sz="4" w:space="0" w:color="auto"/>
            </w:tcBorders>
            <w:shd w:val="clear" w:color="000000" w:fill="FFFFFF"/>
            <w:hideMark/>
          </w:tcPr>
          <w:p w14:paraId="3BFB687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6E2D84C"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790B141" w14:textId="77777777" w:rsidR="00302FDC" w:rsidRPr="00302FDC" w:rsidRDefault="00302FDC" w:rsidP="00302FDC">
            <w:pPr>
              <w:spacing w:line="240" w:lineRule="auto"/>
              <w:ind w:firstLine="0"/>
              <w:rPr>
                <w:sz w:val="20"/>
              </w:rPr>
            </w:pPr>
            <w:r w:rsidRPr="00302FDC">
              <w:rPr>
                <w:sz w:val="20"/>
              </w:rPr>
              <w:t>11</w:t>
            </w:r>
          </w:p>
        </w:tc>
        <w:tc>
          <w:tcPr>
            <w:tcW w:w="1261" w:type="dxa"/>
            <w:tcBorders>
              <w:top w:val="nil"/>
              <w:left w:val="nil"/>
              <w:bottom w:val="single" w:sz="4" w:space="0" w:color="auto"/>
              <w:right w:val="single" w:sz="4" w:space="0" w:color="auto"/>
            </w:tcBorders>
            <w:shd w:val="clear" w:color="000000" w:fill="FFFFFF"/>
            <w:hideMark/>
          </w:tcPr>
          <w:p w14:paraId="44ECD5B1" w14:textId="77777777" w:rsidR="00302FDC" w:rsidRPr="00302FDC" w:rsidRDefault="00302FDC" w:rsidP="00302FDC">
            <w:pPr>
              <w:spacing w:line="240" w:lineRule="auto"/>
              <w:ind w:firstLine="0"/>
              <w:rPr>
                <w:sz w:val="20"/>
              </w:rPr>
            </w:pPr>
            <w:r w:rsidRPr="00302FDC">
              <w:rPr>
                <w:sz w:val="20"/>
              </w:rPr>
              <w:t>0000007005</w:t>
            </w:r>
          </w:p>
        </w:tc>
        <w:tc>
          <w:tcPr>
            <w:tcW w:w="724" w:type="dxa"/>
            <w:tcBorders>
              <w:top w:val="nil"/>
              <w:left w:val="nil"/>
              <w:bottom w:val="single" w:sz="4" w:space="0" w:color="auto"/>
              <w:right w:val="single" w:sz="4" w:space="0" w:color="auto"/>
            </w:tcBorders>
            <w:shd w:val="clear" w:color="000000" w:fill="FFFFFF"/>
            <w:hideMark/>
          </w:tcPr>
          <w:p w14:paraId="4CCEC14A"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2DA137E" w14:textId="77777777" w:rsidR="00302FDC" w:rsidRPr="00302FDC" w:rsidRDefault="00302FDC" w:rsidP="00302FDC">
            <w:pPr>
              <w:spacing w:line="240" w:lineRule="auto"/>
              <w:ind w:firstLine="0"/>
              <w:jc w:val="right"/>
              <w:rPr>
                <w:sz w:val="22"/>
                <w:szCs w:val="22"/>
              </w:rPr>
            </w:pPr>
            <w:r w:rsidRPr="00302FDC">
              <w:rPr>
                <w:sz w:val="22"/>
                <w:szCs w:val="22"/>
              </w:rPr>
              <w:t>300,0</w:t>
            </w:r>
          </w:p>
        </w:tc>
        <w:tc>
          <w:tcPr>
            <w:tcW w:w="1417" w:type="dxa"/>
            <w:tcBorders>
              <w:top w:val="nil"/>
              <w:left w:val="nil"/>
              <w:bottom w:val="single" w:sz="4" w:space="0" w:color="auto"/>
              <w:right w:val="single" w:sz="4" w:space="0" w:color="auto"/>
            </w:tcBorders>
            <w:shd w:val="clear" w:color="000000" w:fill="FFFFFF"/>
            <w:hideMark/>
          </w:tcPr>
          <w:p w14:paraId="732A99E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3B82EC5" w14:textId="77777777" w:rsidTr="00302FDC">
        <w:trPr>
          <w:trHeight w:val="34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89727FA" w14:textId="77777777" w:rsidR="00302FDC" w:rsidRPr="00302FDC" w:rsidRDefault="00302FDC" w:rsidP="00302FDC">
            <w:pPr>
              <w:spacing w:line="240" w:lineRule="auto"/>
              <w:ind w:firstLine="0"/>
              <w:jc w:val="left"/>
              <w:rPr>
                <w:sz w:val="20"/>
              </w:rPr>
            </w:pPr>
            <w:r w:rsidRPr="00302FDC">
              <w:rPr>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49E578E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35B78DB"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7381B9C" w14:textId="77777777" w:rsidR="00302FDC" w:rsidRPr="00302FDC" w:rsidRDefault="00302FDC" w:rsidP="00302FDC">
            <w:pPr>
              <w:spacing w:line="240" w:lineRule="auto"/>
              <w:ind w:firstLine="0"/>
              <w:rPr>
                <w:sz w:val="20"/>
              </w:rPr>
            </w:pPr>
            <w:r w:rsidRPr="00302FDC">
              <w:rPr>
                <w:sz w:val="20"/>
              </w:rPr>
              <w:t>11</w:t>
            </w:r>
          </w:p>
        </w:tc>
        <w:tc>
          <w:tcPr>
            <w:tcW w:w="1261" w:type="dxa"/>
            <w:tcBorders>
              <w:top w:val="nil"/>
              <w:left w:val="nil"/>
              <w:bottom w:val="single" w:sz="4" w:space="0" w:color="auto"/>
              <w:right w:val="single" w:sz="4" w:space="0" w:color="auto"/>
            </w:tcBorders>
            <w:shd w:val="clear" w:color="000000" w:fill="FFFFFF"/>
            <w:hideMark/>
          </w:tcPr>
          <w:p w14:paraId="6E881665" w14:textId="77777777" w:rsidR="00302FDC" w:rsidRPr="00302FDC" w:rsidRDefault="00302FDC" w:rsidP="00302FDC">
            <w:pPr>
              <w:spacing w:line="240" w:lineRule="auto"/>
              <w:ind w:firstLine="0"/>
              <w:rPr>
                <w:sz w:val="20"/>
              </w:rPr>
            </w:pPr>
            <w:r w:rsidRPr="00302FDC">
              <w:rPr>
                <w:sz w:val="20"/>
              </w:rPr>
              <w:t>0000007005</w:t>
            </w:r>
          </w:p>
        </w:tc>
        <w:tc>
          <w:tcPr>
            <w:tcW w:w="724" w:type="dxa"/>
            <w:tcBorders>
              <w:top w:val="nil"/>
              <w:left w:val="nil"/>
              <w:bottom w:val="single" w:sz="4" w:space="0" w:color="auto"/>
              <w:right w:val="single" w:sz="4" w:space="0" w:color="auto"/>
            </w:tcBorders>
            <w:shd w:val="clear" w:color="000000" w:fill="FFFFFF"/>
            <w:hideMark/>
          </w:tcPr>
          <w:p w14:paraId="75D02204" w14:textId="77777777" w:rsidR="00302FDC" w:rsidRPr="00302FDC" w:rsidRDefault="00302FDC" w:rsidP="00302FDC">
            <w:pPr>
              <w:spacing w:line="240" w:lineRule="auto"/>
              <w:ind w:firstLine="0"/>
              <w:jc w:val="center"/>
              <w:rPr>
                <w:sz w:val="20"/>
              </w:rPr>
            </w:pPr>
            <w:r w:rsidRPr="00302FDC">
              <w:rPr>
                <w:sz w:val="20"/>
              </w:rPr>
              <w:t>800</w:t>
            </w:r>
          </w:p>
        </w:tc>
        <w:tc>
          <w:tcPr>
            <w:tcW w:w="1214" w:type="dxa"/>
            <w:tcBorders>
              <w:top w:val="nil"/>
              <w:left w:val="nil"/>
              <w:bottom w:val="single" w:sz="4" w:space="0" w:color="auto"/>
              <w:right w:val="single" w:sz="4" w:space="0" w:color="auto"/>
            </w:tcBorders>
            <w:shd w:val="clear" w:color="000000" w:fill="FFFFFF"/>
            <w:hideMark/>
          </w:tcPr>
          <w:p w14:paraId="4CB5E113" w14:textId="77777777" w:rsidR="00302FDC" w:rsidRPr="00302FDC" w:rsidRDefault="00302FDC" w:rsidP="00302FDC">
            <w:pPr>
              <w:spacing w:line="240" w:lineRule="auto"/>
              <w:ind w:firstLine="0"/>
              <w:jc w:val="right"/>
              <w:rPr>
                <w:sz w:val="22"/>
                <w:szCs w:val="22"/>
              </w:rPr>
            </w:pPr>
            <w:r w:rsidRPr="00302FDC">
              <w:rPr>
                <w:sz w:val="22"/>
                <w:szCs w:val="22"/>
              </w:rPr>
              <w:t>300,0</w:t>
            </w:r>
          </w:p>
        </w:tc>
        <w:tc>
          <w:tcPr>
            <w:tcW w:w="1417" w:type="dxa"/>
            <w:tcBorders>
              <w:top w:val="nil"/>
              <w:left w:val="nil"/>
              <w:bottom w:val="single" w:sz="4" w:space="0" w:color="auto"/>
              <w:right w:val="single" w:sz="4" w:space="0" w:color="auto"/>
            </w:tcBorders>
            <w:shd w:val="clear" w:color="000000" w:fill="FFFFFF"/>
            <w:hideMark/>
          </w:tcPr>
          <w:p w14:paraId="788865D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9E3E0DC" w14:textId="77777777" w:rsidTr="00302FDC">
        <w:trPr>
          <w:trHeight w:val="348"/>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6BE6F5A2" w14:textId="77777777" w:rsidR="00302FDC" w:rsidRPr="00302FDC" w:rsidRDefault="00302FDC" w:rsidP="00302FDC">
            <w:pPr>
              <w:spacing w:line="240" w:lineRule="auto"/>
              <w:ind w:firstLine="0"/>
              <w:jc w:val="left"/>
              <w:rPr>
                <w:sz w:val="20"/>
              </w:rPr>
            </w:pPr>
            <w:r w:rsidRPr="00302FDC">
              <w:rPr>
                <w:sz w:val="20"/>
              </w:rPr>
              <w:t>Резервные средства</w:t>
            </w:r>
          </w:p>
        </w:tc>
        <w:tc>
          <w:tcPr>
            <w:tcW w:w="709" w:type="dxa"/>
            <w:tcBorders>
              <w:top w:val="nil"/>
              <w:left w:val="nil"/>
              <w:bottom w:val="single" w:sz="4" w:space="0" w:color="auto"/>
              <w:right w:val="single" w:sz="4" w:space="0" w:color="auto"/>
            </w:tcBorders>
            <w:shd w:val="clear" w:color="000000" w:fill="FFFFFF"/>
            <w:hideMark/>
          </w:tcPr>
          <w:p w14:paraId="166A3F4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50AC20B"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08C2D067" w14:textId="77777777" w:rsidR="00302FDC" w:rsidRPr="00302FDC" w:rsidRDefault="00302FDC" w:rsidP="00302FDC">
            <w:pPr>
              <w:spacing w:line="240" w:lineRule="auto"/>
              <w:ind w:firstLine="0"/>
              <w:rPr>
                <w:sz w:val="20"/>
              </w:rPr>
            </w:pPr>
            <w:r w:rsidRPr="00302FDC">
              <w:rPr>
                <w:sz w:val="20"/>
              </w:rPr>
              <w:t>11</w:t>
            </w:r>
          </w:p>
        </w:tc>
        <w:tc>
          <w:tcPr>
            <w:tcW w:w="1261" w:type="dxa"/>
            <w:tcBorders>
              <w:top w:val="nil"/>
              <w:left w:val="nil"/>
              <w:bottom w:val="single" w:sz="4" w:space="0" w:color="auto"/>
              <w:right w:val="single" w:sz="4" w:space="0" w:color="auto"/>
            </w:tcBorders>
            <w:shd w:val="clear" w:color="000000" w:fill="FFFFFF"/>
            <w:hideMark/>
          </w:tcPr>
          <w:p w14:paraId="34C1BFEF" w14:textId="77777777" w:rsidR="00302FDC" w:rsidRPr="00302FDC" w:rsidRDefault="00302FDC" w:rsidP="00302FDC">
            <w:pPr>
              <w:spacing w:line="240" w:lineRule="auto"/>
              <w:ind w:firstLine="0"/>
              <w:rPr>
                <w:sz w:val="20"/>
              </w:rPr>
            </w:pPr>
            <w:r w:rsidRPr="00302FDC">
              <w:rPr>
                <w:sz w:val="20"/>
              </w:rPr>
              <w:t>0000007005</w:t>
            </w:r>
          </w:p>
        </w:tc>
        <w:tc>
          <w:tcPr>
            <w:tcW w:w="724" w:type="dxa"/>
            <w:tcBorders>
              <w:top w:val="nil"/>
              <w:left w:val="nil"/>
              <w:bottom w:val="single" w:sz="4" w:space="0" w:color="auto"/>
              <w:right w:val="single" w:sz="4" w:space="0" w:color="auto"/>
            </w:tcBorders>
            <w:shd w:val="clear" w:color="000000" w:fill="FFFFFF"/>
            <w:hideMark/>
          </w:tcPr>
          <w:p w14:paraId="07ECF65D" w14:textId="77777777" w:rsidR="00302FDC" w:rsidRPr="00302FDC" w:rsidRDefault="00302FDC" w:rsidP="00302FDC">
            <w:pPr>
              <w:spacing w:line="240" w:lineRule="auto"/>
              <w:ind w:firstLine="0"/>
              <w:jc w:val="center"/>
              <w:rPr>
                <w:sz w:val="20"/>
              </w:rPr>
            </w:pPr>
            <w:r w:rsidRPr="00302FDC">
              <w:rPr>
                <w:sz w:val="20"/>
              </w:rPr>
              <w:t>870</w:t>
            </w:r>
          </w:p>
        </w:tc>
        <w:tc>
          <w:tcPr>
            <w:tcW w:w="1214" w:type="dxa"/>
            <w:tcBorders>
              <w:top w:val="nil"/>
              <w:left w:val="nil"/>
              <w:bottom w:val="single" w:sz="4" w:space="0" w:color="auto"/>
              <w:right w:val="single" w:sz="4" w:space="0" w:color="auto"/>
            </w:tcBorders>
            <w:shd w:val="clear" w:color="000000" w:fill="FFFFFF"/>
            <w:hideMark/>
          </w:tcPr>
          <w:p w14:paraId="28B40CA7" w14:textId="77777777" w:rsidR="00302FDC" w:rsidRPr="00302FDC" w:rsidRDefault="00302FDC" w:rsidP="00302FDC">
            <w:pPr>
              <w:spacing w:line="240" w:lineRule="auto"/>
              <w:ind w:firstLine="0"/>
              <w:jc w:val="right"/>
              <w:rPr>
                <w:sz w:val="22"/>
                <w:szCs w:val="22"/>
              </w:rPr>
            </w:pPr>
            <w:r w:rsidRPr="00302FDC">
              <w:rPr>
                <w:sz w:val="22"/>
                <w:szCs w:val="22"/>
              </w:rPr>
              <w:t>300,0</w:t>
            </w:r>
          </w:p>
        </w:tc>
        <w:tc>
          <w:tcPr>
            <w:tcW w:w="1417" w:type="dxa"/>
            <w:tcBorders>
              <w:top w:val="nil"/>
              <w:left w:val="nil"/>
              <w:bottom w:val="single" w:sz="4" w:space="0" w:color="auto"/>
              <w:right w:val="single" w:sz="4" w:space="0" w:color="auto"/>
            </w:tcBorders>
            <w:shd w:val="clear" w:color="000000" w:fill="FFFFFF"/>
            <w:hideMark/>
          </w:tcPr>
          <w:p w14:paraId="1E56255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3ACD300"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hideMark/>
          </w:tcPr>
          <w:p w14:paraId="663638BA" w14:textId="77777777" w:rsidR="00302FDC" w:rsidRPr="00302FDC" w:rsidRDefault="00302FDC" w:rsidP="00302FDC">
            <w:pPr>
              <w:spacing w:line="240" w:lineRule="auto"/>
              <w:ind w:firstLine="0"/>
              <w:rPr>
                <w:b/>
                <w:bCs/>
                <w:sz w:val="20"/>
              </w:rPr>
            </w:pPr>
            <w:r w:rsidRPr="00302FDC">
              <w:rPr>
                <w:b/>
                <w:bCs/>
                <w:sz w:val="20"/>
              </w:rPr>
              <w:lastRenderedPageBreak/>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hideMark/>
          </w:tcPr>
          <w:p w14:paraId="492B2B7C"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18300DD0" w14:textId="77777777" w:rsidR="00302FDC" w:rsidRPr="00302FDC" w:rsidRDefault="00302FDC" w:rsidP="00302FDC">
            <w:pPr>
              <w:spacing w:line="240" w:lineRule="auto"/>
              <w:ind w:firstLine="0"/>
              <w:rPr>
                <w:b/>
                <w:bCs/>
                <w:sz w:val="20"/>
              </w:rPr>
            </w:pPr>
            <w:r w:rsidRPr="00302FDC">
              <w:rPr>
                <w:b/>
                <w:bCs/>
                <w:sz w:val="20"/>
              </w:rPr>
              <w:t>01</w:t>
            </w:r>
          </w:p>
        </w:tc>
        <w:tc>
          <w:tcPr>
            <w:tcW w:w="567" w:type="dxa"/>
            <w:tcBorders>
              <w:top w:val="nil"/>
              <w:left w:val="nil"/>
              <w:bottom w:val="single" w:sz="4" w:space="0" w:color="auto"/>
              <w:right w:val="single" w:sz="4" w:space="0" w:color="auto"/>
            </w:tcBorders>
            <w:shd w:val="clear" w:color="000000" w:fill="FFFFFF"/>
            <w:hideMark/>
          </w:tcPr>
          <w:p w14:paraId="068EAF45" w14:textId="77777777" w:rsidR="00302FDC" w:rsidRPr="00302FDC" w:rsidRDefault="00302FDC" w:rsidP="00302FDC">
            <w:pPr>
              <w:spacing w:line="240" w:lineRule="auto"/>
              <w:ind w:firstLine="0"/>
              <w:rPr>
                <w:b/>
                <w:bCs/>
                <w:sz w:val="20"/>
              </w:rPr>
            </w:pPr>
            <w:r w:rsidRPr="00302FDC">
              <w:rPr>
                <w:b/>
                <w:bCs/>
                <w:sz w:val="20"/>
              </w:rPr>
              <w:t>13</w:t>
            </w:r>
          </w:p>
        </w:tc>
        <w:tc>
          <w:tcPr>
            <w:tcW w:w="1261" w:type="dxa"/>
            <w:tcBorders>
              <w:top w:val="nil"/>
              <w:left w:val="nil"/>
              <w:bottom w:val="single" w:sz="4" w:space="0" w:color="auto"/>
              <w:right w:val="single" w:sz="4" w:space="0" w:color="auto"/>
            </w:tcBorders>
            <w:shd w:val="clear" w:color="000000" w:fill="FFFFFF"/>
            <w:hideMark/>
          </w:tcPr>
          <w:p w14:paraId="2AE6A137"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6CC388D4"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46522A8" w14:textId="77777777" w:rsidR="00302FDC" w:rsidRPr="00302FDC" w:rsidRDefault="00302FDC" w:rsidP="00302FDC">
            <w:pPr>
              <w:spacing w:line="240" w:lineRule="auto"/>
              <w:ind w:firstLine="0"/>
              <w:jc w:val="right"/>
              <w:rPr>
                <w:b/>
                <w:bCs/>
                <w:sz w:val="22"/>
                <w:szCs w:val="22"/>
              </w:rPr>
            </w:pPr>
            <w:r w:rsidRPr="00302FDC">
              <w:rPr>
                <w:b/>
                <w:bCs/>
                <w:sz w:val="22"/>
                <w:szCs w:val="22"/>
              </w:rPr>
              <w:t>21865,6</w:t>
            </w:r>
          </w:p>
        </w:tc>
        <w:tc>
          <w:tcPr>
            <w:tcW w:w="1417" w:type="dxa"/>
            <w:tcBorders>
              <w:top w:val="nil"/>
              <w:left w:val="nil"/>
              <w:bottom w:val="single" w:sz="4" w:space="0" w:color="auto"/>
              <w:right w:val="single" w:sz="4" w:space="0" w:color="auto"/>
            </w:tcBorders>
            <w:shd w:val="clear" w:color="000000" w:fill="FFFFFF"/>
            <w:hideMark/>
          </w:tcPr>
          <w:p w14:paraId="56EF4166"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29F6C700" w14:textId="77777777" w:rsidTr="00302FDC">
        <w:trPr>
          <w:trHeight w:val="66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82784E4" w14:textId="77777777" w:rsidR="00302FDC" w:rsidRPr="00302FDC" w:rsidRDefault="00302FDC" w:rsidP="00302FDC">
            <w:pPr>
              <w:spacing w:line="240" w:lineRule="auto"/>
              <w:ind w:firstLine="0"/>
              <w:jc w:val="left"/>
              <w:rPr>
                <w:sz w:val="20"/>
              </w:rPr>
            </w:pPr>
            <w:r w:rsidRPr="00302FDC">
              <w:rPr>
                <w:sz w:val="20"/>
              </w:rPr>
              <w:t>Расходы на содержание учреждений по обеспечению хозяйственно транспортного  обслуживания</w:t>
            </w:r>
          </w:p>
        </w:tc>
        <w:tc>
          <w:tcPr>
            <w:tcW w:w="709" w:type="dxa"/>
            <w:tcBorders>
              <w:top w:val="nil"/>
              <w:left w:val="nil"/>
              <w:bottom w:val="single" w:sz="4" w:space="0" w:color="auto"/>
              <w:right w:val="single" w:sz="4" w:space="0" w:color="auto"/>
            </w:tcBorders>
            <w:shd w:val="clear" w:color="000000" w:fill="FFFFFF"/>
            <w:hideMark/>
          </w:tcPr>
          <w:p w14:paraId="6F21C2C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D3AC6C6"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52E8A2D3"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noWrap/>
            <w:vAlign w:val="bottom"/>
            <w:hideMark/>
          </w:tcPr>
          <w:p w14:paraId="41BB4D19" w14:textId="77777777" w:rsidR="00302FDC" w:rsidRPr="00302FDC" w:rsidRDefault="00302FDC" w:rsidP="00302FDC">
            <w:pPr>
              <w:spacing w:line="240" w:lineRule="auto"/>
              <w:ind w:firstLine="0"/>
              <w:jc w:val="left"/>
              <w:rPr>
                <w:color w:val="000000"/>
                <w:sz w:val="20"/>
              </w:rPr>
            </w:pPr>
            <w:r w:rsidRPr="00302FDC">
              <w:rPr>
                <w:color w:val="000000"/>
                <w:sz w:val="20"/>
              </w:rPr>
              <w:t>0000009300</w:t>
            </w:r>
          </w:p>
        </w:tc>
        <w:tc>
          <w:tcPr>
            <w:tcW w:w="724" w:type="dxa"/>
            <w:tcBorders>
              <w:top w:val="nil"/>
              <w:left w:val="nil"/>
              <w:bottom w:val="single" w:sz="4" w:space="0" w:color="auto"/>
              <w:right w:val="single" w:sz="4" w:space="0" w:color="auto"/>
            </w:tcBorders>
            <w:shd w:val="clear" w:color="000000" w:fill="FFFFFF"/>
            <w:hideMark/>
          </w:tcPr>
          <w:p w14:paraId="498986C2"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C038FAD" w14:textId="77777777" w:rsidR="00302FDC" w:rsidRPr="00302FDC" w:rsidRDefault="00302FDC" w:rsidP="00302FDC">
            <w:pPr>
              <w:spacing w:line="240" w:lineRule="auto"/>
              <w:ind w:firstLine="0"/>
              <w:jc w:val="right"/>
              <w:rPr>
                <w:sz w:val="22"/>
                <w:szCs w:val="22"/>
              </w:rPr>
            </w:pPr>
            <w:r w:rsidRPr="00302FDC">
              <w:rPr>
                <w:sz w:val="22"/>
                <w:szCs w:val="22"/>
              </w:rPr>
              <w:t>21740,6</w:t>
            </w:r>
          </w:p>
        </w:tc>
        <w:tc>
          <w:tcPr>
            <w:tcW w:w="1417" w:type="dxa"/>
            <w:tcBorders>
              <w:top w:val="nil"/>
              <w:left w:val="nil"/>
              <w:bottom w:val="single" w:sz="4" w:space="0" w:color="auto"/>
              <w:right w:val="single" w:sz="4" w:space="0" w:color="auto"/>
            </w:tcBorders>
            <w:shd w:val="clear" w:color="000000" w:fill="FFFFFF"/>
            <w:hideMark/>
          </w:tcPr>
          <w:p w14:paraId="6FABB97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3BFC26D" w14:textId="77777777" w:rsidTr="00302FDC">
        <w:trPr>
          <w:trHeight w:val="384"/>
        </w:trPr>
        <w:tc>
          <w:tcPr>
            <w:tcW w:w="3261" w:type="dxa"/>
            <w:tcBorders>
              <w:top w:val="nil"/>
              <w:left w:val="single" w:sz="4" w:space="0" w:color="auto"/>
              <w:bottom w:val="single" w:sz="4" w:space="0" w:color="auto"/>
              <w:right w:val="single" w:sz="4" w:space="0" w:color="auto"/>
            </w:tcBorders>
            <w:shd w:val="clear" w:color="000000" w:fill="FFFFFF"/>
            <w:hideMark/>
          </w:tcPr>
          <w:p w14:paraId="7B3D0A76" w14:textId="77777777" w:rsidR="00302FDC" w:rsidRPr="00302FDC" w:rsidRDefault="00302FDC" w:rsidP="00302FDC">
            <w:pPr>
              <w:spacing w:line="240" w:lineRule="auto"/>
              <w:ind w:firstLine="0"/>
              <w:rPr>
                <w:sz w:val="20"/>
              </w:rPr>
            </w:pPr>
            <w:r w:rsidRPr="00302FDC">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6FC74B4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BA09B52"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B73643D"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noWrap/>
            <w:vAlign w:val="bottom"/>
            <w:hideMark/>
          </w:tcPr>
          <w:p w14:paraId="44D974FE" w14:textId="77777777" w:rsidR="00302FDC" w:rsidRPr="00302FDC" w:rsidRDefault="00302FDC" w:rsidP="00302FDC">
            <w:pPr>
              <w:spacing w:line="240" w:lineRule="auto"/>
              <w:ind w:firstLine="0"/>
              <w:jc w:val="left"/>
              <w:rPr>
                <w:color w:val="000000"/>
                <w:sz w:val="20"/>
              </w:rPr>
            </w:pPr>
            <w:r w:rsidRPr="00302FDC">
              <w:rPr>
                <w:color w:val="000000"/>
                <w:sz w:val="20"/>
              </w:rPr>
              <w:t>0000009399</w:t>
            </w:r>
          </w:p>
        </w:tc>
        <w:tc>
          <w:tcPr>
            <w:tcW w:w="724" w:type="dxa"/>
            <w:tcBorders>
              <w:top w:val="nil"/>
              <w:left w:val="nil"/>
              <w:bottom w:val="single" w:sz="4" w:space="0" w:color="auto"/>
              <w:right w:val="single" w:sz="4" w:space="0" w:color="auto"/>
            </w:tcBorders>
            <w:shd w:val="clear" w:color="000000" w:fill="FFFFFF"/>
            <w:hideMark/>
          </w:tcPr>
          <w:p w14:paraId="6569FF6D"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E78D98E" w14:textId="77777777" w:rsidR="00302FDC" w:rsidRPr="00302FDC" w:rsidRDefault="00302FDC" w:rsidP="00302FDC">
            <w:pPr>
              <w:spacing w:line="240" w:lineRule="auto"/>
              <w:ind w:firstLine="0"/>
              <w:jc w:val="right"/>
              <w:rPr>
                <w:sz w:val="22"/>
                <w:szCs w:val="22"/>
              </w:rPr>
            </w:pPr>
            <w:r w:rsidRPr="00302FDC">
              <w:rPr>
                <w:sz w:val="22"/>
                <w:szCs w:val="22"/>
              </w:rPr>
              <w:t>21740,6</w:t>
            </w:r>
          </w:p>
        </w:tc>
        <w:tc>
          <w:tcPr>
            <w:tcW w:w="1417" w:type="dxa"/>
            <w:tcBorders>
              <w:top w:val="nil"/>
              <w:left w:val="nil"/>
              <w:bottom w:val="single" w:sz="4" w:space="0" w:color="auto"/>
              <w:right w:val="single" w:sz="4" w:space="0" w:color="auto"/>
            </w:tcBorders>
            <w:shd w:val="clear" w:color="000000" w:fill="FFFFFF"/>
            <w:hideMark/>
          </w:tcPr>
          <w:p w14:paraId="6D3EF812"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60E4E75" w14:textId="77777777" w:rsidTr="00302FDC">
        <w:trPr>
          <w:trHeight w:val="98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E929B0E"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2953183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3D3DACD" w14:textId="77777777" w:rsidR="00302FDC" w:rsidRPr="00302FDC" w:rsidRDefault="00302FDC" w:rsidP="00302FDC">
            <w:pPr>
              <w:spacing w:line="240" w:lineRule="auto"/>
              <w:ind w:firstLine="0"/>
              <w:rPr>
                <w:sz w:val="20"/>
              </w:rPr>
            </w:pPr>
            <w:r w:rsidRPr="00302FDC">
              <w:rPr>
                <w:sz w:val="20"/>
              </w:rPr>
              <w:t> </w:t>
            </w:r>
          </w:p>
        </w:tc>
        <w:tc>
          <w:tcPr>
            <w:tcW w:w="567" w:type="dxa"/>
            <w:tcBorders>
              <w:top w:val="nil"/>
              <w:left w:val="nil"/>
              <w:bottom w:val="single" w:sz="4" w:space="0" w:color="auto"/>
              <w:right w:val="single" w:sz="4" w:space="0" w:color="auto"/>
            </w:tcBorders>
            <w:shd w:val="clear" w:color="000000" w:fill="FFFFFF"/>
            <w:hideMark/>
          </w:tcPr>
          <w:p w14:paraId="217DE3DC" w14:textId="77777777" w:rsidR="00302FDC" w:rsidRPr="00302FDC" w:rsidRDefault="00302FDC" w:rsidP="00302FDC">
            <w:pPr>
              <w:spacing w:line="240" w:lineRule="auto"/>
              <w:ind w:firstLine="0"/>
              <w:rPr>
                <w:sz w:val="20"/>
              </w:rPr>
            </w:pPr>
            <w:r w:rsidRPr="00302FDC">
              <w:rPr>
                <w:sz w:val="20"/>
              </w:rPr>
              <w:t> </w:t>
            </w:r>
          </w:p>
        </w:tc>
        <w:tc>
          <w:tcPr>
            <w:tcW w:w="1261" w:type="dxa"/>
            <w:tcBorders>
              <w:top w:val="nil"/>
              <w:left w:val="nil"/>
              <w:bottom w:val="single" w:sz="4" w:space="0" w:color="auto"/>
              <w:right w:val="single" w:sz="4" w:space="0" w:color="auto"/>
            </w:tcBorders>
            <w:shd w:val="clear" w:color="000000" w:fill="FFFFFF"/>
            <w:noWrap/>
            <w:vAlign w:val="bottom"/>
            <w:hideMark/>
          </w:tcPr>
          <w:p w14:paraId="759B2C49" w14:textId="77777777" w:rsidR="00302FDC" w:rsidRPr="00302FDC" w:rsidRDefault="00302FDC" w:rsidP="00302FDC">
            <w:pPr>
              <w:spacing w:line="240" w:lineRule="auto"/>
              <w:ind w:firstLine="0"/>
              <w:jc w:val="left"/>
              <w:rPr>
                <w:color w:val="000000"/>
                <w:sz w:val="20"/>
              </w:rPr>
            </w:pPr>
            <w:r w:rsidRPr="00302FDC">
              <w:rPr>
                <w:color w:val="000000"/>
                <w:sz w:val="20"/>
              </w:rPr>
              <w:t> </w:t>
            </w:r>
          </w:p>
        </w:tc>
        <w:tc>
          <w:tcPr>
            <w:tcW w:w="724" w:type="dxa"/>
            <w:tcBorders>
              <w:top w:val="nil"/>
              <w:left w:val="nil"/>
              <w:bottom w:val="single" w:sz="4" w:space="0" w:color="auto"/>
              <w:right w:val="single" w:sz="4" w:space="0" w:color="auto"/>
            </w:tcBorders>
            <w:shd w:val="clear" w:color="000000" w:fill="FFFFFF"/>
            <w:hideMark/>
          </w:tcPr>
          <w:p w14:paraId="5CFEE3A7"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397076AE" w14:textId="77777777" w:rsidR="00302FDC" w:rsidRPr="00302FDC" w:rsidRDefault="00302FDC" w:rsidP="00302FDC">
            <w:pPr>
              <w:spacing w:line="240" w:lineRule="auto"/>
              <w:ind w:firstLine="0"/>
              <w:jc w:val="right"/>
              <w:rPr>
                <w:sz w:val="22"/>
                <w:szCs w:val="22"/>
              </w:rPr>
            </w:pPr>
            <w:r w:rsidRPr="00302FDC">
              <w:rPr>
                <w:sz w:val="22"/>
                <w:szCs w:val="22"/>
              </w:rPr>
              <w:t>9851,2</w:t>
            </w:r>
          </w:p>
        </w:tc>
        <w:tc>
          <w:tcPr>
            <w:tcW w:w="1417" w:type="dxa"/>
            <w:tcBorders>
              <w:top w:val="nil"/>
              <w:left w:val="nil"/>
              <w:bottom w:val="single" w:sz="4" w:space="0" w:color="auto"/>
              <w:right w:val="single" w:sz="4" w:space="0" w:color="auto"/>
            </w:tcBorders>
            <w:shd w:val="clear" w:color="000000" w:fill="FFFFFF"/>
            <w:hideMark/>
          </w:tcPr>
          <w:p w14:paraId="2A85B21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A2E2320" w14:textId="77777777" w:rsidTr="00302FDC">
        <w:trPr>
          <w:trHeight w:val="46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DE4D57D" w14:textId="77777777" w:rsidR="00302FDC" w:rsidRPr="00302FDC" w:rsidRDefault="00302FDC" w:rsidP="00302FDC">
            <w:pPr>
              <w:spacing w:line="240" w:lineRule="auto"/>
              <w:ind w:firstLine="0"/>
              <w:jc w:val="left"/>
              <w:rPr>
                <w:sz w:val="20"/>
              </w:rPr>
            </w:pPr>
            <w:r w:rsidRPr="00302FDC">
              <w:rPr>
                <w:sz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hideMark/>
          </w:tcPr>
          <w:p w14:paraId="5EDF075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D292970"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1F277433"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noWrap/>
            <w:vAlign w:val="bottom"/>
            <w:hideMark/>
          </w:tcPr>
          <w:p w14:paraId="47A17915" w14:textId="77777777" w:rsidR="00302FDC" w:rsidRPr="00302FDC" w:rsidRDefault="00302FDC" w:rsidP="00302FDC">
            <w:pPr>
              <w:spacing w:line="240" w:lineRule="auto"/>
              <w:ind w:firstLine="0"/>
              <w:jc w:val="left"/>
              <w:rPr>
                <w:color w:val="000000"/>
                <w:sz w:val="20"/>
              </w:rPr>
            </w:pPr>
            <w:r w:rsidRPr="00302FDC">
              <w:rPr>
                <w:color w:val="000000"/>
                <w:sz w:val="20"/>
              </w:rPr>
              <w:t>0000009399</w:t>
            </w:r>
          </w:p>
        </w:tc>
        <w:tc>
          <w:tcPr>
            <w:tcW w:w="724" w:type="dxa"/>
            <w:tcBorders>
              <w:top w:val="nil"/>
              <w:left w:val="nil"/>
              <w:bottom w:val="single" w:sz="4" w:space="0" w:color="auto"/>
              <w:right w:val="single" w:sz="4" w:space="0" w:color="auto"/>
            </w:tcBorders>
            <w:shd w:val="clear" w:color="000000" w:fill="FFFFFF"/>
            <w:hideMark/>
          </w:tcPr>
          <w:p w14:paraId="18AEE915" w14:textId="77777777" w:rsidR="00302FDC" w:rsidRPr="00302FDC" w:rsidRDefault="00302FDC" w:rsidP="00302FDC">
            <w:pPr>
              <w:spacing w:line="240" w:lineRule="auto"/>
              <w:ind w:firstLine="0"/>
              <w:jc w:val="center"/>
              <w:rPr>
                <w:sz w:val="20"/>
              </w:rPr>
            </w:pPr>
            <w:r w:rsidRPr="00302FDC">
              <w:rPr>
                <w:sz w:val="20"/>
              </w:rPr>
              <w:t>110</w:t>
            </w:r>
          </w:p>
        </w:tc>
        <w:tc>
          <w:tcPr>
            <w:tcW w:w="1214" w:type="dxa"/>
            <w:tcBorders>
              <w:top w:val="nil"/>
              <w:left w:val="nil"/>
              <w:bottom w:val="single" w:sz="4" w:space="0" w:color="auto"/>
              <w:right w:val="single" w:sz="4" w:space="0" w:color="auto"/>
            </w:tcBorders>
            <w:shd w:val="clear" w:color="000000" w:fill="FFFFFF"/>
            <w:hideMark/>
          </w:tcPr>
          <w:p w14:paraId="093084ED" w14:textId="77777777" w:rsidR="00302FDC" w:rsidRPr="00302FDC" w:rsidRDefault="00302FDC" w:rsidP="00302FDC">
            <w:pPr>
              <w:spacing w:line="240" w:lineRule="auto"/>
              <w:ind w:firstLine="0"/>
              <w:jc w:val="right"/>
              <w:rPr>
                <w:sz w:val="22"/>
                <w:szCs w:val="22"/>
              </w:rPr>
            </w:pPr>
            <w:r w:rsidRPr="00302FDC">
              <w:rPr>
                <w:sz w:val="22"/>
                <w:szCs w:val="22"/>
              </w:rPr>
              <w:t>9851,2</w:t>
            </w:r>
          </w:p>
        </w:tc>
        <w:tc>
          <w:tcPr>
            <w:tcW w:w="1417" w:type="dxa"/>
            <w:tcBorders>
              <w:top w:val="nil"/>
              <w:left w:val="nil"/>
              <w:bottom w:val="single" w:sz="4" w:space="0" w:color="auto"/>
              <w:right w:val="single" w:sz="4" w:space="0" w:color="auto"/>
            </w:tcBorders>
            <w:shd w:val="clear" w:color="000000" w:fill="FFFFFF"/>
            <w:hideMark/>
          </w:tcPr>
          <w:p w14:paraId="256837B7"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8800620" w14:textId="77777777" w:rsidTr="00302FDC">
        <w:trPr>
          <w:trHeight w:val="54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7064C94"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7B4AE5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990507D"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406C96F0"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noWrap/>
            <w:vAlign w:val="bottom"/>
            <w:hideMark/>
          </w:tcPr>
          <w:p w14:paraId="20E752A0" w14:textId="77777777" w:rsidR="00302FDC" w:rsidRPr="00302FDC" w:rsidRDefault="00302FDC" w:rsidP="00302FDC">
            <w:pPr>
              <w:spacing w:line="240" w:lineRule="auto"/>
              <w:ind w:firstLine="0"/>
              <w:jc w:val="left"/>
              <w:rPr>
                <w:color w:val="000000"/>
                <w:sz w:val="20"/>
              </w:rPr>
            </w:pPr>
            <w:r w:rsidRPr="00302FDC">
              <w:rPr>
                <w:color w:val="000000"/>
                <w:sz w:val="20"/>
              </w:rPr>
              <w:t>0000009399</w:t>
            </w:r>
          </w:p>
        </w:tc>
        <w:tc>
          <w:tcPr>
            <w:tcW w:w="724" w:type="dxa"/>
            <w:tcBorders>
              <w:top w:val="nil"/>
              <w:left w:val="nil"/>
              <w:bottom w:val="single" w:sz="4" w:space="0" w:color="auto"/>
              <w:right w:val="single" w:sz="4" w:space="0" w:color="auto"/>
            </w:tcBorders>
            <w:shd w:val="clear" w:color="000000" w:fill="FFFFFF"/>
            <w:hideMark/>
          </w:tcPr>
          <w:p w14:paraId="65598B01"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37369F1F" w14:textId="77777777" w:rsidR="00302FDC" w:rsidRPr="00302FDC" w:rsidRDefault="00302FDC" w:rsidP="00302FDC">
            <w:pPr>
              <w:spacing w:line="240" w:lineRule="auto"/>
              <w:ind w:firstLine="0"/>
              <w:jc w:val="right"/>
              <w:rPr>
                <w:sz w:val="22"/>
                <w:szCs w:val="22"/>
              </w:rPr>
            </w:pPr>
            <w:r w:rsidRPr="00302FDC">
              <w:rPr>
                <w:sz w:val="22"/>
                <w:szCs w:val="22"/>
              </w:rPr>
              <w:t>11733,5</w:t>
            </w:r>
          </w:p>
        </w:tc>
        <w:tc>
          <w:tcPr>
            <w:tcW w:w="1417" w:type="dxa"/>
            <w:tcBorders>
              <w:top w:val="nil"/>
              <w:left w:val="nil"/>
              <w:bottom w:val="single" w:sz="4" w:space="0" w:color="auto"/>
              <w:right w:val="single" w:sz="4" w:space="0" w:color="auto"/>
            </w:tcBorders>
            <w:shd w:val="clear" w:color="000000" w:fill="FFFFFF"/>
            <w:hideMark/>
          </w:tcPr>
          <w:p w14:paraId="45834878"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0B4A306" w14:textId="77777777" w:rsidTr="00302FDC">
        <w:trPr>
          <w:trHeight w:val="540"/>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4277CDFF"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926775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3BD3E4B"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2E0B7620"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noWrap/>
            <w:vAlign w:val="bottom"/>
            <w:hideMark/>
          </w:tcPr>
          <w:p w14:paraId="08BF69EB" w14:textId="77777777" w:rsidR="00302FDC" w:rsidRPr="00302FDC" w:rsidRDefault="00302FDC" w:rsidP="00302FDC">
            <w:pPr>
              <w:spacing w:line="240" w:lineRule="auto"/>
              <w:ind w:firstLine="0"/>
              <w:jc w:val="left"/>
              <w:rPr>
                <w:color w:val="000000"/>
                <w:sz w:val="20"/>
              </w:rPr>
            </w:pPr>
            <w:r w:rsidRPr="00302FDC">
              <w:rPr>
                <w:color w:val="000000"/>
                <w:sz w:val="20"/>
              </w:rPr>
              <w:t>0000009399</w:t>
            </w:r>
          </w:p>
        </w:tc>
        <w:tc>
          <w:tcPr>
            <w:tcW w:w="724" w:type="dxa"/>
            <w:tcBorders>
              <w:top w:val="nil"/>
              <w:left w:val="nil"/>
              <w:bottom w:val="single" w:sz="4" w:space="0" w:color="auto"/>
              <w:right w:val="single" w:sz="4" w:space="0" w:color="auto"/>
            </w:tcBorders>
            <w:shd w:val="clear" w:color="000000" w:fill="FFFFFF"/>
            <w:hideMark/>
          </w:tcPr>
          <w:p w14:paraId="324F0A01"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1D3F9398" w14:textId="77777777" w:rsidR="00302FDC" w:rsidRPr="00302FDC" w:rsidRDefault="00302FDC" w:rsidP="00302FDC">
            <w:pPr>
              <w:spacing w:line="240" w:lineRule="auto"/>
              <w:ind w:firstLine="0"/>
              <w:jc w:val="right"/>
              <w:rPr>
                <w:sz w:val="22"/>
                <w:szCs w:val="22"/>
              </w:rPr>
            </w:pPr>
            <w:r w:rsidRPr="00302FDC">
              <w:rPr>
                <w:sz w:val="22"/>
                <w:szCs w:val="22"/>
              </w:rPr>
              <w:t>11733,5</w:t>
            </w:r>
          </w:p>
        </w:tc>
        <w:tc>
          <w:tcPr>
            <w:tcW w:w="1417" w:type="dxa"/>
            <w:tcBorders>
              <w:top w:val="nil"/>
              <w:left w:val="nil"/>
              <w:bottom w:val="single" w:sz="4" w:space="0" w:color="auto"/>
              <w:right w:val="single" w:sz="4" w:space="0" w:color="auto"/>
            </w:tcBorders>
            <w:shd w:val="clear" w:color="000000" w:fill="FFFFFF"/>
            <w:hideMark/>
          </w:tcPr>
          <w:p w14:paraId="2B0DEFC8"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937DEBD" w14:textId="77777777" w:rsidTr="00302FDC">
        <w:trPr>
          <w:trHeight w:val="339"/>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14:paraId="3CDEEF14" w14:textId="77777777" w:rsidR="00302FDC" w:rsidRPr="00302FDC" w:rsidRDefault="00302FDC" w:rsidP="00302FDC">
            <w:pPr>
              <w:spacing w:line="240" w:lineRule="auto"/>
              <w:ind w:firstLine="0"/>
              <w:jc w:val="left"/>
              <w:rPr>
                <w:color w:val="000000"/>
                <w:sz w:val="20"/>
              </w:rPr>
            </w:pPr>
            <w:r w:rsidRPr="00302FDC">
              <w:rPr>
                <w:color w:val="000000"/>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4F869A3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9D65863"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2F09C135"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noWrap/>
            <w:vAlign w:val="bottom"/>
            <w:hideMark/>
          </w:tcPr>
          <w:p w14:paraId="2445CFD1" w14:textId="77777777" w:rsidR="00302FDC" w:rsidRPr="00302FDC" w:rsidRDefault="00302FDC" w:rsidP="00302FDC">
            <w:pPr>
              <w:spacing w:line="240" w:lineRule="auto"/>
              <w:ind w:firstLine="0"/>
              <w:jc w:val="left"/>
              <w:rPr>
                <w:color w:val="000000"/>
                <w:sz w:val="20"/>
              </w:rPr>
            </w:pPr>
            <w:r w:rsidRPr="00302FDC">
              <w:rPr>
                <w:color w:val="000000"/>
                <w:sz w:val="20"/>
              </w:rPr>
              <w:t>0000009399</w:t>
            </w:r>
          </w:p>
        </w:tc>
        <w:tc>
          <w:tcPr>
            <w:tcW w:w="724" w:type="dxa"/>
            <w:tcBorders>
              <w:top w:val="nil"/>
              <w:left w:val="nil"/>
              <w:bottom w:val="single" w:sz="4" w:space="0" w:color="auto"/>
              <w:right w:val="single" w:sz="4" w:space="0" w:color="auto"/>
            </w:tcBorders>
            <w:shd w:val="clear" w:color="000000" w:fill="FFFFFF"/>
            <w:hideMark/>
          </w:tcPr>
          <w:p w14:paraId="25425C4B" w14:textId="77777777" w:rsidR="00302FDC" w:rsidRPr="00302FDC" w:rsidRDefault="00302FDC" w:rsidP="00302FDC">
            <w:pPr>
              <w:spacing w:line="240" w:lineRule="auto"/>
              <w:ind w:firstLine="0"/>
              <w:jc w:val="center"/>
              <w:rPr>
                <w:sz w:val="20"/>
              </w:rPr>
            </w:pPr>
            <w:r w:rsidRPr="00302FDC">
              <w:rPr>
                <w:sz w:val="20"/>
              </w:rPr>
              <w:t>800</w:t>
            </w:r>
          </w:p>
        </w:tc>
        <w:tc>
          <w:tcPr>
            <w:tcW w:w="1214" w:type="dxa"/>
            <w:tcBorders>
              <w:top w:val="nil"/>
              <w:left w:val="nil"/>
              <w:bottom w:val="single" w:sz="4" w:space="0" w:color="auto"/>
              <w:right w:val="single" w:sz="4" w:space="0" w:color="auto"/>
            </w:tcBorders>
            <w:shd w:val="clear" w:color="000000" w:fill="FFFFFF"/>
            <w:hideMark/>
          </w:tcPr>
          <w:p w14:paraId="7DDB7B24" w14:textId="77777777" w:rsidR="00302FDC" w:rsidRPr="00302FDC" w:rsidRDefault="00302FDC" w:rsidP="00302FDC">
            <w:pPr>
              <w:spacing w:line="240" w:lineRule="auto"/>
              <w:ind w:firstLine="0"/>
              <w:jc w:val="right"/>
              <w:rPr>
                <w:sz w:val="22"/>
                <w:szCs w:val="22"/>
              </w:rPr>
            </w:pPr>
            <w:r w:rsidRPr="00302FDC">
              <w:rPr>
                <w:sz w:val="22"/>
                <w:szCs w:val="22"/>
              </w:rPr>
              <w:t>155,9</w:t>
            </w:r>
          </w:p>
        </w:tc>
        <w:tc>
          <w:tcPr>
            <w:tcW w:w="1417" w:type="dxa"/>
            <w:tcBorders>
              <w:top w:val="nil"/>
              <w:left w:val="nil"/>
              <w:bottom w:val="single" w:sz="4" w:space="0" w:color="auto"/>
              <w:right w:val="single" w:sz="4" w:space="0" w:color="auto"/>
            </w:tcBorders>
            <w:shd w:val="clear" w:color="000000" w:fill="FFFFFF"/>
            <w:hideMark/>
          </w:tcPr>
          <w:p w14:paraId="6810025F"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BC6DEF5" w14:textId="77777777" w:rsidTr="00302FDC">
        <w:trPr>
          <w:trHeight w:val="34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F68C588" w14:textId="77777777" w:rsidR="00302FDC" w:rsidRPr="00302FDC" w:rsidRDefault="00302FDC" w:rsidP="00302FDC">
            <w:pPr>
              <w:spacing w:line="240" w:lineRule="auto"/>
              <w:ind w:firstLine="0"/>
              <w:jc w:val="left"/>
              <w:rPr>
                <w:sz w:val="20"/>
              </w:rPr>
            </w:pPr>
            <w:r w:rsidRPr="00302FDC">
              <w:rPr>
                <w:sz w:val="20"/>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hideMark/>
          </w:tcPr>
          <w:p w14:paraId="716F008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A74C45D"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7C9E04F7"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noWrap/>
            <w:vAlign w:val="bottom"/>
            <w:hideMark/>
          </w:tcPr>
          <w:p w14:paraId="5531681F" w14:textId="77777777" w:rsidR="00302FDC" w:rsidRPr="00302FDC" w:rsidRDefault="00302FDC" w:rsidP="00302FDC">
            <w:pPr>
              <w:spacing w:line="240" w:lineRule="auto"/>
              <w:ind w:firstLine="0"/>
              <w:jc w:val="left"/>
              <w:rPr>
                <w:color w:val="000000"/>
                <w:sz w:val="20"/>
              </w:rPr>
            </w:pPr>
            <w:r w:rsidRPr="00302FDC">
              <w:rPr>
                <w:color w:val="000000"/>
                <w:sz w:val="20"/>
              </w:rPr>
              <w:t>0000009399</w:t>
            </w:r>
          </w:p>
        </w:tc>
        <w:tc>
          <w:tcPr>
            <w:tcW w:w="724" w:type="dxa"/>
            <w:tcBorders>
              <w:top w:val="nil"/>
              <w:left w:val="nil"/>
              <w:bottom w:val="single" w:sz="4" w:space="0" w:color="auto"/>
              <w:right w:val="single" w:sz="4" w:space="0" w:color="auto"/>
            </w:tcBorders>
            <w:shd w:val="clear" w:color="000000" w:fill="FFFFFF"/>
            <w:hideMark/>
          </w:tcPr>
          <w:p w14:paraId="637458C8" w14:textId="77777777" w:rsidR="00302FDC" w:rsidRPr="00302FDC" w:rsidRDefault="00302FDC" w:rsidP="00302FDC">
            <w:pPr>
              <w:spacing w:line="240" w:lineRule="auto"/>
              <w:ind w:firstLine="0"/>
              <w:jc w:val="center"/>
              <w:rPr>
                <w:sz w:val="20"/>
              </w:rPr>
            </w:pPr>
            <w:r w:rsidRPr="00302FDC">
              <w:rPr>
                <w:sz w:val="20"/>
              </w:rPr>
              <w:t>850</w:t>
            </w:r>
          </w:p>
        </w:tc>
        <w:tc>
          <w:tcPr>
            <w:tcW w:w="1214" w:type="dxa"/>
            <w:tcBorders>
              <w:top w:val="nil"/>
              <w:left w:val="nil"/>
              <w:bottom w:val="single" w:sz="4" w:space="0" w:color="auto"/>
              <w:right w:val="single" w:sz="4" w:space="0" w:color="auto"/>
            </w:tcBorders>
            <w:shd w:val="clear" w:color="000000" w:fill="FFFFFF"/>
            <w:hideMark/>
          </w:tcPr>
          <w:p w14:paraId="017EE39A" w14:textId="77777777" w:rsidR="00302FDC" w:rsidRPr="00302FDC" w:rsidRDefault="00302FDC" w:rsidP="00302FDC">
            <w:pPr>
              <w:spacing w:line="240" w:lineRule="auto"/>
              <w:ind w:firstLine="0"/>
              <w:jc w:val="right"/>
              <w:rPr>
                <w:sz w:val="22"/>
                <w:szCs w:val="22"/>
              </w:rPr>
            </w:pPr>
            <w:r w:rsidRPr="00302FDC">
              <w:rPr>
                <w:sz w:val="22"/>
                <w:szCs w:val="22"/>
              </w:rPr>
              <w:t>155,9</w:t>
            </w:r>
          </w:p>
        </w:tc>
        <w:tc>
          <w:tcPr>
            <w:tcW w:w="1417" w:type="dxa"/>
            <w:tcBorders>
              <w:top w:val="nil"/>
              <w:left w:val="nil"/>
              <w:bottom w:val="single" w:sz="4" w:space="0" w:color="auto"/>
              <w:right w:val="single" w:sz="4" w:space="0" w:color="auto"/>
            </w:tcBorders>
            <w:shd w:val="clear" w:color="000000" w:fill="FFFFFF"/>
            <w:hideMark/>
          </w:tcPr>
          <w:p w14:paraId="7BEE307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540EE11" w14:textId="77777777" w:rsidTr="00302FDC">
        <w:trPr>
          <w:trHeight w:val="612"/>
        </w:trPr>
        <w:tc>
          <w:tcPr>
            <w:tcW w:w="3261" w:type="dxa"/>
            <w:tcBorders>
              <w:top w:val="nil"/>
              <w:left w:val="single" w:sz="4" w:space="0" w:color="auto"/>
              <w:bottom w:val="single" w:sz="4" w:space="0" w:color="auto"/>
              <w:right w:val="single" w:sz="4" w:space="0" w:color="auto"/>
            </w:tcBorders>
            <w:shd w:val="clear" w:color="000000" w:fill="FFFFFF"/>
            <w:hideMark/>
          </w:tcPr>
          <w:p w14:paraId="1764678D" w14:textId="77777777" w:rsidR="00302FDC" w:rsidRPr="00302FDC" w:rsidRDefault="00302FDC" w:rsidP="00302FDC">
            <w:pPr>
              <w:spacing w:line="240" w:lineRule="auto"/>
              <w:ind w:firstLine="0"/>
              <w:rPr>
                <w:sz w:val="20"/>
              </w:rPr>
            </w:pPr>
            <w:r w:rsidRPr="00302FDC">
              <w:rPr>
                <w:sz w:val="20"/>
              </w:rPr>
              <w:t>Реализация отдельных мероприятий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01E53A2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1F4D145"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80D1B83"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hideMark/>
          </w:tcPr>
          <w:p w14:paraId="69E53A18" w14:textId="77777777" w:rsidR="00302FDC" w:rsidRPr="00302FDC" w:rsidRDefault="00302FDC" w:rsidP="00302FDC">
            <w:pPr>
              <w:spacing w:line="240" w:lineRule="auto"/>
              <w:ind w:firstLine="0"/>
              <w:rPr>
                <w:sz w:val="20"/>
              </w:rPr>
            </w:pPr>
            <w:r w:rsidRPr="00302FDC">
              <w:rPr>
                <w:sz w:val="20"/>
              </w:rPr>
              <w:t>0000095100</w:t>
            </w:r>
          </w:p>
        </w:tc>
        <w:tc>
          <w:tcPr>
            <w:tcW w:w="724" w:type="dxa"/>
            <w:tcBorders>
              <w:top w:val="nil"/>
              <w:left w:val="nil"/>
              <w:bottom w:val="single" w:sz="4" w:space="0" w:color="auto"/>
              <w:right w:val="single" w:sz="4" w:space="0" w:color="auto"/>
            </w:tcBorders>
            <w:shd w:val="clear" w:color="000000" w:fill="FFFFFF"/>
            <w:hideMark/>
          </w:tcPr>
          <w:p w14:paraId="19F28BD4"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8EB0715" w14:textId="77777777" w:rsidR="00302FDC" w:rsidRPr="00302FDC" w:rsidRDefault="00302FDC" w:rsidP="00302FDC">
            <w:pPr>
              <w:spacing w:line="240" w:lineRule="auto"/>
              <w:ind w:firstLine="0"/>
              <w:jc w:val="right"/>
              <w:rPr>
                <w:sz w:val="22"/>
                <w:szCs w:val="22"/>
              </w:rPr>
            </w:pPr>
            <w:r w:rsidRPr="00302FDC">
              <w:rPr>
                <w:sz w:val="22"/>
                <w:szCs w:val="22"/>
              </w:rPr>
              <w:t>125,0</w:t>
            </w:r>
          </w:p>
        </w:tc>
        <w:tc>
          <w:tcPr>
            <w:tcW w:w="1417" w:type="dxa"/>
            <w:tcBorders>
              <w:top w:val="nil"/>
              <w:left w:val="nil"/>
              <w:bottom w:val="single" w:sz="4" w:space="0" w:color="auto"/>
              <w:right w:val="single" w:sz="4" w:space="0" w:color="auto"/>
            </w:tcBorders>
            <w:shd w:val="clear" w:color="000000" w:fill="FFFFFF"/>
            <w:hideMark/>
          </w:tcPr>
          <w:p w14:paraId="3B7B538C"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9B0F0EB" w14:textId="77777777" w:rsidTr="00302FDC">
        <w:trPr>
          <w:trHeight w:val="8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6F9AB3D" w14:textId="77777777" w:rsidR="00302FDC" w:rsidRPr="00302FDC" w:rsidRDefault="00302FDC" w:rsidP="00302FDC">
            <w:pPr>
              <w:spacing w:line="240" w:lineRule="auto"/>
              <w:ind w:firstLine="0"/>
              <w:jc w:val="left"/>
              <w:rPr>
                <w:sz w:val="20"/>
              </w:rPr>
            </w:pPr>
            <w:r w:rsidRPr="00302FDC">
              <w:rPr>
                <w:sz w:val="20"/>
              </w:rPr>
              <w:t xml:space="preserve">Мероприятия по укреплению межнациональных и межконфессиональных отношений и проведение профилактики межнациональных конфликтов </w:t>
            </w:r>
          </w:p>
        </w:tc>
        <w:tc>
          <w:tcPr>
            <w:tcW w:w="709" w:type="dxa"/>
            <w:tcBorders>
              <w:top w:val="nil"/>
              <w:left w:val="nil"/>
              <w:bottom w:val="single" w:sz="4" w:space="0" w:color="auto"/>
              <w:right w:val="single" w:sz="4" w:space="0" w:color="auto"/>
            </w:tcBorders>
            <w:shd w:val="clear" w:color="000000" w:fill="FFFFFF"/>
            <w:hideMark/>
          </w:tcPr>
          <w:p w14:paraId="532B0B5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55DF932"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712DB3AD"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hideMark/>
          </w:tcPr>
          <w:p w14:paraId="0152DCC0" w14:textId="77777777" w:rsidR="00302FDC" w:rsidRPr="00302FDC" w:rsidRDefault="00302FDC" w:rsidP="00302FDC">
            <w:pPr>
              <w:spacing w:line="240" w:lineRule="auto"/>
              <w:ind w:firstLine="0"/>
              <w:rPr>
                <w:sz w:val="20"/>
              </w:rPr>
            </w:pPr>
            <w:r w:rsidRPr="00302FDC">
              <w:rPr>
                <w:sz w:val="20"/>
              </w:rPr>
              <w:t>0000095130</w:t>
            </w:r>
          </w:p>
        </w:tc>
        <w:tc>
          <w:tcPr>
            <w:tcW w:w="724" w:type="dxa"/>
            <w:tcBorders>
              <w:top w:val="nil"/>
              <w:left w:val="nil"/>
              <w:bottom w:val="single" w:sz="4" w:space="0" w:color="auto"/>
              <w:right w:val="single" w:sz="4" w:space="0" w:color="auto"/>
            </w:tcBorders>
            <w:shd w:val="clear" w:color="000000" w:fill="FFFFFF"/>
            <w:hideMark/>
          </w:tcPr>
          <w:p w14:paraId="62EB709D"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D4C2015" w14:textId="77777777" w:rsidR="00302FDC" w:rsidRPr="00302FDC" w:rsidRDefault="00302FDC" w:rsidP="00302FDC">
            <w:pPr>
              <w:spacing w:line="240" w:lineRule="auto"/>
              <w:ind w:firstLine="0"/>
              <w:jc w:val="right"/>
              <w:rPr>
                <w:sz w:val="22"/>
                <w:szCs w:val="22"/>
              </w:rPr>
            </w:pPr>
            <w:r w:rsidRPr="00302FDC">
              <w:rPr>
                <w:sz w:val="22"/>
                <w:szCs w:val="22"/>
              </w:rPr>
              <w:t>75,0</w:t>
            </w:r>
          </w:p>
        </w:tc>
        <w:tc>
          <w:tcPr>
            <w:tcW w:w="1417" w:type="dxa"/>
            <w:tcBorders>
              <w:top w:val="nil"/>
              <w:left w:val="nil"/>
              <w:bottom w:val="single" w:sz="4" w:space="0" w:color="auto"/>
              <w:right w:val="single" w:sz="4" w:space="0" w:color="auto"/>
            </w:tcBorders>
            <w:shd w:val="clear" w:color="000000" w:fill="FFFFFF"/>
            <w:hideMark/>
          </w:tcPr>
          <w:p w14:paraId="6C77C44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CE2CFD1"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417323A"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8EEA02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582E423"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69770919"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hideMark/>
          </w:tcPr>
          <w:p w14:paraId="16A503FD" w14:textId="77777777" w:rsidR="00302FDC" w:rsidRPr="00302FDC" w:rsidRDefault="00302FDC" w:rsidP="00302FDC">
            <w:pPr>
              <w:spacing w:line="240" w:lineRule="auto"/>
              <w:ind w:firstLine="0"/>
              <w:rPr>
                <w:sz w:val="20"/>
              </w:rPr>
            </w:pPr>
            <w:r w:rsidRPr="00302FDC">
              <w:rPr>
                <w:sz w:val="20"/>
              </w:rPr>
              <w:t>0000095130</w:t>
            </w:r>
          </w:p>
        </w:tc>
        <w:tc>
          <w:tcPr>
            <w:tcW w:w="724" w:type="dxa"/>
            <w:tcBorders>
              <w:top w:val="nil"/>
              <w:left w:val="nil"/>
              <w:bottom w:val="single" w:sz="4" w:space="0" w:color="auto"/>
              <w:right w:val="single" w:sz="4" w:space="0" w:color="auto"/>
            </w:tcBorders>
            <w:shd w:val="clear" w:color="000000" w:fill="FFFFFF"/>
            <w:hideMark/>
          </w:tcPr>
          <w:p w14:paraId="5396B6B5"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57EC27A0" w14:textId="77777777" w:rsidR="00302FDC" w:rsidRPr="00302FDC" w:rsidRDefault="00302FDC" w:rsidP="00302FDC">
            <w:pPr>
              <w:spacing w:line="240" w:lineRule="auto"/>
              <w:ind w:firstLine="0"/>
              <w:jc w:val="right"/>
              <w:rPr>
                <w:sz w:val="22"/>
                <w:szCs w:val="22"/>
              </w:rPr>
            </w:pPr>
            <w:r w:rsidRPr="00302FDC">
              <w:rPr>
                <w:sz w:val="22"/>
                <w:szCs w:val="22"/>
              </w:rPr>
              <w:t>75,0</w:t>
            </w:r>
          </w:p>
        </w:tc>
        <w:tc>
          <w:tcPr>
            <w:tcW w:w="1417" w:type="dxa"/>
            <w:tcBorders>
              <w:top w:val="nil"/>
              <w:left w:val="nil"/>
              <w:bottom w:val="single" w:sz="4" w:space="0" w:color="auto"/>
              <w:right w:val="single" w:sz="4" w:space="0" w:color="auto"/>
            </w:tcBorders>
            <w:shd w:val="clear" w:color="000000" w:fill="FFFFFF"/>
            <w:hideMark/>
          </w:tcPr>
          <w:p w14:paraId="19B91838"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8B45DE0" w14:textId="77777777" w:rsidTr="00302FDC">
        <w:trPr>
          <w:trHeight w:val="40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44B7CF6"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6F05C2E7"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B131A71"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36EA4B13"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hideMark/>
          </w:tcPr>
          <w:p w14:paraId="554EF291" w14:textId="77777777" w:rsidR="00302FDC" w:rsidRPr="00302FDC" w:rsidRDefault="00302FDC" w:rsidP="00302FDC">
            <w:pPr>
              <w:spacing w:line="240" w:lineRule="auto"/>
              <w:ind w:firstLine="0"/>
              <w:rPr>
                <w:sz w:val="20"/>
              </w:rPr>
            </w:pPr>
            <w:r w:rsidRPr="00302FDC">
              <w:rPr>
                <w:sz w:val="20"/>
              </w:rPr>
              <w:t>0000095130</w:t>
            </w:r>
          </w:p>
        </w:tc>
        <w:tc>
          <w:tcPr>
            <w:tcW w:w="724" w:type="dxa"/>
            <w:tcBorders>
              <w:top w:val="nil"/>
              <w:left w:val="nil"/>
              <w:bottom w:val="single" w:sz="4" w:space="0" w:color="auto"/>
              <w:right w:val="single" w:sz="4" w:space="0" w:color="auto"/>
            </w:tcBorders>
            <w:shd w:val="clear" w:color="000000" w:fill="FFFFFF"/>
            <w:hideMark/>
          </w:tcPr>
          <w:p w14:paraId="50BC7646"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69122DD9" w14:textId="77777777" w:rsidR="00302FDC" w:rsidRPr="00302FDC" w:rsidRDefault="00302FDC" w:rsidP="00302FDC">
            <w:pPr>
              <w:spacing w:line="240" w:lineRule="auto"/>
              <w:ind w:firstLine="0"/>
              <w:jc w:val="right"/>
              <w:rPr>
                <w:sz w:val="22"/>
                <w:szCs w:val="22"/>
              </w:rPr>
            </w:pPr>
            <w:r w:rsidRPr="00302FDC">
              <w:rPr>
                <w:sz w:val="22"/>
                <w:szCs w:val="22"/>
              </w:rPr>
              <w:t>75,0</w:t>
            </w:r>
          </w:p>
        </w:tc>
        <w:tc>
          <w:tcPr>
            <w:tcW w:w="1417" w:type="dxa"/>
            <w:tcBorders>
              <w:top w:val="nil"/>
              <w:left w:val="nil"/>
              <w:bottom w:val="single" w:sz="4" w:space="0" w:color="auto"/>
              <w:right w:val="single" w:sz="4" w:space="0" w:color="auto"/>
            </w:tcBorders>
            <w:shd w:val="clear" w:color="000000" w:fill="FFFFFF"/>
            <w:hideMark/>
          </w:tcPr>
          <w:p w14:paraId="7975D68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350B1B9" w14:textId="77777777" w:rsidTr="00302FDC">
        <w:trPr>
          <w:trHeight w:val="468"/>
        </w:trPr>
        <w:tc>
          <w:tcPr>
            <w:tcW w:w="3261" w:type="dxa"/>
            <w:tcBorders>
              <w:top w:val="nil"/>
              <w:left w:val="single" w:sz="4" w:space="0" w:color="auto"/>
              <w:bottom w:val="single" w:sz="4" w:space="0" w:color="auto"/>
              <w:right w:val="single" w:sz="4" w:space="0" w:color="auto"/>
            </w:tcBorders>
            <w:shd w:val="clear" w:color="000000" w:fill="FFFFFF"/>
            <w:hideMark/>
          </w:tcPr>
          <w:p w14:paraId="7A822A05" w14:textId="77777777" w:rsidR="00302FDC" w:rsidRPr="00302FDC" w:rsidRDefault="00302FDC" w:rsidP="00302FDC">
            <w:pPr>
              <w:spacing w:line="240" w:lineRule="auto"/>
              <w:ind w:firstLine="0"/>
              <w:rPr>
                <w:sz w:val="20"/>
              </w:rPr>
            </w:pPr>
            <w:r w:rsidRPr="00302FDC">
              <w:rPr>
                <w:sz w:val="20"/>
              </w:rPr>
              <w:t>Мероприятия по укреплению общественного здоровья</w:t>
            </w:r>
          </w:p>
        </w:tc>
        <w:tc>
          <w:tcPr>
            <w:tcW w:w="709" w:type="dxa"/>
            <w:tcBorders>
              <w:top w:val="nil"/>
              <w:left w:val="nil"/>
              <w:bottom w:val="single" w:sz="4" w:space="0" w:color="auto"/>
              <w:right w:val="single" w:sz="4" w:space="0" w:color="auto"/>
            </w:tcBorders>
            <w:shd w:val="clear" w:color="000000" w:fill="FFFFFF"/>
            <w:hideMark/>
          </w:tcPr>
          <w:p w14:paraId="6E93053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93CE614"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50535CEA"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hideMark/>
          </w:tcPr>
          <w:p w14:paraId="29205A12" w14:textId="77777777" w:rsidR="00302FDC" w:rsidRPr="00302FDC" w:rsidRDefault="00302FDC" w:rsidP="00302FDC">
            <w:pPr>
              <w:spacing w:line="240" w:lineRule="auto"/>
              <w:ind w:firstLine="0"/>
              <w:rPr>
                <w:sz w:val="20"/>
              </w:rPr>
            </w:pPr>
            <w:r w:rsidRPr="00302FDC">
              <w:rPr>
                <w:sz w:val="20"/>
              </w:rPr>
              <w:t>0000095139</w:t>
            </w:r>
          </w:p>
        </w:tc>
        <w:tc>
          <w:tcPr>
            <w:tcW w:w="724" w:type="dxa"/>
            <w:tcBorders>
              <w:top w:val="nil"/>
              <w:left w:val="nil"/>
              <w:bottom w:val="single" w:sz="4" w:space="0" w:color="auto"/>
              <w:right w:val="single" w:sz="4" w:space="0" w:color="auto"/>
            </w:tcBorders>
            <w:shd w:val="clear" w:color="000000" w:fill="FFFFFF"/>
            <w:hideMark/>
          </w:tcPr>
          <w:p w14:paraId="592C2EF1"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F11BB8E" w14:textId="77777777" w:rsidR="00302FDC" w:rsidRPr="00302FDC" w:rsidRDefault="00302FDC" w:rsidP="00302FDC">
            <w:pPr>
              <w:spacing w:line="240" w:lineRule="auto"/>
              <w:ind w:firstLine="0"/>
              <w:jc w:val="right"/>
              <w:rPr>
                <w:sz w:val="22"/>
                <w:szCs w:val="22"/>
              </w:rPr>
            </w:pPr>
            <w:r w:rsidRPr="00302FDC">
              <w:rPr>
                <w:sz w:val="22"/>
                <w:szCs w:val="22"/>
              </w:rPr>
              <w:t>50,0</w:t>
            </w:r>
          </w:p>
        </w:tc>
        <w:tc>
          <w:tcPr>
            <w:tcW w:w="1417" w:type="dxa"/>
            <w:tcBorders>
              <w:top w:val="nil"/>
              <w:left w:val="nil"/>
              <w:bottom w:val="single" w:sz="4" w:space="0" w:color="auto"/>
              <w:right w:val="single" w:sz="4" w:space="0" w:color="auto"/>
            </w:tcBorders>
            <w:shd w:val="clear" w:color="000000" w:fill="FFFFFF"/>
            <w:hideMark/>
          </w:tcPr>
          <w:p w14:paraId="3654EE8F"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F51C4D9" w14:textId="77777777" w:rsidTr="00302FDC">
        <w:trPr>
          <w:trHeight w:val="55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9BEF4DF"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DC51A2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D892FD8"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12FD5DF8"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hideMark/>
          </w:tcPr>
          <w:p w14:paraId="1D0AA72C" w14:textId="77777777" w:rsidR="00302FDC" w:rsidRPr="00302FDC" w:rsidRDefault="00302FDC" w:rsidP="00302FDC">
            <w:pPr>
              <w:spacing w:line="240" w:lineRule="auto"/>
              <w:ind w:firstLine="0"/>
              <w:rPr>
                <w:sz w:val="20"/>
              </w:rPr>
            </w:pPr>
            <w:r w:rsidRPr="00302FDC">
              <w:rPr>
                <w:sz w:val="20"/>
              </w:rPr>
              <w:t>0000095139</w:t>
            </w:r>
          </w:p>
        </w:tc>
        <w:tc>
          <w:tcPr>
            <w:tcW w:w="724" w:type="dxa"/>
            <w:tcBorders>
              <w:top w:val="nil"/>
              <w:left w:val="nil"/>
              <w:bottom w:val="single" w:sz="4" w:space="0" w:color="auto"/>
              <w:right w:val="single" w:sz="4" w:space="0" w:color="auto"/>
            </w:tcBorders>
            <w:shd w:val="clear" w:color="000000" w:fill="FFFFFF"/>
            <w:hideMark/>
          </w:tcPr>
          <w:p w14:paraId="3CBBFFAD"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134C6EA3" w14:textId="77777777" w:rsidR="00302FDC" w:rsidRPr="00302FDC" w:rsidRDefault="00302FDC" w:rsidP="00302FDC">
            <w:pPr>
              <w:spacing w:line="240" w:lineRule="auto"/>
              <w:ind w:firstLine="0"/>
              <w:jc w:val="right"/>
              <w:rPr>
                <w:sz w:val="22"/>
                <w:szCs w:val="22"/>
              </w:rPr>
            </w:pPr>
            <w:r w:rsidRPr="00302FDC">
              <w:rPr>
                <w:sz w:val="22"/>
                <w:szCs w:val="22"/>
              </w:rPr>
              <w:t>50,0</w:t>
            </w:r>
          </w:p>
        </w:tc>
        <w:tc>
          <w:tcPr>
            <w:tcW w:w="1417" w:type="dxa"/>
            <w:tcBorders>
              <w:top w:val="nil"/>
              <w:left w:val="nil"/>
              <w:bottom w:val="single" w:sz="4" w:space="0" w:color="auto"/>
              <w:right w:val="single" w:sz="4" w:space="0" w:color="auto"/>
            </w:tcBorders>
            <w:shd w:val="clear" w:color="000000" w:fill="FFFFFF"/>
            <w:hideMark/>
          </w:tcPr>
          <w:p w14:paraId="763D0E12"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12C5A4F" w14:textId="77777777" w:rsidTr="00302FDC">
        <w:trPr>
          <w:trHeight w:val="624"/>
        </w:trPr>
        <w:tc>
          <w:tcPr>
            <w:tcW w:w="3261" w:type="dxa"/>
            <w:tcBorders>
              <w:top w:val="nil"/>
              <w:left w:val="single" w:sz="4" w:space="0" w:color="auto"/>
              <w:bottom w:val="nil"/>
              <w:right w:val="single" w:sz="4" w:space="0" w:color="auto"/>
            </w:tcBorders>
            <w:shd w:val="clear" w:color="000000" w:fill="FFFFFF"/>
            <w:vAlign w:val="center"/>
            <w:hideMark/>
          </w:tcPr>
          <w:p w14:paraId="1EF9797F" w14:textId="77777777" w:rsidR="00302FDC" w:rsidRPr="00302FDC" w:rsidRDefault="00302FDC" w:rsidP="00302FDC">
            <w:pPr>
              <w:spacing w:line="240" w:lineRule="auto"/>
              <w:ind w:firstLine="0"/>
              <w:jc w:val="left"/>
              <w:rPr>
                <w:sz w:val="20"/>
              </w:rPr>
            </w:pPr>
            <w:r w:rsidRPr="00302FDC">
              <w:rPr>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3B6CD9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6FAB6A8" w14:textId="77777777" w:rsidR="00302FDC" w:rsidRPr="00302FDC" w:rsidRDefault="00302FDC" w:rsidP="00302FDC">
            <w:pPr>
              <w:spacing w:line="240" w:lineRule="auto"/>
              <w:ind w:firstLine="0"/>
              <w:rPr>
                <w:sz w:val="20"/>
              </w:rPr>
            </w:pPr>
            <w:r w:rsidRPr="00302FDC">
              <w:rPr>
                <w:sz w:val="20"/>
              </w:rPr>
              <w:t>01</w:t>
            </w:r>
          </w:p>
        </w:tc>
        <w:tc>
          <w:tcPr>
            <w:tcW w:w="567" w:type="dxa"/>
            <w:tcBorders>
              <w:top w:val="nil"/>
              <w:left w:val="nil"/>
              <w:bottom w:val="single" w:sz="4" w:space="0" w:color="auto"/>
              <w:right w:val="single" w:sz="4" w:space="0" w:color="auto"/>
            </w:tcBorders>
            <w:shd w:val="clear" w:color="000000" w:fill="FFFFFF"/>
            <w:hideMark/>
          </w:tcPr>
          <w:p w14:paraId="0B3E34D5" w14:textId="77777777" w:rsidR="00302FDC" w:rsidRPr="00302FDC" w:rsidRDefault="00302FDC" w:rsidP="00302FDC">
            <w:pPr>
              <w:spacing w:line="240" w:lineRule="auto"/>
              <w:ind w:firstLine="0"/>
              <w:rPr>
                <w:sz w:val="20"/>
              </w:rPr>
            </w:pPr>
            <w:r w:rsidRPr="00302FDC">
              <w:rPr>
                <w:sz w:val="20"/>
              </w:rPr>
              <w:t>13</w:t>
            </w:r>
          </w:p>
        </w:tc>
        <w:tc>
          <w:tcPr>
            <w:tcW w:w="1261" w:type="dxa"/>
            <w:tcBorders>
              <w:top w:val="nil"/>
              <w:left w:val="nil"/>
              <w:bottom w:val="single" w:sz="4" w:space="0" w:color="auto"/>
              <w:right w:val="single" w:sz="4" w:space="0" w:color="auto"/>
            </w:tcBorders>
            <w:shd w:val="clear" w:color="000000" w:fill="FFFFFF"/>
            <w:hideMark/>
          </w:tcPr>
          <w:p w14:paraId="6C7D9522" w14:textId="77777777" w:rsidR="00302FDC" w:rsidRPr="00302FDC" w:rsidRDefault="00302FDC" w:rsidP="00302FDC">
            <w:pPr>
              <w:spacing w:line="240" w:lineRule="auto"/>
              <w:ind w:firstLine="0"/>
              <w:rPr>
                <w:sz w:val="20"/>
              </w:rPr>
            </w:pPr>
            <w:r w:rsidRPr="00302FDC">
              <w:rPr>
                <w:sz w:val="20"/>
              </w:rPr>
              <w:t>0000095139</w:t>
            </w:r>
          </w:p>
        </w:tc>
        <w:tc>
          <w:tcPr>
            <w:tcW w:w="724" w:type="dxa"/>
            <w:tcBorders>
              <w:top w:val="nil"/>
              <w:left w:val="nil"/>
              <w:bottom w:val="single" w:sz="4" w:space="0" w:color="auto"/>
              <w:right w:val="single" w:sz="4" w:space="0" w:color="auto"/>
            </w:tcBorders>
            <w:shd w:val="clear" w:color="000000" w:fill="FFFFFF"/>
            <w:hideMark/>
          </w:tcPr>
          <w:p w14:paraId="28CF3DAD"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317DE74C" w14:textId="77777777" w:rsidR="00302FDC" w:rsidRPr="00302FDC" w:rsidRDefault="00302FDC" w:rsidP="00302FDC">
            <w:pPr>
              <w:spacing w:line="240" w:lineRule="auto"/>
              <w:ind w:firstLine="0"/>
              <w:jc w:val="right"/>
              <w:rPr>
                <w:sz w:val="22"/>
                <w:szCs w:val="22"/>
              </w:rPr>
            </w:pPr>
            <w:r w:rsidRPr="00302FDC">
              <w:rPr>
                <w:sz w:val="22"/>
                <w:szCs w:val="22"/>
              </w:rPr>
              <w:t>50,0</w:t>
            </w:r>
          </w:p>
        </w:tc>
        <w:tc>
          <w:tcPr>
            <w:tcW w:w="1417" w:type="dxa"/>
            <w:tcBorders>
              <w:top w:val="nil"/>
              <w:left w:val="nil"/>
              <w:bottom w:val="single" w:sz="4" w:space="0" w:color="auto"/>
              <w:right w:val="single" w:sz="4" w:space="0" w:color="auto"/>
            </w:tcBorders>
            <w:shd w:val="clear" w:color="000000" w:fill="FFFFFF"/>
            <w:hideMark/>
          </w:tcPr>
          <w:p w14:paraId="461F1318"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6345E25"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0D915355" w14:textId="77777777" w:rsidR="00302FDC" w:rsidRPr="00302FDC" w:rsidRDefault="00302FDC" w:rsidP="00302FDC">
            <w:pPr>
              <w:spacing w:line="240" w:lineRule="auto"/>
              <w:ind w:firstLine="0"/>
              <w:rPr>
                <w:b/>
                <w:bCs/>
                <w:sz w:val="20"/>
              </w:rPr>
            </w:pPr>
            <w:r w:rsidRPr="00302FDC">
              <w:rPr>
                <w:b/>
                <w:bCs/>
                <w:sz w:val="20"/>
              </w:rPr>
              <w:t xml:space="preserve">Национальная </w:t>
            </w:r>
            <w:proofErr w:type="spellStart"/>
            <w:r w:rsidRPr="00302FDC">
              <w:rPr>
                <w:b/>
                <w:bCs/>
                <w:sz w:val="20"/>
              </w:rPr>
              <w:t>безопастность</w:t>
            </w:r>
            <w:proofErr w:type="spellEnd"/>
            <w:r w:rsidRPr="00302FDC">
              <w:rPr>
                <w:b/>
                <w:bCs/>
                <w:sz w:val="20"/>
              </w:rPr>
              <w:t xml:space="preserve"> и правоохранительная деятельность</w:t>
            </w:r>
          </w:p>
        </w:tc>
        <w:tc>
          <w:tcPr>
            <w:tcW w:w="709" w:type="dxa"/>
            <w:tcBorders>
              <w:top w:val="nil"/>
              <w:left w:val="nil"/>
              <w:bottom w:val="single" w:sz="4" w:space="0" w:color="auto"/>
              <w:right w:val="single" w:sz="4" w:space="0" w:color="auto"/>
            </w:tcBorders>
            <w:shd w:val="clear" w:color="000000" w:fill="FFFFFF"/>
            <w:hideMark/>
          </w:tcPr>
          <w:p w14:paraId="1B36940F"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17DAD56C" w14:textId="77777777" w:rsidR="00302FDC" w:rsidRPr="00302FDC" w:rsidRDefault="00302FDC" w:rsidP="00302FDC">
            <w:pPr>
              <w:spacing w:line="240" w:lineRule="auto"/>
              <w:ind w:firstLine="0"/>
              <w:rPr>
                <w:b/>
                <w:bCs/>
                <w:sz w:val="20"/>
              </w:rPr>
            </w:pPr>
            <w:r w:rsidRPr="00302FDC">
              <w:rPr>
                <w:b/>
                <w:bCs/>
                <w:sz w:val="20"/>
              </w:rPr>
              <w:t>03</w:t>
            </w:r>
          </w:p>
        </w:tc>
        <w:tc>
          <w:tcPr>
            <w:tcW w:w="567" w:type="dxa"/>
            <w:tcBorders>
              <w:top w:val="nil"/>
              <w:left w:val="nil"/>
              <w:bottom w:val="single" w:sz="4" w:space="0" w:color="auto"/>
              <w:right w:val="single" w:sz="4" w:space="0" w:color="auto"/>
            </w:tcBorders>
            <w:shd w:val="clear" w:color="000000" w:fill="FFFFFF"/>
            <w:hideMark/>
          </w:tcPr>
          <w:p w14:paraId="413A5F22" w14:textId="77777777" w:rsidR="00302FDC" w:rsidRPr="00302FDC" w:rsidRDefault="00302FDC" w:rsidP="00302FDC">
            <w:pPr>
              <w:spacing w:line="240" w:lineRule="auto"/>
              <w:ind w:firstLine="0"/>
              <w:rPr>
                <w:b/>
                <w:bCs/>
                <w:sz w:val="20"/>
              </w:rPr>
            </w:pPr>
            <w:r w:rsidRPr="00302FDC">
              <w:rPr>
                <w:b/>
                <w:bCs/>
                <w:sz w:val="20"/>
              </w:rPr>
              <w:t> </w:t>
            </w:r>
          </w:p>
        </w:tc>
        <w:tc>
          <w:tcPr>
            <w:tcW w:w="1261" w:type="dxa"/>
            <w:tcBorders>
              <w:top w:val="nil"/>
              <w:left w:val="nil"/>
              <w:bottom w:val="single" w:sz="4" w:space="0" w:color="auto"/>
              <w:right w:val="single" w:sz="4" w:space="0" w:color="auto"/>
            </w:tcBorders>
            <w:shd w:val="clear" w:color="000000" w:fill="FFFFFF"/>
            <w:hideMark/>
          </w:tcPr>
          <w:p w14:paraId="77607F74"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4C0678C1"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F536872" w14:textId="77777777" w:rsidR="00302FDC" w:rsidRPr="00302FDC" w:rsidRDefault="00302FDC" w:rsidP="00302FDC">
            <w:pPr>
              <w:spacing w:line="240" w:lineRule="auto"/>
              <w:ind w:firstLine="0"/>
              <w:jc w:val="right"/>
              <w:rPr>
                <w:b/>
                <w:bCs/>
                <w:sz w:val="22"/>
                <w:szCs w:val="22"/>
              </w:rPr>
            </w:pPr>
            <w:r w:rsidRPr="00302FDC">
              <w:rPr>
                <w:b/>
                <w:bCs/>
                <w:sz w:val="22"/>
                <w:szCs w:val="22"/>
              </w:rPr>
              <w:t>9026,6</w:t>
            </w:r>
          </w:p>
        </w:tc>
        <w:tc>
          <w:tcPr>
            <w:tcW w:w="1417" w:type="dxa"/>
            <w:tcBorders>
              <w:top w:val="nil"/>
              <w:left w:val="nil"/>
              <w:bottom w:val="single" w:sz="4" w:space="0" w:color="auto"/>
              <w:right w:val="single" w:sz="4" w:space="0" w:color="auto"/>
            </w:tcBorders>
            <w:shd w:val="clear" w:color="000000" w:fill="FFFFFF"/>
            <w:hideMark/>
          </w:tcPr>
          <w:p w14:paraId="2DDA9935"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2574BC09" w14:textId="77777777" w:rsidTr="00302FDC">
        <w:trPr>
          <w:trHeight w:val="792"/>
        </w:trPr>
        <w:tc>
          <w:tcPr>
            <w:tcW w:w="3261" w:type="dxa"/>
            <w:tcBorders>
              <w:top w:val="nil"/>
              <w:left w:val="single" w:sz="4" w:space="0" w:color="auto"/>
              <w:bottom w:val="single" w:sz="4" w:space="0" w:color="auto"/>
              <w:right w:val="single" w:sz="4" w:space="0" w:color="auto"/>
            </w:tcBorders>
            <w:shd w:val="clear" w:color="000000" w:fill="FFFFFF"/>
            <w:hideMark/>
          </w:tcPr>
          <w:p w14:paraId="120C8DC2" w14:textId="77777777" w:rsidR="00302FDC" w:rsidRPr="00302FDC" w:rsidRDefault="00302FDC" w:rsidP="00302FDC">
            <w:pPr>
              <w:spacing w:line="240" w:lineRule="auto"/>
              <w:ind w:firstLine="0"/>
              <w:rPr>
                <w:b/>
                <w:bCs/>
                <w:sz w:val="20"/>
              </w:rPr>
            </w:pPr>
            <w:r w:rsidRPr="00302FDC">
              <w:rPr>
                <w:b/>
                <w:bCs/>
                <w:sz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000000" w:fill="FFFFFF"/>
            <w:hideMark/>
          </w:tcPr>
          <w:p w14:paraId="06A6F690"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4E4DB6CC" w14:textId="77777777" w:rsidR="00302FDC" w:rsidRPr="00302FDC" w:rsidRDefault="00302FDC" w:rsidP="00302FDC">
            <w:pPr>
              <w:spacing w:line="240" w:lineRule="auto"/>
              <w:ind w:firstLine="0"/>
              <w:rPr>
                <w:b/>
                <w:bCs/>
                <w:sz w:val="20"/>
              </w:rPr>
            </w:pPr>
            <w:r w:rsidRPr="00302FDC">
              <w:rPr>
                <w:b/>
                <w:bCs/>
                <w:sz w:val="20"/>
              </w:rPr>
              <w:t>03</w:t>
            </w:r>
          </w:p>
        </w:tc>
        <w:tc>
          <w:tcPr>
            <w:tcW w:w="567" w:type="dxa"/>
            <w:tcBorders>
              <w:top w:val="nil"/>
              <w:left w:val="nil"/>
              <w:bottom w:val="single" w:sz="4" w:space="0" w:color="auto"/>
              <w:right w:val="single" w:sz="4" w:space="0" w:color="auto"/>
            </w:tcBorders>
            <w:shd w:val="clear" w:color="000000" w:fill="FFFFFF"/>
            <w:hideMark/>
          </w:tcPr>
          <w:p w14:paraId="166A8AB3" w14:textId="77777777" w:rsidR="00302FDC" w:rsidRPr="00302FDC" w:rsidRDefault="00302FDC" w:rsidP="00302FDC">
            <w:pPr>
              <w:spacing w:line="240" w:lineRule="auto"/>
              <w:ind w:firstLine="0"/>
              <w:rPr>
                <w:b/>
                <w:bCs/>
                <w:sz w:val="20"/>
              </w:rPr>
            </w:pPr>
            <w:r w:rsidRPr="00302FDC">
              <w:rPr>
                <w:b/>
                <w:bCs/>
                <w:sz w:val="20"/>
              </w:rPr>
              <w:t>10</w:t>
            </w:r>
          </w:p>
        </w:tc>
        <w:tc>
          <w:tcPr>
            <w:tcW w:w="1261" w:type="dxa"/>
            <w:tcBorders>
              <w:top w:val="nil"/>
              <w:left w:val="nil"/>
              <w:bottom w:val="single" w:sz="4" w:space="0" w:color="auto"/>
              <w:right w:val="single" w:sz="4" w:space="0" w:color="auto"/>
            </w:tcBorders>
            <w:shd w:val="clear" w:color="000000" w:fill="FFFFFF"/>
            <w:hideMark/>
          </w:tcPr>
          <w:p w14:paraId="1057BFA9"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11606694"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A4BE760" w14:textId="77777777" w:rsidR="00302FDC" w:rsidRPr="00302FDC" w:rsidRDefault="00302FDC" w:rsidP="00302FDC">
            <w:pPr>
              <w:spacing w:line="240" w:lineRule="auto"/>
              <w:ind w:firstLine="0"/>
              <w:jc w:val="right"/>
              <w:rPr>
                <w:b/>
                <w:bCs/>
                <w:sz w:val="22"/>
                <w:szCs w:val="22"/>
              </w:rPr>
            </w:pPr>
            <w:r w:rsidRPr="00302FDC">
              <w:rPr>
                <w:b/>
                <w:bCs/>
                <w:sz w:val="22"/>
                <w:szCs w:val="22"/>
              </w:rPr>
              <w:t>8426,6</w:t>
            </w:r>
          </w:p>
        </w:tc>
        <w:tc>
          <w:tcPr>
            <w:tcW w:w="1417" w:type="dxa"/>
            <w:tcBorders>
              <w:top w:val="nil"/>
              <w:left w:val="nil"/>
              <w:bottom w:val="single" w:sz="4" w:space="0" w:color="auto"/>
              <w:right w:val="single" w:sz="4" w:space="0" w:color="auto"/>
            </w:tcBorders>
            <w:shd w:val="clear" w:color="000000" w:fill="FFFFFF"/>
            <w:hideMark/>
          </w:tcPr>
          <w:p w14:paraId="0CF81CC7"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467D8700" w14:textId="77777777" w:rsidTr="00302FDC">
        <w:trPr>
          <w:trHeight w:val="555"/>
        </w:trPr>
        <w:tc>
          <w:tcPr>
            <w:tcW w:w="3261" w:type="dxa"/>
            <w:tcBorders>
              <w:top w:val="nil"/>
              <w:left w:val="single" w:sz="4" w:space="0" w:color="auto"/>
              <w:bottom w:val="single" w:sz="4" w:space="0" w:color="auto"/>
              <w:right w:val="single" w:sz="4" w:space="0" w:color="auto"/>
            </w:tcBorders>
            <w:shd w:val="clear" w:color="000000" w:fill="FFFFFF"/>
            <w:hideMark/>
          </w:tcPr>
          <w:p w14:paraId="0A5E7286" w14:textId="77777777" w:rsidR="00302FDC" w:rsidRPr="00302FDC" w:rsidRDefault="00302FDC" w:rsidP="00302FDC">
            <w:pPr>
              <w:spacing w:line="240" w:lineRule="auto"/>
              <w:ind w:firstLine="0"/>
              <w:rPr>
                <w:sz w:val="20"/>
              </w:rPr>
            </w:pPr>
            <w:r w:rsidRPr="00302FDC">
              <w:rPr>
                <w:sz w:val="20"/>
              </w:rPr>
              <w:lastRenderedPageBreak/>
              <w:t>Мероприятия по предупреждению и ликвидации последствий чрезвычайных ситуаций и стихийных бедствий</w:t>
            </w:r>
          </w:p>
        </w:tc>
        <w:tc>
          <w:tcPr>
            <w:tcW w:w="709" w:type="dxa"/>
            <w:tcBorders>
              <w:top w:val="nil"/>
              <w:left w:val="nil"/>
              <w:bottom w:val="single" w:sz="4" w:space="0" w:color="auto"/>
              <w:right w:val="single" w:sz="4" w:space="0" w:color="auto"/>
            </w:tcBorders>
            <w:shd w:val="clear" w:color="000000" w:fill="FFFFFF"/>
            <w:hideMark/>
          </w:tcPr>
          <w:p w14:paraId="645C3C9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18C883A"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4752F515" w14:textId="77777777" w:rsidR="00302FDC" w:rsidRPr="00302FDC" w:rsidRDefault="00302FDC" w:rsidP="00302FDC">
            <w:pPr>
              <w:spacing w:line="240" w:lineRule="auto"/>
              <w:ind w:firstLine="0"/>
              <w:rPr>
                <w:sz w:val="20"/>
              </w:rPr>
            </w:pPr>
            <w:r w:rsidRPr="00302FDC">
              <w:rPr>
                <w:sz w:val="20"/>
              </w:rPr>
              <w:t>10</w:t>
            </w:r>
          </w:p>
        </w:tc>
        <w:tc>
          <w:tcPr>
            <w:tcW w:w="1261" w:type="dxa"/>
            <w:tcBorders>
              <w:top w:val="nil"/>
              <w:left w:val="nil"/>
              <w:bottom w:val="single" w:sz="4" w:space="0" w:color="auto"/>
              <w:right w:val="single" w:sz="4" w:space="0" w:color="auto"/>
            </w:tcBorders>
            <w:shd w:val="clear" w:color="000000" w:fill="FFFFFF"/>
            <w:hideMark/>
          </w:tcPr>
          <w:p w14:paraId="54910291" w14:textId="77777777" w:rsidR="00302FDC" w:rsidRPr="00302FDC" w:rsidRDefault="00302FDC" w:rsidP="00302FDC">
            <w:pPr>
              <w:spacing w:line="240" w:lineRule="auto"/>
              <w:ind w:firstLine="0"/>
              <w:rPr>
                <w:sz w:val="20"/>
              </w:rPr>
            </w:pPr>
            <w:r w:rsidRPr="00302FDC">
              <w:rPr>
                <w:sz w:val="20"/>
              </w:rPr>
              <w:t>0000021800</w:t>
            </w:r>
          </w:p>
        </w:tc>
        <w:tc>
          <w:tcPr>
            <w:tcW w:w="724" w:type="dxa"/>
            <w:tcBorders>
              <w:top w:val="nil"/>
              <w:left w:val="nil"/>
              <w:bottom w:val="single" w:sz="4" w:space="0" w:color="auto"/>
              <w:right w:val="single" w:sz="4" w:space="0" w:color="auto"/>
            </w:tcBorders>
            <w:shd w:val="clear" w:color="000000" w:fill="FFFFFF"/>
            <w:hideMark/>
          </w:tcPr>
          <w:p w14:paraId="5A1C49A5"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A421809" w14:textId="77777777" w:rsidR="00302FDC" w:rsidRPr="00302FDC" w:rsidRDefault="00302FDC" w:rsidP="00302FDC">
            <w:pPr>
              <w:spacing w:line="240" w:lineRule="auto"/>
              <w:ind w:firstLine="0"/>
              <w:jc w:val="right"/>
              <w:rPr>
                <w:sz w:val="22"/>
                <w:szCs w:val="22"/>
              </w:rPr>
            </w:pPr>
            <w:r w:rsidRPr="00302FDC">
              <w:rPr>
                <w:sz w:val="22"/>
                <w:szCs w:val="22"/>
              </w:rPr>
              <w:t>3935,6</w:t>
            </w:r>
          </w:p>
        </w:tc>
        <w:tc>
          <w:tcPr>
            <w:tcW w:w="1417" w:type="dxa"/>
            <w:tcBorders>
              <w:top w:val="nil"/>
              <w:left w:val="nil"/>
              <w:bottom w:val="single" w:sz="4" w:space="0" w:color="auto"/>
              <w:right w:val="single" w:sz="4" w:space="0" w:color="auto"/>
            </w:tcBorders>
            <w:shd w:val="clear" w:color="000000" w:fill="FFFFFF"/>
            <w:hideMark/>
          </w:tcPr>
          <w:p w14:paraId="24A0C3A0"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BBB1316" w14:textId="77777777" w:rsidTr="00302FDC">
        <w:trPr>
          <w:trHeight w:val="792"/>
        </w:trPr>
        <w:tc>
          <w:tcPr>
            <w:tcW w:w="3261" w:type="dxa"/>
            <w:tcBorders>
              <w:top w:val="nil"/>
              <w:left w:val="single" w:sz="4" w:space="0" w:color="auto"/>
              <w:bottom w:val="single" w:sz="4" w:space="0" w:color="auto"/>
              <w:right w:val="single" w:sz="4" w:space="0" w:color="auto"/>
            </w:tcBorders>
            <w:shd w:val="clear" w:color="000000" w:fill="FFFFFF"/>
            <w:hideMark/>
          </w:tcPr>
          <w:p w14:paraId="58B0D57A" w14:textId="77777777" w:rsidR="00302FDC" w:rsidRPr="00302FDC" w:rsidRDefault="00302FDC" w:rsidP="00302FDC">
            <w:pPr>
              <w:spacing w:line="240" w:lineRule="auto"/>
              <w:ind w:firstLine="0"/>
              <w:rPr>
                <w:sz w:val="20"/>
              </w:rPr>
            </w:pPr>
            <w:r w:rsidRPr="00302FDC">
              <w:rPr>
                <w:sz w:val="20"/>
              </w:rPr>
              <w:t>Предупреждение и ликвидация последствий чрезвычайных ситуаций и стихийных бедствий природного и техногенного характера</w:t>
            </w:r>
          </w:p>
        </w:tc>
        <w:tc>
          <w:tcPr>
            <w:tcW w:w="709" w:type="dxa"/>
            <w:tcBorders>
              <w:top w:val="nil"/>
              <w:left w:val="nil"/>
              <w:bottom w:val="single" w:sz="4" w:space="0" w:color="auto"/>
              <w:right w:val="single" w:sz="4" w:space="0" w:color="auto"/>
            </w:tcBorders>
            <w:shd w:val="clear" w:color="000000" w:fill="FFFFFF"/>
            <w:hideMark/>
          </w:tcPr>
          <w:p w14:paraId="12FA984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2B12919"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5182723B" w14:textId="77777777" w:rsidR="00302FDC" w:rsidRPr="00302FDC" w:rsidRDefault="00302FDC" w:rsidP="00302FDC">
            <w:pPr>
              <w:spacing w:line="240" w:lineRule="auto"/>
              <w:ind w:firstLine="0"/>
              <w:rPr>
                <w:sz w:val="20"/>
              </w:rPr>
            </w:pPr>
            <w:r w:rsidRPr="00302FDC">
              <w:rPr>
                <w:sz w:val="20"/>
              </w:rPr>
              <w:t>10</w:t>
            </w:r>
          </w:p>
        </w:tc>
        <w:tc>
          <w:tcPr>
            <w:tcW w:w="1261" w:type="dxa"/>
            <w:tcBorders>
              <w:top w:val="nil"/>
              <w:left w:val="nil"/>
              <w:bottom w:val="single" w:sz="4" w:space="0" w:color="auto"/>
              <w:right w:val="single" w:sz="4" w:space="0" w:color="auto"/>
            </w:tcBorders>
            <w:shd w:val="clear" w:color="000000" w:fill="FFFFFF"/>
            <w:hideMark/>
          </w:tcPr>
          <w:p w14:paraId="14652C96" w14:textId="77777777" w:rsidR="00302FDC" w:rsidRPr="00302FDC" w:rsidRDefault="00302FDC" w:rsidP="00302FDC">
            <w:pPr>
              <w:spacing w:line="240" w:lineRule="auto"/>
              <w:ind w:firstLine="0"/>
              <w:rPr>
                <w:sz w:val="20"/>
              </w:rPr>
            </w:pPr>
            <w:r w:rsidRPr="00302FDC">
              <w:rPr>
                <w:sz w:val="20"/>
              </w:rPr>
              <w:t>0000021801</w:t>
            </w:r>
          </w:p>
        </w:tc>
        <w:tc>
          <w:tcPr>
            <w:tcW w:w="724" w:type="dxa"/>
            <w:tcBorders>
              <w:top w:val="nil"/>
              <w:left w:val="nil"/>
              <w:bottom w:val="single" w:sz="4" w:space="0" w:color="auto"/>
              <w:right w:val="single" w:sz="4" w:space="0" w:color="auto"/>
            </w:tcBorders>
            <w:shd w:val="clear" w:color="000000" w:fill="FFFFFF"/>
            <w:hideMark/>
          </w:tcPr>
          <w:p w14:paraId="086C203B"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71D3194" w14:textId="77777777" w:rsidR="00302FDC" w:rsidRPr="00302FDC" w:rsidRDefault="00302FDC" w:rsidP="00302FDC">
            <w:pPr>
              <w:spacing w:line="240" w:lineRule="auto"/>
              <w:ind w:firstLine="0"/>
              <w:jc w:val="right"/>
              <w:rPr>
                <w:sz w:val="22"/>
                <w:szCs w:val="22"/>
              </w:rPr>
            </w:pPr>
            <w:r w:rsidRPr="00302FDC">
              <w:rPr>
                <w:sz w:val="22"/>
                <w:szCs w:val="22"/>
              </w:rPr>
              <w:t>3935,6</w:t>
            </w:r>
          </w:p>
        </w:tc>
        <w:tc>
          <w:tcPr>
            <w:tcW w:w="1417" w:type="dxa"/>
            <w:tcBorders>
              <w:top w:val="nil"/>
              <w:left w:val="nil"/>
              <w:bottom w:val="single" w:sz="4" w:space="0" w:color="auto"/>
              <w:right w:val="single" w:sz="4" w:space="0" w:color="auto"/>
            </w:tcBorders>
            <w:shd w:val="clear" w:color="000000" w:fill="FFFFFF"/>
            <w:hideMark/>
          </w:tcPr>
          <w:p w14:paraId="7603D2CE"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3F612DB" w14:textId="77777777" w:rsidTr="00302FDC">
        <w:trPr>
          <w:trHeight w:val="43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2D7FC59" w14:textId="77777777" w:rsidR="00302FDC" w:rsidRPr="00302FDC" w:rsidRDefault="00302FDC" w:rsidP="00302FDC">
            <w:pPr>
              <w:spacing w:line="240" w:lineRule="auto"/>
              <w:ind w:firstLine="0"/>
              <w:jc w:val="left"/>
              <w:rPr>
                <w:sz w:val="20"/>
              </w:rPr>
            </w:pPr>
            <w:r w:rsidRPr="00302FDC">
              <w:rPr>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52F8B58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A57E12B"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0865F728" w14:textId="77777777" w:rsidR="00302FDC" w:rsidRPr="00302FDC" w:rsidRDefault="00302FDC" w:rsidP="00302FDC">
            <w:pPr>
              <w:spacing w:line="240" w:lineRule="auto"/>
              <w:ind w:firstLine="0"/>
              <w:rPr>
                <w:sz w:val="20"/>
              </w:rPr>
            </w:pPr>
            <w:r w:rsidRPr="00302FDC">
              <w:rPr>
                <w:sz w:val="20"/>
              </w:rPr>
              <w:t>10</w:t>
            </w:r>
          </w:p>
        </w:tc>
        <w:tc>
          <w:tcPr>
            <w:tcW w:w="1261" w:type="dxa"/>
            <w:tcBorders>
              <w:top w:val="nil"/>
              <w:left w:val="nil"/>
              <w:bottom w:val="single" w:sz="4" w:space="0" w:color="auto"/>
              <w:right w:val="single" w:sz="4" w:space="0" w:color="auto"/>
            </w:tcBorders>
            <w:shd w:val="clear" w:color="000000" w:fill="FFFFFF"/>
            <w:hideMark/>
          </w:tcPr>
          <w:p w14:paraId="4AC7666A" w14:textId="77777777" w:rsidR="00302FDC" w:rsidRPr="00302FDC" w:rsidRDefault="00302FDC" w:rsidP="00302FDC">
            <w:pPr>
              <w:spacing w:line="240" w:lineRule="auto"/>
              <w:ind w:firstLine="0"/>
              <w:rPr>
                <w:sz w:val="20"/>
              </w:rPr>
            </w:pPr>
            <w:r w:rsidRPr="00302FDC">
              <w:rPr>
                <w:sz w:val="20"/>
              </w:rPr>
              <w:t>0000021801</w:t>
            </w:r>
          </w:p>
        </w:tc>
        <w:tc>
          <w:tcPr>
            <w:tcW w:w="724" w:type="dxa"/>
            <w:tcBorders>
              <w:top w:val="nil"/>
              <w:left w:val="nil"/>
              <w:bottom w:val="single" w:sz="4" w:space="0" w:color="auto"/>
              <w:right w:val="single" w:sz="4" w:space="0" w:color="auto"/>
            </w:tcBorders>
            <w:shd w:val="clear" w:color="000000" w:fill="FFFFFF"/>
            <w:hideMark/>
          </w:tcPr>
          <w:p w14:paraId="5EB0C2C7" w14:textId="77777777" w:rsidR="00302FDC" w:rsidRPr="00302FDC" w:rsidRDefault="00302FDC" w:rsidP="00302FDC">
            <w:pPr>
              <w:spacing w:line="240" w:lineRule="auto"/>
              <w:ind w:firstLine="0"/>
              <w:jc w:val="center"/>
              <w:rPr>
                <w:sz w:val="20"/>
              </w:rPr>
            </w:pPr>
            <w:r w:rsidRPr="00302FDC">
              <w:rPr>
                <w:sz w:val="20"/>
              </w:rPr>
              <w:t>800</w:t>
            </w:r>
          </w:p>
        </w:tc>
        <w:tc>
          <w:tcPr>
            <w:tcW w:w="1214" w:type="dxa"/>
            <w:tcBorders>
              <w:top w:val="nil"/>
              <w:left w:val="nil"/>
              <w:bottom w:val="single" w:sz="4" w:space="0" w:color="auto"/>
              <w:right w:val="single" w:sz="4" w:space="0" w:color="auto"/>
            </w:tcBorders>
            <w:shd w:val="clear" w:color="000000" w:fill="FFFFFF"/>
            <w:hideMark/>
          </w:tcPr>
          <w:p w14:paraId="3E2D3711" w14:textId="77777777" w:rsidR="00302FDC" w:rsidRPr="00302FDC" w:rsidRDefault="00302FDC" w:rsidP="00302FDC">
            <w:pPr>
              <w:spacing w:line="240" w:lineRule="auto"/>
              <w:ind w:firstLine="0"/>
              <w:jc w:val="right"/>
              <w:rPr>
                <w:sz w:val="22"/>
                <w:szCs w:val="22"/>
              </w:rPr>
            </w:pPr>
            <w:r w:rsidRPr="00302FDC">
              <w:rPr>
                <w:sz w:val="22"/>
                <w:szCs w:val="22"/>
              </w:rPr>
              <w:t>3935,6</w:t>
            </w:r>
          </w:p>
        </w:tc>
        <w:tc>
          <w:tcPr>
            <w:tcW w:w="1417" w:type="dxa"/>
            <w:tcBorders>
              <w:top w:val="nil"/>
              <w:left w:val="nil"/>
              <w:bottom w:val="single" w:sz="4" w:space="0" w:color="auto"/>
              <w:right w:val="single" w:sz="4" w:space="0" w:color="auto"/>
            </w:tcBorders>
            <w:shd w:val="clear" w:color="000000" w:fill="FFFFFF"/>
            <w:hideMark/>
          </w:tcPr>
          <w:p w14:paraId="67A65AC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59DE5A1" w14:textId="77777777" w:rsidTr="00302FDC">
        <w:trPr>
          <w:trHeight w:val="432"/>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423E5817" w14:textId="77777777" w:rsidR="00302FDC" w:rsidRPr="00302FDC" w:rsidRDefault="00302FDC" w:rsidP="00302FDC">
            <w:pPr>
              <w:spacing w:line="240" w:lineRule="auto"/>
              <w:ind w:firstLine="0"/>
              <w:jc w:val="left"/>
              <w:rPr>
                <w:sz w:val="20"/>
              </w:rPr>
            </w:pPr>
            <w:r w:rsidRPr="00302FDC">
              <w:rPr>
                <w:sz w:val="20"/>
              </w:rPr>
              <w:t>Резервные средства</w:t>
            </w:r>
          </w:p>
        </w:tc>
        <w:tc>
          <w:tcPr>
            <w:tcW w:w="709" w:type="dxa"/>
            <w:tcBorders>
              <w:top w:val="nil"/>
              <w:left w:val="nil"/>
              <w:bottom w:val="single" w:sz="4" w:space="0" w:color="auto"/>
              <w:right w:val="single" w:sz="4" w:space="0" w:color="auto"/>
            </w:tcBorders>
            <w:shd w:val="clear" w:color="000000" w:fill="FFFFFF"/>
            <w:hideMark/>
          </w:tcPr>
          <w:p w14:paraId="6CC63FF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C920B15"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59BFD867" w14:textId="77777777" w:rsidR="00302FDC" w:rsidRPr="00302FDC" w:rsidRDefault="00302FDC" w:rsidP="00302FDC">
            <w:pPr>
              <w:spacing w:line="240" w:lineRule="auto"/>
              <w:ind w:firstLine="0"/>
              <w:rPr>
                <w:sz w:val="20"/>
              </w:rPr>
            </w:pPr>
            <w:r w:rsidRPr="00302FDC">
              <w:rPr>
                <w:sz w:val="20"/>
              </w:rPr>
              <w:t>10</w:t>
            </w:r>
          </w:p>
        </w:tc>
        <w:tc>
          <w:tcPr>
            <w:tcW w:w="1261" w:type="dxa"/>
            <w:tcBorders>
              <w:top w:val="nil"/>
              <w:left w:val="nil"/>
              <w:bottom w:val="single" w:sz="4" w:space="0" w:color="auto"/>
              <w:right w:val="single" w:sz="4" w:space="0" w:color="auto"/>
            </w:tcBorders>
            <w:shd w:val="clear" w:color="000000" w:fill="FFFFFF"/>
            <w:hideMark/>
          </w:tcPr>
          <w:p w14:paraId="2FDDD4F7" w14:textId="77777777" w:rsidR="00302FDC" w:rsidRPr="00302FDC" w:rsidRDefault="00302FDC" w:rsidP="00302FDC">
            <w:pPr>
              <w:spacing w:line="240" w:lineRule="auto"/>
              <w:ind w:firstLine="0"/>
              <w:rPr>
                <w:sz w:val="20"/>
              </w:rPr>
            </w:pPr>
            <w:r w:rsidRPr="00302FDC">
              <w:rPr>
                <w:sz w:val="20"/>
              </w:rPr>
              <w:t>0000021801</w:t>
            </w:r>
          </w:p>
        </w:tc>
        <w:tc>
          <w:tcPr>
            <w:tcW w:w="724" w:type="dxa"/>
            <w:tcBorders>
              <w:top w:val="nil"/>
              <w:left w:val="nil"/>
              <w:bottom w:val="single" w:sz="4" w:space="0" w:color="auto"/>
              <w:right w:val="single" w:sz="4" w:space="0" w:color="auto"/>
            </w:tcBorders>
            <w:shd w:val="clear" w:color="000000" w:fill="FFFFFF"/>
            <w:hideMark/>
          </w:tcPr>
          <w:p w14:paraId="6C3FD0A2" w14:textId="77777777" w:rsidR="00302FDC" w:rsidRPr="00302FDC" w:rsidRDefault="00302FDC" w:rsidP="00302FDC">
            <w:pPr>
              <w:spacing w:line="240" w:lineRule="auto"/>
              <w:ind w:firstLine="0"/>
              <w:jc w:val="center"/>
              <w:rPr>
                <w:sz w:val="20"/>
              </w:rPr>
            </w:pPr>
            <w:r w:rsidRPr="00302FDC">
              <w:rPr>
                <w:sz w:val="20"/>
              </w:rPr>
              <w:t>870</w:t>
            </w:r>
          </w:p>
        </w:tc>
        <w:tc>
          <w:tcPr>
            <w:tcW w:w="1214" w:type="dxa"/>
            <w:tcBorders>
              <w:top w:val="nil"/>
              <w:left w:val="nil"/>
              <w:bottom w:val="single" w:sz="4" w:space="0" w:color="auto"/>
              <w:right w:val="single" w:sz="4" w:space="0" w:color="auto"/>
            </w:tcBorders>
            <w:shd w:val="clear" w:color="000000" w:fill="FFFFFF"/>
            <w:hideMark/>
          </w:tcPr>
          <w:p w14:paraId="6733CCF0" w14:textId="77777777" w:rsidR="00302FDC" w:rsidRPr="00302FDC" w:rsidRDefault="00302FDC" w:rsidP="00302FDC">
            <w:pPr>
              <w:spacing w:line="240" w:lineRule="auto"/>
              <w:ind w:firstLine="0"/>
              <w:jc w:val="right"/>
              <w:rPr>
                <w:sz w:val="22"/>
                <w:szCs w:val="22"/>
              </w:rPr>
            </w:pPr>
            <w:r w:rsidRPr="00302FDC">
              <w:rPr>
                <w:sz w:val="22"/>
                <w:szCs w:val="22"/>
              </w:rPr>
              <w:t>3935,6</w:t>
            </w:r>
          </w:p>
        </w:tc>
        <w:tc>
          <w:tcPr>
            <w:tcW w:w="1417" w:type="dxa"/>
            <w:tcBorders>
              <w:top w:val="nil"/>
              <w:left w:val="nil"/>
              <w:bottom w:val="single" w:sz="4" w:space="0" w:color="auto"/>
              <w:right w:val="single" w:sz="4" w:space="0" w:color="auto"/>
            </w:tcBorders>
            <w:shd w:val="clear" w:color="000000" w:fill="FFFFFF"/>
            <w:hideMark/>
          </w:tcPr>
          <w:p w14:paraId="4949F737"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2F09A9E" w14:textId="77777777" w:rsidTr="00302FDC">
        <w:trPr>
          <w:trHeight w:val="79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57F1381" w14:textId="77777777" w:rsidR="00302FDC" w:rsidRPr="00302FDC" w:rsidRDefault="00302FDC" w:rsidP="00302FDC">
            <w:pPr>
              <w:spacing w:line="240" w:lineRule="auto"/>
              <w:ind w:firstLine="0"/>
              <w:jc w:val="left"/>
              <w:rPr>
                <w:sz w:val="20"/>
              </w:rPr>
            </w:pPr>
            <w:r w:rsidRPr="00302FDC">
              <w:rPr>
                <w:sz w:val="20"/>
              </w:rPr>
              <w:t xml:space="preserve">Реализация других функций, связанных с обеспечением национальной безопасности и правоохранительной </w:t>
            </w:r>
            <w:proofErr w:type="spellStart"/>
            <w:proofErr w:type="gramStart"/>
            <w:r w:rsidRPr="00302FDC">
              <w:rPr>
                <w:sz w:val="20"/>
              </w:rPr>
              <w:t>дея-тельности</w:t>
            </w:r>
            <w:proofErr w:type="spellEnd"/>
            <w:proofErr w:type="gramEnd"/>
          </w:p>
        </w:tc>
        <w:tc>
          <w:tcPr>
            <w:tcW w:w="709" w:type="dxa"/>
            <w:tcBorders>
              <w:top w:val="nil"/>
              <w:left w:val="nil"/>
              <w:bottom w:val="single" w:sz="4" w:space="0" w:color="auto"/>
              <w:right w:val="single" w:sz="4" w:space="0" w:color="auto"/>
            </w:tcBorders>
            <w:shd w:val="clear" w:color="000000" w:fill="FFFFFF"/>
            <w:hideMark/>
          </w:tcPr>
          <w:p w14:paraId="771BF04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5DF0C9A"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58F313D6" w14:textId="77777777" w:rsidR="00302FDC" w:rsidRPr="00302FDC" w:rsidRDefault="00302FDC" w:rsidP="00302FDC">
            <w:pPr>
              <w:spacing w:line="240" w:lineRule="auto"/>
              <w:ind w:firstLine="0"/>
              <w:rPr>
                <w:sz w:val="20"/>
              </w:rPr>
            </w:pPr>
            <w:r w:rsidRPr="00302FDC">
              <w:rPr>
                <w:sz w:val="20"/>
              </w:rPr>
              <w:t>10</w:t>
            </w:r>
          </w:p>
        </w:tc>
        <w:tc>
          <w:tcPr>
            <w:tcW w:w="1261" w:type="dxa"/>
            <w:tcBorders>
              <w:top w:val="nil"/>
              <w:left w:val="nil"/>
              <w:bottom w:val="single" w:sz="4" w:space="0" w:color="auto"/>
              <w:right w:val="single" w:sz="4" w:space="0" w:color="auto"/>
            </w:tcBorders>
            <w:shd w:val="clear" w:color="000000" w:fill="FFFFFF"/>
            <w:hideMark/>
          </w:tcPr>
          <w:p w14:paraId="004CD2CF" w14:textId="77777777" w:rsidR="00302FDC" w:rsidRPr="00302FDC" w:rsidRDefault="00302FDC" w:rsidP="00302FDC">
            <w:pPr>
              <w:spacing w:line="240" w:lineRule="auto"/>
              <w:ind w:firstLine="0"/>
              <w:rPr>
                <w:sz w:val="20"/>
              </w:rPr>
            </w:pPr>
            <w:r w:rsidRPr="00302FDC">
              <w:rPr>
                <w:sz w:val="20"/>
              </w:rPr>
              <w:t>0000024700</w:t>
            </w:r>
          </w:p>
        </w:tc>
        <w:tc>
          <w:tcPr>
            <w:tcW w:w="724" w:type="dxa"/>
            <w:tcBorders>
              <w:top w:val="nil"/>
              <w:left w:val="nil"/>
              <w:bottom w:val="single" w:sz="4" w:space="0" w:color="auto"/>
              <w:right w:val="single" w:sz="4" w:space="0" w:color="auto"/>
            </w:tcBorders>
            <w:shd w:val="clear" w:color="000000" w:fill="FFFFFF"/>
            <w:hideMark/>
          </w:tcPr>
          <w:p w14:paraId="1E400F6A"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A9C228A" w14:textId="77777777" w:rsidR="00302FDC" w:rsidRPr="00302FDC" w:rsidRDefault="00302FDC" w:rsidP="00302FDC">
            <w:pPr>
              <w:spacing w:line="240" w:lineRule="auto"/>
              <w:ind w:firstLine="0"/>
              <w:jc w:val="right"/>
              <w:rPr>
                <w:sz w:val="22"/>
                <w:szCs w:val="22"/>
              </w:rPr>
            </w:pPr>
            <w:r w:rsidRPr="00302FDC">
              <w:rPr>
                <w:sz w:val="22"/>
                <w:szCs w:val="22"/>
              </w:rPr>
              <w:t>4491,0</w:t>
            </w:r>
          </w:p>
        </w:tc>
        <w:tc>
          <w:tcPr>
            <w:tcW w:w="1417" w:type="dxa"/>
            <w:tcBorders>
              <w:top w:val="nil"/>
              <w:left w:val="nil"/>
              <w:bottom w:val="single" w:sz="4" w:space="0" w:color="auto"/>
              <w:right w:val="single" w:sz="4" w:space="0" w:color="auto"/>
            </w:tcBorders>
            <w:shd w:val="clear" w:color="000000" w:fill="FFFFFF"/>
            <w:hideMark/>
          </w:tcPr>
          <w:p w14:paraId="72E5BF8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F6AB607" w14:textId="77777777" w:rsidTr="00302FDC">
        <w:trPr>
          <w:trHeight w:val="345"/>
        </w:trPr>
        <w:tc>
          <w:tcPr>
            <w:tcW w:w="3261" w:type="dxa"/>
            <w:tcBorders>
              <w:top w:val="nil"/>
              <w:left w:val="single" w:sz="4" w:space="0" w:color="auto"/>
              <w:bottom w:val="single" w:sz="4" w:space="0" w:color="auto"/>
              <w:right w:val="single" w:sz="4" w:space="0" w:color="auto"/>
            </w:tcBorders>
            <w:shd w:val="clear" w:color="000000" w:fill="FFFFFF"/>
            <w:hideMark/>
          </w:tcPr>
          <w:p w14:paraId="136888D3" w14:textId="77777777" w:rsidR="00302FDC" w:rsidRPr="00302FDC" w:rsidRDefault="00302FDC" w:rsidP="00302FDC">
            <w:pPr>
              <w:spacing w:line="240" w:lineRule="auto"/>
              <w:ind w:firstLine="0"/>
              <w:rPr>
                <w:sz w:val="20"/>
              </w:rPr>
            </w:pPr>
            <w:r w:rsidRPr="00302FDC">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2C55D00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319AFE5"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3B7DD5DC" w14:textId="77777777" w:rsidR="00302FDC" w:rsidRPr="00302FDC" w:rsidRDefault="00302FDC" w:rsidP="00302FDC">
            <w:pPr>
              <w:spacing w:line="240" w:lineRule="auto"/>
              <w:ind w:firstLine="0"/>
              <w:rPr>
                <w:sz w:val="20"/>
              </w:rPr>
            </w:pPr>
            <w:r w:rsidRPr="00302FDC">
              <w:rPr>
                <w:sz w:val="20"/>
              </w:rPr>
              <w:t>10</w:t>
            </w:r>
          </w:p>
        </w:tc>
        <w:tc>
          <w:tcPr>
            <w:tcW w:w="1261" w:type="dxa"/>
            <w:tcBorders>
              <w:top w:val="nil"/>
              <w:left w:val="nil"/>
              <w:bottom w:val="single" w:sz="4" w:space="0" w:color="auto"/>
              <w:right w:val="single" w:sz="4" w:space="0" w:color="auto"/>
            </w:tcBorders>
            <w:shd w:val="clear" w:color="000000" w:fill="FFFFFF"/>
            <w:hideMark/>
          </w:tcPr>
          <w:p w14:paraId="65822187" w14:textId="77777777" w:rsidR="00302FDC" w:rsidRPr="00302FDC" w:rsidRDefault="00302FDC" w:rsidP="00302FDC">
            <w:pPr>
              <w:spacing w:line="240" w:lineRule="auto"/>
              <w:ind w:firstLine="0"/>
              <w:rPr>
                <w:sz w:val="20"/>
              </w:rPr>
            </w:pPr>
            <w:r w:rsidRPr="00302FDC">
              <w:rPr>
                <w:sz w:val="20"/>
              </w:rPr>
              <w:t>0000024799</w:t>
            </w:r>
          </w:p>
        </w:tc>
        <w:tc>
          <w:tcPr>
            <w:tcW w:w="724" w:type="dxa"/>
            <w:tcBorders>
              <w:top w:val="nil"/>
              <w:left w:val="nil"/>
              <w:bottom w:val="single" w:sz="4" w:space="0" w:color="auto"/>
              <w:right w:val="single" w:sz="4" w:space="0" w:color="auto"/>
            </w:tcBorders>
            <w:shd w:val="clear" w:color="000000" w:fill="FFFFFF"/>
            <w:hideMark/>
          </w:tcPr>
          <w:p w14:paraId="4C4D1242"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43C23C20" w14:textId="77777777" w:rsidR="00302FDC" w:rsidRPr="00302FDC" w:rsidRDefault="00302FDC" w:rsidP="00302FDC">
            <w:pPr>
              <w:spacing w:line="240" w:lineRule="auto"/>
              <w:ind w:firstLine="0"/>
              <w:jc w:val="right"/>
              <w:rPr>
                <w:sz w:val="22"/>
                <w:szCs w:val="22"/>
              </w:rPr>
            </w:pPr>
            <w:r w:rsidRPr="00302FDC">
              <w:rPr>
                <w:sz w:val="22"/>
                <w:szCs w:val="22"/>
              </w:rPr>
              <w:t>4491,0</w:t>
            </w:r>
          </w:p>
        </w:tc>
        <w:tc>
          <w:tcPr>
            <w:tcW w:w="1417" w:type="dxa"/>
            <w:tcBorders>
              <w:top w:val="nil"/>
              <w:left w:val="nil"/>
              <w:bottom w:val="single" w:sz="4" w:space="0" w:color="auto"/>
              <w:right w:val="single" w:sz="4" w:space="0" w:color="auto"/>
            </w:tcBorders>
            <w:shd w:val="clear" w:color="000000" w:fill="FFFFFF"/>
            <w:hideMark/>
          </w:tcPr>
          <w:p w14:paraId="0D8982C7"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C5B9450" w14:textId="77777777" w:rsidTr="00302FDC">
        <w:trPr>
          <w:trHeight w:val="105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BD60B0C"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0D72C9C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7B3282B"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7F18A36D" w14:textId="77777777" w:rsidR="00302FDC" w:rsidRPr="00302FDC" w:rsidRDefault="00302FDC" w:rsidP="00302FDC">
            <w:pPr>
              <w:spacing w:line="240" w:lineRule="auto"/>
              <w:ind w:firstLine="0"/>
              <w:rPr>
                <w:sz w:val="20"/>
              </w:rPr>
            </w:pPr>
            <w:r w:rsidRPr="00302FDC">
              <w:rPr>
                <w:sz w:val="20"/>
              </w:rPr>
              <w:t>10</w:t>
            </w:r>
          </w:p>
        </w:tc>
        <w:tc>
          <w:tcPr>
            <w:tcW w:w="1261" w:type="dxa"/>
            <w:tcBorders>
              <w:top w:val="nil"/>
              <w:left w:val="nil"/>
              <w:bottom w:val="single" w:sz="4" w:space="0" w:color="auto"/>
              <w:right w:val="single" w:sz="4" w:space="0" w:color="auto"/>
            </w:tcBorders>
            <w:shd w:val="clear" w:color="000000" w:fill="FFFFFF"/>
            <w:hideMark/>
          </w:tcPr>
          <w:p w14:paraId="6F429A6F" w14:textId="77777777" w:rsidR="00302FDC" w:rsidRPr="00302FDC" w:rsidRDefault="00302FDC" w:rsidP="00302FDC">
            <w:pPr>
              <w:spacing w:line="240" w:lineRule="auto"/>
              <w:ind w:firstLine="0"/>
              <w:rPr>
                <w:sz w:val="20"/>
              </w:rPr>
            </w:pPr>
            <w:r w:rsidRPr="00302FDC">
              <w:rPr>
                <w:sz w:val="20"/>
              </w:rPr>
              <w:t>0000024799</w:t>
            </w:r>
          </w:p>
        </w:tc>
        <w:tc>
          <w:tcPr>
            <w:tcW w:w="724" w:type="dxa"/>
            <w:tcBorders>
              <w:top w:val="nil"/>
              <w:left w:val="nil"/>
              <w:bottom w:val="single" w:sz="4" w:space="0" w:color="auto"/>
              <w:right w:val="single" w:sz="4" w:space="0" w:color="auto"/>
            </w:tcBorders>
            <w:shd w:val="clear" w:color="000000" w:fill="FFFFFF"/>
            <w:hideMark/>
          </w:tcPr>
          <w:p w14:paraId="692B8EAE"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470D9AE1" w14:textId="77777777" w:rsidR="00302FDC" w:rsidRPr="00302FDC" w:rsidRDefault="00302FDC" w:rsidP="00302FDC">
            <w:pPr>
              <w:spacing w:line="240" w:lineRule="auto"/>
              <w:ind w:firstLine="0"/>
              <w:jc w:val="right"/>
              <w:rPr>
                <w:sz w:val="22"/>
                <w:szCs w:val="22"/>
              </w:rPr>
            </w:pPr>
            <w:r w:rsidRPr="00302FDC">
              <w:rPr>
                <w:sz w:val="22"/>
                <w:szCs w:val="22"/>
              </w:rPr>
              <w:t>4491,0</w:t>
            </w:r>
          </w:p>
        </w:tc>
        <w:tc>
          <w:tcPr>
            <w:tcW w:w="1417" w:type="dxa"/>
            <w:tcBorders>
              <w:top w:val="nil"/>
              <w:left w:val="nil"/>
              <w:bottom w:val="single" w:sz="4" w:space="0" w:color="auto"/>
              <w:right w:val="single" w:sz="4" w:space="0" w:color="auto"/>
            </w:tcBorders>
            <w:shd w:val="clear" w:color="000000" w:fill="FFFFFF"/>
            <w:hideMark/>
          </w:tcPr>
          <w:p w14:paraId="6FFB7244"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2B1C4DD"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055936A" w14:textId="77777777" w:rsidR="00302FDC" w:rsidRPr="00302FDC" w:rsidRDefault="00302FDC" w:rsidP="00302FDC">
            <w:pPr>
              <w:spacing w:line="240" w:lineRule="auto"/>
              <w:ind w:firstLine="0"/>
              <w:jc w:val="left"/>
              <w:rPr>
                <w:sz w:val="20"/>
              </w:rPr>
            </w:pPr>
            <w:r w:rsidRPr="00302FDC">
              <w:rPr>
                <w:sz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hideMark/>
          </w:tcPr>
          <w:p w14:paraId="6E04EE8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E3F5A2E"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6F73744B" w14:textId="77777777" w:rsidR="00302FDC" w:rsidRPr="00302FDC" w:rsidRDefault="00302FDC" w:rsidP="00302FDC">
            <w:pPr>
              <w:spacing w:line="240" w:lineRule="auto"/>
              <w:ind w:firstLine="0"/>
              <w:rPr>
                <w:sz w:val="20"/>
              </w:rPr>
            </w:pPr>
            <w:r w:rsidRPr="00302FDC">
              <w:rPr>
                <w:sz w:val="20"/>
              </w:rPr>
              <w:t>10</w:t>
            </w:r>
          </w:p>
        </w:tc>
        <w:tc>
          <w:tcPr>
            <w:tcW w:w="1261" w:type="dxa"/>
            <w:tcBorders>
              <w:top w:val="nil"/>
              <w:left w:val="nil"/>
              <w:bottom w:val="single" w:sz="4" w:space="0" w:color="auto"/>
              <w:right w:val="single" w:sz="4" w:space="0" w:color="auto"/>
            </w:tcBorders>
            <w:shd w:val="clear" w:color="000000" w:fill="FFFFFF"/>
            <w:hideMark/>
          </w:tcPr>
          <w:p w14:paraId="3B415C6E" w14:textId="77777777" w:rsidR="00302FDC" w:rsidRPr="00302FDC" w:rsidRDefault="00302FDC" w:rsidP="00302FDC">
            <w:pPr>
              <w:spacing w:line="240" w:lineRule="auto"/>
              <w:ind w:firstLine="0"/>
              <w:rPr>
                <w:sz w:val="20"/>
              </w:rPr>
            </w:pPr>
            <w:r w:rsidRPr="00302FDC">
              <w:rPr>
                <w:sz w:val="20"/>
              </w:rPr>
              <w:t>0000024799</w:t>
            </w:r>
          </w:p>
        </w:tc>
        <w:tc>
          <w:tcPr>
            <w:tcW w:w="724" w:type="dxa"/>
            <w:tcBorders>
              <w:top w:val="nil"/>
              <w:left w:val="nil"/>
              <w:bottom w:val="single" w:sz="4" w:space="0" w:color="auto"/>
              <w:right w:val="single" w:sz="4" w:space="0" w:color="auto"/>
            </w:tcBorders>
            <w:shd w:val="clear" w:color="000000" w:fill="FFFFFF"/>
            <w:hideMark/>
          </w:tcPr>
          <w:p w14:paraId="5583B31D" w14:textId="77777777" w:rsidR="00302FDC" w:rsidRPr="00302FDC" w:rsidRDefault="00302FDC" w:rsidP="00302FDC">
            <w:pPr>
              <w:spacing w:line="240" w:lineRule="auto"/>
              <w:ind w:firstLine="0"/>
              <w:jc w:val="center"/>
              <w:rPr>
                <w:sz w:val="20"/>
              </w:rPr>
            </w:pPr>
            <w:r w:rsidRPr="00302FDC">
              <w:rPr>
                <w:sz w:val="20"/>
              </w:rPr>
              <w:t>110</w:t>
            </w:r>
          </w:p>
        </w:tc>
        <w:tc>
          <w:tcPr>
            <w:tcW w:w="1214" w:type="dxa"/>
            <w:tcBorders>
              <w:top w:val="nil"/>
              <w:left w:val="nil"/>
              <w:bottom w:val="single" w:sz="4" w:space="0" w:color="auto"/>
              <w:right w:val="single" w:sz="4" w:space="0" w:color="auto"/>
            </w:tcBorders>
            <w:shd w:val="clear" w:color="000000" w:fill="FFFFFF"/>
            <w:hideMark/>
          </w:tcPr>
          <w:p w14:paraId="387B407E" w14:textId="77777777" w:rsidR="00302FDC" w:rsidRPr="00302FDC" w:rsidRDefault="00302FDC" w:rsidP="00302FDC">
            <w:pPr>
              <w:spacing w:line="240" w:lineRule="auto"/>
              <w:ind w:firstLine="0"/>
              <w:jc w:val="right"/>
              <w:rPr>
                <w:sz w:val="22"/>
                <w:szCs w:val="22"/>
              </w:rPr>
            </w:pPr>
            <w:r w:rsidRPr="00302FDC">
              <w:rPr>
                <w:sz w:val="22"/>
                <w:szCs w:val="22"/>
              </w:rPr>
              <w:t>4491,0</w:t>
            </w:r>
          </w:p>
        </w:tc>
        <w:tc>
          <w:tcPr>
            <w:tcW w:w="1417" w:type="dxa"/>
            <w:tcBorders>
              <w:top w:val="nil"/>
              <w:left w:val="nil"/>
              <w:bottom w:val="single" w:sz="4" w:space="0" w:color="auto"/>
              <w:right w:val="single" w:sz="4" w:space="0" w:color="auto"/>
            </w:tcBorders>
            <w:shd w:val="clear" w:color="000000" w:fill="FFFFFF"/>
            <w:hideMark/>
          </w:tcPr>
          <w:p w14:paraId="6B65FD42"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27BFF27" w14:textId="77777777" w:rsidTr="00302FDC">
        <w:trPr>
          <w:trHeight w:val="68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8DA1DBD" w14:textId="77777777" w:rsidR="00302FDC" w:rsidRPr="00302FDC" w:rsidRDefault="00302FDC" w:rsidP="00302FDC">
            <w:pPr>
              <w:spacing w:line="240" w:lineRule="auto"/>
              <w:ind w:firstLine="0"/>
              <w:jc w:val="left"/>
              <w:rPr>
                <w:b/>
                <w:bCs/>
                <w:sz w:val="20"/>
              </w:rPr>
            </w:pPr>
            <w:r w:rsidRPr="00302FDC">
              <w:rPr>
                <w:b/>
                <w:bCs/>
                <w:sz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000000" w:fill="FFFFFF"/>
            <w:hideMark/>
          </w:tcPr>
          <w:p w14:paraId="22B3B221"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62C566FD" w14:textId="77777777" w:rsidR="00302FDC" w:rsidRPr="00302FDC" w:rsidRDefault="00302FDC" w:rsidP="00302FDC">
            <w:pPr>
              <w:spacing w:line="240" w:lineRule="auto"/>
              <w:ind w:firstLine="0"/>
              <w:rPr>
                <w:b/>
                <w:bCs/>
                <w:sz w:val="20"/>
              </w:rPr>
            </w:pPr>
            <w:r w:rsidRPr="00302FDC">
              <w:rPr>
                <w:b/>
                <w:bCs/>
                <w:sz w:val="20"/>
              </w:rPr>
              <w:t>03</w:t>
            </w:r>
          </w:p>
        </w:tc>
        <w:tc>
          <w:tcPr>
            <w:tcW w:w="567" w:type="dxa"/>
            <w:tcBorders>
              <w:top w:val="nil"/>
              <w:left w:val="nil"/>
              <w:bottom w:val="single" w:sz="4" w:space="0" w:color="auto"/>
              <w:right w:val="single" w:sz="4" w:space="0" w:color="auto"/>
            </w:tcBorders>
            <w:shd w:val="clear" w:color="000000" w:fill="FFFFFF"/>
            <w:hideMark/>
          </w:tcPr>
          <w:p w14:paraId="4A0CF14B" w14:textId="77777777" w:rsidR="00302FDC" w:rsidRPr="00302FDC" w:rsidRDefault="00302FDC" w:rsidP="00302FDC">
            <w:pPr>
              <w:spacing w:line="240" w:lineRule="auto"/>
              <w:ind w:firstLine="0"/>
              <w:rPr>
                <w:b/>
                <w:bCs/>
                <w:sz w:val="20"/>
              </w:rPr>
            </w:pPr>
            <w:r w:rsidRPr="00302FDC">
              <w:rPr>
                <w:b/>
                <w:bCs/>
                <w:sz w:val="20"/>
              </w:rPr>
              <w:t>14</w:t>
            </w:r>
          </w:p>
        </w:tc>
        <w:tc>
          <w:tcPr>
            <w:tcW w:w="1261" w:type="dxa"/>
            <w:tcBorders>
              <w:top w:val="nil"/>
              <w:left w:val="nil"/>
              <w:bottom w:val="single" w:sz="4" w:space="0" w:color="auto"/>
              <w:right w:val="single" w:sz="4" w:space="0" w:color="auto"/>
            </w:tcBorders>
            <w:shd w:val="clear" w:color="000000" w:fill="FFFFFF"/>
            <w:hideMark/>
          </w:tcPr>
          <w:p w14:paraId="6D91ADF9"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08CC2099"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A0B39DE" w14:textId="77777777" w:rsidR="00302FDC" w:rsidRPr="00302FDC" w:rsidRDefault="00302FDC" w:rsidP="00302FDC">
            <w:pPr>
              <w:spacing w:line="240" w:lineRule="auto"/>
              <w:ind w:firstLine="0"/>
              <w:jc w:val="right"/>
              <w:rPr>
                <w:b/>
                <w:bCs/>
                <w:sz w:val="22"/>
                <w:szCs w:val="22"/>
              </w:rPr>
            </w:pPr>
            <w:r w:rsidRPr="00302FDC">
              <w:rPr>
                <w:b/>
                <w:bCs/>
                <w:sz w:val="22"/>
                <w:szCs w:val="22"/>
              </w:rPr>
              <w:t>600,0</w:t>
            </w:r>
          </w:p>
        </w:tc>
        <w:tc>
          <w:tcPr>
            <w:tcW w:w="1417" w:type="dxa"/>
            <w:tcBorders>
              <w:top w:val="nil"/>
              <w:left w:val="nil"/>
              <w:bottom w:val="single" w:sz="4" w:space="0" w:color="auto"/>
              <w:right w:val="single" w:sz="4" w:space="0" w:color="auto"/>
            </w:tcBorders>
            <w:shd w:val="clear" w:color="000000" w:fill="FFFFFF"/>
            <w:hideMark/>
          </w:tcPr>
          <w:p w14:paraId="3BB7BA89"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5FA0CF05" w14:textId="77777777" w:rsidTr="00302FDC">
        <w:trPr>
          <w:trHeight w:val="564"/>
        </w:trPr>
        <w:tc>
          <w:tcPr>
            <w:tcW w:w="3261" w:type="dxa"/>
            <w:tcBorders>
              <w:top w:val="nil"/>
              <w:left w:val="single" w:sz="4" w:space="0" w:color="auto"/>
              <w:bottom w:val="single" w:sz="4" w:space="0" w:color="auto"/>
              <w:right w:val="single" w:sz="4" w:space="0" w:color="auto"/>
            </w:tcBorders>
            <w:shd w:val="clear" w:color="000000" w:fill="FFFFFF"/>
            <w:hideMark/>
          </w:tcPr>
          <w:p w14:paraId="39F8256E" w14:textId="77777777" w:rsidR="00302FDC" w:rsidRPr="00302FDC" w:rsidRDefault="00302FDC" w:rsidP="00302FDC">
            <w:pPr>
              <w:spacing w:line="240" w:lineRule="auto"/>
              <w:ind w:firstLine="0"/>
              <w:rPr>
                <w:sz w:val="20"/>
              </w:rPr>
            </w:pPr>
            <w:r w:rsidRPr="00302FDC">
              <w:rPr>
                <w:sz w:val="20"/>
              </w:rPr>
              <w:t>Реализация отдельных мероприятий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7FC0B18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E671CE0"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74CB8408" w14:textId="77777777" w:rsidR="00302FDC" w:rsidRPr="00302FDC" w:rsidRDefault="00302FDC" w:rsidP="00302FDC">
            <w:pPr>
              <w:spacing w:line="240" w:lineRule="auto"/>
              <w:ind w:firstLine="0"/>
              <w:rPr>
                <w:sz w:val="20"/>
              </w:rPr>
            </w:pPr>
            <w:r w:rsidRPr="00302FDC">
              <w:rPr>
                <w:sz w:val="20"/>
              </w:rPr>
              <w:t>14</w:t>
            </w:r>
          </w:p>
        </w:tc>
        <w:tc>
          <w:tcPr>
            <w:tcW w:w="1261" w:type="dxa"/>
            <w:tcBorders>
              <w:top w:val="nil"/>
              <w:left w:val="nil"/>
              <w:bottom w:val="single" w:sz="4" w:space="0" w:color="auto"/>
              <w:right w:val="single" w:sz="4" w:space="0" w:color="auto"/>
            </w:tcBorders>
            <w:shd w:val="clear" w:color="000000" w:fill="FFFFFF"/>
            <w:hideMark/>
          </w:tcPr>
          <w:p w14:paraId="3E950BC3" w14:textId="77777777" w:rsidR="00302FDC" w:rsidRPr="00302FDC" w:rsidRDefault="00302FDC" w:rsidP="00302FDC">
            <w:pPr>
              <w:spacing w:line="240" w:lineRule="auto"/>
              <w:ind w:firstLine="0"/>
              <w:rPr>
                <w:sz w:val="20"/>
              </w:rPr>
            </w:pPr>
            <w:r w:rsidRPr="00302FDC">
              <w:rPr>
                <w:sz w:val="20"/>
              </w:rPr>
              <w:t>0000095100</w:t>
            </w:r>
          </w:p>
        </w:tc>
        <w:tc>
          <w:tcPr>
            <w:tcW w:w="724" w:type="dxa"/>
            <w:tcBorders>
              <w:top w:val="nil"/>
              <w:left w:val="nil"/>
              <w:bottom w:val="single" w:sz="4" w:space="0" w:color="auto"/>
              <w:right w:val="single" w:sz="4" w:space="0" w:color="auto"/>
            </w:tcBorders>
            <w:shd w:val="clear" w:color="000000" w:fill="FFFFFF"/>
            <w:hideMark/>
          </w:tcPr>
          <w:p w14:paraId="76F0FE32"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654B383" w14:textId="77777777" w:rsidR="00302FDC" w:rsidRPr="00302FDC" w:rsidRDefault="00302FDC" w:rsidP="00302FDC">
            <w:pPr>
              <w:spacing w:line="240" w:lineRule="auto"/>
              <w:ind w:firstLine="0"/>
              <w:jc w:val="right"/>
              <w:rPr>
                <w:sz w:val="22"/>
                <w:szCs w:val="22"/>
              </w:rPr>
            </w:pPr>
            <w:r w:rsidRPr="00302FDC">
              <w:rPr>
                <w:sz w:val="22"/>
                <w:szCs w:val="22"/>
              </w:rPr>
              <w:t>600,0</w:t>
            </w:r>
          </w:p>
        </w:tc>
        <w:tc>
          <w:tcPr>
            <w:tcW w:w="1417" w:type="dxa"/>
            <w:tcBorders>
              <w:top w:val="nil"/>
              <w:left w:val="nil"/>
              <w:bottom w:val="single" w:sz="4" w:space="0" w:color="auto"/>
              <w:right w:val="single" w:sz="4" w:space="0" w:color="auto"/>
            </w:tcBorders>
            <w:shd w:val="clear" w:color="000000" w:fill="FFFFFF"/>
            <w:hideMark/>
          </w:tcPr>
          <w:p w14:paraId="4A77591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50E4890" w14:textId="77777777" w:rsidTr="00302FDC">
        <w:trPr>
          <w:trHeight w:val="552"/>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3732D799" w14:textId="77777777" w:rsidR="00302FDC" w:rsidRPr="00302FDC" w:rsidRDefault="00302FDC" w:rsidP="00302FDC">
            <w:pPr>
              <w:spacing w:line="240" w:lineRule="auto"/>
              <w:ind w:firstLine="0"/>
              <w:rPr>
                <w:color w:val="000000"/>
                <w:sz w:val="20"/>
              </w:rPr>
            </w:pPr>
            <w:r w:rsidRPr="00302FDC">
              <w:rPr>
                <w:color w:val="000000"/>
                <w:sz w:val="20"/>
              </w:rPr>
              <w:t xml:space="preserve">Мероприятия по профилактике правонарушений, противодействия алкоголизации  и наркомании </w:t>
            </w:r>
          </w:p>
        </w:tc>
        <w:tc>
          <w:tcPr>
            <w:tcW w:w="709" w:type="dxa"/>
            <w:tcBorders>
              <w:top w:val="nil"/>
              <w:left w:val="nil"/>
              <w:bottom w:val="single" w:sz="4" w:space="0" w:color="auto"/>
              <w:right w:val="single" w:sz="4" w:space="0" w:color="auto"/>
            </w:tcBorders>
            <w:shd w:val="clear" w:color="000000" w:fill="FFFFFF"/>
            <w:hideMark/>
          </w:tcPr>
          <w:p w14:paraId="3485C7D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B4FA8D2"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0A0C387D" w14:textId="77777777" w:rsidR="00302FDC" w:rsidRPr="00302FDC" w:rsidRDefault="00302FDC" w:rsidP="00302FDC">
            <w:pPr>
              <w:spacing w:line="240" w:lineRule="auto"/>
              <w:ind w:firstLine="0"/>
              <w:rPr>
                <w:sz w:val="20"/>
              </w:rPr>
            </w:pPr>
            <w:r w:rsidRPr="00302FDC">
              <w:rPr>
                <w:sz w:val="20"/>
              </w:rPr>
              <w:t>14</w:t>
            </w:r>
          </w:p>
        </w:tc>
        <w:tc>
          <w:tcPr>
            <w:tcW w:w="1261" w:type="dxa"/>
            <w:tcBorders>
              <w:top w:val="nil"/>
              <w:left w:val="nil"/>
              <w:bottom w:val="single" w:sz="4" w:space="0" w:color="auto"/>
              <w:right w:val="single" w:sz="4" w:space="0" w:color="auto"/>
            </w:tcBorders>
            <w:shd w:val="clear" w:color="000000" w:fill="FFFFFF"/>
            <w:hideMark/>
          </w:tcPr>
          <w:p w14:paraId="11DFCFBB" w14:textId="77777777" w:rsidR="00302FDC" w:rsidRPr="00302FDC" w:rsidRDefault="00302FDC" w:rsidP="00302FDC">
            <w:pPr>
              <w:spacing w:line="240" w:lineRule="auto"/>
              <w:ind w:firstLine="0"/>
              <w:rPr>
                <w:sz w:val="20"/>
              </w:rPr>
            </w:pPr>
            <w:r w:rsidRPr="00302FDC">
              <w:rPr>
                <w:sz w:val="20"/>
              </w:rPr>
              <w:t>0000095107</w:t>
            </w:r>
          </w:p>
        </w:tc>
        <w:tc>
          <w:tcPr>
            <w:tcW w:w="724" w:type="dxa"/>
            <w:tcBorders>
              <w:top w:val="nil"/>
              <w:left w:val="nil"/>
              <w:bottom w:val="single" w:sz="4" w:space="0" w:color="auto"/>
              <w:right w:val="single" w:sz="4" w:space="0" w:color="auto"/>
            </w:tcBorders>
            <w:shd w:val="clear" w:color="000000" w:fill="FFFFFF"/>
            <w:hideMark/>
          </w:tcPr>
          <w:p w14:paraId="5230F4E0"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B2F1B34" w14:textId="77777777" w:rsidR="00302FDC" w:rsidRPr="00302FDC" w:rsidRDefault="00302FDC" w:rsidP="00302FDC">
            <w:pPr>
              <w:spacing w:line="240" w:lineRule="auto"/>
              <w:ind w:firstLine="0"/>
              <w:jc w:val="right"/>
              <w:rPr>
                <w:sz w:val="22"/>
                <w:szCs w:val="22"/>
              </w:rPr>
            </w:pPr>
            <w:r w:rsidRPr="00302FDC">
              <w:rPr>
                <w:sz w:val="22"/>
                <w:szCs w:val="22"/>
              </w:rPr>
              <w:t>600,0</w:t>
            </w:r>
          </w:p>
        </w:tc>
        <w:tc>
          <w:tcPr>
            <w:tcW w:w="1417" w:type="dxa"/>
            <w:tcBorders>
              <w:top w:val="nil"/>
              <w:left w:val="nil"/>
              <w:bottom w:val="single" w:sz="4" w:space="0" w:color="auto"/>
              <w:right w:val="single" w:sz="4" w:space="0" w:color="auto"/>
            </w:tcBorders>
            <w:shd w:val="clear" w:color="000000" w:fill="FFFFFF"/>
            <w:hideMark/>
          </w:tcPr>
          <w:p w14:paraId="19336DF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E433E38" w14:textId="77777777" w:rsidTr="00302FDC">
        <w:trPr>
          <w:trHeight w:val="50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002A01D"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FC576A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5654007"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58562D33" w14:textId="77777777" w:rsidR="00302FDC" w:rsidRPr="00302FDC" w:rsidRDefault="00302FDC" w:rsidP="00302FDC">
            <w:pPr>
              <w:spacing w:line="240" w:lineRule="auto"/>
              <w:ind w:firstLine="0"/>
              <w:rPr>
                <w:sz w:val="20"/>
              </w:rPr>
            </w:pPr>
            <w:r w:rsidRPr="00302FDC">
              <w:rPr>
                <w:sz w:val="20"/>
              </w:rPr>
              <w:t>14</w:t>
            </w:r>
          </w:p>
        </w:tc>
        <w:tc>
          <w:tcPr>
            <w:tcW w:w="1261" w:type="dxa"/>
            <w:tcBorders>
              <w:top w:val="nil"/>
              <w:left w:val="nil"/>
              <w:bottom w:val="single" w:sz="4" w:space="0" w:color="auto"/>
              <w:right w:val="single" w:sz="4" w:space="0" w:color="auto"/>
            </w:tcBorders>
            <w:shd w:val="clear" w:color="000000" w:fill="FFFFFF"/>
            <w:hideMark/>
          </w:tcPr>
          <w:p w14:paraId="7D10E380" w14:textId="77777777" w:rsidR="00302FDC" w:rsidRPr="00302FDC" w:rsidRDefault="00302FDC" w:rsidP="00302FDC">
            <w:pPr>
              <w:spacing w:line="240" w:lineRule="auto"/>
              <w:ind w:firstLine="0"/>
              <w:rPr>
                <w:sz w:val="20"/>
              </w:rPr>
            </w:pPr>
            <w:r w:rsidRPr="00302FDC">
              <w:rPr>
                <w:sz w:val="20"/>
              </w:rPr>
              <w:t>0000095107</w:t>
            </w:r>
          </w:p>
        </w:tc>
        <w:tc>
          <w:tcPr>
            <w:tcW w:w="724" w:type="dxa"/>
            <w:tcBorders>
              <w:top w:val="nil"/>
              <w:left w:val="nil"/>
              <w:bottom w:val="single" w:sz="4" w:space="0" w:color="auto"/>
              <w:right w:val="single" w:sz="4" w:space="0" w:color="auto"/>
            </w:tcBorders>
            <w:shd w:val="clear" w:color="000000" w:fill="FFFFFF"/>
            <w:hideMark/>
          </w:tcPr>
          <w:p w14:paraId="0BF4ADDF"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44BF0DF7" w14:textId="77777777" w:rsidR="00302FDC" w:rsidRPr="00302FDC" w:rsidRDefault="00302FDC" w:rsidP="00302FDC">
            <w:pPr>
              <w:spacing w:line="240" w:lineRule="auto"/>
              <w:ind w:firstLine="0"/>
              <w:jc w:val="right"/>
              <w:rPr>
                <w:sz w:val="22"/>
                <w:szCs w:val="22"/>
              </w:rPr>
            </w:pPr>
            <w:r w:rsidRPr="00302FDC">
              <w:rPr>
                <w:sz w:val="22"/>
                <w:szCs w:val="22"/>
              </w:rPr>
              <w:t>600,0</w:t>
            </w:r>
          </w:p>
        </w:tc>
        <w:tc>
          <w:tcPr>
            <w:tcW w:w="1417" w:type="dxa"/>
            <w:tcBorders>
              <w:top w:val="nil"/>
              <w:left w:val="nil"/>
              <w:bottom w:val="single" w:sz="4" w:space="0" w:color="auto"/>
              <w:right w:val="single" w:sz="4" w:space="0" w:color="auto"/>
            </w:tcBorders>
            <w:shd w:val="clear" w:color="000000" w:fill="FFFFFF"/>
            <w:hideMark/>
          </w:tcPr>
          <w:p w14:paraId="7087A148"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B763F57" w14:textId="77777777" w:rsidTr="00302FDC">
        <w:trPr>
          <w:trHeight w:val="459"/>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14B6B5F3"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06EE95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9F9B18C" w14:textId="77777777" w:rsidR="00302FDC" w:rsidRPr="00302FDC" w:rsidRDefault="00302FDC" w:rsidP="00302FDC">
            <w:pPr>
              <w:spacing w:line="240" w:lineRule="auto"/>
              <w:ind w:firstLine="0"/>
              <w:rPr>
                <w:sz w:val="20"/>
              </w:rPr>
            </w:pPr>
            <w:r w:rsidRPr="00302FDC">
              <w:rPr>
                <w:sz w:val="20"/>
              </w:rPr>
              <w:t>03</w:t>
            </w:r>
          </w:p>
        </w:tc>
        <w:tc>
          <w:tcPr>
            <w:tcW w:w="567" w:type="dxa"/>
            <w:tcBorders>
              <w:top w:val="nil"/>
              <w:left w:val="nil"/>
              <w:bottom w:val="single" w:sz="4" w:space="0" w:color="auto"/>
              <w:right w:val="single" w:sz="4" w:space="0" w:color="auto"/>
            </w:tcBorders>
            <w:shd w:val="clear" w:color="000000" w:fill="FFFFFF"/>
            <w:hideMark/>
          </w:tcPr>
          <w:p w14:paraId="7B1D41FD" w14:textId="77777777" w:rsidR="00302FDC" w:rsidRPr="00302FDC" w:rsidRDefault="00302FDC" w:rsidP="00302FDC">
            <w:pPr>
              <w:spacing w:line="240" w:lineRule="auto"/>
              <w:ind w:firstLine="0"/>
              <w:rPr>
                <w:sz w:val="20"/>
              </w:rPr>
            </w:pPr>
            <w:r w:rsidRPr="00302FDC">
              <w:rPr>
                <w:sz w:val="20"/>
              </w:rPr>
              <w:t>14</w:t>
            </w:r>
          </w:p>
        </w:tc>
        <w:tc>
          <w:tcPr>
            <w:tcW w:w="1261" w:type="dxa"/>
            <w:tcBorders>
              <w:top w:val="nil"/>
              <w:left w:val="nil"/>
              <w:bottom w:val="single" w:sz="4" w:space="0" w:color="auto"/>
              <w:right w:val="single" w:sz="4" w:space="0" w:color="auto"/>
            </w:tcBorders>
            <w:shd w:val="clear" w:color="000000" w:fill="FFFFFF"/>
            <w:hideMark/>
          </w:tcPr>
          <w:p w14:paraId="2C798A1C" w14:textId="77777777" w:rsidR="00302FDC" w:rsidRPr="00302FDC" w:rsidRDefault="00302FDC" w:rsidP="00302FDC">
            <w:pPr>
              <w:spacing w:line="240" w:lineRule="auto"/>
              <w:ind w:firstLine="0"/>
              <w:rPr>
                <w:sz w:val="20"/>
              </w:rPr>
            </w:pPr>
            <w:r w:rsidRPr="00302FDC">
              <w:rPr>
                <w:sz w:val="20"/>
              </w:rPr>
              <w:t>0000095107</w:t>
            </w:r>
          </w:p>
        </w:tc>
        <w:tc>
          <w:tcPr>
            <w:tcW w:w="724" w:type="dxa"/>
            <w:tcBorders>
              <w:top w:val="nil"/>
              <w:left w:val="nil"/>
              <w:bottom w:val="single" w:sz="4" w:space="0" w:color="auto"/>
              <w:right w:val="single" w:sz="4" w:space="0" w:color="auto"/>
            </w:tcBorders>
            <w:shd w:val="clear" w:color="000000" w:fill="FFFFFF"/>
            <w:hideMark/>
          </w:tcPr>
          <w:p w14:paraId="4DB4301C"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14A67725" w14:textId="77777777" w:rsidR="00302FDC" w:rsidRPr="00302FDC" w:rsidRDefault="00302FDC" w:rsidP="00302FDC">
            <w:pPr>
              <w:spacing w:line="240" w:lineRule="auto"/>
              <w:ind w:firstLine="0"/>
              <w:jc w:val="right"/>
              <w:rPr>
                <w:sz w:val="22"/>
                <w:szCs w:val="22"/>
              </w:rPr>
            </w:pPr>
            <w:r w:rsidRPr="00302FDC">
              <w:rPr>
                <w:sz w:val="22"/>
                <w:szCs w:val="22"/>
              </w:rPr>
              <w:t>600,0</w:t>
            </w:r>
          </w:p>
        </w:tc>
        <w:tc>
          <w:tcPr>
            <w:tcW w:w="1417" w:type="dxa"/>
            <w:tcBorders>
              <w:top w:val="nil"/>
              <w:left w:val="nil"/>
              <w:bottom w:val="single" w:sz="4" w:space="0" w:color="auto"/>
              <w:right w:val="single" w:sz="4" w:space="0" w:color="auto"/>
            </w:tcBorders>
            <w:shd w:val="clear" w:color="000000" w:fill="FFFFFF"/>
            <w:hideMark/>
          </w:tcPr>
          <w:p w14:paraId="5135792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6D2E329" w14:textId="77777777" w:rsidTr="00302FDC">
        <w:trPr>
          <w:trHeight w:val="324"/>
        </w:trPr>
        <w:tc>
          <w:tcPr>
            <w:tcW w:w="3261" w:type="dxa"/>
            <w:tcBorders>
              <w:top w:val="nil"/>
              <w:left w:val="single" w:sz="4" w:space="0" w:color="auto"/>
              <w:bottom w:val="single" w:sz="4" w:space="0" w:color="auto"/>
              <w:right w:val="single" w:sz="4" w:space="0" w:color="auto"/>
            </w:tcBorders>
            <w:shd w:val="clear" w:color="000000" w:fill="FFFFFF"/>
            <w:hideMark/>
          </w:tcPr>
          <w:p w14:paraId="5268A27A" w14:textId="77777777" w:rsidR="00302FDC" w:rsidRPr="00302FDC" w:rsidRDefault="00302FDC" w:rsidP="00302FDC">
            <w:pPr>
              <w:spacing w:line="240" w:lineRule="auto"/>
              <w:ind w:firstLine="0"/>
              <w:rPr>
                <w:b/>
                <w:bCs/>
                <w:sz w:val="20"/>
              </w:rPr>
            </w:pPr>
            <w:r w:rsidRPr="00302FDC">
              <w:rPr>
                <w:b/>
                <w:bCs/>
                <w:sz w:val="20"/>
              </w:rPr>
              <w:t>Национальная экономика</w:t>
            </w:r>
          </w:p>
        </w:tc>
        <w:tc>
          <w:tcPr>
            <w:tcW w:w="709" w:type="dxa"/>
            <w:tcBorders>
              <w:top w:val="nil"/>
              <w:left w:val="nil"/>
              <w:bottom w:val="single" w:sz="4" w:space="0" w:color="auto"/>
              <w:right w:val="single" w:sz="4" w:space="0" w:color="auto"/>
            </w:tcBorders>
            <w:shd w:val="clear" w:color="000000" w:fill="FFFFFF"/>
            <w:hideMark/>
          </w:tcPr>
          <w:p w14:paraId="132E132A"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69A1FADC" w14:textId="77777777" w:rsidR="00302FDC" w:rsidRPr="00302FDC" w:rsidRDefault="00302FDC" w:rsidP="00302FDC">
            <w:pPr>
              <w:spacing w:line="240" w:lineRule="auto"/>
              <w:ind w:firstLine="0"/>
              <w:rPr>
                <w:b/>
                <w:bCs/>
                <w:sz w:val="20"/>
              </w:rPr>
            </w:pPr>
            <w:r w:rsidRPr="00302FDC">
              <w:rPr>
                <w:b/>
                <w:bCs/>
                <w:sz w:val="20"/>
              </w:rPr>
              <w:t>04</w:t>
            </w:r>
          </w:p>
        </w:tc>
        <w:tc>
          <w:tcPr>
            <w:tcW w:w="567" w:type="dxa"/>
            <w:tcBorders>
              <w:top w:val="nil"/>
              <w:left w:val="nil"/>
              <w:bottom w:val="single" w:sz="4" w:space="0" w:color="auto"/>
              <w:right w:val="single" w:sz="4" w:space="0" w:color="auto"/>
            </w:tcBorders>
            <w:shd w:val="clear" w:color="000000" w:fill="FFFFFF"/>
            <w:hideMark/>
          </w:tcPr>
          <w:p w14:paraId="0621CA81" w14:textId="77777777" w:rsidR="00302FDC" w:rsidRPr="00302FDC" w:rsidRDefault="00302FDC" w:rsidP="00302FDC">
            <w:pPr>
              <w:spacing w:line="240" w:lineRule="auto"/>
              <w:ind w:firstLine="0"/>
              <w:rPr>
                <w:b/>
                <w:bCs/>
                <w:sz w:val="20"/>
              </w:rPr>
            </w:pPr>
            <w:r w:rsidRPr="00302FDC">
              <w:rPr>
                <w:b/>
                <w:bCs/>
                <w:sz w:val="20"/>
              </w:rPr>
              <w:t> </w:t>
            </w:r>
          </w:p>
        </w:tc>
        <w:tc>
          <w:tcPr>
            <w:tcW w:w="1261" w:type="dxa"/>
            <w:tcBorders>
              <w:top w:val="nil"/>
              <w:left w:val="nil"/>
              <w:bottom w:val="single" w:sz="4" w:space="0" w:color="auto"/>
              <w:right w:val="single" w:sz="4" w:space="0" w:color="auto"/>
            </w:tcBorders>
            <w:shd w:val="clear" w:color="000000" w:fill="FFFFFF"/>
            <w:hideMark/>
          </w:tcPr>
          <w:p w14:paraId="59625EA6"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2DD5F174"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hideMark/>
          </w:tcPr>
          <w:p w14:paraId="039CBF3E" w14:textId="77777777" w:rsidR="00302FDC" w:rsidRPr="00302FDC" w:rsidRDefault="00302FDC" w:rsidP="00302FDC">
            <w:pPr>
              <w:spacing w:line="240" w:lineRule="auto"/>
              <w:ind w:firstLine="0"/>
              <w:jc w:val="right"/>
              <w:rPr>
                <w:b/>
                <w:bCs/>
                <w:sz w:val="22"/>
                <w:szCs w:val="22"/>
              </w:rPr>
            </w:pPr>
            <w:r w:rsidRPr="00302FDC">
              <w:rPr>
                <w:b/>
                <w:bCs/>
                <w:sz w:val="22"/>
                <w:szCs w:val="22"/>
              </w:rPr>
              <w:t>50777,9</w:t>
            </w:r>
          </w:p>
        </w:tc>
        <w:tc>
          <w:tcPr>
            <w:tcW w:w="1417" w:type="dxa"/>
            <w:tcBorders>
              <w:top w:val="nil"/>
              <w:left w:val="nil"/>
              <w:bottom w:val="single" w:sz="4" w:space="0" w:color="auto"/>
              <w:right w:val="single" w:sz="4" w:space="0" w:color="auto"/>
            </w:tcBorders>
            <w:shd w:val="clear" w:color="000000" w:fill="FFFFFF"/>
            <w:hideMark/>
          </w:tcPr>
          <w:p w14:paraId="2F6167AB" w14:textId="77777777" w:rsidR="00302FDC" w:rsidRPr="00302FDC" w:rsidRDefault="00302FDC" w:rsidP="00302FDC">
            <w:pPr>
              <w:spacing w:line="240" w:lineRule="auto"/>
              <w:ind w:firstLine="0"/>
              <w:jc w:val="right"/>
              <w:rPr>
                <w:b/>
                <w:bCs/>
                <w:sz w:val="22"/>
                <w:szCs w:val="22"/>
              </w:rPr>
            </w:pPr>
            <w:r w:rsidRPr="00302FDC">
              <w:rPr>
                <w:b/>
                <w:bCs/>
                <w:sz w:val="22"/>
                <w:szCs w:val="22"/>
              </w:rPr>
              <w:t>2250,8</w:t>
            </w:r>
          </w:p>
        </w:tc>
      </w:tr>
      <w:tr w:rsidR="00302FDC" w:rsidRPr="00302FDC" w14:paraId="7A21DCC0" w14:textId="77777777" w:rsidTr="00302FDC">
        <w:trPr>
          <w:trHeight w:val="390"/>
        </w:trPr>
        <w:tc>
          <w:tcPr>
            <w:tcW w:w="3261" w:type="dxa"/>
            <w:tcBorders>
              <w:top w:val="nil"/>
              <w:left w:val="single" w:sz="4" w:space="0" w:color="auto"/>
              <w:bottom w:val="single" w:sz="4" w:space="0" w:color="auto"/>
              <w:right w:val="single" w:sz="4" w:space="0" w:color="auto"/>
            </w:tcBorders>
            <w:shd w:val="clear" w:color="000000" w:fill="FFFFFF"/>
            <w:hideMark/>
          </w:tcPr>
          <w:p w14:paraId="23618625" w14:textId="77777777" w:rsidR="00302FDC" w:rsidRPr="00302FDC" w:rsidRDefault="00302FDC" w:rsidP="00302FDC">
            <w:pPr>
              <w:spacing w:line="240" w:lineRule="auto"/>
              <w:ind w:firstLine="0"/>
              <w:rPr>
                <w:b/>
                <w:bCs/>
                <w:sz w:val="20"/>
              </w:rPr>
            </w:pPr>
            <w:r w:rsidRPr="00302FDC">
              <w:rPr>
                <w:b/>
                <w:bCs/>
                <w:sz w:val="20"/>
              </w:rPr>
              <w:t>Сельское хозяйство и рыболовство</w:t>
            </w:r>
          </w:p>
        </w:tc>
        <w:tc>
          <w:tcPr>
            <w:tcW w:w="709" w:type="dxa"/>
            <w:tcBorders>
              <w:top w:val="nil"/>
              <w:left w:val="nil"/>
              <w:bottom w:val="single" w:sz="4" w:space="0" w:color="auto"/>
              <w:right w:val="single" w:sz="4" w:space="0" w:color="auto"/>
            </w:tcBorders>
            <w:shd w:val="clear" w:color="000000" w:fill="FFFFFF"/>
            <w:hideMark/>
          </w:tcPr>
          <w:p w14:paraId="6F6402A5"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6AC65F89" w14:textId="77777777" w:rsidR="00302FDC" w:rsidRPr="00302FDC" w:rsidRDefault="00302FDC" w:rsidP="00302FDC">
            <w:pPr>
              <w:spacing w:line="240" w:lineRule="auto"/>
              <w:ind w:firstLine="0"/>
              <w:rPr>
                <w:b/>
                <w:bCs/>
                <w:sz w:val="20"/>
              </w:rPr>
            </w:pPr>
            <w:r w:rsidRPr="00302FDC">
              <w:rPr>
                <w:b/>
                <w:bCs/>
                <w:sz w:val="20"/>
              </w:rPr>
              <w:t>04</w:t>
            </w:r>
          </w:p>
        </w:tc>
        <w:tc>
          <w:tcPr>
            <w:tcW w:w="567" w:type="dxa"/>
            <w:tcBorders>
              <w:top w:val="nil"/>
              <w:left w:val="nil"/>
              <w:bottom w:val="single" w:sz="4" w:space="0" w:color="auto"/>
              <w:right w:val="single" w:sz="4" w:space="0" w:color="auto"/>
            </w:tcBorders>
            <w:shd w:val="clear" w:color="000000" w:fill="FFFFFF"/>
            <w:hideMark/>
          </w:tcPr>
          <w:p w14:paraId="574C04AD" w14:textId="77777777" w:rsidR="00302FDC" w:rsidRPr="00302FDC" w:rsidRDefault="00302FDC" w:rsidP="00302FDC">
            <w:pPr>
              <w:spacing w:line="240" w:lineRule="auto"/>
              <w:ind w:firstLine="0"/>
              <w:rPr>
                <w:b/>
                <w:bCs/>
                <w:sz w:val="20"/>
              </w:rPr>
            </w:pPr>
            <w:r w:rsidRPr="00302FDC">
              <w:rPr>
                <w:b/>
                <w:bCs/>
                <w:sz w:val="20"/>
              </w:rPr>
              <w:t>05</w:t>
            </w:r>
          </w:p>
        </w:tc>
        <w:tc>
          <w:tcPr>
            <w:tcW w:w="1261" w:type="dxa"/>
            <w:tcBorders>
              <w:top w:val="nil"/>
              <w:left w:val="nil"/>
              <w:bottom w:val="single" w:sz="4" w:space="0" w:color="auto"/>
              <w:right w:val="single" w:sz="4" w:space="0" w:color="auto"/>
            </w:tcBorders>
            <w:shd w:val="clear" w:color="000000" w:fill="FFFFFF"/>
            <w:hideMark/>
          </w:tcPr>
          <w:p w14:paraId="1A5C4F12"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6252206E"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hideMark/>
          </w:tcPr>
          <w:p w14:paraId="03B31353" w14:textId="77777777" w:rsidR="00302FDC" w:rsidRPr="00302FDC" w:rsidRDefault="00302FDC" w:rsidP="00302FDC">
            <w:pPr>
              <w:spacing w:line="240" w:lineRule="auto"/>
              <w:ind w:firstLine="0"/>
              <w:jc w:val="right"/>
              <w:rPr>
                <w:b/>
                <w:bCs/>
                <w:sz w:val="22"/>
                <w:szCs w:val="22"/>
              </w:rPr>
            </w:pPr>
            <w:r w:rsidRPr="00302FDC">
              <w:rPr>
                <w:b/>
                <w:bCs/>
                <w:sz w:val="22"/>
                <w:szCs w:val="22"/>
              </w:rPr>
              <w:t>2250,8</w:t>
            </w:r>
          </w:p>
        </w:tc>
        <w:tc>
          <w:tcPr>
            <w:tcW w:w="1417" w:type="dxa"/>
            <w:tcBorders>
              <w:top w:val="nil"/>
              <w:left w:val="nil"/>
              <w:bottom w:val="single" w:sz="4" w:space="0" w:color="auto"/>
              <w:right w:val="single" w:sz="4" w:space="0" w:color="auto"/>
            </w:tcBorders>
            <w:shd w:val="clear" w:color="000000" w:fill="FFFFFF"/>
            <w:hideMark/>
          </w:tcPr>
          <w:p w14:paraId="07F91832" w14:textId="77777777" w:rsidR="00302FDC" w:rsidRPr="00302FDC" w:rsidRDefault="00302FDC" w:rsidP="00302FDC">
            <w:pPr>
              <w:spacing w:line="240" w:lineRule="auto"/>
              <w:ind w:firstLine="0"/>
              <w:jc w:val="right"/>
              <w:rPr>
                <w:b/>
                <w:bCs/>
                <w:sz w:val="22"/>
                <w:szCs w:val="22"/>
              </w:rPr>
            </w:pPr>
            <w:r w:rsidRPr="00302FDC">
              <w:rPr>
                <w:b/>
                <w:bCs/>
                <w:sz w:val="22"/>
                <w:szCs w:val="22"/>
              </w:rPr>
              <w:t>2250,8</w:t>
            </w:r>
          </w:p>
        </w:tc>
      </w:tr>
      <w:tr w:rsidR="00302FDC" w:rsidRPr="00302FDC" w14:paraId="0796EFDF" w14:textId="77777777" w:rsidTr="00302FDC">
        <w:trPr>
          <w:trHeight w:val="66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01EA080" w14:textId="77777777" w:rsidR="00302FDC" w:rsidRPr="00302FDC" w:rsidRDefault="00302FDC" w:rsidP="00302FDC">
            <w:pPr>
              <w:spacing w:line="240" w:lineRule="auto"/>
              <w:ind w:firstLine="0"/>
              <w:jc w:val="left"/>
              <w:rPr>
                <w:sz w:val="20"/>
              </w:rPr>
            </w:pPr>
            <w:r w:rsidRPr="00302FDC">
              <w:rPr>
                <w:sz w:val="20"/>
              </w:rPr>
              <w:t xml:space="preserve">Организация проведение мероприятий по содержанию безнадзорных животных </w:t>
            </w:r>
          </w:p>
        </w:tc>
        <w:tc>
          <w:tcPr>
            <w:tcW w:w="709" w:type="dxa"/>
            <w:tcBorders>
              <w:top w:val="nil"/>
              <w:left w:val="nil"/>
              <w:bottom w:val="single" w:sz="4" w:space="0" w:color="auto"/>
              <w:right w:val="single" w:sz="4" w:space="0" w:color="auto"/>
            </w:tcBorders>
            <w:shd w:val="clear" w:color="000000" w:fill="FFFFFF"/>
            <w:hideMark/>
          </w:tcPr>
          <w:p w14:paraId="31FFED9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24AC8AC"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4A01384A"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2BD94580" w14:textId="77777777" w:rsidR="00302FDC" w:rsidRPr="00302FDC" w:rsidRDefault="00302FDC" w:rsidP="00302FDC">
            <w:pPr>
              <w:spacing w:line="240" w:lineRule="auto"/>
              <w:ind w:firstLine="0"/>
              <w:rPr>
                <w:sz w:val="20"/>
              </w:rPr>
            </w:pPr>
            <w:r w:rsidRPr="00302FDC">
              <w:rPr>
                <w:sz w:val="20"/>
              </w:rPr>
              <w:t>0000077265</w:t>
            </w:r>
          </w:p>
        </w:tc>
        <w:tc>
          <w:tcPr>
            <w:tcW w:w="724" w:type="dxa"/>
            <w:tcBorders>
              <w:top w:val="nil"/>
              <w:left w:val="nil"/>
              <w:bottom w:val="single" w:sz="4" w:space="0" w:color="auto"/>
              <w:right w:val="single" w:sz="4" w:space="0" w:color="auto"/>
            </w:tcBorders>
            <w:shd w:val="clear" w:color="000000" w:fill="FFFFFF"/>
            <w:hideMark/>
          </w:tcPr>
          <w:p w14:paraId="494C1871"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75271D5" w14:textId="77777777" w:rsidR="00302FDC" w:rsidRPr="00302FDC" w:rsidRDefault="00302FDC" w:rsidP="00302FDC">
            <w:pPr>
              <w:spacing w:line="240" w:lineRule="auto"/>
              <w:ind w:firstLine="0"/>
              <w:jc w:val="right"/>
              <w:rPr>
                <w:sz w:val="22"/>
                <w:szCs w:val="22"/>
              </w:rPr>
            </w:pPr>
            <w:r w:rsidRPr="00302FDC">
              <w:rPr>
                <w:sz w:val="22"/>
                <w:szCs w:val="22"/>
              </w:rPr>
              <w:t>2110,4</w:t>
            </w:r>
          </w:p>
        </w:tc>
        <w:tc>
          <w:tcPr>
            <w:tcW w:w="1417" w:type="dxa"/>
            <w:tcBorders>
              <w:top w:val="nil"/>
              <w:left w:val="nil"/>
              <w:bottom w:val="single" w:sz="4" w:space="0" w:color="auto"/>
              <w:right w:val="single" w:sz="4" w:space="0" w:color="auto"/>
            </w:tcBorders>
            <w:shd w:val="clear" w:color="000000" w:fill="FFFFFF"/>
            <w:hideMark/>
          </w:tcPr>
          <w:p w14:paraId="00E5B680" w14:textId="77777777" w:rsidR="00302FDC" w:rsidRPr="00302FDC" w:rsidRDefault="00302FDC" w:rsidP="00302FDC">
            <w:pPr>
              <w:spacing w:line="240" w:lineRule="auto"/>
              <w:ind w:firstLine="0"/>
              <w:jc w:val="right"/>
              <w:rPr>
                <w:sz w:val="22"/>
                <w:szCs w:val="22"/>
              </w:rPr>
            </w:pPr>
            <w:r w:rsidRPr="00302FDC">
              <w:rPr>
                <w:sz w:val="22"/>
                <w:szCs w:val="22"/>
              </w:rPr>
              <w:t>2110,4</w:t>
            </w:r>
          </w:p>
        </w:tc>
      </w:tr>
      <w:tr w:rsidR="00302FDC" w:rsidRPr="00302FDC" w14:paraId="051D410C" w14:textId="77777777" w:rsidTr="00302FDC">
        <w:trPr>
          <w:trHeight w:val="51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47CE74C"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6C2372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3CB6BFF"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0DFB0DC0"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734B38BE" w14:textId="77777777" w:rsidR="00302FDC" w:rsidRPr="00302FDC" w:rsidRDefault="00302FDC" w:rsidP="00302FDC">
            <w:pPr>
              <w:spacing w:line="240" w:lineRule="auto"/>
              <w:ind w:firstLine="0"/>
              <w:rPr>
                <w:sz w:val="20"/>
              </w:rPr>
            </w:pPr>
            <w:r w:rsidRPr="00302FDC">
              <w:rPr>
                <w:sz w:val="20"/>
              </w:rPr>
              <w:t>0000077265</w:t>
            </w:r>
          </w:p>
        </w:tc>
        <w:tc>
          <w:tcPr>
            <w:tcW w:w="724" w:type="dxa"/>
            <w:tcBorders>
              <w:top w:val="nil"/>
              <w:left w:val="nil"/>
              <w:bottom w:val="single" w:sz="4" w:space="0" w:color="auto"/>
              <w:right w:val="single" w:sz="4" w:space="0" w:color="auto"/>
            </w:tcBorders>
            <w:shd w:val="clear" w:color="000000" w:fill="FFFFFF"/>
            <w:hideMark/>
          </w:tcPr>
          <w:p w14:paraId="27CCC17E"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7527CAF9" w14:textId="77777777" w:rsidR="00302FDC" w:rsidRPr="00302FDC" w:rsidRDefault="00302FDC" w:rsidP="00302FDC">
            <w:pPr>
              <w:spacing w:line="240" w:lineRule="auto"/>
              <w:ind w:firstLine="0"/>
              <w:jc w:val="right"/>
              <w:rPr>
                <w:sz w:val="22"/>
                <w:szCs w:val="22"/>
              </w:rPr>
            </w:pPr>
            <w:r w:rsidRPr="00302FDC">
              <w:rPr>
                <w:sz w:val="22"/>
                <w:szCs w:val="22"/>
              </w:rPr>
              <w:t>2110,4</w:t>
            </w:r>
          </w:p>
        </w:tc>
        <w:tc>
          <w:tcPr>
            <w:tcW w:w="1417" w:type="dxa"/>
            <w:tcBorders>
              <w:top w:val="nil"/>
              <w:left w:val="nil"/>
              <w:bottom w:val="single" w:sz="4" w:space="0" w:color="auto"/>
              <w:right w:val="single" w:sz="4" w:space="0" w:color="auto"/>
            </w:tcBorders>
            <w:shd w:val="clear" w:color="000000" w:fill="FFFFFF"/>
            <w:hideMark/>
          </w:tcPr>
          <w:p w14:paraId="12A2A83F" w14:textId="77777777" w:rsidR="00302FDC" w:rsidRPr="00302FDC" w:rsidRDefault="00302FDC" w:rsidP="00302FDC">
            <w:pPr>
              <w:spacing w:line="240" w:lineRule="auto"/>
              <w:ind w:firstLine="0"/>
              <w:jc w:val="right"/>
              <w:rPr>
                <w:sz w:val="22"/>
                <w:szCs w:val="22"/>
              </w:rPr>
            </w:pPr>
            <w:r w:rsidRPr="00302FDC">
              <w:rPr>
                <w:sz w:val="22"/>
                <w:szCs w:val="22"/>
              </w:rPr>
              <w:t>2110,4</w:t>
            </w:r>
          </w:p>
        </w:tc>
      </w:tr>
      <w:tr w:rsidR="00302FDC" w:rsidRPr="00302FDC" w14:paraId="0B6BA94E" w14:textId="77777777" w:rsidTr="00302FDC">
        <w:trPr>
          <w:trHeight w:val="492"/>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4E5519C3"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1CA34B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5553962"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21872378"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58687547" w14:textId="77777777" w:rsidR="00302FDC" w:rsidRPr="00302FDC" w:rsidRDefault="00302FDC" w:rsidP="00302FDC">
            <w:pPr>
              <w:spacing w:line="240" w:lineRule="auto"/>
              <w:ind w:firstLine="0"/>
              <w:rPr>
                <w:sz w:val="20"/>
              </w:rPr>
            </w:pPr>
            <w:r w:rsidRPr="00302FDC">
              <w:rPr>
                <w:sz w:val="20"/>
              </w:rPr>
              <w:t>0000077265</w:t>
            </w:r>
          </w:p>
        </w:tc>
        <w:tc>
          <w:tcPr>
            <w:tcW w:w="724" w:type="dxa"/>
            <w:tcBorders>
              <w:top w:val="nil"/>
              <w:left w:val="nil"/>
              <w:bottom w:val="single" w:sz="4" w:space="0" w:color="auto"/>
              <w:right w:val="single" w:sz="4" w:space="0" w:color="auto"/>
            </w:tcBorders>
            <w:shd w:val="clear" w:color="000000" w:fill="FFFFFF"/>
            <w:hideMark/>
          </w:tcPr>
          <w:p w14:paraId="3A6817F5"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466BF2D0" w14:textId="77777777" w:rsidR="00302FDC" w:rsidRPr="00302FDC" w:rsidRDefault="00302FDC" w:rsidP="00302FDC">
            <w:pPr>
              <w:spacing w:line="240" w:lineRule="auto"/>
              <w:ind w:firstLine="0"/>
              <w:jc w:val="right"/>
              <w:rPr>
                <w:sz w:val="22"/>
                <w:szCs w:val="22"/>
              </w:rPr>
            </w:pPr>
            <w:r w:rsidRPr="00302FDC">
              <w:rPr>
                <w:sz w:val="22"/>
                <w:szCs w:val="22"/>
              </w:rPr>
              <w:t>2110,4</w:t>
            </w:r>
          </w:p>
        </w:tc>
        <w:tc>
          <w:tcPr>
            <w:tcW w:w="1417" w:type="dxa"/>
            <w:tcBorders>
              <w:top w:val="nil"/>
              <w:left w:val="nil"/>
              <w:bottom w:val="single" w:sz="4" w:space="0" w:color="auto"/>
              <w:right w:val="single" w:sz="4" w:space="0" w:color="auto"/>
            </w:tcBorders>
            <w:shd w:val="clear" w:color="000000" w:fill="FFFFFF"/>
            <w:hideMark/>
          </w:tcPr>
          <w:p w14:paraId="364EE31D" w14:textId="77777777" w:rsidR="00302FDC" w:rsidRPr="00302FDC" w:rsidRDefault="00302FDC" w:rsidP="00302FDC">
            <w:pPr>
              <w:spacing w:line="240" w:lineRule="auto"/>
              <w:ind w:firstLine="0"/>
              <w:jc w:val="right"/>
              <w:rPr>
                <w:sz w:val="22"/>
                <w:szCs w:val="22"/>
              </w:rPr>
            </w:pPr>
            <w:r w:rsidRPr="00302FDC">
              <w:rPr>
                <w:sz w:val="22"/>
                <w:szCs w:val="22"/>
              </w:rPr>
              <w:t>2110,4</w:t>
            </w:r>
          </w:p>
        </w:tc>
      </w:tr>
      <w:tr w:rsidR="00302FDC" w:rsidRPr="00302FDC" w14:paraId="39853C13" w14:textId="77777777" w:rsidTr="00302FDC">
        <w:trPr>
          <w:trHeight w:val="76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C4AB9AD" w14:textId="77777777" w:rsidR="00302FDC" w:rsidRPr="00302FDC" w:rsidRDefault="00302FDC" w:rsidP="00302FDC">
            <w:pPr>
              <w:spacing w:line="240" w:lineRule="auto"/>
              <w:ind w:firstLine="0"/>
              <w:jc w:val="left"/>
              <w:rPr>
                <w:sz w:val="20"/>
              </w:rPr>
            </w:pPr>
            <w:r w:rsidRPr="00302FDC">
              <w:rPr>
                <w:sz w:val="20"/>
              </w:rPr>
              <w:lastRenderedPageBreak/>
              <w:t xml:space="preserve">Администрирование государственного полномочия по организации проведения мероприятий по содержанию безнадзорных животных </w:t>
            </w:r>
          </w:p>
        </w:tc>
        <w:tc>
          <w:tcPr>
            <w:tcW w:w="709" w:type="dxa"/>
            <w:tcBorders>
              <w:top w:val="nil"/>
              <w:left w:val="nil"/>
              <w:bottom w:val="single" w:sz="4" w:space="0" w:color="auto"/>
              <w:right w:val="single" w:sz="4" w:space="0" w:color="auto"/>
            </w:tcBorders>
            <w:shd w:val="clear" w:color="000000" w:fill="FFFFFF"/>
            <w:hideMark/>
          </w:tcPr>
          <w:p w14:paraId="19C1FF5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26E3A46"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19BE5EB5"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3743FFF9" w14:textId="77777777" w:rsidR="00302FDC" w:rsidRPr="00302FDC" w:rsidRDefault="00302FDC" w:rsidP="00302FDC">
            <w:pPr>
              <w:spacing w:line="240" w:lineRule="auto"/>
              <w:ind w:firstLine="0"/>
              <w:jc w:val="center"/>
              <w:rPr>
                <w:color w:val="000000"/>
                <w:sz w:val="20"/>
              </w:rPr>
            </w:pPr>
            <w:r w:rsidRPr="00302FDC">
              <w:rPr>
                <w:color w:val="000000"/>
                <w:sz w:val="20"/>
              </w:rPr>
              <w:t>0000079265</w:t>
            </w:r>
          </w:p>
        </w:tc>
        <w:tc>
          <w:tcPr>
            <w:tcW w:w="724" w:type="dxa"/>
            <w:tcBorders>
              <w:top w:val="nil"/>
              <w:left w:val="nil"/>
              <w:bottom w:val="single" w:sz="4" w:space="0" w:color="auto"/>
              <w:right w:val="single" w:sz="4" w:space="0" w:color="auto"/>
            </w:tcBorders>
            <w:shd w:val="clear" w:color="000000" w:fill="FFFFFF"/>
            <w:vAlign w:val="bottom"/>
            <w:hideMark/>
          </w:tcPr>
          <w:p w14:paraId="46BFD277"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47FA055C" w14:textId="77777777" w:rsidR="00302FDC" w:rsidRPr="00302FDC" w:rsidRDefault="00302FDC" w:rsidP="00302FDC">
            <w:pPr>
              <w:spacing w:line="240" w:lineRule="auto"/>
              <w:ind w:firstLine="0"/>
              <w:jc w:val="right"/>
              <w:rPr>
                <w:sz w:val="22"/>
                <w:szCs w:val="22"/>
              </w:rPr>
            </w:pPr>
            <w:r w:rsidRPr="00302FDC">
              <w:rPr>
                <w:sz w:val="22"/>
                <w:szCs w:val="22"/>
              </w:rPr>
              <w:t>140,4</w:t>
            </w:r>
          </w:p>
        </w:tc>
        <w:tc>
          <w:tcPr>
            <w:tcW w:w="1417" w:type="dxa"/>
            <w:tcBorders>
              <w:top w:val="nil"/>
              <w:left w:val="nil"/>
              <w:bottom w:val="single" w:sz="4" w:space="0" w:color="auto"/>
              <w:right w:val="single" w:sz="4" w:space="0" w:color="auto"/>
            </w:tcBorders>
            <w:shd w:val="clear" w:color="000000" w:fill="FFFFFF"/>
            <w:hideMark/>
          </w:tcPr>
          <w:p w14:paraId="5DAC6400" w14:textId="77777777" w:rsidR="00302FDC" w:rsidRPr="00302FDC" w:rsidRDefault="00302FDC" w:rsidP="00302FDC">
            <w:pPr>
              <w:spacing w:line="240" w:lineRule="auto"/>
              <w:ind w:firstLine="0"/>
              <w:jc w:val="right"/>
              <w:rPr>
                <w:sz w:val="22"/>
                <w:szCs w:val="22"/>
              </w:rPr>
            </w:pPr>
            <w:r w:rsidRPr="00302FDC">
              <w:rPr>
                <w:sz w:val="22"/>
                <w:szCs w:val="22"/>
              </w:rPr>
              <w:t>140,4</w:t>
            </w:r>
          </w:p>
        </w:tc>
      </w:tr>
      <w:tr w:rsidR="00302FDC" w:rsidRPr="00302FDC" w14:paraId="2D01E0BA" w14:textId="77777777" w:rsidTr="00302FDC">
        <w:trPr>
          <w:trHeight w:val="116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75E8A35"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10E8DCE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06F9F53"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65401455"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6658F145" w14:textId="77777777" w:rsidR="00302FDC" w:rsidRPr="00302FDC" w:rsidRDefault="00302FDC" w:rsidP="00302FDC">
            <w:pPr>
              <w:spacing w:line="240" w:lineRule="auto"/>
              <w:ind w:firstLine="0"/>
              <w:jc w:val="center"/>
              <w:rPr>
                <w:color w:val="000000"/>
                <w:sz w:val="20"/>
              </w:rPr>
            </w:pPr>
            <w:r w:rsidRPr="00302FDC">
              <w:rPr>
                <w:color w:val="000000"/>
                <w:sz w:val="20"/>
              </w:rPr>
              <w:t>0000079265</w:t>
            </w:r>
          </w:p>
        </w:tc>
        <w:tc>
          <w:tcPr>
            <w:tcW w:w="724" w:type="dxa"/>
            <w:tcBorders>
              <w:top w:val="nil"/>
              <w:left w:val="nil"/>
              <w:bottom w:val="single" w:sz="4" w:space="0" w:color="auto"/>
              <w:right w:val="single" w:sz="4" w:space="0" w:color="auto"/>
            </w:tcBorders>
            <w:shd w:val="clear" w:color="000000" w:fill="FFFFFF"/>
            <w:hideMark/>
          </w:tcPr>
          <w:p w14:paraId="7D2CCF96"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3B24A06F" w14:textId="77777777" w:rsidR="00302FDC" w:rsidRPr="00302FDC" w:rsidRDefault="00302FDC" w:rsidP="00302FDC">
            <w:pPr>
              <w:spacing w:line="240" w:lineRule="auto"/>
              <w:ind w:firstLine="0"/>
              <w:jc w:val="right"/>
              <w:rPr>
                <w:sz w:val="22"/>
                <w:szCs w:val="22"/>
              </w:rPr>
            </w:pPr>
            <w:r w:rsidRPr="00302FDC">
              <w:rPr>
                <w:sz w:val="22"/>
                <w:szCs w:val="22"/>
              </w:rPr>
              <w:t>78,1</w:t>
            </w:r>
          </w:p>
        </w:tc>
        <w:tc>
          <w:tcPr>
            <w:tcW w:w="1417" w:type="dxa"/>
            <w:tcBorders>
              <w:top w:val="nil"/>
              <w:left w:val="nil"/>
              <w:bottom w:val="single" w:sz="4" w:space="0" w:color="auto"/>
              <w:right w:val="single" w:sz="4" w:space="0" w:color="auto"/>
            </w:tcBorders>
            <w:shd w:val="clear" w:color="000000" w:fill="FFFFFF"/>
            <w:hideMark/>
          </w:tcPr>
          <w:p w14:paraId="072B8E61" w14:textId="77777777" w:rsidR="00302FDC" w:rsidRPr="00302FDC" w:rsidRDefault="00302FDC" w:rsidP="00302FDC">
            <w:pPr>
              <w:spacing w:line="240" w:lineRule="auto"/>
              <w:ind w:firstLine="0"/>
              <w:jc w:val="right"/>
              <w:rPr>
                <w:sz w:val="22"/>
                <w:szCs w:val="22"/>
              </w:rPr>
            </w:pPr>
            <w:r w:rsidRPr="00302FDC">
              <w:rPr>
                <w:sz w:val="22"/>
                <w:szCs w:val="22"/>
              </w:rPr>
              <w:t>78,1</w:t>
            </w:r>
          </w:p>
        </w:tc>
      </w:tr>
      <w:tr w:rsidR="00302FDC" w:rsidRPr="00302FDC" w14:paraId="44CA3CEF" w14:textId="77777777" w:rsidTr="00302FDC">
        <w:trPr>
          <w:trHeight w:val="57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C170FF8"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5BCC731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D68E717"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4C76491A"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70DF4BED" w14:textId="77777777" w:rsidR="00302FDC" w:rsidRPr="00302FDC" w:rsidRDefault="00302FDC" w:rsidP="00302FDC">
            <w:pPr>
              <w:spacing w:line="240" w:lineRule="auto"/>
              <w:ind w:firstLine="0"/>
              <w:jc w:val="center"/>
              <w:rPr>
                <w:color w:val="000000"/>
                <w:sz w:val="20"/>
              </w:rPr>
            </w:pPr>
            <w:r w:rsidRPr="00302FDC">
              <w:rPr>
                <w:color w:val="000000"/>
                <w:sz w:val="20"/>
              </w:rPr>
              <w:t>0000079265</w:t>
            </w:r>
          </w:p>
        </w:tc>
        <w:tc>
          <w:tcPr>
            <w:tcW w:w="724" w:type="dxa"/>
            <w:tcBorders>
              <w:top w:val="nil"/>
              <w:left w:val="nil"/>
              <w:bottom w:val="single" w:sz="4" w:space="0" w:color="auto"/>
              <w:right w:val="single" w:sz="4" w:space="0" w:color="auto"/>
            </w:tcBorders>
            <w:shd w:val="clear" w:color="000000" w:fill="FFFFFF"/>
            <w:hideMark/>
          </w:tcPr>
          <w:p w14:paraId="4170A900"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1A10400A" w14:textId="77777777" w:rsidR="00302FDC" w:rsidRPr="00302FDC" w:rsidRDefault="00302FDC" w:rsidP="00302FDC">
            <w:pPr>
              <w:spacing w:line="240" w:lineRule="auto"/>
              <w:ind w:firstLine="0"/>
              <w:jc w:val="right"/>
              <w:rPr>
                <w:sz w:val="22"/>
                <w:szCs w:val="22"/>
              </w:rPr>
            </w:pPr>
            <w:r w:rsidRPr="00302FDC">
              <w:rPr>
                <w:sz w:val="22"/>
                <w:szCs w:val="22"/>
              </w:rPr>
              <w:t>78,1</w:t>
            </w:r>
          </w:p>
        </w:tc>
        <w:tc>
          <w:tcPr>
            <w:tcW w:w="1417" w:type="dxa"/>
            <w:tcBorders>
              <w:top w:val="nil"/>
              <w:left w:val="nil"/>
              <w:bottom w:val="single" w:sz="4" w:space="0" w:color="auto"/>
              <w:right w:val="single" w:sz="4" w:space="0" w:color="auto"/>
            </w:tcBorders>
            <w:shd w:val="clear" w:color="000000" w:fill="FFFFFF"/>
            <w:hideMark/>
          </w:tcPr>
          <w:p w14:paraId="7C758DB4" w14:textId="77777777" w:rsidR="00302FDC" w:rsidRPr="00302FDC" w:rsidRDefault="00302FDC" w:rsidP="00302FDC">
            <w:pPr>
              <w:spacing w:line="240" w:lineRule="auto"/>
              <w:ind w:firstLine="0"/>
              <w:jc w:val="right"/>
              <w:rPr>
                <w:sz w:val="22"/>
                <w:szCs w:val="22"/>
              </w:rPr>
            </w:pPr>
            <w:r w:rsidRPr="00302FDC">
              <w:rPr>
                <w:sz w:val="22"/>
                <w:szCs w:val="22"/>
              </w:rPr>
              <w:t>78,1</w:t>
            </w:r>
          </w:p>
        </w:tc>
      </w:tr>
      <w:tr w:rsidR="00302FDC" w:rsidRPr="00302FDC" w14:paraId="36446873" w14:textId="77777777" w:rsidTr="00302FDC">
        <w:trPr>
          <w:trHeight w:val="62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D90711F"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950730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E589E71"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18C32DEB"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12C5542F" w14:textId="77777777" w:rsidR="00302FDC" w:rsidRPr="00302FDC" w:rsidRDefault="00302FDC" w:rsidP="00302FDC">
            <w:pPr>
              <w:spacing w:line="240" w:lineRule="auto"/>
              <w:ind w:firstLine="0"/>
              <w:jc w:val="center"/>
              <w:rPr>
                <w:color w:val="000000"/>
                <w:sz w:val="20"/>
              </w:rPr>
            </w:pPr>
            <w:r w:rsidRPr="00302FDC">
              <w:rPr>
                <w:color w:val="000000"/>
                <w:sz w:val="20"/>
              </w:rPr>
              <w:t>0000079265</w:t>
            </w:r>
          </w:p>
        </w:tc>
        <w:tc>
          <w:tcPr>
            <w:tcW w:w="724" w:type="dxa"/>
            <w:tcBorders>
              <w:top w:val="nil"/>
              <w:left w:val="nil"/>
              <w:bottom w:val="single" w:sz="4" w:space="0" w:color="auto"/>
              <w:right w:val="single" w:sz="4" w:space="0" w:color="auto"/>
            </w:tcBorders>
            <w:shd w:val="clear" w:color="000000" w:fill="FFFFFF"/>
            <w:hideMark/>
          </w:tcPr>
          <w:p w14:paraId="373B5150" w14:textId="77777777" w:rsidR="00302FDC" w:rsidRPr="00302FDC" w:rsidRDefault="00302FDC" w:rsidP="00302FDC">
            <w:pPr>
              <w:spacing w:line="240" w:lineRule="auto"/>
              <w:ind w:firstLine="0"/>
              <w:jc w:val="center"/>
              <w:rPr>
                <w:color w:val="000000"/>
                <w:sz w:val="20"/>
              </w:rPr>
            </w:pPr>
            <w:r w:rsidRPr="00302FDC">
              <w:rPr>
                <w:color w:val="000000"/>
                <w:sz w:val="20"/>
              </w:rPr>
              <w:t>200</w:t>
            </w:r>
          </w:p>
        </w:tc>
        <w:tc>
          <w:tcPr>
            <w:tcW w:w="1214" w:type="dxa"/>
            <w:tcBorders>
              <w:top w:val="nil"/>
              <w:left w:val="nil"/>
              <w:bottom w:val="single" w:sz="4" w:space="0" w:color="auto"/>
              <w:right w:val="single" w:sz="4" w:space="0" w:color="auto"/>
            </w:tcBorders>
            <w:shd w:val="clear" w:color="000000" w:fill="FFFFFF"/>
            <w:hideMark/>
          </w:tcPr>
          <w:p w14:paraId="79AB336A" w14:textId="77777777" w:rsidR="00302FDC" w:rsidRPr="00302FDC" w:rsidRDefault="00302FDC" w:rsidP="00302FDC">
            <w:pPr>
              <w:spacing w:line="240" w:lineRule="auto"/>
              <w:ind w:firstLine="0"/>
              <w:jc w:val="right"/>
              <w:rPr>
                <w:sz w:val="22"/>
                <w:szCs w:val="22"/>
              </w:rPr>
            </w:pPr>
            <w:r w:rsidRPr="00302FDC">
              <w:rPr>
                <w:sz w:val="22"/>
                <w:szCs w:val="22"/>
              </w:rPr>
              <w:t>62,3</w:t>
            </w:r>
          </w:p>
        </w:tc>
        <w:tc>
          <w:tcPr>
            <w:tcW w:w="1417" w:type="dxa"/>
            <w:tcBorders>
              <w:top w:val="nil"/>
              <w:left w:val="nil"/>
              <w:bottom w:val="single" w:sz="4" w:space="0" w:color="auto"/>
              <w:right w:val="single" w:sz="4" w:space="0" w:color="auto"/>
            </w:tcBorders>
            <w:shd w:val="clear" w:color="000000" w:fill="FFFFFF"/>
            <w:hideMark/>
          </w:tcPr>
          <w:p w14:paraId="37E0630B" w14:textId="77777777" w:rsidR="00302FDC" w:rsidRPr="00302FDC" w:rsidRDefault="00302FDC" w:rsidP="00302FDC">
            <w:pPr>
              <w:spacing w:line="240" w:lineRule="auto"/>
              <w:ind w:firstLine="0"/>
              <w:jc w:val="right"/>
              <w:rPr>
                <w:sz w:val="22"/>
                <w:szCs w:val="22"/>
              </w:rPr>
            </w:pPr>
            <w:r w:rsidRPr="00302FDC">
              <w:rPr>
                <w:sz w:val="22"/>
                <w:szCs w:val="22"/>
              </w:rPr>
              <w:t>62,3</w:t>
            </w:r>
          </w:p>
        </w:tc>
      </w:tr>
      <w:tr w:rsidR="00302FDC" w:rsidRPr="00302FDC" w14:paraId="4C08D00B" w14:textId="77777777" w:rsidTr="00302FDC">
        <w:trPr>
          <w:trHeight w:val="540"/>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7967DA3E"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02C6DE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38096EC"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572AC66E"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1F0B5CFA" w14:textId="77777777" w:rsidR="00302FDC" w:rsidRPr="00302FDC" w:rsidRDefault="00302FDC" w:rsidP="00302FDC">
            <w:pPr>
              <w:spacing w:line="240" w:lineRule="auto"/>
              <w:ind w:firstLine="0"/>
              <w:jc w:val="center"/>
              <w:rPr>
                <w:color w:val="000000"/>
                <w:sz w:val="20"/>
              </w:rPr>
            </w:pPr>
            <w:r w:rsidRPr="00302FDC">
              <w:rPr>
                <w:color w:val="000000"/>
                <w:sz w:val="20"/>
              </w:rPr>
              <w:t>0000079265</w:t>
            </w:r>
          </w:p>
        </w:tc>
        <w:tc>
          <w:tcPr>
            <w:tcW w:w="724" w:type="dxa"/>
            <w:tcBorders>
              <w:top w:val="nil"/>
              <w:left w:val="nil"/>
              <w:bottom w:val="single" w:sz="4" w:space="0" w:color="auto"/>
              <w:right w:val="single" w:sz="4" w:space="0" w:color="auto"/>
            </w:tcBorders>
            <w:shd w:val="clear" w:color="000000" w:fill="FFFFFF"/>
            <w:hideMark/>
          </w:tcPr>
          <w:p w14:paraId="11FAB5B2" w14:textId="77777777" w:rsidR="00302FDC" w:rsidRPr="00302FDC" w:rsidRDefault="00302FDC" w:rsidP="00302FDC">
            <w:pPr>
              <w:spacing w:line="240" w:lineRule="auto"/>
              <w:ind w:firstLine="0"/>
              <w:jc w:val="center"/>
              <w:rPr>
                <w:color w:val="000000"/>
                <w:sz w:val="20"/>
              </w:rPr>
            </w:pPr>
            <w:r w:rsidRPr="00302FDC">
              <w:rPr>
                <w:color w:val="000000"/>
                <w:sz w:val="20"/>
              </w:rPr>
              <w:t>240</w:t>
            </w:r>
          </w:p>
        </w:tc>
        <w:tc>
          <w:tcPr>
            <w:tcW w:w="1214" w:type="dxa"/>
            <w:tcBorders>
              <w:top w:val="nil"/>
              <w:left w:val="nil"/>
              <w:bottom w:val="single" w:sz="4" w:space="0" w:color="auto"/>
              <w:right w:val="single" w:sz="4" w:space="0" w:color="auto"/>
            </w:tcBorders>
            <w:shd w:val="clear" w:color="000000" w:fill="FFFFFF"/>
            <w:hideMark/>
          </w:tcPr>
          <w:p w14:paraId="5A191D18" w14:textId="77777777" w:rsidR="00302FDC" w:rsidRPr="00302FDC" w:rsidRDefault="00302FDC" w:rsidP="00302FDC">
            <w:pPr>
              <w:spacing w:line="240" w:lineRule="auto"/>
              <w:ind w:firstLine="0"/>
              <w:jc w:val="right"/>
              <w:rPr>
                <w:sz w:val="22"/>
                <w:szCs w:val="22"/>
              </w:rPr>
            </w:pPr>
            <w:r w:rsidRPr="00302FDC">
              <w:rPr>
                <w:sz w:val="22"/>
                <w:szCs w:val="22"/>
              </w:rPr>
              <w:t>62,3</w:t>
            </w:r>
          </w:p>
        </w:tc>
        <w:tc>
          <w:tcPr>
            <w:tcW w:w="1417" w:type="dxa"/>
            <w:tcBorders>
              <w:top w:val="nil"/>
              <w:left w:val="nil"/>
              <w:bottom w:val="single" w:sz="4" w:space="0" w:color="auto"/>
              <w:right w:val="single" w:sz="4" w:space="0" w:color="auto"/>
            </w:tcBorders>
            <w:shd w:val="clear" w:color="000000" w:fill="FFFFFF"/>
            <w:hideMark/>
          </w:tcPr>
          <w:p w14:paraId="107DFABD" w14:textId="77777777" w:rsidR="00302FDC" w:rsidRPr="00302FDC" w:rsidRDefault="00302FDC" w:rsidP="00302FDC">
            <w:pPr>
              <w:spacing w:line="240" w:lineRule="auto"/>
              <w:ind w:firstLine="0"/>
              <w:jc w:val="right"/>
              <w:rPr>
                <w:sz w:val="22"/>
                <w:szCs w:val="22"/>
              </w:rPr>
            </w:pPr>
            <w:r w:rsidRPr="00302FDC">
              <w:rPr>
                <w:sz w:val="22"/>
                <w:szCs w:val="22"/>
              </w:rPr>
              <w:t>62,3</w:t>
            </w:r>
          </w:p>
        </w:tc>
      </w:tr>
      <w:tr w:rsidR="00302FDC" w:rsidRPr="00302FDC" w14:paraId="0B11CC51" w14:textId="77777777" w:rsidTr="00302FDC">
        <w:trPr>
          <w:trHeight w:val="4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922165C" w14:textId="77777777" w:rsidR="00302FDC" w:rsidRPr="00302FDC" w:rsidRDefault="00302FDC" w:rsidP="00302FDC">
            <w:pPr>
              <w:spacing w:line="240" w:lineRule="auto"/>
              <w:ind w:firstLine="0"/>
              <w:jc w:val="left"/>
              <w:rPr>
                <w:b/>
                <w:bCs/>
                <w:sz w:val="20"/>
              </w:rPr>
            </w:pPr>
            <w:r w:rsidRPr="00302FDC">
              <w:rPr>
                <w:b/>
                <w:bCs/>
                <w:sz w:val="20"/>
              </w:rPr>
              <w:t>Дорожное хозяйство (дорожные фонды)</w:t>
            </w:r>
          </w:p>
        </w:tc>
        <w:tc>
          <w:tcPr>
            <w:tcW w:w="709" w:type="dxa"/>
            <w:tcBorders>
              <w:top w:val="nil"/>
              <w:left w:val="nil"/>
              <w:bottom w:val="single" w:sz="4" w:space="0" w:color="auto"/>
              <w:right w:val="single" w:sz="4" w:space="0" w:color="auto"/>
            </w:tcBorders>
            <w:shd w:val="clear" w:color="000000" w:fill="FFFFFF"/>
            <w:hideMark/>
          </w:tcPr>
          <w:p w14:paraId="7BC06B29"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1FDBF663" w14:textId="77777777" w:rsidR="00302FDC" w:rsidRPr="00302FDC" w:rsidRDefault="00302FDC" w:rsidP="00302FDC">
            <w:pPr>
              <w:spacing w:line="240" w:lineRule="auto"/>
              <w:ind w:firstLine="0"/>
              <w:rPr>
                <w:b/>
                <w:bCs/>
                <w:sz w:val="20"/>
              </w:rPr>
            </w:pPr>
            <w:r w:rsidRPr="00302FDC">
              <w:rPr>
                <w:b/>
                <w:bCs/>
                <w:sz w:val="20"/>
              </w:rPr>
              <w:t>04</w:t>
            </w:r>
          </w:p>
        </w:tc>
        <w:tc>
          <w:tcPr>
            <w:tcW w:w="567" w:type="dxa"/>
            <w:tcBorders>
              <w:top w:val="nil"/>
              <w:left w:val="nil"/>
              <w:bottom w:val="single" w:sz="4" w:space="0" w:color="auto"/>
              <w:right w:val="single" w:sz="4" w:space="0" w:color="auto"/>
            </w:tcBorders>
            <w:shd w:val="clear" w:color="000000" w:fill="FFFFFF"/>
            <w:hideMark/>
          </w:tcPr>
          <w:p w14:paraId="5487FC6B" w14:textId="77777777" w:rsidR="00302FDC" w:rsidRPr="00302FDC" w:rsidRDefault="00302FDC" w:rsidP="00302FDC">
            <w:pPr>
              <w:spacing w:line="240" w:lineRule="auto"/>
              <w:ind w:firstLine="0"/>
              <w:rPr>
                <w:b/>
                <w:bCs/>
                <w:sz w:val="20"/>
              </w:rPr>
            </w:pPr>
            <w:r w:rsidRPr="00302FDC">
              <w:rPr>
                <w:b/>
                <w:bCs/>
                <w:sz w:val="20"/>
              </w:rPr>
              <w:t>09</w:t>
            </w:r>
          </w:p>
        </w:tc>
        <w:tc>
          <w:tcPr>
            <w:tcW w:w="1261" w:type="dxa"/>
            <w:tcBorders>
              <w:top w:val="nil"/>
              <w:left w:val="nil"/>
              <w:bottom w:val="single" w:sz="4" w:space="0" w:color="auto"/>
              <w:right w:val="single" w:sz="4" w:space="0" w:color="auto"/>
            </w:tcBorders>
            <w:shd w:val="clear" w:color="000000" w:fill="FFFFFF"/>
            <w:hideMark/>
          </w:tcPr>
          <w:p w14:paraId="7FEB8782"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09BA82FC"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533FC1A8" w14:textId="77777777" w:rsidR="00302FDC" w:rsidRPr="00302FDC" w:rsidRDefault="00302FDC" w:rsidP="00302FDC">
            <w:pPr>
              <w:spacing w:line="240" w:lineRule="auto"/>
              <w:ind w:firstLine="0"/>
              <w:jc w:val="right"/>
              <w:rPr>
                <w:b/>
                <w:bCs/>
                <w:sz w:val="22"/>
                <w:szCs w:val="22"/>
              </w:rPr>
            </w:pPr>
            <w:r w:rsidRPr="00302FDC">
              <w:rPr>
                <w:b/>
                <w:bCs/>
                <w:sz w:val="22"/>
                <w:szCs w:val="22"/>
              </w:rPr>
              <w:t>47707,1</w:t>
            </w:r>
          </w:p>
        </w:tc>
        <w:tc>
          <w:tcPr>
            <w:tcW w:w="1417" w:type="dxa"/>
            <w:tcBorders>
              <w:top w:val="nil"/>
              <w:left w:val="nil"/>
              <w:bottom w:val="single" w:sz="4" w:space="0" w:color="auto"/>
              <w:right w:val="single" w:sz="4" w:space="0" w:color="auto"/>
            </w:tcBorders>
            <w:shd w:val="clear" w:color="000000" w:fill="FFFFFF"/>
            <w:hideMark/>
          </w:tcPr>
          <w:p w14:paraId="4FF52824"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49127FBA" w14:textId="77777777" w:rsidTr="00302FDC">
        <w:trPr>
          <w:trHeight w:val="34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4D7EDBB" w14:textId="77777777" w:rsidR="00302FDC" w:rsidRPr="00302FDC" w:rsidRDefault="00302FDC" w:rsidP="00302FDC">
            <w:pPr>
              <w:spacing w:line="240" w:lineRule="auto"/>
              <w:ind w:firstLine="0"/>
              <w:jc w:val="left"/>
              <w:rPr>
                <w:sz w:val="20"/>
              </w:rPr>
            </w:pPr>
            <w:r w:rsidRPr="00302FDC">
              <w:rPr>
                <w:sz w:val="20"/>
              </w:rPr>
              <w:t xml:space="preserve">Дорожное хозяйство          </w:t>
            </w:r>
          </w:p>
        </w:tc>
        <w:tc>
          <w:tcPr>
            <w:tcW w:w="709" w:type="dxa"/>
            <w:tcBorders>
              <w:top w:val="nil"/>
              <w:left w:val="nil"/>
              <w:bottom w:val="single" w:sz="4" w:space="0" w:color="auto"/>
              <w:right w:val="single" w:sz="4" w:space="0" w:color="auto"/>
            </w:tcBorders>
            <w:shd w:val="clear" w:color="000000" w:fill="FFFFFF"/>
            <w:hideMark/>
          </w:tcPr>
          <w:p w14:paraId="2AC8028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61544CA"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08FCD420"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666281D3" w14:textId="77777777" w:rsidR="00302FDC" w:rsidRPr="00302FDC" w:rsidRDefault="00302FDC" w:rsidP="00302FDC">
            <w:pPr>
              <w:spacing w:line="240" w:lineRule="auto"/>
              <w:ind w:firstLine="0"/>
              <w:rPr>
                <w:sz w:val="20"/>
              </w:rPr>
            </w:pPr>
            <w:r w:rsidRPr="00302FDC">
              <w:rPr>
                <w:sz w:val="20"/>
              </w:rPr>
              <w:t>0000049300</w:t>
            </w:r>
          </w:p>
        </w:tc>
        <w:tc>
          <w:tcPr>
            <w:tcW w:w="724" w:type="dxa"/>
            <w:tcBorders>
              <w:top w:val="nil"/>
              <w:left w:val="nil"/>
              <w:bottom w:val="single" w:sz="4" w:space="0" w:color="auto"/>
              <w:right w:val="single" w:sz="4" w:space="0" w:color="auto"/>
            </w:tcBorders>
            <w:shd w:val="clear" w:color="000000" w:fill="FFFFFF"/>
            <w:hideMark/>
          </w:tcPr>
          <w:p w14:paraId="6C1B7050"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3B0A625" w14:textId="77777777" w:rsidR="00302FDC" w:rsidRPr="00302FDC" w:rsidRDefault="00302FDC" w:rsidP="00302FDC">
            <w:pPr>
              <w:spacing w:line="240" w:lineRule="auto"/>
              <w:ind w:firstLine="0"/>
              <w:jc w:val="right"/>
              <w:rPr>
                <w:sz w:val="22"/>
                <w:szCs w:val="22"/>
              </w:rPr>
            </w:pPr>
            <w:r w:rsidRPr="00302FDC">
              <w:rPr>
                <w:sz w:val="22"/>
                <w:szCs w:val="22"/>
              </w:rPr>
              <w:t>47707,1</w:t>
            </w:r>
          </w:p>
        </w:tc>
        <w:tc>
          <w:tcPr>
            <w:tcW w:w="1417" w:type="dxa"/>
            <w:tcBorders>
              <w:top w:val="nil"/>
              <w:left w:val="nil"/>
              <w:bottom w:val="single" w:sz="4" w:space="0" w:color="auto"/>
              <w:right w:val="single" w:sz="4" w:space="0" w:color="auto"/>
            </w:tcBorders>
            <w:shd w:val="clear" w:color="000000" w:fill="FFFFFF"/>
            <w:hideMark/>
          </w:tcPr>
          <w:p w14:paraId="5AE2C7A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8F68984" w14:textId="77777777" w:rsidTr="00302FDC">
        <w:trPr>
          <w:trHeight w:val="1305"/>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65BADA89" w14:textId="77777777" w:rsidR="00302FDC" w:rsidRPr="00302FDC" w:rsidRDefault="00302FDC" w:rsidP="00302FDC">
            <w:pPr>
              <w:spacing w:line="240" w:lineRule="auto"/>
              <w:ind w:firstLine="0"/>
              <w:rPr>
                <w:color w:val="000000"/>
                <w:sz w:val="20"/>
              </w:rPr>
            </w:pPr>
            <w:r w:rsidRPr="00302FDC">
              <w:rPr>
                <w:color w:val="000000"/>
                <w:sz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09" w:type="dxa"/>
            <w:tcBorders>
              <w:top w:val="nil"/>
              <w:left w:val="nil"/>
              <w:bottom w:val="single" w:sz="4" w:space="0" w:color="auto"/>
              <w:right w:val="single" w:sz="4" w:space="0" w:color="auto"/>
            </w:tcBorders>
            <w:shd w:val="clear" w:color="000000" w:fill="FFFFFF"/>
            <w:hideMark/>
          </w:tcPr>
          <w:p w14:paraId="4C5E9D0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4BBC90C"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131CBC96"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507B7732" w14:textId="77777777" w:rsidR="00302FDC" w:rsidRPr="00302FDC" w:rsidRDefault="00302FDC" w:rsidP="00302FDC">
            <w:pPr>
              <w:spacing w:line="240" w:lineRule="auto"/>
              <w:ind w:firstLine="0"/>
              <w:rPr>
                <w:sz w:val="20"/>
              </w:rPr>
            </w:pPr>
            <w:r w:rsidRPr="00302FDC">
              <w:rPr>
                <w:sz w:val="20"/>
              </w:rPr>
              <w:t>0000049315</w:t>
            </w:r>
          </w:p>
        </w:tc>
        <w:tc>
          <w:tcPr>
            <w:tcW w:w="724" w:type="dxa"/>
            <w:tcBorders>
              <w:top w:val="nil"/>
              <w:left w:val="nil"/>
              <w:bottom w:val="single" w:sz="4" w:space="0" w:color="auto"/>
              <w:right w:val="single" w:sz="4" w:space="0" w:color="auto"/>
            </w:tcBorders>
            <w:shd w:val="clear" w:color="000000" w:fill="FFFFFF"/>
            <w:hideMark/>
          </w:tcPr>
          <w:p w14:paraId="2B98958D"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7AE1AA4" w14:textId="77777777" w:rsidR="00302FDC" w:rsidRPr="00302FDC" w:rsidRDefault="00302FDC" w:rsidP="00302FDC">
            <w:pPr>
              <w:spacing w:line="240" w:lineRule="auto"/>
              <w:ind w:firstLine="0"/>
              <w:jc w:val="right"/>
              <w:rPr>
                <w:sz w:val="22"/>
                <w:szCs w:val="22"/>
              </w:rPr>
            </w:pPr>
            <w:r w:rsidRPr="00302FDC">
              <w:rPr>
                <w:sz w:val="22"/>
                <w:szCs w:val="22"/>
              </w:rPr>
              <w:t>47707,1</w:t>
            </w:r>
          </w:p>
        </w:tc>
        <w:tc>
          <w:tcPr>
            <w:tcW w:w="1417" w:type="dxa"/>
            <w:tcBorders>
              <w:top w:val="nil"/>
              <w:left w:val="nil"/>
              <w:bottom w:val="single" w:sz="4" w:space="0" w:color="auto"/>
              <w:right w:val="single" w:sz="4" w:space="0" w:color="auto"/>
            </w:tcBorders>
            <w:shd w:val="clear" w:color="000000" w:fill="FFFFFF"/>
            <w:hideMark/>
          </w:tcPr>
          <w:p w14:paraId="0D40C5F2"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4A748A2" w14:textId="77777777" w:rsidTr="00302FDC">
        <w:trPr>
          <w:trHeight w:val="54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506540F"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ED3ABC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970B898"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246682E0"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0BB7952F" w14:textId="77777777" w:rsidR="00302FDC" w:rsidRPr="00302FDC" w:rsidRDefault="00302FDC" w:rsidP="00302FDC">
            <w:pPr>
              <w:spacing w:line="240" w:lineRule="auto"/>
              <w:ind w:firstLine="0"/>
              <w:rPr>
                <w:sz w:val="20"/>
              </w:rPr>
            </w:pPr>
            <w:r w:rsidRPr="00302FDC">
              <w:rPr>
                <w:sz w:val="20"/>
              </w:rPr>
              <w:t>0000049315</w:t>
            </w:r>
          </w:p>
        </w:tc>
        <w:tc>
          <w:tcPr>
            <w:tcW w:w="724" w:type="dxa"/>
            <w:tcBorders>
              <w:top w:val="nil"/>
              <w:left w:val="nil"/>
              <w:bottom w:val="single" w:sz="4" w:space="0" w:color="auto"/>
              <w:right w:val="single" w:sz="4" w:space="0" w:color="auto"/>
            </w:tcBorders>
            <w:shd w:val="clear" w:color="000000" w:fill="FFFFFF"/>
            <w:hideMark/>
          </w:tcPr>
          <w:p w14:paraId="1CE2DC55"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462B5B75" w14:textId="77777777" w:rsidR="00302FDC" w:rsidRPr="00302FDC" w:rsidRDefault="00302FDC" w:rsidP="00302FDC">
            <w:pPr>
              <w:spacing w:line="240" w:lineRule="auto"/>
              <w:ind w:firstLine="0"/>
              <w:jc w:val="right"/>
              <w:rPr>
                <w:sz w:val="22"/>
                <w:szCs w:val="22"/>
              </w:rPr>
            </w:pPr>
            <w:r w:rsidRPr="00302FDC">
              <w:rPr>
                <w:sz w:val="22"/>
                <w:szCs w:val="22"/>
              </w:rPr>
              <w:t>18745,3</w:t>
            </w:r>
          </w:p>
        </w:tc>
        <w:tc>
          <w:tcPr>
            <w:tcW w:w="1417" w:type="dxa"/>
            <w:tcBorders>
              <w:top w:val="nil"/>
              <w:left w:val="nil"/>
              <w:bottom w:val="single" w:sz="4" w:space="0" w:color="auto"/>
              <w:right w:val="single" w:sz="4" w:space="0" w:color="auto"/>
            </w:tcBorders>
            <w:shd w:val="clear" w:color="000000" w:fill="FFFFFF"/>
            <w:hideMark/>
          </w:tcPr>
          <w:p w14:paraId="0860624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4B76DB2" w14:textId="77777777" w:rsidTr="00302FDC">
        <w:trPr>
          <w:trHeight w:val="732"/>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509A5EF2"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4D39399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7622660"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7B66FB47"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38C2BACB" w14:textId="77777777" w:rsidR="00302FDC" w:rsidRPr="00302FDC" w:rsidRDefault="00302FDC" w:rsidP="00302FDC">
            <w:pPr>
              <w:spacing w:line="240" w:lineRule="auto"/>
              <w:ind w:firstLine="0"/>
              <w:rPr>
                <w:sz w:val="20"/>
              </w:rPr>
            </w:pPr>
            <w:r w:rsidRPr="00302FDC">
              <w:rPr>
                <w:sz w:val="20"/>
              </w:rPr>
              <w:t>0000049315</w:t>
            </w:r>
          </w:p>
        </w:tc>
        <w:tc>
          <w:tcPr>
            <w:tcW w:w="724" w:type="dxa"/>
            <w:tcBorders>
              <w:top w:val="nil"/>
              <w:left w:val="nil"/>
              <w:bottom w:val="single" w:sz="4" w:space="0" w:color="auto"/>
              <w:right w:val="single" w:sz="4" w:space="0" w:color="auto"/>
            </w:tcBorders>
            <w:shd w:val="clear" w:color="000000" w:fill="FFFFFF"/>
            <w:hideMark/>
          </w:tcPr>
          <w:p w14:paraId="2184DC15"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00FBDF69" w14:textId="77777777" w:rsidR="00302FDC" w:rsidRPr="00302FDC" w:rsidRDefault="00302FDC" w:rsidP="00302FDC">
            <w:pPr>
              <w:spacing w:line="240" w:lineRule="auto"/>
              <w:ind w:firstLine="0"/>
              <w:jc w:val="right"/>
              <w:rPr>
                <w:sz w:val="22"/>
                <w:szCs w:val="22"/>
              </w:rPr>
            </w:pPr>
            <w:r w:rsidRPr="00302FDC">
              <w:rPr>
                <w:sz w:val="22"/>
                <w:szCs w:val="22"/>
              </w:rPr>
              <w:t>18745,3</w:t>
            </w:r>
          </w:p>
        </w:tc>
        <w:tc>
          <w:tcPr>
            <w:tcW w:w="1417" w:type="dxa"/>
            <w:tcBorders>
              <w:top w:val="nil"/>
              <w:left w:val="nil"/>
              <w:bottom w:val="single" w:sz="4" w:space="0" w:color="auto"/>
              <w:right w:val="single" w:sz="4" w:space="0" w:color="auto"/>
            </w:tcBorders>
            <w:shd w:val="clear" w:color="000000" w:fill="FFFFFF"/>
            <w:hideMark/>
          </w:tcPr>
          <w:p w14:paraId="59B6611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948F66C" w14:textId="77777777" w:rsidTr="00302FDC">
        <w:trPr>
          <w:trHeight w:val="32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BF82FC3" w14:textId="77777777" w:rsidR="00302FDC" w:rsidRPr="00302FDC" w:rsidRDefault="00302FDC" w:rsidP="00302FDC">
            <w:pPr>
              <w:spacing w:line="240" w:lineRule="auto"/>
              <w:ind w:firstLine="0"/>
              <w:jc w:val="left"/>
              <w:rPr>
                <w:sz w:val="20"/>
              </w:rPr>
            </w:pPr>
            <w:r w:rsidRPr="00302FDC">
              <w:rPr>
                <w:sz w:val="20"/>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0B4D2D7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AD6486F"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79A59D1E"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61897D16" w14:textId="77777777" w:rsidR="00302FDC" w:rsidRPr="00302FDC" w:rsidRDefault="00302FDC" w:rsidP="00302FDC">
            <w:pPr>
              <w:spacing w:line="240" w:lineRule="auto"/>
              <w:ind w:firstLine="0"/>
              <w:rPr>
                <w:sz w:val="20"/>
              </w:rPr>
            </w:pPr>
            <w:r w:rsidRPr="00302FDC">
              <w:rPr>
                <w:sz w:val="20"/>
              </w:rPr>
              <w:t>0000049315</w:t>
            </w:r>
          </w:p>
        </w:tc>
        <w:tc>
          <w:tcPr>
            <w:tcW w:w="724" w:type="dxa"/>
            <w:tcBorders>
              <w:top w:val="nil"/>
              <w:left w:val="nil"/>
              <w:bottom w:val="single" w:sz="4" w:space="0" w:color="auto"/>
              <w:right w:val="single" w:sz="4" w:space="0" w:color="auto"/>
            </w:tcBorders>
            <w:shd w:val="clear" w:color="000000" w:fill="FFFFFF"/>
            <w:hideMark/>
          </w:tcPr>
          <w:p w14:paraId="72909220" w14:textId="77777777" w:rsidR="00302FDC" w:rsidRPr="00302FDC" w:rsidRDefault="00302FDC" w:rsidP="00302FDC">
            <w:pPr>
              <w:spacing w:line="240" w:lineRule="auto"/>
              <w:ind w:firstLine="0"/>
              <w:jc w:val="center"/>
              <w:rPr>
                <w:sz w:val="20"/>
              </w:rPr>
            </w:pPr>
            <w:r w:rsidRPr="00302FDC">
              <w:rPr>
                <w:sz w:val="20"/>
              </w:rPr>
              <w:t>500</w:t>
            </w:r>
          </w:p>
        </w:tc>
        <w:tc>
          <w:tcPr>
            <w:tcW w:w="1214" w:type="dxa"/>
            <w:tcBorders>
              <w:top w:val="nil"/>
              <w:left w:val="nil"/>
              <w:bottom w:val="single" w:sz="4" w:space="0" w:color="auto"/>
              <w:right w:val="single" w:sz="4" w:space="0" w:color="auto"/>
            </w:tcBorders>
            <w:shd w:val="clear" w:color="000000" w:fill="FFFFFF"/>
            <w:hideMark/>
          </w:tcPr>
          <w:p w14:paraId="2F42CD5D" w14:textId="77777777" w:rsidR="00302FDC" w:rsidRPr="00302FDC" w:rsidRDefault="00302FDC" w:rsidP="00302FDC">
            <w:pPr>
              <w:spacing w:line="240" w:lineRule="auto"/>
              <w:ind w:firstLine="0"/>
              <w:jc w:val="right"/>
              <w:rPr>
                <w:sz w:val="22"/>
                <w:szCs w:val="22"/>
              </w:rPr>
            </w:pPr>
            <w:r w:rsidRPr="00302FDC">
              <w:rPr>
                <w:sz w:val="22"/>
                <w:szCs w:val="22"/>
              </w:rPr>
              <w:t>28961,8</w:t>
            </w:r>
          </w:p>
        </w:tc>
        <w:tc>
          <w:tcPr>
            <w:tcW w:w="1417" w:type="dxa"/>
            <w:tcBorders>
              <w:top w:val="nil"/>
              <w:left w:val="nil"/>
              <w:bottom w:val="single" w:sz="4" w:space="0" w:color="auto"/>
              <w:right w:val="single" w:sz="4" w:space="0" w:color="auto"/>
            </w:tcBorders>
            <w:shd w:val="clear" w:color="000000" w:fill="FFFFFF"/>
            <w:hideMark/>
          </w:tcPr>
          <w:p w14:paraId="30CD2674"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FE872E4" w14:textId="77777777" w:rsidTr="00302FDC">
        <w:trPr>
          <w:trHeight w:val="32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F22759D" w14:textId="77777777" w:rsidR="00302FDC" w:rsidRPr="00302FDC" w:rsidRDefault="00302FDC" w:rsidP="00302FDC">
            <w:pPr>
              <w:spacing w:line="240" w:lineRule="auto"/>
              <w:ind w:firstLine="0"/>
              <w:jc w:val="left"/>
              <w:rPr>
                <w:sz w:val="20"/>
              </w:rPr>
            </w:pPr>
            <w:r w:rsidRPr="00302FDC">
              <w:rPr>
                <w:sz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3806BC7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579C094"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5ADDDE4E"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0CA64FF3" w14:textId="77777777" w:rsidR="00302FDC" w:rsidRPr="00302FDC" w:rsidRDefault="00302FDC" w:rsidP="00302FDC">
            <w:pPr>
              <w:spacing w:line="240" w:lineRule="auto"/>
              <w:ind w:firstLine="0"/>
              <w:rPr>
                <w:sz w:val="20"/>
              </w:rPr>
            </w:pPr>
            <w:r w:rsidRPr="00302FDC">
              <w:rPr>
                <w:sz w:val="20"/>
              </w:rPr>
              <w:t>0000049315</w:t>
            </w:r>
          </w:p>
        </w:tc>
        <w:tc>
          <w:tcPr>
            <w:tcW w:w="724" w:type="dxa"/>
            <w:tcBorders>
              <w:top w:val="nil"/>
              <w:left w:val="nil"/>
              <w:bottom w:val="single" w:sz="4" w:space="0" w:color="auto"/>
              <w:right w:val="single" w:sz="4" w:space="0" w:color="auto"/>
            </w:tcBorders>
            <w:shd w:val="clear" w:color="000000" w:fill="FFFFFF"/>
            <w:hideMark/>
          </w:tcPr>
          <w:p w14:paraId="6355C92F" w14:textId="77777777" w:rsidR="00302FDC" w:rsidRPr="00302FDC" w:rsidRDefault="00302FDC" w:rsidP="00302FDC">
            <w:pPr>
              <w:spacing w:line="240" w:lineRule="auto"/>
              <w:ind w:firstLine="0"/>
              <w:jc w:val="center"/>
              <w:rPr>
                <w:sz w:val="20"/>
              </w:rPr>
            </w:pPr>
            <w:r w:rsidRPr="00302FDC">
              <w:rPr>
                <w:sz w:val="20"/>
              </w:rPr>
              <w:t>540</w:t>
            </w:r>
          </w:p>
        </w:tc>
        <w:tc>
          <w:tcPr>
            <w:tcW w:w="1214" w:type="dxa"/>
            <w:tcBorders>
              <w:top w:val="nil"/>
              <w:left w:val="nil"/>
              <w:bottom w:val="single" w:sz="4" w:space="0" w:color="auto"/>
              <w:right w:val="single" w:sz="4" w:space="0" w:color="auto"/>
            </w:tcBorders>
            <w:shd w:val="clear" w:color="000000" w:fill="FFFFFF"/>
            <w:hideMark/>
          </w:tcPr>
          <w:p w14:paraId="6D13FAD8" w14:textId="77777777" w:rsidR="00302FDC" w:rsidRPr="00302FDC" w:rsidRDefault="00302FDC" w:rsidP="00302FDC">
            <w:pPr>
              <w:spacing w:line="240" w:lineRule="auto"/>
              <w:ind w:firstLine="0"/>
              <w:jc w:val="right"/>
              <w:rPr>
                <w:sz w:val="22"/>
                <w:szCs w:val="22"/>
              </w:rPr>
            </w:pPr>
            <w:r w:rsidRPr="00302FDC">
              <w:rPr>
                <w:sz w:val="22"/>
                <w:szCs w:val="22"/>
              </w:rPr>
              <w:t>28961,8</w:t>
            </w:r>
          </w:p>
        </w:tc>
        <w:tc>
          <w:tcPr>
            <w:tcW w:w="1417" w:type="dxa"/>
            <w:tcBorders>
              <w:top w:val="nil"/>
              <w:left w:val="nil"/>
              <w:bottom w:val="single" w:sz="4" w:space="0" w:color="auto"/>
              <w:right w:val="single" w:sz="4" w:space="0" w:color="auto"/>
            </w:tcBorders>
            <w:shd w:val="clear" w:color="000000" w:fill="FFFFFF"/>
            <w:hideMark/>
          </w:tcPr>
          <w:p w14:paraId="328B2A74"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B67A9E0" w14:textId="77777777" w:rsidTr="00302FDC">
        <w:trPr>
          <w:trHeight w:val="339"/>
        </w:trPr>
        <w:tc>
          <w:tcPr>
            <w:tcW w:w="3261" w:type="dxa"/>
            <w:tcBorders>
              <w:top w:val="nil"/>
              <w:left w:val="single" w:sz="4" w:space="0" w:color="auto"/>
              <w:bottom w:val="single" w:sz="4" w:space="0" w:color="auto"/>
              <w:right w:val="single" w:sz="4" w:space="0" w:color="auto"/>
            </w:tcBorders>
            <w:shd w:val="clear" w:color="000000" w:fill="FFFFFF"/>
            <w:hideMark/>
          </w:tcPr>
          <w:p w14:paraId="338C6AFF" w14:textId="77777777" w:rsidR="00302FDC" w:rsidRPr="00302FDC" w:rsidRDefault="00302FDC" w:rsidP="00302FDC">
            <w:pPr>
              <w:spacing w:line="240" w:lineRule="auto"/>
              <w:ind w:firstLine="0"/>
              <w:rPr>
                <w:b/>
                <w:bCs/>
                <w:sz w:val="20"/>
              </w:rPr>
            </w:pPr>
            <w:r w:rsidRPr="00302FDC">
              <w:rPr>
                <w:b/>
                <w:bCs/>
                <w:sz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000000" w:fill="FFFFFF"/>
            <w:hideMark/>
          </w:tcPr>
          <w:p w14:paraId="2CF18E22"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49E66B7E" w14:textId="77777777" w:rsidR="00302FDC" w:rsidRPr="00302FDC" w:rsidRDefault="00302FDC" w:rsidP="00302FDC">
            <w:pPr>
              <w:spacing w:line="240" w:lineRule="auto"/>
              <w:ind w:firstLine="0"/>
              <w:rPr>
                <w:b/>
                <w:bCs/>
                <w:sz w:val="20"/>
              </w:rPr>
            </w:pPr>
            <w:r w:rsidRPr="00302FDC">
              <w:rPr>
                <w:b/>
                <w:bCs/>
                <w:sz w:val="20"/>
              </w:rPr>
              <w:t>04</w:t>
            </w:r>
          </w:p>
        </w:tc>
        <w:tc>
          <w:tcPr>
            <w:tcW w:w="567" w:type="dxa"/>
            <w:tcBorders>
              <w:top w:val="nil"/>
              <w:left w:val="nil"/>
              <w:bottom w:val="single" w:sz="4" w:space="0" w:color="auto"/>
              <w:right w:val="single" w:sz="4" w:space="0" w:color="auto"/>
            </w:tcBorders>
            <w:shd w:val="clear" w:color="000000" w:fill="FFFFFF"/>
            <w:hideMark/>
          </w:tcPr>
          <w:p w14:paraId="27B6A302" w14:textId="77777777" w:rsidR="00302FDC" w:rsidRPr="00302FDC" w:rsidRDefault="00302FDC" w:rsidP="00302FDC">
            <w:pPr>
              <w:spacing w:line="240" w:lineRule="auto"/>
              <w:ind w:firstLine="0"/>
              <w:rPr>
                <w:b/>
                <w:bCs/>
                <w:sz w:val="20"/>
              </w:rPr>
            </w:pPr>
            <w:r w:rsidRPr="00302FDC">
              <w:rPr>
                <w:b/>
                <w:bCs/>
                <w:sz w:val="20"/>
              </w:rPr>
              <w:t>12</w:t>
            </w:r>
          </w:p>
        </w:tc>
        <w:tc>
          <w:tcPr>
            <w:tcW w:w="1261" w:type="dxa"/>
            <w:tcBorders>
              <w:top w:val="nil"/>
              <w:left w:val="nil"/>
              <w:bottom w:val="single" w:sz="4" w:space="0" w:color="auto"/>
              <w:right w:val="single" w:sz="4" w:space="0" w:color="auto"/>
            </w:tcBorders>
            <w:shd w:val="clear" w:color="000000" w:fill="FFFFFF"/>
            <w:hideMark/>
          </w:tcPr>
          <w:p w14:paraId="24983C39"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7F4B2EE5"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252FF61" w14:textId="77777777" w:rsidR="00302FDC" w:rsidRPr="00302FDC" w:rsidRDefault="00302FDC" w:rsidP="00302FDC">
            <w:pPr>
              <w:spacing w:line="240" w:lineRule="auto"/>
              <w:ind w:firstLine="0"/>
              <w:jc w:val="right"/>
              <w:rPr>
                <w:b/>
                <w:bCs/>
                <w:sz w:val="22"/>
                <w:szCs w:val="22"/>
              </w:rPr>
            </w:pPr>
            <w:r w:rsidRPr="00302FDC">
              <w:rPr>
                <w:b/>
                <w:bCs/>
                <w:sz w:val="22"/>
                <w:szCs w:val="22"/>
              </w:rPr>
              <w:t>820,0</w:t>
            </w:r>
          </w:p>
        </w:tc>
        <w:tc>
          <w:tcPr>
            <w:tcW w:w="1417" w:type="dxa"/>
            <w:tcBorders>
              <w:top w:val="nil"/>
              <w:left w:val="nil"/>
              <w:bottom w:val="single" w:sz="4" w:space="0" w:color="auto"/>
              <w:right w:val="single" w:sz="4" w:space="0" w:color="auto"/>
            </w:tcBorders>
            <w:shd w:val="clear" w:color="000000" w:fill="FFFFFF"/>
            <w:hideMark/>
          </w:tcPr>
          <w:p w14:paraId="451BED33"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1796EAF0" w14:textId="77777777" w:rsidTr="00302FDC">
        <w:trPr>
          <w:trHeight w:val="1104"/>
        </w:trPr>
        <w:tc>
          <w:tcPr>
            <w:tcW w:w="3261" w:type="dxa"/>
            <w:tcBorders>
              <w:top w:val="nil"/>
              <w:left w:val="single" w:sz="4" w:space="0" w:color="auto"/>
              <w:bottom w:val="single" w:sz="4" w:space="0" w:color="auto"/>
              <w:right w:val="single" w:sz="4" w:space="0" w:color="auto"/>
            </w:tcBorders>
            <w:shd w:val="clear" w:color="000000" w:fill="FFFFFF"/>
            <w:hideMark/>
          </w:tcPr>
          <w:p w14:paraId="32ECD9E2" w14:textId="77777777" w:rsidR="00302FDC" w:rsidRPr="00302FDC" w:rsidRDefault="00302FDC" w:rsidP="00302FDC">
            <w:pPr>
              <w:spacing w:line="240" w:lineRule="auto"/>
              <w:ind w:firstLine="0"/>
              <w:rPr>
                <w:sz w:val="20"/>
              </w:rPr>
            </w:pPr>
            <w:r w:rsidRPr="00302FDC">
              <w:rPr>
                <w:sz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302FDC">
              <w:rPr>
                <w:sz w:val="20"/>
              </w:rPr>
              <w:t>Мензенское</w:t>
            </w:r>
            <w:proofErr w:type="spellEnd"/>
            <w:r w:rsidRPr="00302FDC">
              <w:rPr>
                <w:sz w:val="20"/>
              </w:rPr>
              <w:t xml:space="preserve"> </w:t>
            </w:r>
          </w:p>
        </w:tc>
        <w:tc>
          <w:tcPr>
            <w:tcW w:w="709" w:type="dxa"/>
            <w:tcBorders>
              <w:top w:val="nil"/>
              <w:left w:val="nil"/>
              <w:bottom w:val="single" w:sz="4" w:space="0" w:color="auto"/>
              <w:right w:val="single" w:sz="4" w:space="0" w:color="auto"/>
            </w:tcBorders>
            <w:shd w:val="clear" w:color="000000" w:fill="FFFFFF"/>
            <w:hideMark/>
          </w:tcPr>
          <w:p w14:paraId="436F6EF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500FEF4"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3241AED5" w14:textId="77777777" w:rsidR="00302FDC" w:rsidRPr="00302FDC" w:rsidRDefault="00302FDC" w:rsidP="00302FDC">
            <w:pPr>
              <w:spacing w:line="240" w:lineRule="auto"/>
              <w:ind w:firstLine="0"/>
              <w:rPr>
                <w:sz w:val="20"/>
              </w:rPr>
            </w:pPr>
            <w:r w:rsidRPr="00302FDC">
              <w:rPr>
                <w:sz w:val="20"/>
              </w:rPr>
              <w:t>12</w:t>
            </w:r>
          </w:p>
        </w:tc>
        <w:tc>
          <w:tcPr>
            <w:tcW w:w="1261" w:type="dxa"/>
            <w:tcBorders>
              <w:top w:val="nil"/>
              <w:left w:val="nil"/>
              <w:bottom w:val="single" w:sz="4" w:space="0" w:color="auto"/>
              <w:right w:val="single" w:sz="4" w:space="0" w:color="auto"/>
            </w:tcBorders>
            <w:shd w:val="clear" w:color="000000" w:fill="FFFFFF"/>
            <w:hideMark/>
          </w:tcPr>
          <w:p w14:paraId="1CDCF334" w14:textId="77777777" w:rsidR="00302FDC" w:rsidRPr="00302FDC" w:rsidRDefault="00302FDC" w:rsidP="00302FDC">
            <w:pPr>
              <w:spacing w:line="240" w:lineRule="auto"/>
              <w:ind w:firstLine="0"/>
              <w:rPr>
                <w:sz w:val="20"/>
              </w:rPr>
            </w:pPr>
            <w:r w:rsidRPr="00302FDC">
              <w:rPr>
                <w:sz w:val="20"/>
              </w:rPr>
              <w:t>0000006340</w:t>
            </w:r>
          </w:p>
        </w:tc>
        <w:tc>
          <w:tcPr>
            <w:tcW w:w="724" w:type="dxa"/>
            <w:tcBorders>
              <w:top w:val="nil"/>
              <w:left w:val="nil"/>
              <w:bottom w:val="single" w:sz="4" w:space="0" w:color="auto"/>
              <w:right w:val="single" w:sz="4" w:space="0" w:color="auto"/>
            </w:tcBorders>
            <w:shd w:val="clear" w:color="000000" w:fill="FFFFFF"/>
            <w:hideMark/>
          </w:tcPr>
          <w:p w14:paraId="636AD2DA"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427E18B" w14:textId="77777777" w:rsidR="00302FDC" w:rsidRPr="00302FDC" w:rsidRDefault="00302FDC" w:rsidP="00302FDC">
            <w:pPr>
              <w:spacing w:line="240" w:lineRule="auto"/>
              <w:ind w:firstLine="0"/>
              <w:jc w:val="right"/>
              <w:rPr>
                <w:sz w:val="22"/>
                <w:szCs w:val="22"/>
              </w:rPr>
            </w:pPr>
            <w:r w:rsidRPr="00302FDC">
              <w:rPr>
                <w:sz w:val="22"/>
                <w:szCs w:val="22"/>
              </w:rPr>
              <w:t>720,0</w:t>
            </w:r>
          </w:p>
        </w:tc>
        <w:tc>
          <w:tcPr>
            <w:tcW w:w="1417" w:type="dxa"/>
            <w:tcBorders>
              <w:top w:val="nil"/>
              <w:left w:val="nil"/>
              <w:bottom w:val="single" w:sz="4" w:space="0" w:color="auto"/>
              <w:right w:val="single" w:sz="4" w:space="0" w:color="auto"/>
            </w:tcBorders>
            <w:shd w:val="clear" w:color="000000" w:fill="FFFFFF"/>
            <w:hideMark/>
          </w:tcPr>
          <w:p w14:paraId="59045DFF"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7FE604C" w14:textId="77777777" w:rsidTr="00302FDC">
        <w:trPr>
          <w:trHeight w:val="384"/>
        </w:trPr>
        <w:tc>
          <w:tcPr>
            <w:tcW w:w="3261" w:type="dxa"/>
            <w:tcBorders>
              <w:top w:val="nil"/>
              <w:left w:val="single" w:sz="4" w:space="0" w:color="000000"/>
              <w:bottom w:val="single" w:sz="4" w:space="0" w:color="000000"/>
              <w:right w:val="single" w:sz="4" w:space="0" w:color="000000"/>
            </w:tcBorders>
            <w:shd w:val="clear" w:color="FFFFFF" w:fill="FFFFFF"/>
            <w:vAlign w:val="center"/>
            <w:hideMark/>
          </w:tcPr>
          <w:p w14:paraId="13BFB0DD" w14:textId="77777777" w:rsidR="00302FDC" w:rsidRPr="00302FDC" w:rsidRDefault="00302FDC" w:rsidP="00302FDC">
            <w:pPr>
              <w:spacing w:line="240" w:lineRule="auto"/>
              <w:ind w:firstLine="0"/>
              <w:jc w:val="left"/>
              <w:rPr>
                <w:color w:val="000000"/>
                <w:sz w:val="20"/>
              </w:rPr>
            </w:pPr>
            <w:r w:rsidRPr="00302FDC">
              <w:rPr>
                <w:color w:val="000000"/>
                <w:sz w:val="20"/>
              </w:rPr>
              <w:t>Иные бюджетные ассигнования</w:t>
            </w:r>
          </w:p>
        </w:tc>
        <w:tc>
          <w:tcPr>
            <w:tcW w:w="709" w:type="dxa"/>
            <w:tcBorders>
              <w:top w:val="nil"/>
              <w:left w:val="nil"/>
              <w:bottom w:val="single" w:sz="4" w:space="0" w:color="auto"/>
              <w:right w:val="single" w:sz="4" w:space="0" w:color="auto"/>
            </w:tcBorders>
            <w:shd w:val="clear" w:color="000000" w:fill="FFFFFF"/>
            <w:hideMark/>
          </w:tcPr>
          <w:p w14:paraId="3BF0C03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E09CA3B"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789FF646" w14:textId="77777777" w:rsidR="00302FDC" w:rsidRPr="00302FDC" w:rsidRDefault="00302FDC" w:rsidP="00302FDC">
            <w:pPr>
              <w:spacing w:line="240" w:lineRule="auto"/>
              <w:ind w:firstLine="0"/>
              <w:rPr>
                <w:sz w:val="20"/>
              </w:rPr>
            </w:pPr>
            <w:r w:rsidRPr="00302FDC">
              <w:rPr>
                <w:sz w:val="20"/>
              </w:rPr>
              <w:t>12</w:t>
            </w:r>
          </w:p>
        </w:tc>
        <w:tc>
          <w:tcPr>
            <w:tcW w:w="1261" w:type="dxa"/>
            <w:tcBorders>
              <w:top w:val="nil"/>
              <w:left w:val="nil"/>
              <w:bottom w:val="single" w:sz="4" w:space="0" w:color="auto"/>
              <w:right w:val="single" w:sz="4" w:space="0" w:color="auto"/>
            </w:tcBorders>
            <w:shd w:val="clear" w:color="000000" w:fill="FFFFFF"/>
            <w:hideMark/>
          </w:tcPr>
          <w:p w14:paraId="2BB7C827" w14:textId="77777777" w:rsidR="00302FDC" w:rsidRPr="00302FDC" w:rsidRDefault="00302FDC" w:rsidP="00302FDC">
            <w:pPr>
              <w:spacing w:line="240" w:lineRule="auto"/>
              <w:ind w:firstLine="0"/>
              <w:rPr>
                <w:sz w:val="20"/>
              </w:rPr>
            </w:pPr>
            <w:r w:rsidRPr="00302FDC">
              <w:rPr>
                <w:sz w:val="20"/>
              </w:rPr>
              <w:t>0000006340</w:t>
            </w:r>
          </w:p>
        </w:tc>
        <w:tc>
          <w:tcPr>
            <w:tcW w:w="724" w:type="dxa"/>
            <w:tcBorders>
              <w:top w:val="nil"/>
              <w:left w:val="nil"/>
              <w:bottom w:val="single" w:sz="4" w:space="0" w:color="auto"/>
              <w:right w:val="single" w:sz="4" w:space="0" w:color="auto"/>
            </w:tcBorders>
            <w:shd w:val="clear" w:color="000000" w:fill="FFFFFF"/>
            <w:hideMark/>
          </w:tcPr>
          <w:p w14:paraId="44864939" w14:textId="77777777" w:rsidR="00302FDC" w:rsidRPr="00302FDC" w:rsidRDefault="00302FDC" w:rsidP="00302FDC">
            <w:pPr>
              <w:spacing w:line="240" w:lineRule="auto"/>
              <w:ind w:firstLine="0"/>
              <w:jc w:val="center"/>
              <w:rPr>
                <w:sz w:val="20"/>
              </w:rPr>
            </w:pPr>
            <w:r w:rsidRPr="00302FDC">
              <w:rPr>
                <w:sz w:val="20"/>
              </w:rPr>
              <w:t>800</w:t>
            </w:r>
          </w:p>
        </w:tc>
        <w:tc>
          <w:tcPr>
            <w:tcW w:w="1214" w:type="dxa"/>
            <w:tcBorders>
              <w:top w:val="nil"/>
              <w:left w:val="nil"/>
              <w:bottom w:val="single" w:sz="4" w:space="0" w:color="auto"/>
              <w:right w:val="single" w:sz="4" w:space="0" w:color="auto"/>
            </w:tcBorders>
            <w:shd w:val="clear" w:color="000000" w:fill="FFFFFF"/>
            <w:hideMark/>
          </w:tcPr>
          <w:p w14:paraId="6EB3ED5D" w14:textId="77777777" w:rsidR="00302FDC" w:rsidRPr="00302FDC" w:rsidRDefault="00302FDC" w:rsidP="00302FDC">
            <w:pPr>
              <w:spacing w:line="240" w:lineRule="auto"/>
              <w:ind w:firstLine="0"/>
              <w:jc w:val="right"/>
              <w:rPr>
                <w:sz w:val="22"/>
                <w:szCs w:val="22"/>
              </w:rPr>
            </w:pPr>
            <w:r w:rsidRPr="00302FDC">
              <w:rPr>
                <w:sz w:val="22"/>
                <w:szCs w:val="22"/>
              </w:rPr>
              <w:t>720,0</w:t>
            </w:r>
          </w:p>
        </w:tc>
        <w:tc>
          <w:tcPr>
            <w:tcW w:w="1417" w:type="dxa"/>
            <w:tcBorders>
              <w:top w:val="nil"/>
              <w:left w:val="nil"/>
              <w:bottom w:val="single" w:sz="4" w:space="0" w:color="auto"/>
              <w:right w:val="single" w:sz="4" w:space="0" w:color="auto"/>
            </w:tcBorders>
            <w:shd w:val="clear" w:color="000000" w:fill="FFFFFF"/>
            <w:hideMark/>
          </w:tcPr>
          <w:p w14:paraId="07A60AF0"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A8FF83D" w14:textId="77777777" w:rsidTr="00302FDC">
        <w:trPr>
          <w:trHeight w:val="924"/>
        </w:trPr>
        <w:tc>
          <w:tcPr>
            <w:tcW w:w="3261" w:type="dxa"/>
            <w:tcBorders>
              <w:top w:val="nil"/>
              <w:left w:val="single" w:sz="4" w:space="0" w:color="000000"/>
              <w:bottom w:val="single" w:sz="4" w:space="0" w:color="000000"/>
              <w:right w:val="single" w:sz="4" w:space="0" w:color="000000"/>
            </w:tcBorders>
            <w:shd w:val="clear" w:color="FFFFFF" w:fill="FFFFFF"/>
            <w:vAlign w:val="center"/>
            <w:hideMark/>
          </w:tcPr>
          <w:p w14:paraId="44C1058C" w14:textId="77777777" w:rsidR="00302FDC" w:rsidRPr="00302FDC" w:rsidRDefault="00302FDC" w:rsidP="00302FDC">
            <w:pPr>
              <w:spacing w:line="240" w:lineRule="auto"/>
              <w:ind w:firstLine="0"/>
              <w:jc w:val="left"/>
              <w:rPr>
                <w:color w:val="000000"/>
                <w:sz w:val="20"/>
              </w:rPr>
            </w:pPr>
            <w:r w:rsidRPr="00302FDC">
              <w:rPr>
                <w:color w:val="000000"/>
                <w:sz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302FDC">
              <w:rPr>
                <w:color w:val="000000"/>
                <w:sz w:val="20"/>
              </w:rPr>
              <w:lastRenderedPageBreak/>
              <w:t>работ, услуг</w:t>
            </w:r>
          </w:p>
        </w:tc>
        <w:tc>
          <w:tcPr>
            <w:tcW w:w="709" w:type="dxa"/>
            <w:tcBorders>
              <w:top w:val="nil"/>
              <w:left w:val="nil"/>
              <w:bottom w:val="single" w:sz="4" w:space="0" w:color="auto"/>
              <w:right w:val="single" w:sz="4" w:space="0" w:color="auto"/>
            </w:tcBorders>
            <w:shd w:val="clear" w:color="000000" w:fill="FFFFFF"/>
            <w:hideMark/>
          </w:tcPr>
          <w:p w14:paraId="3BFE9FB4" w14:textId="77777777" w:rsidR="00302FDC" w:rsidRPr="00302FDC" w:rsidRDefault="00302FDC" w:rsidP="00302FDC">
            <w:pPr>
              <w:spacing w:line="240" w:lineRule="auto"/>
              <w:ind w:firstLine="0"/>
              <w:rPr>
                <w:sz w:val="20"/>
              </w:rPr>
            </w:pPr>
            <w:r w:rsidRPr="00302FDC">
              <w:rPr>
                <w:sz w:val="20"/>
              </w:rPr>
              <w:lastRenderedPageBreak/>
              <w:t>902</w:t>
            </w:r>
          </w:p>
        </w:tc>
        <w:tc>
          <w:tcPr>
            <w:tcW w:w="567" w:type="dxa"/>
            <w:tcBorders>
              <w:top w:val="nil"/>
              <w:left w:val="nil"/>
              <w:bottom w:val="single" w:sz="4" w:space="0" w:color="auto"/>
              <w:right w:val="single" w:sz="4" w:space="0" w:color="auto"/>
            </w:tcBorders>
            <w:shd w:val="clear" w:color="000000" w:fill="FFFFFF"/>
            <w:hideMark/>
          </w:tcPr>
          <w:p w14:paraId="3241A00C"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1AA5B62B" w14:textId="77777777" w:rsidR="00302FDC" w:rsidRPr="00302FDC" w:rsidRDefault="00302FDC" w:rsidP="00302FDC">
            <w:pPr>
              <w:spacing w:line="240" w:lineRule="auto"/>
              <w:ind w:firstLine="0"/>
              <w:rPr>
                <w:sz w:val="20"/>
              </w:rPr>
            </w:pPr>
            <w:r w:rsidRPr="00302FDC">
              <w:rPr>
                <w:sz w:val="20"/>
              </w:rPr>
              <w:t>12</w:t>
            </w:r>
          </w:p>
        </w:tc>
        <w:tc>
          <w:tcPr>
            <w:tcW w:w="1261" w:type="dxa"/>
            <w:tcBorders>
              <w:top w:val="nil"/>
              <w:left w:val="nil"/>
              <w:bottom w:val="single" w:sz="4" w:space="0" w:color="auto"/>
              <w:right w:val="single" w:sz="4" w:space="0" w:color="auto"/>
            </w:tcBorders>
            <w:shd w:val="clear" w:color="000000" w:fill="FFFFFF"/>
            <w:hideMark/>
          </w:tcPr>
          <w:p w14:paraId="624A3FE0" w14:textId="77777777" w:rsidR="00302FDC" w:rsidRPr="00302FDC" w:rsidRDefault="00302FDC" w:rsidP="00302FDC">
            <w:pPr>
              <w:spacing w:line="240" w:lineRule="auto"/>
              <w:ind w:firstLine="0"/>
              <w:rPr>
                <w:sz w:val="20"/>
              </w:rPr>
            </w:pPr>
            <w:r w:rsidRPr="00302FDC">
              <w:rPr>
                <w:sz w:val="20"/>
              </w:rPr>
              <w:t>0000006340</w:t>
            </w:r>
          </w:p>
        </w:tc>
        <w:tc>
          <w:tcPr>
            <w:tcW w:w="724" w:type="dxa"/>
            <w:tcBorders>
              <w:top w:val="nil"/>
              <w:left w:val="nil"/>
              <w:bottom w:val="single" w:sz="4" w:space="0" w:color="auto"/>
              <w:right w:val="single" w:sz="4" w:space="0" w:color="auto"/>
            </w:tcBorders>
            <w:shd w:val="clear" w:color="000000" w:fill="FFFFFF"/>
            <w:hideMark/>
          </w:tcPr>
          <w:p w14:paraId="55814D50" w14:textId="77777777" w:rsidR="00302FDC" w:rsidRPr="00302FDC" w:rsidRDefault="00302FDC" w:rsidP="00302FDC">
            <w:pPr>
              <w:spacing w:line="240" w:lineRule="auto"/>
              <w:ind w:firstLine="0"/>
              <w:jc w:val="center"/>
              <w:rPr>
                <w:sz w:val="20"/>
              </w:rPr>
            </w:pPr>
            <w:r w:rsidRPr="00302FDC">
              <w:rPr>
                <w:sz w:val="20"/>
              </w:rPr>
              <w:t>810</w:t>
            </w:r>
          </w:p>
        </w:tc>
        <w:tc>
          <w:tcPr>
            <w:tcW w:w="1214" w:type="dxa"/>
            <w:tcBorders>
              <w:top w:val="nil"/>
              <w:left w:val="nil"/>
              <w:bottom w:val="single" w:sz="4" w:space="0" w:color="auto"/>
              <w:right w:val="single" w:sz="4" w:space="0" w:color="auto"/>
            </w:tcBorders>
            <w:shd w:val="clear" w:color="000000" w:fill="FFFFFF"/>
            <w:hideMark/>
          </w:tcPr>
          <w:p w14:paraId="5C7FE734" w14:textId="77777777" w:rsidR="00302FDC" w:rsidRPr="00302FDC" w:rsidRDefault="00302FDC" w:rsidP="00302FDC">
            <w:pPr>
              <w:spacing w:line="240" w:lineRule="auto"/>
              <w:ind w:firstLine="0"/>
              <w:jc w:val="right"/>
              <w:rPr>
                <w:sz w:val="22"/>
                <w:szCs w:val="22"/>
              </w:rPr>
            </w:pPr>
            <w:r w:rsidRPr="00302FDC">
              <w:rPr>
                <w:sz w:val="22"/>
                <w:szCs w:val="22"/>
              </w:rPr>
              <w:t>720,0</w:t>
            </w:r>
          </w:p>
        </w:tc>
        <w:tc>
          <w:tcPr>
            <w:tcW w:w="1417" w:type="dxa"/>
            <w:tcBorders>
              <w:top w:val="nil"/>
              <w:left w:val="nil"/>
              <w:bottom w:val="single" w:sz="4" w:space="0" w:color="auto"/>
              <w:right w:val="single" w:sz="4" w:space="0" w:color="auto"/>
            </w:tcBorders>
            <w:shd w:val="clear" w:color="000000" w:fill="FFFFFF"/>
            <w:hideMark/>
          </w:tcPr>
          <w:p w14:paraId="31D59A5F"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72D1E68"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3033322C" w14:textId="77777777" w:rsidR="00302FDC" w:rsidRPr="00302FDC" w:rsidRDefault="00302FDC" w:rsidP="00302FDC">
            <w:pPr>
              <w:spacing w:line="240" w:lineRule="auto"/>
              <w:ind w:firstLine="0"/>
              <w:rPr>
                <w:sz w:val="20"/>
              </w:rPr>
            </w:pPr>
            <w:r w:rsidRPr="00302FDC">
              <w:rPr>
                <w:sz w:val="20"/>
              </w:rPr>
              <w:lastRenderedPageBreak/>
              <w:t>Реализация отдельных мероприятий муниципального образования</w:t>
            </w:r>
          </w:p>
        </w:tc>
        <w:tc>
          <w:tcPr>
            <w:tcW w:w="709" w:type="dxa"/>
            <w:tcBorders>
              <w:top w:val="nil"/>
              <w:left w:val="nil"/>
              <w:bottom w:val="single" w:sz="4" w:space="0" w:color="auto"/>
              <w:right w:val="single" w:sz="4" w:space="0" w:color="auto"/>
            </w:tcBorders>
            <w:shd w:val="clear" w:color="000000" w:fill="FFFFFF"/>
            <w:hideMark/>
          </w:tcPr>
          <w:p w14:paraId="37189F0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69A59C3"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2A7275D8" w14:textId="77777777" w:rsidR="00302FDC" w:rsidRPr="00302FDC" w:rsidRDefault="00302FDC" w:rsidP="00302FDC">
            <w:pPr>
              <w:spacing w:line="240" w:lineRule="auto"/>
              <w:ind w:firstLine="0"/>
              <w:rPr>
                <w:sz w:val="20"/>
              </w:rPr>
            </w:pPr>
            <w:r w:rsidRPr="00302FDC">
              <w:rPr>
                <w:sz w:val="20"/>
              </w:rPr>
              <w:t>12</w:t>
            </w:r>
          </w:p>
        </w:tc>
        <w:tc>
          <w:tcPr>
            <w:tcW w:w="1261" w:type="dxa"/>
            <w:tcBorders>
              <w:top w:val="nil"/>
              <w:left w:val="nil"/>
              <w:bottom w:val="single" w:sz="4" w:space="0" w:color="auto"/>
              <w:right w:val="single" w:sz="4" w:space="0" w:color="auto"/>
            </w:tcBorders>
            <w:shd w:val="clear" w:color="000000" w:fill="FFFFFF"/>
            <w:hideMark/>
          </w:tcPr>
          <w:p w14:paraId="041F9772" w14:textId="77777777" w:rsidR="00302FDC" w:rsidRPr="00302FDC" w:rsidRDefault="00302FDC" w:rsidP="00302FDC">
            <w:pPr>
              <w:spacing w:line="240" w:lineRule="auto"/>
              <w:ind w:firstLine="0"/>
              <w:jc w:val="left"/>
              <w:rPr>
                <w:sz w:val="20"/>
              </w:rPr>
            </w:pPr>
            <w:r w:rsidRPr="00302FDC">
              <w:rPr>
                <w:sz w:val="20"/>
              </w:rPr>
              <w:t>0000095100</w:t>
            </w:r>
          </w:p>
        </w:tc>
        <w:tc>
          <w:tcPr>
            <w:tcW w:w="724" w:type="dxa"/>
            <w:tcBorders>
              <w:top w:val="nil"/>
              <w:left w:val="nil"/>
              <w:bottom w:val="single" w:sz="4" w:space="0" w:color="auto"/>
              <w:right w:val="single" w:sz="4" w:space="0" w:color="auto"/>
            </w:tcBorders>
            <w:shd w:val="clear" w:color="000000" w:fill="FFFFFF"/>
            <w:hideMark/>
          </w:tcPr>
          <w:p w14:paraId="4B0197D3"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72A6853" w14:textId="77777777" w:rsidR="00302FDC" w:rsidRPr="00302FDC" w:rsidRDefault="00302FDC" w:rsidP="00302FDC">
            <w:pPr>
              <w:spacing w:line="240" w:lineRule="auto"/>
              <w:ind w:firstLine="0"/>
              <w:jc w:val="right"/>
              <w:rPr>
                <w:sz w:val="22"/>
                <w:szCs w:val="22"/>
              </w:rPr>
            </w:pPr>
            <w:r w:rsidRPr="00302FDC">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50F0F67E"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1CB2CC2" w14:textId="77777777" w:rsidTr="00302FDC">
        <w:trPr>
          <w:trHeight w:val="69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8F4656F" w14:textId="77777777" w:rsidR="00302FDC" w:rsidRPr="00302FDC" w:rsidRDefault="00302FDC" w:rsidP="00302FDC">
            <w:pPr>
              <w:spacing w:line="240" w:lineRule="auto"/>
              <w:ind w:firstLine="0"/>
              <w:jc w:val="left"/>
              <w:rPr>
                <w:sz w:val="20"/>
              </w:rPr>
            </w:pPr>
            <w:r w:rsidRPr="00302FDC">
              <w:rPr>
                <w:sz w:val="20"/>
              </w:rPr>
              <w:t>Мероприятия по поддержки малого и среднего предпринимательства</w:t>
            </w:r>
          </w:p>
        </w:tc>
        <w:tc>
          <w:tcPr>
            <w:tcW w:w="709" w:type="dxa"/>
            <w:tcBorders>
              <w:top w:val="nil"/>
              <w:left w:val="nil"/>
              <w:bottom w:val="single" w:sz="4" w:space="0" w:color="auto"/>
              <w:right w:val="single" w:sz="4" w:space="0" w:color="auto"/>
            </w:tcBorders>
            <w:shd w:val="clear" w:color="000000" w:fill="FFFFFF"/>
            <w:hideMark/>
          </w:tcPr>
          <w:p w14:paraId="42E40B2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18C70A5"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43CA3A7D" w14:textId="77777777" w:rsidR="00302FDC" w:rsidRPr="00302FDC" w:rsidRDefault="00302FDC" w:rsidP="00302FDC">
            <w:pPr>
              <w:spacing w:line="240" w:lineRule="auto"/>
              <w:ind w:firstLine="0"/>
              <w:rPr>
                <w:sz w:val="20"/>
              </w:rPr>
            </w:pPr>
            <w:r w:rsidRPr="00302FDC">
              <w:rPr>
                <w:sz w:val="20"/>
              </w:rPr>
              <w:t>12</w:t>
            </w:r>
          </w:p>
        </w:tc>
        <w:tc>
          <w:tcPr>
            <w:tcW w:w="1261" w:type="dxa"/>
            <w:tcBorders>
              <w:top w:val="nil"/>
              <w:left w:val="nil"/>
              <w:bottom w:val="single" w:sz="4" w:space="0" w:color="auto"/>
              <w:right w:val="single" w:sz="4" w:space="0" w:color="auto"/>
            </w:tcBorders>
            <w:shd w:val="clear" w:color="000000" w:fill="FFFFFF"/>
            <w:hideMark/>
          </w:tcPr>
          <w:p w14:paraId="4032B15D" w14:textId="77777777" w:rsidR="00302FDC" w:rsidRPr="00302FDC" w:rsidRDefault="00302FDC" w:rsidP="00302FDC">
            <w:pPr>
              <w:spacing w:line="240" w:lineRule="auto"/>
              <w:ind w:firstLine="0"/>
              <w:jc w:val="left"/>
              <w:rPr>
                <w:sz w:val="20"/>
              </w:rPr>
            </w:pPr>
            <w:r w:rsidRPr="00302FDC">
              <w:rPr>
                <w:sz w:val="20"/>
              </w:rPr>
              <w:t>0000095110</w:t>
            </w:r>
          </w:p>
        </w:tc>
        <w:tc>
          <w:tcPr>
            <w:tcW w:w="724" w:type="dxa"/>
            <w:tcBorders>
              <w:top w:val="nil"/>
              <w:left w:val="nil"/>
              <w:bottom w:val="single" w:sz="4" w:space="0" w:color="auto"/>
              <w:right w:val="single" w:sz="4" w:space="0" w:color="auto"/>
            </w:tcBorders>
            <w:shd w:val="clear" w:color="000000" w:fill="FFFFFF"/>
            <w:hideMark/>
          </w:tcPr>
          <w:p w14:paraId="73CB2276"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52F5F55D" w14:textId="77777777" w:rsidR="00302FDC" w:rsidRPr="00302FDC" w:rsidRDefault="00302FDC" w:rsidP="00302FDC">
            <w:pPr>
              <w:spacing w:line="240" w:lineRule="auto"/>
              <w:ind w:firstLine="0"/>
              <w:jc w:val="right"/>
              <w:rPr>
                <w:sz w:val="22"/>
                <w:szCs w:val="22"/>
              </w:rPr>
            </w:pPr>
            <w:r w:rsidRPr="00302FDC">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40D2CB3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D18BB6F" w14:textId="77777777" w:rsidTr="00302FDC">
        <w:trPr>
          <w:trHeight w:val="57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A8113A0"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4DAB26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4FBB625"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37878C46" w14:textId="77777777" w:rsidR="00302FDC" w:rsidRPr="00302FDC" w:rsidRDefault="00302FDC" w:rsidP="00302FDC">
            <w:pPr>
              <w:spacing w:line="240" w:lineRule="auto"/>
              <w:ind w:firstLine="0"/>
              <w:rPr>
                <w:sz w:val="20"/>
              </w:rPr>
            </w:pPr>
            <w:r w:rsidRPr="00302FDC">
              <w:rPr>
                <w:sz w:val="20"/>
              </w:rPr>
              <w:t>12</w:t>
            </w:r>
          </w:p>
        </w:tc>
        <w:tc>
          <w:tcPr>
            <w:tcW w:w="1261" w:type="dxa"/>
            <w:tcBorders>
              <w:top w:val="nil"/>
              <w:left w:val="nil"/>
              <w:bottom w:val="single" w:sz="4" w:space="0" w:color="auto"/>
              <w:right w:val="single" w:sz="4" w:space="0" w:color="auto"/>
            </w:tcBorders>
            <w:shd w:val="clear" w:color="000000" w:fill="FFFFFF"/>
            <w:hideMark/>
          </w:tcPr>
          <w:p w14:paraId="661D234F" w14:textId="77777777" w:rsidR="00302FDC" w:rsidRPr="00302FDC" w:rsidRDefault="00302FDC" w:rsidP="00302FDC">
            <w:pPr>
              <w:spacing w:line="240" w:lineRule="auto"/>
              <w:ind w:firstLine="0"/>
              <w:jc w:val="left"/>
              <w:rPr>
                <w:sz w:val="20"/>
              </w:rPr>
            </w:pPr>
            <w:r w:rsidRPr="00302FDC">
              <w:rPr>
                <w:sz w:val="20"/>
              </w:rPr>
              <w:t>0000095110</w:t>
            </w:r>
          </w:p>
        </w:tc>
        <w:tc>
          <w:tcPr>
            <w:tcW w:w="724" w:type="dxa"/>
            <w:tcBorders>
              <w:top w:val="nil"/>
              <w:left w:val="nil"/>
              <w:bottom w:val="single" w:sz="4" w:space="0" w:color="auto"/>
              <w:right w:val="single" w:sz="4" w:space="0" w:color="auto"/>
            </w:tcBorders>
            <w:shd w:val="clear" w:color="000000" w:fill="FFFFFF"/>
            <w:hideMark/>
          </w:tcPr>
          <w:p w14:paraId="06E06B4A"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6A80A456" w14:textId="77777777" w:rsidR="00302FDC" w:rsidRPr="00302FDC" w:rsidRDefault="00302FDC" w:rsidP="00302FDC">
            <w:pPr>
              <w:spacing w:line="240" w:lineRule="auto"/>
              <w:ind w:firstLine="0"/>
              <w:jc w:val="right"/>
              <w:rPr>
                <w:sz w:val="22"/>
                <w:szCs w:val="22"/>
              </w:rPr>
            </w:pPr>
            <w:r w:rsidRPr="00302FDC">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642D68C2"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F4C0822" w14:textId="77777777" w:rsidTr="00302FDC">
        <w:trPr>
          <w:trHeight w:val="468"/>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78DB6CCF"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4EA391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89CCC71" w14:textId="77777777" w:rsidR="00302FDC" w:rsidRPr="00302FDC" w:rsidRDefault="00302FDC" w:rsidP="00302FDC">
            <w:pPr>
              <w:spacing w:line="240" w:lineRule="auto"/>
              <w:ind w:firstLine="0"/>
              <w:rPr>
                <w:sz w:val="20"/>
              </w:rPr>
            </w:pPr>
            <w:r w:rsidRPr="00302FDC">
              <w:rPr>
                <w:sz w:val="20"/>
              </w:rPr>
              <w:t>04</w:t>
            </w:r>
          </w:p>
        </w:tc>
        <w:tc>
          <w:tcPr>
            <w:tcW w:w="567" w:type="dxa"/>
            <w:tcBorders>
              <w:top w:val="nil"/>
              <w:left w:val="nil"/>
              <w:bottom w:val="single" w:sz="4" w:space="0" w:color="auto"/>
              <w:right w:val="single" w:sz="4" w:space="0" w:color="auto"/>
            </w:tcBorders>
            <w:shd w:val="clear" w:color="000000" w:fill="FFFFFF"/>
            <w:hideMark/>
          </w:tcPr>
          <w:p w14:paraId="325C07E2" w14:textId="77777777" w:rsidR="00302FDC" w:rsidRPr="00302FDC" w:rsidRDefault="00302FDC" w:rsidP="00302FDC">
            <w:pPr>
              <w:spacing w:line="240" w:lineRule="auto"/>
              <w:ind w:firstLine="0"/>
              <w:rPr>
                <w:sz w:val="20"/>
              </w:rPr>
            </w:pPr>
            <w:r w:rsidRPr="00302FDC">
              <w:rPr>
                <w:sz w:val="20"/>
              </w:rPr>
              <w:t>12</w:t>
            </w:r>
          </w:p>
        </w:tc>
        <w:tc>
          <w:tcPr>
            <w:tcW w:w="1261" w:type="dxa"/>
            <w:tcBorders>
              <w:top w:val="nil"/>
              <w:left w:val="nil"/>
              <w:bottom w:val="single" w:sz="4" w:space="0" w:color="auto"/>
              <w:right w:val="single" w:sz="4" w:space="0" w:color="auto"/>
            </w:tcBorders>
            <w:shd w:val="clear" w:color="000000" w:fill="FFFFFF"/>
            <w:hideMark/>
          </w:tcPr>
          <w:p w14:paraId="0FA73442" w14:textId="77777777" w:rsidR="00302FDC" w:rsidRPr="00302FDC" w:rsidRDefault="00302FDC" w:rsidP="00302FDC">
            <w:pPr>
              <w:spacing w:line="240" w:lineRule="auto"/>
              <w:ind w:firstLine="0"/>
              <w:jc w:val="left"/>
              <w:rPr>
                <w:sz w:val="20"/>
              </w:rPr>
            </w:pPr>
            <w:r w:rsidRPr="00302FDC">
              <w:rPr>
                <w:sz w:val="20"/>
              </w:rPr>
              <w:t>0000095110</w:t>
            </w:r>
          </w:p>
        </w:tc>
        <w:tc>
          <w:tcPr>
            <w:tcW w:w="724" w:type="dxa"/>
            <w:tcBorders>
              <w:top w:val="nil"/>
              <w:left w:val="nil"/>
              <w:bottom w:val="single" w:sz="4" w:space="0" w:color="auto"/>
              <w:right w:val="single" w:sz="4" w:space="0" w:color="auto"/>
            </w:tcBorders>
            <w:shd w:val="clear" w:color="000000" w:fill="FFFFFF"/>
            <w:hideMark/>
          </w:tcPr>
          <w:p w14:paraId="1C8C8293"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5579F687" w14:textId="77777777" w:rsidR="00302FDC" w:rsidRPr="00302FDC" w:rsidRDefault="00302FDC" w:rsidP="00302FDC">
            <w:pPr>
              <w:spacing w:line="240" w:lineRule="auto"/>
              <w:ind w:firstLine="0"/>
              <w:jc w:val="right"/>
              <w:rPr>
                <w:sz w:val="22"/>
                <w:szCs w:val="22"/>
              </w:rPr>
            </w:pPr>
            <w:r w:rsidRPr="00302FDC">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42F36A9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88B1802" w14:textId="77777777" w:rsidTr="00302FDC">
        <w:trPr>
          <w:trHeight w:val="312"/>
        </w:trPr>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72E0B074" w14:textId="77777777" w:rsidR="00302FDC" w:rsidRPr="00302FDC" w:rsidRDefault="00302FDC" w:rsidP="00302FDC">
            <w:pPr>
              <w:spacing w:line="240" w:lineRule="auto"/>
              <w:ind w:firstLine="0"/>
              <w:jc w:val="left"/>
              <w:rPr>
                <w:b/>
                <w:bCs/>
                <w:sz w:val="20"/>
              </w:rPr>
            </w:pPr>
            <w:r w:rsidRPr="00302FDC">
              <w:rPr>
                <w:b/>
                <w:bCs/>
                <w:sz w:val="20"/>
              </w:rPr>
              <w:t>Жилищно-коммунальное хозяйство</w:t>
            </w:r>
          </w:p>
        </w:tc>
        <w:tc>
          <w:tcPr>
            <w:tcW w:w="709" w:type="dxa"/>
            <w:tcBorders>
              <w:top w:val="nil"/>
              <w:left w:val="nil"/>
              <w:bottom w:val="single" w:sz="4" w:space="0" w:color="auto"/>
              <w:right w:val="single" w:sz="4" w:space="0" w:color="auto"/>
            </w:tcBorders>
            <w:shd w:val="clear" w:color="000000" w:fill="FFFFFF"/>
            <w:hideMark/>
          </w:tcPr>
          <w:p w14:paraId="30DE4382"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59D0A552" w14:textId="77777777" w:rsidR="00302FDC" w:rsidRPr="00302FDC" w:rsidRDefault="00302FDC" w:rsidP="00302FDC">
            <w:pPr>
              <w:spacing w:line="240" w:lineRule="auto"/>
              <w:ind w:firstLine="0"/>
              <w:rPr>
                <w:b/>
                <w:bCs/>
                <w:sz w:val="20"/>
              </w:rPr>
            </w:pPr>
            <w:r w:rsidRPr="00302FDC">
              <w:rPr>
                <w:b/>
                <w:bCs/>
                <w:sz w:val="20"/>
              </w:rPr>
              <w:t>05</w:t>
            </w:r>
          </w:p>
        </w:tc>
        <w:tc>
          <w:tcPr>
            <w:tcW w:w="567" w:type="dxa"/>
            <w:tcBorders>
              <w:top w:val="nil"/>
              <w:left w:val="nil"/>
              <w:bottom w:val="single" w:sz="4" w:space="0" w:color="auto"/>
              <w:right w:val="single" w:sz="4" w:space="0" w:color="auto"/>
            </w:tcBorders>
            <w:shd w:val="clear" w:color="000000" w:fill="FFFFFF"/>
            <w:hideMark/>
          </w:tcPr>
          <w:p w14:paraId="3463257D" w14:textId="77777777" w:rsidR="00302FDC" w:rsidRPr="00302FDC" w:rsidRDefault="00302FDC" w:rsidP="00302FDC">
            <w:pPr>
              <w:spacing w:line="240" w:lineRule="auto"/>
              <w:ind w:firstLine="0"/>
              <w:rPr>
                <w:sz w:val="20"/>
              </w:rPr>
            </w:pPr>
            <w:r w:rsidRPr="00302FDC">
              <w:rPr>
                <w:sz w:val="20"/>
              </w:rPr>
              <w:t> </w:t>
            </w:r>
          </w:p>
        </w:tc>
        <w:tc>
          <w:tcPr>
            <w:tcW w:w="1261" w:type="dxa"/>
            <w:tcBorders>
              <w:top w:val="nil"/>
              <w:left w:val="nil"/>
              <w:bottom w:val="single" w:sz="4" w:space="0" w:color="auto"/>
              <w:right w:val="single" w:sz="4" w:space="0" w:color="auto"/>
            </w:tcBorders>
            <w:shd w:val="clear" w:color="000000" w:fill="FFFFFF"/>
            <w:hideMark/>
          </w:tcPr>
          <w:p w14:paraId="5AA1F90F"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12DCADB0"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6FFE85E" w14:textId="77777777" w:rsidR="00302FDC" w:rsidRPr="00302FDC" w:rsidRDefault="00302FDC" w:rsidP="00302FDC">
            <w:pPr>
              <w:spacing w:line="240" w:lineRule="auto"/>
              <w:ind w:firstLine="0"/>
              <w:jc w:val="right"/>
              <w:rPr>
                <w:b/>
                <w:bCs/>
                <w:sz w:val="22"/>
                <w:szCs w:val="22"/>
              </w:rPr>
            </w:pPr>
            <w:r w:rsidRPr="00302FDC">
              <w:rPr>
                <w:b/>
                <w:bCs/>
                <w:sz w:val="22"/>
                <w:szCs w:val="22"/>
              </w:rPr>
              <w:t>1000,0</w:t>
            </w:r>
          </w:p>
        </w:tc>
        <w:tc>
          <w:tcPr>
            <w:tcW w:w="1417" w:type="dxa"/>
            <w:tcBorders>
              <w:top w:val="nil"/>
              <w:left w:val="nil"/>
              <w:bottom w:val="single" w:sz="4" w:space="0" w:color="auto"/>
              <w:right w:val="single" w:sz="4" w:space="0" w:color="auto"/>
            </w:tcBorders>
            <w:shd w:val="clear" w:color="000000" w:fill="FFFFFF"/>
            <w:hideMark/>
          </w:tcPr>
          <w:p w14:paraId="1282372B"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744955B1" w14:textId="77777777" w:rsidTr="00302FDC">
        <w:trPr>
          <w:trHeight w:val="384"/>
        </w:trPr>
        <w:tc>
          <w:tcPr>
            <w:tcW w:w="3261" w:type="dxa"/>
            <w:tcBorders>
              <w:top w:val="nil"/>
              <w:left w:val="single" w:sz="4" w:space="0" w:color="auto"/>
              <w:bottom w:val="single" w:sz="4" w:space="0" w:color="auto"/>
              <w:right w:val="single" w:sz="4" w:space="0" w:color="auto"/>
            </w:tcBorders>
            <w:shd w:val="clear" w:color="000000" w:fill="FFFFFF"/>
            <w:noWrap/>
            <w:vAlign w:val="bottom"/>
            <w:hideMark/>
          </w:tcPr>
          <w:p w14:paraId="7B24BEB8" w14:textId="77777777" w:rsidR="00302FDC" w:rsidRPr="00302FDC" w:rsidRDefault="00302FDC" w:rsidP="00302FDC">
            <w:pPr>
              <w:spacing w:line="240" w:lineRule="auto"/>
              <w:ind w:firstLine="0"/>
              <w:jc w:val="left"/>
              <w:rPr>
                <w:b/>
                <w:bCs/>
                <w:sz w:val="20"/>
              </w:rPr>
            </w:pPr>
            <w:r w:rsidRPr="00302FDC">
              <w:rPr>
                <w:b/>
                <w:bCs/>
                <w:sz w:val="20"/>
              </w:rPr>
              <w:t>Коммунальное хозяйство</w:t>
            </w:r>
          </w:p>
        </w:tc>
        <w:tc>
          <w:tcPr>
            <w:tcW w:w="709" w:type="dxa"/>
            <w:tcBorders>
              <w:top w:val="nil"/>
              <w:left w:val="nil"/>
              <w:bottom w:val="single" w:sz="4" w:space="0" w:color="auto"/>
              <w:right w:val="single" w:sz="4" w:space="0" w:color="auto"/>
            </w:tcBorders>
            <w:shd w:val="clear" w:color="000000" w:fill="FFFFFF"/>
            <w:hideMark/>
          </w:tcPr>
          <w:p w14:paraId="4BB58950"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0E618E45" w14:textId="77777777" w:rsidR="00302FDC" w:rsidRPr="00302FDC" w:rsidRDefault="00302FDC" w:rsidP="00302FDC">
            <w:pPr>
              <w:spacing w:line="240" w:lineRule="auto"/>
              <w:ind w:firstLine="0"/>
              <w:rPr>
                <w:b/>
                <w:bCs/>
                <w:sz w:val="20"/>
              </w:rPr>
            </w:pPr>
            <w:r w:rsidRPr="00302FDC">
              <w:rPr>
                <w:b/>
                <w:bCs/>
                <w:sz w:val="20"/>
              </w:rPr>
              <w:t>05</w:t>
            </w:r>
          </w:p>
        </w:tc>
        <w:tc>
          <w:tcPr>
            <w:tcW w:w="567" w:type="dxa"/>
            <w:tcBorders>
              <w:top w:val="nil"/>
              <w:left w:val="nil"/>
              <w:bottom w:val="single" w:sz="4" w:space="0" w:color="auto"/>
              <w:right w:val="single" w:sz="4" w:space="0" w:color="auto"/>
            </w:tcBorders>
            <w:shd w:val="clear" w:color="000000" w:fill="FFFFFF"/>
            <w:hideMark/>
          </w:tcPr>
          <w:p w14:paraId="4F9B9620" w14:textId="77777777" w:rsidR="00302FDC" w:rsidRPr="00302FDC" w:rsidRDefault="00302FDC" w:rsidP="00302FDC">
            <w:pPr>
              <w:spacing w:line="240" w:lineRule="auto"/>
              <w:ind w:firstLine="0"/>
              <w:rPr>
                <w:b/>
                <w:bCs/>
                <w:sz w:val="20"/>
              </w:rPr>
            </w:pPr>
            <w:r w:rsidRPr="00302FDC">
              <w:rPr>
                <w:b/>
                <w:bCs/>
                <w:sz w:val="20"/>
              </w:rPr>
              <w:t>02</w:t>
            </w:r>
          </w:p>
        </w:tc>
        <w:tc>
          <w:tcPr>
            <w:tcW w:w="1261" w:type="dxa"/>
            <w:tcBorders>
              <w:top w:val="nil"/>
              <w:left w:val="nil"/>
              <w:bottom w:val="single" w:sz="4" w:space="0" w:color="auto"/>
              <w:right w:val="single" w:sz="4" w:space="0" w:color="auto"/>
            </w:tcBorders>
            <w:shd w:val="clear" w:color="000000" w:fill="FFFFFF"/>
            <w:hideMark/>
          </w:tcPr>
          <w:p w14:paraId="1EDB3826"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5B05BA35"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5C56A22" w14:textId="77777777" w:rsidR="00302FDC" w:rsidRPr="00302FDC" w:rsidRDefault="00302FDC" w:rsidP="00302FDC">
            <w:pPr>
              <w:spacing w:line="240" w:lineRule="auto"/>
              <w:ind w:firstLine="0"/>
              <w:jc w:val="right"/>
              <w:rPr>
                <w:b/>
                <w:bCs/>
                <w:sz w:val="22"/>
                <w:szCs w:val="22"/>
              </w:rPr>
            </w:pPr>
            <w:r w:rsidRPr="00302FDC">
              <w:rPr>
                <w:b/>
                <w:bCs/>
                <w:sz w:val="22"/>
                <w:szCs w:val="22"/>
              </w:rPr>
              <w:t>1000,0</w:t>
            </w:r>
          </w:p>
        </w:tc>
        <w:tc>
          <w:tcPr>
            <w:tcW w:w="1417" w:type="dxa"/>
            <w:tcBorders>
              <w:top w:val="nil"/>
              <w:left w:val="nil"/>
              <w:bottom w:val="single" w:sz="4" w:space="0" w:color="auto"/>
              <w:right w:val="single" w:sz="4" w:space="0" w:color="auto"/>
            </w:tcBorders>
            <w:shd w:val="clear" w:color="000000" w:fill="FFFFFF"/>
            <w:hideMark/>
          </w:tcPr>
          <w:p w14:paraId="01855CE4"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35CF5B2F" w14:textId="77777777" w:rsidTr="00302FDC">
        <w:trPr>
          <w:trHeight w:val="792"/>
        </w:trPr>
        <w:tc>
          <w:tcPr>
            <w:tcW w:w="3261" w:type="dxa"/>
            <w:tcBorders>
              <w:top w:val="nil"/>
              <w:left w:val="single" w:sz="4" w:space="0" w:color="auto"/>
              <w:bottom w:val="single" w:sz="4" w:space="0" w:color="auto"/>
              <w:right w:val="single" w:sz="4" w:space="0" w:color="auto"/>
            </w:tcBorders>
            <w:shd w:val="clear" w:color="000000" w:fill="FFFFFF"/>
            <w:hideMark/>
          </w:tcPr>
          <w:p w14:paraId="3C69505A" w14:textId="77777777" w:rsidR="00302FDC" w:rsidRPr="00302FDC" w:rsidRDefault="00302FDC" w:rsidP="00302FDC">
            <w:pPr>
              <w:spacing w:line="240" w:lineRule="auto"/>
              <w:ind w:firstLine="0"/>
              <w:rPr>
                <w:sz w:val="20"/>
              </w:rPr>
            </w:pPr>
            <w:r w:rsidRPr="00302FDC">
              <w:rPr>
                <w:sz w:val="20"/>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709" w:type="dxa"/>
            <w:tcBorders>
              <w:top w:val="nil"/>
              <w:left w:val="nil"/>
              <w:bottom w:val="single" w:sz="4" w:space="0" w:color="auto"/>
              <w:right w:val="single" w:sz="4" w:space="0" w:color="auto"/>
            </w:tcBorders>
            <w:shd w:val="clear" w:color="000000" w:fill="FFFFFF"/>
            <w:hideMark/>
          </w:tcPr>
          <w:p w14:paraId="2F3C650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AFCEA07" w14:textId="77777777" w:rsidR="00302FDC" w:rsidRPr="00302FDC" w:rsidRDefault="00302FDC" w:rsidP="00302FDC">
            <w:pPr>
              <w:spacing w:line="240" w:lineRule="auto"/>
              <w:ind w:firstLine="0"/>
              <w:rPr>
                <w:sz w:val="20"/>
              </w:rPr>
            </w:pPr>
            <w:r w:rsidRPr="00302FDC">
              <w:rPr>
                <w:sz w:val="20"/>
              </w:rPr>
              <w:t>05</w:t>
            </w:r>
          </w:p>
        </w:tc>
        <w:tc>
          <w:tcPr>
            <w:tcW w:w="567" w:type="dxa"/>
            <w:tcBorders>
              <w:top w:val="nil"/>
              <w:left w:val="nil"/>
              <w:bottom w:val="single" w:sz="4" w:space="0" w:color="auto"/>
              <w:right w:val="single" w:sz="4" w:space="0" w:color="auto"/>
            </w:tcBorders>
            <w:shd w:val="clear" w:color="000000" w:fill="FFFFFF"/>
            <w:hideMark/>
          </w:tcPr>
          <w:p w14:paraId="13AAEDA1"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1F6B0039" w14:textId="77777777" w:rsidR="00302FDC" w:rsidRPr="00302FDC" w:rsidRDefault="00302FDC" w:rsidP="00302FDC">
            <w:pPr>
              <w:spacing w:line="240" w:lineRule="auto"/>
              <w:ind w:firstLine="0"/>
              <w:rPr>
                <w:sz w:val="20"/>
              </w:rPr>
            </w:pPr>
            <w:r w:rsidRPr="00302FDC">
              <w:rPr>
                <w:sz w:val="20"/>
              </w:rPr>
              <w:t>00000S4905</w:t>
            </w:r>
          </w:p>
        </w:tc>
        <w:tc>
          <w:tcPr>
            <w:tcW w:w="724" w:type="dxa"/>
            <w:tcBorders>
              <w:top w:val="nil"/>
              <w:left w:val="nil"/>
              <w:bottom w:val="single" w:sz="4" w:space="0" w:color="auto"/>
              <w:right w:val="single" w:sz="4" w:space="0" w:color="auto"/>
            </w:tcBorders>
            <w:shd w:val="clear" w:color="000000" w:fill="FFFFFF"/>
            <w:hideMark/>
          </w:tcPr>
          <w:p w14:paraId="66F4502A"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45B443B5" w14:textId="77777777" w:rsidR="00302FDC" w:rsidRPr="00302FDC" w:rsidRDefault="00302FDC" w:rsidP="00302FDC">
            <w:pPr>
              <w:spacing w:line="240" w:lineRule="auto"/>
              <w:ind w:firstLine="0"/>
              <w:jc w:val="right"/>
              <w:rPr>
                <w:sz w:val="22"/>
                <w:szCs w:val="22"/>
              </w:rPr>
            </w:pPr>
            <w:r w:rsidRPr="00302FDC">
              <w:rPr>
                <w:sz w:val="22"/>
                <w:szCs w:val="22"/>
              </w:rPr>
              <w:t>1000,0</w:t>
            </w:r>
          </w:p>
        </w:tc>
        <w:tc>
          <w:tcPr>
            <w:tcW w:w="1417" w:type="dxa"/>
            <w:tcBorders>
              <w:top w:val="nil"/>
              <w:left w:val="nil"/>
              <w:bottom w:val="single" w:sz="4" w:space="0" w:color="auto"/>
              <w:right w:val="single" w:sz="4" w:space="0" w:color="auto"/>
            </w:tcBorders>
            <w:shd w:val="clear" w:color="000000" w:fill="FFFFFF"/>
            <w:hideMark/>
          </w:tcPr>
          <w:p w14:paraId="2F96588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376FC24" w14:textId="77777777" w:rsidTr="00302FDC">
        <w:trPr>
          <w:trHeight w:val="62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EE9E4A0"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DF4C41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212700E" w14:textId="77777777" w:rsidR="00302FDC" w:rsidRPr="00302FDC" w:rsidRDefault="00302FDC" w:rsidP="00302FDC">
            <w:pPr>
              <w:spacing w:line="240" w:lineRule="auto"/>
              <w:ind w:firstLine="0"/>
              <w:rPr>
                <w:sz w:val="20"/>
              </w:rPr>
            </w:pPr>
            <w:r w:rsidRPr="00302FDC">
              <w:rPr>
                <w:sz w:val="20"/>
              </w:rPr>
              <w:t>05</w:t>
            </w:r>
          </w:p>
        </w:tc>
        <w:tc>
          <w:tcPr>
            <w:tcW w:w="567" w:type="dxa"/>
            <w:tcBorders>
              <w:top w:val="nil"/>
              <w:left w:val="nil"/>
              <w:bottom w:val="single" w:sz="4" w:space="0" w:color="auto"/>
              <w:right w:val="single" w:sz="4" w:space="0" w:color="auto"/>
            </w:tcBorders>
            <w:shd w:val="clear" w:color="000000" w:fill="FFFFFF"/>
            <w:hideMark/>
          </w:tcPr>
          <w:p w14:paraId="2861A58D"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4518CB3E" w14:textId="77777777" w:rsidR="00302FDC" w:rsidRPr="00302FDC" w:rsidRDefault="00302FDC" w:rsidP="00302FDC">
            <w:pPr>
              <w:spacing w:line="240" w:lineRule="auto"/>
              <w:ind w:firstLine="0"/>
              <w:rPr>
                <w:sz w:val="20"/>
              </w:rPr>
            </w:pPr>
            <w:r w:rsidRPr="00302FDC">
              <w:rPr>
                <w:sz w:val="20"/>
              </w:rPr>
              <w:t>00000S4905</w:t>
            </w:r>
          </w:p>
        </w:tc>
        <w:tc>
          <w:tcPr>
            <w:tcW w:w="724" w:type="dxa"/>
            <w:tcBorders>
              <w:top w:val="nil"/>
              <w:left w:val="nil"/>
              <w:bottom w:val="single" w:sz="4" w:space="0" w:color="auto"/>
              <w:right w:val="single" w:sz="4" w:space="0" w:color="auto"/>
            </w:tcBorders>
            <w:shd w:val="clear" w:color="000000" w:fill="FFFFFF"/>
            <w:hideMark/>
          </w:tcPr>
          <w:p w14:paraId="6339EC21"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40248954" w14:textId="77777777" w:rsidR="00302FDC" w:rsidRPr="00302FDC" w:rsidRDefault="00302FDC" w:rsidP="00302FDC">
            <w:pPr>
              <w:spacing w:line="240" w:lineRule="auto"/>
              <w:ind w:firstLine="0"/>
              <w:jc w:val="right"/>
              <w:rPr>
                <w:sz w:val="22"/>
                <w:szCs w:val="22"/>
              </w:rPr>
            </w:pPr>
            <w:r w:rsidRPr="00302FDC">
              <w:rPr>
                <w:sz w:val="22"/>
                <w:szCs w:val="22"/>
              </w:rPr>
              <w:t>1000,0</w:t>
            </w:r>
          </w:p>
        </w:tc>
        <w:tc>
          <w:tcPr>
            <w:tcW w:w="1417" w:type="dxa"/>
            <w:tcBorders>
              <w:top w:val="nil"/>
              <w:left w:val="nil"/>
              <w:bottom w:val="single" w:sz="4" w:space="0" w:color="auto"/>
              <w:right w:val="single" w:sz="4" w:space="0" w:color="auto"/>
            </w:tcBorders>
            <w:shd w:val="clear" w:color="000000" w:fill="FFFFFF"/>
            <w:hideMark/>
          </w:tcPr>
          <w:p w14:paraId="54B51F1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DDDD139" w14:textId="77777777" w:rsidTr="00302FDC">
        <w:trPr>
          <w:trHeight w:val="552"/>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46B3C6CC"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9DE5227"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1029E66" w14:textId="77777777" w:rsidR="00302FDC" w:rsidRPr="00302FDC" w:rsidRDefault="00302FDC" w:rsidP="00302FDC">
            <w:pPr>
              <w:spacing w:line="240" w:lineRule="auto"/>
              <w:ind w:firstLine="0"/>
              <w:rPr>
                <w:sz w:val="20"/>
              </w:rPr>
            </w:pPr>
            <w:r w:rsidRPr="00302FDC">
              <w:rPr>
                <w:sz w:val="20"/>
              </w:rPr>
              <w:t>05</w:t>
            </w:r>
          </w:p>
        </w:tc>
        <w:tc>
          <w:tcPr>
            <w:tcW w:w="567" w:type="dxa"/>
            <w:tcBorders>
              <w:top w:val="nil"/>
              <w:left w:val="nil"/>
              <w:bottom w:val="single" w:sz="4" w:space="0" w:color="auto"/>
              <w:right w:val="single" w:sz="4" w:space="0" w:color="auto"/>
            </w:tcBorders>
            <w:shd w:val="clear" w:color="000000" w:fill="FFFFFF"/>
            <w:hideMark/>
          </w:tcPr>
          <w:p w14:paraId="3C838F30"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1E190001" w14:textId="77777777" w:rsidR="00302FDC" w:rsidRPr="00302FDC" w:rsidRDefault="00302FDC" w:rsidP="00302FDC">
            <w:pPr>
              <w:spacing w:line="240" w:lineRule="auto"/>
              <w:ind w:firstLine="0"/>
              <w:rPr>
                <w:sz w:val="20"/>
              </w:rPr>
            </w:pPr>
            <w:r w:rsidRPr="00302FDC">
              <w:rPr>
                <w:sz w:val="20"/>
              </w:rPr>
              <w:t>00000S4905</w:t>
            </w:r>
          </w:p>
        </w:tc>
        <w:tc>
          <w:tcPr>
            <w:tcW w:w="724" w:type="dxa"/>
            <w:tcBorders>
              <w:top w:val="nil"/>
              <w:left w:val="nil"/>
              <w:bottom w:val="single" w:sz="4" w:space="0" w:color="auto"/>
              <w:right w:val="single" w:sz="4" w:space="0" w:color="auto"/>
            </w:tcBorders>
            <w:shd w:val="clear" w:color="000000" w:fill="FFFFFF"/>
            <w:hideMark/>
          </w:tcPr>
          <w:p w14:paraId="4021D87E"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6D7B211A" w14:textId="77777777" w:rsidR="00302FDC" w:rsidRPr="00302FDC" w:rsidRDefault="00302FDC" w:rsidP="00302FDC">
            <w:pPr>
              <w:spacing w:line="240" w:lineRule="auto"/>
              <w:ind w:firstLine="0"/>
              <w:jc w:val="right"/>
              <w:rPr>
                <w:sz w:val="22"/>
                <w:szCs w:val="22"/>
              </w:rPr>
            </w:pPr>
            <w:r w:rsidRPr="00302FDC">
              <w:rPr>
                <w:sz w:val="22"/>
                <w:szCs w:val="22"/>
              </w:rPr>
              <w:t>1000,0</w:t>
            </w:r>
          </w:p>
        </w:tc>
        <w:tc>
          <w:tcPr>
            <w:tcW w:w="1417" w:type="dxa"/>
            <w:tcBorders>
              <w:top w:val="nil"/>
              <w:left w:val="nil"/>
              <w:bottom w:val="single" w:sz="4" w:space="0" w:color="auto"/>
              <w:right w:val="single" w:sz="4" w:space="0" w:color="auto"/>
            </w:tcBorders>
            <w:shd w:val="clear" w:color="000000" w:fill="FFFFFF"/>
            <w:hideMark/>
          </w:tcPr>
          <w:p w14:paraId="27B1DFA7"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056D14D" w14:textId="77777777" w:rsidTr="00302FDC">
        <w:trPr>
          <w:trHeight w:val="348"/>
        </w:trPr>
        <w:tc>
          <w:tcPr>
            <w:tcW w:w="3261" w:type="dxa"/>
            <w:tcBorders>
              <w:top w:val="nil"/>
              <w:left w:val="single" w:sz="4" w:space="0" w:color="auto"/>
              <w:bottom w:val="single" w:sz="4" w:space="0" w:color="auto"/>
              <w:right w:val="single" w:sz="4" w:space="0" w:color="auto"/>
            </w:tcBorders>
            <w:shd w:val="clear" w:color="000000" w:fill="FFFFFF"/>
            <w:hideMark/>
          </w:tcPr>
          <w:p w14:paraId="71B06374" w14:textId="77777777" w:rsidR="00302FDC" w:rsidRPr="00302FDC" w:rsidRDefault="00302FDC" w:rsidP="00302FDC">
            <w:pPr>
              <w:spacing w:line="240" w:lineRule="auto"/>
              <w:ind w:firstLine="0"/>
              <w:rPr>
                <w:b/>
                <w:bCs/>
                <w:sz w:val="20"/>
              </w:rPr>
            </w:pPr>
            <w:r w:rsidRPr="00302FDC">
              <w:rPr>
                <w:b/>
                <w:bCs/>
                <w:sz w:val="20"/>
              </w:rPr>
              <w:t>Охрана окружающей среды</w:t>
            </w:r>
          </w:p>
        </w:tc>
        <w:tc>
          <w:tcPr>
            <w:tcW w:w="709" w:type="dxa"/>
            <w:tcBorders>
              <w:top w:val="nil"/>
              <w:left w:val="nil"/>
              <w:bottom w:val="single" w:sz="4" w:space="0" w:color="auto"/>
              <w:right w:val="single" w:sz="4" w:space="0" w:color="auto"/>
            </w:tcBorders>
            <w:shd w:val="clear" w:color="000000" w:fill="FFFFFF"/>
            <w:hideMark/>
          </w:tcPr>
          <w:p w14:paraId="16E43AC6"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4CAF8B7B" w14:textId="77777777" w:rsidR="00302FDC" w:rsidRPr="00302FDC" w:rsidRDefault="00302FDC" w:rsidP="00302FDC">
            <w:pPr>
              <w:spacing w:line="240" w:lineRule="auto"/>
              <w:ind w:firstLine="0"/>
              <w:rPr>
                <w:b/>
                <w:bCs/>
                <w:sz w:val="20"/>
              </w:rPr>
            </w:pPr>
            <w:r w:rsidRPr="00302FDC">
              <w:rPr>
                <w:b/>
                <w:bCs/>
                <w:sz w:val="20"/>
              </w:rPr>
              <w:t>06</w:t>
            </w:r>
          </w:p>
        </w:tc>
        <w:tc>
          <w:tcPr>
            <w:tcW w:w="567" w:type="dxa"/>
            <w:tcBorders>
              <w:top w:val="nil"/>
              <w:left w:val="nil"/>
              <w:bottom w:val="single" w:sz="4" w:space="0" w:color="auto"/>
              <w:right w:val="single" w:sz="4" w:space="0" w:color="auto"/>
            </w:tcBorders>
            <w:shd w:val="clear" w:color="000000" w:fill="FFFFFF"/>
            <w:hideMark/>
          </w:tcPr>
          <w:p w14:paraId="0586C774" w14:textId="77777777" w:rsidR="00302FDC" w:rsidRPr="00302FDC" w:rsidRDefault="00302FDC" w:rsidP="00302FDC">
            <w:pPr>
              <w:spacing w:line="240" w:lineRule="auto"/>
              <w:ind w:firstLine="0"/>
              <w:rPr>
                <w:b/>
                <w:bCs/>
                <w:sz w:val="20"/>
              </w:rPr>
            </w:pPr>
            <w:r w:rsidRPr="00302FDC">
              <w:rPr>
                <w:b/>
                <w:bCs/>
                <w:sz w:val="20"/>
              </w:rPr>
              <w:t> </w:t>
            </w:r>
          </w:p>
        </w:tc>
        <w:tc>
          <w:tcPr>
            <w:tcW w:w="1261" w:type="dxa"/>
            <w:tcBorders>
              <w:top w:val="nil"/>
              <w:left w:val="nil"/>
              <w:bottom w:val="single" w:sz="4" w:space="0" w:color="auto"/>
              <w:right w:val="single" w:sz="4" w:space="0" w:color="auto"/>
            </w:tcBorders>
            <w:shd w:val="clear" w:color="000000" w:fill="FFFFFF"/>
            <w:hideMark/>
          </w:tcPr>
          <w:p w14:paraId="1E9E517C"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3AA8B932"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hideMark/>
          </w:tcPr>
          <w:p w14:paraId="75D58103" w14:textId="77777777" w:rsidR="00302FDC" w:rsidRPr="00302FDC" w:rsidRDefault="00302FDC" w:rsidP="00302FDC">
            <w:pPr>
              <w:spacing w:line="240" w:lineRule="auto"/>
              <w:ind w:firstLine="0"/>
              <w:jc w:val="right"/>
              <w:rPr>
                <w:b/>
                <w:bCs/>
                <w:sz w:val="22"/>
                <w:szCs w:val="22"/>
              </w:rPr>
            </w:pPr>
            <w:r w:rsidRPr="00302FDC">
              <w:rPr>
                <w:b/>
                <w:bCs/>
                <w:sz w:val="22"/>
                <w:szCs w:val="22"/>
              </w:rPr>
              <w:t>38191,5</w:t>
            </w:r>
          </w:p>
        </w:tc>
        <w:tc>
          <w:tcPr>
            <w:tcW w:w="1417" w:type="dxa"/>
            <w:tcBorders>
              <w:top w:val="nil"/>
              <w:left w:val="nil"/>
              <w:bottom w:val="single" w:sz="4" w:space="0" w:color="auto"/>
              <w:right w:val="single" w:sz="4" w:space="0" w:color="auto"/>
            </w:tcBorders>
            <w:shd w:val="clear" w:color="000000" w:fill="FFFFFF"/>
            <w:hideMark/>
          </w:tcPr>
          <w:p w14:paraId="1AC345BB" w14:textId="77777777" w:rsidR="00302FDC" w:rsidRPr="00302FDC" w:rsidRDefault="00302FDC" w:rsidP="00302FDC">
            <w:pPr>
              <w:spacing w:line="240" w:lineRule="auto"/>
              <w:ind w:firstLine="0"/>
              <w:jc w:val="right"/>
              <w:rPr>
                <w:b/>
                <w:bCs/>
                <w:sz w:val="22"/>
                <w:szCs w:val="22"/>
              </w:rPr>
            </w:pPr>
            <w:r w:rsidRPr="00302FDC">
              <w:rPr>
                <w:b/>
                <w:bCs/>
                <w:sz w:val="22"/>
                <w:szCs w:val="22"/>
              </w:rPr>
              <w:t>26576,6</w:t>
            </w:r>
          </w:p>
        </w:tc>
      </w:tr>
      <w:tr w:rsidR="00302FDC" w:rsidRPr="00302FDC" w14:paraId="35EDFDAF" w14:textId="77777777" w:rsidTr="00302FDC">
        <w:trPr>
          <w:trHeight w:val="324"/>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2DA863EB" w14:textId="77777777" w:rsidR="00302FDC" w:rsidRPr="00302FDC" w:rsidRDefault="00302FDC" w:rsidP="00302FDC">
            <w:pPr>
              <w:spacing w:line="240" w:lineRule="auto"/>
              <w:ind w:firstLine="0"/>
              <w:jc w:val="left"/>
              <w:rPr>
                <w:b/>
                <w:bCs/>
                <w:color w:val="000000"/>
                <w:sz w:val="20"/>
              </w:rPr>
            </w:pPr>
            <w:r w:rsidRPr="00302FDC">
              <w:rPr>
                <w:b/>
                <w:bCs/>
                <w:color w:val="000000"/>
                <w:sz w:val="20"/>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000000" w:fill="FFFFFF"/>
            <w:hideMark/>
          </w:tcPr>
          <w:p w14:paraId="300E0C42"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25F90A4F" w14:textId="77777777" w:rsidR="00302FDC" w:rsidRPr="00302FDC" w:rsidRDefault="00302FDC" w:rsidP="00302FDC">
            <w:pPr>
              <w:spacing w:line="240" w:lineRule="auto"/>
              <w:ind w:firstLine="0"/>
              <w:rPr>
                <w:b/>
                <w:bCs/>
                <w:sz w:val="20"/>
              </w:rPr>
            </w:pPr>
            <w:r w:rsidRPr="00302FDC">
              <w:rPr>
                <w:b/>
                <w:bCs/>
                <w:sz w:val="20"/>
              </w:rPr>
              <w:t>06</w:t>
            </w:r>
          </w:p>
        </w:tc>
        <w:tc>
          <w:tcPr>
            <w:tcW w:w="567" w:type="dxa"/>
            <w:tcBorders>
              <w:top w:val="nil"/>
              <w:left w:val="nil"/>
              <w:bottom w:val="single" w:sz="4" w:space="0" w:color="auto"/>
              <w:right w:val="single" w:sz="4" w:space="0" w:color="auto"/>
            </w:tcBorders>
            <w:shd w:val="clear" w:color="000000" w:fill="FFFFFF"/>
            <w:hideMark/>
          </w:tcPr>
          <w:p w14:paraId="5E0D335E" w14:textId="77777777" w:rsidR="00302FDC" w:rsidRPr="00302FDC" w:rsidRDefault="00302FDC" w:rsidP="00302FDC">
            <w:pPr>
              <w:spacing w:line="240" w:lineRule="auto"/>
              <w:ind w:firstLine="0"/>
              <w:rPr>
                <w:b/>
                <w:bCs/>
                <w:sz w:val="20"/>
              </w:rPr>
            </w:pPr>
            <w:r w:rsidRPr="00302FDC">
              <w:rPr>
                <w:b/>
                <w:bCs/>
                <w:sz w:val="20"/>
              </w:rPr>
              <w:t>05</w:t>
            </w:r>
          </w:p>
        </w:tc>
        <w:tc>
          <w:tcPr>
            <w:tcW w:w="1261" w:type="dxa"/>
            <w:tcBorders>
              <w:top w:val="nil"/>
              <w:left w:val="nil"/>
              <w:bottom w:val="single" w:sz="4" w:space="0" w:color="auto"/>
              <w:right w:val="single" w:sz="4" w:space="0" w:color="auto"/>
            </w:tcBorders>
            <w:shd w:val="clear" w:color="000000" w:fill="FFFFFF"/>
            <w:hideMark/>
          </w:tcPr>
          <w:p w14:paraId="3B787F9B"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18C42AB6"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8A753F2" w14:textId="77777777" w:rsidR="00302FDC" w:rsidRPr="00302FDC" w:rsidRDefault="00302FDC" w:rsidP="00302FDC">
            <w:pPr>
              <w:spacing w:line="240" w:lineRule="auto"/>
              <w:ind w:firstLine="0"/>
              <w:jc w:val="right"/>
              <w:rPr>
                <w:sz w:val="20"/>
              </w:rPr>
            </w:pPr>
            <w:r w:rsidRPr="00302FDC">
              <w:rPr>
                <w:sz w:val="20"/>
              </w:rPr>
              <w:t>38191,5</w:t>
            </w:r>
          </w:p>
        </w:tc>
        <w:tc>
          <w:tcPr>
            <w:tcW w:w="1417" w:type="dxa"/>
            <w:tcBorders>
              <w:top w:val="nil"/>
              <w:left w:val="nil"/>
              <w:bottom w:val="single" w:sz="4" w:space="0" w:color="auto"/>
              <w:right w:val="single" w:sz="4" w:space="0" w:color="auto"/>
            </w:tcBorders>
            <w:shd w:val="clear" w:color="000000" w:fill="FFFFFF"/>
            <w:hideMark/>
          </w:tcPr>
          <w:p w14:paraId="064C3DDD" w14:textId="77777777" w:rsidR="00302FDC" w:rsidRPr="00302FDC" w:rsidRDefault="00302FDC" w:rsidP="00302FDC">
            <w:pPr>
              <w:spacing w:line="240" w:lineRule="auto"/>
              <w:ind w:firstLine="0"/>
              <w:jc w:val="right"/>
              <w:rPr>
                <w:sz w:val="20"/>
              </w:rPr>
            </w:pPr>
            <w:r w:rsidRPr="00302FDC">
              <w:rPr>
                <w:sz w:val="20"/>
              </w:rPr>
              <w:t>26576,6</w:t>
            </w:r>
          </w:p>
        </w:tc>
      </w:tr>
      <w:tr w:rsidR="00302FDC" w:rsidRPr="00302FDC" w14:paraId="0D9F04A3"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0629F779" w14:textId="77777777" w:rsidR="00302FDC" w:rsidRPr="00302FDC" w:rsidRDefault="00302FDC" w:rsidP="00302FDC">
            <w:pPr>
              <w:spacing w:line="240" w:lineRule="auto"/>
              <w:ind w:firstLine="0"/>
              <w:rPr>
                <w:sz w:val="20"/>
              </w:rPr>
            </w:pPr>
            <w:r w:rsidRPr="00302FDC">
              <w:rPr>
                <w:sz w:val="20"/>
              </w:rPr>
              <w:t>Состояние окружающей среды и природопользования</w:t>
            </w:r>
          </w:p>
        </w:tc>
        <w:tc>
          <w:tcPr>
            <w:tcW w:w="709" w:type="dxa"/>
            <w:tcBorders>
              <w:top w:val="nil"/>
              <w:left w:val="nil"/>
              <w:bottom w:val="single" w:sz="4" w:space="0" w:color="auto"/>
              <w:right w:val="single" w:sz="4" w:space="0" w:color="auto"/>
            </w:tcBorders>
            <w:shd w:val="clear" w:color="000000" w:fill="FFFFFF"/>
            <w:hideMark/>
          </w:tcPr>
          <w:p w14:paraId="130788B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314B152" w14:textId="77777777" w:rsidR="00302FDC" w:rsidRPr="00302FDC" w:rsidRDefault="00302FDC" w:rsidP="00302FDC">
            <w:pPr>
              <w:spacing w:line="240" w:lineRule="auto"/>
              <w:ind w:firstLine="0"/>
              <w:rPr>
                <w:sz w:val="20"/>
              </w:rPr>
            </w:pPr>
            <w:r w:rsidRPr="00302FDC">
              <w:rPr>
                <w:sz w:val="20"/>
              </w:rPr>
              <w:t>06</w:t>
            </w:r>
          </w:p>
        </w:tc>
        <w:tc>
          <w:tcPr>
            <w:tcW w:w="567" w:type="dxa"/>
            <w:tcBorders>
              <w:top w:val="nil"/>
              <w:left w:val="nil"/>
              <w:bottom w:val="single" w:sz="4" w:space="0" w:color="auto"/>
              <w:right w:val="single" w:sz="4" w:space="0" w:color="auto"/>
            </w:tcBorders>
            <w:shd w:val="clear" w:color="000000" w:fill="FFFFFF"/>
            <w:hideMark/>
          </w:tcPr>
          <w:p w14:paraId="6BE34C49"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09F280E3" w14:textId="77777777" w:rsidR="00302FDC" w:rsidRPr="00302FDC" w:rsidRDefault="00302FDC" w:rsidP="00302FDC">
            <w:pPr>
              <w:spacing w:line="240" w:lineRule="auto"/>
              <w:ind w:firstLine="0"/>
              <w:rPr>
                <w:sz w:val="20"/>
              </w:rPr>
            </w:pPr>
            <w:r w:rsidRPr="00302FDC">
              <w:rPr>
                <w:sz w:val="20"/>
              </w:rPr>
              <w:t>0000041000</w:t>
            </w:r>
          </w:p>
        </w:tc>
        <w:tc>
          <w:tcPr>
            <w:tcW w:w="724" w:type="dxa"/>
            <w:tcBorders>
              <w:top w:val="nil"/>
              <w:left w:val="nil"/>
              <w:bottom w:val="single" w:sz="4" w:space="0" w:color="auto"/>
              <w:right w:val="single" w:sz="4" w:space="0" w:color="auto"/>
            </w:tcBorders>
            <w:shd w:val="clear" w:color="000000" w:fill="FFFFFF"/>
            <w:hideMark/>
          </w:tcPr>
          <w:p w14:paraId="37473B63"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42BE2446" w14:textId="77777777" w:rsidR="00302FDC" w:rsidRPr="00302FDC" w:rsidRDefault="00302FDC" w:rsidP="00302FDC">
            <w:pPr>
              <w:spacing w:line="240" w:lineRule="auto"/>
              <w:ind w:firstLine="0"/>
              <w:jc w:val="right"/>
              <w:rPr>
                <w:sz w:val="20"/>
              </w:rPr>
            </w:pPr>
            <w:r w:rsidRPr="00302FDC">
              <w:rPr>
                <w:sz w:val="20"/>
              </w:rPr>
              <w:t>11614,9</w:t>
            </w:r>
          </w:p>
        </w:tc>
        <w:tc>
          <w:tcPr>
            <w:tcW w:w="1417" w:type="dxa"/>
            <w:tcBorders>
              <w:top w:val="nil"/>
              <w:left w:val="nil"/>
              <w:bottom w:val="single" w:sz="4" w:space="0" w:color="auto"/>
              <w:right w:val="single" w:sz="4" w:space="0" w:color="auto"/>
            </w:tcBorders>
            <w:shd w:val="clear" w:color="000000" w:fill="FFFFFF"/>
            <w:hideMark/>
          </w:tcPr>
          <w:p w14:paraId="13826D12" w14:textId="77777777" w:rsidR="00302FDC" w:rsidRPr="00302FDC" w:rsidRDefault="00302FDC" w:rsidP="00302FDC">
            <w:pPr>
              <w:spacing w:line="240" w:lineRule="auto"/>
              <w:ind w:firstLine="0"/>
              <w:jc w:val="right"/>
              <w:rPr>
                <w:sz w:val="20"/>
              </w:rPr>
            </w:pPr>
            <w:r w:rsidRPr="00302FDC">
              <w:rPr>
                <w:sz w:val="20"/>
              </w:rPr>
              <w:t>0,0</w:t>
            </w:r>
          </w:p>
        </w:tc>
      </w:tr>
      <w:tr w:rsidR="00302FDC" w:rsidRPr="00302FDC" w14:paraId="5D08717C"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2881A46D" w14:textId="77777777" w:rsidR="00302FDC" w:rsidRPr="00302FDC" w:rsidRDefault="00302FDC" w:rsidP="00302FDC">
            <w:pPr>
              <w:spacing w:line="240" w:lineRule="auto"/>
              <w:ind w:firstLine="0"/>
              <w:rPr>
                <w:sz w:val="20"/>
              </w:rPr>
            </w:pPr>
            <w:r w:rsidRPr="00302FDC">
              <w:rPr>
                <w:sz w:val="20"/>
              </w:rPr>
              <w:t>Природоохранные мероприятия</w:t>
            </w:r>
          </w:p>
        </w:tc>
        <w:tc>
          <w:tcPr>
            <w:tcW w:w="709" w:type="dxa"/>
            <w:tcBorders>
              <w:top w:val="nil"/>
              <w:left w:val="nil"/>
              <w:bottom w:val="single" w:sz="4" w:space="0" w:color="auto"/>
              <w:right w:val="single" w:sz="4" w:space="0" w:color="auto"/>
            </w:tcBorders>
            <w:shd w:val="clear" w:color="000000" w:fill="FFFFFF"/>
            <w:hideMark/>
          </w:tcPr>
          <w:p w14:paraId="108DC0D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92AD5E3" w14:textId="77777777" w:rsidR="00302FDC" w:rsidRPr="00302FDC" w:rsidRDefault="00302FDC" w:rsidP="00302FDC">
            <w:pPr>
              <w:spacing w:line="240" w:lineRule="auto"/>
              <w:ind w:firstLine="0"/>
              <w:rPr>
                <w:sz w:val="20"/>
              </w:rPr>
            </w:pPr>
            <w:r w:rsidRPr="00302FDC">
              <w:rPr>
                <w:sz w:val="20"/>
              </w:rPr>
              <w:t>06</w:t>
            </w:r>
          </w:p>
        </w:tc>
        <w:tc>
          <w:tcPr>
            <w:tcW w:w="567" w:type="dxa"/>
            <w:tcBorders>
              <w:top w:val="nil"/>
              <w:left w:val="nil"/>
              <w:bottom w:val="single" w:sz="4" w:space="0" w:color="auto"/>
              <w:right w:val="single" w:sz="4" w:space="0" w:color="auto"/>
            </w:tcBorders>
            <w:shd w:val="clear" w:color="000000" w:fill="FFFFFF"/>
            <w:hideMark/>
          </w:tcPr>
          <w:p w14:paraId="6B5C35A3"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4B8295B1" w14:textId="77777777" w:rsidR="00302FDC" w:rsidRPr="00302FDC" w:rsidRDefault="00302FDC" w:rsidP="00302FDC">
            <w:pPr>
              <w:spacing w:line="240" w:lineRule="auto"/>
              <w:ind w:firstLine="0"/>
              <w:rPr>
                <w:sz w:val="20"/>
              </w:rPr>
            </w:pPr>
            <w:r w:rsidRPr="00302FDC">
              <w:rPr>
                <w:sz w:val="20"/>
              </w:rPr>
              <w:t>0000041001</w:t>
            </w:r>
          </w:p>
        </w:tc>
        <w:tc>
          <w:tcPr>
            <w:tcW w:w="724" w:type="dxa"/>
            <w:tcBorders>
              <w:top w:val="nil"/>
              <w:left w:val="nil"/>
              <w:bottom w:val="single" w:sz="4" w:space="0" w:color="auto"/>
              <w:right w:val="single" w:sz="4" w:space="0" w:color="auto"/>
            </w:tcBorders>
            <w:shd w:val="clear" w:color="000000" w:fill="FFFFFF"/>
            <w:hideMark/>
          </w:tcPr>
          <w:p w14:paraId="6BB57B4B"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C47DDD7" w14:textId="77777777" w:rsidR="00302FDC" w:rsidRPr="00302FDC" w:rsidRDefault="00302FDC" w:rsidP="00302FDC">
            <w:pPr>
              <w:spacing w:line="240" w:lineRule="auto"/>
              <w:ind w:firstLine="0"/>
              <w:jc w:val="right"/>
              <w:rPr>
                <w:sz w:val="20"/>
              </w:rPr>
            </w:pPr>
            <w:r w:rsidRPr="00302FDC">
              <w:rPr>
                <w:sz w:val="20"/>
              </w:rPr>
              <w:t>11614,9</w:t>
            </w:r>
          </w:p>
        </w:tc>
        <w:tc>
          <w:tcPr>
            <w:tcW w:w="1417" w:type="dxa"/>
            <w:tcBorders>
              <w:top w:val="nil"/>
              <w:left w:val="nil"/>
              <w:bottom w:val="single" w:sz="4" w:space="0" w:color="auto"/>
              <w:right w:val="single" w:sz="4" w:space="0" w:color="auto"/>
            </w:tcBorders>
            <w:shd w:val="clear" w:color="000000" w:fill="FFFFFF"/>
            <w:hideMark/>
          </w:tcPr>
          <w:p w14:paraId="5C1642AB" w14:textId="77777777" w:rsidR="00302FDC" w:rsidRPr="00302FDC" w:rsidRDefault="00302FDC" w:rsidP="00302FDC">
            <w:pPr>
              <w:spacing w:line="240" w:lineRule="auto"/>
              <w:ind w:firstLine="0"/>
              <w:jc w:val="right"/>
              <w:rPr>
                <w:sz w:val="20"/>
              </w:rPr>
            </w:pPr>
            <w:r w:rsidRPr="00302FDC">
              <w:rPr>
                <w:sz w:val="20"/>
              </w:rPr>
              <w:t>0,0</w:t>
            </w:r>
          </w:p>
        </w:tc>
      </w:tr>
      <w:tr w:rsidR="00302FDC" w:rsidRPr="00302FDC" w14:paraId="481756D8"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7F69A4F"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A8A90A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0DB58B6" w14:textId="77777777" w:rsidR="00302FDC" w:rsidRPr="00302FDC" w:rsidRDefault="00302FDC" w:rsidP="00302FDC">
            <w:pPr>
              <w:spacing w:line="240" w:lineRule="auto"/>
              <w:ind w:firstLine="0"/>
              <w:rPr>
                <w:sz w:val="20"/>
              </w:rPr>
            </w:pPr>
            <w:r w:rsidRPr="00302FDC">
              <w:rPr>
                <w:sz w:val="20"/>
              </w:rPr>
              <w:t>06</w:t>
            </w:r>
          </w:p>
        </w:tc>
        <w:tc>
          <w:tcPr>
            <w:tcW w:w="567" w:type="dxa"/>
            <w:tcBorders>
              <w:top w:val="nil"/>
              <w:left w:val="nil"/>
              <w:bottom w:val="single" w:sz="4" w:space="0" w:color="auto"/>
              <w:right w:val="single" w:sz="4" w:space="0" w:color="auto"/>
            </w:tcBorders>
            <w:shd w:val="clear" w:color="000000" w:fill="FFFFFF"/>
            <w:hideMark/>
          </w:tcPr>
          <w:p w14:paraId="29E7315C"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255D57FC" w14:textId="77777777" w:rsidR="00302FDC" w:rsidRPr="00302FDC" w:rsidRDefault="00302FDC" w:rsidP="00302FDC">
            <w:pPr>
              <w:spacing w:line="240" w:lineRule="auto"/>
              <w:ind w:firstLine="0"/>
              <w:rPr>
                <w:sz w:val="20"/>
              </w:rPr>
            </w:pPr>
            <w:r w:rsidRPr="00302FDC">
              <w:rPr>
                <w:sz w:val="20"/>
              </w:rPr>
              <w:t>0000041001</w:t>
            </w:r>
          </w:p>
        </w:tc>
        <w:tc>
          <w:tcPr>
            <w:tcW w:w="724" w:type="dxa"/>
            <w:tcBorders>
              <w:top w:val="nil"/>
              <w:left w:val="nil"/>
              <w:bottom w:val="single" w:sz="4" w:space="0" w:color="auto"/>
              <w:right w:val="single" w:sz="4" w:space="0" w:color="auto"/>
            </w:tcBorders>
            <w:shd w:val="clear" w:color="000000" w:fill="FFFFFF"/>
            <w:hideMark/>
          </w:tcPr>
          <w:p w14:paraId="090535EB"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27F223E8" w14:textId="77777777" w:rsidR="00302FDC" w:rsidRPr="00302FDC" w:rsidRDefault="00302FDC" w:rsidP="00302FDC">
            <w:pPr>
              <w:spacing w:line="240" w:lineRule="auto"/>
              <w:ind w:firstLine="0"/>
              <w:jc w:val="right"/>
              <w:rPr>
                <w:sz w:val="20"/>
              </w:rPr>
            </w:pPr>
            <w:r w:rsidRPr="00302FDC">
              <w:rPr>
                <w:sz w:val="20"/>
              </w:rPr>
              <w:t>11614,9</w:t>
            </w:r>
          </w:p>
        </w:tc>
        <w:tc>
          <w:tcPr>
            <w:tcW w:w="1417" w:type="dxa"/>
            <w:tcBorders>
              <w:top w:val="nil"/>
              <w:left w:val="nil"/>
              <w:bottom w:val="single" w:sz="4" w:space="0" w:color="auto"/>
              <w:right w:val="single" w:sz="4" w:space="0" w:color="auto"/>
            </w:tcBorders>
            <w:shd w:val="clear" w:color="000000" w:fill="FFFFFF"/>
            <w:hideMark/>
          </w:tcPr>
          <w:p w14:paraId="0F584337" w14:textId="77777777" w:rsidR="00302FDC" w:rsidRPr="00302FDC" w:rsidRDefault="00302FDC" w:rsidP="00302FDC">
            <w:pPr>
              <w:spacing w:line="240" w:lineRule="auto"/>
              <w:ind w:firstLine="0"/>
              <w:jc w:val="right"/>
              <w:rPr>
                <w:sz w:val="20"/>
              </w:rPr>
            </w:pPr>
            <w:r w:rsidRPr="00302FDC">
              <w:rPr>
                <w:sz w:val="20"/>
              </w:rPr>
              <w:t>0,0</w:t>
            </w:r>
          </w:p>
        </w:tc>
      </w:tr>
      <w:tr w:rsidR="00302FDC" w:rsidRPr="00302FDC" w14:paraId="0968F2FA" w14:textId="77777777" w:rsidTr="00302FDC">
        <w:trPr>
          <w:trHeight w:val="58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26B6958" w14:textId="77777777" w:rsidR="00302FDC" w:rsidRPr="00302FDC" w:rsidRDefault="00302FDC" w:rsidP="00302FDC">
            <w:pPr>
              <w:spacing w:line="240" w:lineRule="auto"/>
              <w:ind w:firstLine="0"/>
              <w:jc w:val="left"/>
              <w:rPr>
                <w:sz w:val="20"/>
              </w:rPr>
            </w:pPr>
            <w:r w:rsidRPr="00302FDC">
              <w:rPr>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DB53CB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CE834D2" w14:textId="77777777" w:rsidR="00302FDC" w:rsidRPr="00302FDC" w:rsidRDefault="00302FDC" w:rsidP="00302FDC">
            <w:pPr>
              <w:spacing w:line="240" w:lineRule="auto"/>
              <w:ind w:firstLine="0"/>
              <w:rPr>
                <w:sz w:val="20"/>
              </w:rPr>
            </w:pPr>
            <w:r w:rsidRPr="00302FDC">
              <w:rPr>
                <w:sz w:val="20"/>
              </w:rPr>
              <w:t>06</w:t>
            </w:r>
          </w:p>
        </w:tc>
        <w:tc>
          <w:tcPr>
            <w:tcW w:w="567" w:type="dxa"/>
            <w:tcBorders>
              <w:top w:val="nil"/>
              <w:left w:val="nil"/>
              <w:bottom w:val="single" w:sz="4" w:space="0" w:color="auto"/>
              <w:right w:val="single" w:sz="4" w:space="0" w:color="auto"/>
            </w:tcBorders>
            <w:shd w:val="clear" w:color="000000" w:fill="FFFFFF"/>
            <w:hideMark/>
          </w:tcPr>
          <w:p w14:paraId="133F1011"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7558235B" w14:textId="77777777" w:rsidR="00302FDC" w:rsidRPr="00302FDC" w:rsidRDefault="00302FDC" w:rsidP="00302FDC">
            <w:pPr>
              <w:spacing w:line="240" w:lineRule="auto"/>
              <w:ind w:firstLine="0"/>
              <w:rPr>
                <w:sz w:val="20"/>
              </w:rPr>
            </w:pPr>
            <w:r w:rsidRPr="00302FDC">
              <w:rPr>
                <w:sz w:val="20"/>
              </w:rPr>
              <w:t>0000041001</w:t>
            </w:r>
          </w:p>
        </w:tc>
        <w:tc>
          <w:tcPr>
            <w:tcW w:w="724" w:type="dxa"/>
            <w:tcBorders>
              <w:top w:val="nil"/>
              <w:left w:val="nil"/>
              <w:bottom w:val="single" w:sz="4" w:space="0" w:color="auto"/>
              <w:right w:val="single" w:sz="4" w:space="0" w:color="auto"/>
            </w:tcBorders>
            <w:shd w:val="clear" w:color="000000" w:fill="FFFFFF"/>
            <w:hideMark/>
          </w:tcPr>
          <w:p w14:paraId="51514954"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3676EB51" w14:textId="77777777" w:rsidR="00302FDC" w:rsidRPr="00302FDC" w:rsidRDefault="00302FDC" w:rsidP="00302FDC">
            <w:pPr>
              <w:spacing w:line="240" w:lineRule="auto"/>
              <w:ind w:firstLine="0"/>
              <w:jc w:val="right"/>
              <w:rPr>
                <w:sz w:val="20"/>
              </w:rPr>
            </w:pPr>
            <w:r w:rsidRPr="00302FDC">
              <w:rPr>
                <w:sz w:val="20"/>
              </w:rPr>
              <w:t>11614,9</w:t>
            </w:r>
          </w:p>
        </w:tc>
        <w:tc>
          <w:tcPr>
            <w:tcW w:w="1417" w:type="dxa"/>
            <w:tcBorders>
              <w:top w:val="nil"/>
              <w:left w:val="nil"/>
              <w:bottom w:val="single" w:sz="4" w:space="0" w:color="auto"/>
              <w:right w:val="single" w:sz="4" w:space="0" w:color="auto"/>
            </w:tcBorders>
            <w:shd w:val="clear" w:color="000000" w:fill="FFFFFF"/>
            <w:hideMark/>
          </w:tcPr>
          <w:p w14:paraId="0B2E4710" w14:textId="77777777" w:rsidR="00302FDC" w:rsidRPr="00302FDC" w:rsidRDefault="00302FDC" w:rsidP="00302FDC">
            <w:pPr>
              <w:spacing w:line="240" w:lineRule="auto"/>
              <w:ind w:firstLine="0"/>
              <w:jc w:val="right"/>
              <w:rPr>
                <w:sz w:val="20"/>
              </w:rPr>
            </w:pPr>
            <w:r w:rsidRPr="00302FDC">
              <w:rPr>
                <w:sz w:val="20"/>
              </w:rPr>
              <w:t>0,0</w:t>
            </w:r>
          </w:p>
        </w:tc>
      </w:tr>
      <w:tr w:rsidR="00302FDC" w:rsidRPr="00302FDC" w14:paraId="711EB3E1" w14:textId="77777777" w:rsidTr="00302FDC">
        <w:trPr>
          <w:trHeight w:val="780"/>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1A3E2336" w14:textId="77777777" w:rsidR="00302FDC" w:rsidRPr="00302FDC" w:rsidRDefault="00302FDC" w:rsidP="00302FDC">
            <w:pPr>
              <w:spacing w:line="240" w:lineRule="auto"/>
              <w:ind w:firstLine="0"/>
              <w:jc w:val="left"/>
              <w:rPr>
                <w:sz w:val="20"/>
              </w:rPr>
            </w:pPr>
            <w:r w:rsidRPr="00302FDC">
              <w:rPr>
                <w:sz w:val="20"/>
              </w:rP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709" w:type="dxa"/>
            <w:tcBorders>
              <w:top w:val="nil"/>
              <w:left w:val="nil"/>
              <w:bottom w:val="single" w:sz="4" w:space="0" w:color="auto"/>
              <w:right w:val="single" w:sz="4" w:space="0" w:color="auto"/>
            </w:tcBorders>
            <w:shd w:val="clear" w:color="000000" w:fill="FFFFFF"/>
            <w:hideMark/>
          </w:tcPr>
          <w:p w14:paraId="5CD97F8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EFEE8CA" w14:textId="77777777" w:rsidR="00302FDC" w:rsidRPr="00302FDC" w:rsidRDefault="00302FDC" w:rsidP="00302FDC">
            <w:pPr>
              <w:spacing w:line="240" w:lineRule="auto"/>
              <w:ind w:firstLine="0"/>
              <w:rPr>
                <w:sz w:val="20"/>
              </w:rPr>
            </w:pPr>
            <w:r w:rsidRPr="00302FDC">
              <w:rPr>
                <w:sz w:val="20"/>
              </w:rPr>
              <w:t>06</w:t>
            </w:r>
          </w:p>
        </w:tc>
        <w:tc>
          <w:tcPr>
            <w:tcW w:w="567" w:type="dxa"/>
            <w:tcBorders>
              <w:top w:val="nil"/>
              <w:left w:val="nil"/>
              <w:bottom w:val="single" w:sz="4" w:space="0" w:color="auto"/>
              <w:right w:val="single" w:sz="4" w:space="0" w:color="auto"/>
            </w:tcBorders>
            <w:shd w:val="clear" w:color="000000" w:fill="FFFFFF"/>
            <w:hideMark/>
          </w:tcPr>
          <w:p w14:paraId="34355970"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7DB4DF2C" w14:textId="77777777" w:rsidR="00302FDC" w:rsidRPr="00302FDC" w:rsidRDefault="00302FDC" w:rsidP="00302FDC">
            <w:pPr>
              <w:spacing w:line="240" w:lineRule="auto"/>
              <w:ind w:firstLine="0"/>
              <w:rPr>
                <w:sz w:val="20"/>
              </w:rPr>
            </w:pPr>
            <w:r w:rsidRPr="00302FDC">
              <w:rPr>
                <w:sz w:val="20"/>
              </w:rPr>
              <w:t>0000077264</w:t>
            </w:r>
          </w:p>
        </w:tc>
        <w:tc>
          <w:tcPr>
            <w:tcW w:w="724" w:type="dxa"/>
            <w:tcBorders>
              <w:top w:val="nil"/>
              <w:left w:val="nil"/>
              <w:bottom w:val="single" w:sz="4" w:space="0" w:color="auto"/>
              <w:right w:val="single" w:sz="4" w:space="0" w:color="auto"/>
            </w:tcBorders>
            <w:shd w:val="clear" w:color="000000" w:fill="FFFFFF"/>
            <w:hideMark/>
          </w:tcPr>
          <w:p w14:paraId="1EE291C0"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4FE227A" w14:textId="77777777" w:rsidR="00302FDC" w:rsidRPr="00302FDC" w:rsidRDefault="00302FDC" w:rsidP="00302FDC">
            <w:pPr>
              <w:spacing w:line="240" w:lineRule="auto"/>
              <w:ind w:firstLine="0"/>
              <w:jc w:val="right"/>
              <w:rPr>
                <w:sz w:val="22"/>
                <w:szCs w:val="22"/>
              </w:rPr>
            </w:pPr>
            <w:r w:rsidRPr="00302FDC">
              <w:rPr>
                <w:sz w:val="22"/>
                <w:szCs w:val="22"/>
              </w:rPr>
              <w:t>26576,6</w:t>
            </w:r>
          </w:p>
        </w:tc>
        <w:tc>
          <w:tcPr>
            <w:tcW w:w="1417" w:type="dxa"/>
            <w:tcBorders>
              <w:top w:val="nil"/>
              <w:left w:val="nil"/>
              <w:bottom w:val="single" w:sz="4" w:space="0" w:color="auto"/>
              <w:right w:val="single" w:sz="4" w:space="0" w:color="auto"/>
            </w:tcBorders>
            <w:shd w:val="clear" w:color="000000" w:fill="FFFFFF"/>
            <w:hideMark/>
          </w:tcPr>
          <w:p w14:paraId="547D9735" w14:textId="77777777" w:rsidR="00302FDC" w:rsidRPr="00302FDC" w:rsidRDefault="00302FDC" w:rsidP="00302FDC">
            <w:pPr>
              <w:spacing w:line="240" w:lineRule="auto"/>
              <w:ind w:firstLine="0"/>
              <w:jc w:val="right"/>
              <w:rPr>
                <w:sz w:val="22"/>
                <w:szCs w:val="22"/>
              </w:rPr>
            </w:pPr>
            <w:r w:rsidRPr="00302FDC">
              <w:rPr>
                <w:sz w:val="22"/>
                <w:szCs w:val="22"/>
              </w:rPr>
              <w:t>26576,6</w:t>
            </w:r>
          </w:p>
        </w:tc>
      </w:tr>
      <w:tr w:rsidR="00302FDC" w:rsidRPr="00302FDC" w14:paraId="1D3B25F0"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1E7A098"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E08C9B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2309F1E" w14:textId="77777777" w:rsidR="00302FDC" w:rsidRPr="00302FDC" w:rsidRDefault="00302FDC" w:rsidP="00302FDC">
            <w:pPr>
              <w:spacing w:line="240" w:lineRule="auto"/>
              <w:ind w:firstLine="0"/>
              <w:rPr>
                <w:sz w:val="20"/>
              </w:rPr>
            </w:pPr>
            <w:r w:rsidRPr="00302FDC">
              <w:rPr>
                <w:sz w:val="20"/>
              </w:rPr>
              <w:t>06</w:t>
            </w:r>
          </w:p>
        </w:tc>
        <w:tc>
          <w:tcPr>
            <w:tcW w:w="567" w:type="dxa"/>
            <w:tcBorders>
              <w:top w:val="nil"/>
              <w:left w:val="nil"/>
              <w:bottom w:val="single" w:sz="4" w:space="0" w:color="auto"/>
              <w:right w:val="single" w:sz="4" w:space="0" w:color="auto"/>
            </w:tcBorders>
            <w:shd w:val="clear" w:color="000000" w:fill="FFFFFF"/>
            <w:hideMark/>
          </w:tcPr>
          <w:p w14:paraId="7E55301D"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2523D028" w14:textId="77777777" w:rsidR="00302FDC" w:rsidRPr="00302FDC" w:rsidRDefault="00302FDC" w:rsidP="00302FDC">
            <w:pPr>
              <w:spacing w:line="240" w:lineRule="auto"/>
              <w:ind w:firstLine="0"/>
              <w:rPr>
                <w:sz w:val="20"/>
              </w:rPr>
            </w:pPr>
            <w:r w:rsidRPr="00302FDC">
              <w:rPr>
                <w:sz w:val="20"/>
              </w:rPr>
              <w:t>0000077264</w:t>
            </w:r>
          </w:p>
        </w:tc>
        <w:tc>
          <w:tcPr>
            <w:tcW w:w="724" w:type="dxa"/>
            <w:tcBorders>
              <w:top w:val="nil"/>
              <w:left w:val="nil"/>
              <w:bottom w:val="single" w:sz="4" w:space="0" w:color="auto"/>
              <w:right w:val="single" w:sz="4" w:space="0" w:color="auto"/>
            </w:tcBorders>
            <w:shd w:val="clear" w:color="000000" w:fill="FFFFFF"/>
            <w:hideMark/>
          </w:tcPr>
          <w:p w14:paraId="69F55FAD"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05646530" w14:textId="77777777" w:rsidR="00302FDC" w:rsidRPr="00302FDC" w:rsidRDefault="00302FDC" w:rsidP="00302FDC">
            <w:pPr>
              <w:spacing w:line="240" w:lineRule="auto"/>
              <w:ind w:firstLine="0"/>
              <w:jc w:val="right"/>
              <w:rPr>
                <w:sz w:val="22"/>
                <w:szCs w:val="22"/>
              </w:rPr>
            </w:pPr>
            <w:r w:rsidRPr="00302FDC">
              <w:rPr>
                <w:sz w:val="22"/>
                <w:szCs w:val="22"/>
              </w:rPr>
              <w:t>26576,6</w:t>
            </w:r>
          </w:p>
        </w:tc>
        <w:tc>
          <w:tcPr>
            <w:tcW w:w="1417" w:type="dxa"/>
            <w:tcBorders>
              <w:top w:val="nil"/>
              <w:left w:val="nil"/>
              <w:bottom w:val="single" w:sz="4" w:space="0" w:color="auto"/>
              <w:right w:val="single" w:sz="4" w:space="0" w:color="auto"/>
            </w:tcBorders>
            <w:shd w:val="clear" w:color="000000" w:fill="FFFFFF"/>
            <w:hideMark/>
          </w:tcPr>
          <w:p w14:paraId="778AA725" w14:textId="77777777" w:rsidR="00302FDC" w:rsidRPr="00302FDC" w:rsidRDefault="00302FDC" w:rsidP="00302FDC">
            <w:pPr>
              <w:spacing w:line="240" w:lineRule="auto"/>
              <w:ind w:firstLine="0"/>
              <w:jc w:val="right"/>
              <w:rPr>
                <w:sz w:val="22"/>
                <w:szCs w:val="22"/>
              </w:rPr>
            </w:pPr>
            <w:r w:rsidRPr="00302FDC">
              <w:rPr>
                <w:sz w:val="22"/>
                <w:szCs w:val="22"/>
              </w:rPr>
              <w:t>26576,6</w:t>
            </w:r>
          </w:p>
        </w:tc>
      </w:tr>
      <w:tr w:rsidR="00302FDC" w:rsidRPr="00302FDC" w14:paraId="47C45FB9"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12B2675" w14:textId="77777777" w:rsidR="00302FDC" w:rsidRPr="00302FDC" w:rsidRDefault="00302FDC" w:rsidP="00302FDC">
            <w:pPr>
              <w:spacing w:line="240" w:lineRule="auto"/>
              <w:ind w:firstLine="0"/>
              <w:jc w:val="left"/>
              <w:rPr>
                <w:sz w:val="20"/>
              </w:rPr>
            </w:pPr>
            <w:r w:rsidRPr="00302FDC">
              <w:rPr>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F6F07C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18B579C" w14:textId="77777777" w:rsidR="00302FDC" w:rsidRPr="00302FDC" w:rsidRDefault="00302FDC" w:rsidP="00302FDC">
            <w:pPr>
              <w:spacing w:line="240" w:lineRule="auto"/>
              <w:ind w:firstLine="0"/>
              <w:rPr>
                <w:sz w:val="20"/>
              </w:rPr>
            </w:pPr>
            <w:r w:rsidRPr="00302FDC">
              <w:rPr>
                <w:sz w:val="20"/>
              </w:rPr>
              <w:t>06</w:t>
            </w:r>
          </w:p>
        </w:tc>
        <w:tc>
          <w:tcPr>
            <w:tcW w:w="567" w:type="dxa"/>
            <w:tcBorders>
              <w:top w:val="nil"/>
              <w:left w:val="nil"/>
              <w:bottom w:val="single" w:sz="4" w:space="0" w:color="auto"/>
              <w:right w:val="single" w:sz="4" w:space="0" w:color="auto"/>
            </w:tcBorders>
            <w:shd w:val="clear" w:color="000000" w:fill="FFFFFF"/>
            <w:hideMark/>
          </w:tcPr>
          <w:p w14:paraId="29ACBEBC" w14:textId="77777777" w:rsidR="00302FDC" w:rsidRPr="00302FDC" w:rsidRDefault="00302FDC" w:rsidP="00302FDC">
            <w:pPr>
              <w:spacing w:line="240" w:lineRule="auto"/>
              <w:ind w:firstLine="0"/>
              <w:rPr>
                <w:sz w:val="20"/>
              </w:rPr>
            </w:pPr>
            <w:r w:rsidRPr="00302FDC">
              <w:rPr>
                <w:sz w:val="20"/>
              </w:rPr>
              <w:t>05</w:t>
            </w:r>
          </w:p>
        </w:tc>
        <w:tc>
          <w:tcPr>
            <w:tcW w:w="1261" w:type="dxa"/>
            <w:tcBorders>
              <w:top w:val="nil"/>
              <w:left w:val="nil"/>
              <w:bottom w:val="single" w:sz="4" w:space="0" w:color="auto"/>
              <w:right w:val="single" w:sz="4" w:space="0" w:color="auto"/>
            </w:tcBorders>
            <w:shd w:val="clear" w:color="000000" w:fill="FFFFFF"/>
            <w:hideMark/>
          </w:tcPr>
          <w:p w14:paraId="631DFB93" w14:textId="77777777" w:rsidR="00302FDC" w:rsidRPr="00302FDC" w:rsidRDefault="00302FDC" w:rsidP="00302FDC">
            <w:pPr>
              <w:spacing w:line="240" w:lineRule="auto"/>
              <w:ind w:firstLine="0"/>
              <w:rPr>
                <w:sz w:val="20"/>
              </w:rPr>
            </w:pPr>
            <w:r w:rsidRPr="00302FDC">
              <w:rPr>
                <w:sz w:val="20"/>
              </w:rPr>
              <w:t>0000077264</w:t>
            </w:r>
          </w:p>
        </w:tc>
        <w:tc>
          <w:tcPr>
            <w:tcW w:w="724" w:type="dxa"/>
            <w:tcBorders>
              <w:top w:val="nil"/>
              <w:left w:val="nil"/>
              <w:bottom w:val="single" w:sz="4" w:space="0" w:color="auto"/>
              <w:right w:val="single" w:sz="4" w:space="0" w:color="auto"/>
            </w:tcBorders>
            <w:shd w:val="clear" w:color="000000" w:fill="FFFFFF"/>
            <w:hideMark/>
          </w:tcPr>
          <w:p w14:paraId="104928F9"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61B58184" w14:textId="77777777" w:rsidR="00302FDC" w:rsidRPr="00302FDC" w:rsidRDefault="00302FDC" w:rsidP="00302FDC">
            <w:pPr>
              <w:spacing w:line="240" w:lineRule="auto"/>
              <w:ind w:firstLine="0"/>
              <w:jc w:val="right"/>
              <w:rPr>
                <w:sz w:val="22"/>
                <w:szCs w:val="22"/>
              </w:rPr>
            </w:pPr>
            <w:r w:rsidRPr="00302FDC">
              <w:rPr>
                <w:sz w:val="22"/>
                <w:szCs w:val="22"/>
              </w:rPr>
              <w:t>26576,6</w:t>
            </w:r>
          </w:p>
        </w:tc>
        <w:tc>
          <w:tcPr>
            <w:tcW w:w="1417" w:type="dxa"/>
            <w:tcBorders>
              <w:top w:val="nil"/>
              <w:left w:val="nil"/>
              <w:bottom w:val="single" w:sz="4" w:space="0" w:color="auto"/>
              <w:right w:val="single" w:sz="4" w:space="0" w:color="auto"/>
            </w:tcBorders>
            <w:shd w:val="clear" w:color="000000" w:fill="FFFFFF"/>
            <w:hideMark/>
          </w:tcPr>
          <w:p w14:paraId="0B36937A" w14:textId="77777777" w:rsidR="00302FDC" w:rsidRPr="00302FDC" w:rsidRDefault="00302FDC" w:rsidP="00302FDC">
            <w:pPr>
              <w:spacing w:line="240" w:lineRule="auto"/>
              <w:ind w:firstLine="0"/>
              <w:jc w:val="right"/>
              <w:rPr>
                <w:sz w:val="22"/>
                <w:szCs w:val="22"/>
              </w:rPr>
            </w:pPr>
            <w:r w:rsidRPr="00302FDC">
              <w:rPr>
                <w:sz w:val="22"/>
                <w:szCs w:val="22"/>
              </w:rPr>
              <w:t>26576,6</w:t>
            </w:r>
          </w:p>
        </w:tc>
      </w:tr>
      <w:tr w:rsidR="00302FDC" w:rsidRPr="00302FDC" w14:paraId="593ED2AA"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53992315" w14:textId="77777777" w:rsidR="00302FDC" w:rsidRPr="00302FDC" w:rsidRDefault="00302FDC" w:rsidP="00302FDC">
            <w:pPr>
              <w:spacing w:line="240" w:lineRule="auto"/>
              <w:ind w:firstLine="0"/>
              <w:rPr>
                <w:b/>
                <w:bCs/>
                <w:sz w:val="20"/>
              </w:rPr>
            </w:pPr>
            <w:r w:rsidRPr="00302FDC">
              <w:rPr>
                <w:b/>
                <w:bCs/>
                <w:sz w:val="20"/>
              </w:rPr>
              <w:lastRenderedPageBreak/>
              <w:t>Образование</w:t>
            </w:r>
          </w:p>
        </w:tc>
        <w:tc>
          <w:tcPr>
            <w:tcW w:w="709" w:type="dxa"/>
            <w:tcBorders>
              <w:top w:val="nil"/>
              <w:left w:val="nil"/>
              <w:bottom w:val="single" w:sz="4" w:space="0" w:color="auto"/>
              <w:right w:val="single" w:sz="4" w:space="0" w:color="auto"/>
            </w:tcBorders>
            <w:shd w:val="clear" w:color="000000" w:fill="FFFFFF"/>
            <w:hideMark/>
          </w:tcPr>
          <w:p w14:paraId="34E3C588"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211DB146" w14:textId="77777777" w:rsidR="00302FDC" w:rsidRPr="00302FDC" w:rsidRDefault="00302FDC" w:rsidP="00302FDC">
            <w:pPr>
              <w:spacing w:line="240" w:lineRule="auto"/>
              <w:ind w:firstLine="0"/>
              <w:rPr>
                <w:b/>
                <w:bCs/>
                <w:sz w:val="20"/>
              </w:rPr>
            </w:pPr>
            <w:r w:rsidRPr="00302FDC">
              <w:rPr>
                <w:b/>
                <w:bCs/>
                <w:sz w:val="20"/>
              </w:rPr>
              <w:t>07</w:t>
            </w:r>
          </w:p>
        </w:tc>
        <w:tc>
          <w:tcPr>
            <w:tcW w:w="567" w:type="dxa"/>
            <w:tcBorders>
              <w:top w:val="nil"/>
              <w:left w:val="nil"/>
              <w:bottom w:val="single" w:sz="4" w:space="0" w:color="auto"/>
              <w:right w:val="single" w:sz="4" w:space="0" w:color="auto"/>
            </w:tcBorders>
            <w:shd w:val="clear" w:color="000000" w:fill="FFFFFF"/>
            <w:hideMark/>
          </w:tcPr>
          <w:p w14:paraId="0B268D1F" w14:textId="77777777" w:rsidR="00302FDC" w:rsidRPr="00302FDC" w:rsidRDefault="00302FDC" w:rsidP="00302FDC">
            <w:pPr>
              <w:spacing w:line="240" w:lineRule="auto"/>
              <w:ind w:firstLine="0"/>
              <w:rPr>
                <w:b/>
                <w:bCs/>
                <w:sz w:val="20"/>
              </w:rPr>
            </w:pPr>
            <w:r w:rsidRPr="00302FDC">
              <w:rPr>
                <w:b/>
                <w:bCs/>
                <w:sz w:val="20"/>
              </w:rPr>
              <w:t> </w:t>
            </w:r>
          </w:p>
        </w:tc>
        <w:tc>
          <w:tcPr>
            <w:tcW w:w="1261" w:type="dxa"/>
            <w:tcBorders>
              <w:top w:val="nil"/>
              <w:left w:val="nil"/>
              <w:bottom w:val="single" w:sz="4" w:space="0" w:color="auto"/>
              <w:right w:val="single" w:sz="4" w:space="0" w:color="auto"/>
            </w:tcBorders>
            <w:shd w:val="clear" w:color="000000" w:fill="FFFFFF"/>
            <w:hideMark/>
          </w:tcPr>
          <w:p w14:paraId="610084B3"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6BEFA7D5"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hideMark/>
          </w:tcPr>
          <w:p w14:paraId="64068A4B" w14:textId="77777777" w:rsidR="00302FDC" w:rsidRPr="00302FDC" w:rsidRDefault="00302FDC" w:rsidP="00302FDC">
            <w:pPr>
              <w:spacing w:line="240" w:lineRule="auto"/>
              <w:ind w:firstLine="0"/>
              <w:jc w:val="right"/>
              <w:rPr>
                <w:b/>
                <w:bCs/>
                <w:sz w:val="22"/>
                <w:szCs w:val="22"/>
              </w:rPr>
            </w:pPr>
            <w:r w:rsidRPr="00302FDC">
              <w:rPr>
                <w:b/>
                <w:bCs/>
                <w:sz w:val="22"/>
                <w:szCs w:val="22"/>
              </w:rPr>
              <w:t>838674,1</w:t>
            </w:r>
          </w:p>
        </w:tc>
        <w:tc>
          <w:tcPr>
            <w:tcW w:w="1417" w:type="dxa"/>
            <w:tcBorders>
              <w:top w:val="nil"/>
              <w:left w:val="nil"/>
              <w:bottom w:val="single" w:sz="4" w:space="0" w:color="auto"/>
              <w:right w:val="single" w:sz="4" w:space="0" w:color="auto"/>
            </w:tcBorders>
            <w:shd w:val="clear" w:color="000000" w:fill="FFFFFF"/>
            <w:hideMark/>
          </w:tcPr>
          <w:p w14:paraId="69F43915" w14:textId="77777777" w:rsidR="00302FDC" w:rsidRPr="00302FDC" w:rsidRDefault="00302FDC" w:rsidP="00302FDC">
            <w:pPr>
              <w:spacing w:line="240" w:lineRule="auto"/>
              <w:ind w:firstLine="0"/>
              <w:jc w:val="right"/>
              <w:rPr>
                <w:b/>
                <w:bCs/>
                <w:sz w:val="22"/>
                <w:szCs w:val="22"/>
              </w:rPr>
            </w:pPr>
            <w:r w:rsidRPr="00302FDC">
              <w:rPr>
                <w:b/>
                <w:bCs/>
                <w:sz w:val="22"/>
                <w:szCs w:val="22"/>
              </w:rPr>
              <w:t>513588,1</w:t>
            </w:r>
          </w:p>
        </w:tc>
      </w:tr>
      <w:tr w:rsidR="00302FDC" w:rsidRPr="00302FDC" w14:paraId="431176BB"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hideMark/>
          </w:tcPr>
          <w:p w14:paraId="5A249D25" w14:textId="77777777" w:rsidR="00302FDC" w:rsidRPr="00302FDC" w:rsidRDefault="00302FDC" w:rsidP="00302FDC">
            <w:pPr>
              <w:spacing w:line="240" w:lineRule="auto"/>
              <w:ind w:firstLine="0"/>
              <w:rPr>
                <w:b/>
                <w:bCs/>
                <w:sz w:val="20"/>
              </w:rPr>
            </w:pPr>
            <w:r w:rsidRPr="00302FDC">
              <w:rPr>
                <w:b/>
                <w:bCs/>
                <w:sz w:val="20"/>
              </w:rPr>
              <w:t xml:space="preserve">Дошкольное образование </w:t>
            </w:r>
          </w:p>
        </w:tc>
        <w:tc>
          <w:tcPr>
            <w:tcW w:w="709" w:type="dxa"/>
            <w:tcBorders>
              <w:top w:val="nil"/>
              <w:left w:val="nil"/>
              <w:bottom w:val="single" w:sz="4" w:space="0" w:color="auto"/>
              <w:right w:val="single" w:sz="4" w:space="0" w:color="auto"/>
            </w:tcBorders>
            <w:shd w:val="clear" w:color="000000" w:fill="FFFFFF"/>
            <w:hideMark/>
          </w:tcPr>
          <w:p w14:paraId="49AD8908"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216EC3A9" w14:textId="77777777" w:rsidR="00302FDC" w:rsidRPr="00302FDC" w:rsidRDefault="00302FDC" w:rsidP="00302FDC">
            <w:pPr>
              <w:spacing w:line="240" w:lineRule="auto"/>
              <w:ind w:firstLine="0"/>
              <w:rPr>
                <w:b/>
                <w:bCs/>
                <w:sz w:val="20"/>
              </w:rPr>
            </w:pPr>
            <w:r w:rsidRPr="00302FDC">
              <w:rPr>
                <w:b/>
                <w:bCs/>
                <w:sz w:val="20"/>
              </w:rPr>
              <w:t>07</w:t>
            </w:r>
          </w:p>
        </w:tc>
        <w:tc>
          <w:tcPr>
            <w:tcW w:w="567" w:type="dxa"/>
            <w:tcBorders>
              <w:top w:val="nil"/>
              <w:left w:val="nil"/>
              <w:bottom w:val="single" w:sz="4" w:space="0" w:color="auto"/>
              <w:right w:val="single" w:sz="4" w:space="0" w:color="auto"/>
            </w:tcBorders>
            <w:shd w:val="clear" w:color="000000" w:fill="FFFFFF"/>
            <w:hideMark/>
          </w:tcPr>
          <w:p w14:paraId="3154F65F" w14:textId="77777777" w:rsidR="00302FDC" w:rsidRPr="00302FDC" w:rsidRDefault="00302FDC" w:rsidP="00302FDC">
            <w:pPr>
              <w:spacing w:line="240" w:lineRule="auto"/>
              <w:ind w:firstLine="0"/>
              <w:rPr>
                <w:b/>
                <w:bCs/>
                <w:sz w:val="20"/>
              </w:rPr>
            </w:pPr>
            <w:r w:rsidRPr="00302FDC">
              <w:rPr>
                <w:b/>
                <w:bCs/>
                <w:sz w:val="20"/>
              </w:rPr>
              <w:t>01</w:t>
            </w:r>
          </w:p>
        </w:tc>
        <w:tc>
          <w:tcPr>
            <w:tcW w:w="1261" w:type="dxa"/>
            <w:tcBorders>
              <w:top w:val="nil"/>
              <w:left w:val="nil"/>
              <w:bottom w:val="single" w:sz="4" w:space="0" w:color="auto"/>
              <w:right w:val="single" w:sz="4" w:space="0" w:color="auto"/>
            </w:tcBorders>
            <w:shd w:val="clear" w:color="000000" w:fill="FFFFFF"/>
            <w:hideMark/>
          </w:tcPr>
          <w:p w14:paraId="237C7B65"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7996A635"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hideMark/>
          </w:tcPr>
          <w:p w14:paraId="23733B43" w14:textId="77777777" w:rsidR="00302FDC" w:rsidRPr="00302FDC" w:rsidRDefault="00302FDC" w:rsidP="00302FDC">
            <w:pPr>
              <w:spacing w:line="240" w:lineRule="auto"/>
              <w:ind w:firstLine="0"/>
              <w:jc w:val="right"/>
              <w:rPr>
                <w:b/>
                <w:bCs/>
                <w:sz w:val="22"/>
                <w:szCs w:val="22"/>
              </w:rPr>
            </w:pPr>
            <w:r w:rsidRPr="00302FDC">
              <w:rPr>
                <w:b/>
                <w:bCs/>
                <w:sz w:val="22"/>
                <w:szCs w:val="22"/>
              </w:rPr>
              <w:t>142232,9</w:t>
            </w:r>
          </w:p>
        </w:tc>
        <w:tc>
          <w:tcPr>
            <w:tcW w:w="1417" w:type="dxa"/>
            <w:tcBorders>
              <w:top w:val="nil"/>
              <w:left w:val="nil"/>
              <w:bottom w:val="single" w:sz="4" w:space="0" w:color="auto"/>
              <w:right w:val="single" w:sz="4" w:space="0" w:color="auto"/>
            </w:tcBorders>
            <w:shd w:val="clear" w:color="000000" w:fill="FFFFFF"/>
            <w:hideMark/>
          </w:tcPr>
          <w:p w14:paraId="16B5447F" w14:textId="77777777" w:rsidR="00302FDC" w:rsidRPr="00302FDC" w:rsidRDefault="00302FDC" w:rsidP="00302FDC">
            <w:pPr>
              <w:spacing w:line="240" w:lineRule="auto"/>
              <w:ind w:firstLine="0"/>
              <w:jc w:val="right"/>
              <w:rPr>
                <w:b/>
                <w:bCs/>
                <w:sz w:val="22"/>
                <w:szCs w:val="22"/>
              </w:rPr>
            </w:pPr>
            <w:r w:rsidRPr="00302FDC">
              <w:rPr>
                <w:b/>
                <w:bCs/>
                <w:sz w:val="22"/>
                <w:szCs w:val="22"/>
              </w:rPr>
              <w:t>118159,7</w:t>
            </w:r>
          </w:p>
        </w:tc>
      </w:tr>
      <w:tr w:rsidR="00302FDC" w:rsidRPr="00302FDC" w14:paraId="0CF6ED81"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hideMark/>
          </w:tcPr>
          <w:p w14:paraId="1004BF6D" w14:textId="77777777" w:rsidR="00302FDC" w:rsidRPr="00302FDC" w:rsidRDefault="00302FDC" w:rsidP="00302FDC">
            <w:pPr>
              <w:spacing w:line="240" w:lineRule="auto"/>
              <w:ind w:firstLine="0"/>
              <w:rPr>
                <w:sz w:val="20"/>
              </w:rPr>
            </w:pPr>
            <w:r w:rsidRPr="00302FDC">
              <w:rPr>
                <w:sz w:val="20"/>
              </w:rPr>
              <w:t xml:space="preserve">Детские дошкольные учреждения </w:t>
            </w:r>
          </w:p>
        </w:tc>
        <w:tc>
          <w:tcPr>
            <w:tcW w:w="709" w:type="dxa"/>
            <w:tcBorders>
              <w:top w:val="nil"/>
              <w:left w:val="nil"/>
              <w:bottom w:val="single" w:sz="4" w:space="0" w:color="auto"/>
              <w:right w:val="single" w:sz="4" w:space="0" w:color="auto"/>
            </w:tcBorders>
            <w:shd w:val="clear" w:color="000000" w:fill="FFFFFF"/>
            <w:hideMark/>
          </w:tcPr>
          <w:p w14:paraId="213063C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86FD4EE"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554884ED"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5A206976" w14:textId="77777777" w:rsidR="00302FDC" w:rsidRPr="00302FDC" w:rsidRDefault="00302FDC" w:rsidP="00302FDC">
            <w:pPr>
              <w:spacing w:line="240" w:lineRule="auto"/>
              <w:ind w:firstLine="0"/>
              <w:rPr>
                <w:sz w:val="20"/>
              </w:rPr>
            </w:pPr>
            <w:r w:rsidRPr="00302FDC">
              <w:rPr>
                <w:sz w:val="20"/>
              </w:rPr>
              <w:t>0000042000</w:t>
            </w:r>
          </w:p>
        </w:tc>
        <w:tc>
          <w:tcPr>
            <w:tcW w:w="724" w:type="dxa"/>
            <w:tcBorders>
              <w:top w:val="nil"/>
              <w:left w:val="nil"/>
              <w:bottom w:val="single" w:sz="4" w:space="0" w:color="auto"/>
              <w:right w:val="single" w:sz="4" w:space="0" w:color="auto"/>
            </w:tcBorders>
            <w:shd w:val="clear" w:color="000000" w:fill="FFFFFF"/>
            <w:hideMark/>
          </w:tcPr>
          <w:p w14:paraId="287ACD41"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A20F3FC" w14:textId="77777777" w:rsidR="00302FDC" w:rsidRPr="00302FDC" w:rsidRDefault="00302FDC" w:rsidP="00302FDC">
            <w:pPr>
              <w:spacing w:line="240" w:lineRule="auto"/>
              <w:ind w:firstLine="0"/>
              <w:jc w:val="right"/>
              <w:rPr>
                <w:sz w:val="22"/>
                <w:szCs w:val="22"/>
              </w:rPr>
            </w:pPr>
            <w:r w:rsidRPr="00302FDC">
              <w:rPr>
                <w:sz w:val="22"/>
                <w:szCs w:val="22"/>
              </w:rPr>
              <w:t>24073,2</w:t>
            </w:r>
          </w:p>
        </w:tc>
        <w:tc>
          <w:tcPr>
            <w:tcW w:w="1417" w:type="dxa"/>
            <w:tcBorders>
              <w:top w:val="nil"/>
              <w:left w:val="nil"/>
              <w:bottom w:val="single" w:sz="4" w:space="0" w:color="auto"/>
              <w:right w:val="single" w:sz="4" w:space="0" w:color="auto"/>
            </w:tcBorders>
            <w:shd w:val="clear" w:color="000000" w:fill="FFFFFF"/>
            <w:hideMark/>
          </w:tcPr>
          <w:p w14:paraId="2D3CB4F5"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44C9BDC" w14:textId="77777777" w:rsidTr="00302FDC">
        <w:trPr>
          <w:trHeight w:val="408"/>
        </w:trPr>
        <w:tc>
          <w:tcPr>
            <w:tcW w:w="3261" w:type="dxa"/>
            <w:tcBorders>
              <w:top w:val="nil"/>
              <w:left w:val="single" w:sz="4" w:space="0" w:color="auto"/>
              <w:bottom w:val="single" w:sz="4" w:space="0" w:color="auto"/>
              <w:right w:val="single" w:sz="4" w:space="0" w:color="auto"/>
            </w:tcBorders>
            <w:shd w:val="clear" w:color="000000" w:fill="FFFFFF"/>
            <w:hideMark/>
          </w:tcPr>
          <w:p w14:paraId="780220D0" w14:textId="77777777" w:rsidR="00302FDC" w:rsidRPr="00302FDC" w:rsidRDefault="00302FDC" w:rsidP="00302FDC">
            <w:pPr>
              <w:spacing w:line="240" w:lineRule="auto"/>
              <w:ind w:firstLine="0"/>
              <w:rPr>
                <w:sz w:val="20"/>
              </w:rPr>
            </w:pPr>
            <w:r w:rsidRPr="00302FDC">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04B1B93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11A1006"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4FE588C0"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33BC0E09" w14:textId="77777777" w:rsidR="00302FDC" w:rsidRPr="00302FDC" w:rsidRDefault="00302FDC" w:rsidP="00302FDC">
            <w:pPr>
              <w:spacing w:line="240" w:lineRule="auto"/>
              <w:ind w:firstLine="0"/>
              <w:rPr>
                <w:sz w:val="20"/>
              </w:rPr>
            </w:pPr>
            <w:r w:rsidRPr="00302FDC">
              <w:rPr>
                <w:sz w:val="20"/>
              </w:rPr>
              <w:t>0000042099</w:t>
            </w:r>
          </w:p>
        </w:tc>
        <w:tc>
          <w:tcPr>
            <w:tcW w:w="724" w:type="dxa"/>
            <w:tcBorders>
              <w:top w:val="nil"/>
              <w:left w:val="nil"/>
              <w:bottom w:val="single" w:sz="4" w:space="0" w:color="auto"/>
              <w:right w:val="single" w:sz="4" w:space="0" w:color="auto"/>
            </w:tcBorders>
            <w:shd w:val="clear" w:color="000000" w:fill="FFFFFF"/>
            <w:hideMark/>
          </w:tcPr>
          <w:p w14:paraId="50733268"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6E619007" w14:textId="77777777" w:rsidR="00302FDC" w:rsidRPr="00302FDC" w:rsidRDefault="00302FDC" w:rsidP="00302FDC">
            <w:pPr>
              <w:spacing w:line="240" w:lineRule="auto"/>
              <w:ind w:firstLine="0"/>
              <w:jc w:val="right"/>
              <w:rPr>
                <w:sz w:val="22"/>
                <w:szCs w:val="22"/>
              </w:rPr>
            </w:pPr>
            <w:r w:rsidRPr="00302FDC">
              <w:rPr>
                <w:sz w:val="22"/>
                <w:szCs w:val="22"/>
              </w:rPr>
              <w:t>24073,2</w:t>
            </w:r>
          </w:p>
        </w:tc>
        <w:tc>
          <w:tcPr>
            <w:tcW w:w="1417" w:type="dxa"/>
            <w:tcBorders>
              <w:top w:val="nil"/>
              <w:left w:val="nil"/>
              <w:bottom w:val="single" w:sz="4" w:space="0" w:color="auto"/>
              <w:right w:val="single" w:sz="4" w:space="0" w:color="auto"/>
            </w:tcBorders>
            <w:shd w:val="clear" w:color="000000" w:fill="FFFFFF"/>
            <w:hideMark/>
          </w:tcPr>
          <w:p w14:paraId="2FDF4AFD"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BDFD4AD" w14:textId="77777777" w:rsidTr="00302FDC">
        <w:trPr>
          <w:trHeight w:val="6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A04197F"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A52D70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7111D95"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46A8D3BE"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55CFE81A" w14:textId="77777777" w:rsidR="00302FDC" w:rsidRPr="00302FDC" w:rsidRDefault="00302FDC" w:rsidP="00302FDC">
            <w:pPr>
              <w:spacing w:line="240" w:lineRule="auto"/>
              <w:ind w:firstLine="0"/>
              <w:rPr>
                <w:sz w:val="20"/>
              </w:rPr>
            </w:pPr>
            <w:r w:rsidRPr="00302FDC">
              <w:rPr>
                <w:sz w:val="20"/>
              </w:rPr>
              <w:t>0000042099</w:t>
            </w:r>
          </w:p>
        </w:tc>
        <w:tc>
          <w:tcPr>
            <w:tcW w:w="724" w:type="dxa"/>
            <w:tcBorders>
              <w:top w:val="nil"/>
              <w:left w:val="nil"/>
              <w:bottom w:val="single" w:sz="4" w:space="0" w:color="auto"/>
              <w:right w:val="single" w:sz="4" w:space="0" w:color="auto"/>
            </w:tcBorders>
            <w:shd w:val="clear" w:color="000000" w:fill="FFFFFF"/>
            <w:hideMark/>
          </w:tcPr>
          <w:p w14:paraId="2408239C"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674ADC4E" w14:textId="77777777" w:rsidR="00302FDC" w:rsidRPr="00302FDC" w:rsidRDefault="00302FDC" w:rsidP="00302FDC">
            <w:pPr>
              <w:spacing w:line="240" w:lineRule="auto"/>
              <w:ind w:firstLine="0"/>
              <w:jc w:val="right"/>
              <w:rPr>
                <w:sz w:val="22"/>
                <w:szCs w:val="22"/>
              </w:rPr>
            </w:pPr>
            <w:r w:rsidRPr="00302FDC">
              <w:rPr>
                <w:sz w:val="22"/>
                <w:szCs w:val="22"/>
              </w:rPr>
              <w:t>24073,2</w:t>
            </w:r>
          </w:p>
        </w:tc>
        <w:tc>
          <w:tcPr>
            <w:tcW w:w="1417" w:type="dxa"/>
            <w:tcBorders>
              <w:top w:val="nil"/>
              <w:left w:val="nil"/>
              <w:bottom w:val="single" w:sz="4" w:space="0" w:color="auto"/>
              <w:right w:val="single" w:sz="4" w:space="0" w:color="auto"/>
            </w:tcBorders>
            <w:shd w:val="clear" w:color="000000" w:fill="FFFFFF"/>
            <w:hideMark/>
          </w:tcPr>
          <w:p w14:paraId="3DF284DD"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72CE5C8" w14:textId="77777777" w:rsidTr="00302FDC">
        <w:trPr>
          <w:trHeight w:val="32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4EEA1C6"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01C11A3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817C8C2"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737DA254"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35C957EB" w14:textId="77777777" w:rsidR="00302FDC" w:rsidRPr="00302FDC" w:rsidRDefault="00302FDC" w:rsidP="00302FDC">
            <w:pPr>
              <w:spacing w:line="240" w:lineRule="auto"/>
              <w:ind w:firstLine="0"/>
              <w:rPr>
                <w:sz w:val="20"/>
              </w:rPr>
            </w:pPr>
            <w:r w:rsidRPr="00302FDC">
              <w:rPr>
                <w:sz w:val="20"/>
              </w:rPr>
              <w:t>0000042099</w:t>
            </w:r>
          </w:p>
        </w:tc>
        <w:tc>
          <w:tcPr>
            <w:tcW w:w="724" w:type="dxa"/>
            <w:tcBorders>
              <w:top w:val="nil"/>
              <w:left w:val="nil"/>
              <w:bottom w:val="single" w:sz="4" w:space="0" w:color="auto"/>
              <w:right w:val="single" w:sz="4" w:space="0" w:color="auto"/>
            </w:tcBorders>
            <w:shd w:val="clear" w:color="000000" w:fill="FFFFFF"/>
            <w:hideMark/>
          </w:tcPr>
          <w:p w14:paraId="083E9F54"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6572FB88" w14:textId="77777777" w:rsidR="00302FDC" w:rsidRPr="00302FDC" w:rsidRDefault="00302FDC" w:rsidP="00302FDC">
            <w:pPr>
              <w:spacing w:line="240" w:lineRule="auto"/>
              <w:ind w:firstLine="0"/>
              <w:jc w:val="right"/>
              <w:rPr>
                <w:sz w:val="22"/>
                <w:szCs w:val="22"/>
              </w:rPr>
            </w:pPr>
            <w:r w:rsidRPr="00302FDC">
              <w:rPr>
                <w:sz w:val="22"/>
                <w:szCs w:val="22"/>
              </w:rPr>
              <w:t>24073,2</w:t>
            </w:r>
          </w:p>
        </w:tc>
        <w:tc>
          <w:tcPr>
            <w:tcW w:w="1417" w:type="dxa"/>
            <w:tcBorders>
              <w:top w:val="nil"/>
              <w:left w:val="nil"/>
              <w:bottom w:val="single" w:sz="4" w:space="0" w:color="auto"/>
              <w:right w:val="single" w:sz="4" w:space="0" w:color="auto"/>
            </w:tcBorders>
            <w:shd w:val="clear" w:color="000000" w:fill="FFFFFF"/>
            <w:hideMark/>
          </w:tcPr>
          <w:p w14:paraId="07287C15"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9356B24" w14:textId="77777777" w:rsidTr="00302FDC">
        <w:trPr>
          <w:trHeight w:val="19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077ED51" w14:textId="77777777" w:rsidR="00302FDC" w:rsidRPr="00302FDC" w:rsidRDefault="00302FDC" w:rsidP="00302FDC">
            <w:pPr>
              <w:spacing w:line="240" w:lineRule="auto"/>
              <w:ind w:firstLine="0"/>
              <w:jc w:val="left"/>
              <w:rPr>
                <w:sz w:val="20"/>
              </w:rPr>
            </w:pPr>
            <w:r w:rsidRPr="00302FDC">
              <w:rPr>
                <w:sz w:val="20"/>
              </w:rPr>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09" w:type="dxa"/>
            <w:tcBorders>
              <w:top w:val="nil"/>
              <w:left w:val="nil"/>
              <w:bottom w:val="single" w:sz="4" w:space="0" w:color="auto"/>
              <w:right w:val="single" w:sz="4" w:space="0" w:color="auto"/>
            </w:tcBorders>
            <w:shd w:val="clear" w:color="000000" w:fill="FFFFFF"/>
            <w:hideMark/>
          </w:tcPr>
          <w:p w14:paraId="23D81717"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3FA9EF4"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30B0C910"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091E3D2A" w14:textId="77777777" w:rsidR="00302FDC" w:rsidRPr="00302FDC" w:rsidRDefault="00302FDC" w:rsidP="00302FDC">
            <w:pPr>
              <w:spacing w:line="240" w:lineRule="auto"/>
              <w:ind w:firstLine="0"/>
              <w:rPr>
                <w:sz w:val="20"/>
              </w:rPr>
            </w:pPr>
            <w:r w:rsidRPr="00302FDC">
              <w:rPr>
                <w:sz w:val="20"/>
              </w:rPr>
              <w:t>0000071201</w:t>
            </w:r>
          </w:p>
        </w:tc>
        <w:tc>
          <w:tcPr>
            <w:tcW w:w="724" w:type="dxa"/>
            <w:tcBorders>
              <w:top w:val="nil"/>
              <w:left w:val="nil"/>
              <w:bottom w:val="single" w:sz="4" w:space="0" w:color="auto"/>
              <w:right w:val="single" w:sz="4" w:space="0" w:color="auto"/>
            </w:tcBorders>
            <w:shd w:val="clear" w:color="000000" w:fill="FFFFFF"/>
            <w:hideMark/>
          </w:tcPr>
          <w:p w14:paraId="681D1945"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F5F61EE" w14:textId="77777777" w:rsidR="00302FDC" w:rsidRPr="00302FDC" w:rsidRDefault="00302FDC" w:rsidP="00302FDC">
            <w:pPr>
              <w:spacing w:line="240" w:lineRule="auto"/>
              <w:ind w:firstLine="0"/>
              <w:jc w:val="right"/>
              <w:rPr>
                <w:sz w:val="22"/>
                <w:szCs w:val="22"/>
              </w:rPr>
            </w:pPr>
            <w:r w:rsidRPr="00302FDC">
              <w:rPr>
                <w:sz w:val="22"/>
                <w:szCs w:val="22"/>
              </w:rPr>
              <w:t>117539,8</w:t>
            </w:r>
          </w:p>
        </w:tc>
        <w:tc>
          <w:tcPr>
            <w:tcW w:w="1417" w:type="dxa"/>
            <w:tcBorders>
              <w:top w:val="nil"/>
              <w:left w:val="nil"/>
              <w:bottom w:val="single" w:sz="4" w:space="0" w:color="auto"/>
              <w:right w:val="single" w:sz="4" w:space="0" w:color="auto"/>
            </w:tcBorders>
            <w:shd w:val="clear" w:color="000000" w:fill="FFFFFF"/>
            <w:hideMark/>
          </w:tcPr>
          <w:p w14:paraId="493CB696" w14:textId="77777777" w:rsidR="00302FDC" w:rsidRPr="00302FDC" w:rsidRDefault="00302FDC" w:rsidP="00302FDC">
            <w:pPr>
              <w:spacing w:line="240" w:lineRule="auto"/>
              <w:ind w:firstLine="0"/>
              <w:jc w:val="right"/>
              <w:rPr>
                <w:sz w:val="22"/>
                <w:szCs w:val="22"/>
              </w:rPr>
            </w:pPr>
            <w:r w:rsidRPr="00302FDC">
              <w:rPr>
                <w:sz w:val="22"/>
                <w:szCs w:val="22"/>
              </w:rPr>
              <w:t>117539,8</w:t>
            </w:r>
          </w:p>
        </w:tc>
      </w:tr>
      <w:tr w:rsidR="00302FDC" w:rsidRPr="00302FDC" w14:paraId="7D13F289" w14:textId="77777777" w:rsidTr="00302FDC">
        <w:trPr>
          <w:trHeight w:val="241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15C04F7" w14:textId="77777777" w:rsidR="00302FDC" w:rsidRPr="00302FDC" w:rsidRDefault="00302FDC" w:rsidP="00302FDC">
            <w:pPr>
              <w:spacing w:line="240" w:lineRule="auto"/>
              <w:ind w:firstLine="0"/>
              <w:jc w:val="left"/>
              <w:rPr>
                <w:sz w:val="20"/>
              </w:rPr>
            </w:pPr>
            <w:r w:rsidRPr="00302FDC">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14:paraId="52375D1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0FBCBCC"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46C615AB"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383A22AE" w14:textId="77777777" w:rsidR="00302FDC" w:rsidRPr="00302FDC" w:rsidRDefault="00302FDC" w:rsidP="00302FDC">
            <w:pPr>
              <w:spacing w:line="240" w:lineRule="auto"/>
              <w:ind w:firstLine="0"/>
              <w:rPr>
                <w:sz w:val="20"/>
              </w:rPr>
            </w:pPr>
            <w:r w:rsidRPr="00302FDC">
              <w:rPr>
                <w:sz w:val="20"/>
              </w:rPr>
              <w:t>0000071201</w:t>
            </w:r>
          </w:p>
        </w:tc>
        <w:tc>
          <w:tcPr>
            <w:tcW w:w="724" w:type="dxa"/>
            <w:tcBorders>
              <w:top w:val="nil"/>
              <w:left w:val="nil"/>
              <w:bottom w:val="single" w:sz="4" w:space="0" w:color="auto"/>
              <w:right w:val="single" w:sz="4" w:space="0" w:color="auto"/>
            </w:tcBorders>
            <w:shd w:val="clear" w:color="000000" w:fill="FFFFFF"/>
            <w:hideMark/>
          </w:tcPr>
          <w:p w14:paraId="295133B8"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B39F0C3" w14:textId="77777777" w:rsidR="00302FDC" w:rsidRPr="00302FDC" w:rsidRDefault="00302FDC" w:rsidP="00302FDC">
            <w:pPr>
              <w:spacing w:line="240" w:lineRule="auto"/>
              <w:ind w:firstLine="0"/>
              <w:jc w:val="right"/>
              <w:rPr>
                <w:sz w:val="22"/>
                <w:szCs w:val="22"/>
              </w:rPr>
            </w:pPr>
            <w:r w:rsidRPr="00302FDC">
              <w:rPr>
                <w:sz w:val="22"/>
                <w:szCs w:val="22"/>
              </w:rPr>
              <w:t>117539,8</w:t>
            </w:r>
          </w:p>
        </w:tc>
        <w:tc>
          <w:tcPr>
            <w:tcW w:w="1417" w:type="dxa"/>
            <w:tcBorders>
              <w:top w:val="nil"/>
              <w:left w:val="nil"/>
              <w:bottom w:val="single" w:sz="4" w:space="0" w:color="auto"/>
              <w:right w:val="single" w:sz="4" w:space="0" w:color="auto"/>
            </w:tcBorders>
            <w:shd w:val="clear" w:color="000000" w:fill="FFFFFF"/>
            <w:hideMark/>
          </w:tcPr>
          <w:p w14:paraId="68D6374A" w14:textId="77777777" w:rsidR="00302FDC" w:rsidRPr="00302FDC" w:rsidRDefault="00302FDC" w:rsidP="00302FDC">
            <w:pPr>
              <w:spacing w:line="240" w:lineRule="auto"/>
              <w:ind w:firstLine="0"/>
              <w:jc w:val="right"/>
              <w:rPr>
                <w:sz w:val="22"/>
                <w:szCs w:val="22"/>
              </w:rPr>
            </w:pPr>
            <w:r w:rsidRPr="00302FDC">
              <w:rPr>
                <w:sz w:val="22"/>
                <w:szCs w:val="22"/>
              </w:rPr>
              <w:t>117539,8</w:t>
            </w:r>
          </w:p>
        </w:tc>
      </w:tr>
      <w:tr w:rsidR="00302FDC" w:rsidRPr="00302FDC" w14:paraId="4FD7B927" w14:textId="77777777" w:rsidTr="00302FDC">
        <w:trPr>
          <w:trHeight w:val="69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14C7E1D"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6E8EDA4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957C089"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368233BE"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3C07D01F" w14:textId="77777777" w:rsidR="00302FDC" w:rsidRPr="00302FDC" w:rsidRDefault="00302FDC" w:rsidP="00302FDC">
            <w:pPr>
              <w:spacing w:line="240" w:lineRule="auto"/>
              <w:ind w:firstLine="0"/>
              <w:rPr>
                <w:sz w:val="20"/>
              </w:rPr>
            </w:pPr>
            <w:r w:rsidRPr="00302FDC">
              <w:rPr>
                <w:sz w:val="20"/>
              </w:rPr>
              <w:t>0000071201</w:t>
            </w:r>
          </w:p>
        </w:tc>
        <w:tc>
          <w:tcPr>
            <w:tcW w:w="724" w:type="dxa"/>
            <w:tcBorders>
              <w:top w:val="nil"/>
              <w:left w:val="nil"/>
              <w:bottom w:val="single" w:sz="4" w:space="0" w:color="auto"/>
              <w:right w:val="single" w:sz="4" w:space="0" w:color="auto"/>
            </w:tcBorders>
            <w:shd w:val="clear" w:color="000000" w:fill="FFFFFF"/>
            <w:hideMark/>
          </w:tcPr>
          <w:p w14:paraId="12C815C6"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20F7FE9C" w14:textId="77777777" w:rsidR="00302FDC" w:rsidRPr="00302FDC" w:rsidRDefault="00302FDC" w:rsidP="00302FDC">
            <w:pPr>
              <w:spacing w:line="240" w:lineRule="auto"/>
              <w:ind w:firstLine="0"/>
              <w:jc w:val="right"/>
              <w:rPr>
                <w:sz w:val="22"/>
                <w:szCs w:val="22"/>
              </w:rPr>
            </w:pPr>
            <w:r w:rsidRPr="00302FDC">
              <w:rPr>
                <w:sz w:val="22"/>
                <w:szCs w:val="22"/>
              </w:rPr>
              <w:t>117539,8</w:t>
            </w:r>
          </w:p>
        </w:tc>
        <w:tc>
          <w:tcPr>
            <w:tcW w:w="1417" w:type="dxa"/>
            <w:tcBorders>
              <w:top w:val="nil"/>
              <w:left w:val="nil"/>
              <w:bottom w:val="single" w:sz="4" w:space="0" w:color="auto"/>
              <w:right w:val="single" w:sz="4" w:space="0" w:color="auto"/>
            </w:tcBorders>
            <w:shd w:val="clear" w:color="000000" w:fill="FFFFFF"/>
            <w:hideMark/>
          </w:tcPr>
          <w:p w14:paraId="64EF6A8E" w14:textId="77777777" w:rsidR="00302FDC" w:rsidRPr="00302FDC" w:rsidRDefault="00302FDC" w:rsidP="00302FDC">
            <w:pPr>
              <w:spacing w:line="240" w:lineRule="auto"/>
              <w:ind w:firstLine="0"/>
              <w:jc w:val="right"/>
              <w:rPr>
                <w:sz w:val="22"/>
                <w:szCs w:val="22"/>
              </w:rPr>
            </w:pPr>
            <w:r w:rsidRPr="00302FDC">
              <w:rPr>
                <w:sz w:val="22"/>
                <w:szCs w:val="22"/>
              </w:rPr>
              <w:t>117539,8</w:t>
            </w:r>
          </w:p>
        </w:tc>
      </w:tr>
      <w:tr w:rsidR="00302FDC" w:rsidRPr="00302FDC" w14:paraId="2EDE7AC5" w14:textId="77777777" w:rsidTr="00302FDC">
        <w:trPr>
          <w:trHeight w:val="38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1E6F8C4"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34E24AC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85A6F87"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70758EB1"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68F017C8" w14:textId="77777777" w:rsidR="00302FDC" w:rsidRPr="00302FDC" w:rsidRDefault="00302FDC" w:rsidP="00302FDC">
            <w:pPr>
              <w:spacing w:line="240" w:lineRule="auto"/>
              <w:ind w:firstLine="0"/>
              <w:rPr>
                <w:sz w:val="20"/>
              </w:rPr>
            </w:pPr>
            <w:r w:rsidRPr="00302FDC">
              <w:rPr>
                <w:sz w:val="20"/>
              </w:rPr>
              <w:t>0000071201</w:t>
            </w:r>
          </w:p>
        </w:tc>
        <w:tc>
          <w:tcPr>
            <w:tcW w:w="724" w:type="dxa"/>
            <w:tcBorders>
              <w:top w:val="nil"/>
              <w:left w:val="nil"/>
              <w:bottom w:val="single" w:sz="4" w:space="0" w:color="auto"/>
              <w:right w:val="single" w:sz="4" w:space="0" w:color="auto"/>
            </w:tcBorders>
            <w:shd w:val="clear" w:color="000000" w:fill="FFFFFF"/>
            <w:hideMark/>
          </w:tcPr>
          <w:p w14:paraId="5DCD3AAE"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25511C0D" w14:textId="77777777" w:rsidR="00302FDC" w:rsidRPr="00302FDC" w:rsidRDefault="00302FDC" w:rsidP="00302FDC">
            <w:pPr>
              <w:spacing w:line="240" w:lineRule="auto"/>
              <w:ind w:firstLine="0"/>
              <w:jc w:val="right"/>
              <w:rPr>
                <w:sz w:val="22"/>
                <w:szCs w:val="22"/>
              </w:rPr>
            </w:pPr>
            <w:r w:rsidRPr="00302FDC">
              <w:rPr>
                <w:sz w:val="22"/>
                <w:szCs w:val="22"/>
              </w:rPr>
              <w:t>117539,8</w:t>
            </w:r>
          </w:p>
        </w:tc>
        <w:tc>
          <w:tcPr>
            <w:tcW w:w="1417" w:type="dxa"/>
            <w:tcBorders>
              <w:top w:val="nil"/>
              <w:left w:val="nil"/>
              <w:bottom w:val="single" w:sz="4" w:space="0" w:color="auto"/>
              <w:right w:val="single" w:sz="4" w:space="0" w:color="auto"/>
            </w:tcBorders>
            <w:shd w:val="clear" w:color="000000" w:fill="FFFFFF"/>
            <w:hideMark/>
          </w:tcPr>
          <w:p w14:paraId="33ADD559" w14:textId="77777777" w:rsidR="00302FDC" w:rsidRPr="00302FDC" w:rsidRDefault="00302FDC" w:rsidP="00302FDC">
            <w:pPr>
              <w:spacing w:line="240" w:lineRule="auto"/>
              <w:ind w:firstLine="0"/>
              <w:jc w:val="right"/>
              <w:rPr>
                <w:sz w:val="22"/>
                <w:szCs w:val="22"/>
              </w:rPr>
            </w:pPr>
            <w:r w:rsidRPr="00302FDC">
              <w:rPr>
                <w:sz w:val="22"/>
                <w:szCs w:val="22"/>
              </w:rPr>
              <w:t>117539,8</w:t>
            </w:r>
          </w:p>
        </w:tc>
      </w:tr>
      <w:tr w:rsidR="00302FDC" w:rsidRPr="00302FDC" w14:paraId="1BB658CC" w14:textId="77777777" w:rsidTr="00302FDC">
        <w:trPr>
          <w:trHeight w:val="158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8189D54" w14:textId="77777777" w:rsidR="00302FDC" w:rsidRPr="00302FDC" w:rsidRDefault="00302FDC" w:rsidP="00302FDC">
            <w:pPr>
              <w:spacing w:line="240" w:lineRule="auto"/>
              <w:ind w:firstLine="0"/>
              <w:jc w:val="left"/>
              <w:rPr>
                <w:sz w:val="20"/>
              </w:rPr>
            </w:pPr>
            <w:r w:rsidRPr="00302FDC">
              <w:rPr>
                <w:sz w:val="20"/>
              </w:rPr>
              <w:t xml:space="preserve">Дополнительная мера социальной поддержки отдельной категории граждан Российской Федерации в виде </w:t>
            </w:r>
            <w:proofErr w:type="spellStart"/>
            <w:r w:rsidRPr="00302FDC">
              <w:rPr>
                <w:sz w:val="20"/>
              </w:rPr>
              <w:t>невзимания</w:t>
            </w:r>
            <w:proofErr w:type="spellEnd"/>
            <w:r w:rsidRPr="00302FDC">
              <w:rPr>
                <w:sz w:val="20"/>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09" w:type="dxa"/>
            <w:tcBorders>
              <w:top w:val="nil"/>
              <w:left w:val="nil"/>
              <w:bottom w:val="single" w:sz="4" w:space="0" w:color="auto"/>
              <w:right w:val="single" w:sz="4" w:space="0" w:color="auto"/>
            </w:tcBorders>
            <w:shd w:val="clear" w:color="000000" w:fill="FFFFFF"/>
            <w:hideMark/>
          </w:tcPr>
          <w:p w14:paraId="5358571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F12C4D4"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0E15FC4B"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7C7C85B6" w14:textId="77777777" w:rsidR="00302FDC" w:rsidRPr="00302FDC" w:rsidRDefault="00302FDC" w:rsidP="00302FDC">
            <w:pPr>
              <w:spacing w:line="240" w:lineRule="auto"/>
              <w:ind w:firstLine="0"/>
              <w:rPr>
                <w:sz w:val="20"/>
              </w:rPr>
            </w:pPr>
            <w:r w:rsidRPr="00302FDC">
              <w:rPr>
                <w:sz w:val="20"/>
              </w:rPr>
              <w:t>0000071231</w:t>
            </w:r>
          </w:p>
        </w:tc>
        <w:tc>
          <w:tcPr>
            <w:tcW w:w="724" w:type="dxa"/>
            <w:tcBorders>
              <w:top w:val="nil"/>
              <w:left w:val="nil"/>
              <w:bottom w:val="single" w:sz="4" w:space="0" w:color="auto"/>
              <w:right w:val="single" w:sz="4" w:space="0" w:color="auto"/>
            </w:tcBorders>
            <w:shd w:val="clear" w:color="000000" w:fill="FFFFFF"/>
            <w:hideMark/>
          </w:tcPr>
          <w:p w14:paraId="5022875C"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57AFB228" w14:textId="77777777" w:rsidR="00302FDC" w:rsidRPr="00302FDC" w:rsidRDefault="00302FDC" w:rsidP="00302FDC">
            <w:pPr>
              <w:spacing w:line="240" w:lineRule="auto"/>
              <w:ind w:firstLine="0"/>
              <w:jc w:val="right"/>
              <w:rPr>
                <w:sz w:val="22"/>
                <w:szCs w:val="22"/>
              </w:rPr>
            </w:pPr>
            <w:r w:rsidRPr="00302FDC">
              <w:rPr>
                <w:sz w:val="22"/>
                <w:szCs w:val="22"/>
              </w:rPr>
              <w:t>619,9</w:t>
            </w:r>
          </w:p>
        </w:tc>
        <w:tc>
          <w:tcPr>
            <w:tcW w:w="1417" w:type="dxa"/>
            <w:tcBorders>
              <w:top w:val="nil"/>
              <w:left w:val="nil"/>
              <w:bottom w:val="single" w:sz="4" w:space="0" w:color="auto"/>
              <w:right w:val="single" w:sz="4" w:space="0" w:color="auto"/>
            </w:tcBorders>
            <w:shd w:val="clear" w:color="000000" w:fill="FFFFFF"/>
            <w:hideMark/>
          </w:tcPr>
          <w:p w14:paraId="0A528B4A" w14:textId="77777777" w:rsidR="00302FDC" w:rsidRPr="00302FDC" w:rsidRDefault="00302FDC" w:rsidP="00302FDC">
            <w:pPr>
              <w:spacing w:line="240" w:lineRule="auto"/>
              <w:ind w:firstLine="0"/>
              <w:jc w:val="right"/>
              <w:rPr>
                <w:sz w:val="22"/>
                <w:szCs w:val="22"/>
              </w:rPr>
            </w:pPr>
            <w:r w:rsidRPr="00302FDC">
              <w:rPr>
                <w:sz w:val="22"/>
                <w:szCs w:val="22"/>
              </w:rPr>
              <w:t>619,9</w:t>
            </w:r>
          </w:p>
        </w:tc>
      </w:tr>
      <w:tr w:rsidR="00302FDC" w:rsidRPr="00302FDC" w14:paraId="054DD659" w14:textId="77777777" w:rsidTr="00302FDC">
        <w:trPr>
          <w:trHeight w:val="6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D794574"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w:t>
            </w:r>
            <w:r w:rsidRPr="00302FDC">
              <w:rPr>
                <w:sz w:val="20"/>
              </w:rPr>
              <w:lastRenderedPageBreak/>
              <w:t>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06A4795" w14:textId="77777777" w:rsidR="00302FDC" w:rsidRPr="00302FDC" w:rsidRDefault="00302FDC" w:rsidP="00302FDC">
            <w:pPr>
              <w:spacing w:line="240" w:lineRule="auto"/>
              <w:ind w:firstLine="0"/>
              <w:rPr>
                <w:sz w:val="20"/>
              </w:rPr>
            </w:pPr>
            <w:r w:rsidRPr="00302FDC">
              <w:rPr>
                <w:sz w:val="20"/>
              </w:rPr>
              <w:lastRenderedPageBreak/>
              <w:t>902</w:t>
            </w:r>
          </w:p>
        </w:tc>
        <w:tc>
          <w:tcPr>
            <w:tcW w:w="567" w:type="dxa"/>
            <w:tcBorders>
              <w:top w:val="nil"/>
              <w:left w:val="nil"/>
              <w:bottom w:val="single" w:sz="4" w:space="0" w:color="auto"/>
              <w:right w:val="single" w:sz="4" w:space="0" w:color="auto"/>
            </w:tcBorders>
            <w:shd w:val="clear" w:color="000000" w:fill="FFFFFF"/>
            <w:hideMark/>
          </w:tcPr>
          <w:p w14:paraId="3849142B"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669784F8"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5DD505A5" w14:textId="77777777" w:rsidR="00302FDC" w:rsidRPr="00302FDC" w:rsidRDefault="00302FDC" w:rsidP="00302FDC">
            <w:pPr>
              <w:spacing w:line="240" w:lineRule="auto"/>
              <w:ind w:firstLine="0"/>
              <w:rPr>
                <w:sz w:val="20"/>
              </w:rPr>
            </w:pPr>
            <w:r w:rsidRPr="00302FDC">
              <w:rPr>
                <w:sz w:val="20"/>
              </w:rPr>
              <w:t>0000071231</w:t>
            </w:r>
          </w:p>
        </w:tc>
        <w:tc>
          <w:tcPr>
            <w:tcW w:w="724" w:type="dxa"/>
            <w:tcBorders>
              <w:top w:val="nil"/>
              <w:left w:val="nil"/>
              <w:bottom w:val="single" w:sz="4" w:space="0" w:color="auto"/>
              <w:right w:val="single" w:sz="4" w:space="0" w:color="auto"/>
            </w:tcBorders>
            <w:shd w:val="clear" w:color="000000" w:fill="FFFFFF"/>
            <w:hideMark/>
          </w:tcPr>
          <w:p w14:paraId="504665D4"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37BD5C85" w14:textId="77777777" w:rsidR="00302FDC" w:rsidRPr="00302FDC" w:rsidRDefault="00302FDC" w:rsidP="00302FDC">
            <w:pPr>
              <w:spacing w:line="240" w:lineRule="auto"/>
              <w:ind w:firstLine="0"/>
              <w:jc w:val="right"/>
              <w:rPr>
                <w:sz w:val="22"/>
                <w:szCs w:val="22"/>
              </w:rPr>
            </w:pPr>
            <w:r w:rsidRPr="00302FDC">
              <w:rPr>
                <w:sz w:val="22"/>
                <w:szCs w:val="22"/>
              </w:rPr>
              <w:t>619,9</w:t>
            </w:r>
          </w:p>
        </w:tc>
        <w:tc>
          <w:tcPr>
            <w:tcW w:w="1417" w:type="dxa"/>
            <w:tcBorders>
              <w:top w:val="nil"/>
              <w:left w:val="nil"/>
              <w:bottom w:val="single" w:sz="4" w:space="0" w:color="auto"/>
              <w:right w:val="single" w:sz="4" w:space="0" w:color="auto"/>
            </w:tcBorders>
            <w:shd w:val="clear" w:color="000000" w:fill="FFFFFF"/>
            <w:hideMark/>
          </w:tcPr>
          <w:p w14:paraId="7693205F" w14:textId="77777777" w:rsidR="00302FDC" w:rsidRPr="00302FDC" w:rsidRDefault="00302FDC" w:rsidP="00302FDC">
            <w:pPr>
              <w:spacing w:line="240" w:lineRule="auto"/>
              <w:ind w:firstLine="0"/>
              <w:jc w:val="right"/>
              <w:rPr>
                <w:sz w:val="22"/>
                <w:szCs w:val="22"/>
              </w:rPr>
            </w:pPr>
            <w:r w:rsidRPr="00302FDC">
              <w:rPr>
                <w:sz w:val="22"/>
                <w:szCs w:val="22"/>
              </w:rPr>
              <w:t>619,9</w:t>
            </w:r>
          </w:p>
        </w:tc>
      </w:tr>
      <w:tr w:rsidR="00302FDC" w:rsidRPr="00302FDC" w14:paraId="69987CFF" w14:textId="77777777" w:rsidTr="00302FDC">
        <w:trPr>
          <w:trHeight w:val="37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624D54C" w14:textId="77777777" w:rsidR="00302FDC" w:rsidRPr="00302FDC" w:rsidRDefault="00302FDC" w:rsidP="00302FDC">
            <w:pPr>
              <w:spacing w:line="240" w:lineRule="auto"/>
              <w:ind w:firstLine="0"/>
              <w:jc w:val="left"/>
              <w:rPr>
                <w:sz w:val="20"/>
              </w:rPr>
            </w:pPr>
            <w:r w:rsidRPr="00302FDC">
              <w:rPr>
                <w:sz w:val="20"/>
              </w:rPr>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1E178A9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82CB5B9"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36443F24"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7337261C" w14:textId="77777777" w:rsidR="00302FDC" w:rsidRPr="00302FDC" w:rsidRDefault="00302FDC" w:rsidP="00302FDC">
            <w:pPr>
              <w:spacing w:line="240" w:lineRule="auto"/>
              <w:ind w:firstLine="0"/>
              <w:rPr>
                <w:sz w:val="20"/>
              </w:rPr>
            </w:pPr>
            <w:r w:rsidRPr="00302FDC">
              <w:rPr>
                <w:sz w:val="20"/>
              </w:rPr>
              <w:t>0000071231</w:t>
            </w:r>
          </w:p>
        </w:tc>
        <w:tc>
          <w:tcPr>
            <w:tcW w:w="724" w:type="dxa"/>
            <w:tcBorders>
              <w:top w:val="nil"/>
              <w:left w:val="nil"/>
              <w:bottom w:val="single" w:sz="4" w:space="0" w:color="auto"/>
              <w:right w:val="single" w:sz="4" w:space="0" w:color="auto"/>
            </w:tcBorders>
            <w:shd w:val="clear" w:color="000000" w:fill="FFFFFF"/>
            <w:hideMark/>
          </w:tcPr>
          <w:p w14:paraId="25BDFECD"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04E4D76B" w14:textId="77777777" w:rsidR="00302FDC" w:rsidRPr="00302FDC" w:rsidRDefault="00302FDC" w:rsidP="00302FDC">
            <w:pPr>
              <w:spacing w:line="240" w:lineRule="auto"/>
              <w:ind w:firstLine="0"/>
              <w:jc w:val="right"/>
              <w:rPr>
                <w:sz w:val="22"/>
                <w:szCs w:val="22"/>
              </w:rPr>
            </w:pPr>
            <w:r w:rsidRPr="00302FDC">
              <w:rPr>
                <w:sz w:val="22"/>
                <w:szCs w:val="22"/>
              </w:rPr>
              <w:t>619,9</w:t>
            </w:r>
          </w:p>
        </w:tc>
        <w:tc>
          <w:tcPr>
            <w:tcW w:w="1417" w:type="dxa"/>
            <w:tcBorders>
              <w:top w:val="nil"/>
              <w:left w:val="nil"/>
              <w:bottom w:val="single" w:sz="4" w:space="0" w:color="auto"/>
              <w:right w:val="single" w:sz="4" w:space="0" w:color="auto"/>
            </w:tcBorders>
            <w:shd w:val="clear" w:color="000000" w:fill="FFFFFF"/>
            <w:hideMark/>
          </w:tcPr>
          <w:p w14:paraId="5A28C849" w14:textId="77777777" w:rsidR="00302FDC" w:rsidRPr="00302FDC" w:rsidRDefault="00302FDC" w:rsidP="00302FDC">
            <w:pPr>
              <w:spacing w:line="240" w:lineRule="auto"/>
              <w:ind w:firstLine="0"/>
              <w:jc w:val="right"/>
              <w:rPr>
                <w:sz w:val="22"/>
                <w:szCs w:val="22"/>
              </w:rPr>
            </w:pPr>
            <w:r w:rsidRPr="00302FDC">
              <w:rPr>
                <w:sz w:val="22"/>
                <w:szCs w:val="22"/>
              </w:rPr>
              <w:t>619,9</w:t>
            </w:r>
          </w:p>
        </w:tc>
      </w:tr>
      <w:tr w:rsidR="00302FDC" w:rsidRPr="00302FDC" w14:paraId="5054371B"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hideMark/>
          </w:tcPr>
          <w:p w14:paraId="1A0032BB" w14:textId="77777777" w:rsidR="00302FDC" w:rsidRPr="00302FDC" w:rsidRDefault="00302FDC" w:rsidP="00302FDC">
            <w:pPr>
              <w:spacing w:line="240" w:lineRule="auto"/>
              <w:ind w:firstLine="0"/>
              <w:rPr>
                <w:b/>
                <w:bCs/>
                <w:sz w:val="20"/>
              </w:rPr>
            </w:pPr>
            <w:r w:rsidRPr="00302FDC">
              <w:rPr>
                <w:b/>
                <w:bCs/>
                <w:sz w:val="20"/>
              </w:rPr>
              <w:t xml:space="preserve">Общее образование </w:t>
            </w:r>
          </w:p>
        </w:tc>
        <w:tc>
          <w:tcPr>
            <w:tcW w:w="709" w:type="dxa"/>
            <w:tcBorders>
              <w:top w:val="nil"/>
              <w:left w:val="nil"/>
              <w:bottom w:val="single" w:sz="4" w:space="0" w:color="auto"/>
              <w:right w:val="single" w:sz="4" w:space="0" w:color="auto"/>
            </w:tcBorders>
            <w:shd w:val="clear" w:color="000000" w:fill="FFFFFF"/>
            <w:hideMark/>
          </w:tcPr>
          <w:p w14:paraId="14A6FF96"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65A7D430" w14:textId="77777777" w:rsidR="00302FDC" w:rsidRPr="00302FDC" w:rsidRDefault="00302FDC" w:rsidP="00302FDC">
            <w:pPr>
              <w:spacing w:line="240" w:lineRule="auto"/>
              <w:ind w:firstLine="0"/>
              <w:rPr>
                <w:b/>
                <w:bCs/>
                <w:sz w:val="20"/>
              </w:rPr>
            </w:pPr>
            <w:r w:rsidRPr="00302FDC">
              <w:rPr>
                <w:b/>
                <w:bCs/>
                <w:sz w:val="20"/>
              </w:rPr>
              <w:t>07</w:t>
            </w:r>
          </w:p>
        </w:tc>
        <w:tc>
          <w:tcPr>
            <w:tcW w:w="567" w:type="dxa"/>
            <w:tcBorders>
              <w:top w:val="nil"/>
              <w:left w:val="nil"/>
              <w:bottom w:val="single" w:sz="4" w:space="0" w:color="auto"/>
              <w:right w:val="single" w:sz="4" w:space="0" w:color="auto"/>
            </w:tcBorders>
            <w:shd w:val="clear" w:color="000000" w:fill="FFFFFF"/>
            <w:hideMark/>
          </w:tcPr>
          <w:p w14:paraId="72842634" w14:textId="77777777" w:rsidR="00302FDC" w:rsidRPr="00302FDC" w:rsidRDefault="00302FDC" w:rsidP="00302FDC">
            <w:pPr>
              <w:spacing w:line="240" w:lineRule="auto"/>
              <w:ind w:firstLine="0"/>
              <w:rPr>
                <w:b/>
                <w:bCs/>
                <w:sz w:val="20"/>
              </w:rPr>
            </w:pPr>
            <w:r w:rsidRPr="00302FDC">
              <w:rPr>
                <w:b/>
                <w:bCs/>
                <w:sz w:val="20"/>
              </w:rPr>
              <w:t>02</w:t>
            </w:r>
          </w:p>
        </w:tc>
        <w:tc>
          <w:tcPr>
            <w:tcW w:w="1261" w:type="dxa"/>
            <w:tcBorders>
              <w:top w:val="nil"/>
              <w:left w:val="nil"/>
              <w:bottom w:val="single" w:sz="4" w:space="0" w:color="auto"/>
              <w:right w:val="single" w:sz="4" w:space="0" w:color="auto"/>
            </w:tcBorders>
            <w:shd w:val="clear" w:color="000000" w:fill="FFFFFF"/>
            <w:hideMark/>
          </w:tcPr>
          <w:p w14:paraId="52BA80E4"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57EF8929"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B6DDE09" w14:textId="77777777" w:rsidR="00302FDC" w:rsidRPr="00302FDC" w:rsidRDefault="00302FDC" w:rsidP="00302FDC">
            <w:pPr>
              <w:spacing w:line="240" w:lineRule="auto"/>
              <w:ind w:firstLine="0"/>
              <w:jc w:val="right"/>
              <w:rPr>
                <w:b/>
                <w:bCs/>
                <w:sz w:val="22"/>
                <w:szCs w:val="22"/>
              </w:rPr>
            </w:pPr>
            <w:r w:rsidRPr="00302FDC">
              <w:rPr>
                <w:b/>
                <w:bCs/>
                <w:sz w:val="22"/>
                <w:szCs w:val="22"/>
              </w:rPr>
              <w:t>650755,0</w:t>
            </w:r>
          </w:p>
        </w:tc>
        <w:tc>
          <w:tcPr>
            <w:tcW w:w="1417" w:type="dxa"/>
            <w:tcBorders>
              <w:top w:val="nil"/>
              <w:left w:val="nil"/>
              <w:bottom w:val="single" w:sz="4" w:space="0" w:color="auto"/>
              <w:right w:val="single" w:sz="4" w:space="0" w:color="auto"/>
            </w:tcBorders>
            <w:shd w:val="clear" w:color="000000" w:fill="FFFFFF"/>
            <w:hideMark/>
          </w:tcPr>
          <w:p w14:paraId="60EBC793" w14:textId="77777777" w:rsidR="00302FDC" w:rsidRPr="00302FDC" w:rsidRDefault="00302FDC" w:rsidP="00302FDC">
            <w:pPr>
              <w:spacing w:line="240" w:lineRule="auto"/>
              <w:ind w:firstLine="0"/>
              <w:jc w:val="right"/>
              <w:rPr>
                <w:b/>
                <w:bCs/>
                <w:sz w:val="22"/>
                <w:szCs w:val="22"/>
              </w:rPr>
            </w:pPr>
            <w:r w:rsidRPr="00302FDC">
              <w:rPr>
                <w:b/>
                <w:bCs/>
                <w:sz w:val="22"/>
                <w:szCs w:val="22"/>
              </w:rPr>
              <w:t>388738,4</w:t>
            </w:r>
          </w:p>
        </w:tc>
      </w:tr>
      <w:tr w:rsidR="00302FDC" w:rsidRPr="00302FDC" w14:paraId="1425A6F7"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49D2E571" w14:textId="77777777" w:rsidR="00302FDC" w:rsidRPr="00302FDC" w:rsidRDefault="00302FDC" w:rsidP="00302FDC">
            <w:pPr>
              <w:spacing w:line="240" w:lineRule="auto"/>
              <w:ind w:firstLine="0"/>
              <w:rPr>
                <w:sz w:val="20"/>
              </w:rPr>
            </w:pPr>
            <w:r w:rsidRPr="00302FDC">
              <w:rPr>
                <w:sz w:val="20"/>
              </w:rPr>
              <w:t xml:space="preserve">Школы-детские сады, </w:t>
            </w:r>
            <w:proofErr w:type="spellStart"/>
            <w:r w:rsidRPr="00302FDC">
              <w:rPr>
                <w:sz w:val="20"/>
              </w:rPr>
              <w:t>шеолы</w:t>
            </w:r>
            <w:proofErr w:type="spellEnd"/>
            <w:r w:rsidRPr="00302FDC">
              <w:rPr>
                <w:sz w:val="20"/>
              </w:rPr>
              <w:t xml:space="preserve"> начальные, неполные средние и средние</w:t>
            </w:r>
          </w:p>
        </w:tc>
        <w:tc>
          <w:tcPr>
            <w:tcW w:w="709" w:type="dxa"/>
            <w:tcBorders>
              <w:top w:val="nil"/>
              <w:left w:val="nil"/>
              <w:bottom w:val="single" w:sz="4" w:space="0" w:color="auto"/>
              <w:right w:val="single" w:sz="4" w:space="0" w:color="auto"/>
            </w:tcBorders>
            <w:shd w:val="clear" w:color="000000" w:fill="FFFFFF"/>
            <w:hideMark/>
          </w:tcPr>
          <w:p w14:paraId="3AB909B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7B5F636"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4AB35BD2"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5DD657D6" w14:textId="77777777" w:rsidR="00302FDC" w:rsidRPr="00302FDC" w:rsidRDefault="00302FDC" w:rsidP="00302FDC">
            <w:pPr>
              <w:spacing w:line="240" w:lineRule="auto"/>
              <w:ind w:firstLine="0"/>
              <w:rPr>
                <w:sz w:val="20"/>
              </w:rPr>
            </w:pPr>
            <w:r w:rsidRPr="00302FDC">
              <w:rPr>
                <w:sz w:val="20"/>
              </w:rPr>
              <w:t>0000042100</w:t>
            </w:r>
          </w:p>
        </w:tc>
        <w:tc>
          <w:tcPr>
            <w:tcW w:w="724" w:type="dxa"/>
            <w:tcBorders>
              <w:top w:val="nil"/>
              <w:left w:val="nil"/>
              <w:bottom w:val="single" w:sz="4" w:space="0" w:color="auto"/>
              <w:right w:val="single" w:sz="4" w:space="0" w:color="auto"/>
            </w:tcBorders>
            <w:shd w:val="clear" w:color="000000" w:fill="FFFFFF"/>
            <w:hideMark/>
          </w:tcPr>
          <w:p w14:paraId="02F490B3"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B5FE257" w14:textId="77777777" w:rsidR="00302FDC" w:rsidRPr="00302FDC" w:rsidRDefault="00302FDC" w:rsidP="00302FDC">
            <w:pPr>
              <w:spacing w:line="240" w:lineRule="auto"/>
              <w:ind w:firstLine="0"/>
              <w:jc w:val="right"/>
              <w:rPr>
                <w:sz w:val="22"/>
                <w:szCs w:val="22"/>
              </w:rPr>
            </w:pPr>
            <w:r w:rsidRPr="00302FDC">
              <w:rPr>
                <w:sz w:val="22"/>
                <w:szCs w:val="22"/>
              </w:rPr>
              <w:t>262016,6</w:t>
            </w:r>
          </w:p>
        </w:tc>
        <w:tc>
          <w:tcPr>
            <w:tcW w:w="1417" w:type="dxa"/>
            <w:tcBorders>
              <w:top w:val="nil"/>
              <w:left w:val="nil"/>
              <w:bottom w:val="single" w:sz="4" w:space="0" w:color="auto"/>
              <w:right w:val="single" w:sz="4" w:space="0" w:color="auto"/>
            </w:tcBorders>
            <w:shd w:val="clear" w:color="000000" w:fill="FFFFFF"/>
            <w:hideMark/>
          </w:tcPr>
          <w:p w14:paraId="287B101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4BC098C" w14:textId="77777777" w:rsidTr="00302FDC">
        <w:trPr>
          <w:trHeight w:val="330"/>
        </w:trPr>
        <w:tc>
          <w:tcPr>
            <w:tcW w:w="3261" w:type="dxa"/>
            <w:tcBorders>
              <w:top w:val="nil"/>
              <w:left w:val="single" w:sz="4" w:space="0" w:color="auto"/>
              <w:bottom w:val="single" w:sz="4" w:space="0" w:color="auto"/>
              <w:right w:val="single" w:sz="4" w:space="0" w:color="auto"/>
            </w:tcBorders>
            <w:shd w:val="clear" w:color="000000" w:fill="FFFFFF"/>
            <w:hideMark/>
          </w:tcPr>
          <w:p w14:paraId="03830C54" w14:textId="77777777" w:rsidR="00302FDC" w:rsidRPr="00302FDC" w:rsidRDefault="00302FDC" w:rsidP="00302FDC">
            <w:pPr>
              <w:spacing w:line="240" w:lineRule="auto"/>
              <w:ind w:firstLine="0"/>
              <w:rPr>
                <w:sz w:val="20"/>
              </w:rPr>
            </w:pPr>
            <w:r w:rsidRPr="00302FDC">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557CA7A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A38101A"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43CE80E6"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6433CE05" w14:textId="77777777" w:rsidR="00302FDC" w:rsidRPr="00302FDC" w:rsidRDefault="00302FDC" w:rsidP="00302FDC">
            <w:pPr>
              <w:spacing w:line="240" w:lineRule="auto"/>
              <w:ind w:firstLine="0"/>
              <w:rPr>
                <w:sz w:val="20"/>
              </w:rPr>
            </w:pPr>
            <w:r w:rsidRPr="00302FDC">
              <w:rPr>
                <w:sz w:val="20"/>
              </w:rPr>
              <w:t>0000042199</w:t>
            </w:r>
          </w:p>
        </w:tc>
        <w:tc>
          <w:tcPr>
            <w:tcW w:w="724" w:type="dxa"/>
            <w:tcBorders>
              <w:top w:val="nil"/>
              <w:left w:val="nil"/>
              <w:bottom w:val="single" w:sz="4" w:space="0" w:color="auto"/>
              <w:right w:val="single" w:sz="4" w:space="0" w:color="auto"/>
            </w:tcBorders>
            <w:shd w:val="clear" w:color="000000" w:fill="FFFFFF"/>
            <w:hideMark/>
          </w:tcPr>
          <w:p w14:paraId="3273872F"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515E919" w14:textId="77777777" w:rsidR="00302FDC" w:rsidRPr="00302FDC" w:rsidRDefault="00302FDC" w:rsidP="00302FDC">
            <w:pPr>
              <w:spacing w:line="240" w:lineRule="auto"/>
              <w:ind w:firstLine="0"/>
              <w:jc w:val="right"/>
              <w:rPr>
                <w:sz w:val="22"/>
                <w:szCs w:val="22"/>
              </w:rPr>
            </w:pPr>
            <w:r w:rsidRPr="00302FDC">
              <w:rPr>
                <w:sz w:val="22"/>
                <w:szCs w:val="22"/>
              </w:rPr>
              <w:t>262016,6</w:t>
            </w:r>
          </w:p>
        </w:tc>
        <w:tc>
          <w:tcPr>
            <w:tcW w:w="1417" w:type="dxa"/>
            <w:tcBorders>
              <w:top w:val="nil"/>
              <w:left w:val="nil"/>
              <w:bottom w:val="single" w:sz="4" w:space="0" w:color="auto"/>
              <w:right w:val="single" w:sz="4" w:space="0" w:color="auto"/>
            </w:tcBorders>
            <w:shd w:val="clear" w:color="000000" w:fill="FFFFFF"/>
            <w:hideMark/>
          </w:tcPr>
          <w:p w14:paraId="049C2174"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D8C0361"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CC738B7"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1D7C43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D900019"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586091CD"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0BC653B2" w14:textId="77777777" w:rsidR="00302FDC" w:rsidRPr="00302FDC" w:rsidRDefault="00302FDC" w:rsidP="00302FDC">
            <w:pPr>
              <w:spacing w:line="240" w:lineRule="auto"/>
              <w:ind w:firstLine="0"/>
              <w:rPr>
                <w:sz w:val="20"/>
              </w:rPr>
            </w:pPr>
            <w:r w:rsidRPr="00302FDC">
              <w:rPr>
                <w:sz w:val="20"/>
              </w:rPr>
              <w:t>0000042199</w:t>
            </w:r>
          </w:p>
        </w:tc>
        <w:tc>
          <w:tcPr>
            <w:tcW w:w="724" w:type="dxa"/>
            <w:tcBorders>
              <w:top w:val="nil"/>
              <w:left w:val="nil"/>
              <w:bottom w:val="single" w:sz="4" w:space="0" w:color="auto"/>
              <w:right w:val="single" w:sz="4" w:space="0" w:color="auto"/>
            </w:tcBorders>
            <w:shd w:val="clear" w:color="000000" w:fill="FFFFFF"/>
            <w:hideMark/>
          </w:tcPr>
          <w:p w14:paraId="52858E8F"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68BAD4F2" w14:textId="77777777" w:rsidR="00302FDC" w:rsidRPr="00302FDC" w:rsidRDefault="00302FDC" w:rsidP="00302FDC">
            <w:pPr>
              <w:spacing w:line="240" w:lineRule="auto"/>
              <w:ind w:firstLine="0"/>
              <w:jc w:val="right"/>
              <w:rPr>
                <w:sz w:val="22"/>
                <w:szCs w:val="22"/>
              </w:rPr>
            </w:pPr>
            <w:r w:rsidRPr="00302FDC">
              <w:rPr>
                <w:sz w:val="22"/>
                <w:szCs w:val="22"/>
              </w:rPr>
              <w:t>262016,6</w:t>
            </w:r>
          </w:p>
        </w:tc>
        <w:tc>
          <w:tcPr>
            <w:tcW w:w="1417" w:type="dxa"/>
            <w:tcBorders>
              <w:top w:val="nil"/>
              <w:left w:val="nil"/>
              <w:bottom w:val="single" w:sz="4" w:space="0" w:color="auto"/>
              <w:right w:val="single" w:sz="4" w:space="0" w:color="auto"/>
            </w:tcBorders>
            <w:shd w:val="clear" w:color="000000" w:fill="FFFFFF"/>
            <w:hideMark/>
          </w:tcPr>
          <w:p w14:paraId="62882F50"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769441C" w14:textId="77777777" w:rsidTr="00302FDC">
        <w:trPr>
          <w:trHeight w:val="39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F6A689F"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503C611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764CA0E"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30A83EBF"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417C000D" w14:textId="77777777" w:rsidR="00302FDC" w:rsidRPr="00302FDC" w:rsidRDefault="00302FDC" w:rsidP="00302FDC">
            <w:pPr>
              <w:spacing w:line="240" w:lineRule="auto"/>
              <w:ind w:firstLine="0"/>
              <w:rPr>
                <w:sz w:val="20"/>
              </w:rPr>
            </w:pPr>
            <w:r w:rsidRPr="00302FDC">
              <w:rPr>
                <w:sz w:val="20"/>
              </w:rPr>
              <w:t>0000042199</w:t>
            </w:r>
          </w:p>
        </w:tc>
        <w:tc>
          <w:tcPr>
            <w:tcW w:w="724" w:type="dxa"/>
            <w:tcBorders>
              <w:top w:val="nil"/>
              <w:left w:val="nil"/>
              <w:bottom w:val="single" w:sz="4" w:space="0" w:color="auto"/>
              <w:right w:val="single" w:sz="4" w:space="0" w:color="auto"/>
            </w:tcBorders>
            <w:shd w:val="clear" w:color="000000" w:fill="FFFFFF"/>
            <w:hideMark/>
          </w:tcPr>
          <w:p w14:paraId="4D1AC452"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16EA5037" w14:textId="77777777" w:rsidR="00302FDC" w:rsidRPr="00302FDC" w:rsidRDefault="00302FDC" w:rsidP="00302FDC">
            <w:pPr>
              <w:spacing w:line="240" w:lineRule="auto"/>
              <w:ind w:firstLine="0"/>
              <w:jc w:val="right"/>
              <w:rPr>
                <w:sz w:val="22"/>
                <w:szCs w:val="22"/>
              </w:rPr>
            </w:pPr>
            <w:r w:rsidRPr="00302FDC">
              <w:rPr>
                <w:sz w:val="22"/>
                <w:szCs w:val="22"/>
              </w:rPr>
              <w:t>262016,6</w:t>
            </w:r>
          </w:p>
        </w:tc>
        <w:tc>
          <w:tcPr>
            <w:tcW w:w="1417" w:type="dxa"/>
            <w:tcBorders>
              <w:top w:val="nil"/>
              <w:left w:val="nil"/>
              <w:bottom w:val="single" w:sz="4" w:space="0" w:color="auto"/>
              <w:right w:val="single" w:sz="4" w:space="0" w:color="auto"/>
            </w:tcBorders>
            <w:shd w:val="clear" w:color="000000" w:fill="FFFFFF"/>
            <w:hideMark/>
          </w:tcPr>
          <w:p w14:paraId="3613F9F7"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1097132" w14:textId="77777777" w:rsidTr="00302FDC">
        <w:trPr>
          <w:trHeight w:val="97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C66B5AB" w14:textId="77777777" w:rsidR="00302FDC" w:rsidRPr="00302FDC" w:rsidRDefault="00302FDC" w:rsidP="00302FDC">
            <w:pPr>
              <w:spacing w:line="240" w:lineRule="auto"/>
              <w:ind w:firstLine="0"/>
              <w:jc w:val="left"/>
              <w:rPr>
                <w:sz w:val="20"/>
              </w:rPr>
            </w:pPr>
            <w:r w:rsidRPr="00302FDC">
              <w:rPr>
                <w:sz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9" w:type="dxa"/>
            <w:tcBorders>
              <w:top w:val="nil"/>
              <w:left w:val="nil"/>
              <w:bottom w:val="single" w:sz="4" w:space="0" w:color="auto"/>
              <w:right w:val="single" w:sz="4" w:space="0" w:color="auto"/>
            </w:tcBorders>
            <w:shd w:val="clear" w:color="000000" w:fill="FFFFFF"/>
            <w:hideMark/>
          </w:tcPr>
          <w:p w14:paraId="6B54569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D8B7152"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098717C1"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auto" w:fill="auto"/>
            <w:hideMark/>
          </w:tcPr>
          <w:p w14:paraId="1EA70D19" w14:textId="77777777" w:rsidR="00302FDC" w:rsidRPr="00302FDC" w:rsidRDefault="00302FDC" w:rsidP="00302FDC">
            <w:pPr>
              <w:spacing w:line="240" w:lineRule="auto"/>
              <w:ind w:firstLine="0"/>
              <w:rPr>
                <w:sz w:val="20"/>
              </w:rPr>
            </w:pPr>
            <w:r w:rsidRPr="00302FDC">
              <w:rPr>
                <w:sz w:val="20"/>
              </w:rPr>
              <w:t>0000071031</w:t>
            </w:r>
          </w:p>
        </w:tc>
        <w:tc>
          <w:tcPr>
            <w:tcW w:w="724" w:type="dxa"/>
            <w:tcBorders>
              <w:top w:val="nil"/>
              <w:left w:val="nil"/>
              <w:bottom w:val="single" w:sz="4" w:space="0" w:color="auto"/>
              <w:right w:val="single" w:sz="4" w:space="0" w:color="auto"/>
            </w:tcBorders>
            <w:shd w:val="clear" w:color="000000" w:fill="FFFFFF"/>
            <w:hideMark/>
          </w:tcPr>
          <w:p w14:paraId="09AE4496"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noWrap/>
            <w:vAlign w:val="bottom"/>
            <w:hideMark/>
          </w:tcPr>
          <w:p w14:paraId="7D89F36C" w14:textId="77777777" w:rsidR="00302FDC" w:rsidRPr="00302FDC" w:rsidRDefault="00302FDC" w:rsidP="00302FDC">
            <w:pPr>
              <w:spacing w:line="240" w:lineRule="auto"/>
              <w:ind w:firstLine="0"/>
              <w:jc w:val="right"/>
              <w:rPr>
                <w:sz w:val="20"/>
              </w:rPr>
            </w:pPr>
            <w:r w:rsidRPr="00302FDC">
              <w:rPr>
                <w:sz w:val="20"/>
              </w:rPr>
              <w:t>2845,0</w:t>
            </w:r>
          </w:p>
        </w:tc>
        <w:tc>
          <w:tcPr>
            <w:tcW w:w="1417" w:type="dxa"/>
            <w:tcBorders>
              <w:top w:val="nil"/>
              <w:left w:val="nil"/>
              <w:bottom w:val="single" w:sz="4" w:space="0" w:color="auto"/>
              <w:right w:val="single" w:sz="4" w:space="0" w:color="auto"/>
            </w:tcBorders>
            <w:shd w:val="clear" w:color="000000" w:fill="FFFFFF"/>
            <w:noWrap/>
            <w:vAlign w:val="bottom"/>
            <w:hideMark/>
          </w:tcPr>
          <w:p w14:paraId="304C7AA2" w14:textId="77777777" w:rsidR="00302FDC" w:rsidRPr="00302FDC" w:rsidRDefault="00302FDC" w:rsidP="00302FDC">
            <w:pPr>
              <w:spacing w:line="240" w:lineRule="auto"/>
              <w:ind w:firstLine="0"/>
              <w:jc w:val="right"/>
              <w:rPr>
                <w:sz w:val="20"/>
              </w:rPr>
            </w:pPr>
            <w:r w:rsidRPr="00302FDC">
              <w:rPr>
                <w:sz w:val="20"/>
              </w:rPr>
              <w:t>2845,0</w:t>
            </w:r>
          </w:p>
        </w:tc>
      </w:tr>
      <w:tr w:rsidR="00302FDC" w:rsidRPr="00302FDC" w14:paraId="696D2B18" w14:textId="77777777" w:rsidTr="00302FDC">
        <w:trPr>
          <w:trHeight w:val="54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248448F"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97B010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EE38877"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09F7210A"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auto" w:fill="auto"/>
            <w:hideMark/>
          </w:tcPr>
          <w:p w14:paraId="68BB2E02" w14:textId="77777777" w:rsidR="00302FDC" w:rsidRPr="00302FDC" w:rsidRDefault="00302FDC" w:rsidP="00302FDC">
            <w:pPr>
              <w:spacing w:line="240" w:lineRule="auto"/>
              <w:ind w:firstLine="0"/>
              <w:rPr>
                <w:sz w:val="20"/>
              </w:rPr>
            </w:pPr>
            <w:r w:rsidRPr="00302FDC">
              <w:rPr>
                <w:sz w:val="20"/>
              </w:rPr>
              <w:t>0000071031</w:t>
            </w:r>
          </w:p>
        </w:tc>
        <w:tc>
          <w:tcPr>
            <w:tcW w:w="724" w:type="dxa"/>
            <w:tcBorders>
              <w:top w:val="nil"/>
              <w:left w:val="nil"/>
              <w:bottom w:val="single" w:sz="4" w:space="0" w:color="auto"/>
              <w:right w:val="single" w:sz="4" w:space="0" w:color="auto"/>
            </w:tcBorders>
            <w:shd w:val="clear" w:color="000000" w:fill="FFFFFF"/>
            <w:hideMark/>
          </w:tcPr>
          <w:p w14:paraId="6FE0F776"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noWrap/>
            <w:vAlign w:val="bottom"/>
            <w:hideMark/>
          </w:tcPr>
          <w:p w14:paraId="248269EC" w14:textId="77777777" w:rsidR="00302FDC" w:rsidRPr="00302FDC" w:rsidRDefault="00302FDC" w:rsidP="00302FDC">
            <w:pPr>
              <w:spacing w:line="240" w:lineRule="auto"/>
              <w:ind w:firstLine="0"/>
              <w:jc w:val="right"/>
              <w:rPr>
                <w:sz w:val="20"/>
              </w:rPr>
            </w:pPr>
            <w:r w:rsidRPr="00302FDC">
              <w:rPr>
                <w:sz w:val="20"/>
              </w:rPr>
              <w:t>2845,0</w:t>
            </w:r>
          </w:p>
        </w:tc>
        <w:tc>
          <w:tcPr>
            <w:tcW w:w="1417" w:type="dxa"/>
            <w:tcBorders>
              <w:top w:val="nil"/>
              <w:left w:val="nil"/>
              <w:bottom w:val="single" w:sz="4" w:space="0" w:color="auto"/>
              <w:right w:val="single" w:sz="4" w:space="0" w:color="auto"/>
            </w:tcBorders>
            <w:shd w:val="clear" w:color="000000" w:fill="FFFFFF"/>
            <w:noWrap/>
            <w:vAlign w:val="bottom"/>
            <w:hideMark/>
          </w:tcPr>
          <w:p w14:paraId="3A26468C" w14:textId="77777777" w:rsidR="00302FDC" w:rsidRPr="00302FDC" w:rsidRDefault="00302FDC" w:rsidP="00302FDC">
            <w:pPr>
              <w:spacing w:line="240" w:lineRule="auto"/>
              <w:ind w:firstLine="0"/>
              <w:jc w:val="right"/>
              <w:rPr>
                <w:sz w:val="20"/>
              </w:rPr>
            </w:pPr>
            <w:r w:rsidRPr="00302FDC">
              <w:rPr>
                <w:sz w:val="20"/>
              </w:rPr>
              <w:t>2845,0</w:t>
            </w:r>
          </w:p>
        </w:tc>
      </w:tr>
      <w:tr w:rsidR="00302FDC" w:rsidRPr="00302FDC" w14:paraId="2ADAE487" w14:textId="77777777" w:rsidTr="00302FDC">
        <w:trPr>
          <w:trHeight w:val="39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C1B2770"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58C4C6D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00DB13A"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7854C699"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auto" w:fill="auto"/>
            <w:hideMark/>
          </w:tcPr>
          <w:p w14:paraId="6753D530" w14:textId="77777777" w:rsidR="00302FDC" w:rsidRPr="00302FDC" w:rsidRDefault="00302FDC" w:rsidP="00302FDC">
            <w:pPr>
              <w:spacing w:line="240" w:lineRule="auto"/>
              <w:ind w:firstLine="0"/>
              <w:rPr>
                <w:sz w:val="20"/>
              </w:rPr>
            </w:pPr>
            <w:r w:rsidRPr="00302FDC">
              <w:rPr>
                <w:sz w:val="20"/>
              </w:rPr>
              <w:t>0000071031</w:t>
            </w:r>
          </w:p>
        </w:tc>
        <w:tc>
          <w:tcPr>
            <w:tcW w:w="724" w:type="dxa"/>
            <w:tcBorders>
              <w:top w:val="nil"/>
              <w:left w:val="nil"/>
              <w:bottom w:val="single" w:sz="4" w:space="0" w:color="auto"/>
              <w:right w:val="single" w:sz="4" w:space="0" w:color="auto"/>
            </w:tcBorders>
            <w:shd w:val="clear" w:color="000000" w:fill="FFFFFF"/>
            <w:hideMark/>
          </w:tcPr>
          <w:p w14:paraId="16268B26"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noWrap/>
            <w:vAlign w:val="bottom"/>
            <w:hideMark/>
          </w:tcPr>
          <w:p w14:paraId="5FB4FC2E" w14:textId="77777777" w:rsidR="00302FDC" w:rsidRPr="00302FDC" w:rsidRDefault="00302FDC" w:rsidP="00302FDC">
            <w:pPr>
              <w:spacing w:line="240" w:lineRule="auto"/>
              <w:ind w:firstLine="0"/>
              <w:jc w:val="right"/>
              <w:rPr>
                <w:sz w:val="20"/>
              </w:rPr>
            </w:pPr>
            <w:r w:rsidRPr="00302FDC">
              <w:rPr>
                <w:sz w:val="20"/>
              </w:rPr>
              <w:t>2845,0</w:t>
            </w:r>
          </w:p>
        </w:tc>
        <w:tc>
          <w:tcPr>
            <w:tcW w:w="1417" w:type="dxa"/>
            <w:tcBorders>
              <w:top w:val="nil"/>
              <w:left w:val="nil"/>
              <w:bottom w:val="single" w:sz="4" w:space="0" w:color="auto"/>
              <w:right w:val="single" w:sz="4" w:space="0" w:color="auto"/>
            </w:tcBorders>
            <w:shd w:val="clear" w:color="000000" w:fill="FFFFFF"/>
            <w:noWrap/>
            <w:vAlign w:val="bottom"/>
            <w:hideMark/>
          </w:tcPr>
          <w:p w14:paraId="3D3B6693" w14:textId="77777777" w:rsidR="00302FDC" w:rsidRPr="00302FDC" w:rsidRDefault="00302FDC" w:rsidP="00302FDC">
            <w:pPr>
              <w:spacing w:line="240" w:lineRule="auto"/>
              <w:ind w:firstLine="0"/>
              <w:jc w:val="right"/>
              <w:rPr>
                <w:sz w:val="20"/>
              </w:rPr>
            </w:pPr>
            <w:r w:rsidRPr="00302FDC">
              <w:rPr>
                <w:sz w:val="20"/>
              </w:rPr>
              <w:t>2845,0</w:t>
            </w:r>
          </w:p>
        </w:tc>
      </w:tr>
      <w:tr w:rsidR="00302FDC" w:rsidRPr="00302FDC" w14:paraId="1574BDF8" w14:textId="77777777" w:rsidTr="00302FDC">
        <w:trPr>
          <w:trHeight w:val="166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A7DE1B1" w14:textId="77777777" w:rsidR="00302FDC" w:rsidRPr="00302FDC" w:rsidRDefault="00302FDC" w:rsidP="00302FDC">
            <w:pPr>
              <w:spacing w:line="240" w:lineRule="auto"/>
              <w:ind w:firstLine="0"/>
              <w:jc w:val="left"/>
              <w:rPr>
                <w:sz w:val="20"/>
              </w:rPr>
            </w:pPr>
            <w:r w:rsidRPr="00302FDC">
              <w:rPr>
                <w:sz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14:paraId="3A48043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7D58AD0"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563B448C"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3AC199C8" w14:textId="77777777" w:rsidR="00302FDC" w:rsidRPr="00302FDC" w:rsidRDefault="00302FDC" w:rsidP="00302FDC">
            <w:pPr>
              <w:spacing w:line="240" w:lineRule="auto"/>
              <w:ind w:firstLine="0"/>
              <w:rPr>
                <w:sz w:val="20"/>
              </w:rPr>
            </w:pPr>
            <w:r w:rsidRPr="00302FDC">
              <w:rPr>
                <w:sz w:val="20"/>
              </w:rPr>
              <w:t>0000071202</w:t>
            </w:r>
          </w:p>
        </w:tc>
        <w:tc>
          <w:tcPr>
            <w:tcW w:w="724" w:type="dxa"/>
            <w:tcBorders>
              <w:top w:val="nil"/>
              <w:left w:val="nil"/>
              <w:bottom w:val="single" w:sz="4" w:space="0" w:color="auto"/>
              <w:right w:val="single" w:sz="4" w:space="0" w:color="auto"/>
            </w:tcBorders>
            <w:shd w:val="clear" w:color="000000" w:fill="FFFFFF"/>
            <w:hideMark/>
          </w:tcPr>
          <w:p w14:paraId="30356F37"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noWrap/>
            <w:vAlign w:val="bottom"/>
            <w:hideMark/>
          </w:tcPr>
          <w:p w14:paraId="0CF8577E" w14:textId="77777777" w:rsidR="00302FDC" w:rsidRPr="00302FDC" w:rsidRDefault="00302FDC" w:rsidP="00302FDC">
            <w:pPr>
              <w:spacing w:line="240" w:lineRule="auto"/>
              <w:ind w:firstLine="0"/>
              <w:jc w:val="right"/>
              <w:rPr>
                <w:sz w:val="22"/>
                <w:szCs w:val="22"/>
              </w:rPr>
            </w:pPr>
            <w:r w:rsidRPr="00302FDC">
              <w:rPr>
                <w:sz w:val="22"/>
                <w:szCs w:val="22"/>
              </w:rPr>
              <w:t>378123,5</w:t>
            </w:r>
          </w:p>
        </w:tc>
        <w:tc>
          <w:tcPr>
            <w:tcW w:w="1417" w:type="dxa"/>
            <w:tcBorders>
              <w:top w:val="nil"/>
              <w:left w:val="nil"/>
              <w:bottom w:val="single" w:sz="4" w:space="0" w:color="auto"/>
              <w:right w:val="single" w:sz="4" w:space="0" w:color="auto"/>
            </w:tcBorders>
            <w:shd w:val="clear" w:color="000000" w:fill="FFFFFF"/>
            <w:noWrap/>
            <w:vAlign w:val="bottom"/>
            <w:hideMark/>
          </w:tcPr>
          <w:p w14:paraId="2E412D54" w14:textId="77777777" w:rsidR="00302FDC" w:rsidRPr="00302FDC" w:rsidRDefault="00302FDC" w:rsidP="00302FDC">
            <w:pPr>
              <w:spacing w:line="240" w:lineRule="auto"/>
              <w:ind w:firstLine="0"/>
              <w:jc w:val="right"/>
              <w:rPr>
                <w:sz w:val="22"/>
                <w:szCs w:val="22"/>
              </w:rPr>
            </w:pPr>
            <w:r w:rsidRPr="00302FDC">
              <w:rPr>
                <w:sz w:val="22"/>
                <w:szCs w:val="22"/>
              </w:rPr>
              <w:t>378123,5</w:t>
            </w:r>
          </w:p>
        </w:tc>
      </w:tr>
      <w:tr w:rsidR="00302FDC" w:rsidRPr="00302FDC" w14:paraId="11A0AFBE" w14:textId="77777777" w:rsidTr="00302FDC">
        <w:trPr>
          <w:trHeight w:val="64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AA88D63"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6F44F4F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375A38F"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13106EE8"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787B7878" w14:textId="77777777" w:rsidR="00302FDC" w:rsidRPr="00302FDC" w:rsidRDefault="00302FDC" w:rsidP="00302FDC">
            <w:pPr>
              <w:spacing w:line="240" w:lineRule="auto"/>
              <w:ind w:firstLine="0"/>
              <w:rPr>
                <w:sz w:val="20"/>
              </w:rPr>
            </w:pPr>
            <w:r w:rsidRPr="00302FDC">
              <w:rPr>
                <w:sz w:val="20"/>
              </w:rPr>
              <w:t>0000071202</w:t>
            </w:r>
          </w:p>
        </w:tc>
        <w:tc>
          <w:tcPr>
            <w:tcW w:w="724" w:type="dxa"/>
            <w:tcBorders>
              <w:top w:val="nil"/>
              <w:left w:val="nil"/>
              <w:bottom w:val="single" w:sz="4" w:space="0" w:color="auto"/>
              <w:right w:val="single" w:sz="4" w:space="0" w:color="auto"/>
            </w:tcBorders>
            <w:shd w:val="clear" w:color="000000" w:fill="FFFFFF"/>
            <w:hideMark/>
          </w:tcPr>
          <w:p w14:paraId="33C98AA8"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noWrap/>
            <w:vAlign w:val="bottom"/>
            <w:hideMark/>
          </w:tcPr>
          <w:p w14:paraId="55D91AA2" w14:textId="77777777" w:rsidR="00302FDC" w:rsidRPr="00302FDC" w:rsidRDefault="00302FDC" w:rsidP="00302FDC">
            <w:pPr>
              <w:spacing w:line="240" w:lineRule="auto"/>
              <w:ind w:firstLine="0"/>
              <w:jc w:val="right"/>
              <w:rPr>
                <w:sz w:val="22"/>
                <w:szCs w:val="22"/>
              </w:rPr>
            </w:pPr>
            <w:r w:rsidRPr="00302FDC">
              <w:rPr>
                <w:sz w:val="22"/>
                <w:szCs w:val="22"/>
              </w:rPr>
              <w:t>378123,5</w:t>
            </w:r>
          </w:p>
        </w:tc>
        <w:tc>
          <w:tcPr>
            <w:tcW w:w="1417" w:type="dxa"/>
            <w:tcBorders>
              <w:top w:val="nil"/>
              <w:left w:val="nil"/>
              <w:bottom w:val="single" w:sz="4" w:space="0" w:color="auto"/>
              <w:right w:val="single" w:sz="4" w:space="0" w:color="auto"/>
            </w:tcBorders>
            <w:shd w:val="clear" w:color="000000" w:fill="FFFFFF"/>
            <w:noWrap/>
            <w:vAlign w:val="bottom"/>
            <w:hideMark/>
          </w:tcPr>
          <w:p w14:paraId="04DF9D42" w14:textId="77777777" w:rsidR="00302FDC" w:rsidRPr="00302FDC" w:rsidRDefault="00302FDC" w:rsidP="00302FDC">
            <w:pPr>
              <w:spacing w:line="240" w:lineRule="auto"/>
              <w:ind w:firstLine="0"/>
              <w:jc w:val="right"/>
              <w:rPr>
                <w:sz w:val="22"/>
                <w:szCs w:val="22"/>
              </w:rPr>
            </w:pPr>
            <w:r w:rsidRPr="00302FDC">
              <w:rPr>
                <w:sz w:val="22"/>
                <w:szCs w:val="22"/>
              </w:rPr>
              <w:t>378123,5</w:t>
            </w:r>
          </w:p>
        </w:tc>
      </w:tr>
      <w:tr w:rsidR="00302FDC" w:rsidRPr="00302FDC" w14:paraId="529555AB" w14:textId="77777777" w:rsidTr="00302FDC">
        <w:trPr>
          <w:trHeight w:val="40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C82B96E"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1E108DA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C16E73A"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15B198AE"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593B0162" w14:textId="77777777" w:rsidR="00302FDC" w:rsidRPr="00302FDC" w:rsidRDefault="00302FDC" w:rsidP="00302FDC">
            <w:pPr>
              <w:spacing w:line="240" w:lineRule="auto"/>
              <w:ind w:firstLine="0"/>
              <w:rPr>
                <w:sz w:val="20"/>
              </w:rPr>
            </w:pPr>
            <w:r w:rsidRPr="00302FDC">
              <w:rPr>
                <w:sz w:val="20"/>
              </w:rPr>
              <w:t>0000071202</w:t>
            </w:r>
          </w:p>
        </w:tc>
        <w:tc>
          <w:tcPr>
            <w:tcW w:w="724" w:type="dxa"/>
            <w:tcBorders>
              <w:top w:val="nil"/>
              <w:left w:val="nil"/>
              <w:bottom w:val="single" w:sz="4" w:space="0" w:color="auto"/>
              <w:right w:val="single" w:sz="4" w:space="0" w:color="auto"/>
            </w:tcBorders>
            <w:shd w:val="clear" w:color="000000" w:fill="FFFFFF"/>
            <w:hideMark/>
          </w:tcPr>
          <w:p w14:paraId="47B0F2F4"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noWrap/>
            <w:vAlign w:val="bottom"/>
            <w:hideMark/>
          </w:tcPr>
          <w:p w14:paraId="6A65591F" w14:textId="77777777" w:rsidR="00302FDC" w:rsidRPr="00302FDC" w:rsidRDefault="00302FDC" w:rsidP="00302FDC">
            <w:pPr>
              <w:spacing w:line="240" w:lineRule="auto"/>
              <w:ind w:firstLine="0"/>
              <w:jc w:val="right"/>
              <w:rPr>
                <w:sz w:val="22"/>
                <w:szCs w:val="22"/>
              </w:rPr>
            </w:pPr>
            <w:r w:rsidRPr="00302FDC">
              <w:rPr>
                <w:sz w:val="22"/>
                <w:szCs w:val="22"/>
              </w:rPr>
              <w:t>378123,5</w:t>
            </w:r>
          </w:p>
        </w:tc>
        <w:tc>
          <w:tcPr>
            <w:tcW w:w="1417" w:type="dxa"/>
            <w:tcBorders>
              <w:top w:val="nil"/>
              <w:left w:val="nil"/>
              <w:bottom w:val="single" w:sz="4" w:space="0" w:color="auto"/>
              <w:right w:val="single" w:sz="4" w:space="0" w:color="auto"/>
            </w:tcBorders>
            <w:shd w:val="clear" w:color="000000" w:fill="FFFFFF"/>
            <w:noWrap/>
            <w:vAlign w:val="bottom"/>
            <w:hideMark/>
          </w:tcPr>
          <w:p w14:paraId="4D18FC56" w14:textId="77777777" w:rsidR="00302FDC" w:rsidRPr="00302FDC" w:rsidRDefault="00302FDC" w:rsidP="00302FDC">
            <w:pPr>
              <w:spacing w:line="240" w:lineRule="auto"/>
              <w:ind w:firstLine="0"/>
              <w:jc w:val="right"/>
              <w:rPr>
                <w:sz w:val="22"/>
                <w:szCs w:val="22"/>
              </w:rPr>
            </w:pPr>
            <w:r w:rsidRPr="00302FDC">
              <w:rPr>
                <w:sz w:val="22"/>
                <w:szCs w:val="22"/>
              </w:rPr>
              <w:t>378123,5</w:t>
            </w:r>
          </w:p>
        </w:tc>
      </w:tr>
      <w:tr w:rsidR="00302FDC" w:rsidRPr="00302FDC" w14:paraId="307A626A" w14:textId="77777777" w:rsidTr="00302FDC">
        <w:trPr>
          <w:trHeight w:val="79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6046693" w14:textId="77777777" w:rsidR="00302FDC" w:rsidRPr="00302FDC" w:rsidRDefault="00302FDC" w:rsidP="00302FDC">
            <w:pPr>
              <w:spacing w:line="240" w:lineRule="auto"/>
              <w:ind w:firstLine="0"/>
              <w:jc w:val="left"/>
              <w:rPr>
                <w:sz w:val="20"/>
              </w:rPr>
            </w:pPr>
            <w:r w:rsidRPr="00302FDC">
              <w:rPr>
                <w:sz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709" w:type="dxa"/>
            <w:tcBorders>
              <w:top w:val="nil"/>
              <w:left w:val="nil"/>
              <w:bottom w:val="single" w:sz="4" w:space="0" w:color="auto"/>
              <w:right w:val="single" w:sz="4" w:space="0" w:color="auto"/>
            </w:tcBorders>
            <w:shd w:val="clear" w:color="000000" w:fill="FFFFFF"/>
            <w:hideMark/>
          </w:tcPr>
          <w:p w14:paraId="31DFECF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693B312"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1B49C1D6"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779DF1CD" w14:textId="77777777" w:rsidR="00302FDC" w:rsidRPr="00302FDC" w:rsidRDefault="00302FDC" w:rsidP="00302FDC">
            <w:pPr>
              <w:spacing w:line="240" w:lineRule="auto"/>
              <w:ind w:firstLine="0"/>
              <w:rPr>
                <w:sz w:val="20"/>
              </w:rPr>
            </w:pPr>
            <w:r w:rsidRPr="00302FDC">
              <w:rPr>
                <w:sz w:val="20"/>
              </w:rPr>
              <w:t>0000071218</w:t>
            </w:r>
          </w:p>
        </w:tc>
        <w:tc>
          <w:tcPr>
            <w:tcW w:w="724" w:type="dxa"/>
            <w:tcBorders>
              <w:top w:val="nil"/>
              <w:left w:val="nil"/>
              <w:bottom w:val="single" w:sz="4" w:space="0" w:color="auto"/>
              <w:right w:val="single" w:sz="4" w:space="0" w:color="auto"/>
            </w:tcBorders>
            <w:shd w:val="clear" w:color="000000" w:fill="FFFFFF"/>
            <w:hideMark/>
          </w:tcPr>
          <w:p w14:paraId="0152351F"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noWrap/>
            <w:vAlign w:val="bottom"/>
            <w:hideMark/>
          </w:tcPr>
          <w:p w14:paraId="49CC8C40" w14:textId="77777777" w:rsidR="00302FDC" w:rsidRPr="00302FDC" w:rsidRDefault="00302FDC" w:rsidP="00302FDC">
            <w:pPr>
              <w:spacing w:line="240" w:lineRule="auto"/>
              <w:ind w:firstLine="0"/>
              <w:jc w:val="right"/>
              <w:rPr>
                <w:sz w:val="22"/>
                <w:szCs w:val="22"/>
              </w:rPr>
            </w:pPr>
            <w:r w:rsidRPr="00302FDC">
              <w:rPr>
                <w:sz w:val="22"/>
                <w:szCs w:val="22"/>
              </w:rPr>
              <w:t>6898,5</w:t>
            </w:r>
          </w:p>
        </w:tc>
        <w:tc>
          <w:tcPr>
            <w:tcW w:w="1417" w:type="dxa"/>
            <w:tcBorders>
              <w:top w:val="nil"/>
              <w:left w:val="nil"/>
              <w:bottom w:val="single" w:sz="4" w:space="0" w:color="auto"/>
              <w:right w:val="single" w:sz="4" w:space="0" w:color="auto"/>
            </w:tcBorders>
            <w:shd w:val="clear" w:color="000000" w:fill="FFFFFF"/>
            <w:noWrap/>
            <w:vAlign w:val="bottom"/>
            <w:hideMark/>
          </w:tcPr>
          <w:p w14:paraId="472D509D" w14:textId="77777777" w:rsidR="00302FDC" w:rsidRPr="00302FDC" w:rsidRDefault="00302FDC" w:rsidP="00302FDC">
            <w:pPr>
              <w:spacing w:line="240" w:lineRule="auto"/>
              <w:ind w:firstLine="0"/>
              <w:jc w:val="right"/>
              <w:rPr>
                <w:sz w:val="22"/>
                <w:szCs w:val="22"/>
              </w:rPr>
            </w:pPr>
            <w:r w:rsidRPr="00302FDC">
              <w:rPr>
                <w:sz w:val="22"/>
                <w:szCs w:val="22"/>
              </w:rPr>
              <w:t>6898,5</w:t>
            </w:r>
          </w:p>
        </w:tc>
      </w:tr>
      <w:tr w:rsidR="00302FDC" w:rsidRPr="00302FDC" w14:paraId="7318F908" w14:textId="77777777" w:rsidTr="00302FDC">
        <w:trPr>
          <w:trHeight w:val="69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21E4C01"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3F56B7D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CD7F8D6"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0472375C"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2CC28397" w14:textId="77777777" w:rsidR="00302FDC" w:rsidRPr="00302FDC" w:rsidRDefault="00302FDC" w:rsidP="00302FDC">
            <w:pPr>
              <w:spacing w:line="240" w:lineRule="auto"/>
              <w:ind w:firstLine="0"/>
              <w:rPr>
                <w:sz w:val="20"/>
              </w:rPr>
            </w:pPr>
            <w:r w:rsidRPr="00302FDC">
              <w:rPr>
                <w:sz w:val="20"/>
              </w:rPr>
              <w:t>0000071218</w:t>
            </w:r>
          </w:p>
        </w:tc>
        <w:tc>
          <w:tcPr>
            <w:tcW w:w="724" w:type="dxa"/>
            <w:tcBorders>
              <w:top w:val="nil"/>
              <w:left w:val="nil"/>
              <w:bottom w:val="single" w:sz="4" w:space="0" w:color="auto"/>
              <w:right w:val="single" w:sz="4" w:space="0" w:color="auto"/>
            </w:tcBorders>
            <w:shd w:val="clear" w:color="000000" w:fill="FFFFFF"/>
            <w:hideMark/>
          </w:tcPr>
          <w:p w14:paraId="3D3EF00D"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noWrap/>
            <w:vAlign w:val="bottom"/>
            <w:hideMark/>
          </w:tcPr>
          <w:p w14:paraId="328C0568" w14:textId="77777777" w:rsidR="00302FDC" w:rsidRPr="00302FDC" w:rsidRDefault="00302FDC" w:rsidP="00302FDC">
            <w:pPr>
              <w:spacing w:line="240" w:lineRule="auto"/>
              <w:ind w:firstLine="0"/>
              <w:jc w:val="right"/>
              <w:rPr>
                <w:sz w:val="22"/>
                <w:szCs w:val="22"/>
              </w:rPr>
            </w:pPr>
            <w:r w:rsidRPr="00302FDC">
              <w:rPr>
                <w:sz w:val="22"/>
                <w:szCs w:val="22"/>
              </w:rPr>
              <w:t>6898,5</w:t>
            </w:r>
          </w:p>
        </w:tc>
        <w:tc>
          <w:tcPr>
            <w:tcW w:w="1417" w:type="dxa"/>
            <w:tcBorders>
              <w:top w:val="nil"/>
              <w:left w:val="nil"/>
              <w:bottom w:val="single" w:sz="4" w:space="0" w:color="auto"/>
              <w:right w:val="single" w:sz="4" w:space="0" w:color="auto"/>
            </w:tcBorders>
            <w:shd w:val="clear" w:color="000000" w:fill="FFFFFF"/>
            <w:noWrap/>
            <w:vAlign w:val="bottom"/>
            <w:hideMark/>
          </w:tcPr>
          <w:p w14:paraId="40B822B9" w14:textId="77777777" w:rsidR="00302FDC" w:rsidRPr="00302FDC" w:rsidRDefault="00302FDC" w:rsidP="00302FDC">
            <w:pPr>
              <w:spacing w:line="240" w:lineRule="auto"/>
              <w:ind w:firstLine="0"/>
              <w:jc w:val="right"/>
              <w:rPr>
                <w:sz w:val="22"/>
                <w:szCs w:val="22"/>
              </w:rPr>
            </w:pPr>
            <w:r w:rsidRPr="00302FDC">
              <w:rPr>
                <w:sz w:val="22"/>
                <w:szCs w:val="22"/>
              </w:rPr>
              <w:t>6898,5</w:t>
            </w:r>
          </w:p>
        </w:tc>
      </w:tr>
      <w:tr w:rsidR="00302FDC" w:rsidRPr="00302FDC" w14:paraId="520C5972" w14:textId="77777777" w:rsidTr="00302FDC">
        <w:trPr>
          <w:trHeight w:val="34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016A257"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1F5EB5F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F771D06"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67A11850"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2A2EAA8D" w14:textId="77777777" w:rsidR="00302FDC" w:rsidRPr="00302FDC" w:rsidRDefault="00302FDC" w:rsidP="00302FDC">
            <w:pPr>
              <w:spacing w:line="240" w:lineRule="auto"/>
              <w:ind w:firstLine="0"/>
              <w:rPr>
                <w:sz w:val="20"/>
              </w:rPr>
            </w:pPr>
            <w:r w:rsidRPr="00302FDC">
              <w:rPr>
                <w:sz w:val="20"/>
              </w:rPr>
              <w:t>0000071218</w:t>
            </w:r>
          </w:p>
        </w:tc>
        <w:tc>
          <w:tcPr>
            <w:tcW w:w="724" w:type="dxa"/>
            <w:tcBorders>
              <w:top w:val="nil"/>
              <w:left w:val="nil"/>
              <w:bottom w:val="single" w:sz="4" w:space="0" w:color="auto"/>
              <w:right w:val="single" w:sz="4" w:space="0" w:color="auto"/>
            </w:tcBorders>
            <w:shd w:val="clear" w:color="000000" w:fill="FFFFFF"/>
            <w:hideMark/>
          </w:tcPr>
          <w:p w14:paraId="5B51B5DE"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noWrap/>
            <w:vAlign w:val="bottom"/>
            <w:hideMark/>
          </w:tcPr>
          <w:p w14:paraId="68BAECE6" w14:textId="77777777" w:rsidR="00302FDC" w:rsidRPr="00302FDC" w:rsidRDefault="00302FDC" w:rsidP="00302FDC">
            <w:pPr>
              <w:spacing w:line="240" w:lineRule="auto"/>
              <w:ind w:firstLine="0"/>
              <w:jc w:val="right"/>
              <w:rPr>
                <w:sz w:val="22"/>
                <w:szCs w:val="22"/>
              </w:rPr>
            </w:pPr>
            <w:r w:rsidRPr="00302FDC">
              <w:rPr>
                <w:sz w:val="22"/>
                <w:szCs w:val="22"/>
              </w:rPr>
              <w:t>6898,5</w:t>
            </w:r>
          </w:p>
        </w:tc>
        <w:tc>
          <w:tcPr>
            <w:tcW w:w="1417" w:type="dxa"/>
            <w:tcBorders>
              <w:top w:val="nil"/>
              <w:left w:val="nil"/>
              <w:bottom w:val="single" w:sz="4" w:space="0" w:color="auto"/>
              <w:right w:val="single" w:sz="4" w:space="0" w:color="auto"/>
            </w:tcBorders>
            <w:shd w:val="clear" w:color="000000" w:fill="FFFFFF"/>
            <w:noWrap/>
            <w:vAlign w:val="bottom"/>
            <w:hideMark/>
          </w:tcPr>
          <w:p w14:paraId="661F18EE" w14:textId="77777777" w:rsidR="00302FDC" w:rsidRPr="00302FDC" w:rsidRDefault="00302FDC" w:rsidP="00302FDC">
            <w:pPr>
              <w:spacing w:line="240" w:lineRule="auto"/>
              <w:ind w:firstLine="0"/>
              <w:jc w:val="right"/>
              <w:rPr>
                <w:sz w:val="22"/>
                <w:szCs w:val="22"/>
              </w:rPr>
            </w:pPr>
            <w:r w:rsidRPr="00302FDC">
              <w:rPr>
                <w:sz w:val="22"/>
                <w:szCs w:val="22"/>
              </w:rPr>
              <w:t>6898,5</w:t>
            </w:r>
          </w:p>
        </w:tc>
      </w:tr>
      <w:tr w:rsidR="00302FDC" w:rsidRPr="00302FDC" w14:paraId="33632FA5" w14:textId="77777777" w:rsidTr="00302FDC">
        <w:trPr>
          <w:trHeight w:val="139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ED05556" w14:textId="77777777" w:rsidR="00302FDC" w:rsidRPr="00302FDC" w:rsidRDefault="00302FDC" w:rsidP="00302FDC">
            <w:pPr>
              <w:spacing w:line="240" w:lineRule="auto"/>
              <w:ind w:firstLine="0"/>
              <w:jc w:val="left"/>
              <w:rPr>
                <w:sz w:val="20"/>
              </w:rPr>
            </w:pPr>
            <w:r w:rsidRPr="00302FDC">
              <w:rPr>
                <w:sz w:val="20"/>
              </w:rPr>
              <w:lastRenderedPageBreak/>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p>
        </w:tc>
        <w:tc>
          <w:tcPr>
            <w:tcW w:w="709" w:type="dxa"/>
            <w:tcBorders>
              <w:top w:val="nil"/>
              <w:left w:val="nil"/>
              <w:bottom w:val="single" w:sz="4" w:space="0" w:color="auto"/>
              <w:right w:val="single" w:sz="4" w:space="0" w:color="auto"/>
            </w:tcBorders>
            <w:shd w:val="clear" w:color="000000" w:fill="FFFFFF"/>
            <w:hideMark/>
          </w:tcPr>
          <w:p w14:paraId="5966A5C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1F36FFB"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031BC71B"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5BB1FEE5" w14:textId="77777777" w:rsidR="00302FDC" w:rsidRPr="00302FDC" w:rsidRDefault="00302FDC" w:rsidP="00302FDC">
            <w:pPr>
              <w:spacing w:line="240" w:lineRule="auto"/>
              <w:ind w:firstLine="0"/>
              <w:rPr>
                <w:sz w:val="20"/>
              </w:rPr>
            </w:pPr>
            <w:r w:rsidRPr="00302FDC">
              <w:rPr>
                <w:sz w:val="20"/>
              </w:rPr>
              <w:t>0000071219</w:t>
            </w:r>
          </w:p>
        </w:tc>
        <w:tc>
          <w:tcPr>
            <w:tcW w:w="724" w:type="dxa"/>
            <w:tcBorders>
              <w:top w:val="nil"/>
              <w:left w:val="nil"/>
              <w:bottom w:val="single" w:sz="4" w:space="0" w:color="auto"/>
              <w:right w:val="single" w:sz="4" w:space="0" w:color="auto"/>
            </w:tcBorders>
            <w:shd w:val="clear" w:color="000000" w:fill="FFFFFF"/>
            <w:hideMark/>
          </w:tcPr>
          <w:p w14:paraId="568C77DA"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65DEBCCF" w14:textId="77777777" w:rsidR="00302FDC" w:rsidRPr="00302FDC" w:rsidRDefault="00302FDC" w:rsidP="00302FDC">
            <w:pPr>
              <w:spacing w:line="240" w:lineRule="auto"/>
              <w:ind w:firstLine="0"/>
              <w:jc w:val="right"/>
              <w:rPr>
                <w:sz w:val="22"/>
                <w:szCs w:val="22"/>
              </w:rPr>
            </w:pPr>
            <w:r w:rsidRPr="00302FDC">
              <w:rPr>
                <w:sz w:val="22"/>
                <w:szCs w:val="22"/>
              </w:rPr>
              <w:t>871,4</w:t>
            </w:r>
          </w:p>
        </w:tc>
        <w:tc>
          <w:tcPr>
            <w:tcW w:w="1417" w:type="dxa"/>
            <w:tcBorders>
              <w:top w:val="nil"/>
              <w:left w:val="nil"/>
              <w:bottom w:val="single" w:sz="4" w:space="0" w:color="auto"/>
              <w:right w:val="single" w:sz="4" w:space="0" w:color="auto"/>
            </w:tcBorders>
            <w:shd w:val="clear" w:color="000000" w:fill="FFFFFF"/>
            <w:hideMark/>
          </w:tcPr>
          <w:p w14:paraId="2CFE5081" w14:textId="77777777" w:rsidR="00302FDC" w:rsidRPr="00302FDC" w:rsidRDefault="00302FDC" w:rsidP="00302FDC">
            <w:pPr>
              <w:spacing w:line="240" w:lineRule="auto"/>
              <w:ind w:firstLine="0"/>
              <w:jc w:val="right"/>
              <w:rPr>
                <w:sz w:val="22"/>
                <w:szCs w:val="22"/>
              </w:rPr>
            </w:pPr>
            <w:r w:rsidRPr="00302FDC">
              <w:rPr>
                <w:sz w:val="22"/>
                <w:szCs w:val="22"/>
              </w:rPr>
              <w:t>871,4</w:t>
            </w:r>
          </w:p>
        </w:tc>
      </w:tr>
      <w:tr w:rsidR="00302FDC" w:rsidRPr="00302FDC" w14:paraId="57F74728" w14:textId="77777777" w:rsidTr="00302FDC">
        <w:trPr>
          <w:trHeight w:val="49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F278B0E"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B0E882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78B1C5C"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5ECBD27B"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4C56A973" w14:textId="77777777" w:rsidR="00302FDC" w:rsidRPr="00302FDC" w:rsidRDefault="00302FDC" w:rsidP="00302FDC">
            <w:pPr>
              <w:spacing w:line="240" w:lineRule="auto"/>
              <w:ind w:firstLine="0"/>
              <w:rPr>
                <w:sz w:val="20"/>
              </w:rPr>
            </w:pPr>
            <w:r w:rsidRPr="00302FDC">
              <w:rPr>
                <w:sz w:val="20"/>
              </w:rPr>
              <w:t>0000071219</w:t>
            </w:r>
          </w:p>
        </w:tc>
        <w:tc>
          <w:tcPr>
            <w:tcW w:w="724" w:type="dxa"/>
            <w:tcBorders>
              <w:top w:val="nil"/>
              <w:left w:val="nil"/>
              <w:bottom w:val="single" w:sz="4" w:space="0" w:color="auto"/>
              <w:right w:val="single" w:sz="4" w:space="0" w:color="auto"/>
            </w:tcBorders>
            <w:shd w:val="clear" w:color="000000" w:fill="FFFFFF"/>
            <w:hideMark/>
          </w:tcPr>
          <w:p w14:paraId="33AF88C7"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701F18A0" w14:textId="77777777" w:rsidR="00302FDC" w:rsidRPr="00302FDC" w:rsidRDefault="00302FDC" w:rsidP="00302FDC">
            <w:pPr>
              <w:spacing w:line="240" w:lineRule="auto"/>
              <w:ind w:firstLine="0"/>
              <w:jc w:val="right"/>
              <w:rPr>
                <w:sz w:val="22"/>
                <w:szCs w:val="22"/>
              </w:rPr>
            </w:pPr>
            <w:r w:rsidRPr="00302FDC">
              <w:rPr>
                <w:sz w:val="22"/>
                <w:szCs w:val="22"/>
              </w:rPr>
              <w:t>871,4</w:t>
            </w:r>
          </w:p>
        </w:tc>
        <w:tc>
          <w:tcPr>
            <w:tcW w:w="1417" w:type="dxa"/>
            <w:tcBorders>
              <w:top w:val="nil"/>
              <w:left w:val="nil"/>
              <w:bottom w:val="single" w:sz="4" w:space="0" w:color="auto"/>
              <w:right w:val="single" w:sz="4" w:space="0" w:color="auto"/>
            </w:tcBorders>
            <w:shd w:val="clear" w:color="000000" w:fill="FFFFFF"/>
            <w:hideMark/>
          </w:tcPr>
          <w:p w14:paraId="7400A643" w14:textId="77777777" w:rsidR="00302FDC" w:rsidRPr="00302FDC" w:rsidRDefault="00302FDC" w:rsidP="00302FDC">
            <w:pPr>
              <w:spacing w:line="240" w:lineRule="auto"/>
              <w:ind w:firstLine="0"/>
              <w:jc w:val="right"/>
              <w:rPr>
                <w:sz w:val="22"/>
                <w:szCs w:val="22"/>
              </w:rPr>
            </w:pPr>
            <w:r w:rsidRPr="00302FDC">
              <w:rPr>
                <w:sz w:val="22"/>
                <w:szCs w:val="22"/>
              </w:rPr>
              <w:t>871,4</w:t>
            </w:r>
          </w:p>
        </w:tc>
      </w:tr>
      <w:tr w:rsidR="00302FDC" w:rsidRPr="00302FDC" w14:paraId="40DBB00D" w14:textId="77777777" w:rsidTr="00302FDC">
        <w:trPr>
          <w:trHeight w:val="33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471BC3F"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5A4F9A3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ADD492A"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564CA7C6"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55CD36C3" w14:textId="77777777" w:rsidR="00302FDC" w:rsidRPr="00302FDC" w:rsidRDefault="00302FDC" w:rsidP="00302FDC">
            <w:pPr>
              <w:spacing w:line="240" w:lineRule="auto"/>
              <w:ind w:firstLine="0"/>
              <w:rPr>
                <w:sz w:val="20"/>
              </w:rPr>
            </w:pPr>
            <w:r w:rsidRPr="00302FDC">
              <w:rPr>
                <w:sz w:val="20"/>
              </w:rPr>
              <w:t>0000071219</w:t>
            </w:r>
          </w:p>
        </w:tc>
        <w:tc>
          <w:tcPr>
            <w:tcW w:w="724" w:type="dxa"/>
            <w:tcBorders>
              <w:top w:val="nil"/>
              <w:left w:val="nil"/>
              <w:bottom w:val="single" w:sz="4" w:space="0" w:color="auto"/>
              <w:right w:val="single" w:sz="4" w:space="0" w:color="auto"/>
            </w:tcBorders>
            <w:shd w:val="clear" w:color="000000" w:fill="FFFFFF"/>
            <w:hideMark/>
          </w:tcPr>
          <w:p w14:paraId="3CBABCE5"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62ED5FCD" w14:textId="77777777" w:rsidR="00302FDC" w:rsidRPr="00302FDC" w:rsidRDefault="00302FDC" w:rsidP="00302FDC">
            <w:pPr>
              <w:spacing w:line="240" w:lineRule="auto"/>
              <w:ind w:firstLine="0"/>
              <w:jc w:val="right"/>
              <w:rPr>
                <w:sz w:val="22"/>
                <w:szCs w:val="22"/>
              </w:rPr>
            </w:pPr>
            <w:r w:rsidRPr="00302FDC">
              <w:rPr>
                <w:sz w:val="22"/>
                <w:szCs w:val="22"/>
              </w:rPr>
              <w:t>871,4</w:t>
            </w:r>
          </w:p>
        </w:tc>
        <w:tc>
          <w:tcPr>
            <w:tcW w:w="1417" w:type="dxa"/>
            <w:tcBorders>
              <w:top w:val="nil"/>
              <w:left w:val="nil"/>
              <w:bottom w:val="single" w:sz="4" w:space="0" w:color="auto"/>
              <w:right w:val="single" w:sz="4" w:space="0" w:color="auto"/>
            </w:tcBorders>
            <w:shd w:val="clear" w:color="000000" w:fill="FFFFFF"/>
            <w:hideMark/>
          </w:tcPr>
          <w:p w14:paraId="478127AB" w14:textId="77777777" w:rsidR="00302FDC" w:rsidRPr="00302FDC" w:rsidRDefault="00302FDC" w:rsidP="00302FDC">
            <w:pPr>
              <w:spacing w:line="240" w:lineRule="auto"/>
              <w:ind w:firstLine="0"/>
              <w:jc w:val="right"/>
              <w:rPr>
                <w:sz w:val="22"/>
                <w:szCs w:val="22"/>
              </w:rPr>
            </w:pPr>
            <w:r w:rsidRPr="00302FDC">
              <w:rPr>
                <w:sz w:val="22"/>
                <w:szCs w:val="22"/>
              </w:rPr>
              <w:t>871,4</w:t>
            </w:r>
          </w:p>
        </w:tc>
      </w:tr>
      <w:tr w:rsidR="00302FDC" w:rsidRPr="00302FDC" w14:paraId="1A0CC790" w14:textId="77777777" w:rsidTr="00302FDC">
        <w:trPr>
          <w:trHeight w:val="345"/>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6FDAFE6" w14:textId="77777777" w:rsidR="00302FDC" w:rsidRPr="00302FDC" w:rsidRDefault="00302FDC" w:rsidP="00302FDC">
            <w:pPr>
              <w:spacing w:line="240" w:lineRule="auto"/>
              <w:ind w:firstLine="0"/>
              <w:rPr>
                <w:b/>
                <w:bCs/>
                <w:color w:val="000000"/>
                <w:sz w:val="20"/>
              </w:rPr>
            </w:pPr>
            <w:r w:rsidRPr="00302FDC">
              <w:rPr>
                <w:b/>
                <w:bCs/>
                <w:color w:val="000000"/>
                <w:sz w:val="20"/>
              </w:rPr>
              <w:t>Дополнительное образование детей</w:t>
            </w:r>
          </w:p>
        </w:tc>
        <w:tc>
          <w:tcPr>
            <w:tcW w:w="709" w:type="dxa"/>
            <w:tcBorders>
              <w:top w:val="nil"/>
              <w:left w:val="nil"/>
              <w:bottom w:val="single" w:sz="4" w:space="0" w:color="auto"/>
              <w:right w:val="single" w:sz="4" w:space="0" w:color="auto"/>
            </w:tcBorders>
            <w:shd w:val="clear" w:color="000000" w:fill="FFFFFF"/>
            <w:hideMark/>
          </w:tcPr>
          <w:p w14:paraId="0D51E7D8"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1A38026B" w14:textId="77777777" w:rsidR="00302FDC" w:rsidRPr="00302FDC" w:rsidRDefault="00302FDC" w:rsidP="00302FDC">
            <w:pPr>
              <w:spacing w:line="240" w:lineRule="auto"/>
              <w:ind w:firstLine="0"/>
              <w:rPr>
                <w:b/>
                <w:bCs/>
                <w:sz w:val="20"/>
              </w:rPr>
            </w:pPr>
            <w:r w:rsidRPr="00302FDC">
              <w:rPr>
                <w:b/>
                <w:bCs/>
                <w:sz w:val="20"/>
              </w:rPr>
              <w:t>07</w:t>
            </w:r>
          </w:p>
        </w:tc>
        <w:tc>
          <w:tcPr>
            <w:tcW w:w="567" w:type="dxa"/>
            <w:tcBorders>
              <w:top w:val="nil"/>
              <w:left w:val="nil"/>
              <w:bottom w:val="single" w:sz="4" w:space="0" w:color="auto"/>
              <w:right w:val="single" w:sz="4" w:space="0" w:color="auto"/>
            </w:tcBorders>
            <w:shd w:val="clear" w:color="000000" w:fill="FFFFFF"/>
            <w:hideMark/>
          </w:tcPr>
          <w:p w14:paraId="71C17824" w14:textId="77777777" w:rsidR="00302FDC" w:rsidRPr="00302FDC" w:rsidRDefault="00302FDC" w:rsidP="00302FDC">
            <w:pPr>
              <w:spacing w:line="240" w:lineRule="auto"/>
              <w:ind w:firstLine="0"/>
              <w:rPr>
                <w:b/>
                <w:bCs/>
                <w:sz w:val="20"/>
              </w:rPr>
            </w:pPr>
            <w:r w:rsidRPr="00302FDC">
              <w:rPr>
                <w:b/>
                <w:bCs/>
                <w:sz w:val="20"/>
              </w:rPr>
              <w:t>03</w:t>
            </w:r>
          </w:p>
        </w:tc>
        <w:tc>
          <w:tcPr>
            <w:tcW w:w="1261" w:type="dxa"/>
            <w:tcBorders>
              <w:top w:val="nil"/>
              <w:left w:val="nil"/>
              <w:bottom w:val="single" w:sz="4" w:space="0" w:color="auto"/>
              <w:right w:val="single" w:sz="4" w:space="0" w:color="auto"/>
            </w:tcBorders>
            <w:shd w:val="clear" w:color="000000" w:fill="FFFFFF"/>
            <w:hideMark/>
          </w:tcPr>
          <w:p w14:paraId="262B02E7"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5B1B1B47"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noWrap/>
            <w:vAlign w:val="bottom"/>
            <w:hideMark/>
          </w:tcPr>
          <w:p w14:paraId="39F257F2" w14:textId="77777777" w:rsidR="00302FDC" w:rsidRPr="00302FDC" w:rsidRDefault="00302FDC" w:rsidP="00302FDC">
            <w:pPr>
              <w:spacing w:line="240" w:lineRule="auto"/>
              <w:ind w:firstLine="0"/>
              <w:jc w:val="right"/>
              <w:rPr>
                <w:b/>
                <w:bCs/>
                <w:sz w:val="22"/>
                <w:szCs w:val="22"/>
              </w:rPr>
            </w:pPr>
            <w:r w:rsidRPr="00302FDC">
              <w:rPr>
                <w:b/>
                <w:bCs/>
                <w:sz w:val="22"/>
                <w:szCs w:val="22"/>
              </w:rPr>
              <w:t>30943,2</w:t>
            </w:r>
          </w:p>
        </w:tc>
        <w:tc>
          <w:tcPr>
            <w:tcW w:w="1417" w:type="dxa"/>
            <w:tcBorders>
              <w:top w:val="nil"/>
              <w:left w:val="nil"/>
              <w:bottom w:val="single" w:sz="4" w:space="0" w:color="auto"/>
              <w:right w:val="single" w:sz="4" w:space="0" w:color="auto"/>
            </w:tcBorders>
            <w:shd w:val="clear" w:color="000000" w:fill="FFFFFF"/>
            <w:noWrap/>
            <w:vAlign w:val="bottom"/>
            <w:hideMark/>
          </w:tcPr>
          <w:p w14:paraId="2124C0FF"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47E6E3DA" w14:textId="77777777" w:rsidTr="00302FDC">
        <w:trPr>
          <w:trHeight w:val="345"/>
        </w:trPr>
        <w:tc>
          <w:tcPr>
            <w:tcW w:w="3261" w:type="dxa"/>
            <w:tcBorders>
              <w:top w:val="nil"/>
              <w:left w:val="single" w:sz="4" w:space="0" w:color="auto"/>
              <w:bottom w:val="single" w:sz="4" w:space="0" w:color="auto"/>
              <w:right w:val="single" w:sz="4" w:space="0" w:color="auto"/>
            </w:tcBorders>
            <w:shd w:val="clear" w:color="000000" w:fill="FFFFFF"/>
            <w:hideMark/>
          </w:tcPr>
          <w:p w14:paraId="77509961" w14:textId="77777777" w:rsidR="00302FDC" w:rsidRPr="00302FDC" w:rsidRDefault="00302FDC" w:rsidP="00302FDC">
            <w:pPr>
              <w:spacing w:line="240" w:lineRule="auto"/>
              <w:ind w:firstLine="0"/>
              <w:rPr>
                <w:sz w:val="20"/>
              </w:rPr>
            </w:pPr>
            <w:r w:rsidRPr="00302FDC">
              <w:rPr>
                <w:sz w:val="20"/>
              </w:rPr>
              <w:t xml:space="preserve">Учреждения по внешкольной работе с детьми </w:t>
            </w:r>
          </w:p>
        </w:tc>
        <w:tc>
          <w:tcPr>
            <w:tcW w:w="709" w:type="dxa"/>
            <w:tcBorders>
              <w:top w:val="nil"/>
              <w:left w:val="nil"/>
              <w:bottom w:val="single" w:sz="4" w:space="0" w:color="auto"/>
              <w:right w:val="single" w:sz="4" w:space="0" w:color="auto"/>
            </w:tcBorders>
            <w:shd w:val="clear" w:color="000000" w:fill="FFFFFF"/>
            <w:hideMark/>
          </w:tcPr>
          <w:p w14:paraId="6A1915A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F615601"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342D3B22"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464247DD" w14:textId="77777777" w:rsidR="00302FDC" w:rsidRPr="00302FDC" w:rsidRDefault="00302FDC" w:rsidP="00302FDC">
            <w:pPr>
              <w:spacing w:line="240" w:lineRule="auto"/>
              <w:ind w:firstLine="0"/>
              <w:rPr>
                <w:sz w:val="20"/>
              </w:rPr>
            </w:pPr>
            <w:r w:rsidRPr="00302FDC">
              <w:rPr>
                <w:sz w:val="20"/>
              </w:rPr>
              <w:t>0000042300</w:t>
            </w:r>
          </w:p>
        </w:tc>
        <w:tc>
          <w:tcPr>
            <w:tcW w:w="724" w:type="dxa"/>
            <w:tcBorders>
              <w:top w:val="nil"/>
              <w:left w:val="nil"/>
              <w:bottom w:val="single" w:sz="4" w:space="0" w:color="auto"/>
              <w:right w:val="single" w:sz="4" w:space="0" w:color="auto"/>
            </w:tcBorders>
            <w:shd w:val="clear" w:color="000000" w:fill="FFFFFF"/>
            <w:hideMark/>
          </w:tcPr>
          <w:p w14:paraId="77CBD22F"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noWrap/>
            <w:vAlign w:val="bottom"/>
            <w:hideMark/>
          </w:tcPr>
          <w:p w14:paraId="614B3A4D" w14:textId="77777777" w:rsidR="00302FDC" w:rsidRPr="00302FDC" w:rsidRDefault="00302FDC" w:rsidP="00302FDC">
            <w:pPr>
              <w:spacing w:line="240" w:lineRule="auto"/>
              <w:ind w:firstLine="0"/>
              <w:jc w:val="right"/>
              <w:rPr>
                <w:sz w:val="22"/>
                <w:szCs w:val="22"/>
              </w:rPr>
            </w:pPr>
            <w:r w:rsidRPr="00302FDC">
              <w:rPr>
                <w:sz w:val="22"/>
                <w:szCs w:val="22"/>
              </w:rPr>
              <w:t>22855,6</w:t>
            </w:r>
          </w:p>
        </w:tc>
        <w:tc>
          <w:tcPr>
            <w:tcW w:w="1417" w:type="dxa"/>
            <w:tcBorders>
              <w:top w:val="nil"/>
              <w:left w:val="nil"/>
              <w:bottom w:val="single" w:sz="4" w:space="0" w:color="auto"/>
              <w:right w:val="single" w:sz="4" w:space="0" w:color="auto"/>
            </w:tcBorders>
            <w:shd w:val="clear" w:color="000000" w:fill="FFFFFF"/>
            <w:noWrap/>
            <w:vAlign w:val="bottom"/>
            <w:hideMark/>
          </w:tcPr>
          <w:p w14:paraId="1E08851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6EEB916" w14:textId="77777777" w:rsidTr="00302FDC">
        <w:trPr>
          <w:trHeight w:val="315"/>
        </w:trPr>
        <w:tc>
          <w:tcPr>
            <w:tcW w:w="3261" w:type="dxa"/>
            <w:tcBorders>
              <w:top w:val="nil"/>
              <w:left w:val="single" w:sz="4" w:space="0" w:color="auto"/>
              <w:bottom w:val="single" w:sz="4" w:space="0" w:color="auto"/>
              <w:right w:val="single" w:sz="4" w:space="0" w:color="auto"/>
            </w:tcBorders>
            <w:shd w:val="clear" w:color="000000" w:fill="FFFFFF"/>
            <w:hideMark/>
          </w:tcPr>
          <w:p w14:paraId="7FBFFEE1" w14:textId="77777777" w:rsidR="00302FDC" w:rsidRPr="00302FDC" w:rsidRDefault="00302FDC" w:rsidP="00302FDC">
            <w:pPr>
              <w:spacing w:line="240" w:lineRule="auto"/>
              <w:ind w:firstLine="0"/>
              <w:rPr>
                <w:sz w:val="20"/>
              </w:rPr>
            </w:pPr>
            <w:r w:rsidRPr="00302FDC">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03A1F20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6CECCC8"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7693177A"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03F8A939" w14:textId="77777777" w:rsidR="00302FDC" w:rsidRPr="00302FDC" w:rsidRDefault="00302FDC" w:rsidP="00302FDC">
            <w:pPr>
              <w:spacing w:line="240" w:lineRule="auto"/>
              <w:ind w:firstLine="0"/>
              <w:rPr>
                <w:sz w:val="20"/>
              </w:rPr>
            </w:pPr>
            <w:r w:rsidRPr="00302FDC">
              <w:rPr>
                <w:sz w:val="20"/>
              </w:rPr>
              <w:t>0000042399</w:t>
            </w:r>
          </w:p>
        </w:tc>
        <w:tc>
          <w:tcPr>
            <w:tcW w:w="724" w:type="dxa"/>
            <w:tcBorders>
              <w:top w:val="nil"/>
              <w:left w:val="nil"/>
              <w:bottom w:val="single" w:sz="4" w:space="0" w:color="auto"/>
              <w:right w:val="single" w:sz="4" w:space="0" w:color="auto"/>
            </w:tcBorders>
            <w:shd w:val="clear" w:color="000000" w:fill="FFFFFF"/>
            <w:hideMark/>
          </w:tcPr>
          <w:p w14:paraId="75809398"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noWrap/>
            <w:vAlign w:val="bottom"/>
            <w:hideMark/>
          </w:tcPr>
          <w:p w14:paraId="60AB2EA5" w14:textId="77777777" w:rsidR="00302FDC" w:rsidRPr="00302FDC" w:rsidRDefault="00302FDC" w:rsidP="00302FDC">
            <w:pPr>
              <w:spacing w:line="240" w:lineRule="auto"/>
              <w:ind w:firstLine="0"/>
              <w:jc w:val="right"/>
              <w:rPr>
                <w:sz w:val="22"/>
                <w:szCs w:val="22"/>
              </w:rPr>
            </w:pPr>
            <w:r w:rsidRPr="00302FDC">
              <w:rPr>
                <w:sz w:val="22"/>
                <w:szCs w:val="22"/>
              </w:rPr>
              <w:t>22855,6</w:t>
            </w:r>
          </w:p>
        </w:tc>
        <w:tc>
          <w:tcPr>
            <w:tcW w:w="1417" w:type="dxa"/>
            <w:tcBorders>
              <w:top w:val="nil"/>
              <w:left w:val="nil"/>
              <w:bottom w:val="single" w:sz="4" w:space="0" w:color="auto"/>
              <w:right w:val="single" w:sz="4" w:space="0" w:color="auto"/>
            </w:tcBorders>
            <w:shd w:val="clear" w:color="000000" w:fill="FFFFFF"/>
            <w:noWrap/>
            <w:vAlign w:val="bottom"/>
            <w:hideMark/>
          </w:tcPr>
          <w:p w14:paraId="222956AC"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7A9B572" w14:textId="77777777" w:rsidTr="00302FDC">
        <w:trPr>
          <w:trHeight w:val="45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F3F481A"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9BDCF6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1C9B672"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62691711"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74A6D77E" w14:textId="77777777" w:rsidR="00302FDC" w:rsidRPr="00302FDC" w:rsidRDefault="00302FDC" w:rsidP="00302FDC">
            <w:pPr>
              <w:spacing w:line="240" w:lineRule="auto"/>
              <w:ind w:firstLine="0"/>
              <w:rPr>
                <w:sz w:val="20"/>
              </w:rPr>
            </w:pPr>
            <w:r w:rsidRPr="00302FDC">
              <w:rPr>
                <w:sz w:val="20"/>
              </w:rPr>
              <w:t>0000042399</w:t>
            </w:r>
          </w:p>
        </w:tc>
        <w:tc>
          <w:tcPr>
            <w:tcW w:w="724" w:type="dxa"/>
            <w:tcBorders>
              <w:top w:val="nil"/>
              <w:left w:val="nil"/>
              <w:bottom w:val="single" w:sz="4" w:space="0" w:color="auto"/>
              <w:right w:val="single" w:sz="4" w:space="0" w:color="auto"/>
            </w:tcBorders>
            <w:shd w:val="clear" w:color="000000" w:fill="FFFFFF"/>
            <w:hideMark/>
          </w:tcPr>
          <w:p w14:paraId="3FA5E154"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noWrap/>
            <w:vAlign w:val="bottom"/>
            <w:hideMark/>
          </w:tcPr>
          <w:p w14:paraId="59C2245D" w14:textId="77777777" w:rsidR="00302FDC" w:rsidRPr="00302FDC" w:rsidRDefault="00302FDC" w:rsidP="00302FDC">
            <w:pPr>
              <w:spacing w:line="240" w:lineRule="auto"/>
              <w:ind w:firstLine="0"/>
              <w:jc w:val="right"/>
              <w:rPr>
                <w:sz w:val="22"/>
                <w:szCs w:val="22"/>
              </w:rPr>
            </w:pPr>
            <w:r w:rsidRPr="00302FDC">
              <w:rPr>
                <w:sz w:val="22"/>
                <w:szCs w:val="22"/>
              </w:rPr>
              <w:t>22855,6</w:t>
            </w:r>
          </w:p>
        </w:tc>
        <w:tc>
          <w:tcPr>
            <w:tcW w:w="1417" w:type="dxa"/>
            <w:tcBorders>
              <w:top w:val="nil"/>
              <w:left w:val="nil"/>
              <w:bottom w:val="single" w:sz="4" w:space="0" w:color="auto"/>
              <w:right w:val="single" w:sz="4" w:space="0" w:color="auto"/>
            </w:tcBorders>
            <w:shd w:val="clear" w:color="000000" w:fill="FFFFFF"/>
            <w:noWrap/>
            <w:vAlign w:val="bottom"/>
            <w:hideMark/>
          </w:tcPr>
          <w:p w14:paraId="07F9DD4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27D546F" w14:textId="77777777" w:rsidTr="00302FDC">
        <w:trPr>
          <w:trHeight w:val="40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4A29E0B"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4D95FEB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E59697B"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1730539A"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3403EC19" w14:textId="77777777" w:rsidR="00302FDC" w:rsidRPr="00302FDC" w:rsidRDefault="00302FDC" w:rsidP="00302FDC">
            <w:pPr>
              <w:spacing w:line="240" w:lineRule="auto"/>
              <w:ind w:firstLine="0"/>
              <w:rPr>
                <w:sz w:val="20"/>
              </w:rPr>
            </w:pPr>
            <w:r w:rsidRPr="00302FDC">
              <w:rPr>
                <w:sz w:val="20"/>
              </w:rPr>
              <w:t>0000042399</w:t>
            </w:r>
          </w:p>
        </w:tc>
        <w:tc>
          <w:tcPr>
            <w:tcW w:w="724" w:type="dxa"/>
            <w:tcBorders>
              <w:top w:val="nil"/>
              <w:left w:val="nil"/>
              <w:bottom w:val="single" w:sz="4" w:space="0" w:color="auto"/>
              <w:right w:val="single" w:sz="4" w:space="0" w:color="auto"/>
            </w:tcBorders>
            <w:shd w:val="clear" w:color="000000" w:fill="FFFFFF"/>
            <w:hideMark/>
          </w:tcPr>
          <w:p w14:paraId="15855AEB"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noWrap/>
            <w:vAlign w:val="bottom"/>
            <w:hideMark/>
          </w:tcPr>
          <w:p w14:paraId="37FDA910" w14:textId="77777777" w:rsidR="00302FDC" w:rsidRPr="00302FDC" w:rsidRDefault="00302FDC" w:rsidP="00302FDC">
            <w:pPr>
              <w:spacing w:line="240" w:lineRule="auto"/>
              <w:ind w:firstLine="0"/>
              <w:jc w:val="right"/>
              <w:rPr>
                <w:sz w:val="22"/>
                <w:szCs w:val="22"/>
              </w:rPr>
            </w:pPr>
            <w:r w:rsidRPr="00302FDC">
              <w:rPr>
                <w:sz w:val="22"/>
                <w:szCs w:val="22"/>
              </w:rPr>
              <w:t>22855,6</w:t>
            </w:r>
          </w:p>
        </w:tc>
        <w:tc>
          <w:tcPr>
            <w:tcW w:w="1417" w:type="dxa"/>
            <w:tcBorders>
              <w:top w:val="nil"/>
              <w:left w:val="nil"/>
              <w:bottom w:val="single" w:sz="4" w:space="0" w:color="auto"/>
              <w:right w:val="single" w:sz="4" w:space="0" w:color="auto"/>
            </w:tcBorders>
            <w:shd w:val="clear" w:color="000000" w:fill="FFFFFF"/>
            <w:noWrap/>
            <w:vAlign w:val="bottom"/>
            <w:hideMark/>
          </w:tcPr>
          <w:p w14:paraId="194B8D6D"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4B00A25"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hideMark/>
          </w:tcPr>
          <w:p w14:paraId="1D1CE4E4" w14:textId="77777777" w:rsidR="00302FDC" w:rsidRPr="00302FDC" w:rsidRDefault="00302FDC" w:rsidP="00302FDC">
            <w:pPr>
              <w:spacing w:line="240" w:lineRule="auto"/>
              <w:ind w:firstLine="0"/>
              <w:rPr>
                <w:sz w:val="20"/>
              </w:rPr>
            </w:pPr>
            <w:r w:rsidRPr="00302FDC">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7885CC0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FF036A7"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7D6D7AE8"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6C11191B" w14:textId="77777777" w:rsidR="00302FDC" w:rsidRPr="00302FDC" w:rsidRDefault="00302FDC" w:rsidP="00302FDC">
            <w:pPr>
              <w:spacing w:line="240" w:lineRule="auto"/>
              <w:ind w:firstLine="0"/>
              <w:rPr>
                <w:sz w:val="20"/>
              </w:rPr>
            </w:pPr>
            <w:r w:rsidRPr="00302FDC">
              <w:rPr>
                <w:sz w:val="20"/>
              </w:rPr>
              <w:t>0000042499</w:t>
            </w:r>
          </w:p>
        </w:tc>
        <w:tc>
          <w:tcPr>
            <w:tcW w:w="724" w:type="dxa"/>
            <w:tcBorders>
              <w:top w:val="nil"/>
              <w:left w:val="nil"/>
              <w:bottom w:val="single" w:sz="4" w:space="0" w:color="auto"/>
              <w:right w:val="single" w:sz="4" w:space="0" w:color="auto"/>
            </w:tcBorders>
            <w:shd w:val="clear" w:color="000000" w:fill="FFFFFF"/>
            <w:hideMark/>
          </w:tcPr>
          <w:p w14:paraId="66FD0057"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noWrap/>
            <w:vAlign w:val="bottom"/>
            <w:hideMark/>
          </w:tcPr>
          <w:p w14:paraId="1302FA3A" w14:textId="77777777" w:rsidR="00302FDC" w:rsidRPr="00302FDC" w:rsidRDefault="00302FDC" w:rsidP="00302FDC">
            <w:pPr>
              <w:spacing w:line="240" w:lineRule="auto"/>
              <w:ind w:firstLine="0"/>
              <w:jc w:val="right"/>
              <w:rPr>
                <w:sz w:val="22"/>
                <w:szCs w:val="22"/>
              </w:rPr>
            </w:pPr>
            <w:r w:rsidRPr="00302FDC">
              <w:rPr>
                <w:sz w:val="22"/>
                <w:szCs w:val="22"/>
              </w:rPr>
              <w:t>1217,5</w:t>
            </w:r>
          </w:p>
        </w:tc>
        <w:tc>
          <w:tcPr>
            <w:tcW w:w="1417" w:type="dxa"/>
            <w:tcBorders>
              <w:top w:val="nil"/>
              <w:left w:val="nil"/>
              <w:bottom w:val="single" w:sz="4" w:space="0" w:color="auto"/>
              <w:right w:val="single" w:sz="4" w:space="0" w:color="auto"/>
            </w:tcBorders>
            <w:shd w:val="clear" w:color="000000" w:fill="FFFFFF"/>
            <w:noWrap/>
            <w:vAlign w:val="bottom"/>
            <w:hideMark/>
          </w:tcPr>
          <w:p w14:paraId="744636C5"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84D7F3A" w14:textId="77777777" w:rsidTr="00302FDC">
        <w:trPr>
          <w:trHeight w:val="54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081FA8B"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05757CD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7421AFF"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0E125D8A"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719B33BF" w14:textId="77777777" w:rsidR="00302FDC" w:rsidRPr="00302FDC" w:rsidRDefault="00302FDC" w:rsidP="00302FDC">
            <w:pPr>
              <w:spacing w:line="240" w:lineRule="auto"/>
              <w:ind w:firstLine="0"/>
              <w:rPr>
                <w:sz w:val="20"/>
              </w:rPr>
            </w:pPr>
            <w:r w:rsidRPr="00302FDC">
              <w:rPr>
                <w:sz w:val="20"/>
              </w:rPr>
              <w:t>0000042499</w:t>
            </w:r>
          </w:p>
        </w:tc>
        <w:tc>
          <w:tcPr>
            <w:tcW w:w="724" w:type="dxa"/>
            <w:tcBorders>
              <w:top w:val="nil"/>
              <w:left w:val="nil"/>
              <w:bottom w:val="single" w:sz="4" w:space="0" w:color="auto"/>
              <w:right w:val="single" w:sz="4" w:space="0" w:color="auto"/>
            </w:tcBorders>
            <w:shd w:val="clear" w:color="000000" w:fill="FFFFFF"/>
            <w:hideMark/>
          </w:tcPr>
          <w:p w14:paraId="6A1D2490"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noWrap/>
            <w:vAlign w:val="bottom"/>
            <w:hideMark/>
          </w:tcPr>
          <w:p w14:paraId="7B10A404" w14:textId="77777777" w:rsidR="00302FDC" w:rsidRPr="00302FDC" w:rsidRDefault="00302FDC" w:rsidP="00302FDC">
            <w:pPr>
              <w:spacing w:line="240" w:lineRule="auto"/>
              <w:ind w:firstLine="0"/>
              <w:jc w:val="right"/>
              <w:rPr>
                <w:sz w:val="22"/>
                <w:szCs w:val="22"/>
              </w:rPr>
            </w:pPr>
            <w:r w:rsidRPr="00302FDC">
              <w:rPr>
                <w:sz w:val="22"/>
                <w:szCs w:val="22"/>
              </w:rPr>
              <w:t>1217,5</w:t>
            </w:r>
          </w:p>
        </w:tc>
        <w:tc>
          <w:tcPr>
            <w:tcW w:w="1417" w:type="dxa"/>
            <w:tcBorders>
              <w:top w:val="nil"/>
              <w:left w:val="nil"/>
              <w:bottom w:val="single" w:sz="4" w:space="0" w:color="auto"/>
              <w:right w:val="single" w:sz="4" w:space="0" w:color="auto"/>
            </w:tcBorders>
            <w:shd w:val="clear" w:color="000000" w:fill="FFFFFF"/>
            <w:noWrap/>
            <w:vAlign w:val="bottom"/>
            <w:hideMark/>
          </w:tcPr>
          <w:p w14:paraId="48712962"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0B4AE3C" w14:textId="77777777" w:rsidTr="00302FDC">
        <w:trPr>
          <w:trHeight w:val="46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01699C2"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4E15581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3E1D93B"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2A57629C"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756EBAA8" w14:textId="77777777" w:rsidR="00302FDC" w:rsidRPr="00302FDC" w:rsidRDefault="00302FDC" w:rsidP="00302FDC">
            <w:pPr>
              <w:spacing w:line="240" w:lineRule="auto"/>
              <w:ind w:firstLine="0"/>
              <w:rPr>
                <w:sz w:val="20"/>
              </w:rPr>
            </w:pPr>
            <w:r w:rsidRPr="00302FDC">
              <w:rPr>
                <w:sz w:val="20"/>
              </w:rPr>
              <w:t>0000042499</w:t>
            </w:r>
          </w:p>
        </w:tc>
        <w:tc>
          <w:tcPr>
            <w:tcW w:w="724" w:type="dxa"/>
            <w:tcBorders>
              <w:top w:val="nil"/>
              <w:left w:val="nil"/>
              <w:bottom w:val="single" w:sz="4" w:space="0" w:color="auto"/>
              <w:right w:val="single" w:sz="4" w:space="0" w:color="auto"/>
            </w:tcBorders>
            <w:shd w:val="clear" w:color="000000" w:fill="FFFFFF"/>
            <w:hideMark/>
          </w:tcPr>
          <w:p w14:paraId="33FBC3E1"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noWrap/>
            <w:vAlign w:val="bottom"/>
            <w:hideMark/>
          </w:tcPr>
          <w:p w14:paraId="5C966A86" w14:textId="77777777" w:rsidR="00302FDC" w:rsidRPr="00302FDC" w:rsidRDefault="00302FDC" w:rsidP="00302FDC">
            <w:pPr>
              <w:spacing w:line="240" w:lineRule="auto"/>
              <w:ind w:firstLine="0"/>
              <w:jc w:val="right"/>
              <w:rPr>
                <w:sz w:val="22"/>
                <w:szCs w:val="22"/>
              </w:rPr>
            </w:pPr>
            <w:r w:rsidRPr="00302FDC">
              <w:rPr>
                <w:sz w:val="22"/>
                <w:szCs w:val="22"/>
              </w:rPr>
              <w:t>1217,5</w:t>
            </w:r>
          </w:p>
        </w:tc>
        <w:tc>
          <w:tcPr>
            <w:tcW w:w="1417" w:type="dxa"/>
            <w:tcBorders>
              <w:top w:val="nil"/>
              <w:left w:val="nil"/>
              <w:bottom w:val="single" w:sz="4" w:space="0" w:color="auto"/>
              <w:right w:val="single" w:sz="4" w:space="0" w:color="auto"/>
            </w:tcBorders>
            <w:shd w:val="clear" w:color="000000" w:fill="FFFFFF"/>
            <w:noWrap/>
            <w:vAlign w:val="bottom"/>
            <w:hideMark/>
          </w:tcPr>
          <w:p w14:paraId="11818414"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020D8E2" w14:textId="77777777" w:rsidTr="00302FDC">
        <w:trPr>
          <w:trHeight w:val="888"/>
        </w:trPr>
        <w:tc>
          <w:tcPr>
            <w:tcW w:w="3261" w:type="dxa"/>
            <w:tcBorders>
              <w:top w:val="nil"/>
              <w:left w:val="single" w:sz="4" w:space="0" w:color="000000"/>
              <w:bottom w:val="single" w:sz="4" w:space="0" w:color="000000"/>
              <w:right w:val="single" w:sz="4" w:space="0" w:color="000000"/>
            </w:tcBorders>
            <w:shd w:val="clear" w:color="FFFFFF" w:fill="FFFFFF"/>
            <w:hideMark/>
          </w:tcPr>
          <w:p w14:paraId="1E8D0BC4" w14:textId="77777777" w:rsidR="00302FDC" w:rsidRPr="00302FDC" w:rsidRDefault="00302FDC" w:rsidP="00302FDC">
            <w:pPr>
              <w:spacing w:line="240" w:lineRule="auto"/>
              <w:ind w:firstLine="0"/>
              <w:jc w:val="left"/>
              <w:rPr>
                <w:color w:val="000000"/>
                <w:sz w:val="20"/>
              </w:rPr>
            </w:pPr>
            <w:r w:rsidRPr="00302FDC">
              <w:rPr>
                <w:color w:val="000000"/>
                <w:sz w:val="20"/>
              </w:rPr>
              <w:t xml:space="preserve">Обеспечение </w:t>
            </w:r>
            <w:proofErr w:type="gramStart"/>
            <w:r w:rsidRPr="00302FDC">
              <w:rPr>
                <w:color w:val="000000"/>
                <w:sz w:val="20"/>
              </w:rPr>
              <w:t>функционирования модели персонифицированного финансирования дополнительного образования детей</w:t>
            </w:r>
            <w:proofErr w:type="gramEnd"/>
          </w:p>
        </w:tc>
        <w:tc>
          <w:tcPr>
            <w:tcW w:w="709" w:type="dxa"/>
            <w:tcBorders>
              <w:top w:val="nil"/>
              <w:left w:val="nil"/>
              <w:bottom w:val="single" w:sz="4" w:space="0" w:color="auto"/>
              <w:right w:val="single" w:sz="4" w:space="0" w:color="auto"/>
            </w:tcBorders>
            <w:shd w:val="clear" w:color="000000" w:fill="FFFFFF"/>
            <w:hideMark/>
          </w:tcPr>
          <w:p w14:paraId="24091B1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C624197"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307B02B7"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7A23FD8B" w14:textId="77777777" w:rsidR="00302FDC" w:rsidRPr="00302FDC" w:rsidRDefault="00302FDC" w:rsidP="00302FDC">
            <w:pPr>
              <w:spacing w:line="240" w:lineRule="auto"/>
              <w:ind w:firstLine="0"/>
              <w:rPr>
                <w:sz w:val="20"/>
              </w:rPr>
            </w:pPr>
            <w:r w:rsidRPr="00302FDC">
              <w:rPr>
                <w:sz w:val="20"/>
              </w:rPr>
              <w:t>0000042500</w:t>
            </w:r>
          </w:p>
        </w:tc>
        <w:tc>
          <w:tcPr>
            <w:tcW w:w="724" w:type="dxa"/>
            <w:tcBorders>
              <w:top w:val="nil"/>
              <w:left w:val="nil"/>
              <w:bottom w:val="single" w:sz="4" w:space="0" w:color="auto"/>
              <w:right w:val="single" w:sz="4" w:space="0" w:color="auto"/>
            </w:tcBorders>
            <w:shd w:val="clear" w:color="000000" w:fill="FFFFFF"/>
            <w:hideMark/>
          </w:tcPr>
          <w:p w14:paraId="51C2C03F"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7560961" w14:textId="77777777" w:rsidR="00302FDC" w:rsidRPr="00302FDC" w:rsidRDefault="00302FDC" w:rsidP="00302FDC">
            <w:pPr>
              <w:spacing w:line="240" w:lineRule="auto"/>
              <w:ind w:firstLine="0"/>
              <w:jc w:val="right"/>
              <w:rPr>
                <w:sz w:val="22"/>
                <w:szCs w:val="22"/>
              </w:rPr>
            </w:pPr>
            <w:r w:rsidRPr="00302FDC">
              <w:rPr>
                <w:sz w:val="22"/>
                <w:szCs w:val="22"/>
              </w:rPr>
              <w:t>6870,1</w:t>
            </w:r>
          </w:p>
        </w:tc>
        <w:tc>
          <w:tcPr>
            <w:tcW w:w="1417" w:type="dxa"/>
            <w:tcBorders>
              <w:top w:val="nil"/>
              <w:left w:val="nil"/>
              <w:bottom w:val="single" w:sz="4" w:space="0" w:color="auto"/>
              <w:right w:val="single" w:sz="4" w:space="0" w:color="auto"/>
            </w:tcBorders>
            <w:shd w:val="clear" w:color="000000" w:fill="FFFFFF"/>
            <w:hideMark/>
          </w:tcPr>
          <w:p w14:paraId="7AB2959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950BCA2" w14:textId="77777777" w:rsidTr="00302FDC">
        <w:trPr>
          <w:trHeight w:val="61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72D1DA8"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18D7A1C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36630ED"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226FC193"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3461F733" w14:textId="77777777" w:rsidR="00302FDC" w:rsidRPr="00302FDC" w:rsidRDefault="00302FDC" w:rsidP="00302FDC">
            <w:pPr>
              <w:spacing w:line="240" w:lineRule="auto"/>
              <w:ind w:firstLine="0"/>
              <w:rPr>
                <w:sz w:val="20"/>
              </w:rPr>
            </w:pPr>
            <w:r w:rsidRPr="00302FDC">
              <w:rPr>
                <w:sz w:val="20"/>
              </w:rPr>
              <w:t>0000042500</w:t>
            </w:r>
          </w:p>
        </w:tc>
        <w:tc>
          <w:tcPr>
            <w:tcW w:w="724" w:type="dxa"/>
            <w:tcBorders>
              <w:top w:val="nil"/>
              <w:left w:val="nil"/>
              <w:bottom w:val="single" w:sz="4" w:space="0" w:color="auto"/>
              <w:right w:val="single" w:sz="4" w:space="0" w:color="auto"/>
            </w:tcBorders>
            <w:shd w:val="clear" w:color="000000" w:fill="FFFFFF"/>
            <w:hideMark/>
          </w:tcPr>
          <w:p w14:paraId="2D552E5A"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37E00FD5" w14:textId="77777777" w:rsidR="00302FDC" w:rsidRPr="00302FDC" w:rsidRDefault="00302FDC" w:rsidP="00302FDC">
            <w:pPr>
              <w:spacing w:line="240" w:lineRule="auto"/>
              <w:ind w:firstLine="0"/>
              <w:jc w:val="right"/>
              <w:rPr>
                <w:sz w:val="22"/>
                <w:szCs w:val="22"/>
              </w:rPr>
            </w:pPr>
            <w:r w:rsidRPr="00302FDC">
              <w:rPr>
                <w:sz w:val="22"/>
                <w:szCs w:val="22"/>
              </w:rPr>
              <w:t>6870,1</w:t>
            </w:r>
          </w:p>
        </w:tc>
        <w:tc>
          <w:tcPr>
            <w:tcW w:w="1417" w:type="dxa"/>
            <w:tcBorders>
              <w:top w:val="nil"/>
              <w:left w:val="nil"/>
              <w:bottom w:val="single" w:sz="4" w:space="0" w:color="auto"/>
              <w:right w:val="single" w:sz="4" w:space="0" w:color="auto"/>
            </w:tcBorders>
            <w:shd w:val="clear" w:color="000000" w:fill="FFFFFF"/>
            <w:hideMark/>
          </w:tcPr>
          <w:p w14:paraId="29CC2FC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5904665" w14:textId="77777777" w:rsidTr="00302FDC">
        <w:trPr>
          <w:trHeight w:val="3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9614B33"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348EADC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0ADABB8"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01A1986D"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2F613443" w14:textId="77777777" w:rsidR="00302FDC" w:rsidRPr="00302FDC" w:rsidRDefault="00302FDC" w:rsidP="00302FDC">
            <w:pPr>
              <w:spacing w:line="240" w:lineRule="auto"/>
              <w:ind w:firstLine="0"/>
              <w:rPr>
                <w:sz w:val="20"/>
              </w:rPr>
            </w:pPr>
            <w:r w:rsidRPr="00302FDC">
              <w:rPr>
                <w:sz w:val="20"/>
              </w:rPr>
              <w:t>0000042500</w:t>
            </w:r>
          </w:p>
        </w:tc>
        <w:tc>
          <w:tcPr>
            <w:tcW w:w="724" w:type="dxa"/>
            <w:tcBorders>
              <w:top w:val="nil"/>
              <w:left w:val="nil"/>
              <w:bottom w:val="single" w:sz="4" w:space="0" w:color="auto"/>
              <w:right w:val="single" w:sz="4" w:space="0" w:color="auto"/>
            </w:tcBorders>
            <w:shd w:val="clear" w:color="000000" w:fill="FFFFFF"/>
            <w:hideMark/>
          </w:tcPr>
          <w:p w14:paraId="3F1EBDB1"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195FFBFE" w14:textId="77777777" w:rsidR="00302FDC" w:rsidRPr="00302FDC" w:rsidRDefault="00302FDC" w:rsidP="00302FDC">
            <w:pPr>
              <w:spacing w:line="240" w:lineRule="auto"/>
              <w:ind w:firstLine="0"/>
              <w:jc w:val="right"/>
              <w:rPr>
                <w:sz w:val="22"/>
                <w:szCs w:val="22"/>
              </w:rPr>
            </w:pPr>
            <w:r w:rsidRPr="00302FDC">
              <w:rPr>
                <w:sz w:val="22"/>
                <w:szCs w:val="22"/>
              </w:rPr>
              <w:t>6870,1</w:t>
            </w:r>
          </w:p>
        </w:tc>
        <w:tc>
          <w:tcPr>
            <w:tcW w:w="1417" w:type="dxa"/>
            <w:tcBorders>
              <w:top w:val="nil"/>
              <w:left w:val="nil"/>
              <w:bottom w:val="single" w:sz="4" w:space="0" w:color="auto"/>
              <w:right w:val="single" w:sz="4" w:space="0" w:color="auto"/>
            </w:tcBorders>
            <w:shd w:val="clear" w:color="000000" w:fill="FFFFFF"/>
            <w:hideMark/>
          </w:tcPr>
          <w:p w14:paraId="1253026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E472FC2" w14:textId="77777777" w:rsidTr="00302FDC">
        <w:trPr>
          <w:trHeight w:val="324"/>
        </w:trPr>
        <w:tc>
          <w:tcPr>
            <w:tcW w:w="3261" w:type="dxa"/>
            <w:tcBorders>
              <w:top w:val="nil"/>
              <w:left w:val="single" w:sz="4" w:space="0" w:color="auto"/>
              <w:bottom w:val="single" w:sz="4" w:space="0" w:color="auto"/>
              <w:right w:val="single" w:sz="4" w:space="0" w:color="auto"/>
            </w:tcBorders>
            <w:shd w:val="clear" w:color="000000" w:fill="FFFFFF"/>
            <w:hideMark/>
          </w:tcPr>
          <w:p w14:paraId="5AE958C5" w14:textId="77777777" w:rsidR="00302FDC" w:rsidRPr="00302FDC" w:rsidRDefault="00302FDC" w:rsidP="00302FDC">
            <w:pPr>
              <w:spacing w:line="240" w:lineRule="auto"/>
              <w:ind w:firstLine="0"/>
              <w:rPr>
                <w:b/>
                <w:bCs/>
                <w:sz w:val="20"/>
              </w:rPr>
            </w:pPr>
            <w:r w:rsidRPr="00302FDC">
              <w:rPr>
                <w:b/>
                <w:bCs/>
                <w:sz w:val="20"/>
              </w:rPr>
              <w:t xml:space="preserve">Молодежная политика </w:t>
            </w:r>
          </w:p>
        </w:tc>
        <w:tc>
          <w:tcPr>
            <w:tcW w:w="709" w:type="dxa"/>
            <w:tcBorders>
              <w:top w:val="nil"/>
              <w:left w:val="nil"/>
              <w:bottom w:val="single" w:sz="4" w:space="0" w:color="auto"/>
              <w:right w:val="single" w:sz="4" w:space="0" w:color="auto"/>
            </w:tcBorders>
            <w:shd w:val="clear" w:color="000000" w:fill="FFFFFF"/>
            <w:hideMark/>
          </w:tcPr>
          <w:p w14:paraId="44FF73BA"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17079192" w14:textId="77777777" w:rsidR="00302FDC" w:rsidRPr="00302FDC" w:rsidRDefault="00302FDC" w:rsidP="00302FDC">
            <w:pPr>
              <w:spacing w:line="240" w:lineRule="auto"/>
              <w:ind w:firstLine="0"/>
              <w:rPr>
                <w:b/>
                <w:bCs/>
                <w:sz w:val="20"/>
              </w:rPr>
            </w:pPr>
            <w:r w:rsidRPr="00302FDC">
              <w:rPr>
                <w:b/>
                <w:bCs/>
                <w:sz w:val="20"/>
              </w:rPr>
              <w:t>07</w:t>
            </w:r>
          </w:p>
        </w:tc>
        <w:tc>
          <w:tcPr>
            <w:tcW w:w="567" w:type="dxa"/>
            <w:tcBorders>
              <w:top w:val="nil"/>
              <w:left w:val="nil"/>
              <w:bottom w:val="single" w:sz="4" w:space="0" w:color="auto"/>
              <w:right w:val="single" w:sz="4" w:space="0" w:color="auto"/>
            </w:tcBorders>
            <w:shd w:val="clear" w:color="000000" w:fill="FFFFFF"/>
            <w:hideMark/>
          </w:tcPr>
          <w:p w14:paraId="18685034" w14:textId="77777777" w:rsidR="00302FDC" w:rsidRPr="00302FDC" w:rsidRDefault="00302FDC" w:rsidP="00302FDC">
            <w:pPr>
              <w:spacing w:line="240" w:lineRule="auto"/>
              <w:ind w:firstLine="0"/>
              <w:rPr>
                <w:b/>
                <w:bCs/>
                <w:sz w:val="20"/>
              </w:rPr>
            </w:pPr>
            <w:r w:rsidRPr="00302FDC">
              <w:rPr>
                <w:b/>
                <w:bCs/>
                <w:sz w:val="20"/>
              </w:rPr>
              <w:t>07</w:t>
            </w:r>
          </w:p>
        </w:tc>
        <w:tc>
          <w:tcPr>
            <w:tcW w:w="1261" w:type="dxa"/>
            <w:tcBorders>
              <w:top w:val="nil"/>
              <w:left w:val="nil"/>
              <w:bottom w:val="single" w:sz="4" w:space="0" w:color="auto"/>
              <w:right w:val="single" w:sz="4" w:space="0" w:color="auto"/>
            </w:tcBorders>
            <w:shd w:val="clear" w:color="000000" w:fill="FFFFFF"/>
            <w:hideMark/>
          </w:tcPr>
          <w:p w14:paraId="74D99D46"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5B738415"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99F0AFE" w14:textId="77777777" w:rsidR="00302FDC" w:rsidRPr="00302FDC" w:rsidRDefault="00302FDC" w:rsidP="00302FDC">
            <w:pPr>
              <w:spacing w:line="240" w:lineRule="auto"/>
              <w:ind w:firstLine="0"/>
              <w:jc w:val="right"/>
              <w:rPr>
                <w:b/>
                <w:bCs/>
                <w:sz w:val="22"/>
                <w:szCs w:val="22"/>
              </w:rPr>
            </w:pPr>
            <w:r w:rsidRPr="00302FDC">
              <w:rPr>
                <w:b/>
                <w:bCs/>
                <w:sz w:val="22"/>
                <w:szCs w:val="22"/>
              </w:rPr>
              <w:t>4169,3</w:t>
            </w:r>
          </w:p>
        </w:tc>
        <w:tc>
          <w:tcPr>
            <w:tcW w:w="1417" w:type="dxa"/>
            <w:tcBorders>
              <w:top w:val="nil"/>
              <w:left w:val="nil"/>
              <w:bottom w:val="single" w:sz="4" w:space="0" w:color="auto"/>
              <w:right w:val="single" w:sz="4" w:space="0" w:color="auto"/>
            </w:tcBorders>
            <w:shd w:val="clear" w:color="000000" w:fill="FFFFFF"/>
            <w:hideMark/>
          </w:tcPr>
          <w:p w14:paraId="6575ABA8"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7B9C3F96" w14:textId="77777777" w:rsidTr="00302FDC">
        <w:trPr>
          <w:trHeight w:val="339"/>
        </w:trPr>
        <w:tc>
          <w:tcPr>
            <w:tcW w:w="3261" w:type="dxa"/>
            <w:tcBorders>
              <w:top w:val="nil"/>
              <w:left w:val="single" w:sz="4" w:space="0" w:color="auto"/>
              <w:bottom w:val="single" w:sz="4" w:space="0" w:color="auto"/>
              <w:right w:val="single" w:sz="4" w:space="0" w:color="auto"/>
            </w:tcBorders>
            <w:shd w:val="clear" w:color="000000" w:fill="FFFFFF"/>
            <w:hideMark/>
          </w:tcPr>
          <w:p w14:paraId="3C001C9D" w14:textId="77777777" w:rsidR="00302FDC" w:rsidRPr="00302FDC" w:rsidRDefault="00302FDC" w:rsidP="00302FDC">
            <w:pPr>
              <w:spacing w:line="240" w:lineRule="auto"/>
              <w:ind w:firstLine="0"/>
              <w:rPr>
                <w:sz w:val="20"/>
              </w:rPr>
            </w:pPr>
            <w:r w:rsidRPr="00302FDC">
              <w:rPr>
                <w:sz w:val="20"/>
              </w:rPr>
              <w:t>Мероприятия в области молодежной политики</w:t>
            </w:r>
          </w:p>
        </w:tc>
        <w:tc>
          <w:tcPr>
            <w:tcW w:w="709" w:type="dxa"/>
            <w:tcBorders>
              <w:top w:val="nil"/>
              <w:left w:val="nil"/>
              <w:bottom w:val="single" w:sz="4" w:space="0" w:color="auto"/>
              <w:right w:val="single" w:sz="4" w:space="0" w:color="auto"/>
            </w:tcBorders>
            <w:shd w:val="clear" w:color="000000" w:fill="FFFFFF"/>
            <w:hideMark/>
          </w:tcPr>
          <w:p w14:paraId="6B5685A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1534B76"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2382D366" w14:textId="77777777" w:rsidR="00302FDC" w:rsidRPr="00302FDC" w:rsidRDefault="00302FDC" w:rsidP="00302FDC">
            <w:pPr>
              <w:spacing w:line="240" w:lineRule="auto"/>
              <w:ind w:firstLine="0"/>
              <w:rPr>
                <w:sz w:val="20"/>
              </w:rPr>
            </w:pPr>
            <w:r w:rsidRPr="00302FDC">
              <w:rPr>
                <w:sz w:val="20"/>
              </w:rPr>
              <w:t>07</w:t>
            </w:r>
          </w:p>
        </w:tc>
        <w:tc>
          <w:tcPr>
            <w:tcW w:w="1261" w:type="dxa"/>
            <w:tcBorders>
              <w:top w:val="nil"/>
              <w:left w:val="nil"/>
              <w:bottom w:val="single" w:sz="4" w:space="0" w:color="auto"/>
              <w:right w:val="single" w:sz="4" w:space="0" w:color="auto"/>
            </w:tcBorders>
            <w:shd w:val="clear" w:color="000000" w:fill="FFFFFF"/>
            <w:hideMark/>
          </w:tcPr>
          <w:p w14:paraId="6CF4A853" w14:textId="77777777" w:rsidR="00302FDC" w:rsidRPr="00302FDC" w:rsidRDefault="00302FDC" w:rsidP="00302FDC">
            <w:pPr>
              <w:spacing w:line="240" w:lineRule="auto"/>
              <w:ind w:firstLine="0"/>
              <w:rPr>
                <w:sz w:val="20"/>
              </w:rPr>
            </w:pPr>
            <w:r w:rsidRPr="00302FDC">
              <w:rPr>
                <w:sz w:val="20"/>
              </w:rPr>
              <w:t>0000043102</w:t>
            </w:r>
          </w:p>
        </w:tc>
        <w:tc>
          <w:tcPr>
            <w:tcW w:w="724" w:type="dxa"/>
            <w:tcBorders>
              <w:top w:val="nil"/>
              <w:left w:val="nil"/>
              <w:bottom w:val="single" w:sz="4" w:space="0" w:color="auto"/>
              <w:right w:val="single" w:sz="4" w:space="0" w:color="auto"/>
            </w:tcBorders>
            <w:shd w:val="clear" w:color="000000" w:fill="FFFFFF"/>
            <w:hideMark/>
          </w:tcPr>
          <w:p w14:paraId="00EA61CE"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AB6D3CF" w14:textId="77777777" w:rsidR="00302FDC" w:rsidRPr="00302FDC" w:rsidRDefault="00302FDC" w:rsidP="00302FDC">
            <w:pPr>
              <w:spacing w:line="240" w:lineRule="auto"/>
              <w:ind w:firstLine="0"/>
              <w:jc w:val="right"/>
              <w:rPr>
                <w:sz w:val="22"/>
                <w:szCs w:val="22"/>
              </w:rPr>
            </w:pPr>
            <w:r w:rsidRPr="00302FDC">
              <w:rPr>
                <w:sz w:val="22"/>
                <w:szCs w:val="22"/>
              </w:rPr>
              <w:t>25,0</w:t>
            </w:r>
          </w:p>
        </w:tc>
        <w:tc>
          <w:tcPr>
            <w:tcW w:w="1417" w:type="dxa"/>
            <w:tcBorders>
              <w:top w:val="nil"/>
              <w:left w:val="nil"/>
              <w:bottom w:val="single" w:sz="4" w:space="0" w:color="auto"/>
              <w:right w:val="single" w:sz="4" w:space="0" w:color="auto"/>
            </w:tcBorders>
            <w:shd w:val="clear" w:color="000000" w:fill="FFFFFF"/>
            <w:hideMark/>
          </w:tcPr>
          <w:p w14:paraId="12E879F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1961481" w14:textId="77777777" w:rsidTr="00302FDC">
        <w:trPr>
          <w:trHeight w:val="48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440608B"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4C4828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1CF1F5A"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21F271AD" w14:textId="77777777" w:rsidR="00302FDC" w:rsidRPr="00302FDC" w:rsidRDefault="00302FDC" w:rsidP="00302FDC">
            <w:pPr>
              <w:spacing w:line="240" w:lineRule="auto"/>
              <w:ind w:firstLine="0"/>
              <w:rPr>
                <w:sz w:val="20"/>
              </w:rPr>
            </w:pPr>
            <w:r w:rsidRPr="00302FDC">
              <w:rPr>
                <w:sz w:val="20"/>
              </w:rPr>
              <w:t>07</w:t>
            </w:r>
          </w:p>
        </w:tc>
        <w:tc>
          <w:tcPr>
            <w:tcW w:w="1261" w:type="dxa"/>
            <w:tcBorders>
              <w:top w:val="nil"/>
              <w:left w:val="nil"/>
              <w:bottom w:val="single" w:sz="4" w:space="0" w:color="auto"/>
              <w:right w:val="single" w:sz="4" w:space="0" w:color="auto"/>
            </w:tcBorders>
            <w:shd w:val="clear" w:color="000000" w:fill="FFFFFF"/>
            <w:hideMark/>
          </w:tcPr>
          <w:p w14:paraId="6CFFB33E" w14:textId="77777777" w:rsidR="00302FDC" w:rsidRPr="00302FDC" w:rsidRDefault="00302FDC" w:rsidP="00302FDC">
            <w:pPr>
              <w:spacing w:line="240" w:lineRule="auto"/>
              <w:ind w:firstLine="0"/>
              <w:rPr>
                <w:sz w:val="20"/>
              </w:rPr>
            </w:pPr>
            <w:r w:rsidRPr="00302FDC">
              <w:rPr>
                <w:sz w:val="20"/>
              </w:rPr>
              <w:t>0000043102</w:t>
            </w:r>
          </w:p>
        </w:tc>
        <w:tc>
          <w:tcPr>
            <w:tcW w:w="724" w:type="dxa"/>
            <w:tcBorders>
              <w:top w:val="nil"/>
              <w:left w:val="nil"/>
              <w:bottom w:val="single" w:sz="4" w:space="0" w:color="auto"/>
              <w:right w:val="single" w:sz="4" w:space="0" w:color="auto"/>
            </w:tcBorders>
            <w:shd w:val="clear" w:color="000000" w:fill="FFFFFF"/>
            <w:hideMark/>
          </w:tcPr>
          <w:p w14:paraId="288C309C"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2531977B" w14:textId="77777777" w:rsidR="00302FDC" w:rsidRPr="00302FDC" w:rsidRDefault="00302FDC" w:rsidP="00302FDC">
            <w:pPr>
              <w:spacing w:line="240" w:lineRule="auto"/>
              <w:ind w:firstLine="0"/>
              <w:jc w:val="right"/>
              <w:rPr>
                <w:sz w:val="22"/>
                <w:szCs w:val="22"/>
              </w:rPr>
            </w:pPr>
            <w:r w:rsidRPr="00302FDC">
              <w:rPr>
                <w:sz w:val="22"/>
                <w:szCs w:val="22"/>
              </w:rPr>
              <w:t>25,0</w:t>
            </w:r>
          </w:p>
        </w:tc>
        <w:tc>
          <w:tcPr>
            <w:tcW w:w="1417" w:type="dxa"/>
            <w:tcBorders>
              <w:top w:val="nil"/>
              <w:left w:val="nil"/>
              <w:bottom w:val="single" w:sz="4" w:space="0" w:color="auto"/>
              <w:right w:val="single" w:sz="4" w:space="0" w:color="auto"/>
            </w:tcBorders>
            <w:shd w:val="clear" w:color="000000" w:fill="FFFFFF"/>
            <w:hideMark/>
          </w:tcPr>
          <w:p w14:paraId="7A8D161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A47985E" w14:textId="77777777" w:rsidTr="00302FDC">
        <w:trPr>
          <w:trHeight w:val="444"/>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459D54BB"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FC868C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6690BF1"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06FBC803" w14:textId="77777777" w:rsidR="00302FDC" w:rsidRPr="00302FDC" w:rsidRDefault="00302FDC" w:rsidP="00302FDC">
            <w:pPr>
              <w:spacing w:line="240" w:lineRule="auto"/>
              <w:ind w:firstLine="0"/>
              <w:rPr>
                <w:sz w:val="20"/>
              </w:rPr>
            </w:pPr>
            <w:r w:rsidRPr="00302FDC">
              <w:rPr>
                <w:sz w:val="20"/>
              </w:rPr>
              <w:t>07</w:t>
            </w:r>
          </w:p>
        </w:tc>
        <w:tc>
          <w:tcPr>
            <w:tcW w:w="1261" w:type="dxa"/>
            <w:tcBorders>
              <w:top w:val="nil"/>
              <w:left w:val="nil"/>
              <w:bottom w:val="single" w:sz="4" w:space="0" w:color="auto"/>
              <w:right w:val="single" w:sz="4" w:space="0" w:color="auto"/>
            </w:tcBorders>
            <w:shd w:val="clear" w:color="000000" w:fill="FFFFFF"/>
            <w:hideMark/>
          </w:tcPr>
          <w:p w14:paraId="0434DC0F" w14:textId="77777777" w:rsidR="00302FDC" w:rsidRPr="00302FDC" w:rsidRDefault="00302FDC" w:rsidP="00302FDC">
            <w:pPr>
              <w:spacing w:line="240" w:lineRule="auto"/>
              <w:ind w:firstLine="0"/>
              <w:rPr>
                <w:sz w:val="20"/>
              </w:rPr>
            </w:pPr>
            <w:r w:rsidRPr="00302FDC">
              <w:rPr>
                <w:sz w:val="20"/>
              </w:rPr>
              <w:t>0000043102</w:t>
            </w:r>
          </w:p>
        </w:tc>
        <w:tc>
          <w:tcPr>
            <w:tcW w:w="724" w:type="dxa"/>
            <w:tcBorders>
              <w:top w:val="nil"/>
              <w:left w:val="nil"/>
              <w:bottom w:val="single" w:sz="4" w:space="0" w:color="auto"/>
              <w:right w:val="single" w:sz="4" w:space="0" w:color="auto"/>
            </w:tcBorders>
            <w:shd w:val="clear" w:color="000000" w:fill="FFFFFF"/>
            <w:hideMark/>
          </w:tcPr>
          <w:p w14:paraId="7AEACB11"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1C7D3E0B" w14:textId="77777777" w:rsidR="00302FDC" w:rsidRPr="00302FDC" w:rsidRDefault="00302FDC" w:rsidP="00302FDC">
            <w:pPr>
              <w:spacing w:line="240" w:lineRule="auto"/>
              <w:ind w:firstLine="0"/>
              <w:jc w:val="right"/>
              <w:rPr>
                <w:sz w:val="22"/>
                <w:szCs w:val="22"/>
              </w:rPr>
            </w:pPr>
            <w:r w:rsidRPr="00302FDC">
              <w:rPr>
                <w:sz w:val="22"/>
                <w:szCs w:val="22"/>
              </w:rPr>
              <w:t>25,0</w:t>
            </w:r>
          </w:p>
        </w:tc>
        <w:tc>
          <w:tcPr>
            <w:tcW w:w="1417" w:type="dxa"/>
            <w:tcBorders>
              <w:top w:val="nil"/>
              <w:left w:val="nil"/>
              <w:bottom w:val="single" w:sz="4" w:space="0" w:color="auto"/>
              <w:right w:val="single" w:sz="4" w:space="0" w:color="auto"/>
            </w:tcBorders>
            <w:shd w:val="clear" w:color="000000" w:fill="FFFFFF"/>
            <w:hideMark/>
          </w:tcPr>
          <w:p w14:paraId="0BC1F102"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A0F29E7" w14:textId="77777777" w:rsidTr="00302FDC">
        <w:trPr>
          <w:trHeight w:val="495"/>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17AD224C" w14:textId="77777777" w:rsidR="00302FDC" w:rsidRPr="00302FDC" w:rsidRDefault="00302FDC" w:rsidP="00302FDC">
            <w:pPr>
              <w:spacing w:line="240" w:lineRule="auto"/>
              <w:ind w:firstLine="0"/>
              <w:jc w:val="left"/>
              <w:rPr>
                <w:color w:val="000000"/>
                <w:sz w:val="20"/>
              </w:rPr>
            </w:pPr>
            <w:r w:rsidRPr="00302FDC">
              <w:rPr>
                <w:color w:val="000000"/>
                <w:sz w:val="20"/>
              </w:rPr>
              <w:t>Мероприятия по проведению оздоровительной кампании детей</w:t>
            </w:r>
          </w:p>
        </w:tc>
        <w:tc>
          <w:tcPr>
            <w:tcW w:w="709" w:type="dxa"/>
            <w:tcBorders>
              <w:top w:val="nil"/>
              <w:left w:val="nil"/>
              <w:bottom w:val="single" w:sz="4" w:space="0" w:color="auto"/>
              <w:right w:val="single" w:sz="4" w:space="0" w:color="auto"/>
            </w:tcBorders>
            <w:shd w:val="clear" w:color="000000" w:fill="FFFFFF"/>
            <w:hideMark/>
          </w:tcPr>
          <w:p w14:paraId="6809706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D2A4BD4"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6AABDC21" w14:textId="77777777" w:rsidR="00302FDC" w:rsidRPr="00302FDC" w:rsidRDefault="00302FDC" w:rsidP="00302FDC">
            <w:pPr>
              <w:spacing w:line="240" w:lineRule="auto"/>
              <w:ind w:firstLine="0"/>
              <w:rPr>
                <w:sz w:val="20"/>
              </w:rPr>
            </w:pPr>
            <w:r w:rsidRPr="00302FDC">
              <w:rPr>
                <w:sz w:val="20"/>
              </w:rPr>
              <w:t>07</w:t>
            </w:r>
          </w:p>
        </w:tc>
        <w:tc>
          <w:tcPr>
            <w:tcW w:w="1261" w:type="dxa"/>
            <w:tcBorders>
              <w:top w:val="nil"/>
              <w:left w:val="nil"/>
              <w:bottom w:val="single" w:sz="4" w:space="0" w:color="auto"/>
              <w:right w:val="single" w:sz="4" w:space="0" w:color="auto"/>
            </w:tcBorders>
            <w:shd w:val="clear" w:color="000000" w:fill="FFFFFF"/>
            <w:hideMark/>
          </w:tcPr>
          <w:p w14:paraId="5E28CF34" w14:textId="77777777" w:rsidR="00302FDC" w:rsidRPr="00302FDC" w:rsidRDefault="00302FDC" w:rsidP="00302FDC">
            <w:pPr>
              <w:spacing w:line="240" w:lineRule="auto"/>
              <w:ind w:firstLine="0"/>
              <w:rPr>
                <w:sz w:val="20"/>
              </w:rPr>
            </w:pPr>
            <w:r w:rsidRPr="00302FDC">
              <w:rPr>
                <w:sz w:val="20"/>
              </w:rPr>
              <w:t>0000043200</w:t>
            </w:r>
          </w:p>
        </w:tc>
        <w:tc>
          <w:tcPr>
            <w:tcW w:w="724" w:type="dxa"/>
            <w:tcBorders>
              <w:top w:val="nil"/>
              <w:left w:val="nil"/>
              <w:bottom w:val="single" w:sz="4" w:space="0" w:color="auto"/>
              <w:right w:val="single" w:sz="4" w:space="0" w:color="auto"/>
            </w:tcBorders>
            <w:shd w:val="clear" w:color="000000" w:fill="FFFFFF"/>
            <w:hideMark/>
          </w:tcPr>
          <w:p w14:paraId="5EA1E956"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4817438" w14:textId="77777777" w:rsidR="00302FDC" w:rsidRPr="00302FDC" w:rsidRDefault="00302FDC" w:rsidP="00302FDC">
            <w:pPr>
              <w:spacing w:line="240" w:lineRule="auto"/>
              <w:ind w:firstLine="0"/>
              <w:jc w:val="right"/>
              <w:rPr>
                <w:sz w:val="22"/>
                <w:szCs w:val="22"/>
              </w:rPr>
            </w:pPr>
            <w:r w:rsidRPr="00302FDC">
              <w:rPr>
                <w:sz w:val="22"/>
                <w:szCs w:val="22"/>
              </w:rPr>
              <w:t>4144,3</w:t>
            </w:r>
          </w:p>
        </w:tc>
        <w:tc>
          <w:tcPr>
            <w:tcW w:w="1417" w:type="dxa"/>
            <w:tcBorders>
              <w:top w:val="nil"/>
              <w:left w:val="nil"/>
              <w:bottom w:val="single" w:sz="4" w:space="0" w:color="auto"/>
              <w:right w:val="single" w:sz="4" w:space="0" w:color="auto"/>
            </w:tcBorders>
            <w:shd w:val="clear" w:color="000000" w:fill="FFFFFF"/>
            <w:hideMark/>
          </w:tcPr>
          <w:p w14:paraId="75543200"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029B303" w14:textId="77777777" w:rsidTr="00302FDC">
        <w:trPr>
          <w:trHeight w:val="300"/>
        </w:trPr>
        <w:tc>
          <w:tcPr>
            <w:tcW w:w="3261" w:type="dxa"/>
            <w:tcBorders>
              <w:top w:val="nil"/>
              <w:left w:val="single" w:sz="4" w:space="0" w:color="auto"/>
              <w:bottom w:val="single" w:sz="4" w:space="0" w:color="auto"/>
              <w:right w:val="single" w:sz="4" w:space="0" w:color="auto"/>
            </w:tcBorders>
            <w:shd w:val="clear" w:color="000000" w:fill="FFFFFF"/>
            <w:hideMark/>
          </w:tcPr>
          <w:p w14:paraId="72C75F27" w14:textId="77777777" w:rsidR="00302FDC" w:rsidRPr="00302FDC" w:rsidRDefault="00302FDC" w:rsidP="00302FDC">
            <w:pPr>
              <w:spacing w:line="240" w:lineRule="auto"/>
              <w:ind w:firstLine="0"/>
              <w:rPr>
                <w:sz w:val="20"/>
              </w:rPr>
            </w:pPr>
            <w:r w:rsidRPr="00302FDC">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659A4C0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B62D7D8"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49FF619E" w14:textId="77777777" w:rsidR="00302FDC" w:rsidRPr="00302FDC" w:rsidRDefault="00302FDC" w:rsidP="00302FDC">
            <w:pPr>
              <w:spacing w:line="240" w:lineRule="auto"/>
              <w:ind w:firstLine="0"/>
              <w:rPr>
                <w:sz w:val="20"/>
              </w:rPr>
            </w:pPr>
            <w:r w:rsidRPr="00302FDC">
              <w:rPr>
                <w:sz w:val="20"/>
              </w:rPr>
              <w:t>07</w:t>
            </w:r>
          </w:p>
        </w:tc>
        <w:tc>
          <w:tcPr>
            <w:tcW w:w="1261" w:type="dxa"/>
            <w:tcBorders>
              <w:top w:val="nil"/>
              <w:left w:val="nil"/>
              <w:bottom w:val="single" w:sz="4" w:space="0" w:color="auto"/>
              <w:right w:val="single" w:sz="4" w:space="0" w:color="auto"/>
            </w:tcBorders>
            <w:shd w:val="clear" w:color="000000" w:fill="FFFFFF"/>
            <w:hideMark/>
          </w:tcPr>
          <w:p w14:paraId="6550D6D1" w14:textId="77777777" w:rsidR="00302FDC" w:rsidRPr="00302FDC" w:rsidRDefault="00302FDC" w:rsidP="00302FDC">
            <w:pPr>
              <w:spacing w:line="240" w:lineRule="auto"/>
              <w:ind w:firstLine="0"/>
              <w:rPr>
                <w:sz w:val="20"/>
              </w:rPr>
            </w:pPr>
            <w:r w:rsidRPr="00302FDC">
              <w:rPr>
                <w:sz w:val="20"/>
              </w:rPr>
              <w:t>0000043299</w:t>
            </w:r>
          </w:p>
        </w:tc>
        <w:tc>
          <w:tcPr>
            <w:tcW w:w="724" w:type="dxa"/>
            <w:tcBorders>
              <w:top w:val="nil"/>
              <w:left w:val="nil"/>
              <w:bottom w:val="single" w:sz="4" w:space="0" w:color="auto"/>
              <w:right w:val="single" w:sz="4" w:space="0" w:color="auto"/>
            </w:tcBorders>
            <w:shd w:val="clear" w:color="000000" w:fill="FFFFFF"/>
            <w:hideMark/>
          </w:tcPr>
          <w:p w14:paraId="694E09C2"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1D93EA6" w14:textId="77777777" w:rsidR="00302FDC" w:rsidRPr="00302FDC" w:rsidRDefault="00302FDC" w:rsidP="00302FDC">
            <w:pPr>
              <w:spacing w:line="240" w:lineRule="auto"/>
              <w:ind w:firstLine="0"/>
              <w:jc w:val="right"/>
              <w:rPr>
                <w:sz w:val="22"/>
                <w:szCs w:val="22"/>
              </w:rPr>
            </w:pPr>
            <w:r w:rsidRPr="00302FDC">
              <w:rPr>
                <w:sz w:val="22"/>
                <w:szCs w:val="22"/>
              </w:rPr>
              <w:t>4144,3</w:t>
            </w:r>
          </w:p>
        </w:tc>
        <w:tc>
          <w:tcPr>
            <w:tcW w:w="1417" w:type="dxa"/>
            <w:tcBorders>
              <w:top w:val="nil"/>
              <w:left w:val="nil"/>
              <w:bottom w:val="single" w:sz="4" w:space="0" w:color="auto"/>
              <w:right w:val="single" w:sz="4" w:space="0" w:color="auto"/>
            </w:tcBorders>
            <w:shd w:val="clear" w:color="000000" w:fill="FFFFFF"/>
            <w:hideMark/>
          </w:tcPr>
          <w:p w14:paraId="36456B14"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9F111A6"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AC53E45" w14:textId="77777777" w:rsidR="00302FDC" w:rsidRPr="00302FDC" w:rsidRDefault="00302FDC" w:rsidP="00302FDC">
            <w:pPr>
              <w:spacing w:line="240" w:lineRule="auto"/>
              <w:ind w:firstLine="0"/>
              <w:jc w:val="left"/>
              <w:rPr>
                <w:sz w:val="20"/>
              </w:rPr>
            </w:pPr>
            <w:r w:rsidRPr="00302FDC">
              <w:rPr>
                <w:sz w:val="20"/>
              </w:rPr>
              <w:lastRenderedPageBreak/>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7BF2E88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0CE9E6A"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01A02499" w14:textId="77777777" w:rsidR="00302FDC" w:rsidRPr="00302FDC" w:rsidRDefault="00302FDC" w:rsidP="00302FDC">
            <w:pPr>
              <w:spacing w:line="240" w:lineRule="auto"/>
              <w:ind w:firstLine="0"/>
              <w:rPr>
                <w:sz w:val="20"/>
              </w:rPr>
            </w:pPr>
            <w:r w:rsidRPr="00302FDC">
              <w:rPr>
                <w:sz w:val="20"/>
              </w:rPr>
              <w:t>07</w:t>
            </w:r>
          </w:p>
        </w:tc>
        <w:tc>
          <w:tcPr>
            <w:tcW w:w="1261" w:type="dxa"/>
            <w:tcBorders>
              <w:top w:val="nil"/>
              <w:left w:val="nil"/>
              <w:bottom w:val="single" w:sz="4" w:space="0" w:color="auto"/>
              <w:right w:val="single" w:sz="4" w:space="0" w:color="auto"/>
            </w:tcBorders>
            <w:shd w:val="clear" w:color="000000" w:fill="FFFFFF"/>
            <w:hideMark/>
          </w:tcPr>
          <w:p w14:paraId="77A8BE1F" w14:textId="77777777" w:rsidR="00302FDC" w:rsidRPr="00302FDC" w:rsidRDefault="00302FDC" w:rsidP="00302FDC">
            <w:pPr>
              <w:spacing w:line="240" w:lineRule="auto"/>
              <w:ind w:firstLine="0"/>
              <w:rPr>
                <w:sz w:val="20"/>
              </w:rPr>
            </w:pPr>
            <w:r w:rsidRPr="00302FDC">
              <w:rPr>
                <w:sz w:val="20"/>
              </w:rPr>
              <w:t>0000043299</w:t>
            </w:r>
          </w:p>
        </w:tc>
        <w:tc>
          <w:tcPr>
            <w:tcW w:w="724" w:type="dxa"/>
            <w:tcBorders>
              <w:top w:val="nil"/>
              <w:left w:val="nil"/>
              <w:bottom w:val="single" w:sz="4" w:space="0" w:color="auto"/>
              <w:right w:val="single" w:sz="4" w:space="0" w:color="auto"/>
            </w:tcBorders>
            <w:shd w:val="clear" w:color="000000" w:fill="FFFFFF"/>
            <w:hideMark/>
          </w:tcPr>
          <w:p w14:paraId="1F92A27A"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576FE109" w14:textId="77777777" w:rsidR="00302FDC" w:rsidRPr="00302FDC" w:rsidRDefault="00302FDC" w:rsidP="00302FDC">
            <w:pPr>
              <w:spacing w:line="240" w:lineRule="auto"/>
              <w:ind w:firstLine="0"/>
              <w:jc w:val="right"/>
              <w:rPr>
                <w:sz w:val="22"/>
                <w:szCs w:val="22"/>
              </w:rPr>
            </w:pPr>
            <w:r w:rsidRPr="00302FDC">
              <w:rPr>
                <w:sz w:val="22"/>
                <w:szCs w:val="22"/>
              </w:rPr>
              <w:t>4144,3</w:t>
            </w:r>
          </w:p>
        </w:tc>
        <w:tc>
          <w:tcPr>
            <w:tcW w:w="1417" w:type="dxa"/>
            <w:tcBorders>
              <w:top w:val="nil"/>
              <w:left w:val="nil"/>
              <w:bottom w:val="single" w:sz="4" w:space="0" w:color="auto"/>
              <w:right w:val="single" w:sz="4" w:space="0" w:color="auto"/>
            </w:tcBorders>
            <w:shd w:val="clear" w:color="000000" w:fill="FFFFFF"/>
            <w:hideMark/>
          </w:tcPr>
          <w:p w14:paraId="7A18F16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42E2939" w14:textId="77777777" w:rsidTr="00302FDC">
        <w:trPr>
          <w:trHeight w:val="42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03EC714"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2367FF77"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7C050B8"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57E5908A" w14:textId="77777777" w:rsidR="00302FDC" w:rsidRPr="00302FDC" w:rsidRDefault="00302FDC" w:rsidP="00302FDC">
            <w:pPr>
              <w:spacing w:line="240" w:lineRule="auto"/>
              <w:ind w:firstLine="0"/>
              <w:rPr>
                <w:sz w:val="20"/>
              </w:rPr>
            </w:pPr>
            <w:r w:rsidRPr="00302FDC">
              <w:rPr>
                <w:sz w:val="20"/>
              </w:rPr>
              <w:t>07</w:t>
            </w:r>
          </w:p>
        </w:tc>
        <w:tc>
          <w:tcPr>
            <w:tcW w:w="1261" w:type="dxa"/>
            <w:tcBorders>
              <w:top w:val="nil"/>
              <w:left w:val="nil"/>
              <w:bottom w:val="single" w:sz="4" w:space="0" w:color="auto"/>
              <w:right w:val="single" w:sz="4" w:space="0" w:color="auto"/>
            </w:tcBorders>
            <w:shd w:val="clear" w:color="000000" w:fill="FFFFFF"/>
            <w:hideMark/>
          </w:tcPr>
          <w:p w14:paraId="1CE6D4FA" w14:textId="77777777" w:rsidR="00302FDC" w:rsidRPr="00302FDC" w:rsidRDefault="00302FDC" w:rsidP="00302FDC">
            <w:pPr>
              <w:spacing w:line="240" w:lineRule="auto"/>
              <w:ind w:firstLine="0"/>
              <w:rPr>
                <w:sz w:val="20"/>
              </w:rPr>
            </w:pPr>
            <w:r w:rsidRPr="00302FDC">
              <w:rPr>
                <w:sz w:val="20"/>
              </w:rPr>
              <w:t>0000043299</w:t>
            </w:r>
          </w:p>
        </w:tc>
        <w:tc>
          <w:tcPr>
            <w:tcW w:w="724" w:type="dxa"/>
            <w:tcBorders>
              <w:top w:val="nil"/>
              <w:left w:val="nil"/>
              <w:bottom w:val="single" w:sz="4" w:space="0" w:color="auto"/>
              <w:right w:val="single" w:sz="4" w:space="0" w:color="auto"/>
            </w:tcBorders>
            <w:shd w:val="clear" w:color="000000" w:fill="FFFFFF"/>
            <w:hideMark/>
          </w:tcPr>
          <w:p w14:paraId="5E85424D"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394D68C0" w14:textId="77777777" w:rsidR="00302FDC" w:rsidRPr="00302FDC" w:rsidRDefault="00302FDC" w:rsidP="00302FDC">
            <w:pPr>
              <w:spacing w:line="240" w:lineRule="auto"/>
              <w:ind w:firstLine="0"/>
              <w:jc w:val="right"/>
              <w:rPr>
                <w:sz w:val="22"/>
                <w:szCs w:val="22"/>
              </w:rPr>
            </w:pPr>
            <w:r w:rsidRPr="00302FDC">
              <w:rPr>
                <w:sz w:val="22"/>
                <w:szCs w:val="22"/>
              </w:rPr>
              <w:t>4144,3</w:t>
            </w:r>
          </w:p>
        </w:tc>
        <w:tc>
          <w:tcPr>
            <w:tcW w:w="1417" w:type="dxa"/>
            <w:tcBorders>
              <w:top w:val="nil"/>
              <w:left w:val="nil"/>
              <w:bottom w:val="single" w:sz="4" w:space="0" w:color="auto"/>
              <w:right w:val="single" w:sz="4" w:space="0" w:color="auto"/>
            </w:tcBorders>
            <w:shd w:val="clear" w:color="000000" w:fill="FFFFFF"/>
            <w:hideMark/>
          </w:tcPr>
          <w:p w14:paraId="69B8735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F08FC7F" w14:textId="77777777" w:rsidTr="00302FDC">
        <w:trPr>
          <w:trHeight w:val="339"/>
        </w:trPr>
        <w:tc>
          <w:tcPr>
            <w:tcW w:w="3261" w:type="dxa"/>
            <w:tcBorders>
              <w:top w:val="nil"/>
              <w:left w:val="single" w:sz="4" w:space="0" w:color="auto"/>
              <w:bottom w:val="single" w:sz="4" w:space="0" w:color="auto"/>
              <w:right w:val="single" w:sz="4" w:space="0" w:color="auto"/>
            </w:tcBorders>
            <w:shd w:val="clear" w:color="000000" w:fill="FFFFFF"/>
            <w:hideMark/>
          </w:tcPr>
          <w:p w14:paraId="59F04E44" w14:textId="77777777" w:rsidR="00302FDC" w:rsidRPr="00302FDC" w:rsidRDefault="00302FDC" w:rsidP="00302FDC">
            <w:pPr>
              <w:spacing w:line="240" w:lineRule="auto"/>
              <w:ind w:firstLine="0"/>
              <w:rPr>
                <w:b/>
                <w:bCs/>
                <w:sz w:val="20"/>
              </w:rPr>
            </w:pPr>
            <w:r w:rsidRPr="00302FDC">
              <w:rPr>
                <w:b/>
                <w:bCs/>
                <w:sz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000000" w:fill="FFFFFF"/>
            <w:hideMark/>
          </w:tcPr>
          <w:p w14:paraId="72F76962"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1892B6E9" w14:textId="77777777" w:rsidR="00302FDC" w:rsidRPr="00302FDC" w:rsidRDefault="00302FDC" w:rsidP="00302FDC">
            <w:pPr>
              <w:spacing w:line="240" w:lineRule="auto"/>
              <w:ind w:firstLine="0"/>
              <w:rPr>
                <w:b/>
                <w:bCs/>
                <w:sz w:val="20"/>
              </w:rPr>
            </w:pPr>
            <w:r w:rsidRPr="00302FDC">
              <w:rPr>
                <w:b/>
                <w:bCs/>
                <w:sz w:val="20"/>
              </w:rPr>
              <w:t>07</w:t>
            </w:r>
          </w:p>
        </w:tc>
        <w:tc>
          <w:tcPr>
            <w:tcW w:w="567" w:type="dxa"/>
            <w:tcBorders>
              <w:top w:val="nil"/>
              <w:left w:val="nil"/>
              <w:bottom w:val="single" w:sz="4" w:space="0" w:color="auto"/>
              <w:right w:val="single" w:sz="4" w:space="0" w:color="auto"/>
            </w:tcBorders>
            <w:shd w:val="clear" w:color="000000" w:fill="FFFFFF"/>
            <w:hideMark/>
          </w:tcPr>
          <w:p w14:paraId="4F7FC81C" w14:textId="77777777" w:rsidR="00302FDC" w:rsidRPr="00302FDC" w:rsidRDefault="00302FDC" w:rsidP="00302FDC">
            <w:pPr>
              <w:spacing w:line="240" w:lineRule="auto"/>
              <w:ind w:firstLine="0"/>
              <w:rPr>
                <w:b/>
                <w:bCs/>
                <w:sz w:val="20"/>
              </w:rPr>
            </w:pPr>
            <w:r w:rsidRPr="00302FDC">
              <w:rPr>
                <w:b/>
                <w:bCs/>
                <w:sz w:val="20"/>
              </w:rPr>
              <w:t>09</w:t>
            </w:r>
          </w:p>
        </w:tc>
        <w:tc>
          <w:tcPr>
            <w:tcW w:w="1261" w:type="dxa"/>
            <w:tcBorders>
              <w:top w:val="nil"/>
              <w:left w:val="nil"/>
              <w:bottom w:val="single" w:sz="4" w:space="0" w:color="auto"/>
              <w:right w:val="single" w:sz="4" w:space="0" w:color="auto"/>
            </w:tcBorders>
            <w:shd w:val="clear" w:color="000000" w:fill="FFFFFF"/>
            <w:hideMark/>
          </w:tcPr>
          <w:p w14:paraId="742CAE3D"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712552B8"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FE340B9" w14:textId="77777777" w:rsidR="00302FDC" w:rsidRPr="00302FDC" w:rsidRDefault="00302FDC" w:rsidP="00302FDC">
            <w:pPr>
              <w:spacing w:line="240" w:lineRule="auto"/>
              <w:ind w:firstLine="0"/>
              <w:jc w:val="right"/>
              <w:rPr>
                <w:b/>
                <w:bCs/>
                <w:sz w:val="22"/>
                <w:szCs w:val="22"/>
              </w:rPr>
            </w:pPr>
            <w:r w:rsidRPr="00302FDC">
              <w:rPr>
                <w:b/>
                <w:bCs/>
                <w:sz w:val="22"/>
                <w:szCs w:val="22"/>
              </w:rPr>
              <w:t>10573,7</w:t>
            </w:r>
          </w:p>
        </w:tc>
        <w:tc>
          <w:tcPr>
            <w:tcW w:w="1417" w:type="dxa"/>
            <w:tcBorders>
              <w:top w:val="nil"/>
              <w:left w:val="nil"/>
              <w:bottom w:val="single" w:sz="4" w:space="0" w:color="auto"/>
              <w:right w:val="single" w:sz="4" w:space="0" w:color="auto"/>
            </w:tcBorders>
            <w:shd w:val="clear" w:color="000000" w:fill="FFFFFF"/>
            <w:hideMark/>
          </w:tcPr>
          <w:p w14:paraId="0C36D7FF" w14:textId="77777777" w:rsidR="00302FDC" w:rsidRPr="00302FDC" w:rsidRDefault="00302FDC" w:rsidP="00302FDC">
            <w:pPr>
              <w:spacing w:line="240" w:lineRule="auto"/>
              <w:ind w:firstLine="0"/>
              <w:jc w:val="right"/>
              <w:rPr>
                <w:b/>
                <w:bCs/>
                <w:sz w:val="22"/>
                <w:szCs w:val="22"/>
              </w:rPr>
            </w:pPr>
            <w:r w:rsidRPr="00302FDC">
              <w:rPr>
                <w:b/>
                <w:bCs/>
                <w:sz w:val="22"/>
                <w:szCs w:val="22"/>
              </w:rPr>
              <w:t>6690,0</w:t>
            </w:r>
          </w:p>
        </w:tc>
      </w:tr>
      <w:tr w:rsidR="00302FDC" w:rsidRPr="00302FDC" w14:paraId="67D13129" w14:textId="77777777" w:rsidTr="00302FDC">
        <w:trPr>
          <w:trHeight w:val="1125"/>
        </w:trPr>
        <w:tc>
          <w:tcPr>
            <w:tcW w:w="3261" w:type="dxa"/>
            <w:tcBorders>
              <w:top w:val="nil"/>
              <w:left w:val="single" w:sz="4" w:space="0" w:color="auto"/>
              <w:bottom w:val="single" w:sz="4" w:space="0" w:color="auto"/>
              <w:right w:val="single" w:sz="4" w:space="0" w:color="auto"/>
            </w:tcBorders>
            <w:shd w:val="clear" w:color="000000" w:fill="FFFFFF"/>
            <w:hideMark/>
          </w:tcPr>
          <w:p w14:paraId="06CB6A15" w14:textId="77777777" w:rsidR="00302FDC" w:rsidRPr="00302FDC" w:rsidRDefault="00302FDC" w:rsidP="00302FDC">
            <w:pPr>
              <w:spacing w:line="240" w:lineRule="auto"/>
              <w:ind w:firstLine="0"/>
              <w:rPr>
                <w:sz w:val="20"/>
              </w:rPr>
            </w:pPr>
            <w:r w:rsidRPr="00302FDC">
              <w:rPr>
                <w:sz w:val="20"/>
              </w:rPr>
              <w:t xml:space="preserve">Учебно-методические кабинеты, централизованные бухгалтерии, группы хозяйственного </w:t>
            </w:r>
            <w:proofErr w:type="spellStart"/>
            <w:r w:rsidRPr="00302FDC">
              <w:rPr>
                <w:sz w:val="20"/>
              </w:rPr>
              <w:t>обслуживания</w:t>
            </w:r>
            <w:proofErr w:type="gramStart"/>
            <w:r w:rsidRPr="00302FDC">
              <w:rPr>
                <w:sz w:val="20"/>
              </w:rPr>
              <w:t>,у</w:t>
            </w:r>
            <w:proofErr w:type="gramEnd"/>
            <w:r w:rsidRPr="00302FDC">
              <w:rPr>
                <w:sz w:val="20"/>
              </w:rPr>
              <w:t>чебные</w:t>
            </w:r>
            <w:proofErr w:type="spellEnd"/>
            <w:r w:rsidRPr="00302FDC">
              <w:rPr>
                <w:sz w:val="20"/>
              </w:rPr>
              <w:t xml:space="preserve"> </w:t>
            </w:r>
            <w:proofErr w:type="spellStart"/>
            <w:r w:rsidRPr="00302FDC">
              <w:rPr>
                <w:sz w:val="20"/>
              </w:rPr>
              <w:t>фильмотеки,межшкольные</w:t>
            </w:r>
            <w:proofErr w:type="spellEnd"/>
            <w:r w:rsidRPr="00302FDC">
              <w:rPr>
                <w:sz w:val="20"/>
              </w:rPr>
              <w:t xml:space="preserve"> учебно-производственные комбинаты, логопедические пункты</w:t>
            </w:r>
          </w:p>
        </w:tc>
        <w:tc>
          <w:tcPr>
            <w:tcW w:w="709" w:type="dxa"/>
            <w:tcBorders>
              <w:top w:val="nil"/>
              <w:left w:val="nil"/>
              <w:bottom w:val="single" w:sz="4" w:space="0" w:color="auto"/>
              <w:right w:val="single" w:sz="4" w:space="0" w:color="auto"/>
            </w:tcBorders>
            <w:shd w:val="clear" w:color="000000" w:fill="FFFFFF"/>
            <w:hideMark/>
          </w:tcPr>
          <w:p w14:paraId="44B1683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4F7F5D9"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179F66F1"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593CEE9C" w14:textId="77777777" w:rsidR="00302FDC" w:rsidRPr="00302FDC" w:rsidRDefault="00302FDC" w:rsidP="00302FDC">
            <w:pPr>
              <w:spacing w:line="240" w:lineRule="auto"/>
              <w:ind w:firstLine="0"/>
              <w:rPr>
                <w:sz w:val="20"/>
              </w:rPr>
            </w:pPr>
            <w:r w:rsidRPr="00302FDC">
              <w:rPr>
                <w:sz w:val="20"/>
              </w:rPr>
              <w:t>0000045200</w:t>
            </w:r>
          </w:p>
        </w:tc>
        <w:tc>
          <w:tcPr>
            <w:tcW w:w="724" w:type="dxa"/>
            <w:tcBorders>
              <w:top w:val="nil"/>
              <w:left w:val="nil"/>
              <w:bottom w:val="single" w:sz="4" w:space="0" w:color="auto"/>
              <w:right w:val="single" w:sz="4" w:space="0" w:color="auto"/>
            </w:tcBorders>
            <w:shd w:val="clear" w:color="000000" w:fill="FFFFFF"/>
            <w:hideMark/>
          </w:tcPr>
          <w:p w14:paraId="119AC651"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9B6DDA0" w14:textId="77777777" w:rsidR="00302FDC" w:rsidRPr="00302FDC" w:rsidRDefault="00302FDC" w:rsidP="00302FDC">
            <w:pPr>
              <w:spacing w:line="240" w:lineRule="auto"/>
              <w:ind w:firstLine="0"/>
              <w:jc w:val="right"/>
              <w:rPr>
                <w:sz w:val="22"/>
                <w:szCs w:val="22"/>
              </w:rPr>
            </w:pPr>
            <w:r w:rsidRPr="00302FDC">
              <w:rPr>
                <w:sz w:val="22"/>
                <w:szCs w:val="22"/>
              </w:rPr>
              <w:t>3883,7</w:t>
            </w:r>
          </w:p>
        </w:tc>
        <w:tc>
          <w:tcPr>
            <w:tcW w:w="1417" w:type="dxa"/>
            <w:tcBorders>
              <w:top w:val="nil"/>
              <w:left w:val="nil"/>
              <w:bottom w:val="single" w:sz="4" w:space="0" w:color="auto"/>
              <w:right w:val="single" w:sz="4" w:space="0" w:color="auto"/>
            </w:tcBorders>
            <w:shd w:val="clear" w:color="000000" w:fill="FFFFFF"/>
            <w:hideMark/>
          </w:tcPr>
          <w:p w14:paraId="776138E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E96CE5F" w14:textId="77777777" w:rsidTr="00302FDC">
        <w:trPr>
          <w:trHeight w:val="300"/>
        </w:trPr>
        <w:tc>
          <w:tcPr>
            <w:tcW w:w="3261" w:type="dxa"/>
            <w:tcBorders>
              <w:top w:val="nil"/>
              <w:left w:val="single" w:sz="4" w:space="0" w:color="auto"/>
              <w:bottom w:val="single" w:sz="4" w:space="0" w:color="auto"/>
              <w:right w:val="single" w:sz="4" w:space="0" w:color="auto"/>
            </w:tcBorders>
            <w:shd w:val="clear" w:color="000000" w:fill="FFFFFF"/>
            <w:hideMark/>
          </w:tcPr>
          <w:p w14:paraId="5F57EF19" w14:textId="77777777" w:rsidR="00302FDC" w:rsidRPr="00302FDC" w:rsidRDefault="00302FDC" w:rsidP="00302FDC">
            <w:pPr>
              <w:spacing w:line="240" w:lineRule="auto"/>
              <w:ind w:firstLine="0"/>
              <w:rPr>
                <w:sz w:val="20"/>
              </w:rPr>
            </w:pPr>
            <w:r w:rsidRPr="00302FDC">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4B7C7FE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2448BE1"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1AB6F5FB"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78075D59" w14:textId="77777777" w:rsidR="00302FDC" w:rsidRPr="00302FDC" w:rsidRDefault="00302FDC" w:rsidP="00302FDC">
            <w:pPr>
              <w:spacing w:line="240" w:lineRule="auto"/>
              <w:ind w:firstLine="0"/>
              <w:rPr>
                <w:sz w:val="20"/>
              </w:rPr>
            </w:pPr>
            <w:r w:rsidRPr="00302FDC">
              <w:rPr>
                <w:sz w:val="20"/>
              </w:rPr>
              <w:t>0000045299</w:t>
            </w:r>
          </w:p>
        </w:tc>
        <w:tc>
          <w:tcPr>
            <w:tcW w:w="724" w:type="dxa"/>
            <w:tcBorders>
              <w:top w:val="nil"/>
              <w:left w:val="nil"/>
              <w:bottom w:val="single" w:sz="4" w:space="0" w:color="auto"/>
              <w:right w:val="single" w:sz="4" w:space="0" w:color="auto"/>
            </w:tcBorders>
            <w:shd w:val="clear" w:color="000000" w:fill="FFFFFF"/>
            <w:hideMark/>
          </w:tcPr>
          <w:p w14:paraId="4D9514E5"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6B4F6EE1" w14:textId="77777777" w:rsidR="00302FDC" w:rsidRPr="00302FDC" w:rsidRDefault="00302FDC" w:rsidP="00302FDC">
            <w:pPr>
              <w:spacing w:line="240" w:lineRule="auto"/>
              <w:ind w:firstLine="0"/>
              <w:jc w:val="right"/>
              <w:rPr>
                <w:sz w:val="22"/>
                <w:szCs w:val="22"/>
              </w:rPr>
            </w:pPr>
            <w:r w:rsidRPr="00302FDC">
              <w:rPr>
                <w:sz w:val="22"/>
                <w:szCs w:val="22"/>
              </w:rPr>
              <w:t>3883,7</w:t>
            </w:r>
          </w:p>
        </w:tc>
        <w:tc>
          <w:tcPr>
            <w:tcW w:w="1417" w:type="dxa"/>
            <w:tcBorders>
              <w:top w:val="nil"/>
              <w:left w:val="nil"/>
              <w:bottom w:val="single" w:sz="4" w:space="0" w:color="auto"/>
              <w:right w:val="single" w:sz="4" w:space="0" w:color="auto"/>
            </w:tcBorders>
            <w:shd w:val="clear" w:color="000000" w:fill="FFFFFF"/>
            <w:hideMark/>
          </w:tcPr>
          <w:p w14:paraId="615D97D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0B8AC3E" w14:textId="77777777" w:rsidTr="00302FDC">
        <w:trPr>
          <w:trHeight w:val="105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A780659"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w:t>
            </w:r>
            <w:proofErr w:type="spellStart"/>
            <w:r w:rsidRPr="00302FDC">
              <w:rPr>
                <w:sz w:val="20"/>
              </w:rPr>
              <w:t>муниципальны</w:t>
            </w:r>
            <w:proofErr w:type="spellEnd"/>
            <w:r w:rsidRPr="00302FDC">
              <w:rPr>
                <w:sz w:val="20"/>
              </w:rPr>
              <w:t>-ми)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49987D7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A131998"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49C9DFB8"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6098674A" w14:textId="77777777" w:rsidR="00302FDC" w:rsidRPr="00302FDC" w:rsidRDefault="00302FDC" w:rsidP="00302FDC">
            <w:pPr>
              <w:spacing w:line="240" w:lineRule="auto"/>
              <w:ind w:firstLine="0"/>
              <w:rPr>
                <w:sz w:val="20"/>
              </w:rPr>
            </w:pPr>
            <w:r w:rsidRPr="00302FDC">
              <w:rPr>
                <w:sz w:val="20"/>
              </w:rPr>
              <w:t>0000045299</w:t>
            </w:r>
          </w:p>
        </w:tc>
        <w:tc>
          <w:tcPr>
            <w:tcW w:w="724" w:type="dxa"/>
            <w:tcBorders>
              <w:top w:val="nil"/>
              <w:left w:val="nil"/>
              <w:bottom w:val="single" w:sz="4" w:space="0" w:color="auto"/>
              <w:right w:val="single" w:sz="4" w:space="0" w:color="auto"/>
            </w:tcBorders>
            <w:shd w:val="clear" w:color="000000" w:fill="FFFFFF"/>
            <w:hideMark/>
          </w:tcPr>
          <w:p w14:paraId="51BF6CBB"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37BB1C86" w14:textId="77777777" w:rsidR="00302FDC" w:rsidRPr="00302FDC" w:rsidRDefault="00302FDC" w:rsidP="00302FDC">
            <w:pPr>
              <w:spacing w:line="240" w:lineRule="auto"/>
              <w:ind w:firstLine="0"/>
              <w:jc w:val="right"/>
              <w:rPr>
                <w:sz w:val="22"/>
                <w:szCs w:val="22"/>
              </w:rPr>
            </w:pPr>
            <w:r w:rsidRPr="00302FDC">
              <w:rPr>
                <w:sz w:val="22"/>
                <w:szCs w:val="22"/>
              </w:rPr>
              <w:t>3165,5</w:t>
            </w:r>
          </w:p>
        </w:tc>
        <w:tc>
          <w:tcPr>
            <w:tcW w:w="1417" w:type="dxa"/>
            <w:tcBorders>
              <w:top w:val="nil"/>
              <w:left w:val="nil"/>
              <w:bottom w:val="single" w:sz="4" w:space="0" w:color="auto"/>
              <w:right w:val="single" w:sz="4" w:space="0" w:color="auto"/>
            </w:tcBorders>
            <w:shd w:val="clear" w:color="000000" w:fill="FFFFFF"/>
            <w:hideMark/>
          </w:tcPr>
          <w:p w14:paraId="20420B4F"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32CD638" w14:textId="77777777" w:rsidTr="00302FDC">
        <w:trPr>
          <w:trHeight w:val="33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7B4987E" w14:textId="77777777" w:rsidR="00302FDC" w:rsidRPr="00302FDC" w:rsidRDefault="00302FDC" w:rsidP="00302FDC">
            <w:pPr>
              <w:spacing w:line="240" w:lineRule="auto"/>
              <w:ind w:firstLine="0"/>
              <w:jc w:val="left"/>
              <w:rPr>
                <w:sz w:val="20"/>
              </w:rPr>
            </w:pPr>
            <w:r w:rsidRPr="00302FDC">
              <w:rPr>
                <w:sz w:val="20"/>
              </w:rPr>
              <w:t>Расходы на выплаты персоналу  казенных учреждений</w:t>
            </w:r>
          </w:p>
        </w:tc>
        <w:tc>
          <w:tcPr>
            <w:tcW w:w="709" w:type="dxa"/>
            <w:tcBorders>
              <w:top w:val="nil"/>
              <w:left w:val="nil"/>
              <w:bottom w:val="single" w:sz="4" w:space="0" w:color="auto"/>
              <w:right w:val="single" w:sz="4" w:space="0" w:color="auto"/>
            </w:tcBorders>
            <w:shd w:val="clear" w:color="000000" w:fill="FFFFFF"/>
            <w:hideMark/>
          </w:tcPr>
          <w:p w14:paraId="164B0F0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88CB05F"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28572021"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31784FE1" w14:textId="77777777" w:rsidR="00302FDC" w:rsidRPr="00302FDC" w:rsidRDefault="00302FDC" w:rsidP="00302FDC">
            <w:pPr>
              <w:spacing w:line="240" w:lineRule="auto"/>
              <w:ind w:firstLine="0"/>
              <w:rPr>
                <w:sz w:val="20"/>
              </w:rPr>
            </w:pPr>
            <w:r w:rsidRPr="00302FDC">
              <w:rPr>
                <w:sz w:val="20"/>
              </w:rPr>
              <w:t>0000045299</w:t>
            </w:r>
          </w:p>
        </w:tc>
        <w:tc>
          <w:tcPr>
            <w:tcW w:w="724" w:type="dxa"/>
            <w:tcBorders>
              <w:top w:val="nil"/>
              <w:left w:val="nil"/>
              <w:bottom w:val="single" w:sz="4" w:space="0" w:color="auto"/>
              <w:right w:val="single" w:sz="4" w:space="0" w:color="auto"/>
            </w:tcBorders>
            <w:shd w:val="clear" w:color="000000" w:fill="FFFFFF"/>
            <w:hideMark/>
          </w:tcPr>
          <w:p w14:paraId="6F9D45EC" w14:textId="77777777" w:rsidR="00302FDC" w:rsidRPr="00302FDC" w:rsidRDefault="00302FDC" w:rsidP="00302FDC">
            <w:pPr>
              <w:spacing w:line="240" w:lineRule="auto"/>
              <w:ind w:firstLine="0"/>
              <w:jc w:val="center"/>
              <w:rPr>
                <w:sz w:val="20"/>
              </w:rPr>
            </w:pPr>
            <w:r w:rsidRPr="00302FDC">
              <w:rPr>
                <w:sz w:val="20"/>
              </w:rPr>
              <w:t>110</w:t>
            </w:r>
          </w:p>
        </w:tc>
        <w:tc>
          <w:tcPr>
            <w:tcW w:w="1214" w:type="dxa"/>
            <w:tcBorders>
              <w:top w:val="nil"/>
              <w:left w:val="nil"/>
              <w:bottom w:val="single" w:sz="4" w:space="0" w:color="auto"/>
              <w:right w:val="single" w:sz="4" w:space="0" w:color="auto"/>
            </w:tcBorders>
            <w:shd w:val="clear" w:color="000000" w:fill="FFFFFF"/>
            <w:hideMark/>
          </w:tcPr>
          <w:p w14:paraId="7F90711B" w14:textId="77777777" w:rsidR="00302FDC" w:rsidRPr="00302FDC" w:rsidRDefault="00302FDC" w:rsidP="00302FDC">
            <w:pPr>
              <w:spacing w:line="240" w:lineRule="auto"/>
              <w:ind w:firstLine="0"/>
              <w:jc w:val="right"/>
              <w:rPr>
                <w:sz w:val="22"/>
                <w:szCs w:val="22"/>
              </w:rPr>
            </w:pPr>
            <w:r w:rsidRPr="00302FDC">
              <w:rPr>
                <w:sz w:val="22"/>
                <w:szCs w:val="22"/>
              </w:rPr>
              <w:t>3165,5</w:t>
            </w:r>
          </w:p>
        </w:tc>
        <w:tc>
          <w:tcPr>
            <w:tcW w:w="1417" w:type="dxa"/>
            <w:tcBorders>
              <w:top w:val="nil"/>
              <w:left w:val="nil"/>
              <w:bottom w:val="single" w:sz="4" w:space="0" w:color="auto"/>
              <w:right w:val="single" w:sz="4" w:space="0" w:color="auto"/>
            </w:tcBorders>
            <w:shd w:val="clear" w:color="000000" w:fill="FFFFFF"/>
            <w:hideMark/>
          </w:tcPr>
          <w:p w14:paraId="63501B1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C7CEECB"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A22DC0A"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660403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58CCDAF"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55BB7988"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143230C6" w14:textId="77777777" w:rsidR="00302FDC" w:rsidRPr="00302FDC" w:rsidRDefault="00302FDC" w:rsidP="00302FDC">
            <w:pPr>
              <w:spacing w:line="240" w:lineRule="auto"/>
              <w:ind w:firstLine="0"/>
              <w:rPr>
                <w:sz w:val="20"/>
              </w:rPr>
            </w:pPr>
            <w:r w:rsidRPr="00302FDC">
              <w:rPr>
                <w:sz w:val="20"/>
              </w:rPr>
              <w:t>0000045299</w:t>
            </w:r>
          </w:p>
        </w:tc>
        <w:tc>
          <w:tcPr>
            <w:tcW w:w="724" w:type="dxa"/>
            <w:tcBorders>
              <w:top w:val="nil"/>
              <w:left w:val="nil"/>
              <w:bottom w:val="single" w:sz="4" w:space="0" w:color="auto"/>
              <w:right w:val="single" w:sz="4" w:space="0" w:color="auto"/>
            </w:tcBorders>
            <w:shd w:val="clear" w:color="000000" w:fill="FFFFFF"/>
            <w:hideMark/>
          </w:tcPr>
          <w:p w14:paraId="6485D1A7"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7CC8D692" w14:textId="77777777" w:rsidR="00302FDC" w:rsidRPr="00302FDC" w:rsidRDefault="00302FDC" w:rsidP="00302FDC">
            <w:pPr>
              <w:spacing w:line="240" w:lineRule="auto"/>
              <w:ind w:firstLine="0"/>
              <w:jc w:val="right"/>
              <w:rPr>
                <w:sz w:val="22"/>
                <w:szCs w:val="22"/>
              </w:rPr>
            </w:pPr>
            <w:r w:rsidRPr="00302FDC">
              <w:rPr>
                <w:sz w:val="22"/>
                <w:szCs w:val="22"/>
              </w:rPr>
              <w:t>718,2</w:t>
            </w:r>
          </w:p>
        </w:tc>
        <w:tc>
          <w:tcPr>
            <w:tcW w:w="1417" w:type="dxa"/>
            <w:tcBorders>
              <w:top w:val="nil"/>
              <w:left w:val="nil"/>
              <w:bottom w:val="single" w:sz="4" w:space="0" w:color="auto"/>
              <w:right w:val="single" w:sz="4" w:space="0" w:color="auto"/>
            </w:tcBorders>
            <w:shd w:val="clear" w:color="000000" w:fill="FFFFFF"/>
            <w:hideMark/>
          </w:tcPr>
          <w:p w14:paraId="3FDC9640"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BE28915" w14:textId="77777777" w:rsidTr="00302FDC">
        <w:trPr>
          <w:trHeight w:val="504"/>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2FE1978C"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C7F995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62B9E3D"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12626401"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63A325AC" w14:textId="77777777" w:rsidR="00302FDC" w:rsidRPr="00302FDC" w:rsidRDefault="00302FDC" w:rsidP="00302FDC">
            <w:pPr>
              <w:spacing w:line="240" w:lineRule="auto"/>
              <w:ind w:firstLine="0"/>
              <w:rPr>
                <w:sz w:val="20"/>
              </w:rPr>
            </w:pPr>
            <w:r w:rsidRPr="00302FDC">
              <w:rPr>
                <w:sz w:val="20"/>
              </w:rPr>
              <w:t>0000045299</w:t>
            </w:r>
          </w:p>
        </w:tc>
        <w:tc>
          <w:tcPr>
            <w:tcW w:w="724" w:type="dxa"/>
            <w:tcBorders>
              <w:top w:val="nil"/>
              <w:left w:val="nil"/>
              <w:bottom w:val="single" w:sz="4" w:space="0" w:color="auto"/>
              <w:right w:val="single" w:sz="4" w:space="0" w:color="auto"/>
            </w:tcBorders>
            <w:shd w:val="clear" w:color="000000" w:fill="FFFFFF"/>
            <w:hideMark/>
          </w:tcPr>
          <w:p w14:paraId="04E910E1"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7C392F99" w14:textId="77777777" w:rsidR="00302FDC" w:rsidRPr="00302FDC" w:rsidRDefault="00302FDC" w:rsidP="00302FDC">
            <w:pPr>
              <w:spacing w:line="240" w:lineRule="auto"/>
              <w:ind w:firstLine="0"/>
              <w:jc w:val="right"/>
              <w:rPr>
                <w:sz w:val="22"/>
                <w:szCs w:val="22"/>
              </w:rPr>
            </w:pPr>
            <w:r w:rsidRPr="00302FDC">
              <w:rPr>
                <w:sz w:val="22"/>
                <w:szCs w:val="22"/>
              </w:rPr>
              <w:t>718,2</w:t>
            </w:r>
          </w:p>
        </w:tc>
        <w:tc>
          <w:tcPr>
            <w:tcW w:w="1417" w:type="dxa"/>
            <w:tcBorders>
              <w:top w:val="nil"/>
              <w:left w:val="nil"/>
              <w:bottom w:val="single" w:sz="4" w:space="0" w:color="auto"/>
              <w:right w:val="single" w:sz="4" w:space="0" w:color="auto"/>
            </w:tcBorders>
            <w:shd w:val="clear" w:color="000000" w:fill="FFFFFF"/>
            <w:hideMark/>
          </w:tcPr>
          <w:p w14:paraId="38E3F2B3"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DAB417E" w14:textId="77777777" w:rsidTr="00302FDC">
        <w:trPr>
          <w:trHeight w:val="852"/>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5CB1AC1D" w14:textId="77777777" w:rsidR="00302FDC" w:rsidRPr="00302FDC" w:rsidRDefault="00302FDC" w:rsidP="00302FDC">
            <w:pPr>
              <w:spacing w:line="240" w:lineRule="auto"/>
              <w:ind w:firstLine="0"/>
              <w:jc w:val="left"/>
              <w:rPr>
                <w:sz w:val="20"/>
              </w:rPr>
            </w:pPr>
            <w:r w:rsidRPr="00302FDC">
              <w:rPr>
                <w:sz w:val="20"/>
              </w:rPr>
              <w:t xml:space="preserve">Обеспечение отдыха, организация и обеспечение оздоровления детей в каникулярное время в </w:t>
            </w:r>
            <w:proofErr w:type="spellStart"/>
            <w:proofErr w:type="gramStart"/>
            <w:r w:rsidRPr="00302FDC">
              <w:rPr>
                <w:sz w:val="20"/>
              </w:rPr>
              <w:t>муници-пальных</w:t>
            </w:r>
            <w:proofErr w:type="spellEnd"/>
            <w:proofErr w:type="gramEnd"/>
            <w:r w:rsidRPr="00302FDC">
              <w:rPr>
                <w:sz w:val="20"/>
              </w:rPr>
              <w:t xml:space="preserve"> организациях отдыха детей и их </w:t>
            </w:r>
            <w:proofErr w:type="spellStart"/>
            <w:r w:rsidRPr="00302FDC">
              <w:rPr>
                <w:sz w:val="20"/>
              </w:rPr>
              <w:t>оздоровле-ния</w:t>
            </w:r>
            <w:proofErr w:type="spellEnd"/>
          </w:p>
        </w:tc>
        <w:tc>
          <w:tcPr>
            <w:tcW w:w="709" w:type="dxa"/>
            <w:tcBorders>
              <w:top w:val="nil"/>
              <w:left w:val="nil"/>
              <w:bottom w:val="single" w:sz="4" w:space="0" w:color="auto"/>
              <w:right w:val="single" w:sz="4" w:space="0" w:color="auto"/>
            </w:tcBorders>
            <w:shd w:val="clear" w:color="000000" w:fill="FFFFFF"/>
            <w:hideMark/>
          </w:tcPr>
          <w:p w14:paraId="2724CB4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997F8A0"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662A000B"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745091BD" w14:textId="77777777" w:rsidR="00302FDC" w:rsidRPr="00302FDC" w:rsidRDefault="00302FDC" w:rsidP="00302FDC">
            <w:pPr>
              <w:spacing w:line="240" w:lineRule="auto"/>
              <w:ind w:firstLine="0"/>
              <w:rPr>
                <w:sz w:val="20"/>
              </w:rPr>
            </w:pPr>
            <w:r w:rsidRPr="00302FDC">
              <w:rPr>
                <w:sz w:val="20"/>
              </w:rPr>
              <w:t>0000071432</w:t>
            </w:r>
          </w:p>
        </w:tc>
        <w:tc>
          <w:tcPr>
            <w:tcW w:w="724" w:type="dxa"/>
            <w:tcBorders>
              <w:top w:val="nil"/>
              <w:left w:val="nil"/>
              <w:bottom w:val="single" w:sz="4" w:space="0" w:color="auto"/>
              <w:right w:val="single" w:sz="4" w:space="0" w:color="auto"/>
            </w:tcBorders>
            <w:shd w:val="clear" w:color="000000" w:fill="FFFFFF"/>
            <w:hideMark/>
          </w:tcPr>
          <w:p w14:paraId="51F40781"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9D0C5D8" w14:textId="77777777" w:rsidR="00302FDC" w:rsidRPr="00302FDC" w:rsidRDefault="00302FDC" w:rsidP="00302FDC">
            <w:pPr>
              <w:spacing w:line="240" w:lineRule="auto"/>
              <w:ind w:firstLine="0"/>
              <w:jc w:val="right"/>
              <w:rPr>
                <w:sz w:val="22"/>
                <w:szCs w:val="22"/>
              </w:rPr>
            </w:pPr>
            <w:r w:rsidRPr="00302FDC">
              <w:rPr>
                <w:sz w:val="22"/>
                <w:szCs w:val="22"/>
              </w:rPr>
              <w:t>3935,1</w:t>
            </w:r>
          </w:p>
        </w:tc>
        <w:tc>
          <w:tcPr>
            <w:tcW w:w="1417" w:type="dxa"/>
            <w:tcBorders>
              <w:top w:val="nil"/>
              <w:left w:val="nil"/>
              <w:bottom w:val="single" w:sz="4" w:space="0" w:color="auto"/>
              <w:right w:val="single" w:sz="4" w:space="0" w:color="auto"/>
            </w:tcBorders>
            <w:shd w:val="clear" w:color="000000" w:fill="FFFFFF"/>
            <w:hideMark/>
          </w:tcPr>
          <w:p w14:paraId="7942AB1C" w14:textId="77777777" w:rsidR="00302FDC" w:rsidRPr="00302FDC" w:rsidRDefault="00302FDC" w:rsidP="00302FDC">
            <w:pPr>
              <w:spacing w:line="240" w:lineRule="auto"/>
              <w:ind w:firstLine="0"/>
              <w:jc w:val="right"/>
              <w:rPr>
                <w:sz w:val="22"/>
                <w:szCs w:val="22"/>
              </w:rPr>
            </w:pPr>
            <w:r w:rsidRPr="00302FDC">
              <w:rPr>
                <w:sz w:val="22"/>
                <w:szCs w:val="22"/>
              </w:rPr>
              <w:t>3935,1</w:t>
            </w:r>
          </w:p>
        </w:tc>
      </w:tr>
      <w:tr w:rsidR="00302FDC" w:rsidRPr="00302FDC" w14:paraId="56B721DF" w14:textId="77777777" w:rsidTr="00302FDC">
        <w:trPr>
          <w:trHeight w:val="63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DFC3D09"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50BE804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74CD188"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190F13CB"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72770DDD" w14:textId="77777777" w:rsidR="00302FDC" w:rsidRPr="00302FDC" w:rsidRDefault="00302FDC" w:rsidP="00302FDC">
            <w:pPr>
              <w:spacing w:line="240" w:lineRule="auto"/>
              <w:ind w:firstLine="0"/>
              <w:rPr>
                <w:sz w:val="20"/>
              </w:rPr>
            </w:pPr>
            <w:r w:rsidRPr="00302FDC">
              <w:rPr>
                <w:sz w:val="20"/>
              </w:rPr>
              <w:t>0000071432</w:t>
            </w:r>
          </w:p>
        </w:tc>
        <w:tc>
          <w:tcPr>
            <w:tcW w:w="724" w:type="dxa"/>
            <w:tcBorders>
              <w:top w:val="nil"/>
              <w:left w:val="nil"/>
              <w:bottom w:val="single" w:sz="4" w:space="0" w:color="auto"/>
              <w:right w:val="single" w:sz="4" w:space="0" w:color="auto"/>
            </w:tcBorders>
            <w:shd w:val="clear" w:color="000000" w:fill="FFFFFF"/>
            <w:hideMark/>
          </w:tcPr>
          <w:p w14:paraId="5C5BBD30"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4675B57A" w14:textId="77777777" w:rsidR="00302FDC" w:rsidRPr="00302FDC" w:rsidRDefault="00302FDC" w:rsidP="00302FDC">
            <w:pPr>
              <w:spacing w:line="240" w:lineRule="auto"/>
              <w:ind w:firstLine="0"/>
              <w:jc w:val="right"/>
              <w:rPr>
                <w:sz w:val="22"/>
                <w:szCs w:val="22"/>
              </w:rPr>
            </w:pPr>
            <w:r w:rsidRPr="00302FDC">
              <w:rPr>
                <w:sz w:val="22"/>
                <w:szCs w:val="22"/>
              </w:rPr>
              <w:t>3935,1</w:t>
            </w:r>
          </w:p>
        </w:tc>
        <w:tc>
          <w:tcPr>
            <w:tcW w:w="1417" w:type="dxa"/>
            <w:tcBorders>
              <w:top w:val="nil"/>
              <w:left w:val="nil"/>
              <w:bottom w:val="single" w:sz="4" w:space="0" w:color="auto"/>
              <w:right w:val="single" w:sz="4" w:space="0" w:color="auto"/>
            </w:tcBorders>
            <w:shd w:val="clear" w:color="000000" w:fill="FFFFFF"/>
            <w:hideMark/>
          </w:tcPr>
          <w:p w14:paraId="2CBFD766" w14:textId="77777777" w:rsidR="00302FDC" w:rsidRPr="00302FDC" w:rsidRDefault="00302FDC" w:rsidP="00302FDC">
            <w:pPr>
              <w:spacing w:line="240" w:lineRule="auto"/>
              <w:ind w:firstLine="0"/>
              <w:jc w:val="right"/>
              <w:rPr>
                <w:sz w:val="22"/>
                <w:szCs w:val="22"/>
              </w:rPr>
            </w:pPr>
            <w:r w:rsidRPr="00302FDC">
              <w:rPr>
                <w:sz w:val="22"/>
                <w:szCs w:val="22"/>
              </w:rPr>
              <w:t>3935,1</w:t>
            </w:r>
          </w:p>
        </w:tc>
      </w:tr>
      <w:tr w:rsidR="00302FDC" w:rsidRPr="00302FDC" w14:paraId="00D1CBC5" w14:textId="77777777" w:rsidTr="00302FDC">
        <w:trPr>
          <w:trHeight w:val="37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A9B3C3B"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40628391"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E5E2D3E"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1DFA55A7"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27B4AF00" w14:textId="77777777" w:rsidR="00302FDC" w:rsidRPr="00302FDC" w:rsidRDefault="00302FDC" w:rsidP="00302FDC">
            <w:pPr>
              <w:spacing w:line="240" w:lineRule="auto"/>
              <w:ind w:firstLine="0"/>
              <w:rPr>
                <w:sz w:val="20"/>
              </w:rPr>
            </w:pPr>
            <w:r w:rsidRPr="00302FDC">
              <w:rPr>
                <w:sz w:val="20"/>
              </w:rPr>
              <w:t>0000071432</w:t>
            </w:r>
          </w:p>
        </w:tc>
        <w:tc>
          <w:tcPr>
            <w:tcW w:w="724" w:type="dxa"/>
            <w:tcBorders>
              <w:top w:val="nil"/>
              <w:left w:val="nil"/>
              <w:bottom w:val="single" w:sz="4" w:space="0" w:color="auto"/>
              <w:right w:val="single" w:sz="4" w:space="0" w:color="auto"/>
            </w:tcBorders>
            <w:shd w:val="clear" w:color="000000" w:fill="FFFFFF"/>
            <w:hideMark/>
          </w:tcPr>
          <w:p w14:paraId="59AA69D7"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79AB4AF2" w14:textId="77777777" w:rsidR="00302FDC" w:rsidRPr="00302FDC" w:rsidRDefault="00302FDC" w:rsidP="00302FDC">
            <w:pPr>
              <w:spacing w:line="240" w:lineRule="auto"/>
              <w:ind w:firstLine="0"/>
              <w:jc w:val="right"/>
              <w:rPr>
                <w:sz w:val="22"/>
                <w:szCs w:val="22"/>
              </w:rPr>
            </w:pPr>
            <w:r w:rsidRPr="00302FDC">
              <w:rPr>
                <w:sz w:val="22"/>
                <w:szCs w:val="22"/>
              </w:rPr>
              <w:t>3935,1</w:t>
            </w:r>
          </w:p>
        </w:tc>
        <w:tc>
          <w:tcPr>
            <w:tcW w:w="1417" w:type="dxa"/>
            <w:tcBorders>
              <w:top w:val="nil"/>
              <w:left w:val="nil"/>
              <w:bottom w:val="single" w:sz="4" w:space="0" w:color="auto"/>
              <w:right w:val="single" w:sz="4" w:space="0" w:color="auto"/>
            </w:tcBorders>
            <w:shd w:val="clear" w:color="000000" w:fill="FFFFFF"/>
            <w:hideMark/>
          </w:tcPr>
          <w:p w14:paraId="3B67310E" w14:textId="77777777" w:rsidR="00302FDC" w:rsidRPr="00302FDC" w:rsidRDefault="00302FDC" w:rsidP="00302FDC">
            <w:pPr>
              <w:spacing w:line="240" w:lineRule="auto"/>
              <w:ind w:firstLine="0"/>
              <w:jc w:val="right"/>
              <w:rPr>
                <w:sz w:val="22"/>
                <w:szCs w:val="22"/>
              </w:rPr>
            </w:pPr>
            <w:r w:rsidRPr="00302FDC">
              <w:rPr>
                <w:sz w:val="22"/>
                <w:szCs w:val="22"/>
              </w:rPr>
              <w:t>3935,1</w:t>
            </w:r>
          </w:p>
        </w:tc>
      </w:tr>
      <w:tr w:rsidR="00302FDC" w:rsidRPr="00302FDC" w14:paraId="621F5CF8" w14:textId="77777777" w:rsidTr="00302FDC">
        <w:trPr>
          <w:trHeight w:val="9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B82E457" w14:textId="77777777" w:rsidR="00302FDC" w:rsidRPr="00302FDC" w:rsidRDefault="00302FDC" w:rsidP="00302FDC">
            <w:pPr>
              <w:spacing w:line="240" w:lineRule="auto"/>
              <w:ind w:firstLine="0"/>
              <w:jc w:val="left"/>
              <w:rPr>
                <w:sz w:val="20"/>
              </w:rPr>
            </w:pPr>
            <w:r w:rsidRPr="00302FDC">
              <w:rPr>
                <w:sz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nil"/>
              <w:left w:val="nil"/>
              <w:bottom w:val="single" w:sz="4" w:space="0" w:color="auto"/>
              <w:right w:val="single" w:sz="4" w:space="0" w:color="auto"/>
            </w:tcBorders>
            <w:shd w:val="clear" w:color="000000" w:fill="FFFFFF"/>
            <w:hideMark/>
          </w:tcPr>
          <w:p w14:paraId="377E91A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DA7AEC5"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74E88298"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16E708EB" w14:textId="77777777" w:rsidR="00302FDC" w:rsidRPr="00302FDC" w:rsidRDefault="00302FDC" w:rsidP="00302FDC">
            <w:pPr>
              <w:spacing w:line="240" w:lineRule="auto"/>
              <w:ind w:firstLine="0"/>
              <w:rPr>
                <w:sz w:val="20"/>
              </w:rPr>
            </w:pPr>
            <w:r w:rsidRPr="00302FDC">
              <w:rPr>
                <w:sz w:val="20"/>
              </w:rPr>
              <w:t>0000079211</w:t>
            </w:r>
          </w:p>
        </w:tc>
        <w:tc>
          <w:tcPr>
            <w:tcW w:w="724" w:type="dxa"/>
            <w:tcBorders>
              <w:top w:val="nil"/>
              <w:left w:val="nil"/>
              <w:bottom w:val="single" w:sz="4" w:space="0" w:color="auto"/>
              <w:right w:val="single" w:sz="4" w:space="0" w:color="auto"/>
            </w:tcBorders>
            <w:shd w:val="clear" w:color="000000" w:fill="FFFFFF"/>
            <w:hideMark/>
          </w:tcPr>
          <w:p w14:paraId="384DD10D"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C59A39C" w14:textId="77777777" w:rsidR="00302FDC" w:rsidRPr="00302FDC" w:rsidRDefault="00302FDC" w:rsidP="00302FDC">
            <w:pPr>
              <w:spacing w:line="240" w:lineRule="auto"/>
              <w:ind w:firstLine="0"/>
              <w:jc w:val="right"/>
              <w:rPr>
                <w:sz w:val="22"/>
                <w:szCs w:val="22"/>
              </w:rPr>
            </w:pPr>
            <w:r w:rsidRPr="00302FDC">
              <w:rPr>
                <w:sz w:val="22"/>
                <w:szCs w:val="22"/>
              </w:rPr>
              <w:t>2664,9</w:t>
            </w:r>
          </w:p>
        </w:tc>
        <w:tc>
          <w:tcPr>
            <w:tcW w:w="1417" w:type="dxa"/>
            <w:tcBorders>
              <w:top w:val="nil"/>
              <w:left w:val="nil"/>
              <w:bottom w:val="single" w:sz="4" w:space="0" w:color="auto"/>
              <w:right w:val="single" w:sz="4" w:space="0" w:color="auto"/>
            </w:tcBorders>
            <w:shd w:val="clear" w:color="000000" w:fill="FFFFFF"/>
            <w:hideMark/>
          </w:tcPr>
          <w:p w14:paraId="35E660E1" w14:textId="77777777" w:rsidR="00302FDC" w:rsidRPr="00302FDC" w:rsidRDefault="00302FDC" w:rsidP="00302FDC">
            <w:pPr>
              <w:spacing w:line="240" w:lineRule="auto"/>
              <w:ind w:firstLine="0"/>
              <w:jc w:val="right"/>
              <w:rPr>
                <w:sz w:val="22"/>
                <w:szCs w:val="22"/>
              </w:rPr>
            </w:pPr>
            <w:r w:rsidRPr="00302FDC">
              <w:rPr>
                <w:sz w:val="22"/>
                <w:szCs w:val="22"/>
              </w:rPr>
              <w:t>2664,9</w:t>
            </w:r>
          </w:p>
        </w:tc>
      </w:tr>
      <w:tr w:rsidR="00302FDC" w:rsidRPr="00302FDC" w14:paraId="42280334" w14:textId="77777777" w:rsidTr="00302FDC">
        <w:trPr>
          <w:trHeight w:val="12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83E9000"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43273E2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387EBBB"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206B3A0E"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4C9EEBC0" w14:textId="77777777" w:rsidR="00302FDC" w:rsidRPr="00302FDC" w:rsidRDefault="00302FDC" w:rsidP="00302FDC">
            <w:pPr>
              <w:spacing w:line="240" w:lineRule="auto"/>
              <w:ind w:firstLine="0"/>
              <w:rPr>
                <w:sz w:val="20"/>
              </w:rPr>
            </w:pPr>
            <w:r w:rsidRPr="00302FDC">
              <w:rPr>
                <w:sz w:val="20"/>
              </w:rPr>
              <w:t>0000079211</w:t>
            </w:r>
          </w:p>
        </w:tc>
        <w:tc>
          <w:tcPr>
            <w:tcW w:w="724" w:type="dxa"/>
            <w:tcBorders>
              <w:top w:val="nil"/>
              <w:left w:val="nil"/>
              <w:bottom w:val="single" w:sz="4" w:space="0" w:color="auto"/>
              <w:right w:val="single" w:sz="4" w:space="0" w:color="auto"/>
            </w:tcBorders>
            <w:shd w:val="clear" w:color="000000" w:fill="FFFFFF"/>
            <w:hideMark/>
          </w:tcPr>
          <w:p w14:paraId="07C6F53A"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76BA68B1" w14:textId="77777777" w:rsidR="00302FDC" w:rsidRPr="00302FDC" w:rsidRDefault="00302FDC" w:rsidP="00302FDC">
            <w:pPr>
              <w:spacing w:line="240" w:lineRule="auto"/>
              <w:ind w:firstLine="0"/>
              <w:jc w:val="right"/>
              <w:rPr>
                <w:sz w:val="22"/>
                <w:szCs w:val="22"/>
              </w:rPr>
            </w:pPr>
            <w:r w:rsidRPr="00302FDC">
              <w:rPr>
                <w:sz w:val="22"/>
                <w:szCs w:val="22"/>
              </w:rPr>
              <w:t>2605,4</w:t>
            </w:r>
          </w:p>
        </w:tc>
        <w:tc>
          <w:tcPr>
            <w:tcW w:w="1417" w:type="dxa"/>
            <w:tcBorders>
              <w:top w:val="nil"/>
              <w:left w:val="nil"/>
              <w:bottom w:val="single" w:sz="4" w:space="0" w:color="auto"/>
              <w:right w:val="single" w:sz="4" w:space="0" w:color="auto"/>
            </w:tcBorders>
            <w:shd w:val="clear" w:color="000000" w:fill="FFFFFF"/>
            <w:hideMark/>
          </w:tcPr>
          <w:p w14:paraId="684F3819" w14:textId="77777777" w:rsidR="00302FDC" w:rsidRPr="00302FDC" w:rsidRDefault="00302FDC" w:rsidP="00302FDC">
            <w:pPr>
              <w:spacing w:line="240" w:lineRule="auto"/>
              <w:ind w:firstLine="0"/>
              <w:jc w:val="right"/>
              <w:rPr>
                <w:sz w:val="22"/>
                <w:szCs w:val="22"/>
              </w:rPr>
            </w:pPr>
            <w:r w:rsidRPr="00302FDC">
              <w:rPr>
                <w:sz w:val="22"/>
                <w:szCs w:val="22"/>
              </w:rPr>
              <w:t>2605,4</w:t>
            </w:r>
          </w:p>
        </w:tc>
      </w:tr>
      <w:tr w:rsidR="00302FDC" w:rsidRPr="00302FDC" w14:paraId="774DFBE8" w14:textId="77777777" w:rsidTr="00302FDC">
        <w:trPr>
          <w:trHeight w:val="52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40FBFDB" w14:textId="77777777" w:rsidR="00302FDC" w:rsidRPr="00302FDC" w:rsidRDefault="00302FDC" w:rsidP="00302FDC">
            <w:pPr>
              <w:spacing w:line="240" w:lineRule="auto"/>
              <w:ind w:firstLine="0"/>
              <w:jc w:val="left"/>
              <w:rPr>
                <w:sz w:val="20"/>
              </w:rPr>
            </w:pPr>
            <w:r w:rsidRPr="00302FDC">
              <w:rPr>
                <w:sz w:val="20"/>
              </w:rPr>
              <w:lastRenderedPageBreak/>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3B3FDF7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C6DC1B0"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39AC3968"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1F2314AA" w14:textId="77777777" w:rsidR="00302FDC" w:rsidRPr="00302FDC" w:rsidRDefault="00302FDC" w:rsidP="00302FDC">
            <w:pPr>
              <w:spacing w:line="240" w:lineRule="auto"/>
              <w:ind w:firstLine="0"/>
              <w:rPr>
                <w:sz w:val="20"/>
              </w:rPr>
            </w:pPr>
            <w:r w:rsidRPr="00302FDC">
              <w:rPr>
                <w:sz w:val="20"/>
              </w:rPr>
              <w:t>0000079211</w:t>
            </w:r>
          </w:p>
        </w:tc>
        <w:tc>
          <w:tcPr>
            <w:tcW w:w="724" w:type="dxa"/>
            <w:tcBorders>
              <w:top w:val="nil"/>
              <w:left w:val="nil"/>
              <w:bottom w:val="single" w:sz="4" w:space="0" w:color="auto"/>
              <w:right w:val="single" w:sz="4" w:space="0" w:color="auto"/>
            </w:tcBorders>
            <w:shd w:val="clear" w:color="000000" w:fill="FFFFFF"/>
            <w:hideMark/>
          </w:tcPr>
          <w:p w14:paraId="1FDC74FB"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67809600" w14:textId="77777777" w:rsidR="00302FDC" w:rsidRPr="00302FDC" w:rsidRDefault="00302FDC" w:rsidP="00302FDC">
            <w:pPr>
              <w:spacing w:line="240" w:lineRule="auto"/>
              <w:ind w:firstLine="0"/>
              <w:jc w:val="right"/>
              <w:rPr>
                <w:sz w:val="22"/>
                <w:szCs w:val="22"/>
              </w:rPr>
            </w:pPr>
            <w:r w:rsidRPr="00302FDC">
              <w:rPr>
                <w:sz w:val="22"/>
                <w:szCs w:val="22"/>
              </w:rPr>
              <w:t>2605,4</w:t>
            </w:r>
          </w:p>
        </w:tc>
        <w:tc>
          <w:tcPr>
            <w:tcW w:w="1417" w:type="dxa"/>
            <w:tcBorders>
              <w:top w:val="nil"/>
              <w:left w:val="nil"/>
              <w:bottom w:val="single" w:sz="4" w:space="0" w:color="auto"/>
              <w:right w:val="single" w:sz="4" w:space="0" w:color="auto"/>
            </w:tcBorders>
            <w:shd w:val="clear" w:color="000000" w:fill="FFFFFF"/>
            <w:hideMark/>
          </w:tcPr>
          <w:p w14:paraId="4B076F84" w14:textId="77777777" w:rsidR="00302FDC" w:rsidRPr="00302FDC" w:rsidRDefault="00302FDC" w:rsidP="00302FDC">
            <w:pPr>
              <w:spacing w:line="240" w:lineRule="auto"/>
              <w:ind w:firstLine="0"/>
              <w:jc w:val="right"/>
              <w:rPr>
                <w:sz w:val="22"/>
                <w:szCs w:val="22"/>
              </w:rPr>
            </w:pPr>
            <w:r w:rsidRPr="00302FDC">
              <w:rPr>
                <w:sz w:val="22"/>
                <w:szCs w:val="22"/>
              </w:rPr>
              <w:t>2605,4</w:t>
            </w:r>
          </w:p>
        </w:tc>
      </w:tr>
      <w:tr w:rsidR="00302FDC" w:rsidRPr="00302FDC" w14:paraId="2220F1E3" w14:textId="77777777" w:rsidTr="00302FDC">
        <w:trPr>
          <w:trHeight w:val="6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5C5F523"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1659EAF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2973EB4"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4F4D2B5F"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5E85CD40" w14:textId="77777777" w:rsidR="00302FDC" w:rsidRPr="00302FDC" w:rsidRDefault="00302FDC" w:rsidP="00302FDC">
            <w:pPr>
              <w:spacing w:line="240" w:lineRule="auto"/>
              <w:ind w:firstLine="0"/>
              <w:rPr>
                <w:sz w:val="20"/>
              </w:rPr>
            </w:pPr>
            <w:r w:rsidRPr="00302FDC">
              <w:rPr>
                <w:sz w:val="20"/>
              </w:rPr>
              <w:t>0000079211</w:t>
            </w:r>
          </w:p>
        </w:tc>
        <w:tc>
          <w:tcPr>
            <w:tcW w:w="724" w:type="dxa"/>
            <w:tcBorders>
              <w:top w:val="nil"/>
              <w:left w:val="nil"/>
              <w:bottom w:val="single" w:sz="4" w:space="0" w:color="auto"/>
              <w:right w:val="single" w:sz="4" w:space="0" w:color="auto"/>
            </w:tcBorders>
            <w:shd w:val="clear" w:color="000000" w:fill="FFFFFF"/>
            <w:hideMark/>
          </w:tcPr>
          <w:p w14:paraId="4E20061D"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3D9755A9" w14:textId="77777777" w:rsidR="00302FDC" w:rsidRPr="00302FDC" w:rsidRDefault="00302FDC" w:rsidP="00302FDC">
            <w:pPr>
              <w:spacing w:line="240" w:lineRule="auto"/>
              <w:ind w:firstLine="0"/>
              <w:jc w:val="right"/>
              <w:rPr>
                <w:sz w:val="22"/>
                <w:szCs w:val="22"/>
              </w:rPr>
            </w:pPr>
            <w:r w:rsidRPr="00302FDC">
              <w:rPr>
                <w:sz w:val="22"/>
                <w:szCs w:val="22"/>
              </w:rPr>
              <w:t>59,5</w:t>
            </w:r>
          </w:p>
        </w:tc>
        <w:tc>
          <w:tcPr>
            <w:tcW w:w="1417" w:type="dxa"/>
            <w:tcBorders>
              <w:top w:val="nil"/>
              <w:left w:val="nil"/>
              <w:bottom w:val="single" w:sz="4" w:space="0" w:color="auto"/>
              <w:right w:val="single" w:sz="4" w:space="0" w:color="auto"/>
            </w:tcBorders>
            <w:shd w:val="clear" w:color="000000" w:fill="FFFFFF"/>
            <w:hideMark/>
          </w:tcPr>
          <w:p w14:paraId="71BE070A" w14:textId="77777777" w:rsidR="00302FDC" w:rsidRPr="00302FDC" w:rsidRDefault="00302FDC" w:rsidP="00302FDC">
            <w:pPr>
              <w:spacing w:line="240" w:lineRule="auto"/>
              <w:ind w:firstLine="0"/>
              <w:jc w:val="right"/>
              <w:rPr>
                <w:sz w:val="22"/>
                <w:szCs w:val="22"/>
              </w:rPr>
            </w:pPr>
            <w:r w:rsidRPr="00302FDC">
              <w:rPr>
                <w:sz w:val="22"/>
                <w:szCs w:val="22"/>
              </w:rPr>
              <w:t>59,5</w:t>
            </w:r>
          </w:p>
        </w:tc>
      </w:tr>
      <w:tr w:rsidR="00302FDC" w:rsidRPr="00302FDC" w14:paraId="40356053" w14:textId="77777777" w:rsidTr="00302FDC">
        <w:trPr>
          <w:trHeight w:val="459"/>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64EC50A1"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58DE0F0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9F4220A"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05CABBF1"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4D98CC04" w14:textId="77777777" w:rsidR="00302FDC" w:rsidRPr="00302FDC" w:rsidRDefault="00302FDC" w:rsidP="00302FDC">
            <w:pPr>
              <w:spacing w:line="240" w:lineRule="auto"/>
              <w:ind w:firstLine="0"/>
              <w:rPr>
                <w:sz w:val="20"/>
              </w:rPr>
            </w:pPr>
            <w:r w:rsidRPr="00302FDC">
              <w:rPr>
                <w:sz w:val="20"/>
              </w:rPr>
              <w:t>0000079211</w:t>
            </w:r>
          </w:p>
        </w:tc>
        <w:tc>
          <w:tcPr>
            <w:tcW w:w="724" w:type="dxa"/>
            <w:tcBorders>
              <w:top w:val="nil"/>
              <w:left w:val="nil"/>
              <w:bottom w:val="single" w:sz="4" w:space="0" w:color="auto"/>
              <w:right w:val="single" w:sz="4" w:space="0" w:color="auto"/>
            </w:tcBorders>
            <w:shd w:val="clear" w:color="000000" w:fill="FFFFFF"/>
            <w:hideMark/>
          </w:tcPr>
          <w:p w14:paraId="79D78985"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5CC3ABE0" w14:textId="77777777" w:rsidR="00302FDC" w:rsidRPr="00302FDC" w:rsidRDefault="00302FDC" w:rsidP="00302FDC">
            <w:pPr>
              <w:spacing w:line="240" w:lineRule="auto"/>
              <w:ind w:firstLine="0"/>
              <w:jc w:val="right"/>
              <w:rPr>
                <w:sz w:val="22"/>
                <w:szCs w:val="22"/>
              </w:rPr>
            </w:pPr>
            <w:r w:rsidRPr="00302FDC">
              <w:rPr>
                <w:sz w:val="22"/>
                <w:szCs w:val="22"/>
              </w:rPr>
              <w:t>59,5</w:t>
            </w:r>
          </w:p>
        </w:tc>
        <w:tc>
          <w:tcPr>
            <w:tcW w:w="1417" w:type="dxa"/>
            <w:tcBorders>
              <w:top w:val="nil"/>
              <w:left w:val="nil"/>
              <w:bottom w:val="single" w:sz="4" w:space="0" w:color="auto"/>
              <w:right w:val="single" w:sz="4" w:space="0" w:color="auto"/>
            </w:tcBorders>
            <w:shd w:val="clear" w:color="000000" w:fill="FFFFFF"/>
            <w:hideMark/>
          </w:tcPr>
          <w:p w14:paraId="59A59441" w14:textId="77777777" w:rsidR="00302FDC" w:rsidRPr="00302FDC" w:rsidRDefault="00302FDC" w:rsidP="00302FDC">
            <w:pPr>
              <w:spacing w:line="240" w:lineRule="auto"/>
              <w:ind w:firstLine="0"/>
              <w:jc w:val="right"/>
              <w:rPr>
                <w:sz w:val="22"/>
                <w:szCs w:val="22"/>
              </w:rPr>
            </w:pPr>
            <w:r w:rsidRPr="00302FDC">
              <w:rPr>
                <w:sz w:val="22"/>
                <w:szCs w:val="22"/>
              </w:rPr>
              <w:t>59,5</w:t>
            </w:r>
          </w:p>
        </w:tc>
      </w:tr>
      <w:tr w:rsidR="00302FDC" w:rsidRPr="00302FDC" w14:paraId="06D37AF3" w14:textId="77777777" w:rsidTr="00302FDC">
        <w:trPr>
          <w:trHeight w:val="495"/>
        </w:trPr>
        <w:tc>
          <w:tcPr>
            <w:tcW w:w="3261" w:type="dxa"/>
            <w:tcBorders>
              <w:top w:val="nil"/>
              <w:left w:val="single" w:sz="4" w:space="0" w:color="auto"/>
              <w:bottom w:val="single" w:sz="4" w:space="0" w:color="auto"/>
              <w:right w:val="single" w:sz="4" w:space="0" w:color="auto"/>
            </w:tcBorders>
            <w:shd w:val="clear" w:color="000000" w:fill="FFFFFF"/>
            <w:hideMark/>
          </w:tcPr>
          <w:p w14:paraId="5ABD1A68" w14:textId="77777777" w:rsidR="00302FDC" w:rsidRPr="00302FDC" w:rsidRDefault="00302FDC" w:rsidP="00302FDC">
            <w:pPr>
              <w:spacing w:line="240" w:lineRule="auto"/>
              <w:ind w:firstLine="0"/>
              <w:rPr>
                <w:sz w:val="20"/>
              </w:rPr>
            </w:pPr>
            <w:r w:rsidRPr="00302FDC">
              <w:rPr>
                <w:sz w:val="20"/>
              </w:rPr>
              <w:t>Единая субвенция местным бюджетам</w:t>
            </w:r>
          </w:p>
        </w:tc>
        <w:tc>
          <w:tcPr>
            <w:tcW w:w="709" w:type="dxa"/>
            <w:tcBorders>
              <w:top w:val="nil"/>
              <w:left w:val="nil"/>
              <w:bottom w:val="single" w:sz="4" w:space="0" w:color="auto"/>
              <w:right w:val="single" w:sz="4" w:space="0" w:color="auto"/>
            </w:tcBorders>
            <w:shd w:val="clear" w:color="000000" w:fill="FFFFFF"/>
            <w:hideMark/>
          </w:tcPr>
          <w:p w14:paraId="23AAE1D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DA7020B"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3B065363"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7CB9CC4F"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7EE0009C"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2846212" w14:textId="77777777" w:rsidR="00302FDC" w:rsidRPr="00302FDC" w:rsidRDefault="00302FDC" w:rsidP="00302FDC">
            <w:pPr>
              <w:spacing w:line="240" w:lineRule="auto"/>
              <w:ind w:firstLine="0"/>
              <w:jc w:val="right"/>
              <w:rPr>
                <w:sz w:val="22"/>
                <w:szCs w:val="22"/>
              </w:rPr>
            </w:pPr>
            <w:r w:rsidRPr="00302FDC">
              <w:rPr>
                <w:sz w:val="22"/>
                <w:szCs w:val="22"/>
              </w:rPr>
              <w:t>90,0</w:t>
            </w:r>
          </w:p>
        </w:tc>
        <w:tc>
          <w:tcPr>
            <w:tcW w:w="1417" w:type="dxa"/>
            <w:tcBorders>
              <w:top w:val="nil"/>
              <w:left w:val="nil"/>
              <w:bottom w:val="single" w:sz="4" w:space="0" w:color="auto"/>
              <w:right w:val="single" w:sz="4" w:space="0" w:color="auto"/>
            </w:tcBorders>
            <w:shd w:val="clear" w:color="000000" w:fill="FFFFFF"/>
            <w:hideMark/>
          </w:tcPr>
          <w:p w14:paraId="5BB3410D" w14:textId="77777777" w:rsidR="00302FDC" w:rsidRPr="00302FDC" w:rsidRDefault="00302FDC" w:rsidP="00302FDC">
            <w:pPr>
              <w:spacing w:line="240" w:lineRule="auto"/>
              <w:ind w:firstLine="0"/>
              <w:jc w:val="right"/>
              <w:rPr>
                <w:sz w:val="22"/>
                <w:szCs w:val="22"/>
              </w:rPr>
            </w:pPr>
            <w:r w:rsidRPr="00302FDC">
              <w:rPr>
                <w:sz w:val="22"/>
                <w:szCs w:val="22"/>
              </w:rPr>
              <w:t>90,0</w:t>
            </w:r>
          </w:p>
        </w:tc>
      </w:tr>
      <w:tr w:rsidR="00302FDC" w:rsidRPr="00302FDC" w14:paraId="497C6E70" w14:textId="77777777" w:rsidTr="00302FDC">
        <w:trPr>
          <w:trHeight w:val="49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A206CFA" w14:textId="77777777" w:rsidR="00302FDC" w:rsidRPr="00302FDC" w:rsidRDefault="00302FDC" w:rsidP="00302FDC">
            <w:pPr>
              <w:spacing w:line="240" w:lineRule="auto"/>
              <w:ind w:firstLine="0"/>
              <w:jc w:val="left"/>
              <w:rPr>
                <w:sz w:val="20"/>
              </w:rPr>
            </w:pPr>
            <w:r w:rsidRPr="00302FDC">
              <w:rPr>
                <w:sz w:val="20"/>
              </w:rPr>
              <w:t xml:space="preserve">Расходы на выплаты персоналу в целях обеспечения </w:t>
            </w:r>
            <w:proofErr w:type="gramStart"/>
            <w:r w:rsidRPr="00302FDC">
              <w:rPr>
                <w:sz w:val="20"/>
              </w:rPr>
              <w:t>вы-</w:t>
            </w:r>
            <w:proofErr w:type="spellStart"/>
            <w:r w:rsidRPr="00302FDC">
              <w:rPr>
                <w:sz w:val="20"/>
              </w:rPr>
              <w:t>полнения</w:t>
            </w:r>
            <w:proofErr w:type="spellEnd"/>
            <w:proofErr w:type="gramEnd"/>
            <w:r w:rsidRPr="00302FDC">
              <w:rPr>
                <w:sz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000000" w:fill="FFFFFF"/>
            <w:hideMark/>
          </w:tcPr>
          <w:p w14:paraId="4901B59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19F7A87"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3E2C7ABD"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4B6D7B80"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4227CB58" w14:textId="77777777" w:rsidR="00302FDC" w:rsidRPr="00302FDC" w:rsidRDefault="00302FDC" w:rsidP="00302FDC">
            <w:pPr>
              <w:spacing w:line="240" w:lineRule="auto"/>
              <w:ind w:firstLine="0"/>
              <w:jc w:val="center"/>
              <w:rPr>
                <w:sz w:val="20"/>
              </w:rPr>
            </w:pPr>
            <w:r w:rsidRPr="00302FDC">
              <w:rPr>
                <w:sz w:val="20"/>
              </w:rPr>
              <w:t>100</w:t>
            </w:r>
          </w:p>
        </w:tc>
        <w:tc>
          <w:tcPr>
            <w:tcW w:w="1214" w:type="dxa"/>
            <w:tcBorders>
              <w:top w:val="nil"/>
              <w:left w:val="nil"/>
              <w:bottom w:val="single" w:sz="4" w:space="0" w:color="auto"/>
              <w:right w:val="single" w:sz="4" w:space="0" w:color="auto"/>
            </w:tcBorders>
            <w:shd w:val="clear" w:color="000000" w:fill="FFFFFF"/>
            <w:hideMark/>
          </w:tcPr>
          <w:p w14:paraId="0BB0D3C0" w14:textId="77777777" w:rsidR="00302FDC" w:rsidRPr="00302FDC" w:rsidRDefault="00302FDC" w:rsidP="00302FDC">
            <w:pPr>
              <w:spacing w:line="240" w:lineRule="auto"/>
              <w:ind w:firstLine="0"/>
              <w:jc w:val="right"/>
              <w:rPr>
                <w:sz w:val="22"/>
                <w:szCs w:val="22"/>
              </w:rPr>
            </w:pPr>
            <w:r w:rsidRPr="00302FDC">
              <w:rPr>
                <w:sz w:val="22"/>
                <w:szCs w:val="22"/>
              </w:rPr>
              <w:t>46,9</w:t>
            </w:r>
          </w:p>
        </w:tc>
        <w:tc>
          <w:tcPr>
            <w:tcW w:w="1417" w:type="dxa"/>
            <w:tcBorders>
              <w:top w:val="nil"/>
              <w:left w:val="nil"/>
              <w:bottom w:val="single" w:sz="4" w:space="0" w:color="auto"/>
              <w:right w:val="single" w:sz="4" w:space="0" w:color="auto"/>
            </w:tcBorders>
            <w:shd w:val="clear" w:color="000000" w:fill="FFFFFF"/>
            <w:hideMark/>
          </w:tcPr>
          <w:p w14:paraId="19B82BFE" w14:textId="77777777" w:rsidR="00302FDC" w:rsidRPr="00302FDC" w:rsidRDefault="00302FDC" w:rsidP="00302FDC">
            <w:pPr>
              <w:spacing w:line="240" w:lineRule="auto"/>
              <w:ind w:firstLine="0"/>
              <w:jc w:val="right"/>
              <w:rPr>
                <w:sz w:val="22"/>
                <w:szCs w:val="22"/>
              </w:rPr>
            </w:pPr>
            <w:r w:rsidRPr="00302FDC">
              <w:rPr>
                <w:sz w:val="22"/>
                <w:szCs w:val="22"/>
              </w:rPr>
              <w:t>46,9</w:t>
            </w:r>
          </w:p>
        </w:tc>
      </w:tr>
      <w:tr w:rsidR="00302FDC" w:rsidRPr="00302FDC" w14:paraId="5945C6FF" w14:textId="77777777" w:rsidTr="00302FDC">
        <w:trPr>
          <w:trHeight w:val="49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5A59D3F" w14:textId="77777777" w:rsidR="00302FDC" w:rsidRPr="00302FDC" w:rsidRDefault="00302FDC" w:rsidP="00302FDC">
            <w:pPr>
              <w:spacing w:line="240" w:lineRule="auto"/>
              <w:ind w:firstLine="0"/>
              <w:jc w:val="left"/>
              <w:rPr>
                <w:sz w:val="20"/>
              </w:rPr>
            </w:pPr>
            <w:r w:rsidRPr="00302FDC">
              <w:rPr>
                <w:sz w:val="20"/>
              </w:rPr>
              <w:t>Расходы на выплаты персоналу государственных (</w:t>
            </w:r>
            <w:proofErr w:type="spellStart"/>
            <w:proofErr w:type="gramStart"/>
            <w:r w:rsidRPr="00302FDC">
              <w:rPr>
                <w:sz w:val="20"/>
              </w:rPr>
              <w:t>муни-ципальных</w:t>
            </w:r>
            <w:proofErr w:type="spellEnd"/>
            <w:proofErr w:type="gramEnd"/>
            <w:r w:rsidRPr="00302FDC">
              <w:rPr>
                <w:sz w:val="20"/>
              </w:rPr>
              <w:t>) органов</w:t>
            </w:r>
          </w:p>
        </w:tc>
        <w:tc>
          <w:tcPr>
            <w:tcW w:w="709" w:type="dxa"/>
            <w:tcBorders>
              <w:top w:val="nil"/>
              <w:left w:val="nil"/>
              <w:bottom w:val="single" w:sz="4" w:space="0" w:color="auto"/>
              <w:right w:val="single" w:sz="4" w:space="0" w:color="auto"/>
            </w:tcBorders>
            <w:shd w:val="clear" w:color="000000" w:fill="FFFFFF"/>
            <w:hideMark/>
          </w:tcPr>
          <w:p w14:paraId="7D8E5C9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98208FB"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6C9F6B02"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3AD92629"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3799C53E" w14:textId="77777777" w:rsidR="00302FDC" w:rsidRPr="00302FDC" w:rsidRDefault="00302FDC" w:rsidP="00302FDC">
            <w:pPr>
              <w:spacing w:line="240" w:lineRule="auto"/>
              <w:ind w:firstLine="0"/>
              <w:jc w:val="center"/>
              <w:rPr>
                <w:sz w:val="20"/>
              </w:rPr>
            </w:pPr>
            <w:r w:rsidRPr="00302FDC">
              <w:rPr>
                <w:sz w:val="20"/>
              </w:rPr>
              <w:t>120</w:t>
            </w:r>
          </w:p>
        </w:tc>
        <w:tc>
          <w:tcPr>
            <w:tcW w:w="1214" w:type="dxa"/>
            <w:tcBorders>
              <w:top w:val="nil"/>
              <w:left w:val="nil"/>
              <w:bottom w:val="single" w:sz="4" w:space="0" w:color="auto"/>
              <w:right w:val="single" w:sz="4" w:space="0" w:color="auto"/>
            </w:tcBorders>
            <w:shd w:val="clear" w:color="000000" w:fill="FFFFFF"/>
            <w:hideMark/>
          </w:tcPr>
          <w:p w14:paraId="2130A6E7" w14:textId="77777777" w:rsidR="00302FDC" w:rsidRPr="00302FDC" w:rsidRDefault="00302FDC" w:rsidP="00302FDC">
            <w:pPr>
              <w:spacing w:line="240" w:lineRule="auto"/>
              <w:ind w:firstLine="0"/>
              <w:jc w:val="right"/>
              <w:rPr>
                <w:sz w:val="22"/>
                <w:szCs w:val="22"/>
              </w:rPr>
            </w:pPr>
            <w:r w:rsidRPr="00302FDC">
              <w:rPr>
                <w:sz w:val="22"/>
                <w:szCs w:val="22"/>
              </w:rPr>
              <w:t>46,9</w:t>
            </w:r>
          </w:p>
        </w:tc>
        <w:tc>
          <w:tcPr>
            <w:tcW w:w="1417" w:type="dxa"/>
            <w:tcBorders>
              <w:top w:val="nil"/>
              <w:left w:val="nil"/>
              <w:bottom w:val="single" w:sz="4" w:space="0" w:color="auto"/>
              <w:right w:val="single" w:sz="4" w:space="0" w:color="auto"/>
            </w:tcBorders>
            <w:shd w:val="clear" w:color="000000" w:fill="FFFFFF"/>
            <w:hideMark/>
          </w:tcPr>
          <w:p w14:paraId="627FBB6A" w14:textId="77777777" w:rsidR="00302FDC" w:rsidRPr="00302FDC" w:rsidRDefault="00302FDC" w:rsidP="00302FDC">
            <w:pPr>
              <w:spacing w:line="240" w:lineRule="auto"/>
              <w:ind w:firstLine="0"/>
              <w:jc w:val="right"/>
              <w:rPr>
                <w:sz w:val="22"/>
                <w:szCs w:val="22"/>
              </w:rPr>
            </w:pPr>
            <w:r w:rsidRPr="00302FDC">
              <w:rPr>
                <w:sz w:val="22"/>
                <w:szCs w:val="22"/>
              </w:rPr>
              <w:t>46,9</w:t>
            </w:r>
          </w:p>
        </w:tc>
      </w:tr>
      <w:tr w:rsidR="00302FDC" w:rsidRPr="00302FDC" w14:paraId="03449290"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4EFF748"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64EE6C6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9C1B729"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079C7085"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179562E1"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58FF0CEE"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4B9FF355" w14:textId="77777777" w:rsidR="00302FDC" w:rsidRPr="00302FDC" w:rsidRDefault="00302FDC" w:rsidP="00302FDC">
            <w:pPr>
              <w:spacing w:line="240" w:lineRule="auto"/>
              <w:ind w:firstLine="0"/>
              <w:jc w:val="right"/>
              <w:rPr>
                <w:sz w:val="22"/>
                <w:szCs w:val="22"/>
              </w:rPr>
            </w:pPr>
            <w:r w:rsidRPr="00302FDC">
              <w:rPr>
                <w:sz w:val="22"/>
                <w:szCs w:val="22"/>
              </w:rPr>
              <w:t>43,1</w:t>
            </w:r>
          </w:p>
        </w:tc>
        <w:tc>
          <w:tcPr>
            <w:tcW w:w="1417" w:type="dxa"/>
            <w:tcBorders>
              <w:top w:val="nil"/>
              <w:left w:val="nil"/>
              <w:bottom w:val="single" w:sz="4" w:space="0" w:color="auto"/>
              <w:right w:val="single" w:sz="4" w:space="0" w:color="auto"/>
            </w:tcBorders>
            <w:shd w:val="clear" w:color="000000" w:fill="FFFFFF"/>
            <w:hideMark/>
          </w:tcPr>
          <w:p w14:paraId="5246DACC" w14:textId="77777777" w:rsidR="00302FDC" w:rsidRPr="00302FDC" w:rsidRDefault="00302FDC" w:rsidP="00302FDC">
            <w:pPr>
              <w:spacing w:line="240" w:lineRule="auto"/>
              <w:ind w:firstLine="0"/>
              <w:jc w:val="right"/>
              <w:rPr>
                <w:sz w:val="22"/>
                <w:szCs w:val="22"/>
              </w:rPr>
            </w:pPr>
            <w:r w:rsidRPr="00302FDC">
              <w:rPr>
                <w:sz w:val="22"/>
                <w:szCs w:val="22"/>
              </w:rPr>
              <w:t>43,1</w:t>
            </w:r>
          </w:p>
        </w:tc>
      </w:tr>
      <w:tr w:rsidR="00302FDC" w:rsidRPr="00302FDC" w14:paraId="31C613B0" w14:textId="77777777" w:rsidTr="00302FDC">
        <w:trPr>
          <w:trHeight w:val="540"/>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78B7589B"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2CCF184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FE3A188" w14:textId="77777777" w:rsidR="00302FDC" w:rsidRPr="00302FDC" w:rsidRDefault="00302FDC" w:rsidP="00302FDC">
            <w:pPr>
              <w:spacing w:line="240" w:lineRule="auto"/>
              <w:ind w:firstLine="0"/>
              <w:rPr>
                <w:sz w:val="20"/>
              </w:rPr>
            </w:pPr>
            <w:r w:rsidRPr="00302FDC">
              <w:rPr>
                <w:sz w:val="20"/>
              </w:rPr>
              <w:t>07</w:t>
            </w:r>
          </w:p>
        </w:tc>
        <w:tc>
          <w:tcPr>
            <w:tcW w:w="567" w:type="dxa"/>
            <w:tcBorders>
              <w:top w:val="nil"/>
              <w:left w:val="nil"/>
              <w:bottom w:val="single" w:sz="4" w:space="0" w:color="auto"/>
              <w:right w:val="single" w:sz="4" w:space="0" w:color="auto"/>
            </w:tcBorders>
            <w:shd w:val="clear" w:color="000000" w:fill="FFFFFF"/>
            <w:hideMark/>
          </w:tcPr>
          <w:p w14:paraId="7AB89F4A" w14:textId="77777777" w:rsidR="00302FDC" w:rsidRPr="00302FDC" w:rsidRDefault="00302FDC" w:rsidP="00302FDC">
            <w:pPr>
              <w:spacing w:line="240" w:lineRule="auto"/>
              <w:ind w:firstLine="0"/>
              <w:rPr>
                <w:sz w:val="20"/>
              </w:rPr>
            </w:pPr>
            <w:r w:rsidRPr="00302FDC">
              <w:rPr>
                <w:sz w:val="20"/>
              </w:rPr>
              <w:t>09</w:t>
            </w:r>
          </w:p>
        </w:tc>
        <w:tc>
          <w:tcPr>
            <w:tcW w:w="1261" w:type="dxa"/>
            <w:tcBorders>
              <w:top w:val="nil"/>
              <w:left w:val="nil"/>
              <w:bottom w:val="single" w:sz="4" w:space="0" w:color="auto"/>
              <w:right w:val="single" w:sz="4" w:space="0" w:color="auto"/>
            </w:tcBorders>
            <w:shd w:val="clear" w:color="000000" w:fill="FFFFFF"/>
            <w:hideMark/>
          </w:tcPr>
          <w:p w14:paraId="17C3E5A0" w14:textId="77777777" w:rsidR="00302FDC" w:rsidRPr="00302FDC" w:rsidRDefault="00302FDC" w:rsidP="00302FDC">
            <w:pPr>
              <w:spacing w:line="240" w:lineRule="auto"/>
              <w:ind w:firstLine="0"/>
              <w:rPr>
                <w:sz w:val="20"/>
              </w:rPr>
            </w:pPr>
            <w:r w:rsidRPr="00302FDC">
              <w:rPr>
                <w:sz w:val="20"/>
              </w:rPr>
              <w:t>0000079202</w:t>
            </w:r>
          </w:p>
        </w:tc>
        <w:tc>
          <w:tcPr>
            <w:tcW w:w="724" w:type="dxa"/>
            <w:tcBorders>
              <w:top w:val="nil"/>
              <w:left w:val="nil"/>
              <w:bottom w:val="single" w:sz="4" w:space="0" w:color="auto"/>
              <w:right w:val="single" w:sz="4" w:space="0" w:color="auto"/>
            </w:tcBorders>
            <w:shd w:val="clear" w:color="000000" w:fill="FFFFFF"/>
            <w:hideMark/>
          </w:tcPr>
          <w:p w14:paraId="514CFBD2"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1165992F" w14:textId="77777777" w:rsidR="00302FDC" w:rsidRPr="00302FDC" w:rsidRDefault="00302FDC" w:rsidP="00302FDC">
            <w:pPr>
              <w:spacing w:line="240" w:lineRule="auto"/>
              <w:ind w:firstLine="0"/>
              <w:jc w:val="right"/>
              <w:rPr>
                <w:sz w:val="22"/>
                <w:szCs w:val="22"/>
              </w:rPr>
            </w:pPr>
            <w:r w:rsidRPr="00302FDC">
              <w:rPr>
                <w:sz w:val="22"/>
                <w:szCs w:val="22"/>
              </w:rPr>
              <w:t>43,1</w:t>
            </w:r>
          </w:p>
        </w:tc>
        <w:tc>
          <w:tcPr>
            <w:tcW w:w="1417" w:type="dxa"/>
            <w:tcBorders>
              <w:top w:val="nil"/>
              <w:left w:val="nil"/>
              <w:bottom w:val="single" w:sz="4" w:space="0" w:color="auto"/>
              <w:right w:val="single" w:sz="4" w:space="0" w:color="auto"/>
            </w:tcBorders>
            <w:shd w:val="clear" w:color="000000" w:fill="FFFFFF"/>
            <w:hideMark/>
          </w:tcPr>
          <w:p w14:paraId="01B25727" w14:textId="77777777" w:rsidR="00302FDC" w:rsidRPr="00302FDC" w:rsidRDefault="00302FDC" w:rsidP="00302FDC">
            <w:pPr>
              <w:spacing w:line="240" w:lineRule="auto"/>
              <w:ind w:firstLine="0"/>
              <w:jc w:val="right"/>
              <w:rPr>
                <w:sz w:val="22"/>
                <w:szCs w:val="22"/>
              </w:rPr>
            </w:pPr>
            <w:r w:rsidRPr="00302FDC">
              <w:rPr>
                <w:sz w:val="22"/>
                <w:szCs w:val="22"/>
              </w:rPr>
              <w:t>43,1</w:t>
            </w:r>
          </w:p>
        </w:tc>
      </w:tr>
      <w:tr w:rsidR="00302FDC" w:rsidRPr="00302FDC" w14:paraId="1EDC4DBA"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hideMark/>
          </w:tcPr>
          <w:p w14:paraId="16EE1A56" w14:textId="77777777" w:rsidR="00302FDC" w:rsidRPr="00302FDC" w:rsidRDefault="00302FDC" w:rsidP="00302FDC">
            <w:pPr>
              <w:spacing w:line="240" w:lineRule="auto"/>
              <w:ind w:firstLine="0"/>
              <w:rPr>
                <w:b/>
                <w:bCs/>
                <w:sz w:val="20"/>
              </w:rPr>
            </w:pPr>
            <w:r w:rsidRPr="00302FDC">
              <w:rPr>
                <w:b/>
                <w:bCs/>
                <w:sz w:val="20"/>
              </w:rPr>
              <w:t>Культура, кинематография</w:t>
            </w:r>
          </w:p>
        </w:tc>
        <w:tc>
          <w:tcPr>
            <w:tcW w:w="709" w:type="dxa"/>
            <w:tcBorders>
              <w:top w:val="nil"/>
              <w:left w:val="nil"/>
              <w:bottom w:val="single" w:sz="4" w:space="0" w:color="auto"/>
              <w:right w:val="single" w:sz="4" w:space="0" w:color="auto"/>
            </w:tcBorders>
            <w:shd w:val="clear" w:color="000000" w:fill="FFFFFF"/>
            <w:hideMark/>
          </w:tcPr>
          <w:p w14:paraId="47752617"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744319D1" w14:textId="77777777" w:rsidR="00302FDC" w:rsidRPr="00302FDC" w:rsidRDefault="00302FDC" w:rsidP="00302FDC">
            <w:pPr>
              <w:spacing w:line="240" w:lineRule="auto"/>
              <w:ind w:firstLine="0"/>
              <w:rPr>
                <w:b/>
                <w:bCs/>
                <w:sz w:val="20"/>
              </w:rPr>
            </w:pPr>
            <w:r w:rsidRPr="00302FDC">
              <w:rPr>
                <w:b/>
                <w:bCs/>
                <w:sz w:val="20"/>
              </w:rPr>
              <w:t>08</w:t>
            </w:r>
          </w:p>
        </w:tc>
        <w:tc>
          <w:tcPr>
            <w:tcW w:w="567" w:type="dxa"/>
            <w:tcBorders>
              <w:top w:val="nil"/>
              <w:left w:val="nil"/>
              <w:bottom w:val="single" w:sz="4" w:space="0" w:color="auto"/>
              <w:right w:val="single" w:sz="4" w:space="0" w:color="auto"/>
            </w:tcBorders>
            <w:shd w:val="clear" w:color="000000" w:fill="FFFFFF"/>
            <w:hideMark/>
          </w:tcPr>
          <w:p w14:paraId="4D42627B" w14:textId="77777777" w:rsidR="00302FDC" w:rsidRPr="00302FDC" w:rsidRDefault="00302FDC" w:rsidP="00302FDC">
            <w:pPr>
              <w:spacing w:line="240" w:lineRule="auto"/>
              <w:ind w:firstLine="0"/>
              <w:rPr>
                <w:b/>
                <w:bCs/>
                <w:sz w:val="20"/>
              </w:rPr>
            </w:pPr>
            <w:r w:rsidRPr="00302FDC">
              <w:rPr>
                <w:b/>
                <w:bCs/>
                <w:sz w:val="20"/>
              </w:rPr>
              <w:t> </w:t>
            </w:r>
          </w:p>
        </w:tc>
        <w:tc>
          <w:tcPr>
            <w:tcW w:w="1261" w:type="dxa"/>
            <w:tcBorders>
              <w:top w:val="nil"/>
              <w:left w:val="nil"/>
              <w:bottom w:val="single" w:sz="4" w:space="0" w:color="auto"/>
              <w:right w:val="single" w:sz="4" w:space="0" w:color="auto"/>
            </w:tcBorders>
            <w:shd w:val="clear" w:color="000000" w:fill="FFFFFF"/>
            <w:hideMark/>
          </w:tcPr>
          <w:p w14:paraId="06C8F6C2"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66AF1D6E"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hideMark/>
          </w:tcPr>
          <w:p w14:paraId="67090490" w14:textId="77777777" w:rsidR="00302FDC" w:rsidRPr="00302FDC" w:rsidRDefault="00302FDC" w:rsidP="00302FDC">
            <w:pPr>
              <w:spacing w:line="240" w:lineRule="auto"/>
              <w:ind w:firstLine="0"/>
              <w:jc w:val="right"/>
              <w:rPr>
                <w:b/>
                <w:bCs/>
                <w:sz w:val="22"/>
                <w:szCs w:val="22"/>
              </w:rPr>
            </w:pPr>
            <w:r w:rsidRPr="00302FDC">
              <w:rPr>
                <w:b/>
                <w:bCs/>
                <w:sz w:val="22"/>
                <w:szCs w:val="22"/>
              </w:rPr>
              <w:t>81686,2</w:t>
            </w:r>
          </w:p>
        </w:tc>
        <w:tc>
          <w:tcPr>
            <w:tcW w:w="1417" w:type="dxa"/>
            <w:tcBorders>
              <w:top w:val="nil"/>
              <w:left w:val="nil"/>
              <w:bottom w:val="single" w:sz="4" w:space="0" w:color="auto"/>
              <w:right w:val="single" w:sz="4" w:space="0" w:color="auto"/>
            </w:tcBorders>
            <w:shd w:val="clear" w:color="000000" w:fill="FFFFFF"/>
            <w:hideMark/>
          </w:tcPr>
          <w:p w14:paraId="6000EEF6"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6B25459F" w14:textId="77777777" w:rsidTr="00302FDC">
        <w:trPr>
          <w:trHeight w:val="255"/>
        </w:trPr>
        <w:tc>
          <w:tcPr>
            <w:tcW w:w="3261" w:type="dxa"/>
            <w:tcBorders>
              <w:top w:val="nil"/>
              <w:left w:val="single" w:sz="4" w:space="0" w:color="auto"/>
              <w:bottom w:val="single" w:sz="4" w:space="0" w:color="auto"/>
              <w:right w:val="single" w:sz="4" w:space="0" w:color="auto"/>
            </w:tcBorders>
            <w:shd w:val="clear" w:color="000000" w:fill="FFFFFF"/>
            <w:hideMark/>
          </w:tcPr>
          <w:p w14:paraId="049EA3CD" w14:textId="77777777" w:rsidR="00302FDC" w:rsidRPr="00302FDC" w:rsidRDefault="00302FDC" w:rsidP="00302FDC">
            <w:pPr>
              <w:spacing w:line="240" w:lineRule="auto"/>
              <w:ind w:firstLine="0"/>
              <w:rPr>
                <w:b/>
                <w:bCs/>
                <w:sz w:val="20"/>
              </w:rPr>
            </w:pPr>
            <w:r w:rsidRPr="00302FDC">
              <w:rPr>
                <w:b/>
                <w:bCs/>
                <w:sz w:val="20"/>
              </w:rPr>
              <w:t xml:space="preserve">Культура  </w:t>
            </w:r>
          </w:p>
        </w:tc>
        <w:tc>
          <w:tcPr>
            <w:tcW w:w="709" w:type="dxa"/>
            <w:tcBorders>
              <w:top w:val="nil"/>
              <w:left w:val="nil"/>
              <w:bottom w:val="single" w:sz="4" w:space="0" w:color="auto"/>
              <w:right w:val="single" w:sz="4" w:space="0" w:color="auto"/>
            </w:tcBorders>
            <w:shd w:val="clear" w:color="000000" w:fill="FFFFFF"/>
            <w:hideMark/>
          </w:tcPr>
          <w:p w14:paraId="54FEB109"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49DA7DA3" w14:textId="77777777" w:rsidR="00302FDC" w:rsidRPr="00302FDC" w:rsidRDefault="00302FDC" w:rsidP="00302FDC">
            <w:pPr>
              <w:spacing w:line="240" w:lineRule="auto"/>
              <w:ind w:firstLine="0"/>
              <w:rPr>
                <w:b/>
                <w:bCs/>
                <w:sz w:val="20"/>
              </w:rPr>
            </w:pPr>
            <w:r w:rsidRPr="00302FDC">
              <w:rPr>
                <w:b/>
                <w:bCs/>
                <w:sz w:val="20"/>
              </w:rPr>
              <w:t>08</w:t>
            </w:r>
          </w:p>
        </w:tc>
        <w:tc>
          <w:tcPr>
            <w:tcW w:w="567" w:type="dxa"/>
            <w:tcBorders>
              <w:top w:val="nil"/>
              <w:left w:val="nil"/>
              <w:bottom w:val="single" w:sz="4" w:space="0" w:color="auto"/>
              <w:right w:val="single" w:sz="4" w:space="0" w:color="auto"/>
            </w:tcBorders>
            <w:shd w:val="clear" w:color="000000" w:fill="FFFFFF"/>
            <w:hideMark/>
          </w:tcPr>
          <w:p w14:paraId="5E12A81C" w14:textId="77777777" w:rsidR="00302FDC" w:rsidRPr="00302FDC" w:rsidRDefault="00302FDC" w:rsidP="00302FDC">
            <w:pPr>
              <w:spacing w:line="240" w:lineRule="auto"/>
              <w:ind w:firstLine="0"/>
              <w:rPr>
                <w:b/>
                <w:bCs/>
                <w:sz w:val="20"/>
              </w:rPr>
            </w:pPr>
            <w:r w:rsidRPr="00302FDC">
              <w:rPr>
                <w:b/>
                <w:bCs/>
                <w:sz w:val="20"/>
              </w:rPr>
              <w:t>01</w:t>
            </w:r>
          </w:p>
        </w:tc>
        <w:tc>
          <w:tcPr>
            <w:tcW w:w="1261" w:type="dxa"/>
            <w:tcBorders>
              <w:top w:val="nil"/>
              <w:left w:val="nil"/>
              <w:bottom w:val="single" w:sz="4" w:space="0" w:color="auto"/>
              <w:right w:val="single" w:sz="4" w:space="0" w:color="auto"/>
            </w:tcBorders>
            <w:shd w:val="clear" w:color="000000" w:fill="FFFFFF"/>
            <w:hideMark/>
          </w:tcPr>
          <w:p w14:paraId="0CC82878"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75C54574"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C066662" w14:textId="77777777" w:rsidR="00302FDC" w:rsidRPr="00302FDC" w:rsidRDefault="00302FDC" w:rsidP="00302FDC">
            <w:pPr>
              <w:spacing w:line="240" w:lineRule="auto"/>
              <w:ind w:firstLine="0"/>
              <w:jc w:val="right"/>
              <w:rPr>
                <w:b/>
                <w:bCs/>
                <w:sz w:val="22"/>
                <w:szCs w:val="22"/>
              </w:rPr>
            </w:pPr>
            <w:r w:rsidRPr="00302FDC">
              <w:rPr>
                <w:b/>
                <w:bCs/>
                <w:sz w:val="22"/>
                <w:szCs w:val="22"/>
              </w:rPr>
              <w:t>81686,2</w:t>
            </w:r>
          </w:p>
        </w:tc>
        <w:tc>
          <w:tcPr>
            <w:tcW w:w="1417" w:type="dxa"/>
            <w:tcBorders>
              <w:top w:val="nil"/>
              <w:left w:val="nil"/>
              <w:bottom w:val="single" w:sz="4" w:space="0" w:color="auto"/>
              <w:right w:val="single" w:sz="4" w:space="0" w:color="auto"/>
            </w:tcBorders>
            <w:shd w:val="clear" w:color="000000" w:fill="FFFFFF"/>
            <w:hideMark/>
          </w:tcPr>
          <w:p w14:paraId="0C927F2B"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78F7FBE0"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0FECDD06" w14:textId="77777777" w:rsidR="00302FDC" w:rsidRPr="00302FDC" w:rsidRDefault="00302FDC" w:rsidP="00302FDC">
            <w:pPr>
              <w:spacing w:line="240" w:lineRule="auto"/>
              <w:ind w:firstLine="0"/>
              <w:rPr>
                <w:sz w:val="20"/>
              </w:rPr>
            </w:pPr>
            <w:r w:rsidRPr="00302FDC">
              <w:rPr>
                <w:sz w:val="20"/>
              </w:rPr>
              <w:t>Дворцы и дома культуры, другие учреждения культуры и средств массовой информации</w:t>
            </w:r>
          </w:p>
        </w:tc>
        <w:tc>
          <w:tcPr>
            <w:tcW w:w="709" w:type="dxa"/>
            <w:tcBorders>
              <w:top w:val="nil"/>
              <w:left w:val="nil"/>
              <w:bottom w:val="single" w:sz="4" w:space="0" w:color="auto"/>
              <w:right w:val="single" w:sz="4" w:space="0" w:color="auto"/>
            </w:tcBorders>
            <w:shd w:val="clear" w:color="000000" w:fill="FFFFFF"/>
            <w:hideMark/>
          </w:tcPr>
          <w:p w14:paraId="0CE7F73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A02B545"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14F0E0D3"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77EDC070" w14:textId="77777777" w:rsidR="00302FDC" w:rsidRPr="00302FDC" w:rsidRDefault="00302FDC" w:rsidP="00302FDC">
            <w:pPr>
              <w:spacing w:line="240" w:lineRule="auto"/>
              <w:ind w:firstLine="0"/>
              <w:rPr>
                <w:sz w:val="20"/>
              </w:rPr>
            </w:pPr>
            <w:r w:rsidRPr="00302FDC">
              <w:rPr>
                <w:sz w:val="20"/>
              </w:rPr>
              <w:t xml:space="preserve">0000044000                      </w:t>
            </w:r>
          </w:p>
        </w:tc>
        <w:tc>
          <w:tcPr>
            <w:tcW w:w="724" w:type="dxa"/>
            <w:tcBorders>
              <w:top w:val="nil"/>
              <w:left w:val="nil"/>
              <w:bottom w:val="single" w:sz="4" w:space="0" w:color="auto"/>
              <w:right w:val="single" w:sz="4" w:space="0" w:color="auto"/>
            </w:tcBorders>
            <w:shd w:val="clear" w:color="000000" w:fill="FFFFFF"/>
            <w:hideMark/>
          </w:tcPr>
          <w:p w14:paraId="76FC74F5"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4E1FC6FA" w14:textId="77777777" w:rsidR="00302FDC" w:rsidRPr="00302FDC" w:rsidRDefault="00302FDC" w:rsidP="00302FDC">
            <w:pPr>
              <w:spacing w:line="240" w:lineRule="auto"/>
              <w:ind w:firstLine="0"/>
              <w:jc w:val="right"/>
              <w:rPr>
                <w:sz w:val="22"/>
                <w:szCs w:val="22"/>
              </w:rPr>
            </w:pPr>
            <w:r w:rsidRPr="00302FDC">
              <w:rPr>
                <w:sz w:val="22"/>
                <w:szCs w:val="22"/>
              </w:rPr>
              <w:t>54809,1</w:t>
            </w:r>
          </w:p>
        </w:tc>
        <w:tc>
          <w:tcPr>
            <w:tcW w:w="1417" w:type="dxa"/>
            <w:tcBorders>
              <w:top w:val="nil"/>
              <w:left w:val="nil"/>
              <w:bottom w:val="single" w:sz="4" w:space="0" w:color="auto"/>
              <w:right w:val="single" w:sz="4" w:space="0" w:color="auto"/>
            </w:tcBorders>
            <w:shd w:val="clear" w:color="000000" w:fill="FFFFFF"/>
            <w:hideMark/>
          </w:tcPr>
          <w:p w14:paraId="342134E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6875B93" w14:textId="77777777" w:rsidTr="00302FDC">
        <w:trPr>
          <w:trHeight w:val="324"/>
        </w:trPr>
        <w:tc>
          <w:tcPr>
            <w:tcW w:w="3261" w:type="dxa"/>
            <w:tcBorders>
              <w:top w:val="nil"/>
              <w:left w:val="single" w:sz="4" w:space="0" w:color="auto"/>
              <w:bottom w:val="single" w:sz="4" w:space="0" w:color="auto"/>
              <w:right w:val="single" w:sz="4" w:space="0" w:color="auto"/>
            </w:tcBorders>
            <w:shd w:val="clear" w:color="000000" w:fill="FFFFFF"/>
            <w:hideMark/>
          </w:tcPr>
          <w:p w14:paraId="5C86BEC7" w14:textId="77777777" w:rsidR="00302FDC" w:rsidRPr="00302FDC" w:rsidRDefault="00302FDC" w:rsidP="00302FDC">
            <w:pPr>
              <w:spacing w:line="240" w:lineRule="auto"/>
              <w:ind w:firstLine="0"/>
              <w:rPr>
                <w:sz w:val="20"/>
              </w:rPr>
            </w:pPr>
            <w:r w:rsidRPr="00302FDC">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3851C29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3A3F793"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345D8384"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028B32E0" w14:textId="77777777" w:rsidR="00302FDC" w:rsidRPr="00302FDC" w:rsidRDefault="00302FDC" w:rsidP="00302FDC">
            <w:pPr>
              <w:spacing w:line="240" w:lineRule="auto"/>
              <w:ind w:firstLine="0"/>
              <w:rPr>
                <w:sz w:val="20"/>
              </w:rPr>
            </w:pPr>
            <w:r w:rsidRPr="00302FDC">
              <w:rPr>
                <w:sz w:val="20"/>
              </w:rPr>
              <w:t>0000044099</w:t>
            </w:r>
          </w:p>
        </w:tc>
        <w:tc>
          <w:tcPr>
            <w:tcW w:w="724" w:type="dxa"/>
            <w:tcBorders>
              <w:top w:val="nil"/>
              <w:left w:val="nil"/>
              <w:bottom w:val="single" w:sz="4" w:space="0" w:color="auto"/>
              <w:right w:val="single" w:sz="4" w:space="0" w:color="auto"/>
            </w:tcBorders>
            <w:shd w:val="clear" w:color="000000" w:fill="FFFFFF"/>
            <w:hideMark/>
          </w:tcPr>
          <w:p w14:paraId="312B7FA3"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6CCC55E6" w14:textId="77777777" w:rsidR="00302FDC" w:rsidRPr="00302FDC" w:rsidRDefault="00302FDC" w:rsidP="00302FDC">
            <w:pPr>
              <w:spacing w:line="240" w:lineRule="auto"/>
              <w:ind w:firstLine="0"/>
              <w:jc w:val="right"/>
              <w:rPr>
                <w:sz w:val="22"/>
                <w:szCs w:val="22"/>
              </w:rPr>
            </w:pPr>
            <w:r w:rsidRPr="00302FDC">
              <w:rPr>
                <w:sz w:val="22"/>
                <w:szCs w:val="22"/>
              </w:rPr>
              <w:t>54809,1</w:t>
            </w:r>
          </w:p>
        </w:tc>
        <w:tc>
          <w:tcPr>
            <w:tcW w:w="1417" w:type="dxa"/>
            <w:tcBorders>
              <w:top w:val="nil"/>
              <w:left w:val="nil"/>
              <w:bottom w:val="single" w:sz="4" w:space="0" w:color="auto"/>
              <w:right w:val="single" w:sz="4" w:space="0" w:color="auto"/>
            </w:tcBorders>
            <w:shd w:val="clear" w:color="000000" w:fill="FFFFFF"/>
            <w:hideMark/>
          </w:tcPr>
          <w:p w14:paraId="7608468C"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8C17DFD"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1D0F3D8"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82745F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5B4CE4F"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245B7D8D"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64EC3D52" w14:textId="77777777" w:rsidR="00302FDC" w:rsidRPr="00302FDC" w:rsidRDefault="00302FDC" w:rsidP="00302FDC">
            <w:pPr>
              <w:spacing w:line="240" w:lineRule="auto"/>
              <w:ind w:firstLine="0"/>
              <w:rPr>
                <w:sz w:val="20"/>
              </w:rPr>
            </w:pPr>
            <w:r w:rsidRPr="00302FDC">
              <w:rPr>
                <w:sz w:val="20"/>
              </w:rPr>
              <w:t>0000044099</w:t>
            </w:r>
          </w:p>
        </w:tc>
        <w:tc>
          <w:tcPr>
            <w:tcW w:w="724" w:type="dxa"/>
            <w:tcBorders>
              <w:top w:val="nil"/>
              <w:left w:val="nil"/>
              <w:bottom w:val="single" w:sz="4" w:space="0" w:color="auto"/>
              <w:right w:val="single" w:sz="4" w:space="0" w:color="auto"/>
            </w:tcBorders>
            <w:shd w:val="clear" w:color="000000" w:fill="FFFFFF"/>
            <w:hideMark/>
          </w:tcPr>
          <w:p w14:paraId="55F96E58"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5D0B13F6" w14:textId="77777777" w:rsidR="00302FDC" w:rsidRPr="00302FDC" w:rsidRDefault="00302FDC" w:rsidP="00302FDC">
            <w:pPr>
              <w:spacing w:line="240" w:lineRule="auto"/>
              <w:ind w:firstLine="0"/>
              <w:jc w:val="right"/>
              <w:rPr>
                <w:sz w:val="22"/>
                <w:szCs w:val="22"/>
              </w:rPr>
            </w:pPr>
            <w:r w:rsidRPr="00302FDC">
              <w:rPr>
                <w:sz w:val="22"/>
                <w:szCs w:val="22"/>
              </w:rPr>
              <w:t>54809,1</w:t>
            </w:r>
          </w:p>
        </w:tc>
        <w:tc>
          <w:tcPr>
            <w:tcW w:w="1417" w:type="dxa"/>
            <w:tcBorders>
              <w:top w:val="nil"/>
              <w:left w:val="nil"/>
              <w:bottom w:val="single" w:sz="4" w:space="0" w:color="auto"/>
              <w:right w:val="single" w:sz="4" w:space="0" w:color="auto"/>
            </w:tcBorders>
            <w:shd w:val="clear" w:color="000000" w:fill="FFFFFF"/>
            <w:hideMark/>
          </w:tcPr>
          <w:p w14:paraId="0D09B71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FD0EB9C"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20B3930"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439DBDF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58D197A"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61171D02"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4EC0BEB3" w14:textId="77777777" w:rsidR="00302FDC" w:rsidRPr="00302FDC" w:rsidRDefault="00302FDC" w:rsidP="00302FDC">
            <w:pPr>
              <w:spacing w:line="240" w:lineRule="auto"/>
              <w:ind w:firstLine="0"/>
              <w:rPr>
                <w:sz w:val="20"/>
              </w:rPr>
            </w:pPr>
            <w:r w:rsidRPr="00302FDC">
              <w:rPr>
                <w:sz w:val="20"/>
              </w:rPr>
              <w:t>0000044099</w:t>
            </w:r>
          </w:p>
        </w:tc>
        <w:tc>
          <w:tcPr>
            <w:tcW w:w="724" w:type="dxa"/>
            <w:tcBorders>
              <w:top w:val="nil"/>
              <w:left w:val="nil"/>
              <w:bottom w:val="single" w:sz="4" w:space="0" w:color="auto"/>
              <w:right w:val="single" w:sz="4" w:space="0" w:color="auto"/>
            </w:tcBorders>
            <w:shd w:val="clear" w:color="000000" w:fill="FFFFFF"/>
            <w:hideMark/>
          </w:tcPr>
          <w:p w14:paraId="5360C539"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427B00A3" w14:textId="77777777" w:rsidR="00302FDC" w:rsidRPr="00302FDC" w:rsidRDefault="00302FDC" w:rsidP="00302FDC">
            <w:pPr>
              <w:spacing w:line="240" w:lineRule="auto"/>
              <w:ind w:firstLine="0"/>
              <w:jc w:val="right"/>
              <w:rPr>
                <w:sz w:val="22"/>
                <w:szCs w:val="22"/>
              </w:rPr>
            </w:pPr>
            <w:r w:rsidRPr="00302FDC">
              <w:rPr>
                <w:sz w:val="22"/>
                <w:szCs w:val="22"/>
              </w:rPr>
              <w:t>54809,1</w:t>
            </w:r>
          </w:p>
        </w:tc>
        <w:tc>
          <w:tcPr>
            <w:tcW w:w="1417" w:type="dxa"/>
            <w:tcBorders>
              <w:top w:val="nil"/>
              <w:left w:val="nil"/>
              <w:bottom w:val="single" w:sz="4" w:space="0" w:color="auto"/>
              <w:right w:val="single" w:sz="4" w:space="0" w:color="auto"/>
            </w:tcBorders>
            <w:shd w:val="clear" w:color="000000" w:fill="FFFFFF"/>
            <w:hideMark/>
          </w:tcPr>
          <w:p w14:paraId="03D43A65"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41525CB"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hideMark/>
          </w:tcPr>
          <w:p w14:paraId="0CEBC559" w14:textId="77777777" w:rsidR="00302FDC" w:rsidRPr="00302FDC" w:rsidRDefault="00302FDC" w:rsidP="00302FDC">
            <w:pPr>
              <w:spacing w:line="240" w:lineRule="auto"/>
              <w:ind w:firstLine="0"/>
              <w:rPr>
                <w:sz w:val="20"/>
              </w:rPr>
            </w:pPr>
            <w:r w:rsidRPr="00302FDC">
              <w:rPr>
                <w:sz w:val="20"/>
              </w:rPr>
              <w:t>Музеи и постоянные выставки</w:t>
            </w:r>
          </w:p>
        </w:tc>
        <w:tc>
          <w:tcPr>
            <w:tcW w:w="709" w:type="dxa"/>
            <w:tcBorders>
              <w:top w:val="nil"/>
              <w:left w:val="nil"/>
              <w:bottom w:val="single" w:sz="4" w:space="0" w:color="auto"/>
              <w:right w:val="single" w:sz="4" w:space="0" w:color="auto"/>
            </w:tcBorders>
            <w:shd w:val="clear" w:color="000000" w:fill="FFFFFF"/>
            <w:hideMark/>
          </w:tcPr>
          <w:p w14:paraId="4BFE9C9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1CAC5C5"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5B11D9C7"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56DC7E83" w14:textId="77777777" w:rsidR="00302FDC" w:rsidRPr="00302FDC" w:rsidRDefault="00302FDC" w:rsidP="00302FDC">
            <w:pPr>
              <w:spacing w:line="240" w:lineRule="auto"/>
              <w:ind w:firstLine="0"/>
              <w:rPr>
                <w:sz w:val="20"/>
              </w:rPr>
            </w:pPr>
            <w:r w:rsidRPr="00302FDC">
              <w:rPr>
                <w:sz w:val="20"/>
              </w:rPr>
              <w:t>0000044100</w:t>
            </w:r>
          </w:p>
        </w:tc>
        <w:tc>
          <w:tcPr>
            <w:tcW w:w="724" w:type="dxa"/>
            <w:tcBorders>
              <w:top w:val="nil"/>
              <w:left w:val="nil"/>
              <w:bottom w:val="single" w:sz="4" w:space="0" w:color="auto"/>
              <w:right w:val="single" w:sz="4" w:space="0" w:color="auto"/>
            </w:tcBorders>
            <w:shd w:val="clear" w:color="000000" w:fill="FFFFFF"/>
            <w:hideMark/>
          </w:tcPr>
          <w:p w14:paraId="63EE428D"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467C08B1" w14:textId="77777777" w:rsidR="00302FDC" w:rsidRPr="00302FDC" w:rsidRDefault="00302FDC" w:rsidP="00302FDC">
            <w:pPr>
              <w:spacing w:line="240" w:lineRule="auto"/>
              <w:ind w:firstLine="0"/>
              <w:jc w:val="right"/>
              <w:rPr>
                <w:sz w:val="22"/>
                <w:szCs w:val="22"/>
              </w:rPr>
            </w:pPr>
            <w:r w:rsidRPr="00302FDC">
              <w:rPr>
                <w:sz w:val="22"/>
                <w:szCs w:val="22"/>
              </w:rPr>
              <w:t>2439,5</w:t>
            </w:r>
          </w:p>
        </w:tc>
        <w:tc>
          <w:tcPr>
            <w:tcW w:w="1417" w:type="dxa"/>
            <w:tcBorders>
              <w:top w:val="nil"/>
              <w:left w:val="nil"/>
              <w:bottom w:val="single" w:sz="4" w:space="0" w:color="auto"/>
              <w:right w:val="single" w:sz="4" w:space="0" w:color="auto"/>
            </w:tcBorders>
            <w:shd w:val="clear" w:color="000000" w:fill="FFFFFF"/>
            <w:hideMark/>
          </w:tcPr>
          <w:p w14:paraId="1F66569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32727C9" w14:textId="77777777" w:rsidTr="00302FDC">
        <w:trPr>
          <w:trHeight w:val="300"/>
        </w:trPr>
        <w:tc>
          <w:tcPr>
            <w:tcW w:w="3261" w:type="dxa"/>
            <w:tcBorders>
              <w:top w:val="nil"/>
              <w:left w:val="single" w:sz="4" w:space="0" w:color="auto"/>
              <w:bottom w:val="single" w:sz="4" w:space="0" w:color="auto"/>
              <w:right w:val="single" w:sz="4" w:space="0" w:color="auto"/>
            </w:tcBorders>
            <w:shd w:val="clear" w:color="000000" w:fill="FFFFFF"/>
            <w:hideMark/>
          </w:tcPr>
          <w:p w14:paraId="2A579A0A" w14:textId="77777777" w:rsidR="00302FDC" w:rsidRPr="00302FDC" w:rsidRDefault="00302FDC" w:rsidP="00302FDC">
            <w:pPr>
              <w:spacing w:line="240" w:lineRule="auto"/>
              <w:ind w:firstLine="0"/>
              <w:rPr>
                <w:sz w:val="20"/>
              </w:rPr>
            </w:pPr>
            <w:r w:rsidRPr="00302FDC">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7DBD3B6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F9E0E4E"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4D979F46"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4CC63192" w14:textId="77777777" w:rsidR="00302FDC" w:rsidRPr="00302FDC" w:rsidRDefault="00302FDC" w:rsidP="00302FDC">
            <w:pPr>
              <w:spacing w:line="240" w:lineRule="auto"/>
              <w:ind w:firstLine="0"/>
              <w:rPr>
                <w:sz w:val="20"/>
              </w:rPr>
            </w:pPr>
            <w:r w:rsidRPr="00302FDC">
              <w:rPr>
                <w:sz w:val="20"/>
              </w:rPr>
              <w:t>0000044199</w:t>
            </w:r>
          </w:p>
        </w:tc>
        <w:tc>
          <w:tcPr>
            <w:tcW w:w="724" w:type="dxa"/>
            <w:tcBorders>
              <w:top w:val="nil"/>
              <w:left w:val="nil"/>
              <w:bottom w:val="single" w:sz="4" w:space="0" w:color="auto"/>
              <w:right w:val="single" w:sz="4" w:space="0" w:color="auto"/>
            </w:tcBorders>
            <w:shd w:val="clear" w:color="000000" w:fill="FFFFFF"/>
            <w:hideMark/>
          </w:tcPr>
          <w:p w14:paraId="6A689284"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48C9C20C" w14:textId="77777777" w:rsidR="00302FDC" w:rsidRPr="00302FDC" w:rsidRDefault="00302FDC" w:rsidP="00302FDC">
            <w:pPr>
              <w:spacing w:line="240" w:lineRule="auto"/>
              <w:ind w:firstLine="0"/>
              <w:jc w:val="right"/>
              <w:rPr>
                <w:sz w:val="22"/>
                <w:szCs w:val="22"/>
              </w:rPr>
            </w:pPr>
            <w:r w:rsidRPr="00302FDC">
              <w:rPr>
                <w:sz w:val="22"/>
                <w:szCs w:val="22"/>
              </w:rPr>
              <w:t>2439,5</w:t>
            </w:r>
          </w:p>
        </w:tc>
        <w:tc>
          <w:tcPr>
            <w:tcW w:w="1417" w:type="dxa"/>
            <w:tcBorders>
              <w:top w:val="nil"/>
              <w:left w:val="nil"/>
              <w:bottom w:val="single" w:sz="4" w:space="0" w:color="auto"/>
              <w:right w:val="single" w:sz="4" w:space="0" w:color="auto"/>
            </w:tcBorders>
            <w:shd w:val="clear" w:color="000000" w:fill="FFFFFF"/>
            <w:hideMark/>
          </w:tcPr>
          <w:p w14:paraId="7F26160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FA1186F"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02E3AF0"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897D8D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46666CF"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6782B73D"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1CBC872A" w14:textId="77777777" w:rsidR="00302FDC" w:rsidRPr="00302FDC" w:rsidRDefault="00302FDC" w:rsidP="00302FDC">
            <w:pPr>
              <w:spacing w:line="240" w:lineRule="auto"/>
              <w:ind w:firstLine="0"/>
              <w:rPr>
                <w:sz w:val="20"/>
              </w:rPr>
            </w:pPr>
            <w:r w:rsidRPr="00302FDC">
              <w:rPr>
                <w:sz w:val="20"/>
              </w:rPr>
              <w:t>0000044199</w:t>
            </w:r>
          </w:p>
        </w:tc>
        <w:tc>
          <w:tcPr>
            <w:tcW w:w="724" w:type="dxa"/>
            <w:tcBorders>
              <w:top w:val="nil"/>
              <w:left w:val="nil"/>
              <w:bottom w:val="single" w:sz="4" w:space="0" w:color="auto"/>
              <w:right w:val="single" w:sz="4" w:space="0" w:color="auto"/>
            </w:tcBorders>
            <w:shd w:val="clear" w:color="000000" w:fill="FFFFFF"/>
            <w:hideMark/>
          </w:tcPr>
          <w:p w14:paraId="079A0E3C"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3C20BB36" w14:textId="77777777" w:rsidR="00302FDC" w:rsidRPr="00302FDC" w:rsidRDefault="00302FDC" w:rsidP="00302FDC">
            <w:pPr>
              <w:spacing w:line="240" w:lineRule="auto"/>
              <w:ind w:firstLine="0"/>
              <w:jc w:val="right"/>
              <w:rPr>
                <w:sz w:val="22"/>
                <w:szCs w:val="22"/>
              </w:rPr>
            </w:pPr>
            <w:r w:rsidRPr="00302FDC">
              <w:rPr>
                <w:sz w:val="22"/>
                <w:szCs w:val="22"/>
              </w:rPr>
              <w:t>2439,5</w:t>
            </w:r>
          </w:p>
        </w:tc>
        <w:tc>
          <w:tcPr>
            <w:tcW w:w="1417" w:type="dxa"/>
            <w:tcBorders>
              <w:top w:val="nil"/>
              <w:left w:val="nil"/>
              <w:bottom w:val="single" w:sz="4" w:space="0" w:color="auto"/>
              <w:right w:val="single" w:sz="4" w:space="0" w:color="auto"/>
            </w:tcBorders>
            <w:shd w:val="clear" w:color="000000" w:fill="FFFFFF"/>
            <w:hideMark/>
          </w:tcPr>
          <w:p w14:paraId="4EBACEEC"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761B7BF"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2335F53"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57DCB68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952A4BE"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0286EF1C"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0D8FAFBC" w14:textId="77777777" w:rsidR="00302FDC" w:rsidRPr="00302FDC" w:rsidRDefault="00302FDC" w:rsidP="00302FDC">
            <w:pPr>
              <w:spacing w:line="240" w:lineRule="auto"/>
              <w:ind w:firstLine="0"/>
              <w:rPr>
                <w:sz w:val="20"/>
              </w:rPr>
            </w:pPr>
            <w:r w:rsidRPr="00302FDC">
              <w:rPr>
                <w:sz w:val="20"/>
              </w:rPr>
              <w:t>0000044199</w:t>
            </w:r>
          </w:p>
        </w:tc>
        <w:tc>
          <w:tcPr>
            <w:tcW w:w="724" w:type="dxa"/>
            <w:tcBorders>
              <w:top w:val="nil"/>
              <w:left w:val="nil"/>
              <w:bottom w:val="single" w:sz="4" w:space="0" w:color="auto"/>
              <w:right w:val="single" w:sz="4" w:space="0" w:color="auto"/>
            </w:tcBorders>
            <w:shd w:val="clear" w:color="000000" w:fill="FFFFFF"/>
            <w:hideMark/>
          </w:tcPr>
          <w:p w14:paraId="5C55795E"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561DF339" w14:textId="77777777" w:rsidR="00302FDC" w:rsidRPr="00302FDC" w:rsidRDefault="00302FDC" w:rsidP="00302FDC">
            <w:pPr>
              <w:spacing w:line="240" w:lineRule="auto"/>
              <w:ind w:firstLine="0"/>
              <w:jc w:val="right"/>
              <w:rPr>
                <w:sz w:val="22"/>
                <w:szCs w:val="22"/>
              </w:rPr>
            </w:pPr>
            <w:r w:rsidRPr="00302FDC">
              <w:rPr>
                <w:sz w:val="22"/>
                <w:szCs w:val="22"/>
              </w:rPr>
              <w:t>2439,5</w:t>
            </w:r>
          </w:p>
        </w:tc>
        <w:tc>
          <w:tcPr>
            <w:tcW w:w="1417" w:type="dxa"/>
            <w:tcBorders>
              <w:top w:val="nil"/>
              <w:left w:val="nil"/>
              <w:bottom w:val="single" w:sz="4" w:space="0" w:color="auto"/>
              <w:right w:val="single" w:sz="4" w:space="0" w:color="auto"/>
            </w:tcBorders>
            <w:shd w:val="clear" w:color="000000" w:fill="FFFFFF"/>
            <w:hideMark/>
          </w:tcPr>
          <w:p w14:paraId="5608B702"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8EC7D5A"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hideMark/>
          </w:tcPr>
          <w:p w14:paraId="6AD2E311" w14:textId="77777777" w:rsidR="00302FDC" w:rsidRPr="00302FDC" w:rsidRDefault="00302FDC" w:rsidP="00302FDC">
            <w:pPr>
              <w:spacing w:line="240" w:lineRule="auto"/>
              <w:ind w:firstLine="0"/>
              <w:rPr>
                <w:sz w:val="20"/>
              </w:rPr>
            </w:pPr>
            <w:r w:rsidRPr="00302FDC">
              <w:rPr>
                <w:sz w:val="20"/>
              </w:rPr>
              <w:t>Библиотеки</w:t>
            </w:r>
          </w:p>
        </w:tc>
        <w:tc>
          <w:tcPr>
            <w:tcW w:w="709" w:type="dxa"/>
            <w:tcBorders>
              <w:top w:val="nil"/>
              <w:left w:val="nil"/>
              <w:bottom w:val="single" w:sz="4" w:space="0" w:color="auto"/>
              <w:right w:val="single" w:sz="4" w:space="0" w:color="auto"/>
            </w:tcBorders>
            <w:shd w:val="clear" w:color="000000" w:fill="FFFFFF"/>
            <w:hideMark/>
          </w:tcPr>
          <w:p w14:paraId="375DE45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80E6787"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4BA6722B"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4B76CA71" w14:textId="77777777" w:rsidR="00302FDC" w:rsidRPr="00302FDC" w:rsidRDefault="00302FDC" w:rsidP="00302FDC">
            <w:pPr>
              <w:spacing w:line="240" w:lineRule="auto"/>
              <w:ind w:firstLine="0"/>
              <w:rPr>
                <w:sz w:val="20"/>
              </w:rPr>
            </w:pPr>
            <w:r w:rsidRPr="00302FDC">
              <w:rPr>
                <w:sz w:val="20"/>
              </w:rPr>
              <w:t>0000044200</w:t>
            </w:r>
          </w:p>
        </w:tc>
        <w:tc>
          <w:tcPr>
            <w:tcW w:w="724" w:type="dxa"/>
            <w:tcBorders>
              <w:top w:val="nil"/>
              <w:left w:val="nil"/>
              <w:bottom w:val="single" w:sz="4" w:space="0" w:color="auto"/>
              <w:right w:val="single" w:sz="4" w:space="0" w:color="auto"/>
            </w:tcBorders>
            <w:shd w:val="clear" w:color="000000" w:fill="FFFFFF"/>
            <w:hideMark/>
          </w:tcPr>
          <w:p w14:paraId="27411D54"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80EF5E9" w14:textId="77777777" w:rsidR="00302FDC" w:rsidRPr="00302FDC" w:rsidRDefault="00302FDC" w:rsidP="00302FDC">
            <w:pPr>
              <w:spacing w:line="240" w:lineRule="auto"/>
              <w:ind w:firstLine="0"/>
              <w:jc w:val="right"/>
              <w:rPr>
                <w:sz w:val="22"/>
                <w:szCs w:val="22"/>
              </w:rPr>
            </w:pPr>
            <w:r w:rsidRPr="00302FDC">
              <w:rPr>
                <w:sz w:val="22"/>
                <w:szCs w:val="22"/>
              </w:rPr>
              <w:t>23129,2</w:t>
            </w:r>
          </w:p>
        </w:tc>
        <w:tc>
          <w:tcPr>
            <w:tcW w:w="1417" w:type="dxa"/>
            <w:tcBorders>
              <w:top w:val="nil"/>
              <w:left w:val="nil"/>
              <w:bottom w:val="single" w:sz="4" w:space="0" w:color="auto"/>
              <w:right w:val="single" w:sz="4" w:space="0" w:color="auto"/>
            </w:tcBorders>
            <w:shd w:val="clear" w:color="000000" w:fill="FFFFFF"/>
            <w:hideMark/>
          </w:tcPr>
          <w:p w14:paraId="40FCAFAE"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A06D1E9"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hideMark/>
          </w:tcPr>
          <w:p w14:paraId="6391C90C" w14:textId="77777777" w:rsidR="00302FDC" w:rsidRPr="00302FDC" w:rsidRDefault="00302FDC" w:rsidP="00302FDC">
            <w:pPr>
              <w:spacing w:line="240" w:lineRule="auto"/>
              <w:ind w:firstLine="0"/>
              <w:rPr>
                <w:sz w:val="20"/>
              </w:rPr>
            </w:pPr>
            <w:r w:rsidRPr="00302FDC">
              <w:rPr>
                <w:sz w:val="20"/>
              </w:rPr>
              <w:t>Обеспечение деятельности подведомственных учреждений</w:t>
            </w:r>
          </w:p>
        </w:tc>
        <w:tc>
          <w:tcPr>
            <w:tcW w:w="709" w:type="dxa"/>
            <w:tcBorders>
              <w:top w:val="nil"/>
              <w:left w:val="nil"/>
              <w:bottom w:val="single" w:sz="4" w:space="0" w:color="auto"/>
              <w:right w:val="single" w:sz="4" w:space="0" w:color="auto"/>
            </w:tcBorders>
            <w:shd w:val="clear" w:color="000000" w:fill="FFFFFF"/>
            <w:hideMark/>
          </w:tcPr>
          <w:p w14:paraId="6ADACC0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6D19C8D"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126FCB08"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65CCA468" w14:textId="77777777" w:rsidR="00302FDC" w:rsidRPr="00302FDC" w:rsidRDefault="00302FDC" w:rsidP="00302FDC">
            <w:pPr>
              <w:spacing w:line="240" w:lineRule="auto"/>
              <w:ind w:firstLine="0"/>
              <w:rPr>
                <w:sz w:val="20"/>
              </w:rPr>
            </w:pPr>
            <w:r w:rsidRPr="00302FDC">
              <w:rPr>
                <w:sz w:val="20"/>
              </w:rPr>
              <w:t>0000044299</w:t>
            </w:r>
          </w:p>
        </w:tc>
        <w:tc>
          <w:tcPr>
            <w:tcW w:w="724" w:type="dxa"/>
            <w:tcBorders>
              <w:top w:val="nil"/>
              <w:left w:val="nil"/>
              <w:bottom w:val="single" w:sz="4" w:space="0" w:color="auto"/>
              <w:right w:val="single" w:sz="4" w:space="0" w:color="auto"/>
            </w:tcBorders>
            <w:shd w:val="clear" w:color="000000" w:fill="FFFFFF"/>
            <w:hideMark/>
          </w:tcPr>
          <w:p w14:paraId="76CC13F4"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E26603E" w14:textId="77777777" w:rsidR="00302FDC" w:rsidRPr="00302FDC" w:rsidRDefault="00302FDC" w:rsidP="00302FDC">
            <w:pPr>
              <w:spacing w:line="240" w:lineRule="auto"/>
              <w:ind w:firstLine="0"/>
              <w:jc w:val="right"/>
              <w:rPr>
                <w:sz w:val="22"/>
                <w:szCs w:val="22"/>
              </w:rPr>
            </w:pPr>
            <w:r w:rsidRPr="00302FDC">
              <w:rPr>
                <w:sz w:val="22"/>
                <w:szCs w:val="22"/>
              </w:rPr>
              <w:t>23129,2</w:t>
            </w:r>
          </w:p>
        </w:tc>
        <w:tc>
          <w:tcPr>
            <w:tcW w:w="1417" w:type="dxa"/>
            <w:tcBorders>
              <w:top w:val="nil"/>
              <w:left w:val="nil"/>
              <w:bottom w:val="single" w:sz="4" w:space="0" w:color="auto"/>
              <w:right w:val="single" w:sz="4" w:space="0" w:color="auto"/>
            </w:tcBorders>
            <w:shd w:val="clear" w:color="000000" w:fill="FFFFFF"/>
            <w:hideMark/>
          </w:tcPr>
          <w:p w14:paraId="7146F3E0"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15BE681" w14:textId="77777777" w:rsidTr="00302FDC">
        <w:trPr>
          <w:trHeight w:val="6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2AFA31A"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710CC8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A84083A"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463C8318"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1A7E0A62" w14:textId="77777777" w:rsidR="00302FDC" w:rsidRPr="00302FDC" w:rsidRDefault="00302FDC" w:rsidP="00302FDC">
            <w:pPr>
              <w:spacing w:line="240" w:lineRule="auto"/>
              <w:ind w:firstLine="0"/>
              <w:rPr>
                <w:sz w:val="20"/>
              </w:rPr>
            </w:pPr>
            <w:r w:rsidRPr="00302FDC">
              <w:rPr>
                <w:sz w:val="20"/>
              </w:rPr>
              <w:t>0000044299</w:t>
            </w:r>
          </w:p>
        </w:tc>
        <w:tc>
          <w:tcPr>
            <w:tcW w:w="724" w:type="dxa"/>
            <w:tcBorders>
              <w:top w:val="nil"/>
              <w:left w:val="nil"/>
              <w:bottom w:val="single" w:sz="4" w:space="0" w:color="auto"/>
              <w:right w:val="single" w:sz="4" w:space="0" w:color="auto"/>
            </w:tcBorders>
            <w:shd w:val="clear" w:color="000000" w:fill="FFFFFF"/>
            <w:hideMark/>
          </w:tcPr>
          <w:p w14:paraId="70612332"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59902DF2" w14:textId="77777777" w:rsidR="00302FDC" w:rsidRPr="00302FDC" w:rsidRDefault="00302FDC" w:rsidP="00302FDC">
            <w:pPr>
              <w:spacing w:line="240" w:lineRule="auto"/>
              <w:ind w:firstLine="0"/>
              <w:jc w:val="right"/>
              <w:rPr>
                <w:sz w:val="22"/>
                <w:szCs w:val="22"/>
              </w:rPr>
            </w:pPr>
            <w:r w:rsidRPr="00302FDC">
              <w:rPr>
                <w:sz w:val="22"/>
                <w:szCs w:val="22"/>
              </w:rPr>
              <w:t>23129,2</w:t>
            </w:r>
          </w:p>
        </w:tc>
        <w:tc>
          <w:tcPr>
            <w:tcW w:w="1417" w:type="dxa"/>
            <w:tcBorders>
              <w:top w:val="nil"/>
              <w:left w:val="nil"/>
              <w:bottom w:val="single" w:sz="4" w:space="0" w:color="auto"/>
              <w:right w:val="single" w:sz="4" w:space="0" w:color="auto"/>
            </w:tcBorders>
            <w:shd w:val="clear" w:color="000000" w:fill="FFFFFF"/>
            <w:hideMark/>
          </w:tcPr>
          <w:p w14:paraId="0B3F95A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7A25166"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DA6B25C" w14:textId="77777777" w:rsidR="00302FDC" w:rsidRPr="00302FDC" w:rsidRDefault="00302FDC" w:rsidP="00302FDC">
            <w:pPr>
              <w:spacing w:line="240" w:lineRule="auto"/>
              <w:ind w:firstLine="0"/>
              <w:jc w:val="left"/>
              <w:rPr>
                <w:sz w:val="20"/>
              </w:rPr>
            </w:pPr>
            <w:r w:rsidRPr="00302FDC">
              <w:rPr>
                <w:sz w:val="20"/>
              </w:rPr>
              <w:lastRenderedPageBreak/>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5F1568E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366854A"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1F144F23"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692CB0BA" w14:textId="77777777" w:rsidR="00302FDC" w:rsidRPr="00302FDC" w:rsidRDefault="00302FDC" w:rsidP="00302FDC">
            <w:pPr>
              <w:spacing w:line="240" w:lineRule="auto"/>
              <w:ind w:firstLine="0"/>
              <w:rPr>
                <w:sz w:val="20"/>
              </w:rPr>
            </w:pPr>
            <w:r w:rsidRPr="00302FDC">
              <w:rPr>
                <w:sz w:val="20"/>
              </w:rPr>
              <w:t>0000044299</w:t>
            </w:r>
          </w:p>
        </w:tc>
        <w:tc>
          <w:tcPr>
            <w:tcW w:w="724" w:type="dxa"/>
            <w:tcBorders>
              <w:top w:val="nil"/>
              <w:left w:val="nil"/>
              <w:bottom w:val="single" w:sz="4" w:space="0" w:color="auto"/>
              <w:right w:val="single" w:sz="4" w:space="0" w:color="auto"/>
            </w:tcBorders>
            <w:shd w:val="clear" w:color="000000" w:fill="FFFFFF"/>
            <w:hideMark/>
          </w:tcPr>
          <w:p w14:paraId="7284C68E"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6AC22082" w14:textId="77777777" w:rsidR="00302FDC" w:rsidRPr="00302FDC" w:rsidRDefault="00302FDC" w:rsidP="00302FDC">
            <w:pPr>
              <w:spacing w:line="240" w:lineRule="auto"/>
              <w:ind w:firstLine="0"/>
              <w:jc w:val="right"/>
              <w:rPr>
                <w:sz w:val="22"/>
                <w:szCs w:val="22"/>
              </w:rPr>
            </w:pPr>
            <w:r w:rsidRPr="00302FDC">
              <w:rPr>
                <w:sz w:val="22"/>
                <w:szCs w:val="22"/>
              </w:rPr>
              <w:t>23129,2</w:t>
            </w:r>
          </w:p>
        </w:tc>
        <w:tc>
          <w:tcPr>
            <w:tcW w:w="1417" w:type="dxa"/>
            <w:tcBorders>
              <w:top w:val="nil"/>
              <w:left w:val="nil"/>
              <w:bottom w:val="single" w:sz="4" w:space="0" w:color="auto"/>
              <w:right w:val="single" w:sz="4" w:space="0" w:color="auto"/>
            </w:tcBorders>
            <w:shd w:val="clear" w:color="000000" w:fill="FFFFFF"/>
            <w:hideMark/>
          </w:tcPr>
          <w:p w14:paraId="3465FCDC"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8081A73" w14:textId="77777777" w:rsidTr="00302FDC">
        <w:trPr>
          <w:trHeight w:val="37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91988DA" w14:textId="77777777" w:rsidR="00302FDC" w:rsidRPr="00302FDC" w:rsidRDefault="00302FDC" w:rsidP="00302FDC">
            <w:pPr>
              <w:spacing w:line="240" w:lineRule="auto"/>
              <w:ind w:firstLine="0"/>
              <w:jc w:val="left"/>
              <w:rPr>
                <w:sz w:val="20"/>
              </w:rPr>
            </w:pPr>
            <w:r w:rsidRPr="00302FDC">
              <w:rPr>
                <w:sz w:val="20"/>
              </w:rPr>
              <w:t>Поддержка отрасли культуры</w:t>
            </w:r>
          </w:p>
        </w:tc>
        <w:tc>
          <w:tcPr>
            <w:tcW w:w="709" w:type="dxa"/>
            <w:tcBorders>
              <w:top w:val="nil"/>
              <w:left w:val="nil"/>
              <w:bottom w:val="single" w:sz="4" w:space="0" w:color="auto"/>
              <w:right w:val="single" w:sz="4" w:space="0" w:color="auto"/>
            </w:tcBorders>
            <w:shd w:val="clear" w:color="000000" w:fill="FFFFFF"/>
            <w:hideMark/>
          </w:tcPr>
          <w:p w14:paraId="23A3E20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122B6F3"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0BD18004"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7F28D6F7" w14:textId="77777777" w:rsidR="00302FDC" w:rsidRPr="00302FDC" w:rsidRDefault="00302FDC" w:rsidP="00302FDC">
            <w:pPr>
              <w:spacing w:line="240" w:lineRule="auto"/>
              <w:ind w:firstLine="0"/>
              <w:rPr>
                <w:sz w:val="20"/>
              </w:rPr>
            </w:pPr>
            <w:r w:rsidRPr="00302FDC">
              <w:rPr>
                <w:sz w:val="20"/>
              </w:rPr>
              <w:t>000А255190</w:t>
            </w:r>
          </w:p>
        </w:tc>
        <w:tc>
          <w:tcPr>
            <w:tcW w:w="724" w:type="dxa"/>
            <w:tcBorders>
              <w:top w:val="nil"/>
              <w:left w:val="nil"/>
              <w:bottom w:val="single" w:sz="4" w:space="0" w:color="auto"/>
              <w:right w:val="single" w:sz="4" w:space="0" w:color="auto"/>
            </w:tcBorders>
            <w:shd w:val="clear" w:color="000000" w:fill="FFFFFF"/>
            <w:hideMark/>
          </w:tcPr>
          <w:p w14:paraId="5CCBC6CD"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0969718" w14:textId="77777777" w:rsidR="00302FDC" w:rsidRPr="00302FDC" w:rsidRDefault="00302FDC" w:rsidP="00302FDC">
            <w:pPr>
              <w:spacing w:line="240" w:lineRule="auto"/>
              <w:ind w:firstLine="0"/>
              <w:jc w:val="right"/>
              <w:rPr>
                <w:sz w:val="22"/>
                <w:szCs w:val="22"/>
              </w:rPr>
            </w:pPr>
            <w:r w:rsidRPr="00302FDC">
              <w:rPr>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7C2F276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FD5C52A" w14:textId="77777777" w:rsidTr="00302FDC">
        <w:trPr>
          <w:trHeight w:val="68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9EB7AE1"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49D5E00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D015C84"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28470F38"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491F93F6" w14:textId="77777777" w:rsidR="00302FDC" w:rsidRPr="00302FDC" w:rsidRDefault="00302FDC" w:rsidP="00302FDC">
            <w:pPr>
              <w:spacing w:line="240" w:lineRule="auto"/>
              <w:ind w:firstLine="0"/>
              <w:rPr>
                <w:sz w:val="20"/>
              </w:rPr>
            </w:pPr>
            <w:r w:rsidRPr="00302FDC">
              <w:rPr>
                <w:sz w:val="20"/>
              </w:rPr>
              <w:t>000А255190</w:t>
            </w:r>
          </w:p>
        </w:tc>
        <w:tc>
          <w:tcPr>
            <w:tcW w:w="724" w:type="dxa"/>
            <w:tcBorders>
              <w:top w:val="nil"/>
              <w:left w:val="nil"/>
              <w:bottom w:val="single" w:sz="4" w:space="0" w:color="auto"/>
              <w:right w:val="single" w:sz="4" w:space="0" w:color="auto"/>
            </w:tcBorders>
            <w:shd w:val="clear" w:color="000000" w:fill="FFFFFF"/>
            <w:hideMark/>
          </w:tcPr>
          <w:p w14:paraId="5B7C1C2F"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43520C6B" w14:textId="77777777" w:rsidR="00302FDC" w:rsidRPr="00302FDC" w:rsidRDefault="00302FDC" w:rsidP="00302FDC">
            <w:pPr>
              <w:spacing w:line="240" w:lineRule="auto"/>
              <w:ind w:firstLine="0"/>
              <w:jc w:val="right"/>
              <w:rPr>
                <w:sz w:val="22"/>
                <w:szCs w:val="22"/>
              </w:rPr>
            </w:pPr>
            <w:r w:rsidRPr="00302FDC">
              <w:rPr>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3DB33A7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6B4FF422"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6F99401"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0FAFC99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5D5C740" w14:textId="77777777" w:rsidR="00302FDC" w:rsidRPr="00302FDC" w:rsidRDefault="00302FDC" w:rsidP="00302FDC">
            <w:pPr>
              <w:spacing w:line="240" w:lineRule="auto"/>
              <w:ind w:firstLine="0"/>
              <w:rPr>
                <w:sz w:val="20"/>
              </w:rPr>
            </w:pPr>
            <w:r w:rsidRPr="00302FDC">
              <w:rPr>
                <w:sz w:val="20"/>
              </w:rPr>
              <w:t>08</w:t>
            </w:r>
          </w:p>
        </w:tc>
        <w:tc>
          <w:tcPr>
            <w:tcW w:w="567" w:type="dxa"/>
            <w:tcBorders>
              <w:top w:val="nil"/>
              <w:left w:val="nil"/>
              <w:bottom w:val="single" w:sz="4" w:space="0" w:color="auto"/>
              <w:right w:val="single" w:sz="4" w:space="0" w:color="auto"/>
            </w:tcBorders>
            <w:shd w:val="clear" w:color="000000" w:fill="FFFFFF"/>
            <w:hideMark/>
          </w:tcPr>
          <w:p w14:paraId="5549C5D4"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0A373F38" w14:textId="77777777" w:rsidR="00302FDC" w:rsidRPr="00302FDC" w:rsidRDefault="00302FDC" w:rsidP="00302FDC">
            <w:pPr>
              <w:spacing w:line="240" w:lineRule="auto"/>
              <w:ind w:firstLine="0"/>
              <w:rPr>
                <w:sz w:val="20"/>
              </w:rPr>
            </w:pPr>
            <w:r w:rsidRPr="00302FDC">
              <w:rPr>
                <w:sz w:val="20"/>
              </w:rPr>
              <w:t>000А255190</w:t>
            </w:r>
          </w:p>
        </w:tc>
        <w:tc>
          <w:tcPr>
            <w:tcW w:w="724" w:type="dxa"/>
            <w:tcBorders>
              <w:top w:val="nil"/>
              <w:left w:val="nil"/>
              <w:bottom w:val="single" w:sz="4" w:space="0" w:color="auto"/>
              <w:right w:val="single" w:sz="4" w:space="0" w:color="auto"/>
            </w:tcBorders>
            <w:shd w:val="clear" w:color="000000" w:fill="FFFFFF"/>
            <w:hideMark/>
          </w:tcPr>
          <w:p w14:paraId="0480FBB9"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63459A68" w14:textId="77777777" w:rsidR="00302FDC" w:rsidRPr="00302FDC" w:rsidRDefault="00302FDC" w:rsidP="00302FDC">
            <w:pPr>
              <w:spacing w:line="240" w:lineRule="auto"/>
              <w:ind w:firstLine="0"/>
              <w:jc w:val="right"/>
              <w:rPr>
                <w:sz w:val="22"/>
                <w:szCs w:val="22"/>
              </w:rPr>
            </w:pPr>
            <w:r w:rsidRPr="00302FDC">
              <w:rPr>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00417C73"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2A11B78" w14:textId="77777777" w:rsidTr="00302FDC">
        <w:trPr>
          <w:trHeight w:val="324"/>
        </w:trPr>
        <w:tc>
          <w:tcPr>
            <w:tcW w:w="3261" w:type="dxa"/>
            <w:tcBorders>
              <w:top w:val="nil"/>
              <w:left w:val="single" w:sz="4" w:space="0" w:color="auto"/>
              <w:bottom w:val="single" w:sz="4" w:space="0" w:color="auto"/>
              <w:right w:val="single" w:sz="4" w:space="0" w:color="auto"/>
            </w:tcBorders>
            <w:shd w:val="clear" w:color="000000" w:fill="FFFFFF"/>
            <w:hideMark/>
          </w:tcPr>
          <w:p w14:paraId="7555AA92" w14:textId="77777777" w:rsidR="00302FDC" w:rsidRPr="00302FDC" w:rsidRDefault="00302FDC" w:rsidP="00302FDC">
            <w:pPr>
              <w:spacing w:line="240" w:lineRule="auto"/>
              <w:ind w:firstLine="0"/>
              <w:rPr>
                <w:b/>
                <w:bCs/>
                <w:sz w:val="20"/>
              </w:rPr>
            </w:pPr>
            <w:r w:rsidRPr="00302FDC">
              <w:rPr>
                <w:b/>
                <w:bCs/>
                <w:sz w:val="20"/>
              </w:rPr>
              <w:t>Социальная политика</w:t>
            </w:r>
          </w:p>
        </w:tc>
        <w:tc>
          <w:tcPr>
            <w:tcW w:w="709" w:type="dxa"/>
            <w:tcBorders>
              <w:top w:val="nil"/>
              <w:left w:val="nil"/>
              <w:bottom w:val="single" w:sz="4" w:space="0" w:color="auto"/>
              <w:right w:val="single" w:sz="4" w:space="0" w:color="auto"/>
            </w:tcBorders>
            <w:shd w:val="clear" w:color="000000" w:fill="FFFFFF"/>
            <w:hideMark/>
          </w:tcPr>
          <w:p w14:paraId="727D92C1"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5673EFB9" w14:textId="77777777" w:rsidR="00302FDC" w:rsidRPr="00302FDC" w:rsidRDefault="00302FDC" w:rsidP="00302FDC">
            <w:pPr>
              <w:spacing w:line="240" w:lineRule="auto"/>
              <w:ind w:firstLine="0"/>
              <w:rPr>
                <w:b/>
                <w:bCs/>
                <w:sz w:val="20"/>
              </w:rPr>
            </w:pPr>
            <w:r w:rsidRPr="00302FDC">
              <w:rPr>
                <w:b/>
                <w:bCs/>
                <w:sz w:val="20"/>
              </w:rPr>
              <w:t>10</w:t>
            </w:r>
          </w:p>
        </w:tc>
        <w:tc>
          <w:tcPr>
            <w:tcW w:w="567" w:type="dxa"/>
            <w:tcBorders>
              <w:top w:val="nil"/>
              <w:left w:val="nil"/>
              <w:bottom w:val="single" w:sz="4" w:space="0" w:color="auto"/>
              <w:right w:val="single" w:sz="4" w:space="0" w:color="auto"/>
            </w:tcBorders>
            <w:shd w:val="clear" w:color="000000" w:fill="FFFFFF"/>
            <w:hideMark/>
          </w:tcPr>
          <w:p w14:paraId="38C05E8E" w14:textId="77777777" w:rsidR="00302FDC" w:rsidRPr="00302FDC" w:rsidRDefault="00302FDC" w:rsidP="00302FDC">
            <w:pPr>
              <w:spacing w:line="240" w:lineRule="auto"/>
              <w:ind w:firstLine="0"/>
              <w:rPr>
                <w:b/>
                <w:bCs/>
                <w:sz w:val="20"/>
              </w:rPr>
            </w:pPr>
            <w:r w:rsidRPr="00302FDC">
              <w:rPr>
                <w:b/>
                <w:bCs/>
                <w:sz w:val="20"/>
              </w:rPr>
              <w:t> </w:t>
            </w:r>
          </w:p>
        </w:tc>
        <w:tc>
          <w:tcPr>
            <w:tcW w:w="1261" w:type="dxa"/>
            <w:tcBorders>
              <w:top w:val="nil"/>
              <w:left w:val="nil"/>
              <w:bottom w:val="single" w:sz="4" w:space="0" w:color="auto"/>
              <w:right w:val="single" w:sz="4" w:space="0" w:color="auto"/>
            </w:tcBorders>
            <w:shd w:val="clear" w:color="000000" w:fill="FFFFFF"/>
            <w:hideMark/>
          </w:tcPr>
          <w:p w14:paraId="46F838F7"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3BAE2B3B"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hideMark/>
          </w:tcPr>
          <w:p w14:paraId="23BD458F" w14:textId="77777777" w:rsidR="00302FDC" w:rsidRPr="00302FDC" w:rsidRDefault="00302FDC" w:rsidP="00302FDC">
            <w:pPr>
              <w:spacing w:line="240" w:lineRule="auto"/>
              <w:ind w:firstLine="0"/>
              <w:jc w:val="right"/>
              <w:rPr>
                <w:b/>
                <w:bCs/>
                <w:sz w:val="22"/>
                <w:szCs w:val="22"/>
              </w:rPr>
            </w:pPr>
            <w:r w:rsidRPr="00302FDC">
              <w:rPr>
                <w:b/>
                <w:bCs/>
                <w:sz w:val="22"/>
                <w:szCs w:val="22"/>
              </w:rPr>
              <w:t>21560,1</w:t>
            </w:r>
          </w:p>
        </w:tc>
        <w:tc>
          <w:tcPr>
            <w:tcW w:w="1417" w:type="dxa"/>
            <w:tcBorders>
              <w:top w:val="nil"/>
              <w:left w:val="nil"/>
              <w:bottom w:val="single" w:sz="4" w:space="0" w:color="auto"/>
              <w:right w:val="single" w:sz="4" w:space="0" w:color="auto"/>
            </w:tcBorders>
            <w:shd w:val="clear" w:color="000000" w:fill="FFFFFF"/>
            <w:hideMark/>
          </w:tcPr>
          <w:p w14:paraId="2F225199" w14:textId="77777777" w:rsidR="00302FDC" w:rsidRPr="00302FDC" w:rsidRDefault="00302FDC" w:rsidP="00302FDC">
            <w:pPr>
              <w:spacing w:line="240" w:lineRule="auto"/>
              <w:ind w:firstLine="0"/>
              <w:jc w:val="right"/>
              <w:rPr>
                <w:b/>
                <w:bCs/>
                <w:sz w:val="22"/>
                <w:szCs w:val="22"/>
              </w:rPr>
            </w:pPr>
            <w:r w:rsidRPr="00302FDC">
              <w:rPr>
                <w:b/>
                <w:bCs/>
                <w:sz w:val="22"/>
                <w:szCs w:val="22"/>
              </w:rPr>
              <w:t>14448,1</w:t>
            </w:r>
          </w:p>
        </w:tc>
      </w:tr>
      <w:tr w:rsidR="00302FDC" w:rsidRPr="00302FDC" w14:paraId="2CD0CA8E"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hideMark/>
          </w:tcPr>
          <w:p w14:paraId="09A7AFFA" w14:textId="77777777" w:rsidR="00302FDC" w:rsidRPr="00302FDC" w:rsidRDefault="00302FDC" w:rsidP="00302FDC">
            <w:pPr>
              <w:spacing w:line="240" w:lineRule="auto"/>
              <w:ind w:firstLine="0"/>
              <w:rPr>
                <w:b/>
                <w:bCs/>
                <w:sz w:val="20"/>
              </w:rPr>
            </w:pPr>
            <w:r w:rsidRPr="00302FDC">
              <w:rPr>
                <w:b/>
                <w:bCs/>
                <w:sz w:val="20"/>
              </w:rPr>
              <w:t>Пенсионное обеспечение</w:t>
            </w:r>
          </w:p>
        </w:tc>
        <w:tc>
          <w:tcPr>
            <w:tcW w:w="709" w:type="dxa"/>
            <w:tcBorders>
              <w:top w:val="nil"/>
              <w:left w:val="nil"/>
              <w:bottom w:val="single" w:sz="4" w:space="0" w:color="auto"/>
              <w:right w:val="single" w:sz="4" w:space="0" w:color="auto"/>
            </w:tcBorders>
            <w:shd w:val="clear" w:color="000000" w:fill="FFFFFF"/>
            <w:hideMark/>
          </w:tcPr>
          <w:p w14:paraId="0116B416"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5F074E30" w14:textId="77777777" w:rsidR="00302FDC" w:rsidRPr="00302FDC" w:rsidRDefault="00302FDC" w:rsidP="00302FDC">
            <w:pPr>
              <w:spacing w:line="240" w:lineRule="auto"/>
              <w:ind w:firstLine="0"/>
              <w:rPr>
                <w:b/>
                <w:bCs/>
                <w:sz w:val="20"/>
              </w:rPr>
            </w:pPr>
            <w:r w:rsidRPr="00302FDC">
              <w:rPr>
                <w:b/>
                <w:bCs/>
                <w:sz w:val="20"/>
              </w:rPr>
              <w:t>10</w:t>
            </w:r>
          </w:p>
        </w:tc>
        <w:tc>
          <w:tcPr>
            <w:tcW w:w="567" w:type="dxa"/>
            <w:tcBorders>
              <w:top w:val="nil"/>
              <w:left w:val="nil"/>
              <w:bottom w:val="single" w:sz="4" w:space="0" w:color="auto"/>
              <w:right w:val="single" w:sz="4" w:space="0" w:color="auto"/>
            </w:tcBorders>
            <w:shd w:val="clear" w:color="000000" w:fill="FFFFFF"/>
            <w:hideMark/>
          </w:tcPr>
          <w:p w14:paraId="364F68FF" w14:textId="77777777" w:rsidR="00302FDC" w:rsidRPr="00302FDC" w:rsidRDefault="00302FDC" w:rsidP="00302FDC">
            <w:pPr>
              <w:spacing w:line="240" w:lineRule="auto"/>
              <w:ind w:firstLine="0"/>
              <w:rPr>
                <w:b/>
                <w:bCs/>
                <w:sz w:val="20"/>
              </w:rPr>
            </w:pPr>
            <w:r w:rsidRPr="00302FDC">
              <w:rPr>
                <w:b/>
                <w:bCs/>
                <w:sz w:val="20"/>
              </w:rPr>
              <w:t>01</w:t>
            </w:r>
          </w:p>
        </w:tc>
        <w:tc>
          <w:tcPr>
            <w:tcW w:w="1261" w:type="dxa"/>
            <w:tcBorders>
              <w:top w:val="nil"/>
              <w:left w:val="nil"/>
              <w:bottom w:val="single" w:sz="4" w:space="0" w:color="auto"/>
              <w:right w:val="single" w:sz="4" w:space="0" w:color="auto"/>
            </w:tcBorders>
            <w:shd w:val="clear" w:color="000000" w:fill="FFFFFF"/>
            <w:hideMark/>
          </w:tcPr>
          <w:p w14:paraId="1F7BD09C"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6BFEBF92"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7082825" w14:textId="77777777" w:rsidR="00302FDC" w:rsidRPr="00302FDC" w:rsidRDefault="00302FDC" w:rsidP="00302FDC">
            <w:pPr>
              <w:spacing w:line="240" w:lineRule="auto"/>
              <w:ind w:firstLine="0"/>
              <w:jc w:val="right"/>
              <w:rPr>
                <w:b/>
                <w:bCs/>
                <w:sz w:val="22"/>
                <w:szCs w:val="22"/>
              </w:rPr>
            </w:pPr>
            <w:r w:rsidRPr="00302FDC">
              <w:rPr>
                <w:b/>
                <w:bCs/>
                <w:sz w:val="22"/>
                <w:szCs w:val="22"/>
              </w:rPr>
              <w:t>6354,2</w:t>
            </w:r>
          </w:p>
        </w:tc>
        <w:tc>
          <w:tcPr>
            <w:tcW w:w="1417" w:type="dxa"/>
            <w:tcBorders>
              <w:top w:val="nil"/>
              <w:left w:val="nil"/>
              <w:bottom w:val="single" w:sz="4" w:space="0" w:color="auto"/>
              <w:right w:val="single" w:sz="4" w:space="0" w:color="auto"/>
            </w:tcBorders>
            <w:shd w:val="clear" w:color="000000" w:fill="FFFFFF"/>
            <w:hideMark/>
          </w:tcPr>
          <w:p w14:paraId="7EF8E0B0"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045B46F6"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60F784EC" w14:textId="77777777" w:rsidR="00302FDC" w:rsidRPr="00302FDC" w:rsidRDefault="00302FDC" w:rsidP="00302FDC">
            <w:pPr>
              <w:spacing w:line="240" w:lineRule="auto"/>
              <w:ind w:firstLine="0"/>
              <w:rPr>
                <w:sz w:val="20"/>
              </w:rPr>
            </w:pPr>
            <w:r w:rsidRPr="00302FDC">
              <w:rPr>
                <w:sz w:val="20"/>
              </w:rPr>
              <w:t>Доплаты к пенсиям, дополнительное пенсионное обеспечение</w:t>
            </w:r>
          </w:p>
        </w:tc>
        <w:tc>
          <w:tcPr>
            <w:tcW w:w="709" w:type="dxa"/>
            <w:tcBorders>
              <w:top w:val="nil"/>
              <w:left w:val="nil"/>
              <w:bottom w:val="single" w:sz="4" w:space="0" w:color="auto"/>
              <w:right w:val="single" w:sz="4" w:space="0" w:color="auto"/>
            </w:tcBorders>
            <w:shd w:val="clear" w:color="000000" w:fill="FFFFFF"/>
            <w:hideMark/>
          </w:tcPr>
          <w:p w14:paraId="12B33BB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1057C46"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4A7D38C9"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40F84911" w14:textId="77777777" w:rsidR="00302FDC" w:rsidRPr="00302FDC" w:rsidRDefault="00302FDC" w:rsidP="00302FDC">
            <w:pPr>
              <w:spacing w:line="240" w:lineRule="auto"/>
              <w:ind w:firstLine="0"/>
              <w:rPr>
                <w:sz w:val="20"/>
              </w:rPr>
            </w:pPr>
            <w:r w:rsidRPr="00302FDC">
              <w:rPr>
                <w:sz w:val="20"/>
              </w:rPr>
              <w:t>0000049100</w:t>
            </w:r>
          </w:p>
        </w:tc>
        <w:tc>
          <w:tcPr>
            <w:tcW w:w="724" w:type="dxa"/>
            <w:tcBorders>
              <w:top w:val="nil"/>
              <w:left w:val="nil"/>
              <w:bottom w:val="single" w:sz="4" w:space="0" w:color="auto"/>
              <w:right w:val="single" w:sz="4" w:space="0" w:color="auto"/>
            </w:tcBorders>
            <w:shd w:val="clear" w:color="000000" w:fill="FFFFFF"/>
            <w:hideMark/>
          </w:tcPr>
          <w:p w14:paraId="1017F283"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1BF3D32" w14:textId="77777777" w:rsidR="00302FDC" w:rsidRPr="00302FDC" w:rsidRDefault="00302FDC" w:rsidP="00302FDC">
            <w:pPr>
              <w:spacing w:line="240" w:lineRule="auto"/>
              <w:ind w:firstLine="0"/>
              <w:jc w:val="right"/>
              <w:rPr>
                <w:sz w:val="22"/>
                <w:szCs w:val="22"/>
              </w:rPr>
            </w:pPr>
            <w:r w:rsidRPr="00302FDC">
              <w:rPr>
                <w:sz w:val="22"/>
                <w:szCs w:val="22"/>
              </w:rPr>
              <w:t>6354,2</w:t>
            </w:r>
          </w:p>
        </w:tc>
        <w:tc>
          <w:tcPr>
            <w:tcW w:w="1417" w:type="dxa"/>
            <w:tcBorders>
              <w:top w:val="nil"/>
              <w:left w:val="nil"/>
              <w:bottom w:val="single" w:sz="4" w:space="0" w:color="auto"/>
              <w:right w:val="single" w:sz="4" w:space="0" w:color="auto"/>
            </w:tcBorders>
            <w:shd w:val="clear" w:color="000000" w:fill="FFFFFF"/>
            <w:hideMark/>
          </w:tcPr>
          <w:p w14:paraId="209B6415"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A0B274A"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hideMark/>
          </w:tcPr>
          <w:p w14:paraId="3CBE00DE" w14:textId="77777777" w:rsidR="00302FDC" w:rsidRPr="00302FDC" w:rsidRDefault="00302FDC" w:rsidP="00302FDC">
            <w:pPr>
              <w:spacing w:line="240" w:lineRule="auto"/>
              <w:ind w:firstLine="0"/>
              <w:rPr>
                <w:sz w:val="20"/>
              </w:rPr>
            </w:pPr>
            <w:r w:rsidRPr="00302FDC">
              <w:rPr>
                <w:sz w:val="20"/>
              </w:rPr>
              <w:t>Доплаты к пенсиям муниципальным служащим</w:t>
            </w:r>
          </w:p>
        </w:tc>
        <w:tc>
          <w:tcPr>
            <w:tcW w:w="709" w:type="dxa"/>
            <w:tcBorders>
              <w:top w:val="nil"/>
              <w:left w:val="nil"/>
              <w:bottom w:val="single" w:sz="4" w:space="0" w:color="auto"/>
              <w:right w:val="single" w:sz="4" w:space="0" w:color="auto"/>
            </w:tcBorders>
            <w:shd w:val="clear" w:color="000000" w:fill="FFFFFF"/>
            <w:hideMark/>
          </w:tcPr>
          <w:p w14:paraId="603412A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8BC4784"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7A106B4A"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62F0FC01" w14:textId="77777777" w:rsidR="00302FDC" w:rsidRPr="00302FDC" w:rsidRDefault="00302FDC" w:rsidP="00302FDC">
            <w:pPr>
              <w:spacing w:line="240" w:lineRule="auto"/>
              <w:ind w:firstLine="0"/>
              <w:rPr>
                <w:sz w:val="20"/>
              </w:rPr>
            </w:pPr>
            <w:r w:rsidRPr="00302FDC">
              <w:rPr>
                <w:sz w:val="20"/>
              </w:rPr>
              <w:t>0000049101</w:t>
            </w:r>
          </w:p>
        </w:tc>
        <w:tc>
          <w:tcPr>
            <w:tcW w:w="724" w:type="dxa"/>
            <w:tcBorders>
              <w:top w:val="nil"/>
              <w:left w:val="nil"/>
              <w:bottom w:val="single" w:sz="4" w:space="0" w:color="auto"/>
              <w:right w:val="single" w:sz="4" w:space="0" w:color="auto"/>
            </w:tcBorders>
            <w:shd w:val="clear" w:color="000000" w:fill="FFFFFF"/>
            <w:hideMark/>
          </w:tcPr>
          <w:p w14:paraId="52009199"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ADE6F3F" w14:textId="77777777" w:rsidR="00302FDC" w:rsidRPr="00302FDC" w:rsidRDefault="00302FDC" w:rsidP="00302FDC">
            <w:pPr>
              <w:spacing w:line="240" w:lineRule="auto"/>
              <w:ind w:firstLine="0"/>
              <w:jc w:val="right"/>
              <w:rPr>
                <w:sz w:val="22"/>
                <w:szCs w:val="22"/>
              </w:rPr>
            </w:pPr>
            <w:r w:rsidRPr="00302FDC">
              <w:rPr>
                <w:sz w:val="22"/>
                <w:szCs w:val="22"/>
              </w:rPr>
              <w:t>6354,2</w:t>
            </w:r>
          </w:p>
        </w:tc>
        <w:tc>
          <w:tcPr>
            <w:tcW w:w="1417" w:type="dxa"/>
            <w:tcBorders>
              <w:top w:val="nil"/>
              <w:left w:val="nil"/>
              <w:bottom w:val="single" w:sz="4" w:space="0" w:color="auto"/>
              <w:right w:val="single" w:sz="4" w:space="0" w:color="auto"/>
            </w:tcBorders>
            <w:shd w:val="clear" w:color="000000" w:fill="FFFFFF"/>
            <w:hideMark/>
          </w:tcPr>
          <w:p w14:paraId="425ECDD4"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507125C"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8EF2397"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9352C4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7F154A7"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504933A7"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234F7539" w14:textId="77777777" w:rsidR="00302FDC" w:rsidRPr="00302FDC" w:rsidRDefault="00302FDC" w:rsidP="00302FDC">
            <w:pPr>
              <w:spacing w:line="240" w:lineRule="auto"/>
              <w:ind w:firstLine="0"/>
              <w:rPr>
                <w:sz w:val="20"/>
              </w:rPr>
            </w:pPr>
            <w:r w:rsidRPr="00302FDC">
              <w:rPr>
                <w:sz w:val="20"/>
              </w:rPr>
              <w:t>0000049101</w:t>
            </w:r>
          </w:p>
        </w:tc>
        <w:tc>
          <w:tcPr>
            <w:tcW w:w="724" w:type="dxa"/>
            <w:tcBorders>
              <w:top w:val="nil"/>
              <w:left w:val="nil"/>
              <w:bottom w:val="single" w:sz="4" w:space="0" w:color="auto"/>
              <w:right w:val="single" w:sz="4" w:space="0" w:color="auto"/>
            </w:tcBorders>
            <w:shd w:val="clear" w:color="000000" w:fill="FFFFFF"/>
            <w:hideMark/>
          </w:tcPr>
          <w:p w14:paraId="3A50C03C"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46EB7DEF" w14:textId="77777777" w:rsidR="00302FDC" w:rsidRPr="00302FDC" w:rsidRDefault="00302FDC" w:rsidP="00302FDC">
            <w:pPr>
              <w:spacing w:line="240" w:lineRule="auto"/>
              <w:ind w:firstLine="0"/>
              <w:jc w:val="right"/>
              <w:rPr>
                <w:sz w:val="22"/>
                <w:szCs w:val="22"/>
              </w:rPr>
            </w:pPr>
            <w:r w:rsidRPr="00302FDC">
              <w:rPr>
                <w:sz w:val="22"/>
                <w:szCs w:val="22"/>
              </w:rPr>
              <w:t>44,2</w:t>
            </w:r>
          </w:p>
        </w:tc>
        <w:tc>
          <w:tcPr>
            <w:tcW w:w="1417" w:type="dxa"/>
            <w:tcBorders>
              <w:top w:val="nil"/>
              <w:left w:val="nil"/>
              <w:bottom w:val="single" w:sz="4" w:space="0" w:color="auto"/>
              <w:right w:val="single" w:sz="4" w:space="0" w:color="auto"/>
            </w:tcBorders>
            <w:shd w:val="clear" w:color="000000" w:fill="FFFFFF"/>
            <w:hideMark/>
          </w:tcPr>
          <w:p w14:paraId="534B263F"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5CE0D5D"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7B58143B"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D0D203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B9965FF"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46EAD242"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39911A19" w14:textId="77777777" w:rsidR="00302FDC" w:rsidRPr="00302FDC" w:rsidRDefault="00302FDC" w:rsidP="00302FDC">
            <w:pPr>
              <w:spacing w:line="240" w:lineRule="auto"/>
              <w:ind w:firstLine="0"/>
              <w:rPr>
                <w:sz w:val="20"/>
              </w:rPr>
            </w:pPr>
            <w:r w:rsidRPr="00302FDC">
              <w:rPr>
                <w:sz w:val="20"/>
              </w:rPr>
              <w:t>0000049101</w:t>
            </w:r>
          </w:p>
        </w:tc>
        <w:tc>
          <w:tcPr>
            <w:tcW w:w="724" w:type="dxa"/>
            <w:tcBorders>
              <w:top w:val="nil"/>
              <w:left w:val="nil"/>
              <w:bottom w:val="single" w:sz="4" w:space="0" w:color="auto"/>
              <w:right w:val="single" w:sz="4" w:space="0" w:color="auto"/>
            </w:tcBorders>
            <w:shd w:val="clear" w:color="000000" w:fill="FFFFFF"/>
            <w:hideMark/>
          </w:tcPr>
          <w:p w14:paraId="0EA30F0C"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2084EA4C" w14:textId="77777777" w:rsidR="00302FDC" w:rsidRPr="00302FDC" w:rsidRDefault="00302FDC" w:rsidP="00302FDC">
            <w:pPr>
              <w:spacing w:line="240" w:lineRule="auto"/>
              <w:ind w:firstLine="0"/>
              <w:jc w:val="right"/>
              <w:rPr>
                <w:sz w:val="22"/>
                <w:szCs w:val="22"/>
              </w:rPr>
            </w:pPr>
            <w:r w:rsidRPr="00302FDC">
              <w:rPr>
                <w:sz w:val="22"/>
                <w:szCs w:val="22"/>
              </w:rPr>
              <w:t>44,2</w:t>
            </w:r>
          </w:p>
        </w:tc>
        <w:tc>
          <w:tcPr>
            <w:tcW w:w="1417" w:type="dxa"/>
            <w:tcBorders>
              <w:top w:val="nil"/>
              <w:left w:val="nil"/>
              <w:bottom w:val="single" w:sz="4" w:space="0" w:color="auto"/>
              <w:right w:val="single" w:sz="4" w:space="0" w:color="auto"/>
            </w:tcBorders>
            <w:shd w:val="clear" w:color="000000" w:fill="FFFFFF"/>
            <w:hideMark/>
          </w:tcPr>
          <w:p w14:paraId="261D1C2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3ABB81E"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CE372AB" w14:textId="77777777" w:rsidR="00302FDC" w:rsidRPr="00302FDC" w:rsidRDefault="00302FDC" w:rsidP="00302FDC">
            <w:pPr>
              <w:spacing w:line="240" w:lineRule="auto"/>
              <w:ind w:firstLine="0"/>
              <w:jc w:val="left"/>
              <w:rPr>
                <w:sz w:val="20"/>
              </w:rPr>
            </w:pPr>
            <w:r w:rsidRPr="00302FDC">
              <w:rPr>
                <w:sz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0CB2C15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0B021CA"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400D0D89"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4FCD21BA" w14:textId="77777777" w:rsidR="00302FDC" w:rsidRPr="00302FDC" w:rsidRDefault="00302FDC" w:rsidP="00302FDC">
            <w:pPr>
              <w:spacing w:line="240" w:lineRule="auto"/>
              <w:ind w:firstLine="0"/>
              <w:rPr>
                <w:sz w:val="20"/>
              </w:rPr>
            </w:pPr>
            <w:r w:rsidRPr="00302FDC">
              <w:rPr>
                <w:sz w:val="20"/>
              </w:rPr>
              <w:t>0000049101</w:t>
            </w:r>
          </w:p>
        </w:tc>
        <w:tc>
          <w:tcPr>
            <w:tcW w:w="724" w:type="dxa"/>
            <w:tcBorders>
              <w:top w:val="nil"/>
              <w:left w:val="nil"/>
              <w:bottom w:val="single" w:sz="4" w:space="0" w:color="auto"/>
              <w:right w:val="single" w:sz="4" w:space="0" w:color="auto"/>
            </w:tcBorders>
            <w:shd w:val="clear" w:color="000000" w:fill="FFFFFF"/>
            <w:hideMark/>
          </w:tcPr>
          <w:p w14:paraId="0B93B810" w14:textId="77777777" w:rsidR="00302FDC" w:rsidRPr="00302FDC" w:rsidRDefault="00302FDC" w:rsidP="00302FDC">
            <w:pPr>
              <w:spacing w:line="240" w:lineRule="auto"/>
              <w:ind w:firstLine="0"/>
              <w:jc w:val="center"/>
              <w:rPr>
                <w:sz w:val="20"/>
              </w:rPr>
            </w:pPr>
            <w:r w:rsidRPr="00302FDC">
              <w:rPr>
                <w:sz w:val="20"/>
              </w:rPr>
              <w:t>300</w:t>
            </w:r>
          </w:p>
        </w:tc>
        <w:tc>
          <w:tcPr>
            <w:tcW w:w="1214" w:type="dxa"/>
            <w:tcBorders>
              <w:top w:val="nil"/>
              <w:left w:val="nil"/>
              <w:bottom w:val="single" w:sz="4" w:space="0" w:color="auto"/>
              <w:right w:val="single" w:sz="4" w:space="0" w:color="auto"/>
            </w:tcBorders>
            <w:shd w:val="clear" w:color="000000" w:fill="FFFFFF"/>
            <w:hideMark/>
          </w:tcPr>
          <w:p w14:paraId="3D08E8F9" w14:textId="77777777" w:rsidR="00302FDC" w:rsidRPr="00302FDC" w:rsidRDefault="00302FDC" w:rsidP="00302FDC">
            <w:pPr>
              <w:spacing w:line="240" w:lineRule="auto"/>
              <w:ind w:firstLine="0"/>
              <w:jc w:val="right"/>
              <w:rPr>
                <w:sz w:val="22"/>
                <w:szCs w:val="22"/>
              </w:rPr>
            </w:pPr>
            <w:r w:rsidRPr="00302FDC">
              <w:rPr>
                <w:sz w:val="22"/>
                <w:szCs w:val="22"/>
              </w:rPr>
              <w:t>6310,0</w:t>
            </w:r>
          </w:p>
        </w:tc>
        <w:tc>
          <w:tcPr>
            <w:tcW w:w="1417" w:type="dxa"/>
            <w:tcBorders>
              <w:top w:val="nil"/>
              <w:left w:val="nil"/>
              <w:bottom w:val="single" w:sz="4" w:space="0" w:color="auto"/>
              <w:right w:val="single" w:sz="4" w:space="0" w:color="auto"/>
            </w:tcBorders>
            <w:shd w:val="clear" w:color="000000" w:fill="FFFFFF"/>
            <w:hideMark/>
          </w:tcPr>
          <w:p w14:paraId="19DE63E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261D1BD" w14:textId="77777777" w:rsidTr="00302FDC">
        <w:trPr>
          <w:trHeight w:val="62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DC2FB89" w14:textId="77777777" w:rsidR="00302FDC" w:rsidRPr="00302FDC" w:rsidRDefault="00302FDC" w:rsidP="00302FDC">
            <w:pPr>
              <w:spacing w:line="240" w:lineRule="auto"/>
              <w:ind w:firstLine="0"/>
              <w:jc w:val="left"/>
              <w:rPr>
                <w:sz w:val="20"/>
              </w:rPr>
            </w:pPr>
            <w:r w:rsidRPr="00302FDC">
              <w:rPr>
                <w:sz w:val="20"/>
              </w:rPr>
              <w:t xml:space="preserve">Социальные выплаты гражданам, кроме публичных </w:t>
            </w:r>
            <w:proofErr w:type="gramStart"/>
            <w:r w:rsidRPr="00302FDC">
              <w:rPr>
                <w:sz w:val="20"/>
              </w:rPr>
              <w:t>нор-</w:t>
            </w:r>
            <w:proofErr w:type="spellStart"/>
            <w:r w:rsidRPr="00302FDC">
              <w:rPr>
                <w:sz w:val="20"/>
              </w:rPr>
              <w:t>мативных</w:t>
            </w:r>
            <w:proofErr w:type="spellEnd"/>
            <w:proofErr w:type="gramEnd"/>
            <w:r w:rsidRPr="00302FDC">
              <w:rPr>
                <w:sz w:val="20"/>
              </w:rPr>
              <w:t xml:space="preserve"> социальных выплат</w:t>
            </w:r>
          </w:p>
        </w:tc>
        <w:tc>
          <w:tcPr>
            <w:tcW w:w="709" w:type="dxa"/>
            <w:tcBorders>
              <w:top w:val="nil"/>
              <w:left w:val="nil"/>
              <w:bottom w:val="single" w:sz="4" w:space="0" w:color="auto"/>
              <w:right w:val="single" w:sz="4" w:space="0" w:color="auto"/>
            </w:tcBorders>
            <w:shd w:val="clear" w:color="000000" w:fill="FFFFFF"/>
            <w:hideMark/>
          </w:tcPr>
          <w:p w14:paraId="6C38B027"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5CAABE6"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5B316767"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1158B3E3" w14:textId="77777777" w:rsidR="00302FDC" w:rsidRPr="00302FDC" w:rsidRDefault="00302FDC" w:rsidP="00302FDC">
            <w:pPr>
              <w:spacing w:line="240" w:lineRule="auto"/>
              <w:ind w:firstLine="0"/>
              <w:rPr>
                <w:sz w:val="20"/>
              </w:rPr>
            </w:pPr>
            <w:r w:rsidRPr="00302FDC">
              <w:rPr>
                <w:sz w:val="20"/>
              </w:rPr>
              <w:t>0000049101</w:t>
            </w:r>
          </w:p>
        </w:tc>
        <w:tc>
          <w:tcPr>
            <w:tcW w:w="724" w:type="dxa"/>
            <w:tcBorders>
              <w:top w:val="nil"/>
              <w:left w:val="nil"/>
              <w:bottom w:val="single" w:sz="4" w:space="0" w:color="auto"/>
              <w:right w:val="single" w:sz="4" w:space="0" w:color="auto"/>
            </w:tcBorders>
            <w:shd w:val="clear" w:color="000000" w:fill="FFFFFF"/>
            <w:hideMark/>
          </w:tcPr>
          <w:p w14:paraId="12F9BA4C" w14:textId="77777777" w:rsidR="00302FDC" w:rsidRPr="00302FDC" w:rsidRDefault="00302FDC" w:rsidP="00302FDC">
            <w:pPr>
              <w:spacing w:line="240" w:lineRule="auto"/>
              <w:ind w:firstLine="0"/>
              <w:jc w:val="center"/>
              <w:rPr>
                <w:sz w:val="20"/>
              </w:rPr>
            </w:pPr>
            <w:r w:rsidRPr="00302FDC">
              <w:rPr>
                <w:sz w:val="20"/>
              </w:rPr>
              <w:t>320</w:t>
            </w:r>
          </w:p>
        </w:tc>
        <w:tc>
          <w:tcPr>
            <w:tcW w:w="1214" w:type="dxa"/>
            <w:tcBorders>
              <w:top w:val="nil"/>
              <w:left w:val="nil"/>
              <w:bottom w:val="single" w:sz="4" w:space="0" w:color="auto"/>
              <w:right w:val="single" w:sz="4" w:space="0" w:color="auto"/>
            </w:tcBorders>
            <w:shd w:val="clear" w:color="000000" w:fill="FFFFFF"/>
            <w:hideMark/>
          </w:tcPr>
          <w:p w14:paraId="116CBD3E" w14:textId="77777777" w:rsidR="00302FDC" w:rsidRPr="00302FDC" w:rsidRDefault="00302FDC" w:rsidP="00302FDC">
            <w:pPr>
              <w:spacing w:line="240" w:lineRule="auto"/>
              <w:ind w:firstLine="0"/>
              <w:jc w:val="right"/>
              <w:rPr>
                <w:sz w:val="22"/>
                <w:szCs w:val="22"/>
              </w:rPr>
            </w:pPr>
            <w:r w:rsidRPr="00302FDC">
              <w:rPr>
                <w:sz w:val="22"/>
                <w:szCs w:val="22"/>
              </w:rPr>
              <w:t>6310,0</w:t>
            </w:r>
          </w:p>
        </w:tc>
        <w:tc>
          <w:tcPr>
            <w:tcW w:w="1417" w:type="dxa"/>
            <w:tcBorders>
              <w:top w:val="nil"/>
              <w:left w:val="nil"/>
              <w:bottom w:val="single" w:sz="4" w:space="0" w:color="auto"/>
              <w:right w:val="single" w:sz="4" w:space="0" w:color="auto"/>
            </w:tcBorders>
            <w:shd w:val="clear" w:color="000000" w:fill="FFFFFF"/>
            <w:hideMark/>
          </w:tcPr>
          <w:p w14:paraId="13A4BFE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44837E0" w14:textId="77777777" w:rsidTr="00302FDC">
        <w:trPr>
          <w:trHeight w:val="32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DB7FF92" w14:textId="77777777" w:rsidR="00302FDC" w:rsidRPr="00302FDC" w:rsidRDefault="00302FDC" w:rsidP="00302FDC">
            <w:pPr>
              <w:spacing w:line="240" w:lineRule="auto"/>
              <w:ind w:firstLine="0"/>
              <w:jc w:val="left"/>
              <w:rPr>
                <w:b/>
                <w:bCs/>
                <w:sz w:val="20"/>
              </w:rPr>
            </w:pPr>
            <w:r w:rsidRPr="00302FDC">
              <w:rPr>
                <w:b/>
                <w:bCs/>
                <w:sz w:val="20"/>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hideMark/>
          </w:tcPr>
          <w:p w14:paraId="46D481EB"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6188F434" w14:textId="77777777" w:rsidR="00302FDC" w:rsidRPr="00302FDC" w:rsidRDefault="00302FDC" w:rsidP="00302FDC">
            <w:pPr>
              <w:spacing w:line="240" w:lineRule="auto"/>
              <w:ind w:firstLine="0"/>
              <w:rPr>
                <w:b/>
                <w:bCs/>
                <w:sz w:val="20"/>
              </w:rPr>
            </w:pPr>
            <w:r w:rsidRPr="00302FDC">
              <w:rPr>
                <w:b/>
                <w:bCs/>
                <w:sz w:val="20"/>
              </w:rPr>
              <w:t>10</w:t>
            </w:r>
          </w:p>
        </w:tc>
        <w:tc>
          <w:tcPr>
            <w:tcW w:w="567" w:type="dxa"/>
            <w:tcBorders>
              <w:top w:val="nil"/>
              <w:left w:val="nil"/>
              <w:bottom w:val="single" w:sz="4" w:space="0" w:color="auto"/>
              <w:right w:val="single" w:sz="4" w:space="0" w:color="auto"/>
            </w:tcBorders>
            <w:shd w:val="clear" w:color="000000" w:fill="FFFFFF"/>
            <w:hideMark/>
          </w:tcPr>
          <w:p w14:paraId="5E0D54F1" w14:textId="77777777" w:rsidR="00302FDC" w:rsidRPr="00302FDC" w:rsidRDefault="00302FDC" w:rsidP="00302FDC">
            <w:pPr>
              <w:spacing w:line="240" w:lineRule="auto"/>
              <w:ind w:firstLine="0"/>
              <w:rPr>
                <w:b/>
                <w:bCs/>
                <w:sz w:val="20"/>
              </w:rPr>
            </w:pPr>
            <w:r w:rsidRPr="00302FDC">
              <w:rPr>
                <w:b/>
                <w:bCs/>
                <w:sz w:val="20"/>
              </w:rPr>
              <w:t>03</w:t>
            </w:r>
          </w:p>
        </w:tc>
        <w:tc>
          <w:tcPr>
            <w:tcW w:w="1261" w:type="dxa"/>
            <w:tcBorders>
              <w:top w:val="nil"/>
              <w:left w:val="nil"/>
              <w:bottom w:val="single" w:sz="4" w:space="0" w:color="auto"/>
              <w:right w:val="single" w:sz="4" w:space="0" w:color="auto"/>
            </w:tcBorders>
            <w:shd w:val="clear" w:color="000000" w:fill="FFFFFF"/>
            <w:hideMark/>
          </w:tcPr>
          <w:p w14:paraId="40808A87"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1E4F22E1"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5CF9D04D" w14:textId="77777777" w:rsidR="00302FDC" w:rsidRPr="00302FDC" w:rsidRDefault="00302FDC" w:rsidP="00302FDC">
            <w:pPr>
              <w:spacing w:line="240" w:lineRule="auto"/>
              <w:ind w:firstLine="0"/>
              <w:jc w:val="right"/>
              <w:rPr>
                <w:b/>
                <w:bCs/>
                <w:sz w:val="22"/>
                <w:szCs w:val="22"/>
              </w:rPr>
            </w:pPr>
            <w:r w:rsidRPr="00302FDC">
              <w:rPr>
                <w:b/>
                <w:bCs/>
                <w:sz w:val="22"/>
                <w:szCs w:val="22"/>
              </w:rPr>
              <w:t>657,8</w:t>
            </w:r>
          </w:p>
        </w:tc>
        <w:tc>
          <w:tcPr>
            <w:tcW w:w="1417" w:type="dxa"/>
            <w:tcBorders>
              <w:top w:val="nil"/>
              <w:left w:val="nil"/>
              <w:bottom w:val="single" w:sz="4" w:space="0" w:color="auto"/>
              <w:right w:val="single" w:sz="4" w:space="0" w:color="auto"/>
            </w:tcBorders>
            <w:shd w:val="clear" w:color="000000" w:fill="FFFFFF"/>
            <w:hideMark/>
          </w:tcPr>
          <w:p w14:paraId="76B90D82"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2F96E20E" w14:textId="77777777" w:rsidTr="00302FDC">
        <w:trPr>
          <w:trHeight w:val="828"/>
        </w:trPr>
        <w:tc>
          <w:tcPr>
            <w:tcW w:w="3261" w:type="dxa"/>
            <w:tcBorders>
              <w:top w:val="nil"/>
              <w:left w:val="single" w:sz="4" w:space="0" w:color="auto"/>
              <w:bottom w:val="single" w:sz="4" w:space="0" w:color="auto"/>
              <w:right w:val="single" w:sz="4" w:space="0" w:color="auto"/>
            </w:tcBorders>
            <w:shd w:val="clear" w:color="000000" w:fill="FFFFFF"/>
            <w:hideMark/>
          </w:tcPr>
          <w:p w14:paraId="51946BC2" w14:textId="77777777" w:rsidR="00302FDC" w:rsidRPr="00302FDC" w:rsidRDefault="00302FDC" w:rsidP="00302FDC">
            <w:pPr>
              <w:spacing w:line="240" w:lineRule="auto"/>
              <w:ind w:firstLine="0"/>
              <w:rPr>
                <w:sz w:val="20"/>
              </w:rPr>
            </w:pPr>
            <w:r w:rsidRPr="00302FDC">
              <w:rPr>
                <w:sz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709" w:type="dxa"/>
            <w:tcBorders>
              <w:top w:val="nil"/>
              <w:left w:val="nil"/>
              <w:bottom w:val="single" w:sz="4" w:space="0" w:color="auto"/>
              <w:right w:val="single" w:sz="4" w:space="0" w:color="auto"/>
            </w:tcBorders>
            <w:shd w:val="clear" w:color="000000" w:fill="FFFFFF"/>
            <w:hideMark/>
          </w:tcPr>
          <w:p w14:paraId="45F6D41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93304F8"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255261AE"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647A23E7" w14:textId="77777777" w:rsidR="00302FDC" w:rsidRPr="00302FDC" w:rsidRDefault="00302FDC" w:rsidP="00302FDC">
            <w:pPr>
              <w:spacing w:line="240" w:lineRule="auto"/>
              <w:ind w:firstLine="0"/>
              <w:rPr>
                <w:sz w:val="20"/>
              </w:rPr>
            </w:pPr>
            <w:r w:rsidRPr="00302FDC">
              <w:rPr>
                <w:sz w:val="20"/>
              </w:rPr>
              <w:t>00000L5764</w:t>
            </w:r>
          </w:p>
        </w:tc>
        <w:tc>
          <w:tcPr>
            <w:tcW w:w="724" w:type="dxa"/>
            <w:tcBorders>
              <w:top w:val="nil"/>
              <w:left w:val="nil"/>
              <w:bottom w:val="single" w:sz="4" w:space="0" w:color="auto"/>
              <w:right w:val="single" w:sz="4" w:space="0" w:color="auto"/>
            </w:tcBorders>
            <w:shd w:val="clear" w:color="000000" w:fill="FFFFFF"/>
            <w:hideMark/>
          </w:tcPr>
          <w:p w14:paraId="3CC05100"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8F03F0C" w14:textId="77777777" w:rsidR="00302FDC" w:rsidRPr="00302FDC" w:rsidRDefault="00302FDC" w:rsidP="00302FDC">
            <w:pPr>
              <w:spacing w:line="240" w:lineRule="auto"/>
              <w:ind w:firstLine="0"/>
              <w:jc w:val="right"/>
              <w:rPr>
                <w:sz w:val="22"/>
                <w:szCs w:val="22"/>
              </w:rPr>
            </w:pPr>
            <w:r w:rsidRPr="00302FDC">
              <w:rPr>
                <w:sz w:val="22"/>
                <w:szCs w:val="22"/>
              </w:rPr>
              <w:t>657,8</w:t>
            </w:r>
          </w:p>
        </w:tc>
        <w:tc>
          <w:tcPr>
            <w:tcW w:w="1417" w:type="dxa"/>
            <w:tcBorders>
              <w:top w:val="nil"/>
              <w:left w:val="nil"/>
              <w:bottom w:val="single" w:sz="4" w:space="0" w:color="auto"/>
              <w:right w:val="single" w:sz="4" w:space="0" w:color="auto"/>
            </w:tcBorders>
            <w:shd w:val="clear" w:color="000000" w:fill="FFFFFF"/>
            <w:hideMark/>
          </w:tcPr>
          <w:p w14:paraId="73AF853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4E1723A" w14:textId="77777777" w:rsidTr="00302FDC">
        <w:trPr>
          <w:trHeight w:val="27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A6B00C9" w14:textId="77777777" w:rsidR="00302FDC" w:rsidRPr="00302FDC" w:rsidRDefault="00302FDC" w:rsidP="00302FDC">
            <w:pPr>
              <w:spacing w:line="240" w:lineRule="auto"/>
              <w:ind w:firstLine="0"/>
              <w:jc w:val="left"/>
              <w:rPr>
                <w:sz w:val="20"/>
              </w:rPr>
            </w:pPr>
            <w:r w:rsidRPr="00302FDC">
              <w:rPr>
                <w:sz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060A06B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9B0A9AB"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1969E362"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0E44ED6A" w14:textId="77777777" w:rsidR="00302FDC" w:rsidRPr="00302FDC" w:rsidRDefault="00302FDC" w:rsidP="00302FDC">
            <w:pPr>
              <w:spacing w:line="240" w:lineRule="auto"/>
              <w:ind w:firstLine="0"/>
              <w:rPr>
                <w:sz w:val="20"/>
              </w:rPr>
            </w:pPr>
            <w:r w:rsidRPr="00302FDC">
              <w:rPr>
                <w:sz w:val="20"/>
              </w:rPr>
              <w:t>00000L5764</w:t>
            </w:r>
          </w:p>
        </w:tc>
        <w:tc>
          <w:tcPr>
            <w:tcW w:w="724" w:type="dxa"/>
            <w:tcBorders>
              <w:top w:val="nil"/>
              <w:left w:val="nil"/>
              <w:bottom w:val="single" w:sz="4" w:space="0" w:color="auto"/>
              <w:right w:val="single" w:sz="4" w:space="0" w:color="auto"/>
            </w:tcBorders>
            <w:shd w:val="clear" w:color="000000" w:fill="FFFFFF"/>
            <w:hideMark/>
          </w:tcPr>
          <w:p w14:paraId="0554A193" w14:textId="77777777" w:rsidR="00302FDC" w:rsidRPr="00302FDC" w:rsidRDefault="00302FDC" w:rsidP="00302FDC">
            <w:pPr>
              <w:spacing w:line="240" w:lineRule="auto"/>
              <w:ind w:firstLine="0"/>
              <w:jc w:val="center"/>
              <w:rPr>
                <w:sz w:val="20"/>
              </w:rPr>
            </w:pPr>
            <w:r w:rsidRPr="00302FDC">
              <w:rPr>
                <w:sz w:val="20"/>
              </w:rPr>
              <w:t>300</w:t>
            </w:r>
          </w:p>
        </w:tc>
        <w:tc>
          <w:tcPr>
            <w:tcW w:w="1214" w:type="dxa"/>
            <w:tcBorders>
              <w:top w:val="nil"/>
              <w:left w:val="nil"/>
              <w:bottom w:val="single" w:sz="4" w:space="0" w:color="auto"/>
              <w:right w:val="single" w:sz="4" w:space="0" w:color="auto"/>
            </w:tcBorders>
            <w:shd w:val="clear" w:color="000000" w:fill="FFFFFF"/>
            <w:hideMark/>
          </w:tcPr>
          <w:p w14:paraId="1AC7425F" w14:textId="77777777" w:rsidR="00302FDC" w:rsidRPr="00302FDC" w:rsidRDefault="00302FDC" w:rsidP="00302FDC">
            <w:pPr>
              <w:spacing w:line="240" w:lineRule="auto"/>
              <w:ind w:firstLine="0"/>
              <w:jc w:val="right"/>
              <w:rPr>
                <w:sz w:val="22"/>
                <w:szCs w:val="22"/>
              </w:rPr>
            </w:pPr>
            <w:r w:rsidRPr="00302FDC">
              <w:rPr>
                <w:sz w:val="22"/>
                <w:szCs w:val="22"/>
              </w:rPr>
              <w:t>657,8</w:t>
            </w:r>
          </w:p>
        </w:tc>
        <w:tc>
          <w:tcPr>
            <w:tcW w:w="1417" w:type="dxa"/>
            <w:tcBorders>
              <w:top w:val="nil"/>
              <w:left w:val="nil"/>
              <w:bottom w:val="single" w:sz="4" w:space="0" w:color="auto"/>
              <w:right w:val="single" w:sz="4" w:space="0" w:color="auto"/>
            </w:tcBorders>
            <w:shd w:val="clear" w:color="000000" w:fill="FFFFFF"/>
            <w:hideMark/>
          </w:tcPr>
          <w:p w14:paraId="6949F24D"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D8B0249" w14:textId="77777777" w:rsidTr="00302FDC">
        <w:trPr>
          <w:trHeight w:val="56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7E7F761" w14:textId="77777777" w:rsidR="00302FDC" w:rsidRPr="00302FDC" w:rsidRDefault="00302FDC" w:rsidP="00302FDC">
            <w:pPr>
              <w:spacing w:line="240" w:lineRule="auto"/>
              <w:ind w:firstLine="0"/>
              <w:jc w:val="left"/>
              <w:rPr>
                <w:sz w:val="20"/>
              </w:rPr>
            </w:pPr>
            <w:r w:rsidRPr="00302FDC">
              <w:rPr>
                <w:sz w:val="20"/>
              </w:rPr>
              <w:t xml:space="preserve">Социальные выплаты гражданам, кроме публичных </w:t>
            </w:r>
            <w:proofErr w:type="gramStart"/>
            <w:r w:rsidRPr="00302FDC">
              <w:rPr>
                <w:sz w:val="20"/>
              </w:rPr>
              <w:t>нор-</w:t>
            </w:r>
            <w:proofErr w:type="spellStart"/>
            <w:r w:rsidRPr="00302FDC">
              <w:rPr>
                <w:sz w:val="20"/>
              </w:rPr>
              <w:t>мативных</w:t>
            </w:r>
            <w:proofErr w:type="spellEnd"/>
            <w:proofErr w:type="gramEnd"/>
            <w:r w:rsidRPr="00302FDC">
              <w:rPr>
                <w:sz w:val="20"/>
              </w:rPr>
              <w:t xml:space="preserve"> социальных выплат</w:t>
            </w:r>
          </w:p>
        </w:tc>
        <w:tc>
          <w:tcPr>
            <w:tcW w:w="709" w:type="dxa"/>
            <w:tcBorders>
              <w:top w:val="nil"/>
              <w:left w:val="nil"/>
              <w:bottom w:val="single" w:sz="4" w:space="0" w:color="auto"/>
              <w:right w:val="single" w:sz="4" w:space="0" w:color="auto"/>
            </w:tcBorders>
            <w:shd w:val="clear" w:color="000000" w:fill="FFFFFF"/>
            <w:hideMark/>
          </w:tcPr>
          <w:p w14:paraId="490A3C0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8AE8335"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49EC62D8"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000000" w:fill="FFFFFF"/>
            <w:hideMark/>
          </w:tcPr>
          <w:p w14:paraId="0C98C31A" w14:textId="77777777" w:rsidR="00302FDC" w:rsidRPr="00302FDC" w:rsidRDefault="00302FDC" w:rsidP="00302FDC">
            <w:pPr>
              <w:spacing w:line="240" w:lineRule="auto"/>
              <w:ind w:firstLine="0"/>
              <w:rPr>
                <w:sz w:val="20"/>
              </w:rPr>
            </w:pPr>
            <w:r w:rsidRPr="00302FDC">
              <w:rPr>
                <w:sz w:val="20"/>
              </w:rPr>
              <w:t>00000L5764</w:t>
            </w:r>
          </w:p>
        </w:tc>
        <w:tc>
          <w:tcPr>
            <w:tcW w:w="724" w:type="dxa"/>
            <w:tcBorders>
              <w:top w:val="nil"/>
              <w:left w:val="nil"/>
              <w:bottom w:val="single" w:sz="4" w:space="0" w:color="auto"/>
              <w:right w:val="single" w:sz="4" w:space="0" w:color="auto"/>
            </w:tcBorders>
            <w:shd w:val="clear" w:color="000000" w:fill="FFFFFF"/>
            <w:hideMark/>
          </w:tcPr>
          <w:p w14:paraId="5B816C9F" w14:textId="77777777" w:rsidR="00302FDC" w:rsidRPr="00302FDC" w:rsidRDefault="00302FDC" w:rsidP="00302FDC">
            <w:pPr>
              <w:spacing w:line="240" w:lineRule="auto"/>
              <w:ind w:firstLine="0"/>
              <w:jc w:val="center"/>
              <w:rPr>
                <w:sz w:val="20"/>
              </w:rPr>
            </w:pPr>
            <w:r w:rsidRPr="00302FDC">
              <w:rPr>
                <w:sz w:val="20"/>
              </w:rPr>
              <w:t>320</w:t>
            </w:r>
          </w:p>
        </w:tc>
        <w:tc>
          <w:tcPr>
            <w:tcW w:w="1214" w:type="dxa"/>
            <w:tcBorders>
              <w:top w:val="nil"/>
              <w:left w:val="nil"/>
              <w:bottom w:val="single" w:sz="4" w:space="0" w:color="auto"/>
              <w:right w:val="single" w:sz="4" w:space="0" w:color="auto"/>
            </w:tcBorders>
            <w:shd w:val="clear" w:color="000000" w:fill="FFFFFF"/>
            <w:hideMark/>
          </w:tcPr>
          <w:p w14:paraId="0F31081A" w14:textId="77777777" w:rsidR="00302FDC" w:rsidRPr="00302FDC" w:rsidRDefault="00302FDC" w:rsidP="00302FDC">
            <w:pPr>
              <w:spacing w:line="240" w:lineRule="auto"/>
              <w:ind w:firstLine="0"/>
              <w:jc w:val="right"/>
              <w:rPr>
                <w:sz w:val="22"/>
                <w:szCs w:val="22"/>
              </w:rPr>
            </w:pPr>
            <w:r w:rsidRPr="00302FDC">
              <w:rPr>
                <w:sz w:val="22"/>
                <w:szCs w:val="22"/>
              </w:rPr>
              <w:t>657,8</w:t>
            </w:r>
          </w:p>
        </w:tc>
        <w:tc>
          <w:tcPr>
            <w:tcW w:w="1417" w:type="dxa"/>
            <w:tcBorders>
              <w:top w:val="nil"/>
              <w:left w:val="nil"/>
              <w:bottom w:val="single" w:sz="4" w:space="0" w:color="auto"/>
              <w:right w:val="single" w:sz="4" w:space="0" w:color="auto"/>
            </w:tcBorders>
            <w:shd w:val="clear" w:color="000000" w:fill="FFFFFF"/>
            <w:hideMark/>
          </w:tcPr>
          <w:p w14:paraId="671075FB"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E66E605"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hideMark/>
          </w:tcPr>
          <w:p w14:paraId="58E39E22" w14:textId="77777777" w:rsidR="00302FDC" w:rsidRPr="00302FDC" w:rsidRDefault="00302FDC" w:rsidP="00302FDC">
            <w:pPr>
              <w:spacing w:line="240" w:lineRule="auto"/>
              <w:ind w:firstLine="0"/>
              <w:rPr>
                <w:b/>
                <w:bCs/>
                <w:sz w:val="20"/>
              </w:rPr>
            </w:pPr>
            <w:r w:rsidRPr="00302FDC">
              <w:rPr>
                <w:b/>
                <w:bCs/>
                <w:sz w:val="20"/>
              </w:rPr>
              <w:t>Охрана семьи и детства</w:t>
            </w:r>
          </w:p>
        </w:tc>
        <w:tc>
          <w:tcPr>
            <w:tcW w:w="709" w:type="dxa"/>
            <w:tcBorders>
              <w:top w:val="nil"/>
              <w:left w:val="nil"/>
              <w:bottom w:val="single" w:sz="4" w:space="0" w:color="auto"/>
              <w:right w:val="single" w:sz="4" w:space="0" w:color="auto"/>
            </w:tcBorders>
            <w:shd w:val="clear" w:color="000000" w:fill="FFFFFF"/>
            <w:hideMark/>
          </w:tcPr>
          <w:p w14:paraId="2F3662AF"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54748F5E" w14:textId="77777777" w:rsidR="00302FDC" w:rsidRPr="00302FDC" w:rsidRDefault="00302FDC" w:rsidP="00302FDC">
            <w:pPr>
              <w:spacing w:line="240" w:lineRule="auto"/>
              <w:ind w:firstLine="0"/>
              <w:rPr>
                <w:b/>
                <w:bCs/>
                <w:sz w:val="20"/>
              </w:rPr>
            </w:pPr>
            <w:r w:rsidRPr="00302FDC">
              <w:rPr>
                <w:b/>
                <w:bCs/>
                <w:sz w:val="20"/>
              </w:rPr>
              <w:t>10</w:t>
            </w:r>
          </w:p>
        </w:tc>
        <w:tc>
          <w:tcPr>
            <w:tcW w:w="567" w:type="dxa"/>
            <w:tcBorders>
              <w:top w:val="nil"/>
              <w:left w:val="nil"/>
              <w:bottom w:val="single" w:sz="4" w:space="0" w:color="auto"/>
              <w:right w:val="single" w:sz="4" w:space="0" w:color="auto"/>
            </w:tcBorders>
            <w:shd w:val="clear" w:color="000000" w:fill="FFFFFF"/>
            <w:hideMark/>
          </w:tcPr>
          <w:p w14:paraId="16ACE10B" w14:textId="77777777" w:rsidR="00302FDC" w:rsidRPr="00302FDC" w:rsidRDefault="00302FDC" w:rsidP="00302FDC">
            <w:pPr>
              <w:spacing w:line="240" w:lineRule="auto"/>
              <w:ind w:firstLine="0"/>
              <w:rPr>
                <w:b/>
                <w:bCs/>
                <w:sz w:val="20"/>
              </w:rPr>
            </w:pPr>
            <w:r w:rsidRPr="00302FDC">
              <w:rPr>
                <w:b/>
                <w:bCs/>
                <w:sz w:val="20"/>
              </w:rPr>
              <w:t>04</w:t>
            </w:r>
          </w:p>
        </w:tc>
        <w:tc>
          <w:tcPr>
            <w:tcW w:w="1261" w:type="dxa"/>
            <w:tcBorders>
              <w:top w:val="nil"/>
              <w:left w:val="nil"/>
              <w:bottom w:val="single" w:sz="4" w:space="0" w:color="auto"/>
              <w:right w:val="single" w:sz="4" w:space="0" w:color="auto"/>
            </w:tcBorders>
            <w:shd w:val="clear" w:color="000000" w:fill="FFFFFF"/>
            <w:hideMark/>
          </w:tcPr>
          <w:p w14:paraId="014218F3"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5FC3CD5C"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5AA2D45" w14:textId="77777777" w:rsidR="00302FDC" w:rsidRPr="00302FDC" w:rsidRDefault="00302FDC" w:rsidP="00302FDC">
            <w:pPr>
              <w:spacing w:line="240" w:lineRule="auto"/>
              <w:ind w:firstLine="0"/>
              <w:jc w:val="right"/>
              <w:rPr>
                <w:b/>
                <w:bCs/>
                <w:sz w:val="22"/>
                <w:szCs w:val="22"/>
              </w:rPr>
            </w:pPr>
            <w:r w:rsidRPr="00302FDC">
              <w:rPr>
                <w:b/>
                <w:bCs/>
                <w:sz w:val="22"/>
                <w:szCs w:val="22"/>
              </w:rPr>
              <w:t>14448,1</w:t>
            </w:r>
          </w:p>
        </w:tc>
        <w:tc>
          <w:tcPr>
            <w:tcW w:w="1417" w:type="dxa"/>
            <w:tcBorders>
              <w:top w:val="nil"/>
              <w:left w:val="nil"/>
              <w:bottom w:val="single" w:sz="4" w:space="0" w:color="auto"/>
              <w:right w:val="single" w:sz="4" w:space="0" w:color="auto"/>
            </w:tcBorders>
            <w:shd w:val="clear" w:color="000000" w:fill="FFFFFF"/>
            <w:hideMark/>
          </w:tcPr>
          <w:p w14:paraId="1C97961F" w14:textId="77777777" w:rsidR="00302FDC" w:rsidRPr="00302FDC" w:rsidRDefault="00302FDC" w:rsidP="00302FDC">
            <w:pPr>
              <w:spacing w:line="240" w:lineRule="auto"/>
              <w:ind w:firstLine="0"/>
              <w:jc w:val="right"/>
              <w:rPr>
                <w:b/>
                <w:bCs/>
                <w:sz w:val="22"/>
                <w:szCs w:val="22"/>
              </w:rPr>
            </w:pPr>
            <w:r w:rsidRPr="00302FDC">
              <w:rPr>
                <w:b/>
                <w:bCs/>
                <w:sz w:val="22"/>
                <w:szCs w:val="22"/>
              </w:rPr>
              <w:t>14448,1</w:t>
            </w:r>
          </w:p>
        </w:tc>
      </w:tr>
      <w:tr w:rsidR="00302FDC" w:rsidRPr="00302FDC" w14:paraId="7BFAB1DD" w14:textId="77777777" w:rsidTr="00302FDC">
        <w:trPr>
          <w:trHeight w:val="864"/>
        </w:trPr>
        <w:tc>
          <w:tcPr>
            <w:tcW w:w="3261" w:type="dxa"/>
            <w:tcBorders>
              <w:top w:val="nil"/>
              <w:left w:val="single" w:sz="4" w:space="0" w:color="auto"/>
              <w:bottom w:val="single" w:sz="4" w:space="0" w:color="auto"/>
              <w:right w:val="single" w:sz="4" w:space="0" w:color="auto"/>
            </w:tcBorders>
            <w:shd w:val="clear" w:color="000000" w:fill="FFFFFF"/>
            <w:hideMark/>
          </w:tcPr>
          <w:p w14:paraId="4C9347F3" w14:textId="77777777" w:rsidR="00302FDC" w:rsidRPr="00302FDC" w:rsidRDefault="00302FDC" w:rsidP="00302FDC">
            <w:pPr>
              <w:spacing w:line="240" w:lineRule="auto"/>
              <w:ind w:firstLine="0"/>
              <w:rPr>
                <w:sz w:val="20"/>
              </w:rPr>
            </w:pPr>
            <w:r w:rsidRPr="00302FDC">
              <w:rPr>
                <w:sz w:val="20"/>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09" w:type="dxa"/>
            <w:tcBorders>
              <w:top w:val="nil"/>
              <w:left w:val="nil"/>
              <w:bottom w:val="single" w:sz="4" w:space="0" w:color="auto"/>
              <w:right w:val="single" w:sz="4" w:space="0" w:color="auto"/>
            </w:tcBorders>
            <w:shd w:val="clear" w:color="000000" w:fill="FFFFFF"/>
            <w:hideMark/>
          </w:tcPr>
          <w:p w14:paraId="493C121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08FBE66"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45881D0E"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11CF7F4D" w14:textId="77777777" w:rsidR="00302FDC" w:rsidRPr="00302FDC" w:rsidRDefault="00302FDC" w:rsidP="00302FDC">
            <w:pPr>
              <w:spacing w:line="240" w:lineRule="auto"/>
              <w:ind w:firstLine="0"/>
              <w:rPr>
                <w:sz w:val="20"/>
              </w:rPr>
            </w:pPr>
            <w:r w:rsidRPr="00302FDC">
              <w:rPr>
                <w:sz w:val="20"/>
              </w:rPr>
              <w:t>0000071228</w:t>
            </w:r>
          </w:p>
        </w:tc>
        <w:tc>
          <w:tcPr>
            <w:tcW w:w="724" w:type="dxa"/>
            <w:tcBorders>
              <w:top w:val="nil"/>
              <w:left w:val="nil"/>
              <w:bottom w:val="single" w:sz="4" w:space="0" w:color="auto"/>
              <w:right w:val="single" w:sz="4" w:space="0" w:color="auto"/>
            </w:tcBorders>
            <w:shd w:val="clear" w:color="000000" w:fill="FFFFFF"/>
            <w:hideMark/>
          </w:tcPr>
          <w:p w14:paraId="60535EF3"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96E7008" w14:textId="77777777" w:rsidR="00302FDC" w:rsidRPr="00302FDC" w:rsidRDefault="00302FDC" w:rsidP="00302FDC">
            <w:pPr>
              <w:spacing w:line="240" w:lineRule="auto"/>
              <w:ind w:firstLine="0"/>
              <w:jc w:val="right"/>
              <w:rPr>
                <w:sz w:val="22"/>
                <w:szCs w:val="22"/>
              </w:rPr>
            </w:pPr>
            <w:r w:rsidRPr="00302FDC">
              <w:rPr>
                <w:sz w:val="22"/>
                <w:szCs w:val="22"/>
              </w:rPr>
              <w:t>237,1</w:t>
            </w:r>
          </w:p>
        </w:tc>
        <w:tc>
          <w:tcPr>
            <w:tcW w:w="1417" w:type="dxa"/>
            <w:tcBorders>
              <w:top w:val="nil"/>
              <w:left w:val="nil"/>
              <w:bottom w:val="single" w:sz="4" w:space="0" w:color="auto"/>
              <w:right w:val="single" w:sz="4" w:space="0" w:color="auto"/>
            </w:tcBorders>
            <w:shd w:val="clear" w:color="000000" w:fill="FFFFFF"/>
            <w:hideMark/>
          </w:tcPr>
          <w:p w14:paraId="1CCCE85B" w14:textId="77777777" w:rsidR="00302FDC" w:rsidRPr="00302FDC" w:rsidRDefault="00302FDC" w:rsidP="00302FDC">
            <w:pPr>
              <w:spacing w:line="240" w:lineRule="auto"/>
              <w:ind w:firstLine="0"/>
              <w:jc w:val="right"/>
              <w:rPr>
                <w:sz w:val="22"/>
                <w:szCs w:val="22"/>
              </w:rPr>
            </w:pPr>
            <w:r w:rsidRPr="00302FDC">
              <w:rPr>
                <w:sz w:val="22"/>
                <w:szCs w:val="22"/>
              </w:rPr>
              <w:t>237,1</w:t>
            </w:r>
          </w:p>
        </w:tc>
      </w:tr>
      <w:tr w:rsidR="00302FDC" w:rsidRPr="00302FDC" w14:paraId="6769DF77" w14:textId="77777777" w:rsidTr="00302FDC">
        <w:trPr>
          <w:trHeight w:val="36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B865E13" w14:textId="77777777" w:rsidR="00302FDC" w:rsidRPr="00302FDC" w:rsidRDefault="00302FDC" w:rsidP="00302FDC">
            <w:pPr>
              <w:spacing w:line="240" w:lineRule="auto"/>
              <w:ind w:firstLine="0"/>
              <w:jc w:val="left"/>
              <w:rPr>
                <w:sz w:val="20"/>
              </w:rPr>
            </w:pPr>
            <w:r w:rsidRPr="00302FDC">
              <w:rPr>
                <w:sz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4CD3E33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7C13096"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4971E8BF"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31FAC3C6" w14:textId="77777777" w:rsidR="00302FDC" w:rsidRPr="00302FDC" w:rsidRDefault="00302FDC" w:rsidP="00302FDC">
            <w:pPr>
              <w:spacing w:line="240" w:lineRule="auto"/>
              <w:ind w:firstLine="0"/>
              <w:rPr>
                <w:sz w:val="20"/>
              </w:rPr>
            </w:pPr>
            <w:r w:rsidRPr="00302FDC">
              <w:rPr>
                <w:sz w:val="20"/>
              </w:rPr>
              <w:t>0000071228</w:t>
            </w:r>
          </w:p>
        </w:tc>
        <w:tc>
          <w:tcPr>
            <w:tcW w:w="724" w:type="dxa"/>
            <w:tcBorders>
              <w:top w:val="nil"/>
              <w:left w:val="nil"/>
              <w:bottom w:val="single" w:sz="4" w:space="0" w:color="auto"/>
              <w:right w:val="single" w:sz="4" w:space="0" w:color="auto"/>
            </w:tcBorders>
            <w:shd w:val="clear" w:color="000000" w:fill="FFFFFF"/>
            <w:hideMark/>
          </w:tcPr>
          <w:p w14:paraId="7C355B57" w14:textId="77777777" w:rsidR="00302FDC" w:rsidRPr="00302FDC" w:rsidRDefault="00302FDC" w:rsidP="00302FDC">
            <w:pPr>
              <w:spacing w:line="240" w:lineRule="auto"/>
              <w:ind w:firstLine="0"/>
              <w:jc w:val="center"/>
              <w:rPr>
                <w:sz w:val="20"/>
              </w:rPr>
            </w:pPr>
            <w:r w:rsidRPr="00302FDC">
              <w:rPr>
                <w:sz w:val="20"/>
              </w:rPr>
              <w:t>300</w:t>
            </w:r>
          </w:p>
        </w:tc>
        <w:tc>
          <w:tcPr>
            <w:tcW w:w="1214" w:type="dxa"/>
            <w:tcBorders>
              <w:top w:val="nil"/>
              <w:left w:val="nil"/>
              <w:bottom w:val="single" w:sz="4" w:space="0" w:color="auto"/>
              <w:right w:val="single" w:sz="4" w:space="0" w:color="auto"/>
            </w:tcBorders>
            <w:shd w:val="clear" w:color="000000" w:fill="FFFFFF"/>
            <w:hideMark/>
          </w:tcPr>
          <w:p w14:paraId="25FE25B3" w14:textId="77777777" w:rsidR="00302FDC" w:rsidRPr="00302FDC" w:rsidRDefault="00302FDC" w:rsidP="00302FDC">
            <w:pPr>
              <w:spacing w:line="240" w:lineRule="auto"/>
              <w:ind w:firstLine="0"/>
              <w:jc w:val="right"/>
              <w:rPr>
                <w:sz w:val="22"/>
                <w:szCs w:val="22"/>
              </w:rPr>
            </w:pPr>
            <w:r w:rsidRPr="00302FDC">
              <w:rPr>
                <w:sz w:val="22"/>
                <w:szCs w:val="22"/>
              </w:rPr>
              <w:t>237,1</w:t>
            </w:r>
          </w:p>
        </w:tc>
        <w:tc>
          <w:tcPr>
            <w:tcW w:w="1417" w:type="dxa"/>
            <w:tcBorders>
              <w:top w:val="nil"/>
              <w:left w:val="nil"/>
              <w:bottom w:val="single" w:sz="4" w:space="0" w:color="auto"/>
              <w:right w:val="single" w:sz="4" w:space="0" w:color="auto"/>
            </w:tcBorders>
            <w:shd w:val="clear" w:color="000000" w:fill="FFFFFF"/>
            <w:hideMark/>
          </w:tcPr>
          <w:p w14:paraId="21F8F8B4" w14:textId="77777777" w:rsidR="00302FDC" w:rsidRPr="00302FDC" w:rsidRDefault="00302FDC" w:rsidP="00302FDC">
            <w:pPr>
              <w:spacing w:line="240" w:lineRule="auto"/>
              <w:ind w:firstLine="0"/>
              <w:jc w:val="right"/>
              <w:rPr>
                <w:sz w:val="22"/>
                <w:szCs w:val="22"/>
              </w:rPr>
            </w:pPr>
            <w:r w:rsidRPr="00302FDC">
              <w:rPr>
                <w:sz w:val="22"/>
                <w:szCs w:val="22"/>
              </w:rPr>
              <w:t>237,1</w:t>
            </w:r>
          </w:p>
        </w:tc>
      </w:tr>
      <w:tr w:rsidR="00302FDC" w:rsidRPr="00302FDC" w14:paraId="3D7DD1D8" w14:textId="77777777" w:rsidTr="00302FDC">
        <w:trPr>
          <w:trHeight w:val="54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3AEBC68" w14:textId="77777777" w:rsidR="00302FDC" w:rsidRPr="00302FDC" w:rsidRDefault="00302FDC" w:rsidP="00302FDC">
            <w:pPr>
              <w:spacing w:line="240" w:lineRule="auto"/>
              <w:ind w:firstLine="0"/>
              <w:jc w:val="left"/>
              <w:rPr>
                <w:sz w:val="20"/>
              </w:rPr>
            </w:pPr>
            <w:r w:rsidRPr="00302FDC">
              <w:rPr>
                <w:sz w:val="20"/>
              </w:rPr>
              <w:t xml:space="preserve">Социальные выплаты гражданам, кроме публичных </w:t>
            </w:r>
            <w:proofErr w:type="gramStart"/>
            <w:r w:rsidRPr="00302FDC">
              <w:rPr>
                <w:sz w:val="20"/>
              </w:rPr>
              <w:t>нор-</w:t>
            </w:r>
            <w:proofErr w:type="spellStart"/>
            <w:r w:rsidRPr="00302FDC">
              <w:rPr>
                <w:sz w:val="20"/>
              </w:rPr>
              <w:t>мативных</w:t>
            </w:r>
            <w:proofErr w:type="spellEnd"/>
            <w:proofErr w:type="gramEnd"/>
            <w:r w:rsidRPr="00302FDC">
              <w:rPr>
                <w:sz w:val="20"/>
              </w:rPr>
              <w:t xml:space="preserve"> социальных выплат</w:t>
            </w:r>
          </w:p>
        </w:tc>
        <w:tc>
          <w:tcPr>
            <w:tcW w:w="709" w:type="dxa"/>
            <w:tcBorders>
              <w:top w:val="nil"/>
              <w:left w:val="nil"/>
              <w:bottom w:val="single" w:sz="4" w:space="0" w:color="auto"/>
              <w:right w:val="single" w:sz="4" w:space="0" w:color="auto"/>
            </w:tcBorders>
            <w:shd w:val="clear" w:color="000000" w:fill="FFFFFF"/>
            <w:hideMark/>
          </w:tcPr>
          <w:p w14:paraId="417EDC5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AD8BBEB"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27AE01EF"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598D0650" w14:textId="77777777" w:rsidR="00302FDC" w:rsidRPr="00302FDC" w:rsidRDefault="00302FDC" w:rsidP="00302FDC">
            <w:pPr>
              <w:spacing w:line="240" w:lineRule="auto"/>
              <w:ind w:firstLine="0"/>
              <w:rPr>
                <w:sz w:val="20"/>
              </w:rPr>
            </w:pPr>
            <w:r w:rsidRPr="00302FDC">
              <w:rPr>
                <w:sz w:val="20"/>
              </w:rPr>
              <w:t>0000071228</w:t>
            </w:r>
          </w:p>
        </w:tc>
        <w:tc>
          <w:tcPr>
            <w:tcW w:w="724" w:type="dxa"/>
            <w:tcBorders>
              <w:top w:val="nil"/>
              <w:left w:val="nil"/>
              <w:bottom w:val="single" w:sz="4" w:space="0" w:color="auto"/>
              <w:right w:val="single" w:sz="4" w:space="0" w:color="auto"/>
            </w:tcBorders>
            <w:shd w:val="clear" w:color="000000" w:fill="FFFFFF"/>
            <w:hideMark/>
          </w:tcPr>
          <w:p w14:paraId="123818C3" w14:textId="77777777" w:rsidR="00302FDC" w:rsidRPr="00302FDC" w:rsidRDefault="00302FDC" w:rsidP="00302FDC">
            <w:pPr>
              <w:spacing w:line="240" w:lineRule="auto"/>
              <w:ind w:firstLine="0"/>
              <w:jc w:val="center"/>
              <w:rPr>
                <w:sz w:val="20"/>
              </w:rPr>
            </w:pPr>
            <w:r w:rsidRPr="00302FDC">
              <w:rPr>
                <w:sz w:val="20"/>
              </w:rPr>
              <w:t>320</w:t>
            </w:r>
          </w:p>
        </w:tc>
        <w:tc>
          <w:tcPr>
            <w:tcW w:w="1214" w:type="dxa"/>
            <w:tcBorders>
              <w:top w:val="nil"/>
              <w:left w:val="nil"/>
              <w:bottom w:val="single" w:sz="4" w:space="0" w:color="auto"/>
              <w:right w:val="single" w:sz="4" w:space="0" w:color="auto"/>
            </w:tcBorders>
            <w:shd w:val="clear" w:color="000000" w:fill="FFFFFF"/>
            <w:hideMark/>
          </w:tcPr>
          <w:p w14:paraId="0D1AA152" w14:textId="77777777" w:rsidR="00302FDC" w:rsidRPr="00302FDC" w:rsidRDefault="00302FDC" w:rsidP="00302FDC">
            <w:pPr>
              <w:spacing w:line="240" w:lineRule="auto"/>
              <w:ind w:firstLine="0"/>
              <w:jc w:val="right"/>
              <w:rPr>
                <w:sz w:val="22"/>
                <w:szCs w:val="22"/>
              </w:rPr>
            </w:pPr>
            <w:r w:rsidRPr="00302FDC">
              <w:rPr>
                <w:sz w:val="22"/>
                <w:szCs w:val="22"/>
              </w:rPr>
              <w:t>237,1</w:t>
            </w:r>
          </w:p>
        </w:tc>
        <w:tc>
          <w:tcPr>
            <w:tcW w:w="1417" w:type="dxa"/>
            <w:tcBorders>
              <w:top w:val="nil"/>
              <w:left w:val="nil"/>
              <w:bottom w:val="single" w:sz="4" w:space="0" w:color="auto"/>
              <w:right w:val="single" w:sz="4" w:space="0" w:color="auto"/>
            </w:tcBorders>
            <w:shd w:val="clear" w:color="000000" w:fill="FFFFFF"/>
            <w:hideMark/>
          </w:tcPr>
          <w:p w14:paraId="51AB8E45" w14:textId="77777777" w:rsidR="00302FDC" w:rsidRPr="00302FDC" w:rsidRDefault="00302FDC" w:rsidP="00302FDC">
            <w:pPr>
              <w:spacing w:line="240" w:lineRule="auto"/>
              <w:ind w:firstLine="0"/>
              <w:jc w:val="right"/>
              <w:rPr>
                <w:sz w:val="22"/>
                <w:szCs w:val="22"/>
              </w:rPr>
            </w:pPr>
            <w:r w:rsidRPr="00302FDC">
              <w:rPr>
                <w:sz w:val="22"/>
                <w:szCs w:val="22"/>
              </w:rPr>
              <w:t>237,1</w:t>
            </w:r>
          </w:p>
        </w:tc>
      </w:tr>
      <w:tr w:rsidR="00302FDC" w:rsidRPr="00302FDC" w14:paraId="3E95A8BD" w14:textId="77777777" w:rsidTr="00302FDC">
        <w:trPr>
          <w:trHeight w:val="103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EE83113" w14:textId="77777777" w:rsidR="00302FDC" w:rsidRPr="00302FDC" w:rsidRDefault="00302FDC" w:rsidP="00302FDC">
            <w:pPr>
              <w:spacing w:line="240" w:lineRule="auto"/>
              <w:ind w:firstLine="0"/>
              <w:jc w:val="left"/>
              <w:rPr>
                <w:sz w:val="20"/>
              </w:rPr>
            </w:pPr>
            <w:r w:rsidRPr="00302FDC">
              <w:rPr>
                <w:sz w:val="20"/>
              </w:rPr>
              <w:t xml:space="preserve">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w:t>
            </w:r>
            <w:r w:rsidRPr="00302FDC">
              <w:rPr>
                <w:sz w:val="20"/>
              </w:rPr>
              <w:lastRenderedPageBreak/>
              <w:t>дошкольного образования в образовательных организациях</w:t>
            </w:r>
          </w:p>
        </w:tc>
        <w:tc>
          <w:tcPr>
            <w:tcW w:w="709" w:type="dxa"/>
            <w:tcBorders>
              <w:top w:val="nil"/>
              <w:left w:val="nil"/>
              <w:bottom w:val="single" w:sz="4" w:space="0" w:color="auto"/>
              <w:right w:val="single" w:sz="4" w:space="0" w:color="auto"/>
            </w:tcBorders>
            <w:shd w:val="clear" w:color="000000" w:fill="FFFFFF"/>
            <w:hideMark/>
          </w:tcPr>
          <w:p w14:paraId="4CAF6511" w14:textId="77777777" w:rsidR="00302FDC" w:rsidRPr="00302FDC" w:rsidRDefault="00302FDC" w:rsidP="00302FDC">
            <w:pPr>
              <w:spacing w:line="240" w:lineRule="auto"/>
              <w:ind w:firstLine="0"/>
              <w:rPr>
                <w:sz w:val="20"/>
              </w:rPr>
            </w:pPr>
            <w:r w:rsidRPr="00302FDC">
              <w:rPr>
                <w:sz w:val="20"/>
              </w:rPr>
              <w:lastRenderedPageBreak/>
              <w:t>902</w:t>
            </w:r>
          </w:p>
        </w:tc>
        <w:tc>
          <w:tcPr>
            <w:tcW w:w="567" w:type="dxa"/>
            <w:tcBorders>
              <w:top w:val="nil"/>
              <w:left w:val="nil"/>
              <w:bottom w:val="single" w:sz="4" w:space="0" w:color="auto"/>
              <w:right w:val="single" w:sz="4" w:space="0" w:color="auto"/>
            </w:tcBorders>
            <w:shd w:val="clear" w:color="000000" w:fill="FFFFFF"/>
            <w:hideMark/>
          </w:tcPr>
          <w:p w14:paraId="7FC51BBB"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47C5DDFA"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0CE1A234" w14:textId="77777777" w:rsidR="00302FDC" w:rsidRPr="00302FDC" w:rsidRDefault="00302FDC" w:rsidP="00302FDC">
            <w:pPr>
              <w:spacing w:line="240" w:lineRule="auto"/>
              <w:ind w:firstLine="0"/>
              <w:rPr>
                <w:sz w:val="20"/>
              </w:rPr>
            </w:pPr>
            <w:r w:rsidRPr="00302FDC">
              <w:rPr>
                <w:sz w:val="20"/>
              </w:rPr>
              <w:t>0000071230</w:t>
            </w:r>
          </w:p>
        </w:tc>
        <w:tc>
          <w:tcPr>
            <w:tcW w:w="724" w:type="dxa"/>
            <w:tcBorders>
              <w:top w:val="nil"/>
              <w:left w:val="nil"/>
              <w:bottom w:val="single" w:sz="4" w:space="0" w:color="auto"/>
              <w:right w:val="single" w:sz="4" w:space="0" w:color="auto"/>
            </w:tcBorders>
            <w:shd w:val="clear" w:color="000000" w:fill="FFFFFF"/>
            <w:hideMark/>
          </w:tcPr>
          <w:p w14:paraId="47186B53"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EDA1F1B" w14:textId="77777777" w:rsidR="00302FDC" w:rsidRPr="00302FDC" w:rsidRDefault="00302FDC" w:rsidP="00302FDC">
            <w:pPr>
              <w:spacing w:line="240" w:lineRule="auto"/>
              <w:ind w:firstLine="0"/>
              <w:jc w:val="right"/>
              <w:rPr>
                <w:sz w:val="22"/>
                <w:szCs w:val="22"/>
              </w:rPr>
            </w:pPr>
            <w:r w:rsidRPr="00302FDC">
              <w:rPr>
                <w:sz w:val="22"/>
                <w:szCs w:val="22"/>
              </w:rPr>
              <w:t>1088,9</w:t>
            </w:r>
          </w:p>
        </w:tc>
        <w:tc>
          <w:tcPr>
            <w:tcW w:w="1417" w:type="dxa"/>
            <w:tcBorders>
              <w:top w:val="nil"/>
              <w:left w:val="nil"/>
              <w:bottom w:val="single" w:sz="4" w:space="0" w:color="auto"/>
              <w:right w:val="single" w:sz="4" w:space="0" w:color="auto"/>
            </w:tcBorders>
            <w:shd w:val="clear" w:color="000000" w:fill="FFFFFF"/>
            <w:hideMark/>
          </w:tcPr>
          <w:p w14:paraId="60E7FB04" w14:textId="77777777" w:rsidR="00302FDC" w:rsidRPr="00302FDC" w:rsidRDefault="00302FDC" w:rsidP="00302FDC">
            <w:pPr>
              <w:spacing w:line="240" w:lineRule="auto"/>
              <w:ind w:firstLine="0"/>
              <w:jc w:val="right"/>
              <w:rPr>
                <w:sz w:val="22"/>
                <w:szCs w:val="22"/>
              </w:rPr>
            </w:pPr>
            <w:r w:rsidRPr="00302FDC">
              <w:rPr>
                <w:sz w:val="22"/>
                <w:szCs w:val="22"/>
              </w:rPr>
              <w:t>1088,9</w:t>
            </w:r>
          </w:p>
        </w:tc>
      </w:tr>
      <w:tr w:rsidR="00302FDC" w:rsidRPr="00302FDC" w14:paraId="05DACC30" w14:textId="77777777" w:rsidTr="00302FDC">
        <w:trPr>
          <w:trHeight w:val="55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E771DCD" w14:textId="77777777" w:rsidR="00302FDC" w:rsidRPr="00302FDC" w:rsidRDefault="00302FDC" w:rsidP="00302FDC">
            <w:pPr>
              <w:spacing w:line="240" w:lineRule="auto"/>
              <w:ind w:firstLine="0"/>
              <w:jc w:val="left"/>
              <w:rPr>
                <w:sz w:val="20"/>
              </w:rPr>
            </w:pPr>
            <w:r w:rsidRPr="00302FDC">
              <w:rPr>
                <w:sz w:val="20"/>
              </w:rPr>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ABEEB5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957F080"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1DB254AA"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5D66C264" w14:textId="77777777" w:rsidR="00302FDC" w:rsidRPr="00302FDC" w:rsidRDefault="00302FDC" w:rsidP="00302FDC">
            <w:pPr>
              <w:spacing w:line="240" w:lineRule="auto"/>
              <w:ind w:firstLine="0"/>
              <w:rPr>
                <w:sz w:val="20"/>
              </w:rPr>
            </w:pPr>
            <w:r w:rsidRPr="00302FDC">
              <w:rPr>
                <w:sz w:val="20"/>
              </w:rPr>
              <w:t>0000071230</w:t>
            </w:r>
          </w:p>
        </w:tc>
        <w:tc>
          <w:tcPr>
            <w:tcW w:w="724" w:type="dxa"/>
            <w:tcBorders>
              <w:top w:val="nil"/>
              <w:left w:val="nil"/>
              <w:bottom w:val="single" w:sz="4" w:space="0" w:color="auto"/>
              <w:right w:val="single" w:sz="4" w:space="0" w:color="auto"/>
            </w:tcBorders>
            <w:shd w:val="clear" w:color="000000" w:fill="FFFFFF"/>
            <w:hideMark/>
          </w:tcPr>
          <w:p w14:paraId="4A3C5EDA"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090FB9F3" w14:textId="77777777" w:rsidR="00302FDC" w:rsidRPr="00302FDC" w:rsidRDefault="00302FDC" w:rsidP="00302FDC">
            <w:pPr>
              <w:spacing w:line="240" w:lineRule="auto"/>
              <w:ind w:firstLine="0"/>
              <w:jc w:val="right"/>
              <w:rPr>
                <w:sz w:val="22"/>
                <w:szCs w:val="22"/>
              </w:rPr>
            </w:pPr>
            <w:r w:rsidRPr="00302FDC">
              <w:rPr>
                <w:sz w:val="22"/>
                <w:szCs w:val="22"/>
              </w:rPr>
              <w:t>10,9</w:t>
            </w:r>
          </w:p>
        </w:tc>
        <w:tc>
          <w:tcPr>
            <w:tcW w:w="1417" w:type="dxa"/>
            <w:tcBorders>
              <w:top w:val="nil"/>
              <w:left w:val="nil"/>
              <w:bottom w:val="single" w:sz="4" w:space="0" w:color="auto"/>
              <w:right w:val="single" w:sz="4" w:space="0" w:color="auto"/>
            </w:tcBorders>
            <w:shd w:val="clear" w:color="000000" w:fill="FFFFFF"/>
            <w:hideMark/>
          </w:tcPr>
          <w:p w14:paraId="3B5D5035" w14:textId="77777777" w:rsidR="00302FDC" w:rsidRPr="00302FDC" w:rsidRDefault="00302FDC" w:rsidP="00302FDC">
            <w:pPr>
              <w:spacing w:line="240" w:lineRule="auto"/>
              <w:ind w:firstLine="0"/>
              <w:jc w:val="right"/>
              <w:rPr>
                <w:sz w:val="22"/>
                <w:szCs w:val="22"/>
              </w:rPr>
            </w:pPr>
            <w:r w:rsidRPr="00302FDC">
              <w:rPr>
                <w:sz w:val="22"/>
                <w:szCs w:val="22"/>
              </w:rPr>
              <w:t>10,9</w:t>
            </w:r>
          </w:p>
        </w:tc>
      </w:tr>
      <w:tr w:rsidR="00302FDC" w:rsidRPr="00302FDC" w14:paraId="3389ECFE" w14:textId="77777777" w:rsidTr="00302FDC">
        <w:trPr>
          <w:trHeight w:val="465"/>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35D7F321"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896FA7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313EAB9"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7E206ADC"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3CB067D8" w14:textId="77777777" w:rsidR="00302FDC" w:rsidRPr="00302FDC" w:rsidRDefault="00302FDC" w:rsidP="00302FDC">
            <w:pPr>
              <w:spacing w:line="240" w:lineRule="auto"/>
              <w:ind w:firstLine="0"/>
              <w:rPr>
                <w:sz w:val="20"/>
              </w:rPr>
            </w:pPr>
            <w:r w:rsidRPr="00302FDC">
              <w:rPr>
                <w:sz w:val="20"/>
              </w:rPr>
              <w:t>0000071230</w:t>
            </w:r>
          </w:p>
        </w:tc>
        <w:tc>
          <w:tcPr>
            <w:tcW w:w="724" w:type="dxa"/>
            <w:tcBorders>
              <w:top w:val="nil"/>
              <w:left w:val="nil"/>
              <w:bottom w:val="single" w:sz="4" w:space="0" w:color="auto"/>
              <w:right w:val="single" w:sz="4" w:space="0" w:color="auto"/>
            </w:tcBorders>
            <w:shd w:val="clear" w:color="000000" w:fill="FFFFFF"/>
            <w:hideMark/>
          </w:tcPr>
          <w:p w14:paraId="568C8EED"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6954028C" w14:textId="77777777" w:rsidR="00302FDC" w:rsidRPr="00302FDC" w:rsidRDefault="00302FDC" w:rsidP="00302FDC">
            <w:pPr>
              <w:spacing w:line="240" w:lineRule="auto"/>
              <w:ind w:firstLine="0"/>
              <w:jc w:val="right"/>
              <w:rPr>
                <w:sz w:val="22"/>
                <w:szCs w:val="22"/>
              </w:rPr>
            </w:pPr>
            <w:r w:rsidRPr="00302FDC">
              <w:rPr>
                <w:sz w:val="22"/>
                <w:szCs w:val="22"/>
              </w:rPr>
              <w:t>10,9</w:t>
            </w:r>
          </w:p>
        </w:tc>
        <w:tc>
          <w:tcPr>
            <w:tcW w:w="1417" w:type="dxa"/>
            <w:tcBorders>
              <w:top w:val="nil"/>
              <w:left w:val="nil"/>
              <w:bottom w:val="single" w:sz="4" w:space="0" w:color="auto"/>
              <w:right w:val="single" w:sz="4" w:space="0" w:color="auto"/>
            </w:tcBorders>
            <w:shd w:val="clear" w:color="000000" w:fill="FFFFFF"/>
            <w:hideMark/>
          </w:tcPr>
          <w:p w14:paraId="56F296A4" w14:textId="77777777" w:rsidR="00302FDC" w:rsidRPr="00302FDC" w:rsidRDefault="00302FDC" w:rsidP="00302FDC">
            <w:pPr>
              <w:spacing w:line="240" w:lineRule="auto"/>
              <w:ind w:firstLine="0"/>
              <w:jc w:val="right"/>
              <w:rPr>
                <w:sz w:val="22"/>
                <w:szCs w:val="22"/>
              </w:rPr>
            </w:pPr>
            <w:r w:rsidRPr="00302FDC">
              <w:rPr>
                <w:sz w:val="22"/>
                <w:szCs w:val="22"/>
              </w:rPr>
              <w:t>10,9</w:t>
            </w:r>
          </w:p>
        </w:tc>
      </w:tr>
      <w:tr w:rsidR="00302FDC" w:rsidRPr="00302FDC" w14:paraId="0AAE4990" w14:textId="77777777" w:rsidTr="00302FDC">
        <w:trPr>
          <w:trHeight w:val="375"/>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D5596D4" w14:textId="77777777" w:rsidR="00302FDC" w:rsidRPr="00302FDC" w:rsidRDefault="00302FDC" w:rsidP="00302FDC">
            <w:pPr>
              <w:spacing w:line="240" w:lineRule="auto"/>
              <w:ind w:firstLine="0"/>
              <w:jc w:val="left"/>
              <w:rPr>
                <w:sz w:val="20"/>
              </w:rPr>
            </w:pPr>
            <w:r w:rsidRPr="00302FDC">
              <w:rPr>
                <w:sz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6788129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A3E00F2"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67B738CD"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7B0AF818" w14:textId="77777777" w:rsidR="00302FDC" w:rsidRPr="00302FDC" w:rsidRDefault="00302FDC" w:rsidP="00302FDC">
            <w:pPr>
              <w:spacing w:line="240" w:lineRule="auto"/>
              <w:ind w:firstLine="0"/>
              <w:rPr>
                <w:sz w:val="20"/>
              </w:rPr>
            </w:pPr>
            <w:r w:rsidRPr="00302FDC">
              <w:rPr>
                <w:sz w:val="20"/>
              </w:rPr>
              <w:t>0000071230</w:t>
            </w:r>
          </w:p>
        </w:tc>
        <w:tc>
          <w:tcPr>
            <w:tcW w:w="724" w:type="dxa"/>
            <w:tcBorders>
              <w:top w:val="nil"/>
              <w:left w:val="nil"/>
              <w:bottom w:val="single" w:sz="4" w:space="0" w:color="auto"/>
              <w:right w:val="single" w:sz="4" w:space="0" w:color="auto"/>
            </w:tcBorders>
            <w:shd w:val="clear" w:color="000000" w:fill="FFFFFF"/>
            <w:hideMark/>
          </w:tcPr>
          <w:p w14:paraId="6EDCB8F0" w14:textId="77777777" w:rsidR="00302FDC" w:rsidRPr="00302FDC" w:rsidRDefault="00302FDC" w:rsidP="00302FDC">
            <w:pPr>
              <w:spacing w:line="240" w:lineRule="auto"/>
              <w:ind w:firstLine="0"/>
              <w:jc w:val="center"/>
              <w:rPr>
                <w:sz w:val="20"/>
              </w:rPr>
            </w:pPr>
            <w:r w:rsidRPr="00302FDC">
              <w:rPr>
                <w:sz w:val="20"/>
              </w:rPr>
              <w:t>300</w:t>
            </w:r>
          </w:p>
        </w:tc>
        <w:tc>
          <w:tcPr>
            <w:tcW w:w="1214" w:type="dxa"/>
            <w:tcBorders>
              <w:top w:val="nil"/>
              <w:left w:val="nil"/>
              <w:bottom w:val="single" w:sz="4" w:space="0" w:color="auto"/>
              <w:right w:val="single" w:sz="4" w:space="0" w:color="auto"/>
            </w:tcBorders>
            <w:shd w:val="clear" w:color="000000" w:fill="FFFFFF"/>
            <w:hideMark/>
          </w:tcPr>
          <w:p w14:paraId="24AFB1B8" w14:textId="77777777" w:rsidR="00302FDC" w:rsidRPr="00302FDC" w:rsidRDefault="00302FDC" w:rsidP="00302FDC">
            <w:pPr>
              <w:spacing w:line="240" w:lineRule="auto"/>
              <w:ind w:firstLine="0"/>
              <w:jc w:val="right"/>
              <w:rPr>
                <w:sz w:val="22"/>
                <w:szCs w:val="22"/>
              </w:rPr>
            </w:pPr>
            <w:r w:rsidRPr="00302FDC">
              <w:rPr>
                <w:sz w:val="22"/>
                <w:szCs w:val="22"/>
              </w:rPr>
              <w:t>1078,0</w:t>
            </w:r>
          </w:p>
        </w:tc>
        <w:tc>
          <w:tcPr>
            <w:tcW w:w="1417" w:type="dxa"/>
            <w:tcBorders>
              <w:top w:val="nil"/>
              <w:left w:val="nil"/>
              <w:bottom w:val="single" w:sz="4" w:space="0" w:color="auto"/>
              <w:right w:val="single" w:sz="4" w:space="0" w:color="auto"/>
            </w:tcBorders>
            <w:shd w:val="clear" w:color="000000" w:fill="FFFFFF"/>
            <w:hideMark/>
          </w:tcPr>
          <w:p w14:paraId="0341B44B" w14:textId="77777777" w:rsidR="00302FDC" w:rsidRPr="00302FDC" w:rsidRDefault="00302FDC" w:rsidP="00302FDC">
            <w:pPr>
              <w:spacing w:line="240" w:lineRule="auto"/>
              <w:ind w:firstLine="0"/>
              <w:jc w:val="right"/>
              <w:rPr>
                <w:sz w:val="22"/>
                <w:szCs w:val="22"/>
              </w:rPr>
            </w:pPr>
            <w:r w:rsidRPr="00302FDC">
              <w:rPr>
                <w:sz w:val="22"/>
                <w:szCs w:val="22"/>
              </w:rPr>
              <w:t>1078,0</w:t>
            </w:r>
          </w:p>
        </w:tc>
      </w:tr>
      <w:tr w:rsidR="00302FDC" w:rsidRPr="00302FDC" w14:paraId="049329E5" w14:textId="77777777" w:rsidTr="00302FDC">
        <w:trPr>
          <w:trHeight w:val="6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B48C226" w14:textId="77777777" w:rsidR="00302FDC" w:rsidRPr="00302FDC" w:rsidRDefault="00302FDC" w:rsidP="00302FDC">
            <w:pPr>
              <w:spacing w:line="240" w:lineRule="auto"/>
              <w:ind w:firstLine="0"/>
              <w:jc w:val="left"/>
              <w:rPr>
                <w:sz w:val="20"/>
              </w:rPr>
            </w:pPr>
            <w:r w:rsidRPr="00302FDC">
              <w:rPr>
                <w:sz w:val="20"/>
              </w:rPr>
              <w:t xml:space="preserve">Социальные выплаты гражданам, кроме публичных </w:t>
            </w:r>
            <w:proofErr w:type="gramStart"/>
            <w:r w:rsidRPr="00302FDC">
              <w:rPr>
                <w:sz w:val="20"/>
              </w:rPr>
              <w:t>нор-</w:t>
            </w:r>
            <w:proofErr w:type="spellStart"/>
            <w:r w:rsidRPr="00302FDC">
              <w:rPr>
                <w:sz w:val="20"/>
              </w:rPr>
              <w:t>мативных</w:t>
            </w:r>
            <w:proofErr w:type="spellEnd"/>
            <w:proofErr w:type="gramEnd"/>
            <w:r w:rsidRPr="00302FDC">
              <w:rPr>
                <w:sz w:val="20"/>
              </w:rPr>
              <w:t xml:space="preserve"> социальных выплат</w:t>
            </w:r>
          </w:p>
        </w:tc>
        <w:tc>
          <w:tcPr>
            <w:tcW w:w="709" w:type="dxa"/>
            <w:tcBorders>
              <w:top w:val="nil"/>
              <w:left w:val="nil"/>
              <w:bottom w:val="single" w:sz="4" w:space="0" w:color="auto"/>
              <w:right w:val="single" w:sz="4" w:space="0" w:color="auto"/>
            </w:tcBorders>
            <w:shd w:val="clear" w:color="000000" w:fill="FFFFFF"/>
            <w:hideMark/>
          </w:tcPr>
          <w:p w14:paraId="114D1C6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647D949"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1D67AA00"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2CF18BBB" w14:textId="77777777" w:rsidR="00302FDC" w:rsidRPr="00302FDC" w:rsidRDefault="00302FDC" w:rsidP="00302FDC">
            <w:pPr>
              <w:spacing w:line="240" w:lineRule="auto"/>
              <w:ind w:firstLine="0"/>
              <w:rPr>
                <w:sz w:val="20"/>
              </w:rPr>
            </w:pPr>
            <w:r w:rsidRPr="00302FDC">
              <w:rPr>
                <w:sz w:val="20"/>
              </w:rPr>
              <w:t>0000071230</w:t>
            </w:r>
          </w:p>
        </w:tc>
        <w:tc>
          <w:tcPr>
            <w:tcW w:w="724" w:type="dxa"/>
            <w:tcBorders>
              <w:top w:val="nil"/>
              <w:left w:val="nil"/>
              <w:bottom w:val="single" w:sz="4" w:space="0" w:color="auto"/>
              <w:right w:val="single" w:sz="4" w:space="0" w:color="auto"/>
            </w:tcBorders>
            <w:shd w:val="clear" w:color="000000" w:fill="FFFFFF"/>
            <w:hideMark/>
          </w:tcPr>
          <w:p w14:paraId="498A5495" w14:textId="77777777" w:rsidR="00302FDC" w:rsidRPr="00302FDC" w:rsidRDefault="00302FDC" w:rsidP="00302FDC">
            <w:pPr>
              <w:spacing w:line="240" w:lineRule="auto"/>
              <w:ind w:firstLine="0"/>
              <w:jc w:val="center"/>
              <w:rPr>
                <w:sz w:val="20"/>
              </w:rPr>
            </w:pPr>
            <w:r w:rsidRPr="00302FDC">
              <w:rPr>
                <w:sz w:val="20"/>
              </w:rPr>
              <w:t>320</w:t>
            </w:r>
          </w:p>
        </w:tc>
        <w:tc>
          <w:tcPr>
            <w:tcW w:w="1214" w:type="dxa"/>
            <w:tcBorders>
              <w:top w:val="nil"/>
              <w:left w:val="nil"/>
              <w:bottom w:val="single" w:sz="4" w:space="0" w:color="auto"/>
              <w:right w:val="single" w:sz="4" w:space="0" w:color="auto"/>
            </w:tcBorders>
            <w:shd w:val="clear" w:color="000000" w:fill="FFFFFF"/>
            <w:hideMark/>
          </w:tcPr>
          <w:p w14:paraId="5ADBB530" w14:textId="77777777" w:rsidR="00302FDC" w:rsidRPr="00302FDC" w:rsidRDefault="00302FDC" w:rsidP="00302FDC">
            <w:pPr>
              <w:spacing w:line="240" w:lineRule="auto"/>
              <w:ind w:firstLine="0"/>
              <w:jc w:val="right"/>
              <w:rPr>
                <w:sz w:val="22"/>
                <w:szCs w:val="22"/>
              </w:rPr>
            </w:pPr>
            <w:r w:rsidRPr="00302FDC">
              <w:rPr>
                <w:sz w:val="22"/>
                <w:szCs w:val="22"/>
              </w:rPr>
              <w:t>1078,0</w:t>
            </w:r>
          </w:p>
        </w:tc>
        <w:tc>
          <w:tcPr>
            <w:tcW w:w="1417" w:type="dxa"/>
            <w:tcBorders>
              <w:top w:val="nil"/>
              <w:left w:val="nil"/>
              <w:bottom w:val="single" w:sz="4" w:space="0" w:color="auto"/>
              <w:right w:val="single" w:sz="4" w:space="0" w:color="auto"/>
            </w:tcBorders>
            <w:shd w:val="clear" w:color="000000" w:fill="FFFFFF"/>
            <w:hideMark/>
          </w:tcPr>
          <w:p w14:paraId="39C2E335" w14:textId="77777777" w:rsidR="00302FDC" w:rsidRPr="00302FDC" w:rsidRDefault="00302FDC" w:rsidP="00302FDC">
            <w:pPr>
              <w:spacing w:line="240" w:lineRule="auto"/>
              <w:ind w:firstLine="0"/>
              <w:jc w:val="right"/>
              <w:rPr>
                <w:sz w:val="22"/>
                <w:szCs w:val="22"/>
              </w:rPr>
            </w:pPr>
            <w:r w:rsidRPr="00302FDC">
              <w:rPr>
                <w:sz w:val="22"/>
                <w:szCs w:val="22"/>
              </w:rPr>
              <w:t>1078,0</w:t>
            </w:r>
          </w:p>
        </w:tc>
      </w:tr>
      <w:tr w:rsidR="00302FDC" w:rsidRPr="00302FDC" w14:paraId="5BFBBCB5" w14:textId="77777777" w:rsidTr="00302FDC">
        <w:trPr>
          <w:trHeight w:val="795"/>
        </w:trPr>
        <w:tc>
          <w:tcPr>
            <w:tcW w:w="3261" w:type="dxa"/>
            <w:tcBorders>
              <w:top w:val="nil"/>
              <w:left w:val="single" w:sz="4" w:space="0" w:color="auto"/>
              <w:bottom w:val="single" w:sz="4" w:space="0" w:color="auto"/>
              <w:right w:val="single" w:sz="4" w:space="0" w:color="auto"/>
            </w:tcBorders>
            <w:shd w:val="clear" w:color="000000" w:fill="FFFFFF"/>
            <w:hideMark/>
          </w:tcPr>
          <w:p w14:paraId="1CBAEE2A" w14:textId="77777777" w:rsidR="00302FDC" w:rsidRPr="00302FDC" w:rsidRDefault="00302FDC" w:rsidP="00302FDC">
            <w:pPr>
              <w:spacing w:line="240" w:lineRule="auto"/>
              <w:ind w:firstLine="0"/>
              <w:rPr>
                <w:sz w:val="20"/>
              </w:rPr>
            </w:pPr>
            <w:r w:rsidRPr="00302FDC">
              <w:rPr>
                <w:sz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nil"/>
              <w:left w:val="nil"/>
              <w:bottom w:val="single" w:sz="4" w:space="0" w:color="auto"/>
              <w:right w:val="single" w:sz="4" w:space="0" w:color="auto"/>
            </w:tcBorders>
            <w:shd w:val="clear" w:color="000000" w:fill="FFFFFF"/>
            <w:hideMark/>
          </w:tcPr>
          <w:p w14:paraId="4A4F8F0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92F1493"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4E35301B"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69835A71" w14:textId="77777777" w:rsidR="00302FDC" w:rsidRPr="00302FDC" w:rsidRDefault="00302FDC" w:rsidP="00302FDC">
            <w:pPr>
              <w:spacing w:line="240" w:lineRule="auto"/>
              <w:ind w:firstLine="0"/>
              <w:rPr>
                <w:sz w:val="20"/>
              </w:rPr>
            </w:pPr>
            <w:r w:rsidRPr="00302FDC">
              <w:rPr>
                <w:sz w:val="20"/>
              </w:rPr>
              <w:t>0000072400</w:t>
            </w:r>
          </w:p>
        </w:tc>
        <w:tc>
          <w:tcPr>
            <w:tcW w:w="724" w:type="dxa"/>
            <w:tcBorders>
              <w:top w:val="nil"/>
              <w:left w:val="nil"/>
              <w:bottom w:val="single" w:sz="4" w:space="0" w:color="auto"/>
              <w:right w:val="single" w:sz="4" w:space="0" w:color="auto"/>
            </w:tcBorders>
            <w:shd w:val="clear" w:color="000000" w:fill="FFFFFF"/>
            <w:hideMark/>
          </w:tcPr>
          <w:p w14:paraId="6F318AB2"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5AA2D336" w14:textId="77777777" w:rsidR="00302FDC" w:rsidRPr="00302FDC" w:rsidRDefault="00302FDC" w:rsidP="00302FDC">
            <w:pPr>
              <w:spacing w:line="240" w:lineRule="auto"/>
              <w:ind w:firstLine="0"/>
              <w:jc w:val="right"/>
              <w:rPr>
                <w:sz w:val="22"/>
                <w:szCs w:val="22"/>
              </w:rPr>
            </w:pPr>
            <w:r w:rsidRPr="00302FDC">
              <w:rPr>
                <w:sz w:val="22"/>
                <w:szCs w:val="22"/>
              </w:rPr>
              <w:t>13122,1</w:t>
            </w:r>
          </w:p>
        </w:tc>
        <w:tc>
          <w:tcPr>
            <w:tcW w:w="1417" w:type="dxa"/>
            <w:tcBorders>
              <w:top w:val="nil"/>
              <w:left w:val="nil"/>
              <w:bottom w:val="single" w:sz="4" w:space="0" w:color="auto"/>
              <w:right w:val="single" w:sz="4" w:space="0" w:color="auto"/>
            </w:tcBorders>
            <w:shd w:val="clear" w:color="000000" w:fill="FFFFFF"/>
            <w:hideMark/>
          </w:tcPr>
          <w:p w14:paraId="338DA4E5" w14:textId="77777777" w:rsidR="00302FDC" w:rsidRPr="00302FDC" w:rsidRDefault="00302FDC" w:rsidP="00302FDC">
            <w:pPr>
              <w:spacing w:line="240" w:lineRule="auto"/>
              <w:ind w:firstLine="0"/>
              <w:jc w:val="right"/>
              <w:rPr>
                <w:sz w:val="22"/>
                <w:szCs w:val="22"/>
              </w:rPr>
            </w:pPr>
            <w:r w:rsidRPr="00302FDC">
              <w:rPr>
                <w:sz w:val="22"/>
                <w:szCs w:val="22"/>
              </w:rPr>
              <w:t>13122,1</w:t>
            </w:r>
          </w:p>
        </w:tc>
      </w:tr>
      <w:tr w:rsidR="00302FDC" w:rsidRPr="00302FDC" w14:paraId="7EE9650E"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3834B96"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3EF79F8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CB08079"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5A3D67CA"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00C39551" w14:textId="77777777" w:rsidR="00302FDC" w:rsidRPr="00302FDC" w:rsidRDefault="00302FDC" w:rsidP="00302FDC">
            <w:pPr>
              <w:spacing w:line="240" w:lineRule="auto"/>
              <w:ind w:firstLine="0"/>
              <w:rPr>
                <w:sz w:val="20"/>
              </w:rPr>
            </w:pPr>
            <w:r w:rsidRPr="00302FDC">
              <w:rPr>
                <w:sz w:val="20"/>
              </w:rPr>
              <w:t>0000072400</w:t>
            </w:r>
          </w:p>
        </w:tc>
        <w:tc>
          <w:tcPr>
            <w:tcW w:w="724" w:type="dxa"/>
            <w:tcBorders>
              <w:top w:val="nil"/>
              <w:left w:val="nil"/>
              <w:bottom w:val="single" w:sz="4" w:space="0" w:color="auto"/>
              <w:right w:val="single" w:sz="4" w:space="0" w:color="auto"/>
            </w:tcBorders>
            <w:shd w:val="clear" w:color="000000" w:fill="FFFFFF"/>
            <w:hideMark/>
          </w:tcPr>
          <w:p w14:paraId="6A43EB3D"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4AA46072" w14:textId="77777777" w:rsidR="00302FDC" w:rsidRPr="00302FDC" w:rsidRDefault="00302FDC" w:rsidP="00302FDC">
            <w:pPr>
              <w:spacing w:line="240" w:lineRule="auto"/>
              <w:ind w:firstLine="0"/>
              <w:jc w:val="right"/>
              <w:rPr>
                <w:sz w:val="22"/>
                <w:szCs w:val="22"/>
              </w:rPr>
            </w:pPr>
            <w:r w:rsidRPr="00302FDC">
              <w:rPr>
                <w:sz w:val="22"/>
                <w:szCs w:val="22"/>
              </w:rPr>
              <w:t>80,0</w:t>
            </w:r>
          </w:p>
        </w:tc>
        <w:tc>
          <w:tcPr>
            <w:tcW w:w="1417" w:type="dxa"/>
            <w:tcBorders>
              <w:top w:val="nil"/>
              <w:left w:val="nil"/>
              <w:bottom w:val="single" w:sz="4" w:space="0" w:color="auto"/>
              <w:right w:val="single" w:sz="4" w:space="0" w:color="auto"/>
            </w:tcBorders>
            <w:shd w:val="clear" w:color="000000" w:fill="FFFFFF"/>
            <w:hideMark/>
          </w:tcPr>
          <w:p w14:paraId="1F14E030" w14:textId="77777777" w:rsidR="00302FDC" w:rsidRPr="00302FDC" w:rsidRDefault="00302FDC" w:rsidP="00302FDC">
            <w:pPr>
              <w:spacing w:line="240" w:lineRule="auto"/>
              <w:ind w:firstLine="0"/>
              <w:jc w:val="right"/>
              <w:rPr>
                <w:sz w:val="22"/>
                <w:szCs w:val="22"/>
              </w:rPr>
            </w:pPr>
            <w:r w:rsidRPr="00302FDC">
              <w:rPr>
                <w:sz w:val="22"/>
                <w:szCs w:val="22"/>
              </w:rPr>
              <w:t>80,0</w:t>
            </w:r>
          </w:p>
        </w:tc>
      </w:tr>
      <w:tr w:rsidR="00302FDC" w:rsidRPr="00302FDC" w14:paraId="59AFDC9F"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5AD6BF33" w14:textId="77777777" w:rsidR="00302FDC" w:rsidRPr="00302FDC" w:rsidRDefault="00302FDC" w:rsidP="00302FDC">
            <w:pPr>
              <w:spacing w:line="240" w:lineRule="auto"/>
              <w:ind w:firstLine="0"/>
              <w:rPr>
                <w:color w:val="000000"/>
                <w:sz w:val="20"/>
              </w:rPr>
            </w:pPr>
            <w:r w:rsidRPr="00302FDC">
              <w:rPr>
                <w:color w:val="000000"/>
                <w:sz w:val="2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B71DDC4"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A55AB07"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238F0B14"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41A8C872" w14:textId="77777777" w:rsidR="00302FDC" w:rsidRPr="00302FDC" w:rsidRDefault="00302FDC" w:rsidP="00302FDC">
            <w:pPr>
              <w:spacing w:line="240" w:lineRule="auto"/>
              <w:ind w:firstLine="0"/>
              <w:rPr>
                <w:sz w:val="20"/>
              </w:rPr>
            </w:pPr>
            <w:r w:rsidRPr="00302FDC">
              <w:rPr>
                <w:sz w:val="20"/>
              </w:rPr>
              <w:t>0000072400</w:t>
            </w:r>
          </w:p>
        </w:tc>
        <w:tc>
          <w:tcPr>
            <w:tcW w:w="724" w:type="dxa"/>
            <w:tcBorders>
              <w:top w:val="nil"/>
              <w:left w:val="nil"/>
              <w:bottom w:val="single" w:sz="4" w:space="0" w:color="auto"/>
              <w:right w:val="single" w:sz="4" w:space="0" w:color="auto"/>
            </w:tcBorders>
            <w:shd w:val="clear" w:color="000000" w:fill="FFFFFF"/>
            <w:hideMark/>
          </w:tcPr>
          <w:p w14:paraId="031E9083"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469AB5ED" w14:textId="77777777" w:rsidR="00302FDC" w:rsidRPr="00302FDC" w:rsidRDefault="00302FDC" w:rsidP="00302FDC">
            <w:pPr>
              <w:spacing w:line="240" w:lineRule="auto"/>
              <w:ind w:firstLine="0"/>
              <w:jc w:val="right"/>
              <w:rPr>
                <w:sz w:val="22"/>
                <w:szCs w:val="22"/>
              </w:rPr>
            </w:pPr>
            <w:r w:rsidRPr="00302FDC">
              <w:rPr>
                <w:sz w:val="22"/>
                <w:szCs w:val="22"/>
              </w:rPr>
              <w:t>80,0</w:t>
            </w:r>
          </w:p>
        </w:tc>
        <w:tc>
          <w:tcPr>
            <w:tcW w:w="1417" w:type="dxa"/>
            <w:tcBorders>
              <w:top w:val="nil"/>
              <w:left w:val="nil"/>
              <w:bottom w:val="single" w:sz="4" w:space="0" w:color="auto"/>
              <w:right w:val="single" w:sz="4" w:space="0" w:color="auto"/>
            </w:tcBorders>
            <w:shd w:val="clear" w:color="000000" w:fill="FFFFFF"/>
            <w:hideMark/>
          </w:tcPr>
          <w:p w14:paraId="384211C1" w14:textId="77777777" w:rsidR="00302FDC" w:rsidRPr="00302FDC" w:rsidRDefault="00302FDC" w:rsidP="00302FDC">
            <w:pPr>
              <w:spacing w:line="240" w:lineRule="auto"/>
              <w:ind w:firstLine="0"/>
              <w:jc w:val="right"/>
              <w:rPr>
                <w:sz w:val="22"/>
                <w:szCs w:val="22"/>
              </w:rPr>
            </w:pPr>
            <w:r w:rsidRPr="00302FDC">
              <w:rPr>
                <w:sz w:val="22"/>
                <w:szCs w:val="22"/>
              </w:rPr>
              <w:t>80,0</w:t>
            </w:r>
          </w:p>
        </w:tc>
      </w:tr>
      <w:tr w:rsidR="00302FDC" w:rsidRPr="00302FDC" w14:paraId="2EE8D025"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4AAFB2DA" w14:textId="77777777" w:rsidR="00302FDC" w:rsidRPr="00302FDC" w:rsidRDefault="00302FDC" w:rsidP="00302FDC">
            <w:pPr>
              <w:spacing w:line="240" w:lineRule="auto"/>
              <w:ind w:firstLine="0"/>
              <w:jc w:val="left"/>
              <w:rPr>
                <w:sz w:val="20"/>
              </w:rPr>
            </w:pPr>
            <w:r w:rsidRPr="00302FDC">
              <w:rPr>
                <w:sz w:val="20"/>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000000" w:fill="FFFFFF"/>
            <w:hideMark/>
          </w:tcPr>
          <w:p w14:paraId="516D2F0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4B23DF1"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24FF1FF1"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6A792EC6" w14:textId="77777777" w:rsidR="00302FDC" w:rsidRPr="00302FDC" w:rsidRDefault="00302FDC" w:rsidP="00302FDC">
            <w:pPr>
              <w:spacing w:line="240" w:lineRule="auto"/>
              <w:ind w:firstLine="0"/>
              <w:rPr>
                <w:sz w:val="20"/>
              </w:rPr>
            </w:pPr>
            <w:r w:rsidRPr="00302FDC">
              <w:rPr>
                <w:sz w:val="20"/>
              </w:rPr>
              <w:t>0000072400</w:t>
            </w:r>
          </w:p>
        </w:tc>
        <w:tc>
          <w:tcPr>
            <w:tcW w:w="724" w:type="dxa"/>
            <w:tcBorders>
              <w:top w:val="nil"/>
              <w:left w:val="nil"/>
              <w:bottom w:val="single" w:sz="4" w:space="0" w:color="auto"/>
              <w:right w:val="single" w:sz="4" w:space="0" w:color="auto"/>
            </w:tcBorders>
            <w:shd w:val="clear" w:color="000000" w:fill="FFFFFF"/>
            <w:hideMark/>
          </w:tcPr>
          <w:p w14:paraId="4604540C" w14:textId="77777777" w:rsidR="00302FDC" w:rsidRPr="00302FDC" w:rsidRDefault="00302FDC" w:rsidP="00302FDC">
            <w:pPr>
              <w:spacing w:line="240" w:lineRule="auto"/>
              <w:ind w:firstLine="0"/>
              <w:jc w:val="center"/>
              <w:rPr>
                <w:sz w:val="20"/>
              </w:rPr>
            </w:pPr>
            <w:r w:rsidRPr="00302FDC">
              <w:rPr>
                <w:sz w:val="20"/>
              </w:rPr>
              <w:t>300</w:t>
            </w:r>
          </w:p>
        </w:tc>
        <w:tc>
          <w:tcPr>
            <w:tcW w:w="1214" w:type="dxa"/>
            <w:tcBorders>
              <w:top w:val="nil"/>
              <w:left w:val="nil"/>
              <w:bottom w:val="single" w:sz="4" w:space="0" w:color="auto"/>
              <w:right w:val="single" w:sz="4" w:space="0" w:color="auto"/>
            </w:tcBorders>
            <w:shd w:val="clear" w:color="000000" w:fill="FFFFFF"/>
            <w:hideMark/>
          </w:tcPr>
          <w:p w14:paraId="2F191C57" w14:textId="77777777" w:rsidR="00302FDC" w:rsidRPr="00302FDC" w:rsidRDefault="00302FDC" w:rsidP="00302FDC">
            <w:pPr>
              <w:spacing w:line="240" w:lineRule="auto"/>
              <w:ind w:firstLine="0"/>
              <w:jc w:val="right"/>
              <w:rPr>
                <w:sz w:val="22"/>
                <w:szCs w:val="22"/>
              </w:rPr>
            </w:pPr>
            <w:r w:rsidRPr="00302FDC">
              <w:rPr>
                <w:sz w:val="22"/>
                <w:szCs w:val="22"/>
              </w:rPr>
              <w:t>13042,1</w:t>
            </w:r>
          </w:p>
        </w:tc>
        <w:tc>
          <w:tcPr>
            <w:tcW w:w="1417" w:type="dxa"/>
            <w:tcBorders>
              <w:top w:val="nil"/>
              <w:left w:val="nil"/>
              <w:bottom w:val="single" w:sz="4" w:space="0" w:color="auto"/>
              <w:right w:val="single" w:sz="4" w:space="0" w:color="auto"/>
            </w:tcBorders>
            <w:shd w:val="clear" w:color="000000" w:fill="FFFFFF"/>
            <w:hideMark/>
          </w:tcPr>
          <w:p w14:paraId="7160F01F" w14:textId="77777777" w:rsidR="00302FDC" w:rsidRPr="00302FDC" w:rsidRDefault="00302FDC" w:rsidP="00302FDC">
            <w:pPr>
              <w:spacing w:line="240" w:lineRule="auto"/>
              <w:ind w:firstLine="0"/>
              <w:jc w:val="right"/>
              <w:rPr>
                <w:sz w:val="22"/>
                <w:szCs w:val="22"/>
              </w:rPr>
            </w:pPr>
            <w:r w:rsidRPr="00302FDC">
              <w:rPr>
                <w:sz w:val="22"/>
                <w:szCs w:val="22"/>
              </w:rPr>
              <w:t>13042,1</w:t>
            </w:r>
          </w:p>
        </w:tc>
      </w:tr>
      <w:tr w:rsidR="00302FDC" w:rsidRPr="00302FDC" w14:paraId="28AD902F"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485F116" w14:textId="77777777" w:rsidR="00302FDC" w:rsidRPr="00302FDC" w:rsidRDefault="00302FDC" w:rsidP="00302FDC">
            <w:pPr>
              <w:spacing w:line="240" w:lineRule="auto"/>
              <w:ind w:firstLine="0"/>
              <w:jc w:val="left"/>
              <w:rPr>
                <w:sz w:val="20"/>
              </w:rPr>
            </w:pPr>
            <w:r w:rsidRPr="00302FDC">
              <w:rPr>
                <w:sz w:val="20"/>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000000" w:fill="FFFFFF"/>
            <w:hideMark/>
          </w:tcPr>
          <w:p w14:paraId="117EA41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2692087"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5611BAA7"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013269D2" w14:textId="77777777" w:rsidR="00302FDC" w:rsidRPr="00302FDC" w:rsidRDefault="00302FDC" w:rsidP="00302FDC">
            <w:pPr>
              <w:spacing w:line="240" w:lineRule="auto"/>
              <w:ind w:firstLine="0"/>
              <w:rPr>
                <w:sz w:val="20"/>
              </w:rPr>
            </w:pPr>
            <w:r w:rsidRPr="00302FDC">
              <w:rPr>
                <w:sz w:val="20"/>
              </w:rPr>
              <w:t>0000072400</w:t>
            </w:r>
          </w:p>
        </w:tc>
        <w:tc>
          <w:tcPr>
            <w:tcW w:w="724" w:type="dxa"/>
            <w:tcBorders>
              <w:top w:val="nil"/>
              <w:left w:val="nil"/>
              <w:bottom w:val="single" w:sz="4" w:space="0" w:color="auto"/>
              <w:right w:val="single" w:sz="4" w:space="0" w:color="auto"/>
            </w:tcBorders>
            <w:shd w:val="clear" w:color="000000" w:fill="FFFFFF"/>
            <w:hideMark/>
          </w:tcPr>
          <w:p w14:paraId="061245E7" w14:textId="77777777" w:rsidR="00302FDC" w:rsidRPr="00302FDC" w:rsidRDefault="00302FDC" w:rsidP="00302FDC">
            <w:pPr>
              <w:spacing w:line="240" w:lineRule="auto"/>
              <w:ind w:firstLine="0"/>
              <w:jc w:val="center"/>
              <w:rPr>
                <w:sz w:val="20"/>
              </w:rPr>
            </w:pPr>
            <w:r w:rsidRPr="00302FDC">
              <w:rPr>
                <w:sz w:val="20"/>
              </w:rPr>
              <w:t>310</w:t>
            </w:r>
          </w:p>
        </w:tc>
        <w:tc>
          <w:tcPr>
            <w:tcW w:w="1214" w:type="dxa"/>
            <w:tcBorders>
              <w:top w:val="nil"/>
              <w:left w:val="nil"/>
              <w:bottom w:val="single" w:sz="4" w:space="0" w:color="auto"/>
              <w:right w:val="single" w:sz="4" w:space="0" w:color="auto"/>
            </w:tcBorders>
            <w:shd w:val="clear" w:color="000000" w:fill="FFFFFF"/>
            <w:hideMark/>
          </w:tcPr>
          <w:p w14:paraId="061073A2" w14:textId="77777777" w:rsidR="00302FDC" w:rsidRPr="00302FDC" w:rsidRDefault="00302FDC" w:rsidP="00302FDC">
            <w:pPr>
              <w:spacing w:line="240" w:lineRule="auto"/>
              <w:ind w:firstLine="0"/>
              <w:jc w:val="right"/>
              <w:rPr>
                <w:sz w:val="22"/>
                <w:szCs w:val="22"/>
              </w:rPr>
            </w:pPr>
            <w:r w:rsidRPr="00302FDC">
              <w:rPr>
                <w:sz w:val="22"/>
                <w:szCs w:val="22"/>
              </w:rPr>
              <w:t>9042,1</w:t>
            </w:r>
          </w:p>
        </w:tc>
        <w:tc>
          <w:tcPr>
            <w:tcW w:w="1417" w:type="dxa"/>
            <w:tcBorders>
              <w:top w:val="nil"/>
              <w:left w:val="nil"/>
              <w:bottom w:val="single" w:sz="4" w:space="0" w:color="auto"/>
              <w:right w:val="single" w:sz="4" w:space="0" w:color="auto"/>
            </w:tcBorders>
            <w:shd w:val="clear" w:color="000000" w:fill="FFFFFF"/>
            <w:hideMark/>
          </w:tcPr>
          <w:p w14:paraId="4030BC1E" w14:textId="77777777" w:rsidR="00302FDC" w:rsidRPr="00302FDC" w:rsidRDefault="00302FDC" w:rsidP="00302FDC">
            <w:pPr>
              <w:spacing w:line="240" w:lineRule="auto"/>
              <w:ind w:firstLine="0"/>
              <w:jc w:val="right"/>
              <w:rPr>
                <w:sz w:val="22"/>
                <w:szCs w:val="22"/>
              </w:rPr>
            </w:pPr>
            <w:r w:rsidRPr="00302FDC">
              <w:rPr>
                <w:sz w:val="22"/>
                <w:szCs w:val="22"/>
              </w:rPr>
              <w:t>9042,1</w:t>
            </w:r>
          </w:p>
        </w:tc>
      </w:tr>
      <w:tr w:rsidR="00302FDC" w:rsidRPr="00302FDC" w14:paraId="68A74129" w14:textId="77777777" w:rsidTr="00302FDC">
        <w:trPr>
          <w:trHeight w:val="564"/>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58135D0" w14:textId="77777777" w:rsidR="00302FDC" w:rsidRPr="00302FDC" w:rsidRDefault="00302FDC" w:rsidP="00302FDC">
            <w:pPr>
              <w:spacing w:line="240" w:lineRule="auto"/>
              <w:ind w:firstLine="0"/>
              <w:jc w:val="left"/>
              <w:rPr>
                <w:sz w:val="20"/>
              </w:rPr>
            </w:pPr>
            <w:r w:rsidRPr="00302FDC">
              <w:rPr>
                <w:sz w:val="20"/>
              </w:rPr>
              <w:t xml:space="preserve">Социальные выплаты гражданам, кроме публичных </w:t>
            </w:r>
            <w:proofErr w:type="gramStart"/>
            <w:r w:rsidRPr="00302FDC">
              <w:rPr>
                <w:sz w:val="20"/>
              </w:rPr>
              <w:t>нор-</w:t>
            </w:r>
            <w:proofErr w:type="spellStart"/>
            <w:r w:rsidRPr="00302FDC">
              <w:rPr>
                <w:sz w:val="20"/>
              </w:rPr>
              <w:t>мативных</w:t>
            </w:r>
            <w:proofErr w:type="spellEnd"/>
            <w:proofErr w:type="gramEnd"/>
            <w:r w:rsidRPr="00302FDC">
              <w:rPr>
                <w:sz w:val="20"/>
              </w:rPr>
              <w:t xml:space="preserve"> социальных выплат</w:t>
            </w:r>
          </w:p>
        </w:tc>
        <w:tc>
          <w:tcPr>
            <w:tcW w:w="709" w:type="dxa"/>
            <w:tcBorders>
              <w:top w:val="nil"/>
              <w:left w:val="nil"/>
              <w:bottom w:val="single" w:sz="4" w:space="0" w:color="auto"/>
              <w:right w:val="single" w:sz="4" w:space="0" w:color="auto"/>
            </w:tcBorders>
            <w:shd w:val="clear" w:color="000000" w:fill="FFFFFF"/>
            <w:hideMark/>
          </w:tcPr>
          <w:p w14:paraId="68FA452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43AD149"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3F7BD69B" w14:textId="77777777" w:rsidR="00302FDC" w:rsidRPr="00302FDC" w:rsidRDefault="00302FDC" w:rsidP="00302FDC">
            <w:pPr>
              <w:spacing w:line="240" w:lineRule="auto"/>
              <w:ind w:firstLine="0"/>
              <w:rPr>
                <w:sz w:val="20"/>
              </w:rPr>
            </w:pPr>
            <w:r w:rsidRPr="00302FDC">
              <w:rPr>
                <w:sz w:val="20"/>
              </w:rPr>
              <w:t>04</w:t>
            </w:r>
          </w:p>
        </w:tc>
        <w:tc>
          <w:tcPr>
            <w:tcW w:w="1261" w:type="dxa"/>
            <w:tcBorders>
              <w:top w:val="nil"/>
              <w:left w:val="nil"/>
              <w:bottom w:val="single" w:sz="4" w:space="0" w:color="auto"/>
              <w:right w:val="single" w:sz="4" w:space="0" w:color="auto"/>
            </w:tcBorders>
            <w:shd w:val="clear" w:color="000000" w:fill="FFFFFF"/>
            <w:hideMark/>
          </w:tcPr>
          <w:p w14:paraId="0CE4C02B" w14:textId="77777777" w:rsidR="00302FDC" w:rsidRPr="00302FDC" w:rsidRDefault="00302FDC" w:rsidP="00302FDC">
            <w:pPr>
              <w:spacing w:line="240" w:lineRule="auto"/>
              <w:ind w:firstLine="0"/>
              <w:rPr>
                <w:sz w:val="20"/>
              </w:rPr>
            </w:pPr>
            <w:r w:rsidRPr="00302FDC">
              <w:rPr>
                <w:sz w:val="20"/>
              </w:rPr>
              <w:t>0000072400</w:t>
            </w:r>
          </w:p>
        </w:tc>
        <w:tc>
          <w:tcPr>
            <w:tcW w:w="724" w:type="dxa"/>
            <w:tcBorders>
              <w:top w:val="nil"/>
              <w:left w:val="nil"/>
              <w:bottom w:val="single" w:sz="4" w:space="0" w:color="auto"/>
              <w:right w:val="single" w:sz="4" w:space="0" w:color="auto"/>
            </w:tcBorders>
            <w:shd w:val="clear" w:color="000000" w:fill="FFFFFF"/>
            <w:hideMark/>
          </w:tcPr>
          <w:p w14:paraId="3EACEC84" w14:textId="77777777" w:rsidR="00302FDC" w:rsidRPr="00302FDC" w:rsidRDefault="00302FDC" w:rsidP="00302FDC">
            <w:pPr>
              <w:spacing w:line="240" w:lineRule="auto"/>
              <w:ind w:firstLine="0"/>
              <w:jc w:val="center"/>
              <w:rPr>
                <w:sz w:val="20"/>
              </w:rPr>
            </w:pPr>
            <w:r w:rsidRPr="00302FDC">
              <w:rPr>
                <w:sz w:val="20"/>
              </w:rPr>
              <w:t>320</w:t>
            </w:r>
          </w:p>
        </w:tc>
        <w:tc>
          <w:tcPr>
            <w:tcW w:w="1214" w:type="dxa"/>
            <w:tcBorders>
              <w:top w:val="nil"/>
              <w:left w:val="nil"/>
              <w:bottom w:val="single" w:sz="4" w:space="0" w:color="auto"/>
              <w:right w:val="single" w:sz="4" w:space="0" w:color="auto"/>
            </w:tcBorders>
            <w:shd w:val="clear" w:color="000000" w:fill="FFFFFF"/>
            <w:hideMark/>
          </w:tcPr>
          <w:p w14:paraId="0AFA54F4" w14:textId="77777777" w:rsidR="00302FDC" w:rsidRPr="00302FDC" w:rsidRDefault="00302FDC" w:rsidP="00302FDC">
            <w:pPr>
              <w:spacing w:line="240" w:lineRule="auto"/>
              <w:ind w:firstLine="0"/>
              <w:jc w:val="right"/>
              <w:rPr>
                <w:sz w:val="22"/>
                <w:szCs w:val="22"/>
              </w:rPr>
            </w:pPr>
            <w:r w:rsidRPr="00302FDC">
              <w:rPr>
                <w:sz w:val="22"/>
                <w:szCs w:val="22"/>
              </w:rPr>
              <w:t>4000,0</w:t>
            </w:r>
          </w:p>
        </w:tc>
        <w:tc>
          <w:tcPr>
            <w:tcW w:w="1417" w:type="dxa"/>
            <w:tcBorders>
              <w:top w:val="nil"/>
              <w:left w:val="nil"/>
              <w:bottom w:val="single" w:sz="4" w:space="0" w:color="auto"/>
              <w:right w:val="single" w:sz="4" w:space="0" w:color="auto"/>
            </w:tcBorders>
            <w:shd w:val="clear" w:color="000000" w:fill="FFFFFF"/>
            <w:hideMark/>
          </w:tcPr>
          <w:p w14:paraId="4099D5AE" w14:textId="77777777" w:rsidR="00302FDC" w:rsidRPr="00302FDC" w:rsidRDefault="00302FDC" w:rsidP="00302FDC">
            <w:pPr>
              <w:spacing w:line="240" w:lineRule="auto"/>
              <w:ind w:firstLine="0"/>
              <w:jc w:val="right"/>
              <w:rPr>
                <w:sz w:val="22"/>
                <w:szCs w:val="22"/>
              </w:rPr>
            </w:pPr>
            <w:r w:rsidRPr="00302FDC">
              <w:rPr>
                <w:sz w:val="22"/>
                <w:szCs w:val="22"/>
              </w:rPr>
              <w:t>4000,0</w:t>
            </w:r>
          </w:p>
        </w:tc>
      </w:tr>
      <w:tr w:rsidR="00302FDC" w:rsidRPr="00302FDC" w14:paraId="13498A0F" w14:textId="77777777" w:rsidTr="00302FDC">
        <w:trPr>
          <w:trHeight w:val="39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37BB0A3" w14:textId="77777777" w:rsidR="00302FDC" w:rsidRPr="00302FDC" w:rsidRDefault="00302FDC" w:rsidP="00302FDC">
            <w:pPr>
              <w:spacing w:line="240" w:lineRule="auto"/>
              <w:ind w:firstLine="0"/>
              <w:jc w:val="left"/>
              <w:rPr>
                <w:b/>
                <w:bCs/>
                <w:sz w:val="20"/>
              </w:rPr>
            </w:pPr>
            <w:r w:rsidRPr="00302FDC">
              <w:rPr>
                <w:b/>
                <w:bCs/>
                <w:sz w:val="20"/>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000000" w:fill="FFFFFF"/>
            <w:hideMark/>
          </w:tcPr>
          <w:p w14:paraId="6B3448E2"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4FDD070D" w14:textId="77777777" w:rsidR="00302FDC" w:rsidRPr="00302FDC" w:rsidRDefault="00302FDC" w:rsidP="00302FDC">
            <w:pPr>
              <w:spacing w:line="240" w:lineRule="auto"/>
              <w:ind w:firstLine="0"/>
              <w:rPr>
                <w:b/>
                <w:bCs/>
                <w:sz w:val="20"/>
              </w:rPr>
            </w:pPr>
            <w:r w:rsidRPr="00302FDC">
              <w:rPr>
                <w:b/>
                <w:bCs/>
                <w:sz w:val="20"/>
              </w:rPr>
              <w:t>10</w:t>
            </w:r>
          </w:p>
        </w:tc>
        <w:tc>
          <w:tcPr>
            <w:tcW w:w="567" w:type="dxa"/>
            <w:tcBorders>
              <w:top w:val="nil"/>
              <w:left w:val="nil"/>
              <w:bottom w:val="single" w:sz="4" w:space="0" w:color="auto"/>
              <w:right w:val="single" w:sz="4" w:space="0" w:color="auto"/>
            </w:tcBorders>
            <w:shd w:val="clear" w:color="000000" w:fill="FFFFFF"/>
            <w:hideMark/>
          </w:tcPr>
          <w:p w14:paraId="6D646EC9" w14:textId="77777777" w:rsidR="00302FDC" w:rsidRPr="00302FDC" w:rsidRDefault="00302FDC" w:rsidP="00302FDC">
            <w:pPr>
              <w:spacing w:line="240" w:lineRule="auto"/>
              <w:ind w:firstLine="0"/>
              <w:rPr>
                <w:b/>
                <w:bCs/>
                <w:sz w:val="20"/>
              </w:rPr>
            </w:pPr>
            <w:r w:rsidRPr="00302FDC">
              <w:rPr>
                <w:b/>
                <w:bCs/>
                <w:sz w:val="20"/>
              </w:rPr>
              <w:t>06</w:t>
            </w:r>
          </w:p>
        </w:tc>
        <w:tc>
          <w:tcPr>
            <w:tcW w:w="1261" w:type="dxa"/>
            <w:tcBorders>
              <w:top w:val="nil"/>
              <w:left w:val="nil"/>
              <w:bottom w:val="single" w:sz="4" w:space="0" w:color="auto"/>
              <w:right w:val="single" w:sz="4" w:space="0" w:color="auto"/>
            </w:tcBorders>
            <w:shd w:val="clear" w:color="000000" w:fill="FFFFFF"/>
            <w:hideMark/>
          </w:tcPr>
          <w:p w14:paraId="40FB18E5"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7BF6D70A"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47A49045" w14:textId="77777777" w:rsidR="00302FDC" w:rsidRPr="00302FDC" w:rsidRDefault="00302FDC" w:rsidP="00302FDC">
            <w:pPr>
              <w:spacing w:line="240" w:lineRule="auto"/>
              <w:ind w:firstLine="0"/>
              <w:jc w:val="right"/>
              <w:rPr>
                <w:b/>
                <w:bCs/>
                <w:sz w:val="22"/>
                <w:szCs w:val="22"/>
              </w:rPr>
            </w:pPr>
            <w:r w:rsidRPr="00302FDC">
              <w:rPr>
                <w:b/>
                <w:bCs/>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0F3F87CD"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5D3F5E8E" w14:textId="77777777" w:rsidTr="00302FDC">
        <w:trPr>
          <w:trHeight w:val="57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74218FA" w14:textId="77777777" w:rsidR="00302FDC" w:rsidRPr="00302FDC" w:rsidRDefault="00302FDC" w:rsidP="00302FDC">
            <w:pPr>
              <w:spacing w:line="240" w:lineRule="auto"/>
              <w:ind w:firstLine="0"/>
              <w:jc w:val="left"/>
              <w:rPr>
                <w:sz w:val="20"/>
              </w:rPr>
            </w:pPr>
            <w:r w:rsidRPr="00302FDC">
              <w:rPr>
                <w:sz w:val="20"/>
              </w:rPr>
              <w:t>Мероприятия по доступной среде жизнедеятельности инвалидов и иных маломобильных групп населения</w:t>
            </w:r>
          </w:p>
        </w:tc>
        <w:tc>
          <w:tcPr>
            <w:tcW w:w="709" w:type="dxa"/>
            <w:tcBorders>
              <w:top w:val="nil"/>
              <w:left w:val="nil"/>
              <w:bottom w:val="single" w:sz="4" w:space="0" w:color="auto"/>
              <w:right w:val="single" w:sz="4" w:space="0" w:color="auto"/>
            </w:tcBorders>
            <w:shd w:val="clear" w:color="000000" w:fill="FFFFFF"/>
            <w:hideMark/>
          </w:tcPr>
          <w:p w14:paraId="0DC4D2CA"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2D74A0D"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2840B72E"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55C02D1C" w14:textId="77777777" w:rsidR="00302FDC" w:rsidRPr="00302FDC" w:rsidRDefault="00302FDC" w:rsidP="00302FDC">
            <w:pPr>
              <w:spacing w:line="240" w:lineRule="auto"/>
              <w:ind w:firstLine="0"/>
              <w:rPr>
                <w:sz w:val="20"/>
              </w:rPr>
            </w:pPr>
            <w:r w:rsidRPr="00302FDC">
              <w:rPr>
                <w:sz w:val="20"/>
              </w:rPr>
              <w:t>0000095119</w:t>
            </w:r>
          </w:p>
        </w:tc>
        <w:tc>
          <w:tcPr>
            <w:tcW w:w="724" w:type="dxa"/>
            <w:tcBorders>
              <w:top w:val="nil"/>
              <w:left w:val="nil"/>
              <w:bottom w:val="single" w:sz="4" w:space="0" w:color="auto"/>
              <w:right w:val="single" w:sz="4" w:space="0" w:color="auto"/>
            </w:tcBorders>
            <w:shd w:val="clear" w:color="000000" w:fill="FFFFFF"/>
            <w:hideMark/>
          </w:tcPr>
          <w:p w14:paraId="488F7D5D"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43C92BBB" w14:textId="77777777" w:rsidR="00302FDC" w:rsidRPr="00302FDC" w:rsidRDefault="00302FDC" w:rsidP="00302FDC">
            <w:pPr>
              <w:spacing w:line="240" w:lineRule="auto"/>
              <w:ind w:firstLine="0"/>
              <w:jc w:val="right"/>
              <w:rPr>
                <w:sz w:val="22"/>
                <w:szCs w:val="22"/>
              </w:rPr>
            </w:pPr>
            <w:r w:rsidRPr="00302FDC">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179F81B3"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90D352E"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31B6612" w14:textId="77777777" w:rsidR="00302FDC" w:rsidRPr="00302FDC" w:rsidRDefault="00302FDC" w:rsidP="00302FDC">
            <w:pPr>
              <w:spacing w:line="240" w:lineRule="auto"/>
              <w:ind w:firstLine="0"/>
              <w:jc w:val="left"/>
              <w:rPr>
                <w:sz w:val="20"/>
              </w:rPr>
            </w:pPr>
            <w:r w:rsidRPr="00302FDC">
              <w:rPr>
                <w:sz w:val="20"/>
              </w:rPr>
              <w:t xml:space="preserve">Предоставление субсидий бюджетным, автономным </w:t>
            </w:r>
            <w:proofErr w:type="spellStart"/>
            <w:proofErr w:type="gramStart"/>
            <w:r w:rsidRPr="00302FDC">
              <w:rPr>
                <w:sz w:val="20"/>
              </w:rPr>
              <w:t>уч-реждениям</w:t>
            </w:r>
            <w:proofErr w:type="spellEnd"/>
            <w:proofErr w:type="gramEnd"/>
            <w:r w:rsidRPr="00302FDC">
              <w:rPr>
                <w:sz w:val="20"/>
              </w:rPr>
              <w:t xml:space="preserve"> и иным некоммерческим организациям</w:t>
            </w:r>
          </w:p>
        </w:tc>
        <w:tc>
          <w:tcPr>
            <w:tcW w:w="709" w:type="dxa"/>
            <w:tcBorders>
              <w:top w:val="nil"/>
              <w:left w:val="nil"/>
              <w:bottom w:val="single" w:sz="4" w:space="0" w:color="auto"/>
              <w:right w:val="single" w:sz="4" w:space="0" w:color="auto"/>
            </w:tcBorders>
            <w:shd w:val="clear" w:color="000000" w:fill="FFFFFF"/>
            <w:hideMark/>
          </w:tcPr>
          <w:p w14:paraId="2D279D6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3CD47BC"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5545EBA9"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766E8F9A" w14:textId="77777777" w:rsidR="00302FDC" w:rsidRPr="00302FDC" w:rsidRDefault="00302FDC" w:rsidP="00302FDC">
            <w:pPr>
              <w:spacing w:line="240" w:lineRule="auto"/>
              <w:ind w:firstLine="0"/>
              <w:rPr>
                <w:sz w:val="20"/>
              </w:rPr>
            </w:pPr>
            <w:r w:rsidRPr="00302FDC">
              <w:rPr>
                <w:sz w:val="20"/>
              </w:rPr>
              <w:t>0000095119</w:t>
            </w:r>
          </w:p>
        </w:tc>
        <w:tc>
          <w:tcPr>
            <w:tcW w:w="724" w:type="dxa"/>
            <w:tcBorders>
              <w:top w:val="nil"/>
              <w:left w:val="nil"/>
              <w:bottom w:val="single" w:sz="4" w:space="0" w:color="auto"/>
              <w:right w:val="single" w:sz="4" w:space="0" w:color="auto"/>
            </w:tcBorders>
            <w:shd w:val="clear" w:color="000000" w:fill="FFFFFF"/>
            <w:hideMark/>
          </w:tcPr>
          <w:p w14:paraId="0A8805A7" w14:textId="77777777" w:rsidR="00302FDC" w:rsidRPr="00302FDC" w:rsidRDefault="00302FDC" w:rsidP="00302FDC">
            <w:pPr>
              <w:spacing w:line="240" w:lineRule="auto"/>
              <w:ind w:firstLine="0"/>
              <w:jc w:val="center"/>
              <w:rPr>
                <w:sz w:val="20"/>
              </w:rPr>
            </w:pPr>
            <w:r w:rsidRPr="00302FDC">
              <w:rPr>
                <w:sz w:val="20"/>
              </w:rPr>
              <w:t>600</w:t>
            </w:r>
          </w:p>
        </w:tc>
        <w:tc>
          <w:tcPr>
            <w:tcW w:w="1214" w:type="dxa"/>
            <w:tcBorders>
              <w:top w:val="nil"/>
              <w:left w:val="nil"/>
              <w:bottom w:val="single" w:sz="4" w:space="0" w:color="auto"/>
              <w:right w:val="single" w:sz="4" w:space="0" w:color="auto"/>
            </w:tcBorders>
            <w:shd w:val="clear" w:color="000000" w:fill="FFFFFF"/>
            <w:hideMark/>
          </w:tcPr>
          <w:p w14:paraId="1F4D9124" w14:textId="77777777" w:rsidR="00302FDC" w:rsidRPr="00302FDC" w:rsidRDefault="00302FDC" w:rsidP="00302FDC">
            <w:pPr>
              <w:spacing w:line="240" w:lineRule="auto"/>
              <w:ind w:firstLine="0"/>
              <w:jc w:val="right"/>
              <w:rPr>
                <w:sz w:val="22"/>
                <w:szCs w:val="22"/>
              </w:rPr>
            </w:pPr>
            <w:r w:rsidRPr="00302FDC">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7DC5D1C4"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CF1FE15" w14:textId="77777777" w:rsidTr="00302FDC">
        <w:trPr>
          <w:trHeight w:val="28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ABDEB9E" w14:textId="77777777" w:rsidR="00302FDC" w:rsidRPr="00302FDC" w:rsidRDefault="00302FDC" w:rsidP="00302FDC">
            <w:pPr>
              <w:spacing w:line="240" w:lineRule="auto"/>
              <w:ind w:firstLine="0"/>
              <w:jc w:val="left"/>
              <w:rPr>
                <w:sz w:val="20"/>
              </w:rPr>
            </w:pPr>
            <w:r w:rsidRPr="00302FDC">
              <w:rPr>
                <w:sz w:val="20"/>
              </w:rPr>
              <w:t>Субсидии бюджетным учреждениям</w:t>
            </w:r>
          </w:p>
        </w:tc>
        <w:tc>
          <w:tcPr>
            <w:tcW w:w="709" w:type="dxa"/>
            <w:tcBorders>
              <w:top w:val="nil"/>
              <w:left w:val="nil"/>
              <w:bottom w:val="single" w:sz="4" w:space="0" w:color="auto"/>
              <w:right w:val="single" w:sz="4" w:space="0" w:color="auto"/>
            </w:tcBorders>
            <w:shd w:val="clear" w:color="000000" w:fill="FFFFFF"/>
            <w:hideMark/>
          </w:tcPr>
          <w:p w14:paraId="6304F84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0B644AA" w14:textId="77777777" w:rsidR="00302FDC" w:rsidRPr="00302FDC" w:rsidRDefault="00302FDC" w:rsidP="00302FDC">
            <w:pPr>
              <w:spacing w:line="240" w:lineRule="auto"/>
              <w:ind w:firstLine="0"/>
              <w:rPr>
                <w:sz w:val="20"/>
              </w:rPr>
            </w:pPr>
            <w:r w:rsidRPr="00302FDC">
              <w:rPr>
                <w:sz w:val="20"/>
              </w:rPr>
              <w:t>10</w:t>
            </w:r>
          </w:p>
        </w:tc>
        <w:tc>
          <w:tcPr>
            <w:tcW w:w="567" w:type="dxa"/>
            <w:tcBorders>
              <w:top w:val="nil"/>
              <w:left w:val="nil"/>
              <w:bottom w:val="single" w:sz="4" w:space="0" w:color="auto"/>
              <w:right w:val="single" w:sz="4" w:space="0" w:color="auto"/>
            </w:tcBorders>
            <w:shd w:val="clear" w:color="000000" w:fill="FFFFFF"/>
            <w:hideMark/>
          </w:tcPr>
          <w:p w14:paraId="7B750B6A" w14:textId="77777777" w:rsidR="00302FDC" w:rsidRPr="00302FDC" w:rsidRDefault="00302FDC" w:rsidP="00302FDC">
            <w:pPr>
              <w:spacing w:line="240" w:lineRule="auto"/>
              <w:ind w:firstLine="0"/>
              <w:rPr>
                <w:sz w:val="20"/>
              </w:rPr>
            </w:pPr>
            <w:r w:rsidRPr="00302FDC">
              <w:rPr>
                <w:sz w:val="20"/>
              </w:rPr>
              <w:t>06</w:t>
            </w:r>
          </w:p>
        </w:tc>
        <w:tc>
          <w:tcPr>
            <w:tcW w:w="1261" w:type="dxa"/>
            <w:tcBorders>
              <w:top w:val="nil"/>
              <w:left w:val="nil"/>
              <w:bottom w:val="single" w:sz="4" w:space="0" w:color="auto"/>
              <w:right w:val="single" w:sz="4" w:space="0" w:color="auto"/>
            </w:tcBorders>
            <w:shd w:val="clear" w:color="000000" w:fill="FFFFFF"/>
            <w:hideMark/>
          </w:tcPr>
          <w:p w14:paraId="5443E3A8" w14:textId="77777777" w:rsidR="00302FDC" w:rsidRPr="00302FDC" w:rsidRDefault="00302FDC" w:rsidP="00302FDC">
            <w:pPr>
              <w:spacing w:line="240" w:lineRule="auto"/>
              <w:ind w:firstLine="0"/>
              <w:rPr>
                <w:sz w:val="20"/>
              </w:rPr>
            </w:pPr>
            <w:r w:rsidRPr="00302FDC">
              <w:rPr>
                <w:sz w:val="20"/>
              </w:rPr>
              <w:t>0000095119</w:t>
            </w:r>
          </w:p>
        </w:tc>
        <w:tc>
          <w:tcPr>
            <w:tcW w:w="724" w:type="dxa"/>
            <w:tcBorders>
              <w:top w:val="nil"/>
              <w:left w:val="nil"/>
              <w:bottom w:val="single" w:sz="4" w:space="0" w:color="auto"/>
              <w:right w:val="single" w:sz="4" w:space="0" w:color="auto"/>
            </w:tcBorders>
            <w:shd w:val="clear" w:color="000000" w:fill="FFFFFF"/>
            <w:hideMark/>
          </w:tcPr>
          <w:p w14:paraId="4B819180" w14:textId="77777777" w:rsidR="00302FDC" w:rsidRPr="00302FDC" w:rsidRDefault="00302FDC" w:rsidP="00302FDC">
            <w:pPr>
              <w:spacing w:line="240" w:lineRule="auto"/>
              <w:ind w:firstLine="0"/>
              <w:jc w:val="center"/>
              <w:rPr>
                <w:sz w:val="20"/>
              </w:rPr>
            </w:pPr>
            <w:r w:rsidRPr="00302FDC">
              <w:rPr>
                <w:sz w:val="20"/>
              </w:rPr>
              <w:t>610</w:t>
            </w:r>
          </w:p>
        </w:tc>
        <w:tc>
          <w:tcPr>
            <w:tcW w:w="1214" w:type="dxa"/>
            <w:tcBorders>
              <w:top w:val="nil"/>
              <w:left w:val="nil"/>
              <w:bottom w:val="single" w:sz="4" w:space="0" w:color="auto"/>
              <w:right w:val="single" w:sz="4" w:space="0" w:color="auto"/>
            </w:tcBorders>
            <w:shd w:val="clear" w:color="000000" w:fill="FFFFFF"/>
            <w:hideMark/>
          </w:tcPr>
          <w:p w14:paraId="44B7C3CD" w14:textId="77777777" w:rsidR="00302FDC" w:rsidRPr="00302FDC" w:rsidRDefault="00302FDC" w:rsidP="00302FDC">
            <w:pPr>
              <w:spacing w:line="240" w:lineRule="auto"/>
              <w:ind w:firstLine="0"/>
              <w:jc w:val="right"/>
              <w:rPr>
                <w:sz w:val="22"/>
                <w:szCs w:val="22"/>
              </w:rPr>
            </w:pPr>
            <w:r w:rsidRPr="00302FDC">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58DF635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BFCEC5D" w14:textId="77777777" w:rsidTr="00302FDC">
        <w:trPr>
          <w:trHeight w:val="468"/>
        </w:trPr>
        <w:tc>
          <w:tcPr>
            <w:tcW w:w="3261" w:type="dxa"/>
            <w:tcBorders>
              <w:top w:val="nil"/>
              <w:left w:val="single" w:sz="4" w:space="0" w:color="auto"/>
              <w:bottom w:val="single" w:sz="4" w:space="0" w:color="auto"/>
              <w:right w:val="single" w:sz="4" w:space="0" w:color="auto"/>
            </w:tcBorders>
            <w:shd w:val="clear" w:color="000000" w:fill="FFFFFF"/>
            <w:hideMark/>
          </w:tcPr>
          <w:p w14:paraId="3AAD356F" w14:textId="77777777" w:rsidR="00302FDC" w:rsidRPr="00302FDC" w:rsidRDefault="00302FDC" w:rsidP="00302FDC">
            <w:pPr>
              <w:spacing w:line="240" w:lineRule="auto"/>
              <w:ind w:firstLine="0"/>
              <w:rPr>
                <w:b/>
                <w:bCs/>
                <w:sz w:val="20"/>
              </w:rPr>
            </w:pPr>
            <w:r w:rsidRPr="00302FDC">
              <w:rPr>
                <w:b/>
                <w:bCs/>
                <w:sz w:val="20"/>
              </w:rPr>
              <w:t>Физическая культура и спорт</w:t>
            </w:r>
          </w:p>
        </w:tc>
        <w:tc>
          <w:tcPr>
            <w:tcW w:w="709" w:type="dxa"/>
            <w:tcBorders>
              <w:top w:val="nil"/>
              <w:left w:val="nil"/>
              <w:bottom w:val="single" w:sz="4" w:space="0" w:color="auto"/>
              <w:right w:val="single" w:sz="4" w:space="0" w:color="auto"/>
            </w:tcBorders>
            <w:shd w:val="clear" w:color="000000" w:fill="FFFFFF"/>
            <w:hideMark/>
          </w:tcPr>
          <w:p w14:paraId="21E7B9F2"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51D52B7D" w14:textId="77777777" w:rsidR="00302FDC" w:rsidRPr="00302FDC" w:rsidRDefault="00302FDC" w:rsidP="00302FDC">
            <w:pPr>
              <w:spacing w:line="240" w:lineRule="auto"/>
              <w:ind w:firstLine="0"/>
              <w:rPr>
                <w:b/>
                <w:bCs/>
                <w:sz w:val="20"/>
              </w:rPr>
            </w:pPr>
            <w:r w:rsidRPr="00302FDC">
              <w:rPr>
                <w:b/>
                <w:bCs/>
                <w:sz w:val="20"/>
              </w:rPr>
              <w:t>11</w:t>
            </w:r>
          </w:p>
        </w:tc>
        <w:tc>
          <w:tcPr>
            <w:tcW w:w="567" w:type="dxa"/>
            <w:tcBorders>
              <w:top w:val="nil"/>
              <w:left w:val="nil"/>
              <w:bottom w:val="single" w:sz="4" w:space="0" w:color="auto"/>
              <w:right w:val="single" w:sz="4" w:space="0" w:color="auto"/>
            </w:tcBorders>
            <w:shd w:val="clear" w:color="000000" w:fill="FFFFFF"/>
            <w:hideMark/>
          </w:tcPr>
          <w:p w14:paraId="79F24B8C" w14:textId="77777777" w:rsidR="00302FDC" w:rsidRPr="00302FDC" w:rsidRDefault="00302FDC" w:rsidP="00302FDC">
            <w:pPr>
              <w:spacing w:line="240" w:lineRule="auto"/>
              <w:ind w:firstLine="0"/>
              <w:rPr>
                <w:sz w:val="20"/>
              </w:rPr>
            </w:pPr>
            <w:r w:rsidRPr="00302FDC">
              <w:rPr>
                <w:sz w:val="20"/>
              </w:rPr>
              <w:t> </w:t>
            </w:r>
          </w:p>
        </w:tc>
        <w:tc>
          <w:tcPr>
            <w:tcW w:w="1261" w:type="dxa"/>
            <w:tcBorders>
              <w:top w:val="nil"/>
              <w:left w:val="nil"/>
              <w:bottom w:val="single" w:sz="4" w:space="0" w:color="auto"/>
              <w:right w:val="single" w:sz="4" w:space="0" w:color="auto"/>
            </w:tcBorders>
            <w:shd w:val="clear" w:color="000000" w:fill="FFFFFF"/>
            <w:hideMark/>
          </w:tcPr>
          <w:p w14:paraId="5F4944B3"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18DD7733"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3328FC9" w14:textId="77777777" w:rsidR="00302FDC" w:rsidRPr="00302FDC" w:rsidRDefault="00302FDC" w:rsidP="00302FDC">
            <w:pPr>
              <w:spacing w:line="240" w:lineRule="auto"/>
              <w:ind w:firstLine="0"/>
              <w:jc w:val="right"/>
              <w:rPr>
                <w:b/>
                <w:bCs/>
                <w:sz w:val="22"/>
                <w:szCs w:val="22"/>
              </w:rPr>
            </w:pPr>
            <w:r w:rsidRPr="00302FDC">
              <w:rPr>
                <w:b/>
                <w:bCs/>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45C2C499"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5931C699" w14:textId="77777777" w:rsidTr="00302FDC">
        <w:trPr>
          <w:trHeight w:val="270"/>
        </w:trPr>
        <w:tc>
          <w:tcPr>
            <w:tcW w:w="3261" w:type="dxa"/>
            <w:tcBorders>
              <w:top w:val="nil"/>
              <w:left w:val="single" w:sz="4" w:space="0" w:color="auto"/>
              <w:bottom w:val="single" w:sz="4" w:space="0" w:color="auto"/>
              <w:right w:val="single" w:sz="4" w:space="0" w:color="auto"/>
            </w:tcBorders>
            <w:shd w:val="clear" w:color="000000" w:fill="FFFFFF"/>
            <w:hideMark/>
          </w:tcPr>
          <w:p w14:paraId="110480E8" w14:textId="77777777" w:rsidR="00302FDC" w:rsidRPr="00302FDC" w:rsidRDefault="00302FDC" w:rsidP="00302FDC">
            <w:pPr>
              <w:spacing w:line="240" w:lineRule="auto"/>
              <w:ind w:firstLine="0"/>
              <w:rPr>
                <w:b/>
                <w:bCs/>
                <w:sz w:val="20"/>
              </w:rPr>
            </w:pPr>
            <w:r w:rsidRPr="00302FDC">
              <w:rPr>
                <w:b/>
                <w:bCs/>
                <w:sz w:val="20"/>
              </w:rPr>
              <w:t>Массовый спорт</w:t>
            </w:r>
          </w:p>
        </w:tc>
        <w:tc>
          <w:tcPr>
            <w:tcW w:w="709" w:type="dxa"/>
            <w:tcBorders>
              <w:top w:val="nil"/>
              <w:left w:val="nil"/>
              <w:bottom w:val="single" w:sz="4" w:space="0" w:color="auto"/>
              <w:right w:val="single" w:sz="4" w:space="0" w:color="auto"/>
            </w:tcBorders>
            <w:shd w:val="clear" w:color="000000" w:fill="FFFFFF"/>
            <w:hideMark/>
          </w:tcPr>
          <w:p w14:paraId="74D204F1"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38148863" w14:textId="77777777" w:rsidR="00302FDC" w:rsidRPr="00302FDC" w:rsidRDefault="00302FDC" w:rsidP="00302FDC">
            <w:pPr>
              <w:spacing w:line="240" w:lineRule="auto"/>
              <w:ind w:firstLine="0"/>
              <w:rPr>
                <w:b/>
                <w:bCs/>
                <w:sz w:val="20"/>
              </w:rPr>
            </w:pPr>
            <w:r w:rsidRPr="00302FDC">
              <w:rPr>
                <w:b/>
                <w:bCs/>
                <w:sz w:val="20"/>
              </w:rPr>
              <w:t>11</w:t>
            </w:r>
          </w:p>
        </w:tc>
        <w:tc>
          <w:tcPr>
            <w:tcW w:w="567" w:type="dxa"/>
            <w:tcBorders>
              <w:top w:val="nil"/>
              <w:left w:val="nil"/>
              <w:bottom w:val="single" w:sz="4" w:space="0" w:color="auto"/>
              <w:right w:val="single" w:sz="4" w:space="0" w:color="auto"/>
            </w:tcBorders>
            <w:shd w:val="clear" w:color="000000" w:fill="FFFFFF"/>
            <w:hideMark/>
          </w:tcPr>
          <w:p w14:paraId="06C11B1B" w14:textId="77777777" w:rsidR="00302FDC" w:rsidRPr="00302FDC" w:rsidRDefault="00302FDC" w:rsidP="00302FDC">
            <w:pPr>
              <w:spacing w:line="240" w:lineRule="auto"/>
              <w:ind w:firstLine="0"/>
              <w:rPr>
                <w:b/>
                <w:bCs/>
                <w:sz w:val="20"/>
              </w:rPr>
            </w:pPr>
            <w:r w:rsidRPr="00302FDC">
              <w:rPr>
                <w:b/>
                <w:bCs/>
                <w:sz w:val="20"/>
              </w:rPr>
              <w:t>02</w:t>
            </w:r>
          </w:p>
        </w:tc>
        <w:tc>
          <w:tcPr>
            <w:tcW w:w="1261" w:type="dxa"/>
            <w:tcBorders>
              <w:top w:val="nil"/>
              <w:left w:val="nil"/>
              <w:bottom w:val="single" w:sz="4" w:space="0" w:color="auto"/>
              <w:right w:val="single" w:sz="4" w:space="0" w:color="auto"/>
            </w:tcBorders>
            <w:shd w:val="clear" w:color="000000" w:fill="FFFFFF"/>
            <w:hideMark/>
          </w:tcPr>
          <w:p w14:paraId="393985D1"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6ECF86CD"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A736B8C" w14:textId="77777777" w:rsidR="00302FDC" w:rsidRPr="00302FDC" w:rsidRDefault="00302FDC" w:rsidP="00302FDC">
            <w:pPr>
              <w:spacing w:line="240" w:lineRule="auto"/>
              <w:ind w:firstLine="0"/>
              <w:jc w:val="right"/>
              <w:rPr>
                <w:b/>
                <w:bCs/>
                <w:sz w:val="22"/>
                <w:szCs w:val="22"/>
              </w:rPr>
            </w:pPr>
            <w:r w:rsidRPr="00302FDC">
              <w:rPr>
                <w:b/>
                <w:bCs/>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28F1A41D"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07039730"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659CC228" w14:textId="77777777" w:rsidR="00302FDC" w:rsidRPr="00302FDC" w:rsidRDefault="00302FDC" w:rsidP="00302FDC">
            <w:pPr>
              <w:spacing w:line="240" w:lineRule="auto"/>
              <w:ind w:firstLine="0"/>
              <w:rPr>
                <w:sz w:val="20"/>
              </w:rPr>
            </w:pPr>
            <w:r w:rsidRPr="00302FDC">
              <w:rPr>
                <w:sz w:val="20"/>
              </w:rPr>
              <w:t>Физкультурно-оздоровительная работа и спортивные мероприятия</w:t>
            </w:r>
          </w:p>
        </w:tc>
        <w:tc>
          <w:tcPr>
            <w:tcW w:w="709" w:type="dxa"/>
            <w:tcBorders>
              <w:top w:val="nil"/>
              <w:left w:val="nil"/>
              <w:bottom w:val="single" w:sz="4" w:space="0" w:color="auto"/>
              <w:right w:val="single" w:sz="4" w:space="0" w:color="auto"/>
            </w:tcBorders>
            <w:shd w:val="clear" w:color="000000" w:fill="FFFFFF"/>
            <w:hideMark/>
          </w:tcPr>
          <w:p w14:paraId="49D16BE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2260C16" w14:textId="77777777" w:rsidR="00302FDC" w:rsidRPr="00302FDC" w:rsidRDefault="00302FDC" w:rsidP="00302FDC">
            <w:pPr>
              <w:spacing w:line="240" w:lineRule="auto"/>
              <w:ind w:firstLine="0"/>
              <w:rPr>
                <w:sz w:val="20"/>
              </w:rPr>
            </w:pPr>
            <w:r w:rsidRPr="00302FDC">
              <w:rPr>
                <w:sz w:val="20"/>
              </w:rPr>
              <w:t>11</w:t>
            </w:r>
          </w:p>
        </w:tc>
        <w:tc>
          <w:tcPr>
            <w:tcW w:w="567" w:type="dxa"/>
            <w:tcBorders>
              <w:top w:val="nil"/>
              <w:left w:val="nil"/>
              <w:bottom w:val="single" w:sz="4" w:space="0" w:color="auto"/>
              <w:right w:val="single" w:sz="4" w:space="0" w:color="auto"/>
            </w:tcBorders>
            <w:shd w:val="clear" w:color="000000" w:fill="FFFFFF"/>
            <w:hideMark/>
          </w:tcPr>
          <w:p w14:paraId="08AA692F"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0C91E49B" w14:textId="77777777" w:rsidR="00302FDC" w:rsidRPr="00302FDC" w:rsidRDefault="00302FDC" w:rsidP="00302FDC">
            <w:pPr>
              <w:spacing w:line="240" w:lineRule="auto"/>
              <w:ind w:firstLine="0"/>
              <w:rPr>
                <w:sz w:val="20"/>
              </w:rPr>
            </w:pPr>
            <w:r w:rsidRPr="00302FDC">
              <w:rPr>
                <w:sz w:val="20"/>
              </w:rPr>
              <w:t>0000015200</w:t>
            </w:r>
          </w:p>
        </w:tc>
        <w:tc>
          <w:tcPr>
            <w:tcW w:w="724" w:type="dxa"/>
            <w:tcBorders>
              <w:top w:val="nil"/>
              <w:left w:val="nil"/>
              <w:bottom w:val="single" w:sz="4" w:space="0" w:color="auto"/>
              <w:right w:val="single" w:sz="4" w:space="0" w:color="auto"/>
            </w:tcBorders>
            <w:shd w:val="clear" w:color="000000" w:fill="FFFFFF"/>
            <w:hideMark/>
          </w:tcPr>
          <w:p w14:paraId="53FBBF14"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BDE365C" w14:textId="77777777" w:rsidR="00302FDC" w:rsidRPr="00302FDC" w:rsidRDefault="00302FDC" w:rsidP="00302FDC">
            <w:pPr>
              <w:spacing w:line="240" w:lineRule="auto"/>
              <w:ind w:firstLine="0"/>
              <w:jc w:val="right"/>
              <w:rPr>
                <w:sz w:val="22"/>
                <w:szCs w:val="22"/>
              </w:rPr>
            </w:pPr>
            <w:r w:rsidRPr="00302FDC">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16D86767"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728A072" w14:textId="77777777" w:rsidTr="00302FDC">
        <w:trPr>
          <w:trHeight w:val="519"/>
        </w:trPr>
        <w:tc>
          <w:tcPr>
            <w:tcW w:w="3261" w:type="dxa"/>
            <w:tcBorders>
              <w:top w:val="nil"/>
              <w:left w:val="single" w:sz="4" w:space="0" w:color="auto"/>
              <w:bottom w:val="single" w:sz="4" w:space="0" w:color="auto"/>
              <w:right w:val="single" w:sz="4" w:space="0" w:color="auto"/>
            </w:tcBorders>
            <w:shd w:val="clear" w:color="000000" w:fill="FFFFFF"/>
            <w:hideMark/>
          </w:tcPr>
          <w:p w14:paraId="2FCBCBD4" w14:textId="77777777" w:rsidR="00302FDC" w:rsidRPr="00302FDC" w:rsidRDefault="00302FDC" w:rsidP="00302FDC">
            <w:pPr>
              <w:spacing w:line="240" w:lineRule="auto"/>
              <w:ind w:firstLine="0"/>
              <w:rPr>
                <w:sz w:val="20"/>
              </w:rPr>
            </w:pPr>
            <w:r w:rsidRPr="00302FDC">
              <w:rPr>
                <w:sz w:val="20"/>
              </w:rPr>
              <w:t xml:space="preserve">Мероприятия в области </w:t>
            </w:r>
            <w:proofErr w:type="spellStart"/>
            <w:r w:rsidRPr="00302FDC">
              <w:rPr>
                <w:sz w:val="20"/>
              </w:rPr>
              <w:t>здравоохранения</w:t>
            </w:r>
            <w:proofErr w:type="gramStart"/>
            <w:r w:rsidRPr="00302FDC">
              <w:rPr>
                <w:sz w:val="20"/>
              </w:rPr>
              <w:t>,с</w:t>
            </w:r>
            <w:proofErr w:type="gramEnd"/>
            <w:r w:rsidRPr="00302FDC">
              <w:rPr>
                <w:sz w:val="20"/>
              </w:rPr>
              <w:t>порта</w:t>
            </w:r>
            <w:proofErr w:type="spellEnd"/>
            <w:r w:rsidRPr="00302FDC">
              <w:rPr>
                <w:sz w:val="20"/>
              </w:rPr>
              <w:t xml:space="preserve">  физической культуры, туризма</w:t>
            </w:r>
          </w:p>
        </w:tc>
        <w:tc>
          <w:tcPr>
            <w:tcW w:w="709" w:type="dxa"/>
            <w:tcBorders>
              <w:top w:val="nil"/>
              <w:left w:val="nil"/>
              <w:bottom w:val="single" w:sz="4" w:space="0" w:color="auto"/>
              <w:right w:val="single" w:sz="4" w:space="0" w:color="auto"/>
            </w:tcBorders>
            <w:shd w:val="clear" w:color="000000" w:fill="FFFFFF"/>
            <w:hideMark/>
          </w:tcPr>
          <w:p w14:paraId="3857511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8CFC238" w14:textId="77777777" w:rsidR="00302FDC" w:rsidRPr="00302FDC" w:rsidRDefault="00302FDC" w:rsidP="00302FDC">
            <w:pPr>
              <w:spacing w:line="240" w:lineRule="auto"/>
              <w:ind w:firstLine="0"/>
              <w:rPr>
                <w:sz w:val="20"/>
              </w:rPr>
            </w:pPr>
            <w:r w:rsidRPr="00302FDC">
              <w:rPr>
                <w:sz w:val="20"/>
              </w:rPr>
              <w:t>11</w:t>
            </w:r>
          </w:p>
        </w:tc>
        <w:tc>
          <w:tcPr>
            <w:tcW w:w="567" w:type="dxa"/>
            <w:tcBorders>
              <w:top w:val="nil"/>
              <w:left w:val="nil"/>
              <w:bottom w:val="single" w:sz="4" w:space="0" w:color="auto"/>
              <w:right w:val="single" w:sz="4" w:space="0" w:color="auto"/>
            </w:tcBorders>
            <w:shd w:val="clear" w:color="000000" w:fill="FFFFFF"/>
            <w:hideMark/>
          </w:tcPr>
          <w:p w14:paraId="255A9B6A"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2008E669" w14:textId="77777777" w:rsidR="00302FDC" w:rsidRPr="00302FDC" w:rsidRDefault="00302FDC" w:rsidP="00302FDC">
            <w:pPr>
              <w:spacing w:line="240" w:lineRule="auto"/>
              <w:ind w:firstLine="0"/>
              <w:rPr>
                <w:sz w:val="20"/>
              </w:rPr>
            </w:pPr>
            <w:r w:rsidRPr="00302FDC">
              <w:rPr>
                <w:sz w:val="20"/>
              </w:rPr>
              <w:t>0000015297</w:t>
            </w:r>
          </w:p>
        </w:tc>
        <w:tc>
          <w:tcPr>
            <w:tcW w:w="724" w:type="dxa"/>
            <w:tcBorders>
              <w:top w:val="nil"/>
              <w:left w:val="nil"/>
              <w:bottom w:val="single" w:sz="4" w:space="0" w:color="auto"/>
              <w:right w:val="single" w:sz="4" w:space="0" w:color="auto"/>
            </w:tcBorders>
            <w:shd w:val="clear" w:color="000000" w:fill="FFFFFF"/>
            <w:hideMark/>
          </w:tcPr>
          <w:p w14:paraId="107C06C4"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11C3EA9" w14:textId="77777777" w:rsidR="00302FDC" w:rsidRPr="00302FDC" w:rsidRDefault="00302FDC" w:rsidP="00302FDC">
            <w:pPr>
              <w:spacing w:line="240" w:lineRule="auto"/>
              <w:ind w:firstLine="0"/>
              <w:jc w:val="right"/>
              <w:rPr>
                <w:sz w:val="22"/>
                <w:szCs w:val="22"/>
              </w:rPr>
            </w:pPr>
            <w:r w:rsidRPr="00302FDC">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339C8860"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5839226"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CA00507" w14:textId="77777777" w:rsidR="00302FDC" w:rsidRPr="00302FDC" w:rsidRDefault="00302FDC" w:rsidP="00302FDC">
            <w:pPr>
              <w:spacing w:line="240" w:lineRule="auto"/>
              <w:ind w:firstLine="0"/>
              <w:jc w:val="left"/>
              <w:rPr>
                <w:sz w:val="20"/>
              </w:rPr>
            </w:pPr>
            <w:r w:rsidRPr="00302FDC">
              <w:rPr>
                <w:sz w:val="20"/>
              </w:rPr>
              <w:t>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71EDA3E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4B70DD5" w14:textId="77777777" w:rsidR="00302FDC" w:rsidRPr="00302FDC" w:rsidRDefault="00302FDC" w:rsidP="00302FDC">
            <w:pPr>
              <w:spacing w:line="240" w:lineRule="auto"/>
              <w:ind w:firstLine="0"/>
              <w:rPr>
                <w:sz w:val="20"/>
              </w:rPr>
            </w:pPr>
            <w:r w:rsidRPr="00302FDC">
              <w:rPr>
                <w:sz w:val="20"/>
              </w:rPr>
              <w:t>11</w:t>
            </w:r>
          </w:p>
        </w:tc>
        <w:tc>
          <w:tcPr>
            <w:tcW w:w="567" w:type="dxa"/>
            <w:tcBorders>
              <w:top w:val="nil"/>
              <w:left w:val="nil"/>
              <w:bottom w:val="single" w:sz="4" w:space="0" w:color="auto"/>
              <w:right w:val="single" w:sz="4" w:space="0" w:color="auto"/>
            </w:tcBorders>
            <w:shd w:val="clear" w:color="000000" w:fill="FFFFFF"/>
            <w:hideMark/>
          </w:tcPr>
          <w:p w14:paraId="3D9A8C4E"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6D0563B3" w14:textId="77777777" w:rsidR="00302FDC" w:rsidRPr="00302FDC" w:rsidRDefault="00302FDC" w:rsidP="00302FDC">
            <w:pPr>
              <w:spacing w:line="240" w:lineRule="auto"/>
              <w:ind w:firstLine="0"/>
              <w:rPr>
                <w:sz w:val="20"/>
              </w:rPr>
            </w:pPr>
            <w:r w:rsidRPr="00302FDC">
              <w:rPr>
                <w:sz w:val="20"/>
              </w:rPr>
              <w:t>0000015297</w:t>
            </w:r>
          </w:p>
        </w:tc>
        <w:tc>
          <w:tcPr>
            <w:tcW w:w="724" w:type="dxa"/>
            <w:tcBorders>
              <w:top w:val="nil"/>
              <w:left w:val="nil"/>
              <w:bottom w:val="single" w:sz="4" w:space="0" w:color="auto"/>
              <w:right w:val="single" w:sz="4" w:space="0" w:color="auto"/>
            </w:tcBorders>
            <w:shd w:val="clear" w:color="000000" w:fill="FFFFFF"/>
            <w:hideMark/>
          </w:tcPr>
          <w:p w14:paraId="02CEC24B" w14:textId="77777777" w:rsidR="00302FDC" w:rsidRPr="00302FDC" w:rsidRDefault="00302FDC" w:rsidP="00302FDC">
            <w:pPr>
              <w:spacing w:line="240" w:lineRule="auto"/>
              <w:ind w:firstLine="0"/>
              <w:jc w:val="center"/>
              <w:rPr>
                <w:sz w:val="20"/>
              </w:rPr>
            </w:pPr>
            <w:r w:rsidRPr="00302FDC">
              <w:rPr>
                <w:sz w:val="20"/>
              </w:rPr>
              <w:t>200</w:t>
            </w:r>
          </w:p>
        </w:tc>
        <w:tc>
          <w:tcPr>
            <w:tcW w:w="1214" w:type="dxa"/>
            <w:tcBorders>
              <w:top w:val="nil"/>
              <w:left w:val="nil"/>
              <w:bottom w:val="single" w:sz="4" w:space="0" w:color="auto"/>
              <w:right w:val="single" w:sz="4" w:space="0" w:color="auto"/>
            </w:tcBorders>
            <w:shd w:val="clear" w:color="000000" w:fill="FFFFFF"/>
            <w:hideMark/>
          </w:tcPr>
          <w:p w14:paraId="510058E3" w14:textId="77777777" w:rsidR="00302FDC" w:rsidRPr="00302FDC" w:rsidRDefault="00302FDC" w:rsidP="00302FDC">
            <w:pPr>
              <w:spacing w:line="240" w:lineRule="auto"/>
              <w:ind w:firstLine="0"/>
              <w:jc w:val="right"/>
              <w:rPr>
                <w:sz w:val="22"/>
                <w:szCs w:val="22"/>
              </w:rPr>
            </w:pPr>
            <w:r w:rsidRPr="00302FDC">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155EEBA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6153475" w14:textId="77777777" w:rsidTr="00302FDC">
        <w:trPr>
          <w:trHeight w:val="540"/>
        </w:trPr>
        <w:tc>
          <w:tcPr>
            <w:tcW w:w="3261" w:type="dxa"/>
            <w:tcBorders>
              <w:top w:val="nil"/>
              <w:left w:val="single" w:sz="4" w:space="0" w:color="auto"/>
              <w:bottom w:val="single" w:sz="4" w:space="0" w:color="auto"/>
              <w:right w:val="single" w:sz="4" w:space="0" w:color="auto"/>
            </w:tcBorders>
            <w:shd w:val="clear" w:color="000000" w:fill="FFFFFF"/>
            <w:vAlign w:val="bottom"/>
            <w:hideMark/>
          </w:tcPr>
          <w:p w14:paraId="538AC140" w14:textId="77777777" w:rsidR="00302FDC" w:rsidRPr="00302FDC" w:rsidRDefault="00302FDC" w:rsidP="00302FDC">
            <w:pPr>
              <w:spacing w:line="240" w:lineRule="auto"/>
              <w:ind w:firstLine="0"/>
              <w:rPr>
                <w:color w:val="000000"/>
                <w:sz w:val="20"/>
              </w:rPr>
            </w:pPr>
            <w:r w:rsidRPr="00302FDC">
              <w:rPr>
                <w:color w:val="000000"/>
                <w:sz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hideMark/>
          </w:tcPr>
          <w:p w14:paraId="0D24A16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15178A9" w14:textId="77777777" w:rsidR="00302FDC" w:rsidRPr="00302FDC" w:rsidRDefault="00302FDC" w:rsidP="00302FDC">
            <w:pPr>
              <w:spacing w:line="240" w:lineRule="auto"/>
              <w:ind w:firstLine="0"/>
              <w:rPr>
                <w:sz w:val="20"/>
              </w:rPr>
            </w:pPr>
            <w:r w:rsidRPr="00302FDC">
              <w:rPr>
                <w:sz w:val="20"/>
              </w:rPr>
              <w:t>11</w:t>
            </w:r>
          </w:p>
        </w:tc>
        <w:tc>
          <w:tcPr>
            <w:tcW w:w="567" w:type="dxa"/>
            <w:tcBorders>
              <w:top w:val="nil"/>
              <w:left w:val="nil"/>
              <w:bottom w:val="single" w:sz="4" w:space="0" w:color="auto"/>
              <w:right w:val="single" w:sz="4" w:space="0" w:color="auto"/>
            </w:tcBorders>
            <w:shd w:val="clear" w:color="000000" w:fill="FFFFFF"/>
            <w:hideMark/>
          </w:tcPr>
          <w:p w14:paraId="3D8ECFB9" w14:textId="77777777" w:rsidR="00302FDC" w:rsidRPr="00302FDC" w:rsidRDefault="00302FDC" w:rsidP="00302FDC">
            <w:pPr>
              <w:spacing w:line="240" w:lineRule="auto"/>
              <w:ind w:firstLine="0"/>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2AC3CE5D" w14:textId="77777777" w:rsidR="00302FDC" w:rsidRPr="00302FDC" w:rsidRDefault="00302FDC" w:rsidP="00302FDC">
            <w:pPr>
              <w:spacing w:line="240" w:lineRule="auto"/>
              <w:ind w:firstLine="0"/>
              <w:rPr>
                <w:sz w:val="20"/>
              </w:rPr>
            </w:pPr>
            <w:r w:rsidRPr="00302FDC">
              <w:rPr>
                <w:sz w:val="20"/>
              </w:rPr>
              <w:t>0000015297</w:t>
            </w:r>
          </w:p>
        </w:tc>
        <w:tc>
          <w:tcPr>
            <w:tcW w:w="724" w:type="dxa"/>
            <w:tcBorders>
              <w:top w:val="nil"/>
              <w:left w:val="nil"/>
              <w:bottom w:val="single" w:sz="4" w:space="0" w:color="auto"/>
              <w:right w:val="single" w:sz="4" w:space="0" w:color="auto"/>
            </w:tcBorders>
            <w:shd w:val="clear" w:color="000000" w:fill="FFFFFF"/>
            <w:hideMark/>
          </w:tcPr>
          <w:p w14:paraId="34D09DAD" w14:textId="77777777" w:rsidR="00302FDC" w:rsidRPr="00302FDC" w:rsidRDefault="00302FDC" w:rsidP="00302FDC">
            <w:pPr>
              <w:spacing w:line="240" w:lineRule="auto"/>
              <w:ind w:firstLine="0"/>
              <w:jc w:val="center"/>
              <w:rPr>
                <w:sz w:val="20"/>
              </w:rPr>
            </w:pPr>
            <w:r w:rsidRPr="00302FDC">
              <w:rPr>
                <w:sz w:val="20"/>
              </w:rPr>
              <w:t>240</w:t>
            </w:r>
          </w:p>
        </w:tc>
        <w:tc>
          <w:tcPr>
            <w:tcW w:w="1214" w:type="dxa"/>
            <w:tcBorders>
              <w:top w:val="nil"/>
              <w:left w:val="nil"/>
              <w:bottom w:val="single" w:sz="4" w:space="0" w:color="auto"/>
              <w:right w:val="single" w:sz="4" w:space="0" w:color="auto"/>
            </w:tcBorders>
            <w:shd w:val="clear" w:color="000000" w:fill="FFFFFF"/>
            <w:hideMark/>
          </w:tcPr>
          <w:p w14:paraId="423DD229" w14:textId="77777777" w:rsidR="00302FDC" w:rsidRPr="00302FDC" w:rsidRDefault="00302FDC" w:rsidP="00302FDC">
            <w:pPr>
              <w:spacing w:line="240" w:lineRule="auto"/>
              <w:ind w:firstLine="0"/>
              <w:jc w:val="right"/>
              <w:rPr>
                <w:sz w:val="22"/>
                <w:szCs w:val="22"/>
              </w:rPr>
            </w:pPr>
            <w:r w:rsidRPr="00302FDC">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58B44057"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CC8A342" w14:textId="77777777" w:rsidTr="00302FDC">
        <w:trPr>
          <w:trHeight w:val="330"/>
        </w:trPr>
        <w:tc>
          <w:tcPr>
            <w:tcW w:w="3261" w:type="dxa"/>
            <w:tcBorders>
              <w:top w:val="nil"/>
              <w:left w:val="single" w:sz="4" w:space="0" w:color="auto"/>
              <w:bottom w:val="single" w:sz="4" w:space="0" w:color="auto"/>
              <w:right w:val="single" w:sz="4" w:space="0" w:color="auto"/>
            </w:tcBorders>
            <w:shd w:val="clear" w:color="000000" w:fill="FFFFFF"/>
            <w:hideMark/>
          </w:tcPr>
          <w:p w14:paraId="468A20BB" w14:textId="77777777" w:rsidR="00302FDC" w:rsidRPr="00302FDC" w:rsidRDefault="00302FDC" w:rsidP="00302FDC">
            <w:pPr>
              <w:spacing w:line="240" w:lineRule="auto"/>
              <w:ind w:firstLine="0"/>
              <w:rPr>
                <w:b/>
                <w:bCs/>
                <w:sz w:val="20"/>
              </w:rPr>
            </w:pPr>
            <w:r w:rsidRPr="00302FDC">
              <w:rPr>
                <w:b/>
                <w:bCs/>
                <w:sz w:val="20"/>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000000" w:fill="FFFFFF"/>
            <w:hideMark/>
          </w:tcPr>
          <w:p w14:paraId="3C167090"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43E91ADB" w14:textId="77777777" w:rsidR="00302FDC" w:rsidRPr="00302FDC" w:rsidRDefault="00302FDC" w:rsidP="00302FDC">
            <w:pPr>
              <w:spacing w:line="240" w:lineRule="auto"/>
              <w:ind w:firstLine="0"/>
              <w:rPr>
                <w:b/>
                <w:bCs/>
                <w:sz w:val="20"/>
              </w:rPr>
            </w:pPr>
            <w:r w:rsidRPr="00302FDC">
              <w:rPr>
                <w:b/>
                <w:bCs/>
                <w:sz w:val="20"/>
              </w:rPr>
              <w:t>13</w:t>
            </w:r>
          </w:p>
        </w:tc>
        <w:tc>
          <w:tcPr>
            <w:tcW w:w="567" w:type="dxa"/>
            <w:tcBorders>
              <w:top w:val="nil"/>
              <w:left w:val="nil"/>
              <w:bottom w:val="single" w:sz="4" w:space="0" w:color="auto"/>
              <w:right w:val="single" w:sz="4" w:space="0" w:color="auto"/>
            </w:tcBorders>
            <w:shd w:val="clear" w:color="000000" w:fill="FFFFFF"/>
            <w:hideMark/>
          </w:tcPr>
          <w:p w14:paraId="60B81587" w14:textId="77777777" w:rsidR="00302FDC" w:rsidRPr="00302FDC" w:rsidRDefault="00302FDC" w:rsidP="00302FDC">
            <w:pPr>
              <w:spacing w:line="240" w:lineRule="auto"/>
              <w:ind w:firstLine="0"/>
              <w:rPr>
                <w:sz w:val="20"/>
              </w:rPr>
            </w:pPr>
            <w:r w:rsidRPr="00302FDC">
              <w:rPr>
                <w:sz w:val="20"/>
              </w:rPr>
              <w:t> </w:t>
            </w:r>
          </w:p>
        </w:tc>
        <w:tc>
          <w:tcPr>
            <w:tcW w:w="1261" w:type="dxa"/>
            <w:tcBorders>
              <w:top w:val="nil"/>
              <w:left w:val="nil"/>
              <w:bottom w:val="single" w:sz="4" w:space="0" w:color="auto"/>
              <w:right w:val="single" w:sz="4" w:space="0" w:color="auto"/>
            </w:tcBorders>
            <w:shd w:val="clear" w:color="000000" w:fill="FFFFFF"/>
            <w:hideMark/>
          </w:tcPr>
          <w:p w14:paraId="111ED14F"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66508170"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982994D" w14:textId="77777777" w:rsidR="00302FDC" w:rsidRPr="00302FDC" w:rsidRDefault="00302FDC" w:rsidP="00302FDC">
            <w:pPr>
              <w:spacing w:line="240" w:lineRule="auto"/>
              <w:ind w:firstLine="0"/>
              <w:jc w:val="right"/>
              <w:rPr>
                <w:b/>
                <w:bCs/>
                <w:sz w:val="22"/>
                <w:szCs w:val="22"/>
              </w:rPr>
            </w:pPr>
            <w:r w:rsidRPr="00302FDC">
              <w:rPr>
                <w:b/>
                <w:bCs/>
                <w:sz w:val="22"/>
                <w:szCs w:val="22"/>
              </w:rPr>
              <w:t>2,1</w:t>
            </w:r>
          </w:p>
        </w:tc>
        <w:tc>
          <w:tcPr>
            <w:tcW w:w="1417" w:type="dxa"/>
            <w:tcBorders>
              <w:top w:val="nil"/>
              <w:left w:val="nil"/>
              <w:bottom w:val="single" w:sz="4" w:space="0" w:color="auto"/>
              <w:right w:val="single" w:sz="4" w:space="0" w:color="auto"/>
            </w:tcBorders>
            <w:shd w:val="clear" w:color="000000" w:fill="FFFFFF"/>
            <w:hideMark/>
          </w:tcPr>
          <w:p w14:paraId="6240033A"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166F1C01"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hideMark/>
          </w:tcPr>
          <w:p w14:paraId="482BF6FD" w14:textId="77777777" w:rsidR="00302FDC" w:rsidRPr="00302FDC" w:rsidRDefault="00302FDC" w:rsidP="00302FDC">
            <w:pPr>
              <w:spacing w:line="240" w:lineRule="auto"/>
              <w:ind w:firstLine="0"/>
              <w:rPr>
                <w:b/>
                <w:bCs/>
                <w:sz w:val="20"/>
              </w:rPr>
            </w:pPr>
            <w:r w:rsidRPr="00302FDC">
              <w:rPr>
                <w:b/>
                <w:bCs/>
                <w:sz w:val="20"/>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000000" w:fill="FFFFFF"/>
            <w:hideMark/>
          </w:tcPr>
          <w:p w14:paraId="59AF23D9"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2EFF10CD" w14:textId="77777777" w:rsidR="00302FDC" w:rsidRPr="00302FDC" w:rsidRDefault="00302FDC" w:rsidP="00302FDC">
            <w:pPr>
              <w:spacing w:line="240" w:lineRule="auto"/>
              <w:ind w:firstLine="0"/>
              <w:rPr>
                <w:b/>
                <w:bCs/>
                <w:sz w:val="20"/>
              </w:rPr>
            </w:pPr>
            <w:r w:rsidRPr="00302FDC">
              <w:rPr>
                <w:b/>
                <w:bCs/>
                <w:sz w:val="20"/>
              </w:rPr>
              <w:t>13</w:t>
            </w:r>
          </w:p>
        </w:tc>
        <w:tc>
          <w:tcPr>
            <w:tcW w:w="567" w:type="dxa"/>
            <w:tcBorders>
              <w:top w:val="nil"/>
              <w:left w:val="nil"/>
              <w:bottom w:val="single" w:sz="4" w:space="0" w:color="auto"/>
              <w:right w:val="single" w:sz="4" w:space="0" w:color="auto"/>
            </w:tcBorders>
            <w:shd w:val="clear" w:color="000000" w:fill="FFFFFF"/>
            <w:hideMark/>
          </w:tcPr>
          <w:p w14:paraId="0A346191" w14:textId="77777777" w:rsidR="00302FDC" w:rsidRPr="00302FDC" w:rsidRDefault="00302FDC" w:rsidP="00302FDC">
            <w:pPr>
              <w:spacing w:line="240" w:lineRule="auto"/>
              <w:ind w:firstLine="0"/>
              <w:rPr>
                <w:b/>
                <w:bCs/>
                <w:sz w:val="20"/>
              </w:rPr>
            </w:pPr>
            <w:r w:rsidRPr="00302FDC">
              <w:rPr>
                <w:b/>
                <w:bCs/>
                <w:sz w:val="20"/>
              </w:rPr>
              <w:t>01</w:t>
            </w:r>
          </w:p>
        </w:tc>
        <w:tc>
          <w:tcPr>
            <w:tcW w:w="1261" w:type="dxa"/>
            <w:tcBorders>
              <w:top w:val="nil"/>
              <w:left w:val="nil"/>
              <w:bottom w:val="single" w:sz="4" w:space="0" w:color="auto"/>
              <w:right w:val="single" w:sz="4" w:space="0" w:color="auto"/>
            </w:tcBorders>
            <w:shd w:val="clear" w:color="000000" w:fill="FFFFFF"/>
            <w:hideMark/>
          </w:tcPr>
          <w:p w14:paraId="168FAA08"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207AAAC8"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CF68523" w14:textId="77777777" w:rsidR="00302FDC" w:rsidRPr="00302FDC" w:rsidRDefault="00302FDC" w:rsidP="00302FDC">
            <w:pPr>
              <w:spacing w:line="240" w:lineRule="auto"/>
              <w:ind w:firstLine="0"/>
              <w:jc w:val="right"/>
              <w:rPr>
                <w:b/>
                <w:bCs/>
                <w:sz w:val="22"/>
                <w:szCs w:val="22"/>
              </w:rPr>
            </w:pPr>
            <w:r w:rsidRPr="00302FDC">
              <w:rPr>
                <w:b/>
                <w:bCs/>
                <w:sz w:val="22"/>
                <w:szCs w:val="22"/>
              </w:rPr>
              <w:t>2,1</w:t>
            </w:r>
          </w:p>
        </w:tc>
        <w:tc>
          <w:tcPr>
            <w:tcW w:w="1417" w:type="dxa"/>
            <w:tcBorders>
              <w:top w:val="nil"/>
              <w:left w:val="nil"/>
              <w:bottom w:val="single" w:sz="4" w:space="0" w:color="auto"/>
              <w:right w:val="single" w:sz="4" w:space="0" w:color="auto"/>
            </w:tcBorders>
            <w:shd w:val="clear" w:color="000000" w:fill="FFFFFF"/>
            <w:hideMark/>
          </w:tcPr>
          <w:p w14:paraId="385E5852"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0FBC68AB"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hideMark/>
          </w:tcPr>
          <w:p w14:paraId="3F922084" w14:textId="77777777" w:rsidR="00302FDC" w:rsidRPr="00302FDC" w:rsidRDefault="00302FDC" w:rsidP="00302FDC">
            <w:pPr>
              <w:spacing w:line="240" w:lineRule="auto"/>
              <w:ind w:firstLine="0"/>
              <w:rPr>
                <w:sz w:val="20"/>
              </w:rPr>
            </w:pPr>
            <w:proofErr w:type="spellStart"/>
            <w:r w:rsidRPr="00302FDC">
              <w:rPr>
                <w:sz w:val="20"/>
              </w:rPr>
              <w:t>Процентые</w:t>
            </w:r>
            <w:proofErr w:type="spellEnd"/>
            <w:r w:rsidRPr="00302FDC">
              <w:rPr>
                <w:sz w:val="20"/>
              </w:rPr>
              <w:t xml:space="preserve"> платежи по долговым обязательствам</w:t>
            </w:r>
          </w:p>
        </w:tc>
        <w:tc>
          <w:tcPr>
            <w:tcW w:w="709" w:type="dxa"/>
            <w:tcBorders>
              <w:top w:val="nil"/>
              <w:left w:val="nil"/>
              <w:bottom w:val="single" w:sz="4" w:space="0" w:color="auto"/>
              <w:right w:val="single" w:sz="4" w:space="0" w:color="auto"/>
            </w:tcBorders>
            <w:shd w:val="clear" w:color="000000" w:fill="FFFFFF"/>
            <w:hideMark/>
          </w:tcPr>
          <w:p w14:paraId="63F62CB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761F1EC1" w14:textId="77777777" w:rsidR="00302FDC" w:rsidRPr="00302FDC" w:rsidRDefault="00302FDC" w:rsidP="00302FDC">
            <w:pPr>
              <w:spacing w:line="240" w:lineRule="auto"/>
              <w:ind w:firstLine="0"/>
              <w:rPr>
                <w:sz w:val="20"/>
              </w:rPr>
            </w:pPr>
            <w:r w:rsidRPr="00302FDC">
              <w:rPr>
                <w:sz w:val="20"/>
              </w:rPr>
              <w:t>13</w:t>
            </w:r>
          </w:p>
        </w:tc>
        <w:tc>
          <w:tcPr>
            <w:tcW w:w="567" w:type="dxa"/>
            <w:tcBorders>
              <w:top w:val="nil"/>
              <w:left w:val="nil"/>
              <w:bottom w:val="single" w:sz="4" w:space="0" w:color="auto"/>
              <w:right w:val="single" w:sz="4" w:space="0" w:color="auto"/>
            </w:tcBorders>
            <w:shd w:val="clear" w:color="000000" w:fill="FFFFFF"/>
            <w:hideMark/>
          </w:tcPr>
          <w:p w14:paraId="22EBD8FC"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4CF01396" w14:textId="77777777" w:rsidR="00302FDC" w:rsidRPr="00302FDC" w:rsidRDefault="00302FDC" w:rsidP="00302FDC">
            <w:pPr>
              <w:spacing w:line="240" w:lineRule="auto"/>
              <w:ind w:firstLine="0"/>
              <w:rPr>
                <w:sz w:val="20"/>
              </w:rPr>
            </w:pPr>
            <w:r w:rsidRPr="00302FDC">
              <w:rPr>
                <w:sz w:val="20"/>
              </w:rPr>
              <w:t>0000006000</w:t>
            </w:r>
          </w:p>
        </w:tc>
        <w:tc>
          <w:tcPr>
            <w:tcW w:w="724" w:type="dxa"/>
            <w:tcBorders>
              <w:top w:val="nil"/>
              <w:left w:val="nil"/>
              <w:bottom w:val="single" w:sz="4" w:space="0" w:color="auto"/>
              <w:right w:val="single" w:sz="4" w:space="0" w:color="auto"/>
            </w:tcBorders>
            <w:shd w:val="clear" w:color="000000" w:fill="FFFFFF"/>
            <w:hideMark/>
          </w:tcPr>
          <w:p w14:paraId="312C4BBE"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B62813B" w14:textId="77777777" w:rsidR="00302FDC" w:rsidRPr="00302FDC" w:rsidRDefault="00302FDC" w:rsidP="00302FDC">
            <w:pPr>
              <w:spacing w:line="240" w:lineRule="auto"/>
              <w:ind w:firstLine="0"/>
              <w:jc w:val="right"/>
              <w:rPr>
                <w:sz w:val="22"/>
                <w:szCs w:val="22"/>
              </w:rPr>
            </w:pPr>
            <w:r w:rsidRPr="00302FDC">
              <w:rPr>
                <w:sz w:val="22"/>
                <w:szCs w:val="22"/>
              </w:rPr>
              <w:t>2,1</w:t>
            </w:r>
          </w:p>
        </w:tc>
        <w:tc>
          <w:tcPr>
            <w:tcW w:w="1417" w:type="dxa"/>
            <w:tcBorders>
              <w:top w:val="nil"/>
              <w:left w:val="nil"/>
              <w:bottom w:val="single" w:sz="4" w:space="0" w:color="auto"/>
              <w:right w:val="single" w:sz="4" w:space="0" w:color="auto"/>
            </w:tcBorders>
            <w:shd w:val="clear" w:color="000000" w:fill="FFFFFF"/>
            <w:hideMark/>
          </w:tcPr>
          <w:p w14:paraId="5D0479A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C3BE4C0"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hideMark/>
          </w:tcPr>
          <w:p w14:paraId="4A082FE7" w14:textId="77777777" w:rsidR="00302FDC" w:rsidRPr="00302FDC" w:rsidRDefault="00302FDC" w:rsidP="00302FDC">
            <w:pPr>
              <w:spacing w:line="240" w:lineRule="auto"/>
              <w:ind w:firstLine="0"/>
              <w:rPr>
                <w:sz w:val="20"/>
              </w:rPr>
            </w:pPr>
            <w:r w:rsidRPr="00302FDC">
              <w:rPr>
                <w:sz w:val="20"/>
              </w:rPr>
              <w:t>Процентные  платежи по муниципальному долгу</w:t>
            </w:r>
          </w:p>
        </w:tc>
        <w:tc>
          <w:tcPr>
            <w:tcW w:w="709" w:type="dxa"/>
            <w:tcBorders>
              <w:top w:val="nil"/>
              <w:left w:val="nil"/>
              <w:bottom w:val="single" w:sz="4" w:space="0" w:color="auto"/>
              <w:right w:val="single" w:sz="4" w:space="0" w:color="auto"/>
            </w:tcBorders>
            <w:shd w:val="clear" w:color="000000" w:fill="FFFFFF"/>
            <w:hideMark/>
          </w:tcPr>
          <w:p w14:paraId="37228B3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4343455F" w14:textId="77777777" w:rsidR="00302FDC" w:rsidRPr="00302FDC" w:rsidRDefault="00302FDC" w:rsidP="00302FDC">
            <w:pPr>
              <w:spacing w:line="240" w:lineRule="auto"/>
              <w:ind w:firstLine="0"/>
              <w:rPr>
                <w:sz w:val="20"/>
              </w:rPr>
            </w:pPr>
            <w:r w:rsidRPr="00302FDC">
              <w:rPr>
                <w:sz w:val="20"/>
              </w:rPr>
              <w:t>13</w:t>
            </w:r>
          </w:p>
        </w:tc>
        <w:tc>
          <w:tcPr>
            <w:tcW w:w="567" w:type="dxa"/>
            <w:tcBorders>
              <w:top w:val="nil"/>
              <w:left w:val="nil"/>
              <w:bottom w:val="single" w:sz="4" w:space="0" w:color="auto"/>
              <w:right w:val="single" w:sz="4" w:space="0" w:color="auto"/>
            </w:tcBorders>
            <w:shd w:val="clear" w:color="000000" w:fill="FFFFFF"/>
            <w:hideMark/>
          </w:tcPr>
          <w:p w14:paraId="06C9348B"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6FF1629A" w14:textId="77777777" w:rsidR="00302FDC" w:rsidRPr="00302FDC" w:rsidRDefault="00302FDC" w:rsidP="00302FDC">
            <w:pPr>
              <w:spacing w:line="240" w:lineRule="auto"/>
              <w:ind w:firstLine="0"/>
              <w:rPr>
                <w:sz w:val="20"/>
              </w:rPr>
            </w:pPr>
            <w:r w:rsidRPr="00302FDC">
              <w:rPr>
                <w:sz w:val="20"/>
              </w:rPr>
              <w:t>0000006065</w:t>
            </w:r>
          </w:p>
        </w:tc>
        <w:tc>
          <w:tcPr>
            <w:tcW w:w="724" w:type="dxa"/>
            <w:tcBorders>
              <w:top w:val="nil"/>
              <w:left w:val="nil"/>
              <w:bottom w:val="single" w:sz="4" w:space="0" w:color="auto"/>
              <w:right w:val="single" w:sz="4" w:space="0" w:color="auto"/>
            </w:tcBorders>
            <w:shd w:val="clear" w:color="000000" w:fill="FFFFFF"/>
            <w:hideMark/>
          </w:tcPr>
          <w:p w14:paraId="1A60B14C"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A7E7420" w14:textId="77777777" w:rsidR="00302FDC" w:rsidRPr="00302FDC" w:rsidRDefault="00302FDC" w:rsidP="00302FDC">
            <w:pPr>
              <w:spacing w:line="240" w:lineRule="auto"/>
              <w:ind w:firstLine="0"/>
              <w:jc w:val="right"/>
              <w:rPr>
                <w:sz w:val="22"/>
                <w:szCs w:val="22"/>
              </w:rPr>
            </w:pPr>
            <w:r w:rsidRPr="00302FDC">
              <w:rPr>
                <w:sz w:val="22"/>
                <w:szCs w:val="22"/>
              </w:rPr>
              <w:t>2,1</w:t>
            </w:r>
          </w:p>
        </w:tc>
        <w:tc>
          <w:tcPr>
            <w:tcW w:w="1417" w:type="dxa"/>
            <w:tcBorders>
              <w:top w:val="nil"/>
              <w:left w:val="nil"/>
              <w:bottom w:val="single" w:sz="4" w:space="0" w:color="auto"/>
              <w:right w:val="single" w:sz="4" w:space="0" w:color="auto"/>
            </w:tcBorders>
            <w:shd w:val="clear" w:color="000000" w:fill="FFFFFF"/>
            <w:hideMark/>
          </w:tcPr>
          <w:p w14:paraId="303995FD"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B6F066C"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0C36B6D" w14:textId="77777777" w:rsidR="00302FDC" w:rsidRPr="00302FDC" w:rsidRDefault="00302FDC" w:rsidP="00302FDC">
            <w:pPr>
              <w:spacing w:line="240" w:lineRule="auto"/>
              <w:ind w:firstLine="0"/>
              <w:jc w:val="left"/>
              <w:rPr>
                <w:sz w:val="20"/>
              </w:rPr>
            </w:pPr>
            <w:r w:rsidRPr="00302FDC">
              <w:rPr>
                <w:sz w:val="20"/>
              </w:rPr>
              <w:t xml:space="preserve">Обслуживание муниципального  долга </w:t>
            </w:r>
          </w:p>
        </w:tc>
        <w:tc>
          <w:tcPr>
            <w:tcW w:w="709" w:type="dxa"/>
            <w:tcBorders>
              <w:top w:val="nil"/>
              <w:left w:val="nil"/>
              <w:bottom w:val="single" w:sz="4" w:space="0" w:color="auto"/>
              <w:right w:val="single" w:sz="4" w:space="0" w:color="auto"/>
            </w:tcBorders>
            <w:shd w:val="clear" w:color="000000" w:fill="FFFFFF"/>
            <w:hideMark/>
          </w:tcPr>
          <w:p w14:paraId="33FCE7A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84EB35B" w14:textId="77777777" w:rsidR="00302FDC" w:rsidRPr="00302FDC" w:rsidRDefault="00302FDC" w:rsidP="00302FDC">
            <w:pPr>
              <w:spacing w:line="240" w:lineRule="auto"/>
              <w:ind w:firstLine="0"/>
              <w:rPr>
                <w:sz w:val="20"/>
              </w:rPr>
            </w:pPr>
            <w:r w:rsidRPr="00302FDC">
              <w:rPr>
                <w:sz w:val="20"/>
              </w:rPr>
              <w:t>13</w:t>
            </w:r>
          </w:p>
        </w:tc>
        <w:tc>
          <w:tcPr>
            <w:tcW w:w="567" w:type="dxa"/>
            <w:tcBorders>
              <w:top w:val="nil"/>
              <w:left w:val="nil"/>
              <w:bottom w:val="single" w:sz="4" w:space="0" w:color="auto"/>
              <w:right w:val="single" w:sz="4" w:space="0" w:color="auto"/>
            </w:tcBorders>
            <w:shd w:val="clear" w:color="000000" w:fill="FFFFFF"/>
            <w:hideMark/>
          </w:tcPr>
          <w:p w14:paraId="4E434F73"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074BBAC2" w14:textId="77777777" w:rsidR="00302FDC" w:rsidRPr="00302FDC" w:rsidRDefault="00302FDC" w:rsidP="00302FDC">
            <w:pPr>
              <w:spacing w:line="240" w:lineRule="auto"/>
              <w:ind w:firstLine="0"/>
              <w:rPr>
                <w:sz w:val="20"/>
              </w:rPr>
            </w:pPr>
            <w:r w:rsidRPr="00302FDC">
              <w:rPr>
                <w:sz w:val="20"/>
              </w:rPr>
              <w:t>0000006065</w:t>
            </w:r>
          </w:p>
        </w:tc>
        <w:tc>
          <w:tcPr>
            <w:tcW w:w="724" w:type="dxa"/>
            <w:tcBorders>
              <w:top w:val="nil"/>
              <w:left w:val="nil"/>
              <w:bottom w:val="single" w:sz="4" w:space="0" w:color="auto"/>
              <w:right w:val="single" w:sz="4" w:space="0" w:color="auto"/>
            </w:tcBorders>
            <w:shd w:val="clear" w:color="000000" w:fill="FFFFFF"/>
            <w:hideMark/>
          </w:tcPr>
          <w:p w14:paraId="7F485EFE" w14:textId="77777777" w:rsidR="00302FDC" w:rsidRPr="00302FDC" w:rsidRDefault="00302FDC" w:rsidP="00302FDC">
            <w:pPr>
              <w:spacing w:line="240" w:lineRule="auto"/>
              <w:ind w:firstLine="0"/>
              <w:jc w:val="center"/>
              <w:rPr>
                <w:sz w:val="20"/>
              </w:rPr>
            </w:pPr>
            <w:r w:rsidRPr="00302FDC">
              <w:rPr>
                <w:sz w:val="20"/>
              </w:rPr>
              <w:t>700</w:t>
            </w:r>
          </w:p>
        </w:tc>
        <w:tc>
          <w:tcPr>
            <w:tcW w:w="1214" w:type="dxa"/>
            <w:tcBorders>
              <w:top w:val="nil"/>
              <w:left w:val="nil"/>
              <w:bottom w:val="single" w:sz="4" w:space="0" w:color="auto"/>
              <w:right w:val="single" w:sz="4" w:space="0" w:color="auto"/>
            </w:tcBorders>
            <w:shd w:val="clear" w:color="000000" w:fill="FFFFFF"/>
            <w:hideMark/>
          </w:tcPr>
          <w:p w14:paraId="16713129" w14:textId="77777777" w:rsidR="00302FDC" w:rsidRPr="00302FDC" w:rsidRDefault="00302FDC" w:rsidP="00302FDC">
            <w:pPr>
              <w:spacing w:line="240" w:lineRule="auto"/>
              <w:ind w:firstLine="0"/>
              <w:jc w:val="right"/>
              <w:rPr>
                <w:sz w:val="22"/>
                <w:szCs w:val="22"/>
              </w:rPr>
            </w:pPr>
            <w:r w:rsidRPr="00302FDC">
              <w:rPr>
                <w:sz w:val="22"/>
                <w:szCs w:val="22"/>
              </w:rPr>
              <w:t>2,1</w:t>
            </w:r>
          </w:p>
        </w:tc>
        <w:tc>
          <w:tcPr>
            <w:tcW w:w="1417" w:type="dxa"/>
            <w:tcBorders>
              <w:top w:val="nil"/>
              <w:left w:val="nil"/>
              <w:bottom w:val="single" w:sz="4" w:space="0" w:color="auto"/>
              <w:right w:val="single" w:sz="4" w:space="0" w:color="auto"/>
            </w:tcBorders>
            <w:shd w:val="clear" w:color="000000" w:fill="FFFFFF"/>
            <w:hideMark/>
          </w:tcPr>
          <w:p w14:paraId="0F77A12D"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300408A" w14:textId="77777777" w:rsidTr="00302FDC">
        <w:trPr>
          <w:trHeight w:val="52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6D565D96" w14:textId="77777777" w:rsidR="00302FDC" w:rsidRPr="00302FDC" w:rsidRDefault="00302FDC" w:rsidP="00302FDC">
            <w:pPr>
              <w:spacing w:line="240" w:lineRule="auto"/>
              <w:ind w:firstLine="0"/>
              <w:jc w:val="left"/>
              <w:rPr>
                <w:sz w:val="20"/>
              </w:rPr>
            </w:pPr>
            <w:r w:rsidRPr="00302FDC">
              <w:rPr>
                <w:sz w:val="20"/>
              </w:rPr>
              <w:t>Обслуживание муниципального долга  муниципального района</w:t>
            </w:r>
          </w:p>
        </w:tc>
        <w:tc>
          <w:tcPr>
            <w:tcW w:w="709" w:type="dxa"/>
            <w:tcBorders>
              <w:top w:val="nil"/>
              <w:left w:val="nil"/>
              <w:bottom w:val="single" w:sz="4" w:space="0" w:color="auto"/>
              <w:right w:val="single" w:sz="4" w:space="0" w:color="auto"/>
            </w:tcBorders>
            <w:shd w:val="clear" w:color="000000" w:fill="FFFFFF"/>
            <w:hideMark/>
          </w:tcPr>
          <w:p w14:paraId="2551232D"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4BF4D8A" w14:textId="77777777" w:rsidR="00302FDC" w:rsidRPr="00302FDC" w:rsidRDefault="00302FDC" w:rsidP="00302FDC">
            <w:pPr>
              <w:spacing w:line="240" w:lineRule="auto"/>
              <w:ind w:firstLine="0"/>
              <w:rPr>
                <w:sz w:val="20"/>
              </w:rPr>
            </w:pPr>
            <w:r w:rsidRPr="00302FDC">
              <w:rPr>
                <w:sz w:val="20"/>
              </w:rPr>
              <w:t>13</w:t>
            </w:r>
          </w:p>
        </w:tc>
        <w:tc>
          <w:tcPr>
            <w:tcW w:w="567" w:type="dxa"/>
            <w:tcBorders>
              <w:top w:val="nil"/>
              <w:left w:val="nil"/>
              <w:bottom w:val="single" w:sz="4" w:space="0" w:color="auto"/>
              <w:right w:val="single" w:sz="4" w:space="0" w:color="auto"/>
            </w:tcBorders>
            <w:shd w:val="clear" w:color="000000" w:fill="FFFFFF"/>
            <w:hideMark/>
          </w:tcPr>
          <w:p w14:paraId="2A0E78F5"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08430FF8" w14:textId="77777777" w:rsidR="00302FDC" w:rsidRPr="00302FDC" w:rsidRDefault="00302FDC" w:rsidP="00302FDC">
            <w:pPr>
              <w:spacing w:line="240" w:lineRule="auto"/>
              <w:ind w:firstLine="0"/>
              <w:rPr>
                <w:sz w:val="20"/>
              </w:rPr>
            </w:pPr>
            <w:r w:rsidRPr="00302FDC">
              <w:rPr>
                <w:sz w:val="20"/>
              </w:rPr>
              <w:t>0000006065</w:t>
            </w:r>
          </w:p>
        </w:tc>
        <w:tc>
          <w:tcPr>
            <w:tcW w:w="724" w:type="dxa"/>
            <w:tcBorders>
              <w:top w:val="nil"/>
              <w:left w:val="nil"/>
              <w:bottom w:val="single" w:sz="4" w:space="0" w:color="auto"/>
              <w:right w:val="single" w:sz="4" w:space="0" w:color="auto"/>
            </w:tcBorders>
            <w:shd w:val="clear" w:color="000000" w:fill="FFFFFF"/>
            <w:hideMark/>
          </w:tcPr>
          <w:p w14:paraId="0FC86314" w14:textId="77777777" w:rsidR="00302FDC" w:rsidRPr="00302FDC" w:rsidRDefault="00302FDC" w:rsidP="00302FDC">
            <w:pPr>
              <w:spacing w:line="240" w:lineRule="auto"/>
              <w:ind w:firstLine="0"/>
              <w:jc w:val="center"/>
              <w:rPr>
                <w:sz w:val="20"/>
              </w:rPr>
            </w:pPr>
            <w:r w:rsidRPr="00302FDC">
              <w:rPr>
                <w:sz w:val="20"/>
              </w:rPr>
              <w:t>730</w:t>
            </w:r>
          </w:p>
        </w:tc>
        <w:tc>
          <w:tcPr>
            <w:tcW w:w="1214" w:type="dxa"/>
            <w:tcBorders>
              <w:top w:val="nil"/>
              <w:left w:val="nil"/>
              <w:bottom w:val="single" w:sz="4" w:space="0" w:color="auto"/>
              <w:right w:val="single" w:sz="4" w:space="0" w:color="auto"/>
            </w:tcBorders>
            <w:shd w:val="clear" w:color="000000" w:fill="FFFFFF"/>
            <w:hideMark/>
          </w:tcPr>
          <w:p w14:paraId="158DC2C5" w14:textId="77777777" w:rsidR="00302FDC" w:rsidRPr="00302FDC" w:rsidRDefault="00302FDC" w:rsidP="00302FDC">
            <w:pPr>
              <w:spacing w:line="240" w:lineRule="auto"/>
              <w:ind w:firstLine="0"/>
              <w:jc w:val="right"/>
              <w:rPr>
                <w:sz w:val="22"/>
                <w:szCs w:val="22"/>
              </w:rPr>
            </w:pPr>
            <w:r w:rsidRPr="00302FDC">
              <w:rPr>
                <w:sz w:val="22"/>
                <w:szCs w:val="22"/>
              </w:rPr>
              <w:t>2,1</w:t>
            </w:r>
          </w:p>
        </w:tc>
        <w:tc>
          <w:tcPr>
            <w:tcW w:w="1417" w:type="dxa"/>
            <w:tcBorders>
              <w:top w:val="nil"/>
              <w:left w:val="nil"/>
              <w:bottom w:val="single" w:sz="4" w:space="0" w:color="auto"/>
              <w:right w:val="single" w:sz="4" w:space="0" w:color="auto"/>
            </w:tcBorders>
            <w:shd w:val="clear" w:color="000000" w:fill="FFFFFF"/>
            <w:hideMark/>
          </w:tcPr>
          <w:p w14:paraId="7A75C47F"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417E1394" w14:textId="77777777" w:rsidTr="00302FDC">
        <w:trPr>
          <w:trHeight w:val="612"/>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BB8A01D" w14:textId="77777777" w:rsidR="00302FDC" w:rsidRPr="00302FDC" w:rsidRDefault="00302FDC" w:rsidP="00302FDC">
            <w:pPr>
              <w:spacing w:line="240" w:lineRule="auto"/>
              <w:ind w:firstLine="0"/>
              <w:jc w:val="left"/>
              <w:rPr>
                <w:b/>
                <w:bCs/>
                <w:color w:val="000000"/>
                <w:sz w:val="20"/>
              </w:rPr>
            </w:pPr>
            <w:r w:rsidRPr="00302FDC">
              <w:rPr>
                <w:b/>
                <w:bCs/>
                <w:color w:val="000000"/>
                <w:sz w:val="20"/>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000000" w:fill="FFFFFF"/>
            <w:hideMark/>
          </w:tcPr>
          <w:p w14:paraId="44E331EE"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5AFF568B" w14:textId="77777777" w:rsidR="00302FDC" w:rsidRPr="00302FDC" w:rsidRDefault="00302FDC" w:rsidP="00302FDC">
            <w:pPr>
              <w:spacing w:line="240" w:lineRule="auto"/>
              <w:ind w:firstLine="0"/>
              <w:rPr>
                <w:b/>
                <w:bCs/>
                <w:sz w:val="20"/>
              </w:rPr>
            </w:pPr>
            <w:r w:rsidRPr="00302FDC">
              <w:rPr>
                <w:b/>
                <w:bCs/>
                <w:sz w:val="20"/>
              </w:rPr>
              <w:t>14</w:t>
            </w:r>
          </w:p>
        </w:tc>
        <w:tc>
          <w:tcPr>
            <w:tcW w:w="567" w:type="dxa"/>
            <w:tcBorders>
              <w:top w:val="nil"/>
              <w:left w:val="nil"/>
              <w:bottom w:val="single" w:sz="4" w:space="0" w:color="auto"/>
              <w:right w:val="single" w:sz="4" w:space="0" w:color="auto"/>
            </w:tcBorders>
            <w:shd w:val="clear" w:color="000000" w:fill="FFFFFF"/>
            <w:hideMark/>
          </w:tcPr>
          <w:p w14:paraId="10A7FF98" w14:textId="77777777" w:rsidR="00302FDC" w:rsidRPr="00302FDC" w:rsidRDefault="00302FDC" w:rsidP="00302FDC">
            <w:pPr>
              <w:spacing w:line="240" w:lineRule="auto"/>
              <w:ind w:firstLine="0"/>
              <w:rPr>
                <w:sz w:val="20"/>
              </w:rPr>
            </w:pPr>
            <w:r w:rsidRPr="00302FDC">
              <w:rPr>
                <w:sz w:val="20"/>
              </w:rPr>
              <w:t> </w:t>
            </w:r>
          </w:p>
        </w:tc>
        <w:tc>
          <w:tcPr>
            <w:tcW w:w="1261" w:type="dxa"/>
            <w:tcBorders>
              <w:top w:val="nil"/>
              <w:left w:val="nil"/>
              <w:bottom w:val="single" w:sz="4" w:space="0" w:color="auto"/>
              <w:right w:val="single" w:sz="4" w:space="0" w:color="auto"/>
            </w:tcBorders>
            <w:shd w:val="clear" w:color="000000" w:fill="FFFFFF"/>
            <w:hideMark/>
          </w:tcPr>
          <w:p w14:paraId="18052FAE"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1A02E84D"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C968D63" w14:textId="77777777" w:rsidR="00302FDC" w:rsidRPr="00302FDC" w:rsidRDefault="00302FDC" w:rsidP="00302FDC">
            <w:pPr>
              <w:spacing w:line="240" w:lineRule="auto"/>
              <w:ind w:firstLine="0"/>
              <w:jc w:val="right"/>
              <w:rPr>
                <w:b/>
                <w:bCs/>
                <w:sz w:val="22"/>
                <w:szCs w:val="22"/>
              </w:rPr>
            </w:pPr>
            <w:r w:rsidRPr="00302FDC">
              <w:rPr>
                <w:b/>
                <w:bCs/>
                <w:sz w:val="22"/>
                <w:szCs w:val="22"/>
              </w:rPr>
              <w:t>76017,7</w:t>
            </w:r>
          </w:p>
        </w:tc>
        <w:tc>
          <w:tcPr>
            <w:tcW w:w="1417" w:type="dxa"/>
            <w:tcBorders>
              <w:top w:val="nil"/>
              <w:left w:val="nil"/>
              <w:bottom w:val="single" w:sz="4" w:space="0" w:color="auto"/>
              <w:right w:val="single" w:sz="4" w:space="0" w:color="auto"/>
            </w:tcBorders>
            <w:shd w:val="clear" w:color="000000" w:fill="FFFFFF"/>
            <w:hideMark/>
          </w:tcPr>
          <w:p w14:paraId="36BB10BE" w14:textId="77777777" w:rsidR="00302FDC" w:rsidRPr="00302FDC" w:rsidRDefault="00302FDC" w:rsidP="00302FDC">
            <w:pPr>
              <w:spacing w:line="240" w:lineRule="auto"/>
              <w:ind w:firstLine="0"/>
              <w:jc w:val="right"/>
              <w:rPr>
                <w:b/>
                <w:bCs/>
                <w:sz w:val="22"/>
                <w:szCs w:val="22"/>
              </w:rPr>
            </w:pPr>
            <w:r w:rsidRPr="00302FDC">
              <w:rPr>
                <w:b/>
                <w:bCs/>
                <w:sz w:val="22"/>
                <w:szCs w:val="22"/>
              </w:rPr>
              <w:t>2423,3</w:t>
            </w:r>
          </w:p>
        </w:tc>
      </w:tr>
      <w:tr w:rsidR="00302FDC" w:rsidRPr="00302FDC" w14:paraId="5480A19A" w14:textId="77777777" w:rsidTr="00302FDC">
        <w:trPr>
          <w:trHeight w:val="792"/>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1CC1E458" w14:textId="77777777" w:rsidR="00302FDC" w:rsidRPr="00302FDC" w:rsidRDefault="00302FDC" w:rsidP="00302FDC">
            <w:pPr>
              <w:spacing w:line="240" w:lineRule="auto"/>
              <w:ind w:firstLine="0"/>
              <w:jc w:val="left"/>
              <w:rPr>
                <w:b/>
                <w:bCs/>
                <w:color w:val="000000"/>
                <w:sz w:val="20"/>
              </w:rPr>
            </w:pPr>
            <w:r w:rsidRPr="00302FDC">
              <w:rPr>
                <w:b/>
                <w:bCs/>
                <w:color w:val="000000"/>
                <w:sz w:val="20"/>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000000" w:fill="FFFFFF"/>
            <w:hideMark/>
          </w:tcPr>
          <w:p w14:paraId="5561B3B2"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hideMark/>
          </w:tcPr>
          <w:p w14:paraId="2037A88E" w14:textId="77777777" w:rsidR="00302FDC" w:rsidRPr="00302FDC" w:rsidRDefault="00302FDC" w:rsidP="00302FDC">
            <w:pPr>
              <w:spacing w:line="240" w:lineRule="auto"/>
              <w:ind w:firstLine="0"/>
              <w:rPr>
                <w:b/>
                <w:bCs/>
                <w:sz w:val="20"/>
              </w:rPr>
            </w:pPr>
            <w:r w:rsidRPr="00302FDC">
              <w:rPr>
                <w:b/>
                <w:bCs/>
                <w:sz w:val="20"/>
              </w:rPr>
              <w:t>14</w:t>
            </w:r>
          </w:p>
        </w:tc>
        <w:tc>
          <w:tcPr>
            <w:tcW w:w="567" w:type="dxa"/>
            <w:tcBorders>
              <w:top w:val="nil"/>
              <w:left w:val="nil"/>
              <w:bottom w:val="single" w:sz="4" w:space="0" w:color="auto"/>
              <w:right w:val="single" w:sz="4" w:space="0" w:color="auto"/>
            </w:tcBorders>
            <w:shd w:val="clear" w:color="000000" w:fill="FFFFFF"/>
            <w:hideMark/>
          </w:tcPr>
          <w:p w14:paraId="124A10DA" w14:textId="77777777" w:rsidR="00302FDC" w:rsidRPr="00302FDC" w:rsidRDefault="00302FDC" w:rsidP="00302FDC">
            <w:pPr>
              <w:spacing w:line="240" w:lineRule="auto"/>
              <w:ind w:firstLine="0"/>
              <w:rPr>
                <w:b/>
                <w:bCs/>
                <w:sz w:val="20"/>
              </w:rPr>
            </w:pPr>
            <w:r w:rsidRPr="00302FDC">
              <w:rPr>
                <w:b/>
                <w:bCs/>
                <w:sz w:val="20"/>
              </w:rPr>
              <w:t>01</w:t>
            </w:r>
          </w:p>
        </w:tc>
        <w:tc>
          <w:tcPr>
            <w:tcW w:w="1261" w:type="dxa"/>
            <w:tcBorders>
              <w:top w:val="nil"/>
              <w:left w:val="nil"/>
              <w:bottom w:val="single" w:sz="4" w:space="0" w:color="auto"/>
              <w:right w:val="single" w:sz="4" w:space="0" w:color="auto"/>
            </w:tcBorders>
            <w:shd w:val="clear" w:color="000000" w:fill="FFFFFF"/>
            <w:hideMark/>
          </w:tcPr>
          <w:p w14:paraId="3E7536B0" w14:textId="77777777" w:rsidR="00302FDC" w:rsidRPr="00302FDC" w:rsidRDefault="00302FDC" w:rsidP="00302FDC">
            <w:pPr>
              <w:spacing w:line="240" w:lineRule="auto"/>
              <w:ind w:firstLine="0"/>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hideMark/>
          </w:tcPr>
          <w:p w14:paraId="31BFE052"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90D7039" w14:textId="77777777" w:rsidR="00302FDC" w:rsidRPr="00302FDC" w:rsidRDefault="00302FDC" w:rsidP="00302FDC">
            <w:pPr>
              <w:spacing w:line="240" w:lineRule="auto"/>
              <w:ind w:firstLine="0"/>
              <w:jc w:val="right"/>
              <w:rPr>
                <w:b/>
                <w:bCs/>
                <w:sz w:val="22"/>
                <w:szCs w:val="22"/>
              </w:rPr>
            </w:pPr>
            <w:r w:rsidRPr="00302FDC">
              <w:rPr>
                <w:b/>
                <w:bCs/>
                <w:sz w:val="22"/>
                <w:szCs w:val="22"/>
              </w:rPr>
              <w:t>62536,2</w:t>
            </w:r>
          </w:p>
        </w:tc>
        <w:tc>
          <w:tcPr>
            <w:tcW w:w="1417" w:type="dxa"/>
            <w:tcBorders>
              <w:top w:val="nil"/>
              <w:left w:val="nil"/>
              <w:bottom w:val="single" w:sz="4" w:space="0" w:color="auto"/>
              <w:right w:val="single" w:sz="4" w:space="0" w:color="auto"/>
            </w:tcBorders>
            <w:shd w:val="clear" w:color="000000" w:fill="FFFFFF"/>
            <w:hideMark/>
          </w:tcPr>
          <w:p w14:paraId="03970AA9" w14:textId="77777777" w:rsidR="00302FDC" w:rsidRPr="00302FDC" w:rsidRDefault="00302FDC" w:rsidP="00302FDC">
            <w:pPr>
              <w:spacing w:line="240" w:lineRule="auto"/>
              <w:ind w:firstLine="0"/>
              <w:jc w:val="right"/>
              <w:rPr>
                <w:b/>
                <w:bCs/>
                <w:sz w:val="22"/>
                <w:szCs w:val="22"/>
              </w:rPr>
            </w:pPr>
            <w:r w:rsidRPr="00302FDC">
              <w:rPr>
                <w:b/>
                <w:bCs/>
                <w:sz w:val="22"/>
                <w:szCs w:val="22"/>
              </w:rPr>
              <w:t>2323,3</w:t>
            </w:r>
          </w:p>
        </w:tc>
      </w:tr>
      <w:tr w:rsidR="00302FDC" w:rsidRPr="00302FDC" w14:paraId="4EC1B772"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hideMark/>
          </w:tcPr>
          <w:p w14:paraId="65C4713A" w14:textId="77777777" w:rsidR="00302FDC" w:rsidRPr="00302FDC" w:rsidRDefault="00302FDC" w:rsidP="00302FDC">
            <w:pPr>
              <w:spacing w:line="240" w:lineRule="auto"/>
              <w:ind w:firstLine="0"/>
              <w:rPr>
                <w:sz w:val="20"/>
              </w:rPr>
            </w:pPr>
            <w:r w:rsidRPr="00302FDC">
              <w:rPr>
                <w:sz w:val="20"/>
              </w:rPr>
              <w:t>Выравнивание бюджетной обеспеченности</w:t>
            </w:r>
          </w:p>
        </w:tc>
        <w:tc>
          <w:tcPr>
            <w:tcW w:w="709" w:type="dxa"/>
            <w:tcBorders>
              <w:top w:val="nil"/>
              <w:left w:val="nil"/>
              <w:bottom w:val="single" w:sz="4" w:space="0" w:color="auto"/>
              <w:right w:val="single" w:sz="4" w:space="0" w:color="auto"/>
            </w:tcBorders>
            <w:shd w:val="clear" w:color="000000" w:fill="FFFFFF"/>
            <w:hideMark/>
          </w:tcPr>
          <w:p w14:paraId="3C38A792"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4815C49"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000000" w:fill="FFFFFF"/>
            <w:hideMark/>
          </w:tcPr>
          <w:p w14:paraId="51BE4AF7"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0C4EB588" w14:textId="77777777" w:rsidR="00302FDC" w:rsidRPr="00302FDC" w:rsidRDefault="00302FDC" w:rsidP="00302FDC">
            <w:pPr>
              <w:spacing w:line="240" w:lineRule="auto"/>
              <w:ind w:firstLine="0"/>
              <w:rPr>
                <w:sz w:val="20"/>
              </w:rPr>
            </w:pPr>
            <w:r w:rsidRPr="00302FDC">
              <w:rPr>
                <w:sz w:val="20"/>
              </w:rPr>
              <w:t>0000060100</w:t>
            </w:r>
          </w:p>
        </w:tc>
        <w:tc>
          <w:tcPr>
            <w:tcW w:w="724" w:type="dxa"/>
            <w:tcBorders>
              <w:top w:val="nil"/>
              <w:left w:val="nil"/>
              <w:bottom w:val="single" w:sz="4" w:space="0" w:color="auto"/>
              <w:right w:val="single" w:sz="4" w:space="0" w:color="auto"/>
            </w:tcBorders>
            <w:shd w:val="clear" w:color="000000" w:fill="FFFFFF"/>
            <w:hideMark/>
          </w:tcPr>
          <w:p w14:paraId="4296E70A"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322A5329" w14:textId="77777777" w:rsidR="00302FDC" w:rsidRPr="00302FDC" w:rsidRDefault="00302FDC" w:rsidP="00302FDC">
            <w:pPr>
              <w:spacing w:line="240" w:lineRule="auto"/>
              <w:ind w:firstLine="0"/>
              <w:jc w:val="right"/>
              <w:rPr>
                <w:sz w:val="22"/>
                <w:szCs w:val="22"/>
              </w:rPr>
            </w:pPr>
            <w:r w:rsidRPr="00302FDC">
              <w:rPr>
                <w:sz w:val="22"/>
                <w:szCs w:val="22"/>
              </w:rPr>
              <w:t>60212,9</w:t>
            </w:r>
          </w:p>
        </w:tc>
        <w:tc>
          <w:tcPr>
            <w:tcW w:w="1417" w:type="dxa"/>
            <w:tcBorders>
              <w:top w:val="nil"/>
              <w:left w:val="nil"/>
              <w:bottom w:val="single" w:sz="4" w:space="0" w:color="auto"/>
              <w:right w:val="single" w:sz="4" w:space="0" w:color="auto"/>
            </w:tcBorders>
            <w:shd w:val="clear" w:color="000000" w:fill="FFFFFF"/>
            <w:hideMark/>
          </w:tcPr>
          <w:p w14:paraId="1CC50E49"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53E2654" w14:textId="77777777" w:rsidTr="00302FDC">
        <w:trPr>
          <w:trHeight w:val="555"/>
        </w:trPr>
        <w:tc>
          <w:tcPr>
            <w:tcW w:w="3261" w:type="dxa"/>
            <w:tcBorders>
              <w:top w:val="nil"/>
              <w:left w:val="single" w:sz="4" w:space="0" w:color="auto"/>
              <w:bottom w:val="single" w:sz="4" w:space="0" w:color="auto"/>
              <w:right w:val="single" w:sz="4" w:space="0" w:color="auto"/>
            </w:tcBorders>
            <w:shd w:val="clear" w:color="000000" w:fill="FFFFFF"/>
            <w:hideMark/>
          </w:tcPr>
          <w:p w14:paraId="78A781B4" w14:textId="77777777" w:rsidR="00302FDC" w:rsidRPr="00302FDC" w:rsidRDefault="00302FDC" w:rsidP="00302FDC">
            <w:pPr>
              <w:spacing w:line="240" w:lineRule="auto"/>
              <w:ind w:firstLine="0"/>
              <w:rPr>
                <w:sz w:val="20"/>
              </w:rPr>
            </w:pPr>
            <w:r w:rsidRPr="00302FDC">
              <w:rPr>
                <w:sz w:val="20"/>
              </w:rPr>
              <w:t>Выравнивание бюджетной обеспеченности поселений из районного фонда финансовой поддержки</w:t>
            </w:r>
          </w:p>
        </w:tc>
        <w:tc>
          <w:tcPr>
            <w:tcW w:w="709" w:type="dxa"/>
            <w:tcBorders>
              <w:top w:val="nil"/>
              <w:left w:val="nil"/>
              <w:bottom w:val="single" w:sz="4" w:space="0" w:color="auto"/>
              <w:right w:val="single" w:sz="4" w:space="0" w:color="auto"/>
            </w:tcBorders>
            <w:shd w:val="clear" w:color="000000" w:fill="FFFFFF"/>
            <w:hideMark/>
          </w:tcPr>
          <w:p w14:paraId="4D27C8C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0A4F6EC4"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000000" w:fill="FFFFFF"/>
            <w:hideMark/>
          </w:tcPr>
          <w:p w14:paraId="24590635"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064FF128" w14:textId="77777777" w:rsidR="00302FDC" w:rsidRPr="00302FDC" w:rsidRDefault="00302FDC" w:rsidP="00302FDC">
            <w:pPr>
              <w:spacing w:line="240" w:lineRule="auto"/>
              <w:ind w:firstLine="0"/>
              <w:rPr>
                <w:sz w:val="20"/>
              </w:rPr>
            </w:pPr>
            <w:r w:rsidRPr="00302FDC">
              <w:rPr>
                <w:sz w:val="20"/>
              </w:rPr>
              <w:t>0000060130</w:t>
            </w:r>
          </w:p>
        </w:tc>
        <w:tc>
          <w:tcPr>
            <w:tcW w:w="724" w:type="dxa"/>
            <w:tcBorders>
              <w:top w:val="nil"/>
              <w:left w:val="nil"/>
              <w:bottom w:val="single" w:sz="4" w:space="0" w:color="auto"/>
              <w:right w:val="single" w:sz="4" w:space="0" w:color="auto"/>
            </w:tcBorders>
            <w:shd w:val="clear" w:color="000000" w:fill="FFFFFF"/>
            <w:hideMark/>
          </w:tcPr>
          <w:p w14:paraId="43E32D19"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7D46004E" w14:textId="77777777" w:rsidR="00302FDC" w:rsidRPr="00302FDC" w:rsidRDefault="00302FDC" w:rsidP="00302FDC">
            <w:pPr>
              <w:spacing w:line="240" w:lineRule="auto"/>
              <w:ind w:firstLine="0"/>
              <w:jc w:val="right"/>
              <w:rPr>
                <w:sz w:val="22"/>
                <w:szCs w:val="22"/>
              </w:rPr>
            </w:pPr>
            <w:r w:rsidRPr="00302FDC">
              <w:rPr>
                <w:sz w:val="22"/>
                <w:szCs w:val="22"/>
              </w:rPr>
              <w:t>60212,9</w:t>
            </w:r>
          </w:p>
        </w:tc>
        <w:tc>
          <w:tcPr>
            <w:tcW w:w="1417" w:type="dxa"/>
            <w:tcBorders>
              <w:top w:val="nil"/>
              <w:left w:val="nil"/>
              <w:bottom w:val="single" w:sz="4" w:space="0" w:color="auto"/>
              <w:right w:val="single" w:sz="4" w:space="0" w:color="auto"/>
            </w:tcBorders>
            <w:shd w:val="clear" w:color="000000" w:fill="FFFFFF"/>
            <w:hideMark/>
          </w:tcPr>
          <w:p w14:paraId="0186A394"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E725482"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C513BE2" w14:textId="77777777" w:rsidR="00302FDC" w:rsidRPr="00302FDC" w:rsidRDefault="00302FDC" w:rsidP="00302FDC">
            <w:pPr>
              <w:spacing w:line="240" w:lineRule="auto"/>
              <w:ind w:firstLine="0"/>
              <w:jc w:val="left"/>
              <w:rPr>
                <w:sz w:val="20"/>
              </w:rPr>
            </w:pPr>
            <w:r w:rsidRPr="00302FDC">
              <w:rPr>
                <w:sz w:val="20"/>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33732A8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6432471D"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000000" w:fill="FFFFFF"/>
            <w:hideMark/>
          </w:tcPr>
          <w:p w14:paraId="77DF22D6"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46485CE2" w14:textId="77777777" w:rsidR="00302FDC" w:rsidRPr="00302FDC" w:rsidRDefault="00302FDC" w:rsidP="00302FDC">
            <w:pPr>
              <w:spacing w:line="240" w:lineRule="auto"/>
              <w:ind w:firstLine="0"/>
              <w:rPr>
                <w:sz w:val="20"/>
              </w:rPr>
            </w:pPr>
            <w:r w:rsidRPr="00302FDC">
              <w:rPr>
                <w:sz w:val="20"/>
              </w:rPr>
              <w:t>0000060130</w:t>
            </w:r>
          </w:p>
        </w:tc>
        <w:tc>
          <w:tcPr>
            <w:tcW w:w="724" w:type="dxa"/>
            <w:tcBorders>
              <w:top w:val="nil"/>
              <w:left w:val="nil"/>
              <w:bottom w:val="single" w:sz="4" w:space="0" w:color="auto"/>
              <w:right w:val="single" w:sz="4" w:space="0" w:color="auto"/>
            </w:tcBorders>
            <w:shd w:val="clear" w:color="000000" w:fill="FFFFFF"/>
            <w:hideMark/>
          </w:tcPr>
          <w:p w14:paraId="61202EBB" w14:textId="77777777" w:rsidR="00302FDC" w:rsidRPr="00302FDC" w:rsidRDefault="00302FDC" w:rsidP="00302FDC">
            <w:pPr>
              <w:spacing w:line="240" w:lineRule="auto"/>
              <w:ind w:firstLine="0"/>
              <w:jc w:val="center"/>
              <w:rPr>
                <w:sz w:val="20"/>
              </w:rPr>
            </w:pPr>
            <w:r w:rsidRPr="00302FDC">
              <w:rPr>
                <w:sz w:val="20"/>
              </w:rPr>
              <w:t>500</w:t>
            </w:r>
          </w:p>
        </w:tc>
        <w:tc>
          <w:tcPr>
            <w:tcW w:w="1214" w:type="dxa"/>
            <w:tcBorders>
              <w:top w:val="nil"/>
              <w:left w:val="nil"/>
              <w:bottom w:val="single" w:sz="4" w:space="0" w:color="auto"/>
              <w:right w:val="single" w:sz="4" w:space="0" w:color="auto"/>
            </w:tcBorders>
            <w:shd w:val="clear" w:color="000000" w:fill="FFFFFF"/>
            <w:hideMark/>
          </w:tcPr>
          <w:p w14:paraId="2AAD939A" w14:textId="77777777" w:rsidR="00302FDC" w:rsidRPr="00302FDC" w:rsidRDefault="00302FDC" w:rsidP="00302FDC">
            <w:pPr>
              <w:spacing w:line="240" w:lineRule="auto"/>
              <w:ind w:firstLine="0"/>
              <w:jc w:val="right"/>
              <w:rPr>
                <w:sz w:val="22"/>
                <w:szCs w:val="22"/>
              </w:rPr>
            </w:pPr>
            <w:r w:rsidRPr="00302FDC">
              <w:rPr>
                <w:sz w:val="22"/>
                <w:szCs w:val="22"/>
              </w:rPr>
              <w:t>60212,9</w:t>
            </w:r>
          </w:p>
        </w:tc>
        <w:tc>
          <w:tcPr>
            <w:tcW w:w="1417" w:type="dxa"/>
            <w:tcBorders>
              <w:top w:val="nil"/>
              <w:left w:val="nil"/>
              <w:bottom w:val="single" w:sz="4" w:space="0" w:color="auto"/>
              <w:right w:val="single" w:sz="4" w:space="0" w:color="auto"/>
            </w:tcBorders>
            <w:shd w:val="clear" w:color="000000" w:fill="FFFFFF"/>
            <w:hideMark/>
          </w:tcPr>
          <w:p w14:paraId="6004425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5E554C5"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20C297" w14:textId="77777777" w:rsidR="00302FDC" w:rsidRPr="00302FDC" w:rsidRDefault="00302FDC" w:rsidP="00302FDC">
            <w:pPr>
              <w:spacing w:line="240" w:lineRule="auto"/>
              <w:ind w:firstLine="0"/>
              <w:jc w:val="left"/>
              <w:rPr>
                <w:sz w:val="20"/>
              </w:rPr>
            </w:pPr>
            <w:r w:rsidRPr="00302FDC">
              <w:rPr>
                <w:sz w:val="20"/>
              </w:rPr>
              <w:t>Дотации</w:t>
            </w:r>
          </w:p>
        </w:tc>
        <w:tc>
          <w:tcPr>
            <w:tcW w:w="709" w:type="dxa"/>
            <w:tcBorders>
              <w:top w:val="nil"/>
              <w:left w:val="nil"/>
              <w:bottom w:val="single" w:sz="4" w:space="0" w:color="auto"/>
              <w:right w:val="single" w:sz="4" w:space="0" w:color="auto"/>
            </w:tcBorders>
            <w:shd w:val="clear" w:color="000000" w:fill="FFFFFF"/>
            <w:hideMark/>
          </w:tcPr>
          <w:p w14:paraId="3AD5D9A5"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390B7106"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000000" w:fill="FFFFFF"/>
            <w:hideMark/>
          </w:tcPr>
          <w:p w14:paraId="06FBC41B"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039EF9E2" w14:textId="77777777" w:rsidR="00302FDC" w:rsidRPr="00302FDC" w:rsidRDefault="00302FDC" w:rsidP="00302FDC">
            <w:pPr>
              <w:spacing w:line="240" w:lineRule="auto"/>
              <w:ind w:firstLine="0"/>
              <w:rPr>
                <w:sz w:val="20"/>
              </w:rPr>
            </w:pPr>
            <w:r w:rsidRPr="00302FDC">
              <w:rPr>
                <w:sz w:val="20"/>
              </w:rPr>
              <w:t>0000060130</w:t>
            </w:r>
          </w:p>
        </w:tc>
        <w:tc>
          <w:tcPr>
            <w:tcW w:w="724" w:type="dxa"/>
            <w:tcBorders>
              <w:top w:val="nil"/>
              <w:left w:val="nil"/>
              <w:bottom w:val="single" w:sz="4" w:space="0" w:color="auto"/>
              <w:right w:val="single" w:sz="4" w:space="0" w:color="auto"/>
            </w:tcBorders>
            <w:shd w:val="clear" w:color="000000" w:fill="FFFFFF"/>
            <w:hideMark/>
          </w:tcPr>
          <w:p w14:paraId="04E4FDD1" w14:textId="77777777" w:rsidR="00302FDC" w:rsidRPr="00302FDC" w:rsidRDefault="00302FDC" w:rsidP="00302FDC">
            <w:pPr>
              <w:spacing w:line="240" w:lineRule="auto"/>
              <w:ind w:firstLine="0"/>
              <w:jc w:val="center"/>
              <w:rPr>
                <w:sz w:val="20"/>
              </w:rPr>
            </w:pPr>
            <w:r w:rsidRPr="00302FDC">
              <w:rPr>
                <w:sz w:val="20"/>
              </w:rPr>
              <w:t>510</w:t>
            </w:r>
          </w:p>
        </w:tc>
        <w:tc>
          <w:tcPr>
            <w:tcW w:w="1214" w:type="dxa"/>
            <w:tcBorders>
              <w:top w:val="nil"/>
              <w:left w:val="nil"/>
              <w:bottom w:val="single" w:sz="4" w:space="0" w:color="auto"/>
              <w:right w:val="single" w:sz="4" w:space="0" w:color="auto"/>
            </w:tcBorders>
            <w:shd w:val="clear" w:color="000000" w:fill="FFFFFF"/>
            <w:hideMark/>
          </w:tcPr>
          <w:p w14:paraId="5FE9DC91" w14:textId="77777777" w:rsidR="00302FDC" w:rsidRPr="00302FDC" w:rsidRDefault="00302FDC" w:rsidP="00302FDC">
            <w:pPr>
              <w:spacing w:line="240" w:lineRule="auto"/>
              <w:ind w:firstLine="0"/>
              <w:jc w:val="right"/>
              <w:rPr>
                <w:sz w:val="22"/>
                <w:szCs w:val="22"/>
              </w:rPr>
            </w:pPr>
            <w:r w:rsidRPr="00302FDC">
              <w:rPr>
                <w:sz w:val="22"/>
                <w:szCs w:val="22"/>
              </w:rPr>
              <w:t>60212,9</w:t>
            </w:r>
          </w:p>
        </w:tc>
        <w:tc>
          <w:tcPr>
            <w:tcW w:w="1417" w:type="dxa"/>
            <w:tcBorders>
              <w:top w:val="nil"/>
              <w:left w:val="nil"/>
              <w:bottom w:val="single" w:sz="4" w:space="0" w:color="auto"/>
              <w:right w:val="single" w:sz="4" w:space="0" w:color="auto"/>
            </w:tcBorders>
            <w:shd w:val="clear" w:color="000000" w:fill="FFFFFF"/>
            <w:hideMark/>
          </w:tcPr>
          <w:p w14:paraId="29BF95DF"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1B663BB" w14:textId="77777777" w:rsidTr="00302FDC">
        <w:trPr>
          <w:trHeight w:val="1560"/>
        </w:trPr>
        <w:tc>
          <w:tcPr>
            <w:tcW w:w="3261" w:type="dxa"/>
            <w:tcBorders>
              <w:top w:val="nil"/>
              <w:left w:val="single" w:sz="4" w:space="0" w:color="auto"/>
              <w:bottom w:val="single" w:sz="4" w:space="0" w:color="auto"/>
              <w:right w:val="single" w:sz="4" w:space="0" w:color="auto"/>
            </w:tcBorders>
            <w:shd w:val="clear" w:color="000000" w:fill="FFFFFF"/>
            <w:hideMark/>
          </w:tcPr>
          <w:p w14:paraId="39F1CB5B" w14:textId="77777777" w:rsidR="00302FDC" w:rsidRPr="00302FDC" w:rsidRDefault="00302FDC" w:rsidP="00302FDC">
            <w:pPr>
              <w:spacing w:line="240" w:lineRule="auto"/>
              <w:ind w:firstLine="0"/>
              <w:rPr>
                <w:sz w:val="20"/>
              </w:rPr>
            </w:pPr>
            <w:r w:rsidRPr="00302FDC">
              <w:rPr>
                <w:sz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302FDC">
              <w:rPr>
                <w:sz w:val="20"/>
              </w:rPr>
              <w:t>предост</w:t>
            </w:r>
            <w:proofErr w:type="spellEnd"/>
            <w:r w:rsidRPr="00302FDC">
              <w:rPr>
                <w:sz w:val="20"/>
              </w:rPr>
              <w:t xml:space="preserve"> дотации поселениями на выравнивание бюджетной обеспеченности</w:t>
            </w:r>
          </w:p>
        </w:tc>
        <w:tc>
          <w:tcPr>
            <w:tcW w:w="709" w:type="dxa"/>
            <w:tcBorders>
              <w:top w:val="nil"/>
              <w:left w:val="nil"/>
              <w:bottom w:val="single" w:sz="4" w:space="0" w:color="auto"/>
              <w:right w:val="single" w:sz="4" w:space="0" w:color="auto"/>
            </w:tcBorders>
            <w:shd w:val="clear" w:color="000000" w:fill="FFFFFF"/>
            <w:hideMark/>
          </w:tcPr>
          <w:p w14:paraId="0C1327F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55F11AA0"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000000" w:fill="FFFFFF"/>
            <w:hideMark/>
          </w:tcPr>
          <w:p w14:paraId="1D975B8C"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529FC128" w14:textId="77777777" w:rsidR="00302FDC" w:rsidRPr="00302FDC" w:rsidRDefault="00302FDC" w:rsidP="00302FDC">
            <w:pPr>
              <w:spacing w:line="240" w:lineRule="auto"/>
              <w:ind w:firstLine="0"/>
              <w:rPr>
                <w:sz w:val="20"/>
              </w:rPr>
            </w:pPr>
            <w:r w:rsidRPr="00302FDC">
              <w:rPr>
                <w:sz w:val="20"/>
              </w:rPr>
              <w:t>0000078060</w:t>
            </w:r>
          </w:p>
        </w:tc>
        <w:tc>
          <w:tcPr>
            <w:tcW w:w="724" w:type="dxa"/>
            <w:tcBorders>
              <w:top w:val="nil"/>
              <w:left w:val="nil"/>
              <w:bottom w:val="single" w:sz="4" w:space="0" w:color="auto"/>
              <w:right w:val="single" w:sz="4" w:space="0" w:color="auto"/>
            </w:tcBorders>
            <w:shd w:val="clear" w:color="000000" w:fill="FFFFFF"/>
            <w:hideMark/>
          </w:tcPr>
          <w:p w14:paraId="55C1F751"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0D39CBD3" w14:textId="77777777" w:rsidR="00302FDC" w:rsidRPr="00302FDC" w:rsidRDefault="00302FDC" w:rsidP="00302FDC">
            <w:pPr>
              <w:spacing w:line="240" w:lineRule="auto"/>
              <w:ind w:firstLine="0"/>
              <w:jc w:val="right"/>
              <w:rPr>
                <w:sz w:val="22"/>
                <w:szCs w:val="22"/>
              </w:rPr>
            </w:pPr>
            <w:r w:rsidRPr="00302FDC">
              <w:rPr>
                <w:sz w:val="22"/>
                <w:szCs w:val="22"/>
              </w:rPr>
              <w:t>2323,3</w:t>
            </w:r>
          </w:p>
        </w:tc>
        <w:tc>
          <w:tcPr>
            <w:tcW w:w="1417" w:type="dxa"/>
            <w:tcBorders>
              <w:top w:val="nil"/>
              <w:left w:val="nil"/>
              <w:bottom w:val="single" w:sz="4" w:space="0" w:color="auto"/>
              <w:right w:val="single" w:sz="4" w:space="0" w:color="auto"/>
            </w:tcBorders>
            <w:shd w:val="clear" w:color="000000" w:fill="FFFFFF"/>
            <w:hideMark/>
          </w:tcPr>
          <w:p w14:paraId="7D4D189E" w14:textId="77777777" w:rsidR="00302FDC" w:rsidRPr="00302FDC" w:rsidRDefault="00302FDC" w:rsidP="00302FDC">
            <w:pPr>
              <w:spacing w:line="240" w:lineRule="auto"/>
              <w:ind w:firstLine="0"/>
              <w:jc w:val="right"/>
              <w:rPr>
                <w:sz w:val="22"/>
                <w:szCs w:val="22"/>
              </w:rPr>
            </w:pPr>
            <w:r w:rsidRPr="00302FDC">
              <w:rPr>
                <w:sz w:val="22"/>
                <w:szCs w:val="22"/>
              </w:rPr>
              <w:t>2323,3</w:t>
            </w:r>
          </w:p>
        </w:tc>
      </w:tr>
      <w:tr w:rsidR="00302FDC" w:rsidRPr="00302FDC" w14:paraId="7448777C" w14:textId="77777777" w:rsidTr="00302FDC">
        <w:trPr>
          <w:trHeight w:val="276"/>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D1CBA01" w14:textId="77777777" w:rsidR="00302FDC" w:rsidRPr="00302FDC" w:rsidRDefault="00302FDC" w:rsidP="00302FDC">
            <w:pPr>
              <w:spacing w:line="240" w:lineRule="auto"/>
              <w:ind w:firstLine="0"/>
              <w:jc w:val="left"/>
              <w:rPr>
                <w:sz w:val="20"/>
              </w:rPr>
            </w:pPr>
            <w:r w:rsidRPr="00302FDC">
              <w:rPr>
                <w:sz w:val="20"/>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72186D4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2E248652"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000000" w:fill="FFFFFF"/>
            <w:hideMark/>
          </w:tcPr>
          <w:p w14:paraId="4A41CFAE"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59C92285" w14:textId="77777777" w:rsidR="00302FDC" w:rsidRPr="00302FDC" w:rsidRDefault="00302FDC" w:rsidP="00302FDC">
            <w:pPr>
              <w:spacing w:line="240" w:lineRule="auto"/>
              <w:ind w:firstLine="0"/>
              <w:rPr>
                <w:sz w:val="20"/>
              </w:rPr>
            </w:pPr>
            <w:r w:rsidRPr="00302FDC">
              <w:rPr>
                <w:sz w:val="20"/>
              </w:rPr>
              <w:t>0000078060</w:t>
            </w:r>
          </w:p>
        </w:tc>
        <w:tc>
          <w:tcPr>
            <w:tcW w:w="724" w:type="dxa"/>
            <w:tcBorders>
              <w:top w:val="nil"/>
              <w:left w:val="nil"/>
              <w:bottom w:val="single" w:sz="4" w:space="0" w:color="auto"/>
              <w:right w:val="single" w:sz="4" w:space="0" w:color="auto"/>
            </w:tcBorders>
            <w:shd w:val="clear" w:color="000000" w:fill="FFFFFF"/>
            <w:hideMark/>
          </w:tcPr>
          <w:p w14:paraId="143E4021" w14:textId="77777777" w:rsidR="00302FDC" w:rsidRPr="00302FDC" w:rsidRDefault="00302FDC" w:rsidP="00302FDC">
            <w:pPr>
              <w:spacing w:line="240" w:lineRule="auto"/>
              <w:ind w:firstLine="0"/>
              <w:jc w:val="center"/>
              <w:rPr>
                <w:sz w:val="20"/>
              </w:rPr>
            </w:pPr>
            <w:r w:rsidRPr="00302FDC">
              <w:rPr>
                <w:sz w:val="20"/>
              </w:rPr>
              <w:t>500</w:t>
            </w:r>
          </w:p>
        </w:tc>
        <w:tc>
          <w:tcPr>
            <w:tcW w:w="1214" w:type="dxa"/>
            <w:tcBorders>
              <w:top w:val="nil"/>
              <w:left w:val="nil"/>
              <w:bottom w:val="single" w:sz="4" w:space="0" w:color="auto"/>
              <w:right w:val="single" w:sz="4" w:space="0" w:color="auto"/>
            </w:tcBorders>
            <w:shd w:val="clear" w:color="000000" w:fill="FFFFFF"/>
            <w:hideMark/>
          </w:tcPr>
          <w:p w14:paraId="332EF679" w14:textId="77777777" w:rsidR="00302FDC" w:rsidRPr="00302FDC" w:rsidRDefault="00302FDC" w:rsidP="00302FDC">
            <w:pPr>
              <w:spacing w:line="240" w:lineRule="auto"/>
              <w:ind w:firstLine="0"/>
              <w:jc w:val="right"/>
              <w:rPr>
                <w:sz w:val="22"/>
                <w:szCs w:val="22"/>
              </w:rPr>
            </w:pPr>
            <w:r w:rsidRPr="00302FDC">
              <w:rPr>
                <w:sz w:val="22"/>
                <w:szCs w:val="22"/>
              </w:rPr>
              <w:t>2323,3</w:t>
            </w:r>
          </w:p>
        </w:tc>
        <w:tc>
          <w:tcPr>
            <w:tcW w:w="1417" w:type="dxa"/>
            <w:tcBorders>
              <w:top w:val="nil"/>
              <w:left w:val="nil"/>
              <w:bottom w:val="single" w:sz="4" w:space="0" w:color="auto"/>
              <w:right w:val="single" w:sz="4" w:space="0" w:color="auto"/>
            </w:tcBorders>
            <w:shd w:val="clear" w:color="000000" w:fill="FFFFFF"/>
            <w:hideMark/>
          </w:tcPr>
          <w:p w14:paraId="2BB25A8C" w14:textId="77777777" w:rsidR="00302FDC" w:rsidRPr="00302FDC" w:rsidRDefault="00302FDC" w:rsidP="00302FDC">
            <w:pPr>
              <w:spacing w:line="240" w:lineRule="auto"/>
              <w:ind w:firstLine="0"/>
              <w:jc w:val="right"/>
              <w:rPr>
                <w:sz w:val="22"/>
                <w:szCs w:val="22"/>
              </w:rPr>
            </w:pPr>
            <w:r w:rsidRPr="00302FDC">
              <w:rPr>
                <w:sz w:val="22"/>
                <w:szCs w:val="22"/>
              </w:rPr>
              <w:t>2323,3</w:t>
            </w:r>
          </w:p>
        </w:tc>
      </w:tr>
      <w:tr w:rsidR="00302FDC" w:rsidRPr="00302FDC" w14:paraId="0C37F5FF" w14:textId="77777777" w:rsidTr="00302FDC">
        <w:trPr>
          <w:trHeight w:val="30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1B1CCCF4" w14:textId="77777777" w:rsidR="00302FDC" w:rsidRPr="00302FDC" w:rsidRDefault="00302FDC" w:rsidP="00302FDC">
            <w:pPr>
              <w:spacing w:line="240" w:lineRule="auto"/>
              <w:ind w:firstLine="0"/>
              <w:jc w:val="left"/>
              <w:rPr>
                <w:sz w:val="20"/>
              </w:rPr>
            </w:pPr>
            <w:r w:rsidRPr="00302FDC">
              <w:rPr>
                <w:sz w:val="20"/>
              </w:rPr>
              <w:t>Дотации</w:t>
            </w:r>
          </w:p>
        </w:tc>
        <w:tc>
          <w:tcPr>
            <w:tcW w:w="709" w:type="dxa"/>
            <w:tcBorders>
              <w:top w:val="nil"/>
              <w:left w:val="nil"/>
              <w:bottom w:val="single" w:sz="4" w:space="0" w:color="auto"/>
              <w:right w:val="single" w:sz="4" w:space="0" w:color="auto"/>
            </w:tcBorders>
            <w:shd w:val="clear" w:color="000000" w:fill="FFFFFF"/>
            <w:hideMark/>
          </w:tcPr>
          <w:p w14:paraId="3AEF7EB0"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hideMark/>
          </w:tcPr>
          <w:p w14:paraId="10DBFBCF"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000000" w:fill="FFFFFF"/>
            <w:hideMark/>
          </w:tcPr>
          <w:p w14:paraId="6257EDD1" w14:textId="77777777" w:rsidR="00302FDC" w:rsidRPr="00302FDC" w:rsidRDefault="00302FDC" w:rsidP="00302FDC">
            <w:pPr>
              <w:spacing w:line="240" w:lineRule="auto"/>
              <w:ind w:firstLine="0"/>
              <w:rPr>
                <w:sz w:val="20"/>
              </w:rPr>
            </w:pPr>
            <w:r w:rsidRPr="00302FDC">
              <w:rPr>
                <w:sz w:val="20"/>
              </w:rPr>
              <w:t>01</w:t>
            </w:r>
          </w:p>
        </w:tc>
        <w:tc>
          <w:tcPr>
            <w:tcW w:w="1261" w:type="dxa"/>
            <w:tcBorders>
              <w:top w:val="nil"/>
              <w:left w:val="nil"/>
              <w:bottom w:val="single" w:sz="4" w:space="0" w:color="auto"/>
              <w:right w:val="single" w:sz="4" w:space="0" w:color="auto"/>
            </w:tcBorders>
            <w:shd w:val="clear" w:color="000000" w:fill="FFFFFF"/>
            <w:hideMark/>
          </w:tcPr>
          <w:p w14:paraId="624B5EEA" w14:textId="77777777" w:rsidR="00302FDC" w:rsidRPr="00302FDC" w:rsidRDefault="00302FDC" w:rsidP="00302FDC">
            <w:pPr>
              <w:spacing w:line="240" w:lineRule="auto"/>
              <w:ind w:firstLine="0"/>
              <w:rPr>
                <w:sz w:val="20"/>
              </w:rPr>
            </w:pPr>
            <w:r w:rsidRPr="00302FDC">
              <w:rPr>
                <w:sz w:val="20"/>
              </w:rPr>
              <w:t>0000078060</w:t>
            </w:r>
          </w:p>
        </w:tc>
        <w:tc>
          <w:tcPr>
            <w:tcW w:w="724" w:type="dxa"/>
            <w:tcBorders>
              <w:top w:val="nil"/>
              <w:left w:val="nil"/>
              <w:bottom w:val="single" w:sz="4" w:space="0" w:color="auto"/>
              <w:right w:val="single" w:sz="4" w:space="0" w:color="auto"/>
            </w:tcBorders>
            <w:shd w:val="clear" w:color="000000" w:fill="FFFFFF"/>
            <w:hideMark/>
          </w:tcPr>
          <w:p w14:paraId="008517BF" w14:textId="77777777" w:rsidR="00302FDC" w:rsidRPr="00302FDC" w:rsidRDefault="00302FDC" w:rsidP="00302FDC">
            <w:pPr>
              <w:spacing w:line="240" w:lineRule="auto"/>
              <w:ind w:firstLine="0"/>
              <w:jc w:val="center"/>
              <w:rPr>
                <w:sz w:val="20"/>
              </w:rPr>
            </w:pPr>
            <w:r w:rsidRPr="00302FDC">
              <w:rPr>
                <w:sz w:val="20"/>
              </w:rPr>
              <w:t>510</w:t>
            </w:r>
          </w:p>
        </w:tc>
        <w:tc>
          <w:tcPr>
            <w:tcW w:w="1214" w:type="dxa"/>
            <w:tcBorders>
              <w:top w:val="nil"/>
              <w:left w:val="nil"/>
              <w:bottom w:val="single" w:sz="4" w:space="0" w:color="auto"/>
              <w:right w:val="single" w:sz="4" w:space="0" w:color="auto"/>
            </w:tcBorders>
            <w:shd w:val="clear" w:color="000000" w:fill="FFFFFF"/>
            <w:hideMark/>
          </w:tcPr>
          <w:p w14:paraId="0CEC9A9C" w14:textId="77777777" w:rsidR="00302FDC" w:rsidRPr="00302FDC" w:rsidRDefault="00302FDC" w:rsidP="00302FDC">
            <w:pPr>
              <w:spacing w:line="240" w:lineRule="auto"/>
              <w:ind w:firstLine="0"/>
              <w:jc w:val="right"/>
              <w:rPr>
                <w:sz w:val="22"/>
                <w:szCs w:val="22"/>
              </w:rPr>
            </w:pPr>
            <w:r w:rsidRPr="00302FDC">
              <w:rPr>
                <w:sz w:val="22"/>
                <w:szCs w:val="22"/>
              </w:rPr>
              <w:t>2323,3</w:t>
            </w:r>
          </w:p>
        </w:tc>
        <w:tc>
          <w:tcPr>
            <w:tcW w:w="1417" w:type="dxa"/>
            <w:tcBorders>
              <w:top w:val="nil"/>
              <w:left w:val="nil"/>
              <w:bottom w:val="single" w:sz="4" w:space="0" w:color="auto"/>
              <w:right w:val="single" w:sz="4" w:space="0" w:color="auto"/>
            </w:tcBorders>
            <w:shd w:val="clear" w:color="000000" w:fill="FFFFFF"/>
            <w:hideMark/>
          </w:tcPr>
          <w:p w14:paraId="6BF40A31" w14:textId="77777777" w:rsidR="00302FDC" w:rsidRPr="00302FDC" w:rsidRDefault="00302FDC" w:rsidP="00302FDC">
            <w:pPr>
              <w:spacing w:line="240" w:lineRule="auto"/>
              <w:ind w:firstLine="0"/>
              <w:jc w:val="right"/>
              <w:rPr>
                <w:sz w:val="22"/>
                <w:szCs w:val="22"/>
              </w:rPr>
            </w:pPr>
            <w:r w:rsidRPr="00302FDC">
              <w:rPr>
                <w:sz w:val="22"/>
                <w:szCs w:val="22"/>
              </w:rPr>
              <w:t>2323,3</w:t>
            </w:r>
          </w:p>
        </w:tc>
      </w:tr>
      <w:tr w:rsidR="00302FDC" w:rsidRPr="00302FDC" w14:paraId="27711680" w14:textId="77777777" w:rsidTr="00302FDC">
        <w:trPr>
          <w:trHeight w:val="48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9E500FE" w14:textId="77777777" w:rsidR="00302FDC" w:rsidRPr="00302FDC" w:rsidRDefault="00302FDC" w:rsidP="00302FDC">
            <w:pPr>
              <w:spacing w:line="240" w:lineRule="auto"/>
              <w:ind w:firstLine="0"/>
              <w:jc w:val="left"/>
              <w:rPr>
                <w:b/>
                <w:bCs/>
                <w:sz w:val="20"/>
              </w:rPr>
            </w:pPr>
            <w:r w:rsidRPr="00302FDC">
              <w:rPr>
                <w:b/>
                <w:bCs/>
                <w:sz w:val="20"/>
              </w:rPr>
              <w:t>Иные дотации</w:t>
            </w:r>
          </w:p>
        </w:tc>
        <w:tc>
          <w:tcPr>
            <w:tcW w:w="709" w:type="dxa"/>
            <w:tcBorders>
              <w:top w:val="nil"/>
              <w:left w:val="nil"/>
              <w:bottom w:val="single" w:sz="4" w:space="0" w:color="auto"/>
              <w:right w:val="single" w:sz="4" w:space="0" w:color="auto"/>
            </w:tcBorders>
            <w:shd w:val="clear" w:color="000000" w:fill="FFFFFF"/>
            <w:hideMark/>
          </w:tcPr>
          <w:p w14:paraId="4163E372"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vAlign w:val="center"/>
            <w:hideMark/>
          </w:tcPr>
          <w:p w14:paraId="301957B8" w14:textId="77777777" w:rsidR="00302FDC" w:rsidRPr="00302FDC" w:rsidRDefault="00302FDC" w:rsidP="00302FDC">
            <w:pPr>
              <w:spacing w:line="240" w:lineRule="auto"/>
              <w:ind w:firstLine="0"/>
              <w:jc w:val="left"/>
              <w:rPr>
                <w:b/>
                <w:bCs/>
                <w:sz w:val="20"/>
              </w:rPr>
            </w:pPr>
            <w:r w:rsidRPr="00302FDC">
              <w:rPr>
                <w:b/>
                <w:bCs/>
                <w:sz w:val="20"/>
              </w:rPr>
              <w:t>14</w:t>
            </w:r>
          </w:p>
        </w:tc>
        <w:tc>
          <w:tcPr>
            <w:tcW w:w="567" w:type="dxa"/>
            <w:tcBorders>
              <w:top w:val="nil"/>
              <w:left w:val="nil"/>
              <w:bottom w:val="single" w:sz="4" w:space="0" w:color="auto"/>
              <w:right w:val="single" w:sz="4" w:space="0" w:color="auto"/>
            </w:tcBorders>
            <w:shd w:val="clear" w:color="000000" w:fill="FFFFFF"/>
            <w:vAlign w:val="center"/>
            <w:hideMark/>
          </w:tcPr>
          <w:p w14:paraId="5746F660" w14:textId="77777777" w:rsidR="00302FDC" w:rsidRPr="00302FDC" w:rsidRDefault="00302FDC" w:rsidP="00302FDC">
            <w:pPr>
              <w:spacing w:line="240" w:lineRule="auto"/>
              <w:ind w:firstLine="0"/>
              <w:jc w:val="left"/>
              <w:rPr>
                <w:b/>
                <w:bCs/>
                <w:sz w:val="20"/>
              </w:rPr>
            </w:pPr>
            <w:r w:rsidRPr="00302FDC">
              <w:rPr>
                <w:b/>
                <w:bCs/>
                <w:sz w:val="20"/>
              </w:rPr>
              <w:t>02</w:t>
            </w:r>
          </w:p>
        </w:tc>
        <w:tc>
          <w:tcPr>
            <w:tcW w:w="1261" w:type="dxa"/>
            <w:tcBorders>
              <w:top w:val="nil"/>
              <w:left w:val="nil"/>
              <w:bottom w:val="single" w:sz="4" w:space="0" w:color="auto"/>
              <w:right w:val="single" w:sz="4" w:space="0" w:color="auto"/>
            </w:tcBorders>
            <w:shd w:val="clear" w:color="000000" w:fill="FFFFFF"/>
            <w:hideMark/>
          </w:tcPr>
          <w:p w14:paraId="5866941F" w14:textId="77777777" w:rsidR="00302FDC" w:rsidRPr="00302FDC" w:rsidRDefault="00302FDC" w:rsidP="00302FDC">
            <w:pPr>
              <w:spacing w:line="240" w:lineRule="auto"/>
              <w:ind w:firstLine="0"/>
              <w:rPr>
                <w:b/>
                <w:bCs/>
                <w:sz w:val="20"/>
              </w:rPr>
            </w:pPr>
            <w:r w:rsidRPr="00302FDC">
              <w:rPr>
                <w:b/>
                <w:bCs/>
                <w:sz w:val="20"/>
              </w:rPr>
              <w:t> </w:t>
            </w:r>
          </w:p>
        </w:tc>
        <w:tc>
          <w:tcPr>
            <w:tcW w:w="724" w:type="dxa"/>
            <w:tcBorders>
              <w:top w:val="nil"/>
              <w:left w:val="nil"/>
              <w:bottom w:val="single" w:sz="4" w:space="0" w:color="auto"/>
              <w:right w:val="single" w:sz="4" w:space="0" w:color="auto"/>
            </w:tcBorders>
            <w:shd w:val="clear" w:color="000000" w:fill="FFFFFF"/>
            <w:hideMark/>
          </w:tcPr>
          <w:p w14:paraId="724D3B88" w14:textId="77777777" w:rsidR="00302FDC" w:rsidRPr="00302FDC" w:rsidRDefault="00302FDC" w:rsidP="00302FDC">
            <w:pPr>
              <w:spacing w:line="240" w:lineRule="auto"/>
              <w:ind w:firstLine="0"/>
              <w:jc w:val="center"/>
              <w:rPr>
                <w:b/>
                <w:bCs/>
                <w:sz w:val="20"/>
              </w:rPr>
            </w:pPr>
            <w:r w:rsidRPr="00302FDC">
              <w:rPr>
                <w:b/>
                <w:bCs/>
                <w:sz w:val="20"/>
              </w:rPr>
              <w:t> </w:t>
            </w:r>
          </w:p>
        </w:tc>
        <w:tc>
          <w:tcPr>
            <w:tcW w:w="1214" w:type="dxa"/>
            <w:tcBorders>
              <w:top w:val="nil"/>
              <w:left w:val="nil"/>
              <w:bottom w:val="single" w:sz="4" w:space="0" w:color="auto"/>
              <w:right w:val="single" w:sz="4" w:space="0" w:color="auto"/>
            </w:tcBorders>
            <w:shd w:val="clear" w:color="000000" w:fill="FFFFFF"/>
            <w:hideMark/>
          </w:tcPr>
          <w:p w14:paraId="17F1BB2F" w14:textId="77777777" w:rsidR="00302FDC" w:rsidRPr="00302FDC" w:rsidRDefault="00302FDC" w:rsidP="00302FDC">
            <w:pPr>
              <w:spacing w:line="240" w:lineRule="auto"/>
              <w:ind w:firstLine="0"/>
              <w:jc w:val="right"/>
              <w:rPr>
                <w:b/>
                <w:bCs/>
                <w:sz w:val="22"/>
                <w:szCs w:val="22"/>
              </w:rPr>
            </w:pPr>
            <w:r w:rsidRPr="00302FDC">
              <w:rPr>
                <w:b/>
                <w:bCs/>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2FA6A768" w14:textId="77777777" w:rsidR="00302FDC" w:rsidRPr="00302FDC" w:rsidRDefault="00302FDC" w:rsidP="00302FDC">
            <w:pPr>
              <w:spacing w:line="240" w:lineRule="auto"/>
              <w:ind w:firstLine="0"/>
              <w:jc w:val="right"/>
              <w:rPr>
                <w:b/>
                <w:bCs/>
                <w:sz w:val="22"/>
                <w:szCs w:val="22"/>
              </w:rPr>
            </w:pPr>
            <w:r w:rsidRPr="00302FDC">
              <w:rPr>
                <w:b/>
                <w:bCs/>
                <w:sz w:val="22"/>
                <w:szCs w:val="22"/>
              </w:rPr>
              <w:t>100,0</w:t>
            </w:r>
          </w:p>
        </w:tc>
      </w:tr>
      <w:tr w:rsidR="00302FDC" w:rsidRPr="00302FDC" w14:paraId="6A4F355E" w14:textId="77777777" w:rsidTr="00302FDC">
        <w:trPr>
          <w:trHeight w:val="492"/>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3878FE8C" w14:textId="77777777" w:rsidR="00302FDC" w:rsidRPr="00302FDC" w:rsidRDefault="00302FDC" w:rsidP="00302FDC">
            <w:pPr>
              <w:spacing w:line="240" w:lineRule="auto"/>
              <w:ind w:firstLine="0"/>
              <w:jc w:val="left"/>
              <w:rPr>
                <w:sz w:val="20"/>
              </w:rPr>
            </w:pPr>
            <w:r w:rsidRPr="00302FDC">
              <w:rPr>
                <w:sz w:val="20"/>
              </w:rPr>
              <w:t>Поддержка мер по обеспечению сбалансированности бюджетов поселений</w:t>
            </w:r>
          </w:p>
        </w:tc>
        <w:tc>
          <w:tcPr>
            <w:tcW w:w="709" w:type="dxa"/>
            <w:tcBorders>
              <w:top w:val="nil"/>
              <w:left w:val="nil"/>
              <w:bottom w:val="single" w:sz="4" w:space="0" w:color="auto"/>
              <w:right w:val="single" w:sz="4" w:space="0" w:color="auto"/>
            </w:tcBorders>
            <w:shd w:val="clear" w:color="000000" w:fill="FFFFFF"/>
            <w:hideMark/>
          </w:tcPr>
          <w:p w14:paraId="14CA16BB"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vAlign w:val="center"/>
            <w:hideMark/>
          </w:tcPr>
          <w:p w14:paraId="27D6BD8E" w14:textId="77777777" w:rsidR="00302FDC" w:rsidRPr="00302FDC" w:rsidRDefault="00302FDC" w:rsidP="00302FDC">
            <w:pPr>
              <w:spacing w:line="240" w:lineRule="auto"/>
              <w:ind w:firstLine="0"/>
              <w:jc w:val="left"/>
              <w:rPr>
                <w:sz w:val="20"/>
              </w:rPr>
            </w:pPr>
            <w:r w:rsidRPr="00302FDC">
              <w:rPr>
                <w:sz w:val="20"/>
              </w:rPr>
              <w:t>14</w:t>
            </w:r>
          </w:p>
        </w:tc>
        <w:tc>
          <w:tcPr>
            <w:tcW w:w="567" w:type="dxa"/>
            <w:tcBorders>
              <w:top w:val="nil"/>
              <w:left w:val="nil"/>
              <w:bottom w:val="single" w:sz="4" w:space="0" w:color="auto"/>
              <w:right w:val="single" w:sz="4" w:space="0" w:color="auto"/>
            </w:tcBorders>
            <w:shd w:val="clear" w:color="000000" w:fill="FFFFFF"/>
            <w:vAlign w:val="center"/>
            <w:hideMark/>
          </w:tcPr>
          <w:p w14:paraId="7432BE35" w14:textId="77777777" w:rsidR="00302FDC" w:rsidRPr="00302FDC" w:rsidRDefault="00302FDC" w:rsidP="00302FDC">
            <w:pPr>
              <w:spacing w:line="240" w:lineRule="auto"/>
              <w:ind w:firstLine="0"/>
              <w:jc w:val="left"/>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59B7FE59" w14:textId="77777777" w:rsidR="00302FDC" w:rsidRPr="00302FDC" w:rsidRDefault="00302FDC" w:rsidP="00302FDC">
            <w:pPr>
              <w:spacing w:line="240" w:lineRule="auto"/>
              <w:ind w:firstLine="0"/>
              <w:rPr>
                <w:sz w:val="20"/>
              </w:rPr>
            </w:pPr>
            <w:r w:rsidRPr="00302FDC">
              <w:rPr>
                <w:sz w:val="20"/>
              </w:rPr>
              <w:t>0000004927</w:t>
            </w:r>
          </w:p>
        </w:tc>
        <w:tc>
          <w:tcPr>
            <w:tcW w:w="724" w:type="dxa"/>
            <w:tcBorders>
              <w:top w:val="nil"/>
              <w:left w:val="nil"/>
              <w:bottom w:val="single" w:sz="4" w:space="0" w:color="auto"/>
              <w:right w:val="single" w:sz="4" w:space="0" w:color="auto"/>
            </w:tcBorders>
            <w:shd w:val="clear" w:color="000000" w:fill="FFFFFF"/>
            <w:vAlign w:val="center"/>
            <w:hideMark/>
          </w:tcPr>
          <w:p w14:paraId="02A5895B"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2393268D" w14:textId="77777777" w:rsidR="00302FDC" w:rsidRPr="00302FDC" w:rsidRDefault="00302FDC" w:rsidP="00302FDC">
            <w:pPr>
              <w:spacing w:line="240" w:lineRule="auto"/>
              <w:ind w:firstLine="0"/>
              <w:jc w:val="right"/>
              <w:rPr>
                <w:sz w:val="22"/>
                <w:szCs w:val="22"/>
              </w:rPr>
            </w:pPr>
            <w:r w:rsidRPr="00302FDC">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5F3AB56E" w14:textId="77777777" w:rsidR="00302FDC" w:rsidRPr="00302FDC" w:rsidRDefault="00302FDC" w:rsidP="00302FDC">
            <w:pPr>
              <w:spacing w:line="240" w:lineRule="auto"/>
              <w:ind w:firstLine="0"/>
              <w:jc w:val="right"/>
              <w:rPr>
                <w:sz w:val="22"/>
                <w:szCs w:val="22"/>
              </w:rPr>
            </w:pPr>
            <w:r w:rsidRPr="00302FDC">
              <w:rPr>
                <w:sz w:val="22"/>
                <w:szCs w:val="22"/>
              </w:rPr>
              <w:t>100,0</w:t>
            </w:r>
          </w:p>
        </w:tc>
      </w:tr>
      <w:tr w:rsidR="00302FDC" w:rsidRPr="00302FDC" w14:paraId="2F9E13CE" w14:textId="77777777" w:rsidTr="00302FDC">
        <w:trPr>
          <w:trHeight w:val="348"/>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7BBF5360" w14:textId="77777777" w:rsidR="00302FDC" w:rsidRPr="00302FDC" w:rsidRDefault="00302FDC" w:rsidP="00302FDC">
            <w:pPr>
              <w:spacing w:line="240" w:lineRule="auto"/>
              <w:ind w:firstLine="0"/>
              <w:jc w:val="left"/>
              <w:rPr>
                <w:sz w:val="20"/>
              </w:rPr>
            </w:pPr>
            <w:r w:rsidRPr="00302FDC">
              <w:rPr>
                <w:sz w:val="20"/>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75EE903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vAlign w:val="center"/>
            <w:hideMark/>
          </w:tcPr>
          <w:p w14:paraId="5C1FA868" w14:textId="77777777" w:rsidR="00302FDC" w:rsidRPr="00302FDC" w:rsidRDefault="00302FDC" w:rsidP="00302FDC">
            <w:pPr>
              <w:spacing w:line="240" w:lineRule="auto"/>
              <w:ind w:firstLine="0"/>
              <w:jc w:val="left"/>
              <w:rPr>
                <w:sz w:val="20"/>
              </w:rPr>
            </w:pPr>
            <w:r w:rsidRPr="00302FDC">
              <w:rPr>
                <w:sz w:val="20"/>
              </w:rPr>
              <w:t>14</w:t>
            </w:r>
          </w:p>
        </w:tc>
        <w:tc>
          <w:tcPr>
            <w:tcW w:w="567" w:type="dxa"/>
            <w:tcBorders>
              <w:top w:val="nil"/>
              <w:left w:val="nil"/>
              <w:bottom w:val="single" w:sz="4" w:space="0" w:color="auto"/>
              <w:right w:val="single" w:sz="4" w:space="0" w:color="auto"/>
            </w:tcBorders>
            <w:shd w:val="clear" w:color="000000" w:fill="FFFFFF"/>
            <w:vAlign w:val="center"/>
            <w:hideMark/>
          </w:tcPr>
          <w:p w14:paraId="458C858F" w14:textId="77777777" w:rsidR="00302FDC" w:rsidRPr="00302FDC" w:rsidRDefault="00302FDC" w:rsidP="00302FDC">
            <w:pPr>
              <w:spacing w:line="240" w:lineRule="auto"/>
              <w:ind w:firstLine="0"/>
              <w:jc w:val="left"/>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3AEC8861" w14:textId="77777777" w:rsidR="00302FDC" w:rsidRPr="00302FDC" w:rsidRDefault="00302FDC" w:rsidP="00302FDC">
            <w:pPr>
              <w:spacing w:line="240" w:lineRule="auto"/>
              <w:ind w:firstLine="0"/>
              <w:rPr>
                <w:sz w:val="20"/>
              </w:rPr>
            </w:pPr>
            <w:r w:rsidRPr="00302FDC">
              <w:rPr>
                <w:sz w:val="20"/>
              </w:rPr>
              <w:t>0000004927</w:t>
            </w:r>
          </w:p>
        </w:tc>
        <w:tc>
          <w:tcPr>
            <w:tcW w:w="724" w:type="dxa"/>
            <w:tcBorders>
              <w:top w:val="nil"/>
              <w:left w:val="nil"/>
              <w:bottom w:val="single" w:sz="4" w:space="0" w:color="auto"/>
              <w:right w:val="single" w:sz="4" w:space="0" w:color="auto"/>
            </w:tcBorders>
            <w:shd w:val="clear" w:color="000000" w:fill="FFFFFF"/>
            <w:hideMark/>
          </w:tcPr>
          <w:p w14:paraId="1F38CB61" w14:textId="77777777" w:rsidR="00302FDC" w:rsidRPr="00302FDC" w:rsidRDefault="00302FDC" w:rsidP="00302FDC">
            <w:pPr>
              <w:spacing w:line="240" w:lineRule="auto"/>
              <w:ind w:firstLine="0"/>
              <w:jc w:val="center"/>
              <w:rPr>
                <w:sz w:val="20"/>
              </w:rPr>
            </w:pPr>
            <w:r w:rsidRPr="00302FDC">
              <w:rPr>
                <w:sz w:val="20"/>
              </w:rPr>
              <w:t>500</w:t>
            </w:r>
          </w:p>
        </w:tc>
        <w:tc>
          <w:tcPr>
            <w:tcW w:w="1214" w:type="dxa"/>
            <w:tcBorders>
              <w:top w:val="nil"/>
              <w:left w:val="nil"/>
              <w:bottom w:val="single" w:sz="4" w:space="0" w:color="auto"/>
              <w:right w:val="single" w:sz="4" w:space="0" w:color="auto"/>
            </w:tcBorders>
            <w:shd w:val="clear" w:color="000000" w:fill="FFFFFF"/>
            <w:hideMark/>
          </w:tcPr>
          <w:p w14:paraId="60DF0F6B" w14:textId="77777777" w:rsidR="00302FDC" w:rsidRPr="00302FDC" w:rsidRDefault="00302FDC" w:rsidP="00302FDC">
            <w:pPr>
              <w:spacing w:line="240" w:lineRule="auto"/>
              <w:ind w:firstLine="0"/>
              <w:jc w:val="right"/>
              <w:rPr>
                <w:sz w:val="22"/>
                <w:szCs w:val="22"/>
              </w:rPr>
            </w:pPr>
            <w:r w:rsidRPr="00302FDC">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685F6B23" w14:textId="77777777" w:rsidR="00302FDC" w:rsidRPr="00302FDC" w:rsidRDefault="00302FDC" w:rsidP="00302FDC">
            <w:pPr>
              <w:spacing w:line="240" w:lineRule="auto"/>
              <w:ind w:firstLine="0"/>
              <w:jc w:val="right"/>
              <w:rPr>
                <w:sz w:val="22"/>
                <w:szCs w:val="22"/>
              </w:rPr>
            </w:pPr>
            <w:r w:rsidRPr="00302FDC">
              <w:rPr>
                <w:sz w:val="22"/>
                <w:szCs w:val="22"/>
              </w:rPr>
              <w:t>100,0</w:t>
            </w:r>
          </w:p>
        </w:tc>
      </w:tr>
      <w:tr w:rsidR="00302FDC" w:rsidRPr="00302FDC" w14:paraId="7386A43D" w14:textId="77777777" w:rsidTr="00302FDC">
        <w:trPr>
          <w:trHeight w:val="33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5E6A8380" w14:textId="77777777" w:rsidR="00302FDC" w:rsidRPr="00302FDC" w:rsidRDefault="00302FDC" w:rsidP="00302FDC">
            <w:pPr>
              <w:spacing w:line="240" w:lineRule="auto"/>
              <w:ind w:firstLine="0"/>
              <w:jc w:val="left"/>
              <w:rPr>
                <w:sz w:val="20"/>
              </w:rPr>
            </w:pPr>
            <w:r w:rsidRPr="00302FDC">
              <w:rPr>
                <w:sz w:val="20"/>
              </w:rPr>
              <w:t>Дотации</w:t>
            </w:r>
          </w:p>
        </w:tc>
        <w:tc>
          <w:tcPr>
            <w:tcW w:w="709" w:type="dxa"/>
            <w:tcBorders>
              <w:top w:val="nil"/>
              <w:left w:val="nil"/>
              <w:bottom w:val="single" w:sz="4" w:space="0" w:color="auto"/>
              <w:right w:val="single" w:sz="4" w:space="0" w:color="auto"/>
            </w:tcBorders>
            <w:shd w:val="clear" w:color="000000" w:fill="FFFFFF"/>
            <w:hideMark/>
          </w:tcPr>
          <w:p w14:paraId="3743B22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000000" w:fill="FFFFFF"/>
            <w:vAlign w:val="center"/>
            <w:hideMark/>
          </w:tcPr>
          <w:p w14:paraId="3B161DD1" w14:textId="77777777" w:rsidR="00302FDC" w:rsidRPr="00302FDC" w:rsidRDefault="00302FDC" w:rsidP="00302FDC">
            <w:pPr>
              <w:spacing w:line="240" w:lineRule="auto"/>
              <w:ind w:firstLine="0"/>
              <w:jc w:val="left"/>
              <w:rPr>
                <w:sz w:val="20"/>
              </w:rPr>
            </w:pPr>
            <w:r w:rsidRPr="00302FDC">
              <w:rPr>
                <w:sz w:val="20"/>
              </w:rPr>
              <w:t>14</w:t>
            </w:r>
          </w:p>
        </w:tc>
        <w:tc>
          <w:tcPr>
            <w:tcW w:w="567" w:type="dxa"/>
            <w:tcBorders>
              <w:top w:val="nil"/>
              <w:left w:val="nil"/>
              <w:bottom w:val="single" w:sz="4" w:space="0" w:color="auto"/>
              <w:right w:val="single" w:sz="4" w:space="0" w:color="auto"/>
            </w:tcBorders>
            <w:shd w:val="clear" w:color="000000" w:fill="FFFFFF"/>
            <w:vAlign w:val="center"/>
            <w:hideMark/>
          </w:tcPr>
          <w:p w14:paraId="5A82B5BD" w14:textId="77777777" w:rsidR="00302FDC" w:rsidRPr="00302FDC" w:rsidRDefault="00302FDC" w:rsidP="00302FDC">
            <w:pPr>
              <w:spacing w:line="240" w:lineRule="auto"/>
              <w:ind w:firstLine="0"/>
              <w:jc w:val="left"/>
              <w:rPr>
                <w:sz w:val="20"/>
              </w:rPr>
            </w:pPr>
            <w:r w:rsidRPr="00302FDC">
              <w:rPr>
                <w:sz w:val="20"/>
              </w:rPr>
              <w:t>02</w:t>
            </w:r>
          </w:p>
        </w:tc>
        <w:tc>
          <w:tcPr>
            <w:tcW w:w="1261" w:type="dxa"/>
            <w:tcBorders>
              <w:top w:val="nil"/>
              <w:left w:val="nil"/>
              <w:bottom w:val="single" w:sz="4" w:space="0" w:color="auto"/>
              <w:right w:val="single" w:sz="4" w:space="0" w:color="auto"/>
            </w:tcBorders>
            <w:shd w:val="clear" w:color="000000" w:fill="FFFFFF"/>
            <w:hideMark/>
          </w:tcPr>
          <w:p w14:paraId="6382F331" w14:textId="77777777" w:rsidR="00302FDC" w:rsidRPr="00302FDC" w:rsidRDefault="00302FDC" w:rsidP="00302FDC">
            <w:pPr>
              <w:spacing w:line="240" w:lineRule="auto"/>
              <w:ind w:firstLine="0"/>
              <w:rPr>
                <w:sz w:val="20"/>
              </w:rPr>
            </w:pPr>
            <w:r w:rsidRPr="00302FDC">
              <w:rPr>
                <w:sz w:val="20"/>
              </w:rPr>
              <w:t>0000004927</w:t>
            </w:r>
          </w:p>
        </w:tc>
        <w:tc>
          <w:tcPr>
            <w:tcW w:w="724" w:type="dxa"/>
            <w:tcBorders>
              <w:top w:val="nil"/>
              <w:left w:val="nil"/>
              <w:bottom w:val="single" w:sz="4" w:space="0" w:color="auto"/>
              <w:right w:val="single" w:sz="4" w:space="0" w:color="auto"/>
            </w:tcBorders>
            <w:shd w:val="clear" w:color="000000" w:fill="FFFFFF"/>
            <w:hideMark/>
          </w:tcPr>
          <w:p w14:paraId="31B88F58" w14:textId="77777777" w:rsidR="00302FDC" w:rsidRPr="00302FDC" w:rsidRDefault="00302FDC" w:rsidP="00302FDC">
            <w:pPr>
              <w:spacing w:line="240" w:lineRule="auto"/>
              <w:ind w:firstLine="0"/>
              <w:jc w:val="center"/>
              <w:rPr>
                <w:sz w:val="20"/>
              </w:rPr>
            </w:pPr>
            <w:r w:rsidRPr="00302FDC">
              <w:rPr>
                <w:sz w:val="20"/>
              </w:rPr>
              <w:t>510</w:t>
            </w:r>
          </w:p>
        </w:tc>
        <w:tc>
          <w:tcPr>
            <w:tcW w:w="1214" w:type="dxa"/>
            <w:tcBorders>
              <w:top w:val="nil"/>
              <w:left w:val="nil"/>
              <w:bottom w:val="single" w:sz="4" w:space="0" w:color="auto"/>
              <w:right w:val="single" w:sz="4" w:space="0" w:color="auto"/>
            </w:tcBorders>
            <w:shd w:val="clear" w:color="000000" w:fill="FFFFFF"/>
            <w:hideMark/>
          </w:tcPr>
          <w:p w14:paraId="105FF611" w14:textId="77777777" w:rsidR="00302FDC" w:rsidRPr="00302FDC" w:rsidRDefault="00302FDC" w:rsidP="00302FDC">
            <w:pPr>
              <w:spacing w:line="240" w:lineRule="auto"/>
              <w:ind w:firstLine="0"/>
              <w:jc w:val="right"/>
              <w:rPr>
                <w:sz w:val="22"/>
                <w:szCs w:val="22"/>
              </w:rPr>
            </w:pPr>
            <w:r w:rsidRPr="00302FDC">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4C6FAE83" w14:textId="77777777" w:rsidR="00302FDC" w:rsidRPr="00302FDC" w:rsidRDefault="00302FDC" w:rsidP="00302FDC">
            <w:pPr>
              <w:spacing w:line="240" w:lineRule="auto"/>
              <w:ind w:firstLine="0"/>
              <w:jc w:val="right"/>
              <w:rPr>
                <w:sz w:val="22"/>
                <w:szCs w:val="22"/>
              </w:rPr>
            </w:pPr>
            <w:r w:rsidRPr="00302FDC">
              <w:rPr>
                <w:sz w:val="22"/>
                <w:szCs w:val="22"/>
              </w:rPr>
              <w:t>100,0</w:t>
            </w:r>
          </w:p>
        </w:tc>
      </w:tr>
      <w:tr w:rsidR="00302FDC" w:rsidRPr="00302FDC" w14:paraId="398C5D3A" w14:textId="77777777" w:rsidTr="00302FDC">
        <w:trPr>
          <w:trHeight w:val="384"/>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F57B166" w14:textId="77777777" w:rsidR="00302FDC" w:rsidRPr="00302FDC" w:rsidRDefault="00302FDC" w:rsidP="00302FDC">
            <w:pPr>
              <w:spacing w:line="240" w:lineRule="auto"/>
              <w:ind w:firstLine="0"/>
              <w:jc w:val="left"/>
              <w:rPr>
                <w:b/>
                <w:bCs/>
                <w:color w:val="000000"/>
                <w:sz w:val="20"/>
              </w:rPr>
            </w:pPr>
            <w:r w:rsidRPr="00302FDC">
              <w:rPr>
                <w:b/>
                <w:bCs/>
                <w:color w:val="000000"/>
                <w:sz w:val="20"/>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000000" w:fill="FFFFFF"/>
            <w:hideMark/>
          </w:tcPr>
          <w:p w14:paraId="323D45A3" w14:textId="77777777" w:rsidR="00302FDC" w:rsidRPr="00302FDC" w:rsidRDefault="00302FDC" w:rsidP="00302FDC">
            <w:pPr>
              <w:spacing w:line="240" w:lineRule="auto"/>
              <w:ind w:firstLine="0"/>
              <w:rPr>
                <w:b/>
                <w:bCs/>
                <w:sz w:val="20"/>
              </w:rPr>
            </w:pPr>
            <w:r w:rsidRPr="00302FDC">
              <w:rPr>
                <w:b/>
                <w:bCs/>
                <w:sz w:val="20"/>
              </w:rPr>
              <w:t>902</w:t>
            </w:r>
          </w:p>
        </w:tc>
        <w:tc>
          <w:tcPr>
            <w:tcW w:w="567" w:type="dxa"/>
            <w:tcBorders>
              <w:top w:val="nil"/>
              <w:left w:val="nil"/>
              <w:bottom w:val="single" w:sz="4" w:space="0" w:color="auto"/>
              <w:right w:val="single" w:sz="4" w:space="0" w:color="auto"/>
            </w:tcBorders>
            <w:shd w:val="clear" w:color="000000" w:fill="FFFFFF"/>
            <w:vAlign w:val="center"/>
            <w:hideMark/>
          </w:tcPr>
          <w:p w14:paraId="73A53ECD" w14:textId="77777777" w:rsidR="00302FDC" w:rsidRPr="00302FDC" w:rsidRDefault="00302FDC" w:rsidP="00302FDC">
            <w:pPr>
              <w:spacing w:line="240" w:lineRule="auto"/>
              <w:ind w:firstLine="0"/>
              <w:jc w:val="left"/>
              <w:rPr>
                <w:b/>
                <w:bCs/>
                <w:sz w:val="20"/>
              </w:rPr>
            </w:pPr>
            <w:r w:rsidRPr="00302FDC">
              <w:rPr>
                <w:b/>
                <w:bCs/>
                <w:sz w:val="20"/>
              </w:rPr>
              <w:t>14</w:t>
            </w:r>
          </w:p>
        </w:tc>
        <w:tc>
          <w:tcPr>
            <w:tcW w:w="567" w:type="dxa"/>
            <w:tcBorders>
              <w:top w:val="nil"/>
              <w:left w:val="nil"/>
              <w:bottom w:val="single" w:sz="4" w:space="0" w:color="auto"/>
              <w:right w:val="single" w:sz="4" w:space="0" w:color="auto"/>
            </w:tcBorders>
            <w:shd w:val="clear" w:color="000000" w:fill="FFFFFF"/>
            <w:vAlign w:val="center"/>
            <w:hideMark/>
          </w:tcPr>
          <w:p w14:paraId="25672E58" w14:textId="77777777" w:rsidR="00302FDC" w:rsidRPr="00302FDC" w:rsidRDefault="00302FDC" w:rsidP="00302FDC">
            <w:pPr>
              <w:spacing w:line="240" w:lineRule="auto"/>
              <w:ind w:firstLine="0"/>
              <w:jc w:val="left"/>
              <w:rPr>
                <w:b/>
                <w:bCs/>
                <w:sz w:val="20"/>
              </w:rPr>
            </w:pPr>
            <w:r w:rsidRPr="00302FDC">
              <w:rPr>
                <w:b/>
                <w:bCs/>
                <w:sz w:val="20"/>
              </w:rPr>
              <w:t>03</w:t>
            </w:r>
          </w:p>
        </w:tc>
        <w:tc>
          <w:tcPr>
            <w:tcW w:w="1261" w:type="dxa"/>
            <w:tcBorders>
              <w:top w:val="nil"/>
              <w:left w:val="nil"/>
              <w:bottom w:val="single" w:sz="4" w:space="0" w:color="auto"/>
              <w:right w:val="single" w:sz="4" w:space="0" w:color="auto"/>
            </w:tcBorders>
            <w:shd w:val="clear" w:color="000000" w:fill="FFFFFF"/>
            <w:vAlign w:val="center"/>
            <w:hideMark/>
          </w:tcPr>
          <w:p w14:paraId="0269A0CB" w14:textId="77777777" w:rsidR="00302FDC" w:rsidRPr="00302FDC" w:rsidRDefault="00302FDC" w:rsidP="00302FDC">
            <w:pPr>
              <w:spacing w:line="240" w:lineRule="auto"/>
              <w:ind w:firstLine="0"/>
              <w:jc w:val="center"/>
              <w:rPr>
                <w:sz w:val="20"/>
              </w:rPr>
            </w:pPr>
            <w:r w:rsidRPr="00302FDC">
              <w:rPr>
                <w:sz w:val="20"/>
              </w:rPr>
              <w:t> </w:t>
            </w:r>
          </w:p>
        </w:tc>
        <w:tc>
          <w:tcPr>
            <w:tcW w:w="724" w:type="dxa"/>
            <w:tcBorders>
              <w:top w:val="nil"/>
              <w:left w:val="nil"/>
              <w:bottom w:val="single" w:sz="4" w:space="0" w:color="auto"/>
              <w:right w:val="single" w:sz="4" w:space="0" w:color="auto"/>
            </w:tcBorders>
            <w:shd w:val="clear" w:color="000000" w:fill="FFFFFF"/>
            <w:vAlign w:val="center"/>
            <w:hideMark/>
          </w:tcPr>
          <w:p w14:paraId="294A2F6A" w14:textId="77777777" w:rsidR="00302FDC" w:rsidRPr="00302FDC" w:rsidRDefault="00302FDC" w:rsidP="00302FDC">
            <w:pPr>
              <w:spacing w:line="240" w:lineRule="auto"/>
              <w:ind w:firstLine="0"/>
              <w:jc w:val="center"/>
              <w:rPr>
                <w:sz w:val="20"/>
              </w:rPr>
            </w:pPr>
            <w:r w:rsidRPr="00302FDC">
              <w:rPr>
                <w:sz w:val="20"/>
              </w:rPr>
              <w:t> </w:t>
            </w:r>
          </w:p>
        </w:tc>
        <w:tc>
          <w:tcPr>
            <w:tcW w:w="1214" w:type="dxa"/>
            <w:tcBorders>
              <w:top w:val="nil"/>
              <w:left w:val="nil"/>
              <w:bottom w:val="single" w:sz="4" w:space="0" w:color="auto"/>
              <w:right w:val="single" w:sz="4" w:space="0" w:color="auto"/>
            </w:tcBorders>
            <w:shd w:val="clear" w:color="000000" w:fill="FFFFFF"/>
            <w:hideMark/>
          </w:tcPr>
          <w:p w14:paraId="1E09BAAC" w14:textId="77777777" w:rsidR="00302FDC" w:rsidRPr="00302FDC" w:rsidRDefault="00302FDC" w:rsidP="00302FDC">
            <w:pPr>
              <w:spacing w:line="240" w:lineRule="auto"/>
              <w:ind w:firstLine="0"/>
              <w:jc w:val="right"/>
              <w:rPr>
                <w:b/>
                <w:bCs/>
                <w:sz w:val="22"/>
                <w:szCs w:val="22"/>
              </w:rPr>
            </w:pPr>
            <w:r w:rsidRPr="00302FDC">
              <w:rPr>
                <w:b/>
                <w:bCs/>
                <w:sz w:val="22"/>
                <w:szCs w:val="22"/>
              </w:rPr>
              <w:t>13381,5</w:t>
            </w:r>
          </w:p>
        </w:tc>
        <w:tc>
          <w:tcPr>
            <w:tcW w:w="1417" w:type="dxa"/>
            <w:tcBorders>
              <w:top w:val="nil"/>
              <w:left w:val="nil"/>
              <w:bottom w:val="single" w:sz="4" w:space="0" w:color="auto"/>
              <w:right w:val="single" w:sz="4" w:space="0" w:color="auto"/>
            </w:tcBorders>
            <w:shd w:val="clear" w:color="000000" w:fill="FFFFFF"/>
            <w:hideMark/>
          </w:tcPr>
          <w:p w14:paraId="764B15B3" w14:textId="77777777" w:rsidR="00302FDC" w:rsidRPr="00302FDC" w:rsidRDefault="00302FDC" w:rsidP="00302FDC">
            <w:pPr>
              <w:spacing w:line="240" w:lineRule="auto"/>
              <w:ind w:firstLine="0"/>
              <w:jc w:val="right"/>
              <w:rPr>
                <w:b/>
                <w:bCs/>
                <w:sz w:val="22"/>
                <w:szCs w:val="22"/>
              </w:rPr>
            </w:pPr>
            <w:r w:rsidRPr="00302FDC">
              <w:rPr>
                <w:b/>
                <w:bCs/>
                <w:sz w:val="22"/>
                <w:szCs w:val="22"/>
              </w:rPr>
              <w:t>0,0</w:t>
            </w:r>
          </w:p>
        </w:tc>
      </w:tr>
      <w:tr w:rsidR="00302FDC" w:rsidRPr="00302FDC" w14:paraId="5675BB77" w14:textId="77777777" w:rsidTr="00302FDC">
        <w:trPr>
          <w:trHeight w:val="276"/>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E154CF" w14:textId="77777777" w:rsidR="00302FDC" w:rsidRPr="00302FDC" w:rsidRDefault="00302FDC" w:rsidP="00302FDC">
            <w:pPr>
              <w:spacing w:line="240" w:lineRule="auto"/>
              <w:ind w:firstLine="0"/>
              <w:jc w:val="left"/>
              <w:rPr>
                <w:sz w:val="20"/>
              </w:rPr>
            </w:pPr>
            <w:r w:rsidRPr="00302FDC">
              <w:rPr>
                <w:sz w:val="20"/>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577F61C3"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auto" w:fill="auto"/>
            <w:hideMark/>
          </w:tcPr>
          <w:p w14:paraId="4CD66A81"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auto" w:fill="auto"/>
            <w:hideMark/>
          </w:tcPr>
          <w:p w14:paraId="58C0A995"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auto" w:fill="auto"/>
            <w:hideMark/>
          </w:tcPr>
          <w:p w14:paraId="7236A758" w14:textId="77777777" w:rsidR="00302FDC" w:rsidRPr="00302FDC" w:rsidRDefault="00302FDC" w:rsidP="00302FDC">
            <w:pPr>
              <w:spacing w:line="240" w:lineRule="auto"/>
              <w:ind w:firstLine="0"/>
              <w:rPr>
                <w:sz w:val="20"/>
              </w:rPr>
            </w:pPr>
            <w:r w:rsidRPr="00302FDC">
              <w:rPr>
                <w:sz w:val="20"/>
              </w:rPr>
              <w:t>0000025000</w:t>
            </w:r>
          </w:p>
        </w:tc>
        <w:tc>
          <w:tcPr>
            <w:tcW w:w="724" w:type="dxa"/>
            <w:tcBorders>
              <w:top w:val="nil"/>
              <w:left w:val="nil"/>
              <w:bottom w:val="single" w:sz="4" w:space="0" w:color="auto"/>
              <w:right w:val="single" w:sz="4" w:space="0" w:color="auto"/>
            </w:tcBorders>
            <w:shd w:val="clear" w:color="auto" w:fill="auto"/>
            <w:hideMark/>
          </w:tcPr>
          <w:p w14:paraId="35BEE297" w14:textId="77777777" w:rsidR="00302FDC" w:rsidRPr="00302FDC" w:rsidRDefault="00302FDC" w:rsidP="00302FDC">
            <w:pPr>
              <w:spacing w:line="240" w:lineRule="auto"/>
              <w:ind w:firstLine="0"/>
              <w:rPr>
                <w:sz w:val="20"/>
              </w:rPr>
            </w:pPr>
            <w:r w:rsidRPr="00302FDC">
              <w:rPr>
                <w:sz w:val="20"/>
              </w:rPr>
              <w:t> </w:t>
            </w:r>
          </w:p>
        </w:tc>
        <w:tc>
          <w:tcPr>
            <w:tcW w:w="1214" w:type="dxa"/>
            <w:tcBorders>
              <w:top w:val="nil"/>
              <w:left w:val="nil"/>
              <w:bottom w:val="single" w:sz="4" w:space="0" w:color="auto"/>
              <w:right w:val="single" w:sz="4" w:space="0" w:color="auto"/>
            </w:tcBorders>
            <w:shd w:val="clear" w:color="auto" w:fill="auto"/>
            <w:hideMark/>
          </w:tcPr>
          <w:p w14:paraId="77078C00" w14:textId="77777777" w:rsidR="00302FDC" w:rsidRPr="00302FDC" w:rsidRDefault="00302FDC" w:rsidP="00302FDC">
            <w:pPr>
              <w:spacing w:line="240" w:lineRule="auto"/>
              <w:ind w:firstLine="0"/>
              <w:jc w:val="right"/>
              <w:rPr>
                <w:sz w:val="22"/>
                <w:szCs w:val="22"/>
              </w:rPr>
            </w:pPr>
            <w:r w:rsidRPr="00302FDC">
              <w:rPr>
                <w:sz w:val="22"/>
                <w:szCs w:val="22"/>
              </w:rPr>
              <w:t>4953,6</w:t>
            </w:r>
          </w:p>
        </w:tc>
        <w:tc>
          <w:tcPr>
            <w:tcW w:w="1417" w:type="dxa"/>
            <w:tcBorders>
              <w:top w:val="nil"/>
              <w:left w:val="nil"/>
              <w:bottom w:val="single" w:sz="4" w:space="0" w:color="auto"/>
              <w:right w:val="single" w:sz="4" w:space="0" w:color="auto"/>
            </w:tcBorders>
            <w:shd w:val="clear" w:color="auto" w:fill="auto"/>
            <w:hideMark/>
          </w:tcPr>
          <w:p w14:paraId="7792D156"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BED8D55" w14:textId="77777777" w:rsidTr="00302FDC">
        <w:trPr>
          <w:trHeight w:val="1059"/>
        </w:trPr>
        <w:tc>
          <w:tcPr>
            <w:tcW w:w="3261" w:type="dxa"/>
            <w:tcBorders>
              <w:top w:val="nil"/>
              <w:left w:val="single" w:sz="4" w:space="0" w:color="auto"/>
              <w:bottom w:val="single" w:sz="4" w:space="0" w:color="auto"/>
              <w:right w:val="single" w:sz="4" w:space="0" w:color="auto"/>
            </w:tcBorders>
            <w:shd w:val="clear" w:color="auto" w:fill="auto"/>
            <w:hideMark/>
          </w:tcPr>
          <w:p w14:paraId="7DA59B5E" w14:textId="77777777" w:rsidR="00302FDC" w:rsidRPr="00302FDC" w:rsidRDefault="00302FDC" w:rsidP="00302FDC">
            <w:pPr>
              <w:spacing w:line="240" w:lineRule="auto"/>
              <w:ind w:firstLine="0"/>
              <w:jc w:val="left"/>
              <w:rPr>
                <w:sz w:val="20"/>
              </w:rPr>
            </w:pPr>
            <w:r w:rsidRPr="00302FDC">
              <w:rPr>
                <w:sz w:val="20"/>
              </w:rPr>
              <w:lastRenderedPageBreak/>
              <w:t xml:space="preserve">Межбюджетные трансферты бюджетам поселений </w:t>
            </w:r>
            <w:proofErr w:type="gramStart"/>
            <w:r w:rsidRPr="00302FDC">
              <w:rPr>
                <w:sz w:val="20"/>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000000" w:fill="FFFFFF"/>
            <w:hideMark/>
          </w:tcPr>
          <w:p w14:paraId="55466EDE"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auto" w:fill="auto"/>
            <w:hideMark/>
          </w:tcPr>
          <w:p w14:paraId="0A180F19"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auto" w:fill="auto"/>
            <w:hideMark/>
          </w:tcPr>
          <w:p w14:paraId="5807DA64"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auto" w:fill="auto"/>
            <w:hideMark/>
          </w:tcPr>
          <w:p w14:paraId="405223E4" w14:textId="77777777" w:rsidR="00302FDC" w:rsidRPr="00302FDC" w:rsidRDefault="00302FDC" w:rsidP="00302FDC">
            <w:pPr>
              <w:spacing w:line="240" w:lineRule="auto"/>
              <w:ind w:firstLine="0"/>
              <w:rPr>
                <w:sz w:val="20"/>
              </w:rPr>
            </w:pPr>
            <w:r w:rsidRPr="00302FDC">
              <w:rPr>
                <w:sz w:val="20"/>
              </w:rPr>
              <w:t>0000025200</w:t>
            </w:r>
          </w:p>
        </w:tc>
        <w:tc>
          <w:tcPr>
            <w:tcW w:w="724" w:type="dxa"/>
            <w:tcBorders>
              <w:top w:val="nil"/>
              <w:left w:val="nil"/>
              <w:bottom w:val="single" w:sz="4" w:space="0" w:color="auto"/>
              <w:right w:val="single" w:sz="4" w:space="0" w:color="auto"/>
            </w:tcBorders>
            <w:shd w:val="clear" w:color="auto" w:fill="auto"/>
            <w:hideMark/>
          </w:tcPr>
          <w:p w14:paraId="2A37BB72" w14:textId="77777777" w:rsidR="00302FDC" w:rsidRPr="00302FDC" w:rsidRDefault="00302FDC" w:rsidP="00302FDC">
            <w:pPr>
              <w:spacing w:line="240" w:lineRule="auto"/>
              <w:ind w:firstLine="0"/>
              <w:rPr>
                <w:sz w:val="20"/>
              </w:rPr>
            </w:pPr>
            <w:r w:rsidRPr="00302FDC">
              <w:rPr>
                <w:sz w:val="20"/>
              </w:rPr>
              <w:t> </w:t>
            </w:r>
          </w:p>
        </w:tc>
        <w:tc>
          <w:tcPr>
            <w:tcW w:w="1214" w:type="dxa"/>
            <w:tcBorders>
              <w:top w:val="nil"/>
              <w:left w:val="nil"/>
              <w:bottom w:val="single" w:sz="4" w:space="0" w:color="auto"/>
              <w:right w:val="single" w:sz="4" w:space="0" w:color="auto"/>
            </w:tcBorders>
            <w:shd w:val="clear" w:color="auto" w:fill="auto"/>
            <w:hideMark/>
          </w:tcPr>
          <w:p w14:paraId="371EC12F" w14:textId="77777777" w:rsidR="00302FDC" w:rsidRPr="00302FDC" w:rsidRDefault="00302FDC" w:rsidP="00302FDC">
            <w:pPr>
              <w:spacing w:line="240" w:lineRule="auto"/>
              <w:ind w:firstLine="0"/>
              <w:jc w:val="right"/>
              <w:rPr>
                <w:sz w:val="22"/>
                <w:szCs w:val="22"/>
              </w:rPr>
            </w:pPr>
            <w:r w:rsidRPr="00302FDC">
              <w:rPr>
                <w:sz w:val="22"/>
                <w:szCs w:val="22"/>
              </w:rPr>
              <w:t>4953,6</w:t>
            </w:r>
          </w:p>
        </w:tc>
        <w:tc>
          <w:tcPr>
            <w:tcW w:w="1417" w:type="dxa"/>
            <w:tcBorders>
              <w:top w:val="nil"/>
              <w:left w:val="nil"/>
              <w:bottom w:val="single" w:sz="4" w:space="0" w:color="auto"/>
              <w:right w:val="single" w:sz="4" w:space="0" w:color="auto"/>
            </w:tcBorders>
            <w:shd w:val="clear" w:color="auto" w:fill="auto"/>
            <w:hideMark/>
          </w:tcPr>
          <w:p w14:paraId="31E5E777"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790E2E19" w14:textId="77777777" w:rsidTr="00302FDC">
        <w:trPr>
          <w:trHeight w:val="1020"/>
        </w:trPr>
        <w:tc>
          <w:tcPr>
            <w:tcW w:w="3261" w:type="dxa"/>
            <w:tcBorders>
              <w:top w:val="nil"/>
              <w:left w:val="single" w:sz="4" w:space="0" w:color="auto"/>
              <w:bottom w:val="single" w:sz="4" w:space="0" w:color="auto"/>
              <w:right w:val="single" w:sz="4" w:space="0" w:color="auto"/>
            </w:tcBorders>
            <w:shd w:val="clear" w:color="auto" w:fill="auto"/>
            <w:hideMark/>
          </w:tcPr>
          <w:p w14:paraId="4353CC32" w14:textId="77777777" w:rsidR="00302FDC" w:rsidRPr="00302FDC" w:rsidRDefault="00302FDC" w:rsidP="00302FDC">
            <w:pPr>
              <w:spacing w:line="240" w:lineRule="auto"/>
              <w:ind w:firstLine="0"/>
              <w:jc w:val="left"/>
              <w:rPr>
                <w:sz w:val="20"/>
              </w:rPr>
            </w:pPr>
            <w:r w:rsidRPr="00302FDC">
              <w:rPr>
                <w:sz w:val="20"/>
              </w:rPr>
              <w:t xml:space="preserve">Межбюджетные трансферты бюджетам поселений </w:t>
            </w:r>
            <w:proofErr w:type="gramStart"/>
            <w:r w:rsidRPr="00302FDC">
              <w:rPr>
                <w:sz w:val="20"/>
              </w:rPr>
              <w:t>из бюджета муниципального района на осуществление полномочий по решению вопросов местного значения в соответствии с заключенными соглашениями</w:t>
            </w:r>
            <w:proofErr w:type="gramEnd"/>
          </w:p>
        </w:tc>
        <w:tc>
          <w:tcPr>
            <w:tcW w:w="709" w:type="dxa"/>
            <w:tcBorders>
              <w:top w:val="nil"/>
              <w:left w:val="nil"/>
              <w:bottom w:val="single" w:sz="4" w:space="0" w:color="auto"/>
              <w:right w:val="single" w:sz="4" w:space="0" w:color="auto"/>
            </w:tcBorders>
            <w:shd w:val="clear" w:color="000000" w:fill="FFFFFF"/>
            <w:hideMark/>
          </w:tcPr>
          <w:p w14:paraId="00CD7D9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auto" w:fill="auto"/>
            <w:hideMark/>
          </w:tcPr>
          <w:p w14:paraId="66580B7B"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auto" w:fill="auto"/>
            <w:hideMark/>
          </w:tcPr>
          <w:p w14:paraId="5ABD50AA"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auto" w:fill="auto"/>
            <w:hideMark/>
          </w:tcPr>
          <w:p w14:paraId="2BCC6D0A" w14:textId="77777777" w:rsidR="00302FDC" w:rsidRPr="00302FDC" w:rsidRDefault="00302FDC" w:rsidP="00302FDC">
            <w:pPr>
              <w:spacing w:line="240" w:lineRule="auto"/>
              <w:ind w:firstLine="0"/>
              <w:rPr>
                <w:sz w:val="20"/>
              </w:rPr>
            </w:pPr>
            <w:r w:rsidRPr="00302FDC">
              <w:rPr>
                <w:sz w:val="20"/>
              </w:rPr>
              <w:t>0000025201</w:t>
            </w:r>
          </w:p>
        </w:tc>
        <w:tc>
          <w:tcPr>
            <w:tcW w:w="724" w:type="dxa"/>
            <w:tcBorders>
              <w:top w:val="nil"/>
              <w:left w:val="nil"/>
              <w:bottom w:val="single" w:sz="4" w:space="0" w:color="auto"/>
              <w:right w:val="single" w:sz="4" w:space="0" w:color="auto"/>
            </w:tcBorders>
            <w:shd w:val="clear" w:color="auto" w:fill="auto"/>
            <w:hideMark/>
          </w:tcPr>
          <w:p w14:paraId="5C7FE5F5" w14:textId="77777777" w:rsidR="00302FDC" w:rsidRPr="00302FDC" w:rsidRDefault="00302FDC" w:rsidP="00302FDC">
            <w:pPr>
              <w:spacing w:line="240" w:lineRule="auto"/>
              <w:ind w:firstLine="0"/>
              <w:rPr>
                <w:sz w:val="20"/>
              </w:rPr>
            </w:pPr>
            <w:r w:rsidRPr="00302FDC">
              <w:rPr>
                <w:sz w:val="20"/>
              </w:rPr>
              <w:t> </w:t>
            </w:r>
          </w:p>
        </w:tc>
        <w:tc>
          <w:tcPr>
            <w:tcW w:w="1214" w:type="dxa"/>
            <w:tcBorders>
              <w:top w:val="nil"/>
              <w:left w:val="nil"/>
              <w:bottom w:val="single" w:sz="4" w:space="0" w:color="auto"/>
              <w:right w:val="single" w:sz="4" w:space="0" w:color="auto"/>
            </w:tcBorders>
            <w:shd w:val="clear" w:color="auto" w:fill="auto"/>
            <w:hideMark/>
          </w:tcPr>
          <w:p w14:paraId="31A5D33A" w14:textId="77777777" w:rsidR="00302FDC" w:rsidRPr="00302FDC" w:rsidRDefault="00302FDC" w:rsidP="00302FDC">
            <w:pPr>
              <w:spacing w:line="240" w:lineRule="auto"/>
              <w:ind w:firstLine="0"/>
              <w:jc w:val="right"/>
              <w:rPr>
                <w:sz w:val="22"/>
                <w:szCs w:val="22"/>
              </w:rPr>
            </w:pPr>
            <w:r w:rsidRPr="00302FDC">
              <w:rPr>
                <w:sz w:val="22"/>
                <w:szCs w:val="22"/>
              </w:rPr>
              <w:t>4953,6</w:t>
            </w:r>
          </w:p>
        </w:tc>
        <w:tc>
          <w:tcPr>
            <w:tcW w:w="1417" w:type="dxa"/>
            <w:tcBorders>
              <w:top w:val="nil"/>
              <w:left w:val="nil"/>
              <w:bottom w:val="single" w:sz="4" w:space="0" w:color="auto"/>
              <w:right w:val="single" w:sz="4" w:space="0" w:color="auto"/>
            </w:tcBorders>
            <w:shd w:val="clear" w:color="auto" w:fill="auto"/>
            <w:hideMark/>
          </w:tcPr>
          <w:p w14:paraId="41A52F23"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1EB1112E" w14:textId="77777777" w:rsidTr="00302FDC">
        <w:trPr>
          <w:trHeight w:val="28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00B73DD" w14:textId="77777777" w:rsidR="00302FDC" w:rsidRPr="00302FDC" w:rsidRDefault="00302FDC" w:rsidP="00302FDC">
            <w:pPr>
              <w:spacing w:line="240" w:lineRule="auto"/>
              <w:ind w:firstLine="0"/>
              <w:jc w:val="left"/>
              <w:rPr>
                <w:sz w:val="20"/>
              </w:rPr>
            </w:pPr>
            <w:r w:rsidRPr="00302FDC">
              <w:rPr>
                <w:sz w:val="20"/>
              </w:rPr>
              <w:t>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4268A5A6"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auto" w:fill="auto"/>
            <w:hideMark/>
          </w:tcPr>
          <w:p w14:paraId="43A7AC45"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auto" w:fill="auto"/>
            <w:hideMark/>
          </w:tcPr>
          <w:p w14:paraId="12889A2D"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auto" w:fill="auto"/>
            <w:hideMark/>
          </w:tcPr>
          <w:p w14:paraId="1D8F7249" w14:textId="77777777" w:rsidR="00302FDC" w:rsidRPr="00302FDC" w:rsidRDefault="00302FDC" w:rsidP="00302FDC">
            <w:pPr>
              <w:spacing w:line="240" w:lineRule="auto"/>
              <w:ind w:firstLine="0"/>
              <w:rPr>
                <w:sz w:val="20"/>
              </w:rPr>
            </w:pPr>
            <w:r w:rsidRPr="00302FDC">
              <w:rPr>
                <w:sz w:val="20"/>
              </w:rPr>
              <w:t>0000025201</w:t>
            </w:r>
          </w:p>
        </w:tc>
        <w:tc>
          <w:tcPr>
            <w:tcW w:w="724" w:type="dxa"/>
            <w:tcBorders>
              <w:top w:val="nil"/>
              <w:left w:val="nil"/>
              <w:bottom w:val="single" w:sz="4" w:space="0" w:color="auto"/>
              <w:right w:val="single" w:sz="4" w:space="0" w:color="auto"/>
            </w:tcBorders>
            <w:shd w:val="clear" w:color="auto" w:fill="auto"/>
            <w:hideMark/>
          </w:tcPr>
          <w:p w14:paraId="23202E5E" w14:textId="77777777" w:rsidR="00302FDC" w:rsidRPr="00302FDC" w:rsidRDefault="00302FDC" w:rsidP="00302FDC">
            <w:pPr>
              <w:spacing w:line="240" w:lineRule="auto"/>
              <w:ind w:firstLine="0"/>
              <w:jc w:val="center"/>
              <w:rPr>
                <w:sz w:val="20"/>
              </w:rPr>
            </w:pPr>
            <w:r w:rsidRPr="00302FDC">
              <w:rPr>
                <w:sz w:val="20"/>
              </w:rPr>
              <w:t>500</w:t>
            </w:r>
          </w:p>
        </w:tc>
        <w:tc>
          <w:tcPr>
            <w:tcW w:w="1214" w:type="dxa"/>
            <w:tcBorders>
              <w:top w:val="nil"/>
              <w:left w:val="nil"/>
              <w:bottom w:val="single" w:sz="4" w:space="0" w:color="auto"/>
              <w:right w:val="single" w:sz="4" w:space="0" w:color="auto"/>
            </w:tcBorders>
            <w:shd w:val="clear" w:color="auto" w:fill="auto"/>
            <w:hideMark/>
          </w:tcPr>
          <w:p w14:paraId="249F8971" w14:textId="77777777" w:rsidR="00302FDC" w:rsidRPr="00302FDC" w:rsidRDefault="00302FDC" w:rsidP="00302FDC">
            <w:pPr>
              <w:spacing w:line="240" w:lineRule="auto"/>
              <w:ind w:firstLine="0"/>
              <w:jc w:val="right"/>
              <w:rPr>
                <w:sz w:val="22"/>
                <w:szCs w:val="22"/>
              </w:rPr>
            </w:pPr>
            <w:r w:rsidRPr="00302FDC">
              <w:rPr>
                <w:sz w:val="22"/>
                <w:szCs w:val="22"/>
              </w:rPr>
              <w:t>4953,6</w:t>
            </w:r>
          </w:p>
        </w:tc>
        <w:tc>
          <w:tcPr>
            <w:tcW w:w="1417" w:type="dxa"/>
            <w:tcBorders>
              <w:top w:val="nil"/>
              <w:left w:val="nil"/>
              <w:bottom w:val="single" w:sz="4" w:space="0" w:color="auto"/>
              <w:right w:val="single" w:sz="4" w:space="0" w:color="auto"/>
            </w:tcBorders>
            <w:shd w:val="clear" w:color="auto" w:fill="auto"/>
            <w:hideMark/>
          </w:tcPr>
          <w:p w14:paraId="17687DDC"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83555F9" w14:textId="77777777" w:rsidTr="00302FDC">
        <w:trPr>
          <w:trHeight w:val="42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ECC44B" w14:textId="77777777" w:rsidR="00302FDC" w:rsidRPr="00302FDC" w:rsidRDefault="00302FDC" w:rsidP="00302FDC">
            <w:pPr>
              <w:spacing w:line="240" w:lineRule="auto"/>
              <w:ind w:firstLine="0"/>
              <w:jc w:val="left"/>
              <w:rPr>
                <w:sz w:val="20"/>
              </w:rPr>
            </w:pPr>
            <w:r w:rsidRPr="00302FDC">
              <w:rPr>
                <w:sz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5B3315A9"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auto" w:fill="auto"/>
            <w:hideMark/>
          </w:tcPr>
          <w:p w14:paraId="51D2D8DF"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auto" w:fill="auto"/>
            <w:hideMark/>
          </w:tcPr>
          <w:p w14:paraId="20D6D31B"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auto" w:fill="auto"/>
            <w:hideMark/>
          </w:tcPr>
          <w:p w14:paraId="6C6D8274" w14:textId="77777777" w:rsidR="00302FDC" w:rsidRPr="00302FDC" w:rsidRDefault="00302FDC" w:rsidP="00302FDC">
            <w:pPr>
              <w:spacing w:line="240" w:lineRule="auto"/>
              <w:ind w:firstLine="0"/>
              <w:rPr>
                <w:sz w:val="20"/>
              </w:rPr>
            </w:pPr>
            <w:r w:rsidRPr="00302FDC">
              <w:rPr>
                <w:sz w:val="20"/>
              </w:rPr>
              <w:t>0000025201</w:t>
            </w:r>
          </w:p>
        </w:tc>
        <w:tc>
          <w:tcPr>
            <w:tcW w:w="724" w:type="dxa"/>
            <w:tcBorders>
              <w:top w:val="nil"/>
              <w:left w:val="nil"/>
              <w:bottom w:val="single" w:sz="4" w:space="0" w:color="auto"/>
              <w:right w:val="single" w:sz="4" w:space="0" w:color="auto"/>
            </w:tcBorders>
            <w:shd w:val="clear" w:color="auto" w:fill="auto"/>
            <w:hideMark/>
          </w:tcPr>
          <w:p w14:paraId="40329F91" w14:textId="77777777" w:rsidR="00302FDC" w:rsidRPr="00302FDC" w:rsidRDefault="00302FDC" w:rsidP="00302FDC">
            <w:pPr>
              <w:spacing w:line="240" w:lineRule="auto"/>
              <w:ind w:firstLine="0"/>
              <w:jc w:val="center"/>
              <w:rPr>
                <w:sz w:val="20"/>
              </w:rPr>
            </w:pPr>
            <w:r w:rsidRPr="00302FDC">
              <w:rPr>
                <w:sz w:val="20"/>
              </w:rPr>
              <w:t>540</w:t>
            </w:r>
          </w:p>
        </w:tc>
        <w:tc>
          <w:tcPr>
            <w:tcW w:w="1214" w:type="dxa"/>
            <w:tcBorders>
              <w:top w:val="nil"/>
              <w:left w:val="nil"/>
              <w:bottom w:val="single" w:sz="4" w:space="0" w:color="auto"/>
              <w:right w:val="single" w:sz="4" w:space="0" w:color="auto"/>
            </w:tcBorders>
            <w:shd w:val="clear" w:color="auto" w:fill="auto"/>
            <w:hideMark/>
          </w:tcPr>
          <w:p w14:paraId="7120483A" w14:textId="77777777" w:rsidR="00302FDC" w:rsidRPr="00302FDC" w:rsidRDefault="00302FDC" w:rsidP="00302FDC">
            <w:pPr>
              <w:spacing w:line="240" w:lineRule="auto"/>
              <w:ind w:firstLine="0"/>
              <w:jc w:val="right"/>
              <w:rPr>
                <w:sz w:val="22"/>
                <w:szCs w:val="22"/>
              </w:rPr>
            </w:pPr>
            <w:r w:rsidRPr="00302FDC">
              <w:rPr>
                <w:sz w:val="22"/>
                <w:szCs w:val="22"/>
              </w:rPr>
              <w:t>4953,6</w:t>
            </w:r>
          </w:p>
        </w:tc>
        <w:tc>
          <w:tcPr>
            <w:tcW w:w="1417" w:type="dxa"/>
            <w:tcBorders>
              <w:top w:val="nil"/>
              <w:left w:val="nil"/>
              <w:bottom w:val="single" w:sz="4" w:space="0" w:color="auto"/>
              <w:right w:val="single" w:sz="4" w:space="0" w:color="auto"/>
            </w:tcBorders>
            <w:shd w:val="clear" w:color="auto" w:fill="auto"/>
            <w:hideMark/>
          </w:tcPr>
          <w:p w14:paraId="7E7FCF0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3DA8A0A6" w14:textId="77777777" w:rsidTr="00302FDC">
        <w:trPr>
          <w:trHeight w:val="519"/>
        </w:trPr>
        <w:tc>
          <w:tcPr>
            <w:tcW w:w="3261" w:type="dxa"/>
            <w:tcBorders>
              <w:top w:val="nil"/>
              <w:left w:val="single" w:sz="4" w:space="0" w:color="auto"/>
              <w:bottom w:val="single" w:sz="4" w:space="0" w:color="auto"/>
              <w:right w:val="single" w:sz="4" w:space="0" w:color="auto"/>
            </w:tcBorders>
            <w:shd w:val="clear" w:color="auto" w:fill="auto"/>
            <w:vAlign w:val="bottom"/>
            <w:hideMark/>
          </w:tcPr>
          <w:p w14:paraId="012FE7A2" w14:textId="77777777" w:rsidR="00302FDC" w:rsidRPr="00302FDC" w:rsidRDefault="00302FDC" w:rsidP="00302FDC">
            <w:pPr>
              <w:spacing w:line="240" w:lineRule="auto"/>
              <w:ind w:firstLine="0"/>
              <w:jc w:val="left"/>
              <w:rPr>
                <w:sz w:val="20"/>
              </w:rPr>
            </w:pPr>
            <w:r w:rsidRPr="00302FDC">
              <w:rPr>
                <w:sz w:val="20"/>
              </w:rPr>
              <w:t>Межбюджетные трансферты бюджетам сельских поселений на реализацию отдельных расходных обязательств</w:t>
            </w:r>
          </w:p>
        </w:tc>
        <w:tc>
          <w:tcPr>
            <w:tcW w:w="709" w:type="dxa"/>
            <w:tcBorders>
              <w:top w:val="nil"/>
              <w:left w:val="nil"/>
              <w:bottom w:val="single" w:sz="4" w:space="0" w:color="auto"/>
              <w:right w:val="single" w:sz="4" w:space="0" w:color="auto"/>
            </w:tcBorders>
            <w:shd w:val="clear" w:color="000000" w:fill="FFFFFF"/>
            <w:hideMark/>
          </w:tcPr>
          <w:p w14:paraId="25D5F1D8"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auto" w:fill="auto"/>
            <w:hideMark/>
          </w:tcPr>
          <w:p w14:paraId="1BABA398"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auto" w:fill="auto"/>
            <w:hideMark/>
          </w:tcPr>
          <w:p w14:paraId="22AFBF12"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auto" w:fill="auto"/>
            <w:hideMark/>
          </w:tcPr>
          <w:p w14:paraId="4B41E440" w14:textId="77777777" w:rsidR="00302FDC" w:rsidRPr="00302FDC" w:rsidRDefault="00302FDC" w:rsidP="00302FDC">
            <w:pPr>
              <w:spacing w:line="240" w:lineRule="auto"/>
              <w:ind w:firstLine="0"/>
              <w:rPr>
                <w:sz w:val="20"/>
              </w:rPr>
            </w:pPr>
            <w:r w:rsidRPr="00302FDC">
              <w:rPr>
                <w:sz w:val="20"/>
              </w:rPr>
              <w:t>0000062201</w:t>
            </w:r>
          </w:p>
        </w:tc>
        <w:tc>
          <w:tcPr>
            <w:tcW w:w="724" w:type="dxa"/>
            <w:tcBorders>
              <w:top w:val="nil"/>
              <w:left w:val="nil"/>
              <w:bottom w:val="single" w:sz="4" w:space="0" w:color="auto"/>
              <w:right w:val="single" w:sz="4" w:space="0" w:color="auto"/>
            </w:tcBorders>
            <w:shd w:val="clear" w:color="auto" w:fill="auto"/>
            <w:hideMark/>
          </w:tcPr>
          <w:p w14:paraId="39DE511E" w14:textId="77777777" w:rsidR="00302FDC" w:rsidRPr="00302FDC" w:rsidRDefault="00302FDC" w:rsidP="00302FDC">
            <w:pPr>
              <w:spacing w:line="240" w:lineRule="auto"/>
              <w:ind w:firstLine="0"/>
              <w:rPr>
                <w:sz w:val="20"/>
              </w:rPr>
            </w:pPr>
            <w:r w:rsidRPr="00302FDC">
              <w:rPr>
                <w:sz w:val="20"/>
              </w:rPr>
              <w:t> </w:t>
            </w:r>
          </w:p>
        </w:tc>
        <w:tc>
          <w:tcPr>
            <w:tcW w:w="1214" w:type="dxa"/>
            <w:tcBorders>
              <w:top w:val="nil"/>
              <w:left w:val="nil"/>
              <w:bottom w:val="single" w:sz="4" w:space="0" w:color="auto"/>
              <w:right w:val="single" w:sz="4" w:space="0" w:color="auto"/>
            </w:tcBorders>
            <w:shd w:val="clear" w:color="auto" w:fill="auto"/>
            <w:hideMark/>
          </w:tcPr>
          <w:p w14:paraId="20DAB03C" w14:textId="77777777" w:rsidR="00302FDC" w:rsidRPr="00302FDC" w:rsidRDefault="00302FDC" w:rsidP="00302FDC">
            <w:pPr>
              <w:spacing w:line="240" w:lineRule="auto"/>
              <w:ind w:firstLine="0"/>
              <w:jc w:val="right"/>
              <w:rPr>
                <w:sz w:val="22"/>
                <w:szCs w:val="22"/>
              </w:rPr>
            </w:pPr>
            <w:r w:rsidRPr="00302FDC">
              <w:rPr>
                <w:sz w:val="22"/>
                <w:szCs w:val="22"/>
              </w:rPr>
              <w:t>8427,9</w:t>
            </w:r>
          </w:p>
        </w:tc>
        <w:tc>
          <w:tcPr>
            <w:tcW w:w="1417" w:type="dxa"/>
            <w:tcBorders>
              <w:top w:val="nil"/>
              <w:left w:val="nil"/>
              <w:bottom w:val="single" w:sz="4" w:space="0" w:color="auto"/>
              <w:right w:val="single" w:sz="4" w:space="0" w:color="auto"/>
            </w:tcBorders>
            <w:shd w:val="clear" w:color="auto" w:fill="auto"/>
            <w:hideMark/>
          </w:tcPr>
          <w:p w14:paraId="00A7BA74"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5ACD0DD8" w14:textId="77777777" w:rsidTr="00302FDC">
        <w:trPr>
          <w:trHeight w:val="459"/>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0927D61A" w14:textId="77777777" w:rsidR="00302FDC" w:rsidRPr="00302FDC" w:rsidRDefault="00302FDC" w:rsidP="00302FDC">
            <w:pPr>
              <w:spacing w:line="240" w:lineRule="auto"/>
              <w:ind w:firstLine="0"/>
              <w:jc w:val="left"/>
              <w:rPr>
                <w:sz w:val="20"/>
              </w:rPr>
            </w:pPr>
            <w:r w:rsidRPr="00302FDC">
              <w:rPr>
                <w:sz w:val="20"/>
              </w:rPr>
              <w:t xml:space="preserve"> 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584D618F"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auto" w:fill="auto"/>
            <w:hideMark/>
          </w:tcPr>
          <w:p w14:paraId="2BA49B0B"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auto" w:fill="auto"/>
            <w:hideMark/>
          </w:tcPr>
          <w:p w14:paraId="64DCC4A5"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auto" w:fill="auto"/>
            <w:hideMark/>
          </w:tcPr>
          <w:p w14:paraId="0470CB02" w14:textId="77777777" w:rsidR="00302FDC" w:rsidRPr="00302FDC" w:rsidRDefault="00302FDC" w:rsidP="00302FDC">
            <w:pPr>
              <w:spacing w:line="240" w:lineRule="auto"/>
              <w:ind w:firstLine="0"/>
              <w:rPr>
                <w:sz w:val="20"/>
              </w:rPr>
            </w:pPr>
            <w:r w:rsidRPr="00302FDC">
              <w:rPr>
                <w:sz w:val="20"/>
              </w:rPr>
              <w:t>0000062201</w:t>
            </w:r>
          </w:p>
        </w:tc>
        <w:tc>
          <w:tcPr>
            <w:tcW w:w="724" w:type="dxa"/>
            <w:tcBorders>
              <w:top w:val="nil"/>
              <w:left w:val="nil"/>
              <w:bottom w:val="single" w:sz="4" w:space="0" w:color="auto"/>
              <w:right w:val="single" w:sz="4" w:space="0" w:color="auto"/>
            </w:tcBorders>
            <w:shd w:val="clear" w:color="auto" w:fill="auto"/>
            <w:hideMark/>
          </w:tcPr>
          <w:p w14:paraId="7628AFC4" w14:textId="77777777" w:rsidR="00302FDC" w:rsidRPr="00302FDC" w:rsidRDefault="00302FDC" w:rsidP="00302FDC">
            <w:pPr>
              <w:spacing w:line="240" w:lineRule="auto"/>
              <w:ind w:firstLine="0"/>
              <w:jc w:val="center"/>
              <w:rPr>
                <w:sz w:val="20"/>
              </w:rPr>
            </w:pPr>
            <w:r w:rsidRPr="00302FDC">
              <w:rPr>
                <w:sz w:val="20"/>
              </w:rPr>
              <w:t>500</w:t>
            </w:r>
          </w:p>
        </w:tc>
        <w:tc>
          <w:tcPr>
            <w:tcW w:w="1214" w:type="dxa"/>
            <w:tcBorders>
              <w:top w:val="nil"/>
              <w:left w:val="nil"/>
              <w:bottom w:val="single" w:sz="4" w:space="0" w:color="auto"/>
              <w:right w:val="single" w:sz="4" w:space="0" w:color="auto"/>
            </w:tcBorders>
            <w:shd w:val="clear" w:color="auto" w:fill="auto"/>
            <w:hideMark/>
          </w:tcPr>
          <w:p w14:paraId="11EBDA35" w14:textId="77777777" w:rsidR="00302FDC" w:rsidRPr="00302FDC" w:rsidRDefault="00302FDC" w:rsidP="00302FDC">
            <w:pPr>
              <w:spacing w:line="240" w:lineRule="auto"/>
              <w:ind w:firstLine="0"/>
              <w:jc w:val="right"/>
              <w:rPr>
                <w:sz w:val="22"/>
                <w:szCs w:val="22"/>
              </w:rPr>
            </w:pPr>
            <w:r w:rsidRPr="00302FDC">
              <w:rPr>
                <w:sz w:val="22"/>
                <w:szCs w:val="22"/>
              </w:rPr>
              <w:t>8427,9</w:t>
            </w:r>
          </w:p>
        </w:tc>
        <w:tc>
          <w:tcPr>
            <w:tcW w:w="1417" w:type="dxa"/>
            <w:tcBorders>
              <w:top w:val="nil"/>
              <w:left w:val="nil"/>
              <w:bottom w:val="single" w:sz="4" w:space="0" w:color="auto"/>
              <w:right w:val="single" w:sz="4" w:space="0" w:color="auto"/>
            </w:tcBorders>
            <w:shd w:val="clear" w:color="auto" w:fill="auto"/>
            <w:hideMark/>
          </w:tcPr>
          <w:p w14:paraId="201EDB3A"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2B2DBAE8" w14:textId="77777777" w:rsidTr="00302FDC">
        <w:trPr>
          <w:trHeight w:val="40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7990624" w14:textId="77777777" w:rsidR="00302FDC" w:rsidRPr="00302FDC" w:rsidRDefault="00302FDC" w:rsidP="00302FDC">
            <w:pPr>
              <w:spacing w:line="240" w:lineRule="auto"/>
              <w:ind w:firstLine="0"/>
              <w:jc w:val="left"/>
              <w:rPr>
                <w:sz w:val="20"/>
              </w:rPr>
            </w:pPr>
            <w:r w:rsidRPr="00302FDC">
              <w:rPr>
                <w:sz w:val="20"/>
              </w:rPr>
              <w:t>Иные межбюджетные трансферты</w:t>
            </w:r>
          </w:p>
        </w:tc>
        <w:tc>
          <w:tcPr>
            <w:tcW w:w="709" w:type="dxa"/>
            <w:tcBorders>
              <w:top w:val="nil"/>
              <w:left w:val="nil"/>
              <w:bottom w:val="single" w:sz="4" w:space="0" w:color="auto"/>
              <w:right w:val="single" w:sz="4" w:space="0" w:color="auto"/>
            </w:tcBorders>
            <w:shd w:val="clear" w:color="000000" w:fill="FFFFFF"/>
            <w:hideMark/>
          </w:tcPr>
          <w:p w14:paraId="148D516C" w14:textId="77777777" w:rsidR="00302FDC" w:rsidRPr="00302FDC" w:rsidRDefault="00302FDC" w:rsidP="00302FDC">
            <w:pPr>
              <w:spacing w:line="240" w:lineRule="auto"/>
              <w:ind w:firstLine="0"/>
              <w:rPr>
                <w:sz w:val="20"/>
              </w:rPr>
            </w:pPr>
            <w:r w:rsidRPr="00302FDC">
              <w:rPr>
                <w:sz w:val="20"/>
              </w:rPr>
              <w:t>902</w:t>
            </w:r>
          </w:p>
        </w:tc>
        <w:tc>
          <w:tcPr>
            <w:tcW w:w="567" w:type="dxa"/>
            <w:tcBorders>
              <w:top w:val="nil"/>
              <w:left w:val="nil"/>
              <w:bottom w:val="single" w:sz="4" w:space="0" w:color="auto"/>
              <w:right w:val="single" w:sz="4" w:space="0" w:color="auto"/>
            </w:tcBorders>
            <w:shd w:val="clear" w:color="auto" w:fill="auto"/>
            <w:hideMark/>
          </w:tcPr>
          <w:p w14:paraId="0C795482" w14:textId="77777777" w:rsidR="00302FDC" w:rsidRPr="00302FDC" w:rsidRDefault="00302FDC" w:rsidP="00302FDC">
            <w:pPr>
              <w:spacing w:line="240" w:lineRule="auto"/>
              <w:ind w:firstLine="0"/>
              <w:rPr>
                <w:sz w:val="20"/>
              </w:rPr>
            </w:pPr>
            <w:r w:rsidRPr="00302FDC">
              <w:rPr>
                <w:sz w:val="20"/>
              </w:rPr>
              <w:t>14</w:t>
            </w:r>
          </w:p>
        </w:tc>
        <w:tc>
          <w:tcPr>
            <w:tcW w:w="567" w:type="dxa"/>
            <w:tcBorders>
              <w:top w:val="nil"/>
              <w:left w:val="nil"/>
              <w:bottom w:val="single" w:sz="4" w:space="0" w:color="auto"/>
              <w:right w:val="single" w:sz="4" w:space="0" w:color="auto"/>
            </w:tcBorders>
            <w:shd w:val="clear" w:color="auto" w:fill="auto"/>
            <w:hideMark/>
          </w:tcPr>
          <w:p w14:paraId="25ABC284" w14:textId="77777777" w:rsidR="00302FDC" w:rsidRPr="00302FDC" w:rsidRDefault="00302FDC" w:rsidP="00302FDC">
            <w:pPr>
              <w:spacing w:line="240" w:lineRule="auto"/>
              <w:ind w:firstLine="0"/>
              <w:rPr>
                <w:sz w:val="20"/>
              </w:rPr>
            </w:pPr>
            <w:r w:rsidRPr="00302FDC">
              <w:rPr>
                <w:sz w:val="20"/>
              </w:rPr>
              <w:t>03</w:t>
            </w:r>
          </w:p>
        </w:tc>
        <w:tc>
          <w:tcPr>
            <w:tcW w:w="1261" w:type="dxa"/>
            <w:tcBorders>
              <w:top w:val="nil"/>
              <w:left w:val="nil"/>
              <w:bottom w:val="single" w:sz="4" w:space="0" w:color="auto"/>
              <w:right w:val="single" w:sz="4" w:space="0" w:color="auto"/>
            </w:tcBorders>
            <w:shd w:val="clear" w:color="auto" w:fill="auto"/>
            <w:hideMark/>
          </w:tcPr>
          <w:p w14:paraId="4951F9C6" w14:textId="77777777" w:rsidR="00302FDC" w:rsidRPr="00302FDC" w:rsidRDefault="00302FDC" w:rsidP="00302FDC">
            <w:pPr>
              <w:spacing w:line="240" w:lineRule="auto"/>
              <w:ind w:firstLine="0"/>
              <w:rPr>
                <w:sz w:val="20"/>
              </w:rPr>
            </w:pPr>
            <w:r w:rsidRPr="00302FDC">
              <w:rPr>
                <w:sz w:val="20"/>
              </w:rPr>
              <w:t>0000062201</w:t>
            </w:r>
          </w:p>
        </w:tc>
        <w:tc>
          <w:tcPr>
            <w:tcW w:w="724" w:type="dxa"/>
            <w:tcBorders>
              <w:top w:val="nil"/>
              <w:left w:val="nil"/>
              <w:bottom w:val="single" w:sz="4" w:space="0" w:color="auto"/>
              <w:right w:val="single" w:sz="4" w:space="0" w:color="auto"/>
            </w:tcBorders>
            <w:shd w:val="clear" w:color="auto" w:fill="auto"/>
            <w:hideMark/>
          </w:tcPr>
          <w:p w14:paraId="68E80721" w14:textId="77777777" w:rsidR="00302FDC" w:rsidRPr="00302FDC" w:rsidRDefault="00302FDC" w:rsidP="00302FDC">
            <w:pPr>
              <w:spacing w:line="240" w:lineRule="auto"/>
              <w:ind w:firstLine="0"/>
              <w:jc w:val="center"/>
              <w:rPr>
                <w:sz w:val="20"/>
              </w:rPr>
            </w:pPr>
            <w:r w:rsidRPr="00302FDC">
              <w:rPr>
                <w:sz w:val="20"/>
              </w:rPr>
              <w:t>540</w:t>
            </w:r>
          </w:p>
        </w:tc>
        <w:tc>
          <w:tcPr>
            <w:tcW w:w="1214" w:type="dxa"/>
            <w:tcBorders>
              <w:top w:val="nil"/>
              <w:left w:val="nil"/>
              <w:bottom w:val="single" w:sz="4" w:space="0" w:color="auto"/>
              <w:right w:val="single" w:sz="4" w:space="0" w:color="auto"/>
            </w:tcBorders>
            <w:shd w:val="clear" w:color="auto" w:fill="auto"/>
            <w:hideMark/>
          </w:tcPr>
          <w:p w14:paraId="286673E7" w14:textId="77777777" w:rsidR="00302FDC" w:rsidRPr="00302FDC" w:rsidRDefault="00302FDC" w:rsidP="00302FDC">
            <w:pPr>
              <w:spacing w:line="240" w:lineRule="auto"/>
              <w:ind w:firstLine="0"/>
              <w:jc w:val="right"/>
              <w:rPr>
                <w:sz w:val="22"/>
                <w:szCs w:val="22"/>
              </w:rPr>
            </w:pPr>
            <w:r w:rsidRPr="00302FDC">
              <w:rPr>
                <w:sz w:val="22"/>
                <w:szCs w:val="22"/>
              </w:rPr>
              <w:t>8427,9</w:t>
            </w:r>
          </w:p>
        </w:tc>
        <w:tc>
          <w:tcPr>
            <w:tcW w:w="1417" w:type="dxa"/>
            <w:tcBorders>
              <w:top w:val="nil"/>
              <w:left w:val="nil"/>
              <w:bottom w:val="single" w:sz="4" w:space="0" w:color="auto"/>
              <w:right w:val="single" w:sz="4" w:space="0" w:color="auto"/>
            </w:tcBorders>
            <w:shd w:val="clear" w:color="auto" w:fill="auto"/>
            <w:hideMark/>
          </w:tcPr>
          <w:p w14:paraId="7D792281" w14:textId="77777777" w:rsidR="00302FDC" w:rsidRPr="00302FDC" w:rsidRDefault="00302FDC" w:rsidP="00302FDC">
            <w:pPr>
              <w:spacing w:line="240" w:lineRule="auto"/>
              <w:ind w:firstLine="0"/>
              <w:jc w:val="right"/>
              <w:rPr>
                <w:sz w:val="22"/>
                <w:szCs w:val="22"/>
              </w:rPr>
            </w:pPr>
            <w:r w:rsidRPr="00302FDC">
              <w:rPr>
                <w:sz w:val="22"/>
                <w:szCs w:val="22"/>
              </w:rPr>
              <w:t>0,0</w:t>
            </w:r>
          </w:p>
        </w:tc>
      </w:tr>
      <w:tr w:rsidR="00302FDC" w:rsidRPr="00302FDC" w14:paraId="07E61B2B" w14:textId="77777777" w:rsidTr="00302FDC">
        <w:trPr>
          <w:trHeight w:val="444"/>
        </w:trPr>
        <w:tc>
          <w:tcPr>
            <w:tcW w:w="3261" w:type="dxa"/>
            <w:tcBorders>
              <w:top w:val="nil"/>
              <w:left w:val="single" w:sz="4" w:space="0" w:color="auto"/>
              <w:bottom w:val="single" w:sz="4" w:space="0" w:color="auto"/>
              <w:right w:val="single" w:sz="4" w:space="0" w:color="auto"/>
            </w:tcBorders>
            <w:shd w:val="clear" w:color="auto" w:fill="auto"/>
            <w:hideMark/>
          </w:tcPr>
          <w:p w14:paraId="14681C7E" w14:textId="77777777" w:rsidR="00302FDC" w:rsidRPr="00302FDC" w:rsidRDefault="00302FDC" w:rsidP="00302FDC">
            <w:pPr>
              <w:spacing w:line="240" w:lineRule="auto"/>
              <w:ind w:firstLine="0"/>
              <w:rPr>
                <w:b/>
                <w:bCs/>
                <w:sz w:val="20"/>
              </w:rPr>
            </w:pPr>
            <w:r w:rsidRPr="00302FDC">
              <w:rPr>
                <w:b/>
                <w:bCs/>
                <w:sz w:val="20"/>
              </w:rPr>
              <w:t xml:space="preserve">В С Е Г О      </w:t>
            </w:r>
            <w:proofErr w:type="gramStart"/>
            <w:r w:rsidRPr="00302FDC">
              <w:rPr>
                <w:b/>
                <w:bCs/>
                <w:sz w:val="20"/>
              </w:rPr>
              <w:t>Р</w:t>
            </w:r>
            <w:proofErr w:type="gramEnd"/>
            <w:r w:rsidRPr="00302FDC">
              <w:rPr>
                <w:b/>
                <w:bCs/>
                <w:sz w:val="20"/>
              </w:rPr>
              <w:t xml:space="preserve"> А С Х О Д О В</w:t>
            </w:r>
          </w:p>
        </w:tc>
        <w:tc>
          <w:tcPr>
            <w:tcW w:w="709" w:type="dxa"/>
            <w:tcBorders>
              <w:top w:val="nil"/>
              <w:left w:val="nil"/>
              <w:bottom w:val="single" w:sz="4" w:space="0" w:color="auto"/>
              <w:right w:val="single" w:sz="4" w:space="0" w:color="auto"/>
            </w:tcBorders>
            <w:shd w:val="clear" w:color="auto" w:fill="auto"/>
            <w:hideMark/>
          </w:tcPr>
          <w:p w14:paraId="7919C8D0" w14:textId="77777777" w:rsidR="00302FDC" w:rsidRPr="00302FDC" w:rsidRDefault="00302FDC" w:rsidP="00302FDC">
            <w:pPr>
              <w:spacing w:line="240" w:lineRule="auto"/>
              <w:ind w:firstLine="0"/>
              <w:rPr>
                <w:b/>
                <w:bCs/>
                <w:sz w:val="20"/>
              </w:rPr>
            </w:pPr>
            <w:r w:rsidRPr="00302FDC">
              <w:rPr>
                <w:b/>
                <w:bCs/>
                <w:sz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6D39D8DC" w14:textId="77777777" w:rsidR="00302FDC" w:rsidRPr="00302FDC" w:rsidRDefault="00302FDC" w:rsidP="00302FDC">
            <w:pPr>
              <w:spacing w:line="240" w:lineRule="auto"/>
              <w:ind w:firstLine="0"/>
              <w:jc w:val="left"/>
              <w:rPr>
                <w:rFonts w:ascii="Arial CYR" w:hAnsi="Arial CYR" w:cs="Arial CYR"/>
                <w:sz w:val="20"/>
              </w:rPr>
            </w:pPr>
            <w:r w:rsidRPr="00302FDC">
              <w:rPr>
                <w:rFonts w:ascii="Arial CYR" w:hAnsi="Arial CYR" w:cs="Arial CYR"/>
                <w:sz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5F414F27" w14:textId="77777777" w:rsidR="00302FDC" w:rsidRPr="00302FDC" w:rsidRDefault="00302FDC" w:rsidP="00302FDC">
            <w:pPr>
              <w:spacing w:line="240" w:lineRule="auto"/>
              <w:ind w:firstLine="0"/>
              <w:jc w:val="left"/>
              <w:rPr>
                <w:rFonts w:ascii="Arial CYR" w:hAnsi="Arial CYR" w:cs="Arial CYR"/>
                <w:sz w:val="20"/>
              </w:rPr>
            </w:pPr>
            <w:r w:rsidRPr="00302FDC">
              <w:rPr>
                <w:rFonts w:ascii="Arial CYR" w:hAnsi="Arial CYR" w:cs="Arial CYR"/>
                <w:sz w:val="20"/>
              </w:rPr>
              <w:t> </w:t>
            </w:r>
          </w:p>
        </w:tc>
        <w:tc>
          <w:tcPr>
            <w:tcW w:w="1261" w:type="dxa"/>
            <w:tcBorders>
              <w:top w:val="nil"/>
              <w:left w:val="nil"/>
              <w:bottom w:val="single" w:sz="4" w:space="0" w:color="auto"/>
              <w:right w:val="single" w:sz="4" w:space="0" w:color="auto"/>
            </w:tcBorders>
            <w:shd w:val="clear" w:color="auto" w:fill="auto"/>
            <w:noWrap/>
            <w:vAlign w:val="bottom"/>
            <w:hideMark/>
          </w:tcPr>
          <w:p w14:paraId="67868646" w14:textId="77777777" w:rsidR="00302FDC" w:rsidRPr="00302FDC" w:rsidRDefault="00302FDC" w:rsidP="00302FDC">
            <w:pPr>
              <w:spacing w:line="240" w:lineRule="auto"/>
              <w:ind w:firstLine="0"/>
              <w:jc w:val="left"/>
              <w:rPr>
                <w:rFonts w:ascii="Arial CYR" w:hAnsi="Arial CYR" w:cs="Arial CYR"/>
                <w:sz w:val="20"/>
              </w:rPr>
            </w:pPr>
            <w:r w:rsidRPr="00302FDC">
              <w:rPr>
                <w:rFonts w:ascii="Arial CYR" w:hAnsi="Arial CYR" w:cs="Arial CYR"/>
                <w:sz w:val="20"/>
              </w:rPr>
              <w:t> </w:t>
            </w:r>
          </w:p>
        </w:tc>
        <w:tc>
          <w:tcPr>
            <w:tcW w:w="724" w:type="dxa"/>
            <w:tcBorders>
              <w:top w:val="nil"/>
              <w:left w:val="nil"/>
              <w:bottom w:val="single" w:sz="4" w:space="0" w:color="auto"/>
              <w:right w:val="single" w:sz="4" w:space="0" w:color="auto"/>
            </w:tcBorders>
            <w:shd w:val="clear" w:color="auto" w:fill="auto"/>
            <w:noWrap/>
            <w:vAlign w:val="bottom"/>
            <w:hideMark/>
          </w:tcPr>
          <w:p w14:paraId="2EDA15FB" w14:textId="77777777" w:rsidR="00302FDC" w:rsidRPr="00302FDC" w:rsidRDefault="00302FDC" w:rsidP="00302FDC">
            <w:pPr>
              <w:spacing w:line="240" w:lineRule="auto"/>
              <w:ind w:firstLine="0"/>
              <w:jc w:val="center"/>
              <w:rPr>
                <w:rFonts w:ascii="Arial CYR" w:hAnsi="Arial CYR" w:cs="Arial CYR"/>
                <w:sz w:val="20"/>
              </w:rPr>
            </w:pPr>
            <w:r w:rsidRPr="00302FDC">
              <w:rPr>
                <w:rFonts w:ascii="Arial CYR" w:hAnsi="Arial CYR" w:cs="Arial CYR"/>
                <w:sz w:val="20"/>
              </w:rPr>
              <w:t> </w:t>
            </w:r>
          </w:p>
        </w:tc>
        <w:tc>
          <w:tcPr>
            <w:tcW w:w="1214" w:type="dxa"/>
            <w:tcBorders>
              <w:top w:val="nil"/>
              <w:left w:val="nil"/>
              <w:bottom w:val="single" w:sz="4" w:space="0" w:color="auto"/>
              <w:right w:val="single" w:sz="4" w:space="0" w:color="auto"/>
            </w:tcBorders>
            <w:shd w:val="clear" w:color="auto" w:fill="auto"/>
            <w:noWrap/>
            <w:vAlign w:val="bottom"/>
            <w:hideMark/>
          </w:tcPr>
          <w:p w14:paraId="7F89FCE5" w14:textId="77777777" w:rsidR="00302FDC" w:rsidRPr="00302FDC" w:rsidRDefault="00302FDC" w:rsidP="00302FDC">
            <w:pPr>
              <w:spacing w:line="240" w:lineRule="auto"/>
              <w:ind w:firstLine="0"/>
              <w:jc w:val="right"/>
              <w:rPr>
                <w:b/>
                <w:bCs/>
                <w:sz w:val="22"/>
                <w:szCs w:val="22"/>
              </w:rPr>
            </w:pPr>
            <w:r w:rsidRPr="00302FDC">
              <w:rPr>
                <w:b/>
                <w:bCs/>
                <w:sz w:val="22"/>
                <w:szCs w:val="22"/>
              </w:rPr>
              <w:t>1191983,3</w:t>
            </w:r>
          </w:p>
        </w:tc>
        <w:tc>
          <w:tcPr>
            <w:tcW w:w="1417" w:type="dxa"/>
            <w:tcBorders>
              <w:top w:val="nil"/>
              <w:left w:val="nil"/>
              <w:bottom w:val="single" w:sz="4" w:space="0" w:color="auto"/>
              <w:right w:val="single" w:sz="4" w:space="0" w:color="auto"/>
            </w:tcBorders>
            <w:shd w:val="clear" w:color="auto" w:fill="auto"/>
            <w:noWrap/>
            <w:vAlign w:val="bottom"/>
            <w:hideMark/>
          </w:tcPr>
          <w:p w14:paraId="6BB7DEAA" w14:textId="77777777" w:rsidR="00302FDC" w:rsidRPr="00302FDC" w:rsidRDefault="00302FDC" w:rsidP="00302FDC">
            <w:pPr>
              <w:spacing w:line="240" w:lineRule="auto"/>
              <w:ind w:firstLine="0"/>
              <w:jc w:val="right"/>
              <w:rPr>
                <w:b/>
                <w:bCs/>
                <w:sz w:val="22"/>
                <w:szCs w:val="22"/>
              </w:rPr>
            </w:pPr>
            <w:r w:rsidRPr="00302FDC">
              <w:rPr>
                <w:b/>
                <w:bCs/>
                <w:sz w:val="22"/>
                <w:szCs w:val="22"/>
              </w:rPr>
              <w:t>561497,5</w:t>
            </w:r>
          </w:p>
        </w:tc>
      </w:tr>
    </w:tbl>
    <w:p w14:paraId="52DE15DF" w14:textId="77777777" w:rsidR="00302FDC" w:rsidRDefault="00302FDC" w:rsidP="00364C8E">
      <w:pPr>
        <w:pStyle w:val="afb"/>
        <w:jc w:val="left"/>
        <w:rPr>
          <w:szCs w:val="24"/>
          <w:highlight w:val="yellow"/>
        </w:rPr>
      </w:pPr>
    </w:p>
    <w:tbl>
      <w:tblPr>
        <w:tblW w:w="10349" w:type="dxa"/>
        <w:tblInd w:w="-318" w:type="dxa"/>
        <w:tblLayout w:type="fixed"/>
        <w:tblLook w:val="04A0" w:firstRow="1" w:lastRow="0" w:firstColumn="1" w:lastColumn="0" w:noHBand="0" w:noVBand="1"/>
      </w:tblPr>
      <w:tblGrid>
        <w:gridCol w:w="2411"/>
        <w:gridCol w:w="567"/>
        <w:gridCol w:w="425"/>
        <w:gridCol w:w="425"/>
        <w:gridCol w:w="1300"/>
        <w:gridCol w:w="697"/>
        <w:gridCol w:w="1172"/>
        <w:gridCol w:w="1096"/>
        <w:gridCol w:w="1162"/>
        <w:gridCol w:w="1094"/>
      </w:tblGrid>
      <w:tr w:rsidR="00C33081" w:rsidRPr="00C33081" w14:paraId="67A022EA" w14:textId="77777777" w:rsidTr="00C33081">
        <w:trPr>
          <w:trHeight w:val="330"/>
        </w:trPr>
        <w:tc>
          <w:tcPr>
            <w:tcW w:w="10349" w:type="dxa"/>
            <w:gridSpan w:val="10"/>
            <w:tcBorders>
              <w:top w:val="nil"/>
              <w:left w:val="nil"/>
              <w:bottom w:val="nil"/>
              <w:right w:val="nil"/>
            </w:tcBorders>
            <w:shd w:val="clear" w:color="auto" w:fill="auto"/>
            <w:noWrap/>
            <w:vAlign w:val="bottom"/>
            <w:hideMark/>
          </w:tcPr>
          <w:p w14:paraId="13A2CD06" w14:textId="77777777" w:rsidR="00C33081" w:rsidRPr="00C33081" w:rsidRDefault="00C33081" w:rsidP="00C33081">
            <w:pPr>
              <w:spacing w:line="240" w:lineRule="auto"/>
              <w:ind w:firstLine="0"/>
              <w:jc w:val="right"/>
              <w:rPr>
                <w:szCs w:val="28"/>
              </w:rPr>
            </w:pPr>
            <w:r w:rsidRPr="00C33081">
              <w:rPr>
                <w:szCs w:val="28"/>
              </w:rPr>
              <w:t xml:space="preserve">                                                                                                Приложение № 14</w:t>
            </w:r>
          </w:p>
        </w:tc>
      </w:tr>
      <w:tr w:rsidR="00C33081" w:rsidRPr="00C33081" w14:paraId="0D50FD0F" w14:textId="77777777" w:rsidTr="00C33081">
        <w:trPr>
          <w:trHeight w:val="330"/>
        </w:trPr>
        <w:tc>
          <w:tcPr>
            <w:tcW w:w="10349" w:type="dxa"/>
            <w:gridSpan w:val="10"/>
            <w:tcBorders>
              <w:top w:val="nil"/>
              <w:left w:val="nil"/>
              <w:bottom w:val="nil"/>
              <w:right w:val="nil"/>
            </w:tcBorders>
            <w:shd w:val="clear" w:color="auto" w:fill="auto"/>
            <w:noWrap/>
            <w:vAlign w:val="bottom"/>
            <w:hideMark/>
          </w:tcPr>
          <w:p w14:paraId="05684CA5" w14:textId="60ECBD33" w:rsidR="00C33081" w:rsidRPr="00C33081" w:rsidRDefault="00C33081" w:rsidP="00C33081">
            <w:pPr>
              <w:spacing w:line="240" w:lineRule="auto"/>
              <w:ind w:firstLine="0"/>
              <w:jc w:val="right"/>
              <w:rPr>
                <w:szCs w:val="28"/>
              </w:rPr>
            </w:pPr>
            <w:r w:rsidRPr="00C33081">
              <w:rPr>
                <w:szCs w:val="28"/>
              </w:rPr>
              <w:t>к решени</w:t>
            </w:r>
            <w:r>
              <w:rPr>
                <w:szCs w:val="28"/>
              </w:rPr>
              <w:t>ю</w:t>
            </w:r>
            <w:r w:rsidRPr="00C33081">
              <w:rPr>
                <w:szCs w:val="28"/>
              </w:rPr>
              <w:t xml:space="preserve"> Совета  муниципального района</w:t>
            </w:r>
          </w:p>
        </w:tc>
      </w:tr>
      <w:tr w:rsidR="00C33081" w:rsidRPr="00C33081" w14:paraId="28DBB0EE" w14:textId="77777777" w:rsidTr="00C33081">
        <w:trPr>
          <w:trHeight w:val="324"/>
        </w:trPr>
        <w:tc>
          <w:tcPr>
            <w:tcW w:w="10349" w:type="dxa"/>
            <w:gridSpan w:val="10"/>
            <w:tcBorders>
              <w:top w:val="nil"/>
              <w:left w:val="nil"/>
              <w:bottom w:val="nil"/>
              <w:right w:val="nil"/>
            </w:tcBorders>
            <w:shd w:val="clear" w:color="auto" w:fill="auto"/>
            <w:noWrap/>
            <w:vAlign w:val="bottom"/>
            <w:hideMark/>
          </w:tcPr>
          <w:p w14:paraId="7708D4E1" w14:textId="77777777" w:rsidR="00C33081" w:rsidRPr="00C33081" w:rsidRDefault="00C33081" w:rsidP="00C33081">
            <w:pPr>
              <w:spacing w:line="240" w:lineRule="auto"/>
              <w:ind w:firstLine="0"/>
              <w:jc w:val="right"/>
              <w:rPr>
                <w:szCs w:val="28"/>
              </w:rPr>
            </w:pPr>
            <w:r w:rsidRPr="00C33081">
              <w:rPr>
                <w:szCs w:val="28"/>
              </w:rPr>
              <w:t>"Красночикойский район"</w:t>
            </w:r>
          </w:p>
        </w:tc>
      </w:tr>
      <w:tr w:rsidR="00C33081" w:rsidRPr="00C33081" w14:paraId="3F7C3C2B" w14:textId="77777777" w:rsidTr="00C33081">
        <w:trPr>
          <w:trHeight w:val="390"/>
        </w:trPr>
        <w:tc>
          <w:tcPr>
            <w:tcW w:w="10349" w:type="dxa"/>
            <w:gridSpan w:val="10"/>
            <w:tcBorders>
              <w:top w:val="nil"/>
              <w:left w:val="nil"/>
              <w:bottom w:val="nil"/>
              <w:right w:val="nil"/>
            </w:tcBorders>
            <w:shd w:val="clear" w:color="auto" w:fill="auto"/>
            <w:noWrap/>
            <w:vAlign w:val="bottom"/>
            <w:hideMark/>
          </w:tcPr>
          <w:p w14:paraId="0F1F513D" w14:textId="77777777" w:rsidR="00C33081" w:rsidRPr="00C33081" w:rsidRDefault="00C33081" w:rsidP="00C33081">
            <w:pPr>
              <w:spacing w:line="240" w:lineRule="auto"/>
              <w:ind w:firstLine="0"/>
              <w:jc w:val="right"/>
              <w:rPr>
                <w:szCs w:val="28"/>
              </w:rPr>
            </w:pPr>
            <w:r w:rsidRPr="00C33081">
              <w:rPr>
                <w:szCs w:val="28"/>
              </w:rPr>
              <w:t>"О бюджете муниципального района</w:t>
            </w:r>
          </w:p>
        </w:tc>
      </w:tr>
      <w:tr w:rsidR="00C33081" w:rsidRPr="00C33081" w14:paraId="249B0A36" w14:textId="77777777" w:rsidTr="00C33081">
        <w:trPr>
          <w:trHeight w:val="390"/>
        </w:trPr>
        <w:tc>
          <w:tcPr>
            <w:tcW w:w="10349" w:type="dxa"/>
            <w:gridSpan w:val="10"/>
            <w:tcBorders>
              <w:top w:val="nil"/>
              <w:left w:val="nil"/>
              <w:bottom w:val="nil"/>
              <w:right w:val="nil"/>
            </w:tcBorders>
            <w:shd w:val="clear" w:color="auto" w:fill="auto"/>
            <w:noWrap/>
            <w:vAlign w:val="bottom"/>
            <w:hideMark/>
          </w:tcPr>
          <w:p w14:paraId="1C1D2181" w14:textId="77777777" w:rsidR="00C33081" w:rsidRPr="00C33081" w:rsidRDefault="00C33081" w:rsidP="00C33081">
            <w:pPr>
              <w:spacing w:line="240" w:lineRule="auto"/>
              <w:ind w:firstLine="0"/>
              <w:jc w:val="right"/>
              <w:rPr>
                <w:szCs w:val="28"/>
              </w:rPr>
            </w:pPr>
            <w:r w:rsidRPr="00C33081">
              <w:rPr>
                <w:szCs w:val="28"/>
              </w:rPr>
              <w:t>"Красночикойский район" на 2025 год</w:t>
            </w:r>
          </w:p>
        </w:tc>
      </w:tr>
      <w:tr w:rsidR="00C33081" w:rsidRPr="00C33081" w14:paraId="3546DC14" w14:textId="77777777" w:rsidTr="00C33081">
        <w:trPr>
          <w:trHeight w:val="390"/>
        </w:trPr>
        <w:tc>
          <w:tcPr>
            <w:tcW w:w="10349" w:type="dxa"/>
            <w:gridSpan w:val="10"/>
            <w:tcBorders>
              <w:top w:val="nil"/>
              <w:left w:val="nil"/>
              <w:bottom w:val="nil"/>
              <w:right w:val="nil"/>
            </w:tcBorders>
            <w:shd w:val="clear" w:color="auto" w:fill="auto"/>
            <w:noWrap/>
            <w:vAlign w:val="bottom"/>
            <w:hideMark/>
          </w:tcPr>
          <w:p w14:paraId="6AE383DE" w14:textId="77777777" w:rsidR="00C33081" w:rsidRPr="00C33081" w:rsidRDefault="00C33081" w:rsidP="00C33081">
            <w:pPr>
              <w:spacing w:line="240" w:lineRule="auto"/>
              <w:ind w:firstLine="0"/>
              <w:jc w:val="right"/>
              <w:rPr>
                <w:szCs w:val="28"/>
              </w:rPr>
            </w:pPr>
            <w:r w:rsidRPr="00C33081">
              <w:rPr>
                <w:szCs w:val="28"/>
              </w:rPr>
              <w:t>и плановый период 2026 и 2027 годов"</w:t>
            </w:r>
          </w:p>
        </w:tc>
      </w:tr>
      <w:tr w:rsidR="00C33081" w:rsidRPr="00C33081" w14:paraId="0F461A74" w14:textId="77777777" w:rsidTr="00C33081">
        <w:trPr>
          <w:trHeight w:val="360"/>
        </w:trPr>
        <w:tc>
          <w:tcPr>
            <w:tcW w:w="10349" w:type="dxa"/>
            <w:gridSpan w:val="10"/>
            <w:tcBorders>
              <w:top w:val="nil"/>
              <w:left w:val="nil"/>
              <w:bottom w:val="nil"/>
              <w:right w:val="nil"/>
            </w:tcBorders>
            <w:shd w:val="clear" w:color="auto" w:fill="auto"/>
            <w:noWrap/>
            <w:vAlign w:val="bottom"/>
            <w:hideMark/>
          </w:tcPr>
          <w:p w14:paraId="7A75ABA0" w14:textId="542E8F36" w:rsidR="00C33081" w:rsidRPr="00C33081" w:rsidRDefault="00C33081" w:rsidP="00BF111E">
            <w:pPr>
              <w:spacing w:line="240" w:lineRule="auto"/>
              <w:ind w:firstLine="0"/>
              <w:jc w:val="right"/>
              <w:rPr>
                <w:szCs w:val="28"/>
              </w:rPr>
            </w:pPr>
            <w:r w:rsidRPr="00C33081">
              <w:rPr>
                <w:szCs w:val="28"/>
              </w:rPr>
              <w:t xml:space="preserve">от </w:t>
            </w:r>
            <w:r w:rsidR="00BF111E">
              <w:rPr>
                <w:szCs w:val="28"/>
              </w:rPr>
              <w:t>16.12</w:t>
            </w:r>
            <w:r w:rsidRPr="00C33081">
              <w:rPr>
                <w:szCs w:val="28"/>
              </w:rPr>
              <w:t xml:space="preserve">.2024 г.  № </w:t>
            </w:r>
            <w:r w:rsidR="00BF111E">
              <w:rPr>
                <w:szCs w:val="28"/>
              </w:rPr>
              <w:t>113</w:t>
            </w:r>
            <w:r w:rsidRPr="00C33081">
              <w:rPr>
                <w:szCs w:val="28"/>
              </w:rPr>
              <w:t>_</w:t>
            </w:r>
          </w:p>
        </w:tc>
      </w:tr>
      <w:tr w:rsidR="00C33081" w:rsidRPr="00C33081" w14:paraId="5232B21B" w14:textId="77777777" w:rsidTr="00C33081">
        <w:trPr>
          <w:trHeight w:val="312"/>
        </w:trPr>
        <w:tc>
          <w:tcPr>
            <w:tcW w:w="6997" w:type="dxa"/>
            <w:gridSpan w:val="7"/>
            <w:tcBorders>
              <w:top w:val="nil"/>
              <w:left w:val="nil"/>
              <w:bottom w:val="nil"/>
              <w:right w:val="nil"/>
            </w:tcBorders>
            <w:shd w:val="clear" w:color="auto" w:fill="auto"/>
            <w:noWrap/>
            <w:vAlign w:val="bottom"/>
            <w:hideMark/>
          </w:tcPr>
          <w:p w14:paraId="0F719B67" w14:textId="77777777" w:rsidR="00C33081" w:rsidRPr="00C33081" w:rsidRDefault="00C33081" w:rsidP="00C33081">
            <w:pPr>
              <w:spacing w:line="240" w:lineRule="auto"/>
              <w:ind w:firstLine="0"/>
              <w:jc w:val="center"/>
              <w:rPr>
                <w:szCs w:val="28"/>
              </w:rPr>
            </w:pPr>
          </w:p>
        </w:tc>
        <w:tc>
          <w:tcPr>
            <w:tcW w:w="1096" w:type="dxa"/>
            <w:tcBorders>
              <w:top w:val="nil"/>
              <w:left w:val="nil"/>
              <w:bottom w:val="nil"/>
              <w:right w:val="nil"/>
            </w:tcBorders>
            <w:shd w:val="clear" w:color="auto" w:fill="auto"/>
            <w:noWrap/>
            <w:vAlign w:val="bottom"/>
            <w:hideMark/>
          </w:tcPr>
          <w:p w14:paraId="146367EE" w14:textId="77777777" w:rsidR="00C33081" w:rsidRPr="00C33081" w:rsidRDefault="00C33081" w:rsidP="00C33081">
            <w:pPr>
              <w:spacing w:line="240" w:lineRule="auto"/>
              <w:ind w:firstLine="0"/>
              <w:jc w:val="left"/>
              <w:rPr>
                <w:rFonts w:ascii="Arial CYR" w:hAnsi="Arial CYR" w:cs="Arial CYR"/>
                <w:sz w:val="20"/>
              </w:rPr>
            </w:pPr>
          </w:p>
        </w:tc>
        <w:tc>
          <w:tcPr>
            <w:tcW w:w="1162" w:type="dxa"/>
            <w:tcBorders>
              <w:top w:val="nil"/>
              <w:left w:val="nil"/>
              <w:bottom w:val="nil"/>
              <w:right w:val="nil"/>
            </w:tcBorders>
            <w:shd w:val="clear" w:color="auto" w:fill="auto"/>
            <w:noWrap/>
            <w:vAlign w:val="bottom"/>
            <w:hideMark/>
          </w:tcPr>
          <w:p w14:paraId="4496E110" w14:textId="77777777" w:rsidR="00C33081" w:rsidRPr="00C33081" w:rsidRDefault="00C33081" w:rsidP="00C33081">
            <w:pPr>
              <w:spacing w:line="240" w:lineRule="auto"/>
              <w:ind w:firstLine="0"/>
              <w:jc w:val="left"/>
              <w:rPr>
                <w:rFonts w:ascii="Arial CYR" w:hAnsi="Arial CYR" w:cs="Arial CYR"/>
                <w:sz w:val="20"/>
              </w:rPr>
            </w:pPr>
          </w:p>
        </w:tc>
        <w:tc>
          <w:tcPr>
            <w:tcW w:w="1094" w:type="dxa"/>
            <w:tcBorders>
              <w:top w:val="nil"/>
              <w:left w:val="nil"/>
              <w:bottom w:val="nil"/>
              <w:right w:val="nil"/>
            </w:tcBorders>
            <w:shd w:val="clear" w:color="auto" w:fill="auto"/>
            <w:noWrap/>
            <w:vAlign w:val="bottom"/>
            <w:hideMark/>
          </w:tcPr>
          <w:p w14:paraId="6B450737" w14:textId="77777777" w:rsidR="00C33081" w:rsidRPr="00C33081" w:rsidRDefault="00C33081" w:rsidP="00C33081">
            <w:pPr>
              <w:spacing w:line="240" w:lineRule="auto"/>
              <w:ind w:firstLine="0"/>
              <w:jc w:val="left"/>
              <w:rPr>
                <w:rFonts w:ascii="Arial CYR" w:hAnsi="Arial CYR" w:cs="Arial CYR"/>
                <w:sz w:val="20"/>
              </w:rPr>
            </w:pPr>
          </w:p>
        </w:tc>
      </w:tr>
      <w:tr w:rsidR="00C33081" w:rsidRPr="00C33081" w14:paraId="3698AF53" w14:textId="77777777" w:rsidTr="00C33081">
        <w:trPr>
          <w:trHeight w:val="732"/>
        </w:trPr>
        <w:tc>
          <w:tcPr>
            <w:tcW w:w="10349" w:type="dxa"/>
            <w:gridSpan w:val="10"/>
            <w:tcBorders>
              <w:top w:val="nil"/>
              <w:left w:val="nil"/>
              <w:bottom w:val="nil"/>
              <w:right w:val="nil"/>
            </w:tcBorders>
            <w:shd w:val="clear" w:color="auto" w:fill="auto"/>
            <w:vAlign w:val="bottom"/>
            <w:hideMark/>
          </w:tcPr>
          <w:p w14:paraId="7DE789A6" w14:textId="77777777" w:rsidR="00C33081" w:rsidRPr="00C33081" w:rsidRDefault="00C33081" w:rsidP="00C33081">
            <w:pPr>
              <w:spacing w:line="240" w:lineRule="auto"/>
              <w:ind w:firstLine="0"/>
              <w:jc w:val="center"/>
              <w:rPr>
                <w:szCs w:val="28"/>
              </w:rPr>
            </w:pPr>
            <w:r w:rsidRPr="00C33081">
              <w:rPr>
                <w:szCs w:val="28"/>
              </w:rPr>
              <w:t>Ведомственная структура расходов бюджета муниципального района "Красночикойский район" на плановый период 2026 и 2027 годов</w:t>
            </w:r>
          </w:p>
        </w:tc>
      </w:tr>
      <w:tr w:rsidR="00C33081" w:rsidRPr="00C33081" w14:paraId="61A753B6" w14:textId="77777777" w:rsidTr="00C33081">
        <w:trPr>
          <w:trHeight w:val="372"/>
        </w:trPr>
        <w:tc>
          <w:tcPr>
            <w:tcW w:w="2411" w:type="dxa"/>
            <w:tcBorders>
              <w:top w:val="nil"/>
              <w:left w:val="nil"/>
              <w:bottom w:val="nil"/>
              <w:right w:val="nil"/>
            </w:tcBorders>
            <w:shd w:val="clear" w:color="auto" w:fill="auto"/>
            <w:vAlign w:val="bottom"/>
            <w:hideMark/>
          </w:tcPr>
          <w:p w14:paraId="1A8ACD1C" w14:textId="77777777" w:rsidR="00C33081" w:rsidRPr="00C33081" w:rsidRDefault="00C33081" w:rsidP="00C33081">
            <w:pPr>
              <w:spacing w:line="240" w:lineRule="auto"/>
              <w:ind w:firstLine="0"/>
              <w:jc w:val="center"/>
              <w:rPr>
                <w:szCs w:val="28"/>
              </w:rPr>
            </w:pPr>
          </w:p>
        </w:tc>
        <w:tc>
          <w:tcPr>
            <w:tcW w:w="567" w:type="dxa"/>
            <w:tcBorders>
              <w:top w:val="nil"/>
              <w:left w:val="nil"/>
              <w:bottom w:val="nil"/>
              <w:right w:val="nil"/>
            </w:tcBorders>
            <w:shd w:val="clear" w:color="auto" w:fill="auto"/>
            <w:vAlign w:val="bottom"/>
            <w:hideMark/>
          </w:tcPr>
          <w:p w14:paraId="59EB695C" w14:textId="77777777" w:rsidR="00C33081" w:rsidRPr="00C33081" w:rsidRDefault="00C33081" w:rsidP="00C33081">
            <w:pPr>
              <w:spacing w:line="240" w:lineRule="auto"/>
              <w:ind w:firstLine="0"/>
              <w:jc w:val="center"/>
              <w:rPr>
                <w:szCs w:val="28"/>
              </w:rPr>
            </w:pPr>
          </w:p>
        </w:tc>
        <w:tc>
          <w:tcPr>
            <w:tcW w:w="425" w:type="dxa"/>
            <w:tcBorders>
              <w:top w:val="nil"/>
              <w:left w:val="nil"/>
              <w:bottom w:val="nil"/>
              <w:right w:val="nil"/>
            </w:tcBorders>
            <w:shd w:val="clear" w:color="auto" w:fill="auto"/>
            <w:vAlign w:val="bottom"/>
            <w:hideMark/>
          </w:tcPr>
          <w:p w14:paraId="3735E57C" w14:textId="77777777" w:rsidR="00C33081" w:rsidRPr="00C33081" w:rsidRDefault="00C33081" w:rsidP="00C33081">
            <w:pPr>
              <w:spacing w:line="240" w:lineRule="auto"/>
              <w:ind w:firstLine="0"/>
              <w:jc w:val="center"/>
              <w:rPr>
                <w:szCs w:val="28"/>
              </w:rPr>
            </w:pPr>
          </w:p>
        </w:tc>
        <w:tc>
          <w:tcPr>
            <w:tcW w:w="425" w:type="dxa"/>
            <w:tcBorders>
              <w:top w:val="nil"/>
              <w:left w:val="nil"/>
              <w:bottom w:val="nil"/>
              <w:right w:val="nil"/>
            </w:tcBorders>
            <w:shd w:val="clear" w:color="auto" w:fill="auto"/>
            <w:vAlign w:val="bottom"/>
            <w:hideMark/>
          </w:tcPr>
          <w:p w14:paraId="29B19194" w14:textId="77777777" w:rsidR="00C33081" w:rsidRPr="00C33081" w:rsidRDefault="00C33081" w:rsidP="00C33081">
            <w:pPr>
              <w:spacing w:line="240" w:lineRule="auto"/>
              <w:ind w:firstLine="0"/>
              <w:jc w:val="center"/>
              <w:rPr>
                <w:szCs w:val="28"/>
              </w:rPr>
            </w:pPr>
          </w:p>
        </w:tc>
        <w:tc>
          <w:tcPr>
            <w:tcW w:w="1300" w:type="dxa"/>
            <w:tcBorders>
              <w:top w:val="nil"/>
              <w:left w:val="nil"/>
              <w:bottom w:val="nil"/>
              <w:right w:val="nil"/>
            </w:tcBorders>
            <w:shd w:val="clear" w:color="auto" w:fill="auto"/>
            <w:vAlign w:val="bottom"/>
            <w:hideMark/>
          </w:tcPr>
          <w:p w14:paraId="1C2A91D7" w14:textId="77777777" w:rsidR="00C33081" w:rsidRPr="00C33081" w:rsidRDefault="00C33081" w:rsidP="00C33081">
            <w:pPr>
              <w:spacing w:line="240" w:lineRule="auto"/>
              <w:ind w:firstLine="0"/>
              <w:jc w:val="center"/>
              <w:rPr>
                <w:szCs w:val="28"/>
              </w:rPr>
            </w:pPr>
          </w:p>
        </w:tc>
        <w:tc>
          <w:tcPr>
            <w:tcW w:w="697" w:type="dxa"/>
            <w:tcBorders>
              <w:top w:val="nil"/>
              <w:left w:val="nil"/>
              <w:bottom w:val="nil"/>
              <w:right w:val="nil"/>
            </w:tcBorders>
            <w:shd w:val="clear" w:color="auto" w:fill="auto"/>
            <w:vAlign w:val="bottom"/>
            <w:hideMark/>
          </w:tcPr>
          <w:p w14:paraId="2829ABFD" w14:textId="77777777" w:rsidR="00C33081" w:rsidRPr="00C33081" w:rsidRDefault="00C33081" w:rsidP="00C33081">
            <w:pPr>
              <w:spacing w:line="240" w:lineRule="auto"/>
              <w:ind w:firstLine="0"/>
              <w:jc w:val="center"/>
              <w:rPr>
                <w:szCs w:val="28"/>
              </w:rPr>
            </w:pPr>
          </w:p>
        </w:tc>
        <w:tc>
          <w:tcPr>
            <w:tcW w:w="1172" w:type="dxa"/>
            <w:tcBorders>
              <w:top w:val="nil"/>
              <w:left w:val="nil"/>
              <w:bottom w:val="nil"/>
              <w:right w:val="nil"/>
            </w:tcBorders>
            <w:shd w:val="clear" w:color="auto" w:fill="auto"/>
            <w:vAlign w:val="bottom"/>
            <w:hideMark/>
          </w:tcPr>
          <w:p w14:paraId="61B7DC4E" w14:textId="77777777" w:rsidR="00C33081" w:rsidRPr="00C33081" w:rsidRDefault="00C33081" w:rsidP="00C33081">
            <w:pPr>
              <w:spacing w:line="240" w:lineRule="auto"/>
              <w:ind w:firstLine="0"/>
              <w:jc w:val="center"/>
              <w:rPr>
                <w:szCs w:val="28"/>
              </w:rPr>
            </w:pPr>
          </w:p>
        </w:tc>
        <w:tc>
          <w:tcPr>
            <w:tcW w:w="1096" w:type="dxa"/>
            <w:tcBorders>
              <w:top w:val="nil"/>
              <w:left w:val="nil"/>
              <w:bottom w:val="nil"/>
              <w:right w:val="nil"/>
            </w:tcBorders>
            <w:shd w:val="clear" w:color="auto" w:fill="auto"/>
            <w:vAlign w:val="bottom"/>
            <w:hideMark/>
          </w:tcPr>
          <w:p w14:paraId="658B7C8B" w14:textId="77777777" w:rsidR="00C33081" w:rsidRPr="00C33081" w:rsidRDefault="00C33081" w:rsidP="00C33081">
            <w:pPr>
              <w:spacing w:line="240" w:lineRule="auto"/>
              <w:ind w:firstLine="0"/>
              <w:jc w:val="left"/>
              <w:rPr>
                <w:rFonts w:ascii="Arial CYR" w:hAnsi="Arial CYR" w:cs="Arial CYR"/>
                <w:sz w:val="20"/>
              </w:rPr>
            </w:pPr>
          </w:p>
        </w:tc>
        <w:tc>
          <w:tcPr>
            <w:tcW w:w="1162" w:type="dxa"/>
            <w:tcBorders>
              <w:top w:val="nil"/>
              <w:left w:val="nil"/>
              <w:bottom w:val="nil"/>
              <w:right w:val="nil"/>
            </w:tcBorders>
            <w:shd w:val="clear" w:color="auto" w:fill="auto"/>
            <w:noWrap/>
            <w:vAlign w:val="bottom"/>
            <w:hideMark/>
          </w:tcPr>
          <w:p w14:paraId="3335C307" w14:textId="77777777" w:rsidR="00C33081" w:rsidRPr="00C33081" w:rsidRDefault="00C33081" w:rsidP="00C33081">
            <w:pPr>
              <w:spacing w:line="240" w:lineRule="auto"/>
              <w:ind w:firstLine="0"/>
              <w:jc w:val="left"/>
              <w:rPr>
                <w:rFonts w:ascii="Arial CYR" w:hAnsi="Arial CYR" w:cs="Arial CYR"/>
                <w:sz w:val="20"/>
              </w:rPr>
            </w:pPr>
          </w:p>
        </w:tc>
        <w:tc>
          <w:tcPr>
            <w:tcW w:w="1094" w:type="dxa"/>
            <w:tcBorders>
              <w:top w:val="nil"/>
              <w:left w:val="nil"/>
              <w:bottom w:val="nil"/>
              <w:right w:val="nil"/>
            </w:tcBorders>
            <w:shd w:val="clear" w:color="auto" w:fill="auto"/>
            <w:noWrap/>
            <w:vAlign w:val="bottom"/>
            <w:hideMark/>
          </w:tcPr>
          <w:p w14:paraId="3087B7EA" w14:textId="77777777" w:rsidR="00C33081" w:rsidRPr="00C33081" w:rsidRDefault="00C33081" w:rsidP="00C33081">
            <w:pPr>
              <w:spacing w:line="240" w:lineRule="auto"/>
              <w:ind w:firstLine="0"/>
              <w:jc w:val="left"/>
              <w:rPr>
                <w:rFonts w:ascii="Arial CYR" w:hAnsi="Arial CYR" w:cs="Arial CYR"/>
                <w:sz w:val="20"/>
              </w:rPr>
            </w:pPr>
          </w:p>
        </w:tc>
      </w:tr>
      <w:tr w:rsidR="00C33081" w:rsidRPr="00C33081" w14:paraId="7115A074" w14:textId="77777777" w:rsidTr="00C33081">
        <w:trPr>
          <w:trHeight w:val="408"/>
        </w:trPr>
        <w:tc>
          <w:tcPr>
            <w:tcW w:w="2411" w:type="dxa"/>
            <w:tcBorders>
              <w:top w:val="nil"/>
              <w:left w:val="nil"/>
              <w:bottom w:val="nil"/>
              <w:right w:val="nil"/>
            </w:tcBorders>
            <w:shd w:val="clear" w:color="auto" w:fill="auto"/>
            <w:noWrap/>
            <w:vAlign w:val="bottom"/>
            <w:hideMark/>
          </w:tcPr>
          <w:p w14:paraId="6B4366CC" w14:textId="77777777" w:rsidR="00C33081" w:rsidRPr="00C33081" w:rsidRDefault="00C33081" w:rsidP="00C33081">
            <w:pPr>
              <w:spacing w:line="240" w:lineRule="auto"/>
              <w:ind w:firstLine="0"/>
              <w:jc w:val="left"/>
              <w:rPr>
                <w:rFonts w:ascii="Arial CYR" w:hAnsi="Arial CYR" w:cs="Arial CYR"/>
                <w:sz w:val="20"/>
              </w:rPr>
            </w:pPr>
          </w:p>
        </w:tc>
        <w:tc>
          <w:tcPr>
            <w:tcW w:w="567" w:type="dxa"/>
            <w:tcBorders>
              <w:top w:val="nil"/>
              <w:left w:val="nil"/>
              <w:bottom w:val="nil"/>
              <w:right w:val="nil"/>
            </w:tcBorders>
            <w:shd w:val="clear" w:color="auto" w:fill="auto"/>
            <w:noWrap/>
            <w:vAlign w:val="bottom"/>
            <w:hideMark/>
          </w:tcPr>
          <w:p w14:paraId="13CB9FB7" w14:textId="77777777" w:rsidR="00C33081" w:rsidRPr="00C33081" w:rsidRDefault="00C33081" w:rsidP="00C33081">
            <w:pPr>
              <w:spacing w:line="240" w:lineRule="auto"/>
              <w:ind w:firstLine="0"/>
              <w:jc w:val="left"/>
              <w:rPr>
                <w:rFonts w:ascii="Arial CYR" w:hAnsi="Arial CYR" w:cs="Arial CYR"/>
                <w:sz w:val="20"/>
              </w:rPr>
            </w:pPr>
          </w:p>
        </w:tc>
        <w:tc>
          <w:tcPr>
            <w:tcW w:w="425" w:type="dxa"/>
            <w:tcBorders>
              <w:top w:val="nil"/>
              <w:left w:val="nil"/>
              <w:bottom w:val="nil"/>
              <w:right w:val="nil"/>
            </w:tcBorders>
            <w:shd w:val="clear" w:color="auto" w:fill="auto"/>
            <w:noWrap/>
            <w:vAlign w:val="bottom"/>
            <w:hideMark/>
          </w:tcPr>
          <w:p w14:paraId="05BAEFD9" w14:textId="77777777" w:rsidR="00C33081" w:rsidRPr="00C33081" w:rsidRDefault="00C33081" w:rsidP="00C33081">
            <w:pPr>
              <w:spacing w:line="240" w:lineRule="auto"/>
              <w:ind w:firstLine="0"/>
              <w:jc w:val="center"/>
              <w:rPr>
                <w:szCs w:val="28"/>
              </w:rPr>
            </w:pPr>
          </w:p>
        </w:tc>
        <w:tc>
          <w:tcPr>
            <w:tcW w:w="425" w:type="dxa"/>
            <w:tcBorders>
              <w:top w:val="nil"/>
              <w:left w:val="nil"/>
              <w:bottom w:val="nil"/>
              <w:right w:val="nil"/>
            </w:tcBorders>
            <w:shd w:val="clear" w:color="auto" w:fill="auto"/>
            <w:noWrap/>
            <w:vAlign w:val="bottom"/>
            <w:hideMark/>
          </w:tcPr>
          <w:p w14:paraId="6F900C6E" w14:textId="77777777" w:rsidR="00C33081" w:rsidRPr="00C33081" w:rsidRDefault="00C33081" w:rsidP="00C33081">
            <w:pPr>
              <w:spacing w:line="240" w:lineRule="auto"/>
              <w:ind w:firstLine="0"/>
              <w:jc w:val="left"/>
              <w:rPr>
                <w:rFonts w:ascii="Arial CYR" w:hAnsi="Arial CYR" w:cs="Arial CYR"/>
                <w:szCs w:val="28"/>
              </w:rPr>
            </w:pPr>
          </w:p>
        </w:tc>
        <w:tc>
          <w:tcPr>
            <w:tcW w:w="1300" w:type="dxa"/>
            <w:tcBorders>
              <w:top w:val="nil"/>
              <w:left w:val="nil"/>
              <w:bottom w:val="nil"/>
              <w:right w:val="nil"/>
            </w:tcBorders>
            <w:shd w:val="clear" w:color="auto" w:fill="auto"/>
            <w:noWrap/>
            <w:vAlign w:val="bottom"/>
            <w:hideMark/>
          </w:tcPr>
          <w:p w14:paraId="0439C56F" w14:textId="77777777" w:rsidR="00C33081" w:rsidRPr="00C33081" w:rsidRDefault="00C33081" w:rsidP="00C33081">
            <w:pPr>
              <w:spacing w:line="240" w:lineRule="auto"/>
              <w:ind w:firstLine="0"/>
              <w:jc w:val="left"/>
              <w:rPr>
                <w:rFonts w:ascii="Arial CYR" w:hAnsi="Arial CYR" w:cs="Arial CYR"/>
                <w:szCs w:val="28"/>
              </w:rPr>
            </w:pPr>
          </w:p>
        </w:tc>
        <w:tc>
          <w:tcPr>
            <w:tcW w:w="697" w:type="dxa"/>
            <w:tcBorders>
              <w:top w:val="nil"/>
              <w:left w:val="nil"/>
              <w:bottom w:val="nil"/>
              <w:right w:val="nil"/>
            </w:tcBorders>
            <w:shd w:val="clear" w:color="auto" w:fill="auto"/>
            <w:noWrap/>
            <w:vAlign w:val="bottom"/>
            <w:hideMark/>
          </w:tcPr>
          <w:p w14:paraId="3757F556" w14:textId="77777777" w:rsidR="00C33081" w:rsidRPr="00C33081" w:rsidRDefault="00C33081" w:rsidP="00C33081">
            <w:pPr>
              <w:spacing w:line="240" w:lineRule="auto"/>
              <w:ind w:firstLine="0"/>
              <w:jc w:val="left"/>
              <w:rPr>
                <w:rFonts w:ascii="Arial CYR" w:hAnsi="Arial CYR" w:cs="Arial CYR"/>
                <w:szCs w:val="28"/>
              </w:rPr>
            </w:pPr>
          </w:p>
        </w:tc>
        <w:tc>
          <w:tcPr>
            <w:tcW w:w="1172" w:type="dxa"/>
            <w:tcBorders>
              <w:top w:val="nil"/>
              <w:left w:val="nil"/>
              <w:bottom w:val="nil"/>
              <w:right w:val="nil"/>
            </w:tcBorders>
            <w:shd w:val="clear" w:color="auto" w:fill="auto"/>
            <w:noWrap/>
            <w:vAlign w:val="bottom"/>
            <w:hideMark/>
          </w:tcPr>
          <w:p w14:paraId="446BBF0E" w14:textId="77777777" w:rsidR="00C33081" w:rsidRPr="00C33081" w:rsidRDefault="00C33081" w:rsidP="00C33081">
            <w:pPr>
              <w:spacing w:line="240" w:lineRule="auto"/>
              <w:ind w:firstLine="0"/>
              <w:jc w:val="center"/>
              <w:rPr>
                <w:rFonts w:ascii="Arial CYR" w:hAnsi="Arial CYR" w:cs="Arial CYR"/>
                <w:szCs w:val="28"/>
              </w:rPr>
            </w:pPr>
          </w:p>
        </w:tc>
        <w:tc>
          <w:tcPr>
            <w:tcW w:w="1096" w:type="dxa"/>
            <w:tcBorders>
              <w:top w:val="nil"/>
              <w:left w:val="nil"/>
              <w:bottom w:val="nil"/>
              <w:right w:val="nil"/>
            </w:tcBorders>
            <w:shd w:val="clear" w:color="auto" w:fill="auto"/>
            <w:vAlign w:val="bottom"/>
            <w:hideMark/>
          </w:tcPr>
          <w:p w14:paraId="748D5B9E" w14:textId="77777777" w:rsidR="00C33081" w:rsidRPr="00C33081" w:rsidRDefault="00C33081" w:rsidP="00C33081">
            <w:pPr>
              <w:spacing w:line="240" w:lineRule="auto"/>
              <w:ind w:firstLine="0"/>
              <w:jc w:val="center"/>
              <w:rPr>
                <w:rFonts w:ascii="Arial CYR" w:hAnsi="Arial CYR" w:cs="Arial CYR"/>
                <w:sz w:val="16"/>
                <w:szCs w:val="16"/>
              </w:rPr>
            </w:pPr>
          </w:p>
        </w:tc>
        <w:tc>
          <w:tcPr>
            <w:tcW w:w="1162" w:type="dxa"/>
            <w:tcBorders>
              <w:top w:val="nil"/>
              <w:left w:val="nil"/>
              <w:bottom w:val="nil"/>
              <w:right w:val="nil"/>
            </w:tcBorders>
            <w:shd w:val="clear" w:color="auto" w:fill="auto"/>
            <w:noWrap/>
            <w:vAlign w:val="bottom"/>
            <w:hideMark/>
          </w:tcPr>
          <w:p w14:paraId="6E00ACF0" w14:textId="77777777" w:rsidR="00C33081" w:rsidRPr="00C33081" w:rsidRDefault="00C33081" w:rsidP="00C33081">
            <w:pPr>
              <w:spacing w:line="240" w:lineRule="auto"/>
              <w:ind w:firstLine="0"/>
              <w:jc w:val="left"/>
              <w:rPr>
                <w:rFonts w:ascii="Arial CYR" w:hAnsi="Arial CYR" w:cs="Arial CYR"/>
                <w:sz w:val="20"/>
              </w:rPr>
            </w:pPr>
          </w:p>
        </w:tc>
        <w:tc>
          <w:tcPr>
            <w:tcW w:w="1094" w:type="dxa"/>
            <w:tcBorders>
              <w:top w:val="nil"/>
              <w:left w:val="nil"/>
              <w:bottom w:val="nil"/>
              <w:right w:val="nil"/>
            </w:tcBorders>
            <w:shd w:val="clear" w:color="auto" w:fill="auto"/>
            <w:vAlign w:val="bottom"/>
            <w:hideMark/>
          </w:tcPr>
          <w:p w14:paraId="2AF76CCC" w14:textId="77777777" w:rsidR="00C33081" w:rsidRPr="00C33081" w:rsidRDefault="00C33081" w:rsidP="00C33081">
            <w:pPr>
              <w:spacing w:line="240" w:lineRule="auto"/>
              <w:ind w:firstLine="0"/>
              <w:jc w:val="center"/>
              <w:rPr>
                <w:rFonts w:ascii="Arial CYR" w:hAnsi="Arial CYR" w:cs="Arial CYR"/>
                <w:sz w:val="16"/>
                <w:szCs w:val="16"/>
              </w:rPr>
            </w:pPr>
            <w:r w:rsidRPr="00C33081">
              <w:rPr>
                <w:rFonts w:ascii="Arial CYR" w:hAnsi="Arial CYR" w:cs="Arial CYR"/>
                <w:sz w:val="16"/>
                <w:szCs w:val="16"/>
              </w:rPr>
              <w:t>(тыс. рублей)</w:t>
            </w:r>
          </w:p>
        </w:tc>
      </w:tr>
      <w:tr w:rsidR="00C33081" w:rsidRPr="00C33081" w14:paraId="24FEF001" w14:textId="77777777" w:rsidTr="00C33081">
        <w:trPr>
          <w:trHeight w:val="255"/>
        </w:trPr>
        <w:tc>
          <w:tcPr>
            <w:tcW w:w="24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5B973E1" w14:textId="77777777" w:rsidR="00C33081" w:rsidRPr="00C33081" w:rsidRDefault="00C33081" w:rsidP="00C33081">
            <w:pPr>
              <w:spacing w:line="240" w:lineRule="auto"/>
              <w:ind w:firstLine="0"/>
              <w:jc w:val="center"/>
              <w:rPr>
                <w:rFonts w:ascii="Arial CYR" w:hAnsi="Arial CYR" w:cs="Arial CYR"/>
                <w:sz w:val="20"/>
              </w:rPr>
            </w:pPr>
            <w:r w:rsidRPr="00C33081">
              <w:rPr>
                <w:rFonts w:ascii="Arial CYR" w:hAnsi="Arial CYR" w:cs="Arial CYR"/>
                <w:sz w:val="2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9F74C1" w14:textId="77777777" w:rsidR="00C33081" w:rsidRPr="00C33081" w:rsidRDefault="00C33081" w:rsidP="00C33081">
            <w:pPr>
              <w:spacing w:line="240" w:lineRule="auto"/>
              <w:ind w:firstLine="0"/>
              <w:jc w:val="center"/>
              <w:rPr>
                <w:rFonts w:ascii="Arial CYR" w:hAnsi="Arial CYR" w:cs="Arial CYR"/>
                <w:sz w:val="20"/>
              </w:rPr>
            </w:pPr>
            <w:r w:rsidRPr="00C33081">
              <w:rPr>
                <w:rFonts w:ascii="Arial CYR" w:hAnsi="Arial CYR" w:cs="Arial CYR"/>
                <w:sz w:val="20"/>
              </w:rPr>
              <w:t>Код главного распорядителя средств бю</w:t>
            </w:r>
            <w:r w:rsidRPr="00C33081">
              <w:rPr>
                <w:rFonts w:ascii="Arial CYR" w:hAnsi="Arial CYR" w:cs="Arial CYR"/>
                <w:sz w:val="20"/>
              </w:rPr>
              <w:lastRenderedPageBreak/>
              <w:t>джета</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7E4EC6CF" w14:textId="77777777" w:rsidR="00C33081" w:rsidRPr="00C33081" w:rsidRDefault="00C33081" w:rsidP="00C33081">
            <w:pPr>
              <w:spacing w:line="240" w:lineRule="auto"/>
              <w:ind w:firstLine="0"/>
              <w:rPr>
                <w:sz w:val="20"/>
              </w:rPr>
            </w:pPr>
            <w:r w:rsidRPr="00C33081">
              <w:rPr>
                <w:sz w:val="20"/>
              </w:rPr>
              <w:lastRenderedPageBreak/>
              <w:t>Код раздела</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F2DE3F8" w14:textId="77777777" w:rsidR="00C33081" w:rsidRPr="00C33081" w:rsidRDefault="00C33081" w:rsidP="00C33081">
            <w:pPr>
              <w:spacing w:line="240" w:lineRule="auto"/>
              <w:ind w:firstLine="0"/>
              <w:rPr>
                <w:sz w:val="20"/>
              </w:rPr>
            </w:pPr>
            <w:r w:rsidRPr="00C33081">
              <w:rPr>
                <w:sz w:val="20"/>
              </w:rPr>
              <w:t>Код подраздела</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0E8F62CF" w14:textId="77777777" w:rsidR="00C33081" w:rsidRPr="00C33081" w:rsidRDefault="00C33081" w:rsidP="00C33081">
            <w:pPr>
              <w:spacing w:line="240" w:lineRule="auto"/>
              <w:ind w:firstLine="0"/>
              <w:rPr>
                <w:sz w:val="20"/>
              </w:rPr>
            </w:pPr>
            <w:r w:rsidRPr="00C33081">
              <w:rPr>
                <w:sz w:val="20"/>
              </w:rPr>
              <w:t>Код целевой статьи</w:t>
            </w:r>
          </w:p>
        </w:tc>
        <w:tc>
          <w:tcPr>
            <w:tcW w:w="6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DCE5E24" w14:textId="77777777" w:rsidR="00C33081" w:rsidRPr="00C33081" w:rsidRDefault="00C33081" w:rsidP="00C33081">
            <w:pPr>
              <w:spacing w:line="240" w:lineRule="auto"/>
              <w:ind w:firstLine="0"/>
              <w:jc w:val="center"/>
              <w:rPr>
                <w:sz w:val="20"/>
              </w:rPr>
            </w:pPr>
            <w:r w:rsidRPr="00C33081">
              <w:rPr>
                <w:sz w:val="20"/>
              </w:rPr>
              <w:t>Код вида расходов</w:t>
            </w:r>
          </w:p>
        </w:tc>
        <w:tc>
          <w:tcPr>
            <w:tcW w:w="2268" w:type="dxa"/>
            <w:gridSpan w:val="2"/>
            <w:tcBorders>
              <w:top w:val="single" w:sz="4" w:space="0" w:color="auto"/>
              <w:left w:val="nil"/>
              <w:bottom w:val="single" w:sz="4" w:space="0" w:color="auto"/>
              <w:right w:val="nil"/>
            </w:tcBorders>
            <w:shd w:val="clear" w:color="auto" w:fill="auto"/>
            <w:vAlign w:val="bottom"/>
            <w:hideMark/>
          </w:tcPr>
          <w:p w14:paraId="60FE54BB" w14:textId="77777777" w:rsidR="00C33081" w:rsidRPr="00C33081" w:rsidRDefault="00C33081" w:rsidP="00C33081">
            <w:pPr>
              <w:spacing w:line="240" w:lineRule="auto"/>
              <w:ind w:firstLine="0"/>
              <w:jc w:val="center"/>
              <w:rPr>
                <w:sz w:val="20"/>
              </w:rPr>
            </w:pPr>
            <w:r w:rsidRPr="00C33081">
              <w:rPr>
                <w:sz w:val="20"/>
              </w:rPr>
              <w:t>Сумма на 2026 год</w:t>
            </w:r>
          </w:p>
        </w:tc>
        <w:tc>
          <w:tcPr>
            <w:tcW w:w="225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0578FB" w14:textId="77777777" w:rsidR="00C33081" w:rsidRPr="00C33081" w:rsidRDefault="00C33081" w:rsidP="00C33081">
            <w:pPr>
              <w:spacing w:line="240" w:lineRule="auto"/>
              <w:ind w:firstLine="0"/>
              <w:jc w:val="center"/>
              <w:rPr>
                <w:sz w:val="20"/>
              </w:rPr>
            </w:pPr>
            <w:r w:rsidRPr="00C33081">
              <w:rPr>
                <w:sz w:val="20"/>
              </w:rPr>
              <w:t>Сумма на 2027 год</w:t>
            </w:r>
          </w:p>
        </w:tc>
      </w:tr>
      <w:tr w:rsidR="00C33081" w:rsidRPr="00C33081" w14:paraId="7D600FF1" w14:textId="77777777" w:rsidTr="00C33081">
        <w:trPr>
          <w:trHeight w:val="1332"/>
        </w:trPr>
        <w:tc>
          <w:tcPr>
            <w:tcW w:w="2411" w:type="dxa"/>
            <w:vMerge/>
            <w:tcBorders>
              <w:top w:val="single" w:sz="4" w:space="0" w:color="auto"/>
              <w:left w:val="single" w:sz="4" w:space="0" w:color="auto"/>
              <w:bottom w:val="single" w:sz="4" w:space="0" w:color="000000"/>
              <w:right w:val="single" w:sz="4" w:space="0" w:color="auto"/>
            </w:tcBorders>
            <w:vAlign w:val="center"/>
            <w:hideMark/>
          </w:tcPr>
          <w:p w14:paraId="634A2064" w14:textId="77777777" w:rsidR="00C33081" w:rsidRPr="00C33081" w:rsidRDefault="00C33081" w:rsidP="00C33081">
            <w:pPr>
              <w:spacing w:line="240" w:lineRule="auto"/>
              <w:ind w:firstLine="0"/>
              <w:jc w:val="left"/>
              <w:rPr>
                <w:rFonts w:ascii="Arial CYR" w:hAnsi="Arial CYR" w:cs="Arial CYR"/>
                <w:sz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DC987DA" w14:textId="77777777" w:rsidR="00C33081" w:rsidRPr="00C33081" w:rsidRDefault="00C33081" w:rsidP="00C33081">
            <w:pPr>
              <w:spacing w:line="240" w:lineRule="auto"/>
              <w:ind w:firstLine="0"/>
              <w:jc w:val="left"/>
              <w:rPr>
                <w:rFonts w:ascii="Arial CYR" w:hAnsi="Arial CYR" w:cs="Arial CYR"/>
                <w:sz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276D82C6" w14:textId="77777777" w:rsidR="00C33081" w:rsidRPr="00C33081" w:rsidRDefault="00C33081" w:rsidP="00C33081">
            <w:pPr>
              <w:spacing w:line="240" w:lineRule="auto"/>
              <w:ind w:firstLine="0"/>
              <w:jc w:val="left"/>
              <w:rPr>
                <w:sz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2F3EB1D5" w14:textId="77777777" w:rsidR="00C33081" w:rsidRPr="00C33081" w:rsidRDefault="00C33081" w:rsidP="00C33081">
            <w:pPr>
              <w:spacing w:line="240" w:lineRule="auto"/>
              <w:ind w:firstLine="0"/>
              <w:jc w:val="left"/>
              <w:rPr>
                <w:sz w:val="2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1339124C" w14:textId="77777777" w:rsidR="00C33081" w:rsidRPr="00C33081" w:rsidRDefault="00C33081" w:rsidP="00C33081">
            <w:pPr>
              <w:spacing w:line="240" w:lineRule="auto"/>
              <w:ind w:firstLine="0"/>
              <w:jc w:val="left"/>
              <w:rPr>
                <w:sz w:val="20"/>
              </w:rPr>
            </w:pPr>
          </w:p>
        </w:tc>
        <w:tc>
          <w:tcPr>
            <w:tcW w:w="697" w:type="dxa"/>
            <w:vMerge/>
            <w:tcBorders>
              <w:top w:val="single" w:sz="4" w:space="0" w:color="auto"/>
              <w:left w:val="single" w:sz="4" w:space="0" w:color="auto"/>
              <w:bottom w:val="single" w:sz="4" w:space="0" w:color="000000"/>
              <w:right w:val="single" w:sz="4" w:space="0" w:color="auto"/>
            </w:tcBorders>
            <w:vAlign w:val="center"/>
            <w:hideMark/>
          </w:tcPr>
          <w:p w14:paraId="0F7F9FE4" w14:textId="77777777" w:rsidR="00C33081" w:rsidRPr="00C33081" w:rsidRDefault="00C33081" w:rsidP="00C33081">
            <w:pPr>
              <w:spacing w:line="240" w:lineRule="auto"/>
              <w:ind w:firstLine="0"/>
              <w:jc w:val="left"/>
              <w:rPr>
                <w:sz w:val="20"/>
              </w:rPr>
            </w:pPr>
          </w:p>
        </w:tc>
        <w:tc>
          <w:tcPr>
            <w:tcW w:w="1172" w:type="dxa"/>
            <w:tcBorders>
              <w:top w:val="nil"/>
              <w:left w:val="nil"/>
              <w:bottom w:val="single" w:sz="4" w:space="0" w:color="auto"/>
              <w:right w:val="single" w:sz="4" w:space="0" w:color="auto"/>
            </w:tcBorders>
            <w:shd w:val="clear" w:color="auto" w:fill="auto"/>
            <w:noWrap/>
            <w:vAlign w:val="center"/>
            <w:hideMark/>
          </w:tcPr>
          <w:p w14:paraId="2E259CBC" w14:textId="77777777" w:rsidR="00C33081" w:rsidRPr="00C33081" w:rsidRDefault="00C33081" w:rsidP="00C33081">
            <w:pPr>
              <w:spacing w:line="240" w:lineRule="auto"/>
              <w:ind w:firstLine="0"/>
              <w:jc w:val="center"/>
              <w:rPr>
                <w:rFonts w:ascii="Arial CYR" w:hAnsi="Arial CYR" w:cs="Arial CYR"/>
                <w:sz w:val="20"/>
              </w:rPr>
            </w:pPr>
            <w:r w:rsidRPr="00C33081">
              <w:rPr>
                <w:rFonts w:ascii="Arial CYR" w:hAnsi="Arial CYR" w:cs="Arial CYR"/>
                <w:sz w:val="20"/>
              </w:rPr>
              <w:t>Всего</w:t>
            </w:r>
          </w:p>
        </w:tc>
        <w:tc>
          <w:tcPr>
            <w:tcW w:w="1096" w:type="dxa"/>
            <w:tcBorders>
              <w:top w:val="nil"/>
              <w:left w:val="nil"/>
              <w:bottom w:val="single" w:sz="4" w:space="0" w:color="auto"/>
              <w:right w:val="nil"/>
            </w:tcBorders>
            <w:shd w:val="clear" w:color="000000" w:fill="FFFFFF"/>
            <w:hideMark/>
          </w:tcPr>
          <w:p w14:paraId="73FAA6E5" w14:textId="77777777" w:rsidR="00C33081" w:rsidRPr="00C33081" w:rsidRDefault="00C33081" w:rsidP="00C33081">
            <w:pPr>
              <w:spacing w:line="240" w:lineRule="auto"/>
              <w:ind w:firstLine="0"/>
              <w:rPr>
                <w:sz w:val="20"/>
              </w:rPr>
            </w:pPr>
            <w:r w:rsidRPr="00C33081">
              <w:rPr>
                <w:sz w:val="20"/>
              </w:rPr>
              <w:t>в том числе средства вышестоящих бюджетов</w:t>
            </w:r>
          </w:p>
        </w:tc>
        <w:tc>
          <w:tcPr>
            <w:tcW w:w="1162" w:type="dxa"/>
            <w:tcBorders>
              <w:top w:val="nil"/>
              <w:left w:val="single" w:sz="4" w:space="0" w:color="auto"/>
              <w:bottom w:val="single" w:sz="4" w:space="0" w:color="auto"/>
              <w:right w:val="single" w:sz="4" w:space="0" w:color="auto"/>
            </w:tcBorders>
            <w:shd w:val="clear" w:color="auto" w:fill="auto"/>
            <w:noWrap/>
            <w:vAlign w:val="center"/>
            <w:hideMark/>
          </w:tcPr>
          <w:p w14:paraId="71E18DC8" w14:textId="77777777" w:rsidR="00C33081" w:rsidRPr="00C33081" w:rsidRDefault="00C33081" w:rsidP="00C33081">
            <w:pPr>
              <w:spacing w:line="240" w:lineRule="auto"/>
              <w:ind w:firstLine="0"/>
              <w:jc w:val="center"/>
              <w:rPr>
                <w:rFonts w:ascii="Arial CYR" w:hAnsi="Arial CYR" w:cs="Arial CYR"/>
                <w:sz w:val="20"/>
              </w:rPr>
            </w:pPr>
            <w:r w:rsidRPr="00C33081">
              <w:rPr>
                <w:rFonts w:ascii="Arial CYR" w:hAnsi="Arial CYR" w:cs="Arial CYR"/>
                <w:sz w:val="20"/>
              </w:rPr>
              <w:t>Всего</w:t>
            </w:r>
          </w:p>
        </w:tc>
        <w:tc>
          <w:tcPr>
            <w:tcW w:w="1094" w:type="dxa"/>
            <w:tcBorders>
              <w:top w:val="nil"/>
              <w:left w:val="nil"/>
              <w:bottom w:val="single" w:sz="4" w:space="0" w:color="auto"/>
              <w:right w:val="single" w:sz="4" w:space="0" w:color="auto"/>
            </w:tcBorders>
            <w:shd w:val="clear" w:color="000000" w:fill="FFFFFF"/>
            <w:hideMark/>
          </w:tcPr>
          <w:p w14:paraId="750935C0" w14:textId="77777777" w:rsidR="00C33081" w:rsidRPr="00C33081" w:rsidRDefault="00C33081" w:rsidP="00C33081">
            <w:pPr>
              <w:spacing w:line="240" w:lineRule="auto"/>
              <w:ind w:firstLine="0"/>
              <w:rPr>
                <w:sz w:val="20"/>
              </w:rPr>
            </w:pPr>
            <w:r w:rsidRPr="00C33081">
              <w:rPr>
                <w:sz w:val="20"/>
              </w:rPr>
              <w:t>в том числе средства вышестоящих бюджетов</w:t>
            </w:r>
          </w:p>
        </w:tc>
      </w:tr>
      <w:tr w:rsidR="00C33081" w:rsidRPr="00C33081" w14:paraId="1D6AC459" w14:textId="77777777" w:rsidTr="00C33081">
        <w:trPr>
          <w:trHeight w:val="40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95080DE" w14:textId="77777777" w:rsidR="00C33081" w:rsidRPr="00C33081" w:rsidRDefault="00C33081" w:rsidP="00C33081">
            <w:pPr>
              <w:spacing w:line="240" w:lineRule="auto"/>
              <w:ind w:firstLine="0"/>
              <w:jc w:val="center"/>
              <w:rPr>
                <w:sz w:val="20"/>
              </w:rPr>
            </w:pPr>
            <w:r w:rsidRPr="00C33081">
              <w:rPr>
                <w:sz w:val="20"/>
              </w:rPr>
              <w:lastRenderedPageBreak/>
              <w:t>1</w:t>
            </w:r>
          </w:p>
        </w:tc>
        <w:tc>
          <w:tcPr>
            <w:tcW w:w="567" w:type="dxa"/>
            <w:tcBorders>
              <w:top w:val="nil"/>
              <w:left w:val="nil"/>
              <w:bottom w:val="nil"/>
              <w:right w:val="single" w:sz="4" w:space="0" w:color="auto"/>
            </w:tcBorders>
            <w:shd w:val="clear" w:color="000000" w:fill="FFFFFF"/>
            <w:vAlign w:val="center"/>
            <w:hideMark/>
          </w:tcPr>
          <w:p w14:paraId="506CA947" w14:textId="77777777" w:rsidR="00C33081" w:rsidRPr="00C33081" w:rsidRDefault="00C33081" w:rsidP="00C33081">
            <w:pPr>
              <w:spacing w:line="240" w:lineRule="auto"/>
              <w:ind w:firstLine="0"/>
              <w:jc w:val="center"/>
              <w:rPr>
                <w:sz w:val="20"/>
              </w:rPr>
            </w:pPr>
            <w:r w:rsidRPr="00C33081">
              <w:rPr>
                <w:sz w:val="20"/>
              </w:rPr>
              <w:t>2</w:t>
            </w:r>
          </w:p>
        </w:tc>
        <w:tc>
          <w:tcPr>
            <w:tcW w:w="425" w:type="dxa"/>
            <w:tcBorders>
              <w:top w:val="nil"/>
              <w:left w:val="nil"/>
              <w:bottom w:val="nil"/>
              <w:right w:val="single" w:sz="4" w:space="0" w:color="auto"/>
            </w:tcBorders>
            <w:shd w:val="clear" w:color="000000" w:fill="FFFFFF"/>
            <w:vAlign w:val="center"/>
            <w:hideMark/>
          </w:tcPr>
          <w:p w14:paraId="73A6E075" w14:textId="77777777" w:rsidR="00C33081" w:rsidRPr="00C33081" w:rsidRDefault="00C33081" w:rsidP="00C33081">
            <w:pPr>
              <w:spacing w:line="240" w:lineRule="auto"/>
              <w:ind w:firstLine="0"/>
              <w:jc w:val="center"/>
              <w:rPr>
                <w:sz w:val="20"/>
              </w:rPr>
            </w:pPr>
            <w:r w:rsidRPr="00C33081">
              <w:rPr>
                <w:sz w:val="20"/>
              </w:rPr>
              <w:t>3</w:t>
            </w:r>
          </w:p>
        </w:tc>
        <w:tc>
          <w:tcPr>
            <w:tcW w:w="425" w:type="dxa"/>
            <w:tcBorders>
              <w:top w:val="nil"/>
              <w:left w:val="nil"/>
              <w:bottom w:val="nil"/>
              <w:right w:val="single" w:sz="4" w:space="0" w:color="auto"/>
            </w:tcBorders>
            <w:shd w:val="clear" w:color="000000" w:fill="FFFFFF"/>
            <w:vAlign w:val="center"/>
            <w:hideMark/>
          </w:tcPr>
          <w:p w14:paraId="63FDD646" w14:textId="77777777" w:rsidR="00C33081" w:rsidRPr="00C33081" w:rsidRDefault="00C33081" w:rsidP="00C33081">
            <w:pPr>
              <w:spacing w:line="240" w:lineRule="auto"/>
              <w:ind w:firstLine="0"/>
              <w:jc w:val="center"/>
              <w:rPr>
                <w:sz w:val="20"/>
              </w:rPr>
            </w:pPr>
            <w:r w:rsidRPr="00C33081">
              <w:rPr>
                <w:sz w:val="20"/>
              </w:rPr>
              <w:t>4</w:t>
            </w:r>
          </w:p>
        </w:tc>
        <w:tc>
          <w:tcPr>
            <w:tcW w:w="1300" w:type="dxa"/>
            <w:tcBorders>
              <w:top w:val="nil"/>
              <w:left w:val="nil"/>
              <w:bottom w:val="nil"/>
              <w:right w:val="single" w:sz="4" w:space="0" w:color="auto"/>
            </w:tcBorders>
            <w:shd w:val="clear" w:color="000000" w:fill="FFFFFF"/>
            <w:vAlign w:val="center"/>
            <w:hideMark/>
          </w:tcPr>
          <w:p w14:paraId="1C121951" w14:textId="77777777" w:rsidR="00C33081" w:rsidRPr="00C33081" w:rsidRDefault="00C33081" w:rsidP="00C33081">
            <w:pPr>
              <w:spacing w:line="240" w:lineRule="auto"/>
              <w:ind w:firstLine="0"/>
              <w:jc w:val="center"/>
              <w:rPr>
                <w:sz w:val="20"/>
              </w:rPr>
            </w:pPr>
            <w:r w:rsidRPr="00C33081">
              <w:rPr>
                <w:sz w:val="20"/>
              </w:rPr>
              <w:t>5</w:t>
            </w:r>
          </w:p>
        </w:tc>
        <w:tc>
          <w:tcPr>
            <w:tcW w:w="697" w:type="dxa"/>
            <w:tcBorders>
              <w:top w:val="nil"/>
              <w:left w:val="nil"/>
              <w:bottom w:val="nil"/>
              <w:right w:val="single" w:sz="4" w:space="0" w:color="auto"/>
            </w:tcBorders>
            <w:shd w:val="clear" w:color="000000" w:fill="FFFFFF"/>
            <w:vAlign w:val="center"/>
            <w:hideMark/>
          </w:tcPr>
          <w:p w14:paraId="7D6202C0" w14:textId="77777777" w:rsidR="00C33081" w:rsidRPr="00C33081" w:rsidRDefault="00C33081" w:rsidP="00C33081">
            <w:pPr>
              <w:spacing w:line="240" w:lineRule="auto"/>
              <w:ind w:firstLine="0"/>
              <w:jc w:val="center"/>
              <w:rPr>
                <w:sz w:val="20"/>
              </w:rPr>
            </w:pPr>
            <w:r w:rsidRPr="00C33081">
              <w:rPr>
                <w:sz w:val="20"/>
              </w:rPr>
              <w:t>6</w:t>
            </w:r>
          </w:p>
        </w:tc>
        <w:tc>
          <w:tcPr>
            <w:tcW w:w="1172" w:type="dxa"/>
            <w:tcBorders>
              <w:top w:val="nil"/>
              <w:left w:val="nil"/>
              <w:bottom w:val="nil"/>
              <w:right w:val="single" w:sz="4" w:space="0" w:color="auto"/>
            </w:tcBorders>
            <w:shd w:val="clear" w:color="auto" w:fill="auto"/>
            <w:noWrap/>
            <w:vAlign w:val="center"/>
            <w:hideMark/>
          </w:tcPr>
          <w:p w14:paraId="34108725" w14:textId="77777777" w:rsidR="00C33081" w:rsidRPr="00C33081" w:rsidRDefault="00C33081" w:rsidP="00C33081">
            <w:pPr>
              <w:spacing w:line="240" w:lineRule="auto"/>
              <w:ind w:firstLine="0"/>
              <w:jc w:val="center"/>
              <w:rPr>
                <w:rFonts w:ascii="Arial CYR" w:hAnsi="Arial CYR" w:cs="Arial CYR"/>
                <w:sz w:val="20"/>
              </w:rPr>
            </w:pPr>
            <w:r w:rsidRPr="00C33081">
              <w:rPr>
                <w:rFonts w:ascii="Arial CYR" w:hAnsi="Arial CYR" w:cs="Arial CYR"/>
                <w:sz w:val="20"/>
              </w:rPr>
              <w:t>7</w:t>
            </w:r>
          </w:p>
        </w:tc>
        <w:tc>
          <w:tcPr>
            <w:tcW w:w="1096" w:type="dxa"/>
            <w:tcBorders>
              <w:top w:val="nil"/>
              <w:left w:val="nil"/>
              <w:bottom w:val="nil"/>
              <w:right w:val="nil"/>
            </w:tcBorders>
            <w:shd w:val="clear" w:color="000000" w:fill="FFFFFF"/>
            <w:vAlign w:val="center"/>
            <w:hideMark/>
          </w:tcPr>
          <w:p w14:paraId="791D78F8" w14:textId="77777777" w:rsidR="00C33081" w:rsidRPr="00C33081" w:rsidRDefault="00C33081" w:rsidP="00C33081">
            <w:pPr>
              <w:spacing w:line="240" w:lineRule="auto"/>
              <w:ind w:firstLine="0"/>
              <w:jc w:val="center"/>
              <w:rPr>
                <w:sz w:val="20"/>
              </w:rPr>
            </w:pPr>
            <w:r w:rsidRPr="00C33081">
              <w:rPr>
                <w:sz w:val="20"/>
              </w:rPr>
              <w:t>8</w:t>
            </w:r>
          </w:p>
        </w:tc>
        <w:tc>
          <w:tcPr>
            <w:tcW w:w="1162" w:type="dxa"/>
            <w:tcBorders>
              <w:top w:val="nil"/>
              <w:left w:val="single" w:sz="4" w:space="0" w:color="auto"/>
              <w:bottom w:val="nil"/>
              <w:right w:val="single" w:sz="4" w:space="0" w:color="auto"/>
            </w:tcBorders>
            <w:shd w:val="clear" w:color="auto" w:fill="auto"/>
            <w:noWrap/>
            <w:vAlign w:val="center"/>
            <w:hideMark/>
          </w:tcPr>
          <w:p w14:paraId="7AB6BCD3" w14:textId="77777777" w:rsidR="00C33081" w:rsidRPr="00C33081" w:rsidRDefault="00C33081" w:rsidP="00C33081">
            <w:pPr>
              <w:spacing w:line="240" w:lineRule="auto"/>
              <w:ind w:firstLine="0"/>
              <w:jc w:val="center"/>
              <w:rPr>
                <w:rFonts w:ascii="Arial CYR" w:hAnsi="Arial CYR" w:cs="Arial CYR"/>
                <w:sz w:val="20"/>
              </w:rPr>
            </w:pPr>
            <w:r w:rsidRPr="00C33081">
              <w:rPr>
                <w:rFonts w:ascii="Arial CYR" w:hAnsi="Arial CYR" w:cs="Arial CYR"/>
                <w:sz w:val="20"/>
              </w:rPr>
              <w:t>9</w:t>
            </w:r>
          </w:p>
        </w:tc>
        <w:tc>
          <w:tcPr>
            <w:tcW w:w="1094" w:type="dxa"/>
            <w:tcBorders>
              <w:top w:val="nil"/>
              <w:left w:val="nil"/>
              <w:bottom w:val="nil"/>
              <w:right w:val="single" w:sz="4" w:space="0" w:color="auto"/>
            </w:tcBorders>
            <w:shd w:val="clear" w:color="auto" w:fill="auto"/>
            <w:noWrap/>
            <w:vAlign w:val="center"/>
            <w:hideMark/>
          </w:tcPr>
          <w:p w14:paraId="4F76D8DF" w14:textId="77777777" w:rsidR="00C33081" w:rsidRPr="00C33081" w:rsidRDefault="00C33081" w:rsidP="00C33081">
            <w:pPr>
              <w:spacing w:line="240" w:lineRule="auto"/>
              <w:ind w:firstLine="0"/>
              <w:jc w:val="center"/>
              <w:rPr>
                <w:rFonts w:ascii="Arial CYR" w:hAnsi="Arial CYR" w:cs="Arial CYR"/>
                <w:sz w:val="20"/>
              </w:rPr>
            </w:pPr>
            <w:r w:rsidRPr="00C33081">
              <w:rPr>
                <w:rFonts w:ascii="Arial CYR" w:hAnsi="Arial CYR" w:cs="Arial CYR"/>
                <w:sz w:val="20"/>
              </w:rPr>
              <w:t>10</w:t>
            </w:r>
          </w:p>
        </w:tc>
      </w:tr>
      <w:tr w:rsidR="00C33081" w:rsidRPr="00C33081" w14:paraId="7A95DF79" w14:textId="77777777" w:rsidTr="00C33081">
        <w:trPr>
          <w:trHeight w:val="708"/>
        </w:trPr>
        <w:tc>
          <w:tcPr>
            <w:tcW w:w="2411" w:type="dxa"/>
            <w:tcBorders>
              <w:top w:val="nil"/>
              <w:left w:val="single" w:sz="4" w:space="0" w:color="auto"/>
              <w:bottom w:val="single" w:sz="4" w:space="0" w:color="auto"/>
              <w:right w:val="single" w:sz="4" w:space="0" w:color="auto"/>
            </w:tcBorders>
            <w:shd w:val="clear" w:color="000000" w:fill="FFFFFF"/>
            <w:hideMark/>
          </w:tcPr>
          <w:p w14:paraId="23FB3BF0" w14:textId="77777777" w:rsidR="00C33081" w:rsidRPr="00C33081" w:rsidRDefault="00C33081" w:rsidP="00C33081">
            <w:pPr>
              <w:spacing w:line="240" w:lineRule="auto"/>
              <w:ind w:firstLine="0"/>
              <w:rPr>
                <w:b/>
                <w:bCs/>
                <w:sz w:val="20"/>
              </w:rPr>
            </w:pPr>
            <w:r w:rsidRPr="00C33081">
              <w:rPr>
                <w:b/>
                <w:bCs/>
                <w:sz w:val="20"/>
              </w:rPr>
              <w:t>Комитет по финансам администрации муниципального района "Красночикойский район"</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7837231A" w14:textId="77777777" w:rsidR="00C33081" w:rsidRPr="00C33081" w:rsidRDefault="00C33081" w:rsidP="00C33081">
            <w:pPr>
              <w:spacing w:line="240" w:lineRule="auto"/>
              <w:ind w:firstLine="0"/>
              <w:jc w:val="left"/>
              <w:rPr>
                <w:b/>
                <w:bCs/>
                <w:sz w:val="20"/>
              </w:rPr>
            </w:pPr>
            <w:r w:rsidRPr="00C33081">
              <w:rPr>
                <w:b/>
                <w:bCs/>
                <w:sz w:val="20"/>
              </w:rPr>
              <w:t>902</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764A9022" w14:textId="77777777" w:rsidR="00C33081" w:rsidRPr="00C33081" w:rsidRDefault="00C33081" w:rsidP="00C33081">
            <w:pPr>
              <w:spacing w:line="240" w:lineRule="auto"/>
              <w:ind w:firstLine="0"/>
              <w:jc w:val="center"/>
              <w:rPr>
                <w:sz w:val="20"/>
              </w:rPr>
            </w:pPr>
            <w:r w:rsidRPr="00C33081">
              <w:rPr>
                <w:sz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5885393" w14:textId="77777777" w:rsidR="00C33081" w:rsidRPr="00C33081" w:rsidRDefault="00C33081" w:rsidP="00C33081">
            <w:pPr>
              <w:spacing w:line="240" w:lineRule="auto"/>
              <w:ind w:firstLine="0"/>
              <w:jc w:val="center"/>
              <w:rPr>
                <w:sz w:val="20"/>
              </w:rPr>
            </w:pPr>
            <w:r w:rsidRPr="00C33081">
              <w:rPr>
                <w:sz w:val="20"/>
              </w:rPr>
              <w:t> </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14:paraId="79FB058A" w14:textId="77777777" w:rsidR="00C33081" w:rsidRPr="00C33081" w:rsidRDefault="00C33081" w:rsidP="00C33081">
            <w:pPr>
              <w:spacing w:line="240" w:lineRule="auto"/>
              <w:ind w:firstLine="0"/>
              <w:jc w:val="center"/>
              <w:rPr>
                <w:sz w:val="20"/>
              </w:rPr>
            </w:pPr>
            <w:r w:rsidRPr="00C33081">
              <w:rPr>
                <w:sz w:val="20"/>
              </w:rPr>
              <w:t> </w:t>
            </w:r>
          </w:p>
        </w:tc>
        <w:tc>
          <w:tcPr>
            <w:tcW w:w="697" w:type="dxa"/>
            <w:tcBorders>
              <w:top w:val="single" w:sz="4" w:space="0" w:color="auto"/>
              <w:left w:val="nil"/>
              <w:bottom w:val="single" w:sz="4" w:space="0" w:color="auto"/>
              <w:right w:val="single" w:sz="4" w:space="0" w:color="auto"/>
            </w:tcBorders>
            <w:shd w:val="clear" w:color="000000" w:fill="FFFFFF"/>
            <w:vAlign w:val="center"/>
            <w:hideMark/>
          </w:tcPr>
          <w:p w14:paraId="2E1088DA"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4B5EE7A4" w14:textId="77777777" w:rsidR="00C33081" w:rsidRPr="00C33081" w:rsidRDefault="00C33081" w:rsidP="00C33081">
            <w:pPr>
              <w:spacing w:line="240" w:lineRule="auto"/>
              <w:ind w:firstLine="0"/>
              <w:jc w:val="center"/>
              <w:rPr>
                <w:rFonts w:ascii="Arial CYR" w:hAnsi="Arial CYR" w:cs="Arial CYR"/>
                <w:b/>
                <w:bCs/>
                <w:sz w:val="20"/>
              </w:rPr>
            </w:pPr>
            <w:r w:rsidRPr="00C33081">
              <w:rPr>
                <w:rFonts w:ascii="Arial CYR" w:hAnsi="Arial CYR" w:cs="Arial CYR"/>
                <w:b/>
                <w:bCs/>
                <w:sz w:val="20"/>
              </w:rPr>
              <w:t>1118933,8</w:t>
            </w:r>
          </w:p>
        </w:tc>
        <w:tc>
          <w:tcPr>
            <w:tcW w:w="1096" w:type="dxa"/>
            <w:tcBorders>
              <w:top w:val="single" w:sz="4" w:space="0" w:color="auto"/>
              <w:left w:val="nil"/>
              <w:bottom w:val="single" w:sz="4" w:space="0" w:color="auto"/>
              <w:right w:val="single" w:sz="4" w:space="0" w:color="auto"/>
            </w:tcBorders>
            <w:shd w:val="clear" w:color="000000" w:fill="FFFFFF"/>
            <w:vAlign w:val="center"/>
            <w:hideMark/>
          </w:tcPr>
          <w:p w14:paraId="12E94D42" w14:textId="77777777" w:rsidR="00C33081" w:rsidRPr="00C33081" w:rsidRDefault="00C33081" w:rsidP="00C33081">
            <w:pPr>
              <w:spacing w:line="240" w:lineRule="auto"/>
              <w:ind w:firstLine="0"/>
              <w:jc w:val="center"/>
              <w:rPr>
                <w:b/>
                <w:bCs/>
                <w:sz w:val="20"/>
              </w:rPr>
            </w:pPr>
            <w:r w:rsidRPr="00C33081">
              <w:rPr>
                <w:b/>
                <w:bCs/>
                <w:sz w:val="20"/>
              </w:rPr>
              <w:t>554988,3</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1B4585D1" w14:textId="77777777" w:rsidR="00C33081" w:rsidRPr="00C33081" w:rsidRDefault="00C33081" w:rsidP="00C33081">
            <w:pPr>
              <w:spacing w:line="240" w:lineRule="auto"/>
              <w:ind w:firstLine="0"/>
              <w:jc w:val="center"/>
              <w:rPr>
                <w:rFonts w:ascii="Arial CYR" w:hAnsi="Arial CYR" w:cs="Arial CYR"/>
                <w:b/>
                <w:bCs/>
                <w:sz w:val="20"/>
              </w:rPr>
            </w:pPr>
            <w:r w:rsidRPr="00C33081">
              <w:rPr>
                <w:rFonts w:ascii="Arial CYR" w:hAnsi="Arial CYR" w:cs="Arial CYR"/>
                <w:b/>
                <w:bCs/>
                <w:sz w:val="20"/>
              </w:rPr>
              <w:t>1146696,4</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14:paraId="552B562D" w14:textId="77777777" w:rsidR="00C33081" w:rsidRPr="00C33081" w:rsidRDefault="00C33081" w:rsidP="00C33081">
            <w:pPr>
              <w:spacing w:line="240" w:lineRule="auto"/>
              <w:ind w:firstLine="0"/>
              <w:jc w:val="center"/>
              <w:rPr>
                <w:rFonts w:ascii="Arial CYR" w:hAnsi="Arial CYR" w:cs="Arial CYR"/>
                <w:b/>
                <w:bCs/>
                <w:sz w:val="20"/>
              </w:rPr>
            </w:pPr>
            <w:r w:rsidRPr="00C33081">
              <w:rPr>
                <w:rFonts w:ascii="Arial CYR" w:hAnsi="Arial CYR" w:cs="Arial CYR"/>
                <w:b/>
                <w:bCs/>
                <w:sz w:val="20"/>
              </w:rPr>
              <w:t>602008,2</w:t>
            </w:r>
          </w:p>
        </w:tc>
      </w:tr>
      <w:tr w:rsidR="00C33081" w:rsidRPr="00C33081" w14:paraId="490F54A8" w14:textId="77777777" w:rsidTr="00C33081">
        <w:trPr>
          <w:trHeight w:val="390"/>
        </w:trPr>
        <w:tc>
          <w:tcPr>
            <w:tcW w:w="2411" w:type="dxa"/>
            <w:tcBorders>
              <w:top w:val="nil"/>
              <w:left w:val="single" w:sz="4" w:space="0" w:color="auto"/>
              <w:bottom w:val="single" w:sz="4" w:space="0" w:color="auto"/>
              <w:right w:val="single" w:sz="4" w:space="0" w:color="auto"/>
            </w:tcBorders>
            <w:shd w:val="clear" w:color="000000" w:fill="FFFFFF"/>
            <w:hideMark/>
          </w:tcPr>
          <w:p w14:paraId="62AB3112" w14:textId="77777777" w:rsidR="00C33081" w:rsidRPr="00C33081" w:rsidRDefault="00C33081" w:rsidP="00C33081">
            <w:pPr>
              <w:spacing w:line="240" w:lineRule="auto"/>
              <w:ind w:firstLine="0"/>
              <w:rPr>
                <w:b/>
                <w:bCs/>
                <w:sz w:val="20"/>
              </w:rPr>
            </w:pPr>
            <w:proofErr w:type="spellStart"/>
            <w:r w:rsidRPr="00C33081">
              <w:rPr>
                <w:b/>
                <w:bCs/>
                <w:sz w:val="20"/>
              </w:rPr>
              <w:t>Обшегосударственные</w:t>
            </w:r>
            <w:proofErr w:type="spellEnd"/>
            <w:r w:rsidRPr="00C33081">
              <w:rPr>
                <w:b/>
                <w:bCs/>
                <w:sz w:val="20"/>
              </w:rPr>
              <w:t xml:space="preserve"> вопросы</w:t>
            </w:r>
          </w:p>
        </w:tc>
        <w:tc>
          <w:tcPr>
            <w:tcW w:w="567" w:type="dxa"/>
            <w:tcBorders>
              <w:top w:val="nil"/>
              <w:left w:val="nil"/>
              <w:bottom w:val="single" w:sz="4" w:space="0" w:color="auto"/>
              <w:right w:val="single" w:sz="4" w:space="0" w:color="auto"/>
            </w:tcBorders>
            <w:shd w:val="clear" w:color="000000" w:fill="FFFFFF"/>
            <w:hideMark/>
          </w:tcPr>
          <w:p w14:paraId="5C867327" w14:textId="77777777" w:rsidR="00C33081" w:rsidRPr="00C33081" w:rsidRDefault="00C33081" w:rsidP="00C33081">
            <w:pPr>
              <w:spacing w:line="240" w:lineRule="auto"/>
              <w:ind w:firstLine="0"/>
              <w:jc w:val="left"/>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2CFC836C" w14:textId="77777777" w:rsidR="00C33081" w:rsidRPr="00C33081" w:rsidRDefault="00C33081" w:rsidP="00C33081">
            <w:pPr>
              <w:spacing w:line="240" w:lineRule="auto"/>
              <w:ind w:firstLine="0"/>
              <w:rPr>
                <w:b/>
                <w:bCs/>
                <w:sz w:val="20"/>
              </w:rPr>
            </w:pPr>
            <w:r w:rsidRPr="00C33081">
              <w:rPr>
                <w:b/>
                <w:bCs/>
                <w:sz w:val="20"/>
              </w:rPr>
              <w:t>01</w:t>
            </w:r>
          </w:p>
        </w:tc>
        <w:tc>
          <w:tcPr>
            <w:tcW w:w="425" w:type="dxa"/>
            <w:tcBorders>
              <w:top w:val="nil"/>
              <w:left w:val="nil"/>
              <w:bottom w:val="single" w:sz="4" w:space="0" w:color="auto"/>
              <w:right w:val="single" w:sz="4" w:space="0" w:color="auto"/>
            </w:tcBorders>
            <w:shd w:val="clear" w:color="000000" w:fill="FFFFFF"/>
            <w:hideMark/>
          </w:tcPr>
          <w:p w14:paraId="6E4AA16B" w14:textId="77777777" w:rsidR="00C33081" w:rsidRPr="00C33081" w:rsidRDefault="00C33081" w:rsidP="00C33081">
            <w:pPr>
              <w:spacing w:line="240" w:lineRule="auto"/>
              <w:ind w:firstLine="0"/>
              <w:rPr>
                <w:sz w:val="20"/>
              </w:rPr>
            </w:pPr>
            <w:r w:rsidRPr="00C33081">
              <w:rPr>
                <w:sz w:val="20"/>
              </w:rPr>
              <w:t> </w:t>
            </w:r>
          </w:p>
        </w:tc>
        <w:tc>
          <w:tcPr>
            <w:tcW w:w="1300" w:type="dxa"/>
            <w:tcBorders>
              <w:top w:val="nil"/>
              <w:left w:val="nil"/>
              <w:bottom w:val="single" w:sz="4" w:space="0" w:color="auto"/>
              <w:right w:val="single" w:sz="4" w:space="0" w:color="auto"/>
            </w:tcBorders>
            <w:shd w:val="clear" w:color="000000" w:fill="FFFFFF"/>
            <w:hideMark/>
          </w:tcPr>
          <w:p w14:paraId="401F883F"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14BAB4D4"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59B7D79F" w14:textId="77777777" w:rsidR="00C33081" w:rsidRPr="00C33081" w:rsidRDefault="00C33081" w:rsidP="00C33081">
            <w:pPr>
              <w:spacing w:line="240" w:lineRule="auto"/>
              <w:ind w:firstLine="0"/>
              <w:jc w:val="right"/>
              <w:rPr>
                <w:b/>
                <w:bCs/>
                <w:sz w:val="22"/>
                <w:szCs w:val="22"/>
              </w:rPr>
            </w:pPr>
            <w:r w:rsidRPr="00C33081">
              <w:rPr>
                <w:b/>
                <w:bCs/>
                <w:sz w:val="22"/>
                <w:szCs w:val="22"/>
              </w:rPr>
              <w:t>74486,7</w:t>
            </w:r>
          </w:p>
        </w:tc>
        <w:tc>
          <w:tcPr>
            <w:tcW w:w="1096" w:type="dxa"/>
            <w:tcBorders>
              <w:top w:val="nil"/>
              <w:left w:val="nil"/>
              <w:bottom w:val="single" w:sz="4" w:space="0" w:color="auto"/>
              <w:right w:val="single" w:sz="4" w:space="0" w:color="auto"/>
            </w:tcBorders>
            <w:shd w:val="clear" w:color="000000" w:fill="FFFFFF"/>
            <w:hideMark/>
          </w:tcPr>
          <w:p w14:paraId="7CD7C7D9" w14:textId="77777777" w:rsidR="00C33081" w:rsidRPr="00C33081" w:rsidRDefault="00C33081" w:rsidP="00C33081">
            <w:pPr>
              <w:spacing w:line="240" w:lineRule="auto"/>
              <w:ind w:firstLine="0"/>
              <w:jc w:val="right"/>
              <w:rPr>
                <w:b/>
                <w:bCs/>
                <w:sz w:val="22"/>
                <w:szCs w:val="22"/>
              </w:rPr>
            </w:pPr>
            <w:r w:rsidRPr="00C33081">
              <w:rPr>
                <w:b/>
                <w:bCs/>
                <w:sz w:val="22"/>
                <w:szCs w:val="22"/>
              </w:rPr>
              <w:t>2304,0</w:t>
            </w:r>
          </w:p>
        </w:tc>
        <w:tc>
          <w:tcPr>
            <w:tcW w:w="1162" w:type="dxa"/>
            <w:tcBorders>
              <w:top w:val="nil"/>
              <w:left w:val="nil"/>
              <w:bottom w:val="single" w:sz="4" w:space="0" w:color="auto"/>
              <w:right w:val="single" w:sz="4" w:space="0" w:color="auto"/>
            </w:tcBorders>
            <w:shd w:val="clear" w:color="000000" w:fill="FFFFFF"/>
            <w:hideMark/>
          </w:tcPr>
          <w:p w14:paraId="7D1ACEE8" w14:textId="77777777" w:rsidR="00C33081" w:rsidRPr="00C33081" w:rsidRDefault="00C33081" w:rsidP="00C33081">
            <w:pPr>
              <w:spacing w:line="240" w:lineRule="auto"/>
              <w:ind w:firstLine="0"/>
              <w:jc w:val="right"/>
              <w:rPr>
                <w:b/>
                <w:bCs/>
                <w:sz w:val="22"/>
                <w:szCs w:val="22"/>
              </w:rPr>
            </w:pPr>
            <w:r w:rsidRPr="00C33081">
              <w:rPr>
                <w:b/>
                <w:bCs/>
                <w:sz w:val="22"/>
                <w:szCs w:val="22"/>
              </w:rPr>
              <w:t>74478,5</w:t>
            </w:r>
          </w:p>
        </w:tc>
        <w:tc>
          <w:tcPr>
            <w:tcW w:w="1094" w:type="dxa"/>
            <w:tcBorders>
              <w:top w:val="nil"/>
              <w:left w:val="nil"/>
              <w:bottom w:val="single" w:sz="4" w:space="0" w:color="auto"/>
              <w:right w:val="single" w:sz="4" w:space="0" w:color="auto"/>
            </w:tcBorders>
            <w:shd w:val="clear" w:color="000000" w:fill="FFFFFF"/>
            <w:hideMark/>
          </w:tcPr>
          <w:p w14:paraId="08809CE3" w14:textId="77777777" w:rsidR="00C33081" w:rsidRPr="00C33081" w:rsidRDefault="00C33081" w:rsidP="00C33081">
            <w:pPr>
              <w:spacing w:line="240" w:lineRule="auto"/>
              <w:ind w:firstLine="0"/>
              <w:jc w:val="right"/>
              <w:rPr>
                <w:b/>
                <w:bCs/>
                <w:sz w:val="22"/>
                <w:szCs w:val="22"/>
              </w:rPr>
            </w:pPr>
            <w:r w:rsidRPr="00C33081">
              <w:rPr>
                <w:b/>
                <w:bCs/>
                <w:sz w:val="22"/>
                <w:szCs w:val="22"/>
              </w:rPr>
              <w:t>2345,8</w:t>
            </w:r>
          </w:p>
        </w:tc>
      </w:tr>
      <w:tr w:rsidR="00C33081" w:rsidRPr="00C33081" w14:paraId="234EDE2F" w14:textId="77777777" w:rsidTr="00C33081">
        <w:trPr>
          <w:trHeight w:val="765"/>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6C2F809A" w14:textId="77777777" w:rsidR="00C33081" w:rsidRPr="00C33081" w:rsidRDefault="00C33081" w:rsidP="00C33081">
            <w:pPr>
              <w:spacing w:line="240" w:lineRule="auto"/>
              <w:ind w:firstLine="0"/>
              <w:jc w:val="left"/>
              <w:rPr>
                <w:b/>
                <w:bCs/>
                <w:color w:val="000000"/>
                <w:sz w:val="20"/>
              </w:rPr>
            </w:pPr>
            <w:r w:rsidRPr="00C33081">
              <w:rPr>
                <w:b/>
                <w:bCs/>
                <w:color w:val="000000"/>
                <w:sz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bottom"/>
            <w:hideMark/>
          </w:tcPr>
          <w:p w14:paraId="75659066" w14:textId="77777777" w:rsidR="00C33081" w:rsidRPr="00C33081" w:rsidRDefault="00C33081" w:rsidP="00C33081">
            <w:pPr>
              <w:spacing w:line="240" w:lineRule="auto"/>
              <w:ind w:firstLine="0"/>
              <w:jc w:val="left"/>
              <w:rPr>
                <w:b/>
                <w:bCs/>
                <w:color w:val="000000"/>
                <w:sz w:val="20"/>
              </w:rPr>
            </w:pPr>
            <w:r w:rsidRPr="00C33081">
              <w:rPr>
                <w:b/>
                <w:bCs/>
                <w:color w:val="000000"/>
                <w:sz w:val="20"/>
              </w:rPr>
              <w:t>902</w:t>
            </w:r>
          </w:p>
        </w:tc>
        <w:tc>
          <w:tcPr>
            <w:tcW w:w="425" w:type="dxa"/>
            <w:tcBorders>
              <w:top w:val="nil"/>
              <w:left w:val="nil"/>
              <w:bottom w:val="single" w:sz="4" w:space="0" w:color="auto"/>
              <w:right w:val="single" w:sz="4" w:space="0" w:color="auto"/>
            </w:tcBorders>
            <w:shd w:val="clear" w:color="000000" w:fill="FFFFFF"/>
            <w:hideMark/>
          </w:tcPr>
          <w:p w14:paraId="54618E04" w14:textId="77777777" w:rsidR="00C33081" w:rsidRPr="00C33081" w:rsidRDefault="00C33081" w:rsidP="00C33081">
            <w:pPr>
              <w:spacing w:line="240" w:lineRule="auto"/>
              <w:ind w:firstLine="0"/>
              <w:rPr>
                <w:b/>
                <w:bCs/>
                <w:sz w:val="20"/>
              </w:rPr>
            </w:pPr>
            <w:r w:rsidRPr="00C33081">
              <w:rPr>
                <w:b/>
                <w:bCs/>
                <w:sz w:val="20"/>
              </w:rPr>
              <w:t>01</w:t>
            </w:r>
          </w:p>
        </w:tc>
        <w:tc>
          <w:tcPr>
            <w:tcW w:w="425" w:type="dxa"/>
            <w:tcBorders>
              <w:top w:val="nil"/>
              <w:left w:val="nil"/>
              <w:bottom w:val="single" w:sz="4" w:space="0" w:color="auto"/>
              <w:right w:val="single" w:sz="4" w:space="0" w:color="auto"/>
            </w:tcBorders>
            <w:shd w:val="clear" w:color="000000" w:fill="FFFFFF"/>
            <w:hideMark/>
          </w:tcPr>
          <w:p w14:paraId="3D921E1F" w14:textId="77777777" w:rsidR="00C33081" w:rsidRPr="00C33081" w:rsidRDefault="00C33081" w:rsidP="00C33081">
            <w:pPr>
              <w:spacing w:line="240" w:lineRule="auto"/>
              <w:ind w:firstLine="0"/>
              <w:rPr>
                <w:b/>
                <w:bCs/>
                <w:sz w:val="20"/>
              </w:rPr>
            </w:pPr>
            <w:r w:rsidRPr="00C33081">
              <w:rPr>
                <w:b/>
                <w:bCs/>
                <w:sz w:val="20"/>
              </w:rPr>
              <w:t>02</w:t>
            </w:r>
          </w:p>
        </w:tc>
        <w:tc>
          <w:tcPr>
            <w:tcW w:w="1300" w:type="dxa"/>
            <w:tcBorders>
              <w:top w:val="nil"/>
              <w:left w:val="nil"/>
              <w:bottom w:val="single" w:sz="4" w:space="0" w:color="auto"/>
              <w:right w:val="single" w:sz="4" w:space="0" w:color="auto"/>
            </w:tcBorders>
            <w:shd w:val="clear" w:color="000000" w:fill="FFFFFF"/>
            <w:hideMark/>
          </w:tcPr>
          <w:p w14:paraId="299A6FF8"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24C6355E"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hideMark/>
          </w:tcPr>
          <w:p w14:paraId="62FA1A6F" w14:textId="77777777" w:rsidR="00C33081" w:rsidRPr="00C33081" w:rsidRDefault="00C33081" w:rsidP="00C33081">
            <w:pPr>
              <w:spacing w:line="240" w:lineRule="auto"/>
              <w:ind w:firstLine="0"/>
              <w:jc w:val="right"/>
              <w:rPr>
                <w:b/>
                <w:bCs/>
                <w:sz w:val="22"/>
                <w:szCs w:val="22"/>
              </w:rPr>
            </w:pPr>
            <w:r w:rsidRPr="00C33081">
              <w:rPr>
                <w:b/>
                <w:bCs/>
                <w:sz w:val="22"/>
                <w:szCs w:val="22"/>
              </w:rPr>
              <w:t>2843,1</w:t>
            </w:r>
          </w:p>
        </w:tc>
        <w:tc>
          <w:tcPr>
            <w:tcW w:w="1096" w:type="dxa"/>
            <w:tcBorders>
              <w:top w:val="nil"/>
              <w:left w:val="nil"/>
              <w:bottom w:val="single" w:sz="4" w:space="0" w:color="auto"/>
              <w:right w:val="single" w:sz="4" w:space="0" w:color="auto"/>
            </w:tcBorders>
            <w:shd w:val="clear" w:color="000000" w:fill="FFFFFF"/>
            <w:hideMark/>
          </w:tcPr>
          <w:p w14:paraId="2FD4F283"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7684B6E" w14:textId="77777777" w:rsidR="00C33081" w:rsidRPr="00C33081" w:rsidRDefault="00C33081" w:rsidP="00C33081">
            <w:pPr>
              <w:spacing w:line="240" w:lineRule="auto"/>
              <w:ind w:firstLine="0"/>
              <w:jc w:val="right"/>
              <w:rPr>
                <w:b/>
                <w:bCs/>
                <w:sz w:val="22"/>
                <w:szCs w:val="22"/>
              </w:rPr>
            </w:pPr>
            <w:r w:rsidRPr="00C33081">
              <w:rPr>
                <w:b/>
                <w:bCs/>
                <w:sz w:val="22"/>
                <w:szCs w:val="22"/>
              </w:rPr>
              <w:t>2843,1</w:t>
            </w:r>
          </w:p>
        </w:tc>
        <w:tc>
          <w:tcPr>
            <w:tcW w:w="1094" w:type="dxa"/>
            <w:tcBorders>
              <w:top w:val="nil"/>
              <w:left w:val="nil"/>
              <w:bottom w:val="single" w:sz="4" w:space="0" w:color="auto"/>
              <w:right w:val="single" w:sz="4" w:space="0" w:color="auto"/>
            </w:tcBorders>
            <w:shd w:val="clear" w:color="000000" w:fill="FFFFFF"/>
            <w:hideMark/>
          </w:tcPr>
          <w:p w14:paraId="17228B83"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7F29BBB7" w14:textId="77777777" w:rsidTr="00C33081">
        <w:trPr>
          <w:trHeight w:val="495"/>
        </w:trPr>
        <w:tc>
          <w:tcPr>
            <w:tcW w:w="2411" w:type="dxa"/>
            <w:tcBorders>
              <w:top w:val="nil"/>
              <w:left w:val="single" w:sz="4" w:space="0" w:color="auto"/>
              <w:bottom w:val="single" w:sz="4" w:space="0" w:color="auto"/>
              <w:right w:val="single" w:sz="4" w:space="0" w:color="auto"/>
            </w:tcBorders>
            <w:shd w:val="clear" w:color="000000" w:fill="FFFFFF"/>
            <w:hideMark/>
          </w:tcPr>
          <w:p w14:paraId="23AE7064" w14:textId="77777777" w:rsidR="00C33081" w:rsidRPr="00C33081" w:rsidRDefault="00C33081" w:rsidP="00C33081">
            <w:pPr>
              <w:spacing w:line="240" w:lineRule="auto"/>
              <w:ind w:firstLine="0"/>
              <w:rPr>
                <w:sz w:val="20"/>
              </w:rPr>
            </w:pPr>
            <w:r w:rsidRPr="00C33081">
              <w:rPr>
                <w:sz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14:paraId="761A727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FA5F34E"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C73DA77"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1390ED10" w14:textId="77777777" w:rsidR="00C33081" w:rsidRPr="00C33081" w:rsidRDefault="00C33081" w:rsidP="00C33081">
            <w:pPr>
              <w:spacing w:line="240" w:lineRule="auto"/>
              <w:ind w:firstLine="0"/>
              <w:rPr>
                <w:sz w:val="20"/>
              </w:rPr>
            </w:pPr>
            <w:r w:rsidRPr="00C33081">
              <w:rPr>
                <w:sz w:val="20"/>
              </w:rPr>
              <w:t>0000020000</w:t>
            </w:r>
          </w:p>
        </w:tc>
        <w:tc>
          <w:tcPr>
            <w:tcW w:w="697" w:type="dxa"/>
            <w:tcBorders>
              <w:top w:val="nil"/>
              <w:left w:val="nil"/>
              <w:bottom w:val="single" w:sz="4" w:space="0" w:color="auto"/>
              <w:right w:val="single" w:sz="4" w:space="0" w:color="auto"/>
            </w:tcBorders>
            <w:shd w:val="clear" w:color="000000" w:fill="FFFFFF"/>
            <w:hideMark/>
          </w:tcPr>
          <w:p w14:paraId="39E32C85"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5B2FBC83" w14:textId="77777777" w:rsidR="00C33081" w:rsidRPr="00C33081" w:rsidRDefault="00C33081" w:rsidP="00C33081">
            <w:pPr>
              <w:spacing w:line="240" w:lineRule="auto"/>
              <w:ind w:firstLine="0"/>
              <w:jc w:val="right"/>
              <w:rPr>
                <w:sz w:val="22"/>
                <w:szCs w:val="22"/>
              </w:rPr>
            </w:pPr>
            <w:r w:rsidRPr="00C33081">
              <w:rPr>
                <w:sz w:val="22"/>
                <w:szCs w:val="22"/>
              </w:rPr>
              <w:t>2843,1</w:t>
            </w:r>
          </w:p>
        </w:tc>
        <w:tc>
          <w:tcPr>
            <w:tcW w:w="1096" w:type="dxa"/>
            <w:tcBorders>
              <w:top w:val="nil"/>
              <w:left w:val="nil"/>
              <w:bottom w:val="single" w:sz="4" w:space="0" w:color="auto"/>
              <w:right w:val="single" w:sz="4" w:space="0" w:color="auto"/>
            </w:tcBorders>
            <w:shd w:val="clear" w:color="000000" w:fill="FFFFFF"/>
            <w:hideMark/>
          </w:tcPr>
          <w:p w14:paraId="515FD16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3F0E76E" w14:textId="77777777" w:rsidR="00C33081" w:rsidRPr="00C33081" w:rsidRDefault="00C33081" w:rsidP="00C33081">
            <w:pPr>
              <w:spacing w:line="240" w:lineRule="auto"/>
              <w:ind w:firstLine="0"/>
              <w:jc w:val="right"/>
              <w:rPr>
                <w:sz w:val="22"/>
                <w:szCs w:val="22"/>
              </w:rPr>
            </w:pPr>
            <w:r w:rsidRPr="00C33081">
              <w:rPr>
                <w:sz w:val="22"/>
                <w:szCs w:val="22"/>
              </w:rPr>
              <w:t>2843,1</w:t>
            </w:r>
          </w:p>
        </w:tc>
        <w:tc>
          <w:tcPr>
            <w:tcW w:w="1094" w:type="dxa"/>
            <w:tcBorders>
              <w:top w:val="nil"/>
              <w:left w:val="nil"/>
              <w:bottom w:val="single" w:sz="4" w:space="0" w:color="auto"/>
              <w:right w:val="single" w:sz="4" w:space="0" w:color="auto"/>
            </w:tcBorders>
            <w:shd w:val="clear" w:color="000000" w:fill="FFFFFF"/>
            <w:hideMark/>
          </w:tcPr>
          <w:p w14:paraId="2BEB5BB3"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0B45799" w14:textId="77777777" w:rsidTr="00C33081">
        <w:trPr>
          <w:trHeight w:val="315"/>
        </w:trPr>
        <w:tc>
          <w:tcPr>
            <w:tcW w:w="2411" w:type="dxa"/>
            <w:tcBorders>
              <w:top w:val="nil"/>
              <w:left w:val="single" w:sz="4" w:space="0" w:color="auto"/>
              <w:bottom w:val="single" w:sz="4" w:space="0" w:color="auto"/>
              <w:right w:val="single" w:sz="4" w:space="0" w:color="auto"/>
            </w:tcBorders>
            <w:shd w:val="clear" w:color="000000" w:fill="FFFFFF"/>
            <w:hideMark/>
          </w:tcPr>
          <w:p w14:paraId="7F134593" w14:textId="77777777" w:rsidR="00C33081" w:rsidRPr="00C33081" w:rsidRDefault="00C33081" w:rsidP="00C33081">
            <w:pPr>
              <w:spacing w:line="240" w:lineRule="auto"/>
              <w:ind w:firstLine="0"/>
              <w:rPr>
                <w:sz w:val="20"/>
              </w:rPr>
            </w:pPr>
            <w:r w:rsidRPr="00C33081">
              <w:rPr>
                <w:sz w:val="20"/>
              </w:rPr>
              <w:t>Глава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14:paraId="2161206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624B69B"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697E3212"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2953CD9C" w14:textId="77777777" w:rsidR="00C33081" w:rsidRPr="00C33081" w:rsidRDefault="00C33081" w:rsidP="00C33081">
            <w:pPr>
              <w:spacing w:line="240" w:lineRule="auto"/>
              <w:ind w:firstLine="0"/>
              <w:rPr>
                <w:sz w:val="20"/>
              </w:rPr>
            </w:pPr>
            <w:r w:rsidRPr="00C33081">
              <w:rPr>
                <w:sz w:val="20"/>
              </w:rPr>
              <w:t>0000020300</w:t>
            </w:r>
          </w:p>
        </w:tc>
        <w:tc>
          <w:tcPr>
            <w:tcW w:w="697" w:type="dxa"/>
            <w:tcBorders>
              <w:top w:val="nil"/>
              <w:left w:val="nil"/>
              <w:bottom w:val="single" w:sz="4" w:space="0" w:color="auto"/>
              <w:right w:val="single" w:sz="4" w:space="0" w:color="auto"/>
            </w:tcBorders>
            <w:shd w:val="clear" w:color="000000" w:fill="FFFFFF"/>
            <w:hideMark/>
          </w:tcPr>
          <w:p w14:paraId="0F0390D3"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16D79624" w14:textId="77777777" w:rsidR="00C33081" w:rsidRPr="00C33081" w:rsidRDefault="00C33081" w:rsidP="00C33081">
            <w:pPr>
              <w:spacing w:line="240" w:lineRule="auto"/>
              <w:ind w:firstLine="0"/>
              <w:jc w:val="right"/>
              <w:rPr>
                <w:sz w:val="22"/>
                <w:szCs w:val="22"/>
              </w:rPr>
            </w:pPr>
            <w:r w:rsidRPr="00C33081">
              <w:rPr>
                <w:sz w:val="22"/>
                <w:szCs w:val="22"/>
              </w:rPr>
              <w:t>2843,1</w:t>
            </w:r>
          </w:p>
        </w:tc>
        <w:tc>
          <w:tcPr>
            <w:tcW w:w="1096" w:type="dxa"/>
            <w:tcBorders>
              <w:top w:val="nil"/>
              <w:left w:val="nil"/>
              <w:bottom w:val="single" w:sz="4" w:space="0" w:color="auto"/>
              <w:right w:val="single" w:sz="4" w:space="0" w:color="auto"/>
            </w:tcBorders>
            <w:shd w:val="clear" w:color="000000" w:fill="FFFFFF"/>
            <w:hideMark/>
          </w:tcPr>
          <w:p w14:paraId="67A7B25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7720748" w14:textId="77777777" w:rsidR="00C33081" w:rsidRPr="00C33081" w:rsidRDefault="00C33081" w:rsidP="00C33081">
            <w:pPr>
              <w:spacing w:line="240" w:lineRule="auto"/>
              <w:ind w:firstLine="0"/>
              <w:jc w:val="right"/>
              <w:rPr>
                <w:sz w:val="22"/>
                <w:szCs w:val="22"/>
              </w:rPr>
            </w:pPr>
            <w:r w:rsidRPr="00C33081">
              <w:rPr>
                <w:sz w:val="22"/>
                <w:szCs w:val="22"/>
              </w:rPr>
              <w:t>2843,1</w:t>
            </w:r>
          </w:p>
        </w:tc>
        <w:tc>
          <w:tcPr>
            <w:tcW w:w="1094" w:type="dxa"/>
            <w:tcBorders>
              <w:top w:val="nil"/>
              <w:left w:val="nil"/>
              <w:bottom w:val="single" w:sz="4" w:space="0" w:color="auto"/>
              <w:right w:val="single" w:sz="4" w:space="0" w:color="auto"/>
            </w:tcBorders>
            <w:shd w:val="clear" w:color="000000" w:fill="FFFFFF"/>
            <w:hideMark/>
          </w:tcPr>
          <w:p w14:paraId="5C8E0DCD"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1FCBDF3" w14:textId="77777777" w:rsidTr="00C33081">
        <w:trPr>
          <w:trHeight w:val="103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1917887"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34C994C2"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45C956B"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5EDCF386"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5D774AB9" w14:textId="77777777" w:rsidR="00C33081" w:rsidRPr="00C33081" w:rsidRDefault="00C33081" w:rsidP="00C33081">
            <w:pPr>
              <w:spacing w:line="240" w:lineRule="auto"/>
              <w:ind w:firstLine="0"/>
              <w:rPr>
                <w:sz w:val="20"/>
              </w:rPr>
            </w:pPr>
            <w:r w:rsidRPr="00C33081">
              <w:rPr>
                <w:sz w:val="20"/>
              </w:rPr>
              <w:t>0000020300</w:t>
            </w:r>
          </w:p>
        </w:tc>
        <w:tc>
          <w:tcPr>
            <w:tcW w:w="697" w:type="dxa"/>
            <w:tcBorders>
              <w:top w:val="nil"/>
              <w:left w:val="nil"/>
              <w:bottom w:val="single" w:sz="4" w:space="0" w:color="auto"/>
              <w:right w:val="single" w:sz="4" w:space="0" w:color="auto"/>
            </w:tcBorders>
            <w:shd w:val="clear" w:color="000000" w:fill="FFFFFF"/>
            <w:hideMark/>
          </w:tcPr>
          <w:p w14:paraId="447A7C64"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2A02D25C" w14:textId="77777777" w:rsidR="00C33081" w:rsidRPr="00C33081" w:rsidRDefault="00C33081" w:rsidP="00C33081">
            <w:pPr>
              <w:spacing w:line="240" w:lineRule="auto"/>
              <w:ind w:firstLine="0"/>
              <w:jc w:val="right"/>
              <w:rPr>
                <w:sz w:val="22"/>
                <w:szCs w:val="22"/>
              </w:rPr>
            </w:pPr>
            <w:r w:rsidRPr="00C33081">
              <w:rPr>
                <w:sz w:val="22"/>
                <w:szCs w:val="22"/>
              </w:rPr>
              <w:t>2843,1</w:t>
            </w:r>
          </w:p>
        </w:tc>
        <w:tc>
          <w:tcPr>
            <w:tcW w:w="1096" w:type="dxa"/>
            <w:tcBorders>
              <w:top w:val="nil"/>
              <w:left w:val="nil"/>
              <w:bottom w:val="single" w:sz="4" w:space="0" w:color="auto"/>
              <w:right w:val="single" w:sz="4" w:space="0" w:color="auto"/>
            </w:tcBorders>
            <w:shd w:val="clear" w:color="000000" w:fill="FFFFFF"/>
            <w:hideMark/>
          </w:tcPr>
          <w:p w14:paraId="494CD89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41D98B5" w14:textId="77777777" w:rsidR="00C33081" w:rsidRPr="00C33081" w:rsidRDefault="00C33081" w:rsidP="00C33081">
            <w:pPr>
              <w:spacing w:line="240" w:lineRule="auto"/>
              <w:ind w:firstLine="0"/>
              <w:jc w:val="right"/>
              <w:rPr>
                <w:sz w:val="22"/>
                <w:szCs w:val="22"/>
              </w:rPr>
            </w:pPr>
            <w:r w:rsidRPr="00C33081">
              <w:rPr>
                <w:sz w:val="22"/>
                <w:szCs w:val="22"/>
              </w:rPr>
              <w:t>2843,1</w:t>
            </w:r>
          </w:p>
        </w:tc>
        <w:tc>
          <w:tcPr>
            <w:tcW w:w="1094" w:type="dxa"/>
            <w:tcBorders>
              <w:top w:val="nil"/>
              <w:left w:val="nil"/>
              <w:bottom w:val="single" w:sz="4" w:space="0" w:color="auto"/>
              <w:right w:val="single" w:sz="4" w:space="0" w:color="auto"/>
            </w:tcBorders>
            <w:shd w:val="clear" w:color="000000" w:fill="FFFFFF"/>
            <w:hideMark/>
          </w:tcPr>
          <w:p w14:paraId="1E7823A9"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08FAACA" w14:textId="77777777" w:rsidTr="00C33081">
        <w:trPr>
          <w:trHeight w:val="54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80FC58E" w14:textId="77777777" w:rsidR="00C33081" w:rsidRPr="00C33081" w:rsidRDefault="00C33081" w:rsidP="00C33081">
            <w:pPr>
              <w:spacing w:line="240" w:lineRule="auto"/>
              <w:ind w:firstLine="0"/>
              <w:jc w:val="left"/>
              <w:rPr>
                <w:sz w:val="20"/>
              </w:rPr>
            </w:pPr>
            <w:r w:rsidRPr="00C33081">
              <w:rPr>
                <w:sz w:val="20"/>
              </w:rPr>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701AADD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A8C9029"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0D835A6D"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0330BFCC" w14:textId="77777777" w:rsidR="00C33081" w:rsidRPr="00C33081" w:rsidRDefault="00C33081" w:rsidP="00C33081">
            <w:pPr>
              <w:spacing w:line="240" w:lineRule="auto"/>
              <w:ind w:firstLine="0"/>
              <w:rPr>
                <w:sz w:val="20"/>
              </w:rPr>
            </w:pPr>
            <w:r w:rsidRPr="00C33081">
              <w:rPr>
                <w:sz w:val="20"/>
              </w:rPr>
              <w:t>0000020300</w:t>
            </w:r>
          </w:p>
        </w:tc>
        <w:tc>
          <w:tcPr>
            <w:tcW w:w="697" w:type="dxa"/>
            <w:tcBorders>
              <w:top w:val="nil"/>
              <w:left w:val="nil"/>
              <w:bottom w:val="single" w:sz="4" w:space="0" w:color="auto"/>
              <w:right w:val="single" w:sz="4" w:space="0" w:color="auto"/>
            </w:tcBorders>
            <w:shd w:val="clear" w:color="000000" w:fill="FFFFFF"/>
            <w:hideMark/>
          </w:tcPr>
          <w:p w14:paraId="003AB16E"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66B584E7" w14:textId="77777777" w:rsidR="00C33081" w:rsidRPr="00C33081" w:rsidRDefault="00C33081" w:rsidP="00C33081">
            <w:pPr>
              <w:spacing w:line="240" w:lineRule="auto"/>
              <w:ind w:firstLine="0"/>
              <w:jc w:val="right"/>
              <w:rPr>
                <w:sz w:val="22"/>
                <w:szCs w:val="22"/>
              </w:rPr>
            </w:pPr>
            <w:r w:rsidRPr="00C33081">
              <w:rPr>
                <w:sz w:val="22"/>
                <w:szCs w:val="22"/>
              </w:rPr>
              <w:t>2843,1</w:t>
            </w:r>
          </w:p>
        </w:tc>
        <w:tc>
          <w:tcPr>
            <w:tcW w:w="1096" w:type="dxa"/>
            <w:tcBorders>
              <w:top w:val="nil"/>
              <w:left w:val="nil"/>
              <w:bottom w:val="single" w:sz="4" w:space="0" w:color="auto"/>
              <w:right w:val="single" w:sz="4" w:space="0" w:color="auto"/>
            </w:tcBorders>
            <w:shd w:val="clear" w:color="000000" w:fill="FFFFFF"/>
            <w:hideMark/>
          </w:tcPr>
          <w:p w14:paraId="5CB88EBE"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F48F022" w14:textId="77777777" w:rsidR="00C33081" w:rsidRPr="00C33081" w:rsidRDefault="00C33081" w:rsidP="00C33081">
            <w:pPr>
              <w:spacing w:line="240" w:lineRule="auto"/>
              <w:ind w:firstLine="0"/>
              <w:jc w:val="right"/>
              <w:rPr>
                <w:sz w:val="22"/>
                <w:szCs w:val="22"/>
              </w:rPr>
            </w:pPr>
            <w:r w:rsidRPr="00C33081">
              <w:rPr>
                <w:sz w:val="22"/>
                <w:szCs w:val="22"/>
              </w:rPr>
              <w:t>2843,1</w:t>
            </w:r>
          </w:p>
        </w:tc>
        <w:tc>
          <w:tcPr>
            <w:tcW w:w="1094" w:type="dxa"/>
            <w:tcBorders>
              <w:top w:val="nil"/>
              <w:left w:val="nil"/>
              <w:bottom w:val="single" w:sz="4" w:space="0" w:color="auto"/>
              <w:right w:val="single" w:sz="4" w:space="0" w:color="auto"/>
            </w:tcBorders>
            <w:shd w:val="clear" w:color="000000" w:fill="FFFFFF"/>
            <w:hideMark/>
          </w:tcPr>
          <w:p w14:paraId="1C310B6A"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413FCB73" w14:textId="77777777" w:rsidTr="00C33081">
        <w:trPr>
          <w:trHeight w:val="1068"/>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4297D396" w14:textId="77777777" w:rsidR="00C33081" w:rsidRPr="00C33081" w:rsidRDefault="00C33081" w:rsidP="00C33081">
            <w:pPr>
              <w:spacing w:line="240" w:lineRule="auto"/>
              <w:ind w:firstLine="0"/>
              <w:jc w:val="left"/>
              <w:rPr>
                <w:b/>
                <w:bCs/>
                <w:color w:val="000000"/>
                <w:sz w:val="20"/>
              </w:rPr>
            </w:pPr>
            <w:r w:rsidRPr="00C33081">
              <w:rPr>
                <w:b/>
                <w:bCs/>
                <w:color w:val="000000"/>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hideMark/>
          </w:tcPr>
          <w:p w14:paraId="559CF0EA"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00D32F88" w14:textId="77777777" w:rsidR="00C33081" w:rsidRPr="00C33081" w:rsidRDefault="00C33081" w:rsidP="00C33081">
            <w:pPr>
              <w:spacing w:line="240" w:lineRule="auto"/>
              <w:ind w:firstLine="0"/>
              <w:rPr>
                <w:b/>
                <w:bCs/>
                <w:sz w:val="20"/>
              </w:rPr>
            </w:pPr>
            <w:r w:rsidRPr="00C33081">
              <w:rPr>
                <w:b/>
                <w:bCs/>
                <w:sz w:val="20"/>
              </w:rPr>
              <w:t>01</w:t>
            </w:r>
          </w:p>
        </w:tc>
        <w:tc>
          <w:tcPr>
            <w:tcW w:w="425" w:type="dxa"/>
            <w:tcBorders>
              <w:top w:val="nil"/>
              <w:left w:val="nil"/>
              <w:bottom w:val="single" w:sz="4" w:space="0" w:color="auto"/>
              <w:right w:val="single" w:sz="4" w:space="0" w:color="auto"/>
            </w:tcBorders>
            <w:shd w:val="clear" w:color="000000" w:fill="FFFFFF"/>
            <w:hideMark/>
          </w:tcPr>
          <w:p w14:paraId="40D324CF" w14:textId="77777777" w:rsidR="00C33081" w:rsidRPr="00C33081" w:rsidRDefault="00C33081" w:rsidP="00C33081">
            <w:pPr>
              <w:spacing w:line="240" w:lineRule="auto"/>
              <w:ind w:firstLine="0"/>
              <w:rPr>
                <w:b/>
                <w:bCs/>
                <w:sz w:val="20"/>
              </w:rPr>
            </w:pPr>
            <w:r w:rsidRPr="00C33081">
              <w:rPr>
                <w:b/>
                <w:bCs/>
                <w:sz w:val="20"/>
              </w:rPr>
              <w:t>03</w:t>
            </w:r>
          </w:p>
        </w:tc>
        <w:tc>
          <w:tcPr>
            <w:tcW w:w="1300" w:type="dxa"/>
            <w:tcBorders>
              <w:top w:val="nil"/>
              <w:left w:val="nil"/>
              <w:bottom w:val="single" w:sz="4" w:space="0" w:color="auto"/>
              <w:right w:val="single" w:sz="4" w:space="0" w:color="auto"/>
            </w:tcBorders>
            <w:shd w:val="clear" w:color="000000" w:fill="FFFFFF"/>
            <w:hideMark/>
          </w:tcPr>
          <w:p w14:paraId="7F380013"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2267CD45"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33A86FE" w14:textId="77777777" w:rsidR="00C33081" w:rsidRPr="00C33081" w:rsidRDefault="00C33081" w:rsidP="00C33081">
            <w:pPr>
              <w:spacing w:line="240" w:lineRule="auto"/>
              <w:ind w:firstLine="0"/>
              <w:jc w:val="right"/>
              <w:rPr>
                <w:b/>
                <w:bCs/>
                <w:sz w:val="22"/>
                <w:szCs w:val="22"/>
              </w:rPr>
            </w:pPr>
            <w:r w:rsidRPr="00C33081">
              <w:rPr>
                <w:b/>
                <w:bCs/>
                <w:sz w:val="22"/>
                <w:szCs w:val="22"/>
              </w:rPr>
              <w:t>2768,5</w:t>
            </w:r>
          </w:p>
        </w:tc>
        <w:tc>
          <w:tcPr>
            <w:tcW w:w="1096" w:type="dxa"/>
            <w:tcBorders>
              <w:top w:val="nil"/>
              <w:left w:val="nil"/>
              <w:bottom w:val="single" w:sz="4" w:space="0" w:color="auto"/>
              <w:right w:val="single" w:sz="4" w:space="0" w:color="auto"/>
            </w:tcBorders>
            <w:shd w:val="clear" w:color="000000" w:fill="FFFFFF"/>
            <w:hideMark/>
          </w:tcPr>
          <w:p w14:paraId="77597737"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E3F7AFC" w14:textId="77777777" w:rsidR="00C33081" w:rsidRPr="00C33081" w:rsidRDefault="00C33081" w:rsidP="00C33081">
            <w:pPr>
              <w:spacing w:line="240" w:lineRule="auto"/>
              <w:ind w:firstLine="0"/>
              <w:jc w:val="right"/>
              <w:rPr>
                <w:b/>
                <w:bCs/>
                <w:sz w:val="22"/>
                <w:szCs w:val="22"/>
              </w:rPr>
            </w:pPr>
            <w:r w:rsidRPr="00C33081">
              <w:rPr>
                <w:b/>
                <w:bCs/>
                <w:sz w:val="22"/>
                <w:szCs w:val="22"/>
              </w:rPr>
              <w:t>2768,5</w:t>
            </w:r>
          </w:p>
        </w:tc>
        <w:tc>
          <w:tcPr>
            <w:tcW w:w="1094" w:type="dxa"/>
            <w:tcBorders>
              <w:top w:val="nil"/>
              <w:left w:val="nil"/>
              <w:bottom w:val="single" w:sz="4" w:space="0" w:color="auto"/>
              <w:right w:val="single" w:sz="4" w:space="0" w:color="auto"/>
            </w:tcBorders>
            <w:shd w:val="clear" w:color="000000" w:fill="FFFFFF"/>
            <w:hideMark/>
          </w:tcPr>
          <w:p w14:paraId="245DE5A6"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791821A4" w14:textId="77777777" w:rsidTr="00C33081">
        <w:trPr>
          <w:trHeight w:val="555"/>
        </w:trPr>
        <w:tc>
          <w:tcPr>
            <w:tcW w:w="2411" w:type="dxa"/>
            <w:tcBorders>
              <w:top w:val="nil"/>
              <w:left w:val="single" w:sz="4" w:space="0" w:color="auto"/>
              <w:bottom w:val="single" w:sz="4" w:space="0" w:color="auto"/>
              <w:right w:val="single" w:sz="4" w:space="0" w:color="auto"/>
            </w:tcBorders>
            <w:shd w:val="clear" w:color="000000" w:fill="FFFFFF"/>
            <w:hideMark/>
          </w:tcPr>
          <w:p w14:paraId="476CD2D1" w14:textId="77777777" w:rsidR="00C33081" w:rsidRPr="00C33081" w:rsidRDefault="00C33081" w:rsidP="00C33081">
            <w:pPr>
              <w:spacing w:line="240" w:lineRule="auto"/>
              <w:ind w:firstLine="0"/>
              <w:rPr>
                <w:sz w:val="20"/>
              </w:rPr>
            </w:pPr>
            <w:r w:rsidRPr="00C33081">
              <w:rPr>
                <w:sz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14:paraId="34E0862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488358E"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187B4DD3"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4D6544D5" w14:textId="77777777" w:rsidR="00C33081" w:rsidRPr="00C33081" w:rsidRDefault="00C33081" w:rsidP="00C33081">
            <w:pPr>
              <w:spacing w:line="240" w:lineRule="auto"/>
              <w:ind w:firstLine="0"/>
              <w:rPr>
                <w:sz w:val="20"/>
              </w:rPr>
            </w:pPr>
            <w:r w:rsidRPr="00C33081">
              <w:rPr>
                <w:sz w:val="20"/>
              </w:rPr>
              <w:t>0000020000</w:t>
            </w:r>
          </w:p>
        </w:tc>
        <w:tc>
          <w:tcPr>
            <w:tcW w:w="697" w:type="dxa"/>
            <w:tcBorders>
              <w:top w:val="nil"/>
              <w:left w:val="nil"/>
              <w:bottom w:val="single" w:sz="4" w:space="0" w:color="auto"/>
              <w:right w:val="single" w:sz="4" w:space="0" w:color="auto"/>
            </w:tcBorders>
            <w:shd w:val="clear" w:color="000000" w:fill="FFFFFF"/>
            <w:hideMark/>
          </w:tcPr>
          <w:p w14:paraId="410E8D86"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65827F7" w14:textId="77777777" w:rsidR="00C33081" w:rsidRPr="00C33081" w:rsidRDefault="00C33081" w:rsidP="00C33081">
            <w:pPr>
              <w:spacing w:line="240" w:lineRule="auto"/>
              <w:ind w:firstLine="0"/>
              <w:jc w:val="right"/>
              <w:rPr>
                <w:sz w:val="22"/>
                <w:szCs w:val="22"/>
              </w:rPr>
            </w:pPr>
            <w:r w:rsidRPr="00C33081">
              <w:rPr>
                <w:sz w:val="22"/>
                <w:szCs w:val="22"/>
              </w:rPr>
              <w:t>2768,5</w:t>
            </w:r>
          </w:p>
        </w:tc>
        <w:tc>
          <w:tcPr>
            <w:tcW w:w="1096" w:type="dxa"/>
            <w:tcBorders>
              <w:top w:val="nil"/>
              <w:left w:val="nil"/>
              <w:bottom w:val="single" w:sz="4" w:space="0" w:color="auto"/>
              <w:right w:val="single" w:sz="4" w:space="0" w:color="auto"/>
            </w:tcBorders>
            <w:shd w:val="clear" w:color="000000" w:fill="FFFFFF"/>
            <w:hideMark/>
          </w:tcPr>
          <w:p w14:paraId="5F022A36"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11A40A4" w14:textId="77777777" w:rsidR="00C33081" w:rsidRPr="00C33081" w:rsidRDefault="00C33081" w:rsidP="00C33081">
            <w:pPr>
              <w:spacing w:line="240" w:lineRule="auto"/>
              <w:ind w:firstLine="0"/>
              <w:jc w:val="right"/>
              <w:rPr>
                <w:sz w:val="22"/>
                <w:szCs w:val="22"/>
              </w:rPr>
            </w:pPr>
            <w:r w:rsidRPr="00C33081">
              <w:rPr>
                <w:sz w:val="22"/>
                <w:szCs w:val="22"/>
              </w:rPr>
              <w:t>2768,5</w:t>
            </w:r>
          </w:p>
        </w:tc>
        <w:tc>
          <w:tcPr>
            <w:tcW w:w="1094" w:type="dxa"/>
            <w:tcBorders>
              <w:top w:val="nil"/>
              <w:left w:val="nil"/>
              <w:bottom w:val="single" w:sz="4" w:space="0" w:color="auto"/>
              <w:right w:val="single" w:sz="4" w:space="0" w:color="auto"/>
            </w:tcBorders>
            <w:shd w:val="clear" w:color="000000" w:fill="FFFFFF"/>
            <w:hideMark/>
          </w:tcPr>
          <w:p w14:paraId="172ECA6B"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F739B87" w14:textId="77777777" w:rsidTr="00C33081">
        <w:trPr>
          <w:trHeight w:val="330"/>
        </w:trPr>
        <w:tc>
          <w:tcPr>
            <w:tcW w:w="2411" w:type="dxa"/>
            <w:tcBorders>
              <w:top w:val="nil"/>
              <w:left w:val="single" w:sz="4" w:space="0" w:color="auto"/>
              <w:bottom w:val="single" w:sz="4" w:space="0" w:color="auto"/>
              <w:right w:val="single" w:sz="4" w:space="0" w:color="auto"/>
            </w:tcBorders>
            <w:shd w:val="clear" w:color="000000" w:fill="FFFFFF"/>
            <w:hideMark/>
          </w:tcPr>
          <w:p w14:paraId="2DCF8851" w14:textId="77777777" w:rsidR="00C33081" w:rsidRPr="00C33081" w:rsidRDefault="00C33081" w:rsidP="00C33081">
            <w:pPr>
              <w:spacing w:line="240" w:lineRule="auto"/>
              <w:ind w:firstLine="0"/>
              <w:rPr>
                <w:sz w:val="20"/>
              </w:rPr>
            </w:pPr>
            <w:r w:rsidRPr="00C33081">
              <w:rPr>
                <w:sz w:val="20"/>
              </w:rPr>
              <w:t>Центральный аппарат</w:t>
            </w:r>
          </w:p>
        </w:tc>
        <w:tc>
          <w:tcPr>
            <w:tcW w:w="567" w:type="dxa"/>
            <w:tcBorders>
              <w:top w:val="nil"/>
              <w:left w:val="nil"/>
              <w:bottom w:val="single" w:sz="4" w:space="0" w:color="auto"/>
              <w:right w:val="single" w:sz="4" w:space="0" w:color="auto"/>
            </w:tcBorders>
            <w:shd w:val="clear" w:color="000000" w:fill="FFFFFF"/>
            <w:hideMark/>
          </w:tcPr>
          <w:p w14:paraId="0DAD491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BD9E400"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010CBC61"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60A389B0"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7CE60478"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1F466B9A" w14:textId="77777777" w:rsidR="00C33081" w:rsidRPr="00C33081" w:rsidRDefault="00C33081" w:rsidP="00C33081">
            <w:pPr>
              <w:spacing w:line="240" w:lineRule="auto"/>
              <w:ind w:firstLine="0"/>
              <w:jc w:val="right"/>
              <w:rPr>
                <w:sz w:val="22"/>
                <w:szCs w:val="22"/>
              </w:rPr>
            </w:pPr>
            <w:r w:rsidRPr="00C33081">
              <w:rPr>
                <w:sz w:val="22"/>
                <w:szCs w:val="22"/>
              </w:rPr>
              <w:t>1209,8</w:t>
            </w:r>
          </w:p>
        </w:tc>
        <w:tc>
          <w:tcPr>
            <w:tcW w:w="1096" w:type="dxa"/>
            <w:tcBorders>
              <w:top w:val="nil"/>
              <w:left w:val="nil"/>
              <w:bottom w:val="single" w:sz="4" w:space="0" w:color="auto"/>
              <w:right w:val="single" w:sz="4" w:space="0" w:color="auto"/>
            </w:tcBorders>
            <w:shd w:val="clear" w:color="000000" w:fill="FFFFFF"/>
            <w:hideMark/>
          </w:tcPr>
          <w:p w14:paraId="6B9ABE19"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A7BA60A" w14:textId="77777777" w:rsidR="00C33081" w:rsidRPr="00C33081" w:rsidRDefault="00C33081" w:rsidP="00C33081">
            <w:pPr>
              <w:spacing w:line="240" w:lineRule="auto"/>
              <w:ind w:firstLine="0"/>
              <w:jc w:val="right"/>
              <w:rPr>
                <w:sz w:val="22"/>
                <w:szCs w:val="22"/>
              </w:rPr>
            </w:pPr>
            <w:r w:rsidRPr="00C33081">
              <w:rPr>
                <w:sz w:val="22"/>
                <w:szCs w:val="22"/>
              </w:rPr>
              <w:t>1209,8</w:t>
            </w:r>
          </w:p>
        </w:tc>
        <w:tc>
          <w:tcPr>
            <w:tcW w:w="1094" w:type="dxa"/>
            <w:tcBorders>
              <w:top w:val="nil"/>
              <w:left w:val="nil"/>
              <w:bottom w:val="single" w:sz="4" w:space="0" w:color="auto"/>
              <w:right w:val="single" w:sz="4" w:space="0" w:color="auto"/>
            </w:tcBorders>
            <w:shd w:val="clear" w:color="000000" w:fill="FFFFFF"/>
            <w:hideMark/>
          </w:tcPr>
          <w:p w14:paraId="649DA945"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413A759A" w14:textId="77777777" w:rsidTr="00C33081">
        <w:trPr>
          <w:trHeight w:val="111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1224D40" w14:textId="77777777" w:rsidR="00C33081" w:rsidRPr="00C33081" w:rsidRDefault="00C33081" w:rsidP="00C33081">
            <w:pPr>
              <w:spacing w:line="240" w:lineRule="auto"/>
              <w:ind w:firstLine="0"/>
              <w:jc w:val="left"/>
              <w:rPr>
                <w:sz w:val="20"/>
              </w:rPr>
            </w:pPr>
            <w:r w:rsidRPr="00C33081">
              <w:rPr>
                <w:sz w:val="20"/>
              </w:rPr>
              <w:lastRenderedPageBreak/>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7BFA8DD4"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61FE856"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12121DB"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0F1C96A5"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56CBE160"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66920ADF" w14:textId="77777777" w:rsidR="00C33081" w:rsidRPr="00C33081" w:rsidRDefault="00C33081" w:rsidP="00C33081">
            <w:pPr>
              <w:spacing w:line="240" w:lineRule="auto"/>
              <w:ind w:firstLine="0"/>
              <w:jc w:val="right"/>
              <w:rPr>
                <w:sz w:val="22"/>
                <w:szCs w:val="22"/>
              </w:rPr>
            </w:pPr>
            <w:r w:rsidRPr="00C33081">
              <w:rPr>
                <w:sz w:val="22"/>
                <w:szCs w:val="22"/>
              </w:rPr>
              <w:t>1177,8</w:t>
            </w:r>
          </w:p>
        </w:tc>
        <w:tc>
          <w:tcPr>
            <w:tcW w:w="1096" w:type="dxa"/>
            <w:tcBorders>
              <w:top w:val="nil"/>
              <w:left w:val="nil"/>
              <w:bottom w:val="single" w:sz="4" w:space="0" w:color="auto"/>
              <w:right w:val="single" w:sz="4" w:space="0" w:color="auto"/>
            </w:tcBorders>
            <w:shd w:val="clear" w:color="000000" w:fill="FFFFFF"/>
            <w:hideMark/>
          </w:tcPr>
          <w:p w14:paraId="0BB7F58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B537185" w14:textId="77777777" w:rsidR="00C33081" w:rsidRPr="00C33081" w:rsidRDefault="00C33081" w:rsidP="00C33081">
            <w:pPr>
              <w:spacing w:line="240" w:lineRule="auto"/>
              <w:ind w:firstLine="0"/>
              <w:jc w:val="right"/>
              <w:rPr>
                <w:sz w:val="22"/>
                <w:szCs w:val="22"/>
              </w:rPr>
            </w:pPr>
            <w:r w:rsidRPr="00C33081">
              <w:rPr>
                <w:sz w:val="22"/>
                <w:szCs w:val="22"/>
              </w:rPr>
              <w:t>1177,8</w:t>
            </w:r>
          </w:p>
        </w:tc>
        <w:tc>
          <w:tcPr>
            <w:tcW w:w="1094" w:type="dxa"/>
            <w:tcBorders>
              <w:top w:val="nil"/>
              <w:left w:val="nil"/>
              <w:bottom w:val="single" w:sz="4" w:space="0" w:color="auto"/>
              <w:right w:val="single" w:sz="4" w:space="0" w:color="auto"/>
            </w:tcBorders>
            <w:shd w:val="clear" w:color="000000" w:fill="FFFFFF"/>
            <w:hideMark/>
          </w:tcPr>
          <w:p w14:paraId="3B36D29C"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D2105AB" w14:textId="77777777" w:rsidTr="00C33081">
        <w:trPr>
          <w:trHeight w:val="52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ABE60FF" w14:textId="77777777" w:rsidR="00C33081" w:rsidRPr="00C33081" w:rsidRDefault="00C33081" w:rsidP="00C33081">
            <w:pPr>
              <w:spacing w:line="240" w:lineRule="auto"/>
              <w:ind w:firstLine="0"/>
              <w:jc w:val="left"/>
              <w:rPr>
                <w:sz w:val="20"/>
              </w:rPr>
            </w:pPr>
            <w:r w:rsidRPr="00C33081">
              <w:rPr>
                <w:sz w:val="20"/>
              </w:rPr>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749BFE7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F7ED1F6"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5F498808"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22F4878E"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1A01149A"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36800C65" w14:textId="77777777" w:rsidR="00C33081" w:rsidRPr="00C33081" w:rsidRDefault="00C33081" w:rsidP="00C33081">
            <w:pPr>
              <w:spacing w:line="240" w:lineRule="auto"/>
              <w:ind w:firstLine="0"/>
              <w:jc w:val="right"/>
              <w:rPr>
                <w:sz w:val="22"/>
                <w:szCs w:val="22"/>
              </w:rPr>
            </w:pPr>
            <w:r w:rsidRPr="00C33081">
              <w:rPr>
                <w:sz w:val="22"/>
                <w:szCs w:val="22"/>
              </w:rPr>
              <w:t>1177,8</w:t>
            </w:r>
          </w:p>
        </w:tc>
        <w:tc>
          <w:tcPr>
            <w:tcW w:w="1096" w:type="dxa"/>
            <w:tcBorders>
              <w:top w:val="nil"/>
              <w:left w:val="nil"/>
              <w:bottom w:val="single" w:sz="4" w:space="0" w:color="auto"/>
              <w:right w:val="single" w:sz="4" w:space="0" w:color="auto"/>
            </w:tcBorders>
            <w:shd w:val="clear" w:color="000000" w:fill="FFFFFF"/>
            <w:hideMark/>
          </w:tcPr>
          <w:p w14:paraId="69685E39"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3F3A13F" w14:textId="77777777" w:rsidR="00C33081" w:rsidRPr="00C33081" w:rsidRDefault="00C33081" w:rsidP="00C33081">
            <w:pPr>
              <w:spacing w:line="240" w:lineRule="auto"/>
              <w:ind w:firstLine="0"/>
              <w:jc w:val="right"/>
              <w:rPr>
                <w:sz w:val="22"/>
                <w:szCs w:val="22"/>
              </w:rPr>
            </w:pPr>
            <w:r w:rsidRPr="00C33081">
              <w:rPr>
                <w:sz w:val="22"/>
                <w:szCs w:val="22"/>
              </w:rPr>
              <w:t>1177,8</w:t>
            </w:r>
          </w:p>
        </w:tc>
        <w:tc>
          <w:tcPr>
            <w:tcW w:w="1094" w:type="dxa"/>
            <w:tcBorders>
              <w:top w:val="nil"/>
              <w:left w:val="nil"/>
              <w:bottom w:val="single" w:sz="4" w:space="0" w:color="auto"/>
              <w:right w:val="single" w:sz="4" w:space="0" w:color="auto"/>
            </w:tcBorders>
            <w:shd w:val="clear" w:color="000000" w:fill="FFFFFF"/>
            <w:hideMark/>
          </w:tcPr>
          <w:p w14:paraId="147DE759"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8C75AA8" w14:textId="77777777" w:rsidTr="00C33081">
        <w:trPr>
          <w:trHeight w:val="58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6E33DC6"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46C5A7C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7C33944"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0778BEB9"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3E396A97"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3BBB0337"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10771F16" w14:textId="77777777" w:rsidR="00C33081" w:rsidRPr="00C33081" w:rsidRDefault="00C33081" w:rsidP="00C33081">
            <w:pPr>
              <w:spacing w:line="240" w:lineRule="auto"/>
              <w:ind w:firstLine="0"/>
              <w:jc w:val="right"/>
              <w:rPr>
                <w:sz w:val="22"/>
                <w:szCs w:val="22"/>
              </w:rPr>
            </w:pPr>
            <w:r w:rsidRPr="00C33081">
              <w:rPr>
                <w:sz w:val="22"/>
                <w:szCs w:val="22"/>
              </w:rPr>
              <w:t>31,0</w:t>
            </w:r>
          </w:p>
        </w:tc>
        <w:tc>
          <w:tcPr>
            <w:tcW w:w="1096" w:type="dxa"/>
            <w:tcBorders>
              <w:top w:val="nil"/>
              <w:left w:val="nil"/>
              <w:bottom w:val="single" w:sz="4" w:space="0" w:color="auto"/>
              <w:right w:val="single" w:sz="4" w:space="0" w:color="auto"/>
            </w:tcBorders>
            <w:shd w:val="clear" w:color="000000" w:fill="FFFFFF"/>
            <w:hideMark/>
          </w:tcPr>
          <w:p w14:paraId="44F05B1F"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3E47CB7" w14:textId="77777777" w:rsidR="00C33081" w:rsidRPr="00C33081" w:rsidRDefault="00C33081" w:rsidP="00C33081">
            <w:pPr>
              <w:spacing w:line="240" w:lineRule="auto"/>
              <w:ind w:firstLine="0"/>
              <w:jc w:val="right"/>
              <w:rPr>
                <w:sz w:val="22"/>
                <w:szCs w:val="22"/>
              </w:rPr>
            </w:pPr>
            <w:r w:rsidRPr="00C33081">
              <w:rPr>
                <w:sz w:val="22"/>
                <w:szCs w:val="22"/>
              </w:rPr>
              <w:t>31,0</w:t>
            </w:r>
          </w:p>
        </w:tc>
        <w:tc>
          <w:tcPr>
            <w:tcW w:w="1094" w:type="dxa"/>
            <w:tcBorders>
              <w:top w:val="nil"/>
              <w:left w:val="nil"/>
              <w:bottom w:val="single" w:sz="4" w:space="0" w:color="auto"/>
              <w:right w:val="single" w:sz="4" w:space="0" w:color="auto"/>
            </w:tcBorders>
            <w:shd w:val="clear" w:color="000000" w:fill="FFFFFF"/>
            <w:hideMark/>
          </w:tcPr>
          <w:p w14:paraId="7F916B1E"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BDFD764" w14:textId="77777777" w:rsidTr="00C33081">
        <w:trPr>
          <w:trHeight w:val="61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62EDA324"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51987A3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19462AB"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149A3528"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7AF5FCBF"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49EE1496"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4D98993B" w14:textId="77777777" w:rsidR="00C33081" w:rsidRPr="00C33081" w:rsidRDefault="00C33081" w:rsidP="00C33081">
            <w:pPr>
              <w:spacing w:line="240" w:lineRule="auto"/>
              <w:ind w:firstLine="0"/>
              <w:jc w:val="right"/>
              <w:rPr>
                <w:sz w:val="22"/>
                <w:szCs w:val="22"/>
              </w:rPr>
            </w:pPr>
            <w:r w:rsidRPr="00C33081">
              <w:rPr>
                <w:sz w:val="22"/>
                <w:szCs w:val="22"/>
              </w:rPr>
              <w:t>31,0</w:t>
            </w:r>
          </w:p>
        </w:tc>
        <w:tc>
          <w:tcPr>
            <w:tcW w:w="1096" w:type="dxa"/>
            <w:tcBorders>
              <w:top w:val="nil"/>
              <w:left w:val="nil"/>
              <w:bottom w:val="single" w:sz="4" w:space="0" w:color="auto"/>
              <w:right w:val="single" w:sz="4" w:space="0" w:color="auto"/>
            </w:tcBorders>
            <w:shd w:val="clear" w:color="000000" w:fill="FFFFFF"/>
            <w:hideMark/>
          </w:tcPr>
          <w:p w14:paraId="723B44FF"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6D2DF4C" w14:textId="77777777" w:rsidR="00C33081" w:rsidRPr="00C33081" w:rsidRDefault="00C33081" w:rsidP="00C33081">
            <w:pPr>
              <w:spacing w:line="240" w:lineRule="auto"/>
              <w:ind w:firstLine="0"/>
              <w:jc w:val="right"/>
              <w:rPr>
                <w:sz w:val="22"/>
                <w:szCs w:val="22"/>
              </w:rPr>
            </w:pPr>
            <w:r w:rsidRPr="00C33081">
              <w:rPr>
                <w:sz w:val="22"/>
                <w:szCs w:val="22"/>
              </w:rPr>
              <w:t>31,0</w:t>
            </w:r>
          </w:p>
        </w:tc>
        <w:tc>
          <w:tcPr>
            <w:tcW w:w="1094" w:type="dxa"/>
            <w:tcBorders>
              <w:top w:val="nil"/>
              <w:left w:val="nil"/>
              <w:bottom w:val="single" w:sz="4" w:space="0" w:color="auto"/>
              <w:right w:val="single" w:sz="4" w:space="0" w:color="auto"/>
            </w:tcBorders>
            <w:shd w:val="clear" w:color="000000" w:fill="FFFFFF"/>
            <w:hideMark/>
          </w:tcPr>
          <w:p w14:paraId="42CD5FC5"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F96329D" w14:textId="77777777" w:rsidTr="00C33081">
        <w:trPr>
          <w:trHeight w:val="360"/>
        </w:trPr>
        <w:tc>
          <w:tcPr>
            <w:tcW w:w="2411" w:type="dxa"/>
            <w:tcBorders>
              <w:top w:val="nil"/>
              <w:left w:val="single" w:sz="4" w:space="0" w:color="auto"/>
              <w:bottom w:val="single" w:sz="4" w:space="0" w:color="auto"/>
              <w:right w:val="single" w:sz="4" w:space="0" w:color="auto"/>
            </w:tcBorders>
            <w:shd w:val="clear" w:color="000000" w:fill="FFFFFF"/>
            <w:noWrap/>
            <w:vAlign w:val="bottom"/>
            <w:hideMark/>
          </w:tcPr>
          <w:p w14:paraId="3556F477" w14:textId="77777777" w:rsidR="00C33081" w:rsidRPr="00C33081" w:rsidRDefault="00C33081" w:rsidP="00C33081">
            <w:pPr>
              <w:spacing w:line="240" w:lineRule="auto"/>
              <w:ind w:firstLine="0"/>
              <w:jc w:val="left"/>
              <w:rPr>
                <w:color w:val="000000"/>
                <w:sz w:val="20"/>
              </w:rPr>
            </w:pPr>
            <w:r w:rsidRPr="00C33081">
              <w:rPr>
                <w:color w:val="000000"/>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14:paraId="63ED4A9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153D9D4"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8D8525D"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0DDC840B"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5FC24DB2" w14:textId="77777777" w:rsidR="00C33081" w:rsidRPr="00C33081" w:rsidRDefault="00C33081" w:rsidP="00C33081">
            <w:pPr>
              <w:spacing w:line="240" w:lineRule="auto"/>
              <w:ind w:firstLine="0"/>
              <w:jc w:val="center"/>
              <w:rPr>
                <w:sz w:val="20"/>
              </w:rPr>
            </w:pPr>
            <w:r w:rsidRPr="00C33081">
              <w:rPr>
                <w:sz w:val="20"/>
              </w:rPr>
              <w:t>800</w:t>
            </w:r>
          </w:p>
        </w:tc>
        <w:tc>
          <w:tcPr>
            <w:tcW w:w="1172" w:type="dxa"/>
            <w:tcBorders>
              <w:top w:val="nil"/>
              <w:left w:val="nil"/>
              <w:bottom w:val="single" w:sz="4" w:space="0" w:color="auto"/>
              <w:right w:val="single" w:sz="4" w:space="0" w:color="auto"/>
            </w:tcBorders>
            <w:shd w:val="clear" w:color="000000" w:fill="FFFFFF"/>
            <w:hideMark/>
          </w:tcPr>
          <w:p w14:paraId="3C2B8C3E" w14:textId="77777777" w:rsidR="00C33081" w:rsidRPr="00C33081" w:rsidRDefault="00C33081" w:rsidP="00C33081">
            <w:pPr>
              <w:spacing w:line="240" w:lineRule="auto"/>
              <w:ind w:firstLine="0"/>
              <w:jc w:val="right"/>
              <w:rPr>
                <w:sz w:val="22"/>
                <w:szCs w:val="22"/>
              </w:rPr>
            </w:pPr>
            <w:r w:rsidRPr="00C33081">
              <w:rPr>
                <w:sz w:val="22"/>
                <w:szCs w:val="22"/>
              </w:rPr>
              <w:t>1,0</w:t>
            </w:r>
          </w:p>
        </w:tc>
        <w:tc>
          <w:tcPr>
            <w:tcW w:w="1096" w:type="dxa"/>
            <w:tcBorders>
              <w:top w:val="nil"/>
              <w:left w:val="nil"/>
              <w:bottom w:val="single" w:sz="4" w:space="0" w:color="auto"/>
              <w:right w:val="single" w:sz="4" w:space="0" w:color="auto"/>
            </w:tcBorders>
            <w:shd w:val="clear" w:color="000000" w:fill="FFFFFF"/>
            <w:hideMark/>
          </w:tcPr>
          <w:p w14:paraId="6DAFF38C"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21F3793" w14:textId="77777777" w:rsidR="00C33081" w:rsidRPr="00C33081" w:rsidRDefault="00C33081" w:rsidP="00C33081">
            <w:pPr>
              <w:spacing w:line="240" w:lineRule="auto"/>
              <w:ind w:firstLine="0"/>
              <w:jc w:val="right"/>
              <w:rPr>
                <w:sz w:val="22"/>
                <w:szCs w:val="22"/>
              </w:rPr>
            </w:pPr>
            <w:r w:rsidRPr="00C33081">
              <w:rPr>
                <w:sz w:val="22"/>
                <w:szCs w:val="22"/>
              </w:rPr>
              <w:t>1,0</w:t>
            </w:r>
          </w:p>
        </w:tc>
        <w:tc>
          <w:tcPr>
            <w:tcW w:w="1094" w:type="dxa"/>
            <w:tcBorders>
              <w:top w:val="nil"/>
              <w:left w:val="nil"/>
              <w:bottom w:val="single" w:sz="4" w:space="0" w:color="auto"/>
              <w:right w:val="single" w:sz="4" w:space="0" w:color="auto"/>
            </w:tcBorders>
            <w:shd w:val="clear" w:color="000000" w:fill="FFFFFF"/>
            <w:hideMark/>
          </w:tcPr>
          <w:p w14:paraId="52A3C3AA"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126E46D" w14:textId="77777777" w:rsidTr="00C33081">
        <w:trPr>
          <w:trHeight w:val="31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020936A" w14:textId="77777777" w:rsidR="00C33081" w:rsidRPr="00C33081" w:rsidRDefault="00C33081" w:rsidP="00C33081">
            <w:pPr>
              <w:spacing w:line="240" w:lineRule="auto"/>
              <w:ind w:firstLine="0"/>
              <w:jc w:val="left"/>
              <w:rPr>
                <w:sz w:val="20"/>
              </w:rPr>
            </w:pPr>
            <w:r w:rsidRPr="00C33081">
              <w:rPr>
                <w:sz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hideMark/>
          </w:tcPr>
          <w:p w14:paraId="2CC43661"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E66FE3A"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5033F2DA"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73F871BB"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1D2FF94A" w14:textId="77777777" w:rsidR="00C33081" w:rsidRPr="00C33081" w:rsidRDefault="00C33081" w:rsidP="00C33081">
            <w:pPr>
              <w:spacing w:line="240" w:lineRule="auto"/>
              <w:ind w:firstLine="0"/>
              <w:jc w:val="center"/>
              <w:rPr>
                <w:sz w:val="20"/>
              </w:rPr>
            </w:pPr>
            <w:r w:rsidRPr="00C33081">
              <w:rPr>
                <w:sz w:val="20"/>
              </w:rPr>
              <w:t>850</w:t>
            </w:r>
          </w:p>
        </w:tc>
        <w:tc>
          <w:tcPr>
            <w:tcW w:w="1172" w:type="dxa"/>
            <w:tcBorders>
              <w:top w:val="nil"/>
              <w:left w:val="nil"/>
              <w:bottom w:val="single" w:sz="4" w:space="0" w:color="auto"/>
              <w:right w:val="single" w:sz="4" w:space="0" w:color="auto"/>
            </w:tcBorders>
            <w:shd w:val="clear" w:color="000000" w:fill="FFFFFF"/>
            <w:hideMark/>
          </w:tcPr>
          <w:p w14:paraId="547B4427" w14:textId="77777777" w:rsidR="00C33081" w:rsidRPr="00C33081" w:rsidRDefault="00C33081" w:rsidP="00C33081">
            <w:pPr>
              <w:spacing w:line="240" w:lineRule="auto"/>
              <w:ind w:firstLine="0"/>
              <w:jc w:val="right"/>
              <w:rPr>
                <w:sz w:val="22"/>
                <w:szCs w:val="22"/>
              </w:rPr>
            </w:pPr>
            <w:r w:rsidRPr="00C33081">
              <w:rPr>
                <w:sz w:val="22"/>
                <w:szCs w:val="22"/>
              </w:rPr>
              <w:t>1,0</w:t>
            </w:r>
          </w:p>
        </w:tc>
        <w:tc>
          <w:tcPr>
            <w:tcW w:w="1096" w:type="dxa"/>
            <w:tcBorders>
              <w:top w:val="nil"/>
              <w:left w:val="nil"/>
              <w:bottom w:val="single" w:sz="4" w:space="0" w:color="auto"/>
              <w:right w:val="single" w:sz="4" w:space="0" w:color="auto"/>
            </w:tcBorders>
            <w:shd w:val="clear" w:color="000000" w:fill="FFFFFF"/>
            <w:hideMark/>
          </w:tcPr>
          <w:p w14:paraId="17F275D2"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B9EB11C" w14:textId="77777777" w:rsidR="00C33081" w:rsidRPr="00C33081" w:rsidRDefault="00C33081" w:rsidP="00C33081">
            <w:pPr>
              <w:spacing w:line="240" w:lineRule="auto"/>
              <w:ind w:firstLine="0"/>
              <w:jc w:val="right"/>
              <w:rPr>
                <w:sz w:val="22"/>
                <w:szCs w:val="22"/>
              </w:rPr>
            </w:pPr>
            <w:r w:rsidRPr="00C33081">
              <w:rPr>
                <w:sz w:val="22"/>
                <w:szCs w:val="22"/>
              </w:rPr>
              <w:t>1,0</w:t>
            </w:r>
          </w:p>
        </w:tc>
        <w:tc>
          <w:tcPr>
            <w:tcW w:w="1094" w:type="dxa"/>
            <w:tcBorders>
              <w:top w:val="nil"/>
              <w:left w:val="nil"/>
              <w:bottom w:val="single" w:sz="4" w:space="0" w:color="auto"/>
              <w:right w:val="single" w:sz="4" w:space="0" w:color="auto"/>
            </w:tcBorders>
            <w:shd w:val="clear" w:color="000000" w:fill="FFFFFF"/>
            <w:hideMark/>
          </w:tcPr>
          <w:p w14:paraId="21FD6560"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55728E9" w14:textId="77777777" w:rsidTr="00C33081">
        <w:trPr>
          <w:trHeight w:val="585"/>
        </w:trPr>
        <w:tc>
          <w:tcPr>
            <w:tcW w:w="2411" w:type="dxa"/>
            <w:tcBorders>
              <w:top w:val="nil"/>
              <w:left w:val="single" w:sz="4" w:space="0" w:color="auto"/>
              <w:bottom w:val="single" w:sz="4" w:space="0" w:color="auto"/>
              <w:right w:val="single" w:sz="4" w:space="0" w:color="auto"/>
            </w:tcBorders>
            <w:shd w:val="clear" w:color="000000" w:fill="FFFFFF"/>
            <w:hideMark/>
          </w:tcPr>
          <w:p w14:paraId="1C15E731" w14:textId="77777777" w:rsidR="00C33081" w:rsidRPr="00C33081" w:rsidRDefault="00C33081" w:rsidP="00C33081">
            <w:pPr>
              <w:spacing w:line="240" w:lineRule="auto"/>
              <w:ind w:firstLine="0"/>
              <w:rPr>
                <w:sz w:val="20"/>
              </w:rPr>
            </w:pPr>
            <w:r w:rsidRPr="00C33081">
              <w:rPr>
                <w:sz w:val="20"/>
              </w:rPr>
              <w:t>Председатель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14:paraId="0F53021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E84FF07"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F38B058"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4CD20319" w14:textId="77777777" w:rsidR="00C33081" w:rsidRPr="00C33081" w:rsidRDefault="00C33081" w:rsidP="00C33081">
            <w:pPr>
              <w:spacing w:line="240" w:lineRule="auto"/>
              <w:ind w:firstLine="0"/>
              <w:rPr>
                <w:sz w:val="20"/>
              </w:rPr>
            </w:pPr>
            <w:r w:rsidRPr="00C33081">
              <w:rPr>
                <w:sz w:val="20"/>
              </w:rPr>
              <w:t>0000021100</w:t>
            </w:r>
          </w:p>
        </w:tc>
        <w:tc>
          <w:tcPr>
            <w:tcW w:w="697" w:type="dxa"/>
            <w:tcBorders>
              <w:top w:val="nil"/>
              <w:left w:val="nil"/>
              <w:bottom w:val="single" w:sz="4" w:space="0" w:color="auto"/>
              <w:right w:val="single" w:sz="4" w:space="0" w:color="auto"/>
            </w:tcBorders>
            <w:shd w:val="clear" w:color="000000" w:fill="FFFFFF"/>
            <w:hideMark/>
          </w:tcPr>
          <w:p w14:paraId="2FCDBBD6"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2ABCDD9" w14:textId="77777777" w:rsidR="00C33081" w:rsidRPr="00C33081" w:rsidRDefault="00C33081" w:rsidP="00C33081">
            <w:pPr>
              <w:spacing w:line="240" w:lineRule="auto"/>
              <w:ind w:firstLine="0"/>
              <w:jc w:val="right"/>
              <w:rPr>
                <w:sz w:val="22"/>
                <w:szCs w:val="22"/>
              </w:rPr>
            </w:pPr>
            <w:r w:rsidRPr="00C33081">
              <w:rPr>
                <w:sz w:val="22"/>
                <w:szCs w:val="22"/>
              </w:rPr>
              <w:t>1558,7</w:t>
            </w:r>
          </w:p>
        </w:tc>
        <w:tc>
          <w:tcPr>
            <w:tcW w:w="1096" w:type="dxa"/>
            <w:tcBorders>
              <w:top w:val="nil"/>
              <w:left w:val="nil"/>
              <w:bottom w:val="single" w:sz="4" w:space="0" w:color="auto"/>
              <w:right w:val="single" w:sz="4" w:space="0" w:color="auto"/>
            </w:tcBorders>
            <w:shd w:val="clear" w:color="000000" w:fill="FFFFFF"/>
            <w:hideMark/>
          </w:tcPr>
          <w:p w14:paraId="1404ADC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28BDB74" w14:textId="77777777" w:rsidR="00C33081" w:rsidRPr="00C33081" w:rsidRDefault="00C33081" w:rsidP="00C33081">
            <w:pPr>
              <w:spacing w:line="240" w:lineRule="auto"/>
              <w:ind w:firstLine="0"/>
              <w:jc w:val="right"/>
              <w:rPr>
                <w:sz w:val="22"/>
                <w:szCs w:val="22"/>
              </w:rPr>
            </w:pPr>
            <w:r w:rsidRPr="00C33081">
              <w:rPr>
                <w:sz w:val="22"/>
                <w:szCs w:val="22"/>
              </w:rPr>
              <w:t>1558,7</w:t>
            </w:r>
          </w:p>
        </w:tc>
        <w:tc>
          <w:tcPr>
            <w:tcW w:w="1094" w:type="dxa"/>
            <w:tcBorders>
              <w:top w:val="nil"/>
              <w:left w:val="nil"/>
              <w:bottom w:val="single" w:sz="4" w:space="0" w:color="auto"/>
              <w:right w:val="single" w:sz="4" w:space="0" w:color="auto"/>
            </w:tcBorders>
            <w:shd w:val="clear" w:color="000000" w:fill="FFFFFF"/>
            <w:hideMark/>
          </w:tcPr>
          <w:p w14:paraId="1A6EBD0C"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037CD98" w14:textId="77777777" w:rsidTr="00C33081">
        <w:trPr>
          <w:trHeight w:val="115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BC94B4A"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145A04C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C7687FB"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A4B96C7"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50E42E07" w14:textId="77777777" w:rsidR="00C33081" w:rsidRPr="00C33081" w:rsidRDefault="00C33081" w:rsidP="00C33081">
            <w:pPr>
              <w:spacing w:line="240" w:lineRule="auto"/>
              <w:ind w:firstLine="0"/>
              <w:rPr>
                <w:sz w:val="20"/>
              </w:rPr>
            </w:pPr>
            <w:r w:rsidRPr="00C33081">
              <w:rPr>
                <w:sz w:val="20"/>
              </w:rPr>
              <w:t>0000021100</w:t>
            </w:r>
          </w:p>
        </w:tc>
        <w:tc>
          <w:tcPr>
            <w:tcW w:w="697" w:type="dxa"/>
            <w:tcBorders>
              <w:top w:val="nil"/>
              <w:left w:val="nil"/>
              <w:bottom w:val="single" w:sz="4" w:space="0" w:color="auto"/>
              <w:right w:val="single" w:sz="4" w:space="0" w:color="auto"/>
            </w:tcBorders>
            <w:shd w:val="clear" w:color="000000" w:fill="FFFFFF"/>
            <w:hideMark/>
          </w:tcPr>
          <w:p w14:paraId="5CC6A54C"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4BC03DE2" w14:textId="77777777" w:rsidR="00C33081" w:rsidRPr="00C33081" w:rsidRDefault="00C33081" w:rsidP="00C33081">
            <w:pPr>
              <w:spacing w:line="240" w:lineRule="auto"/>
              <w:ind w:firstLine="0"/>
              <w:jc w:val="right"/>
              <w:rPr>
                <w:sz w:val="22"/>
                <w:szCs w:val="22"/>
              </w:rPr>
            </w:pPr>
            <w:r w:rsidRPr="00C33081">
              <w:rPr>
                <w:sz w:val="22"/>
                <w:szCs w:val="22"/>
              </w:rPr>
              <w:t>1558,7</w:t>
            </w:r>
          </w:p>
        </w:tc>
        <w:tc>
          <w:tcPr>
            <w:tcW w:w="1096" w:type="dxa"/>
            <w:tcBorders>
              <w:top w:val="nil"/>
              <w:left w:val="nil"/>
              <w:bottom w:val="single" w:sz="4" w:space="0" w:color="auto"/>
              <w:right w:val="single" w:sz="4" w:space="0" w:color="auto"/>
            </w:tcBorders>
            <w:shd w:val="clear" w:color="000000" w:fill="FFFFFF"/>
            <w:hideMark/>
          </w:tcPr>
          <w:p w14:paraId="2912E8CF"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57A21A4" w14:textId="77777777" w:rsidR="00C33081" w:rsidRPr="00C33081" w:rsidRDefault="00C33081" w:rsidP="00C33081">
            <w:pPr>
              <w:spacing w:line="240" w:lineRule="auto"/>
              <w:ind w:firstLine="0"/>
              <w:jc w:val="right"/>
              <w:rPr>
                <w:sz w:val="22"/>
                <w:szCs w:val="22"/>
              </w:rPr>
            </w:pPr>
            <w:r w:rsidRPr="00C33081">
              <w:rPr>
                <w:sz w:val="22"/>
                <w:szCs w:val="22"/>
              </w:rPr>
              <w:t>1558,7</w:t>
            </w:r>
          </w:p>
        </w:tc>
        <w:tc>
          <w:tcPr>
            <w:tcW w:w="1094" w:type="dxa"/>
            <w:tcBorders>
              <w:top w:val="nil"/>
              <w:left w:val="nil"/>
              <w:bottom w:val="single" w:sz="4" w:space="0" w:color="auto"/>
              <w:right w:val="single" w:sz="4" w:space="0" w:color="auto"/>
            </w:tcBorders>
            <w:shd w:val="clear" w:color="000000" w:fill="FFFFFF"/>
            <w:hideMark/>
          </w:tcPr>
          <w:p w14:paraId="4969859E"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499301E" w14:textId="77777777" w:rsidTr="00C33081">
        <w:trPr>
          <w:trHeight w:val="49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7D74033" w14:textId="77777777" w:rsidR="00C33081" w:rsidRPr="00C33081" w:rsidRDefault="00C33081" w:rsidP="00C33081">
            <w:pPr>
              <w:spacing w:line="240" w:lineRule="auto"/>
              <w:ind w:firstLine="0"/>
              <w:jc w:val="left"/>
              <w:rPr>
                <w:sz w:val="20"/>
              </w:rPr>
            </w:pPr>
            <w:r w:rsidRPr="00C33081">
              <w:rPr>
                <w:sz w:val="20"/>
              </w:rPr>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07C6A14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A269FFF"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66D4ED19"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1198D4C4" w14:textId="77777777" w:rsidR="00C33081" w:rsidRPr="00C33081" w:rsidRDefault="00C33081" w:rsidP="00C33081">
            <w:pPr>
              <w:spacing w:line="240" w:lineRule="auto"/>
              <w:ind w:firstLine="0"/>
              <w:rPr>
                <w:sz w:val="20"/>
              </w:rPr>
            </w:pPr>
            <w:r w:rsidRPr="00C33081">
              <w:rPr>
                <w:sz w:val="20"/>
              </w:rPr>
              <w:t>0000021100</w:t>
            </w:r>
          </w:p>
        </w:tc>
        <w:tc>
          <w:tcPr>
            <w:tcW w:w="697" w:type="dxa"/>
            <w:tcBorders>
              <w:top w:val="nil"/>
              <w:left w:val="nil"/>
              <w:bottom w:val="single" w:sz="4" w:space="0" w:color="auto"/>
              <w:right w:val="single" w:sz="4" w:space="0" w:color="auto"/>
            </w:tcBorders>
            <w:shd w:val="clear" w:color="000000" w:fill="FFFFFF"/>
            <w:hideMark/>
          </w:tcPr>
          <w:p w14:paraId="2F272045"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0B0DD255" w14:textId="77777777" w:rsidR="00C33081" w:rsidRPr="00C33081" w:rsidRDefault="00C33081" w:rsidP="00C33081">
            <w:pPr>
              <w:spacing w:line="240" w:lineRule="auto"/>
              <w:ind w:firstLine="0"/>
              <w:jc w:val="right"/>
              <w:rPr>
                <w:sz w:val="22"/>
                <w:szCs w:val="22"/>
              </w:rPr>
            </w:pPr>
            <w:r w:rsidRPr="00C33081">
              <w:rPr>
                <w:sz w:val="22"/>
                <w:szCs w:val="22"/>
              </w:rPr>
              <w:t>1558,7</w:t>
            </w:r>
          </w:p>
        </w:tc>
        <w:tc>
          <w:tcPr>
            <w:tcW w:w="1096" w:type="dxa"/>
            <w:tcBorders>
              <w:top w:val="nil"/>
              <w:left w:val="nil"/>
              <w:bottom w:val="single" w:sz="4" w:space="0" w:color="auto"/>
              <w:right w:val="single" w:sz="4" w:space="0" w:color="auto"/>
            </w:tcBorders>
            <w:shd w:val="clear" w:color="000000" w:fill="FFFFFF"/>
            <w:hideMark/>
          </w:tcPr>
          <w:p w14:paraId="2C4AC37F"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B3AB6F4" w14:textId="77777777" w:rsidR="00C33081" w:rsidRPr="00C33081" w:rsidRDefault="00C33081" w:rsidP="00C33081">
            <w:pPr>
              <w:spacing w:line="240" w:lineRule="auto"/>
              <w:ind w:firstLine="0"/>
              <w:jc w:val="right"/>
              <w:rPr>
                <w:sz w:val="22"/>
                <w:szCs w:val="22"/>
              </w:rPr>
            </w:pPr>
            <w:r w:rsidRPr="00C33081">
              <w:rPr>
                <w:sz w:val="22"/>
                <w:szCs w:val="22"/>
              </w:rPr>
              <w:t>1558,7</w:t>
            </w:r>
          </w:p>
        </w:tc>
        <w:tc>
          <w:tcPr>
            <w:tcW w:w="1094" w:type="dxa"/>
            <w:tcBorders>
              <w:top w:val="nil"/>
              <w:left w:val="nil"/>
              <w:bottom w:val="single" w:sz="4" w:space="0" w:color="auto"/>
              <w:right w:val="single" w:sz="4" w:space="0" w:color="auto"/>
            </w:tcBorders>
            <w:shd w:val="clear" w:color="000000" w:fill="FFFFFF"/>
            <w:hideMark/>
          </w:tcPr>
          <w:p w14:paraId="268983FC"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6BD3394" w14:textId="77777777" w:rsidTr="00C33081">
        <w:trPr>
          <w:trHeight w:val="1095"/>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03D7B303" w14:textId="77777777" w:rsidR="00C33081" w:rsidRPr="00C33081" w:rsidRDefault="00C33081" w:rsidP="00C33081">
            <w:pPr>
              <w:spacing w:line="240" w:lineRule="auto"/>
              <w:ind w:firstLine="0"/>
              <w:jc w:val="left"/>
              <w:rPr>
                <w:b/>
                <w:bCs/>
                <w:color w:val="000000"/>
                <w:sz w:val="20"/>
              </w:rPr>
            </w:pPr>
            <w:r w:rsidRPr="00C33081">
              <w:rPr>
                <w:b/>
                <w:bCs/>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hideMark/>
          </w:tcPr>
          <w:p w14:paraId="04FB31D7"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33B3BDFA" w14:textId="77777777" w:rsidR="00C33081" w:rsidRPr="00C33081" w:rsidRDefault="00C33081" w:rsidP="00C33081">
            <w:pPr>
              <w:spacing w:line="240" w:lineRule="auto"/>
              <w:ind w:firstLine="0"/>
              <w:rPr>
                <w:b/>
                <w:bCs/>
                <w:sz w:val="20"/>
              </w:rPr>
            </w:pPr>
            <w:r w:rsidRPr="00C33081">
              <w:rPr>
                <w:b/>
                <w:bCs/>
                <w:sz w:val="20"/>
              </w:rPr>
              <w:t>01</w:t>
            </w:r>
          </w:p>
        </w:tc>
        <w:tc>
          <w:tcPr>
            <w:tcW w:w="425" w:type="dxa"/>
            <w:tcBorders>
              <w:top w:val="nil"/>
              <w:left w:val="nil"/>
              <w:bottom w:val="single" w:sz="4" w:space="0" w:color="auto"/>
              <w:right w:val="single" w:sz="4" w:space="0" w:color="auto"/>
            </w:tcBorders>
            <w:shd w:val="clear" w:color="000000" w:fill="FFFFFF"/>
            <w:hideMark/>
          </w:tcPr>
          <w:p w14:paraId="118BF47E" w14:textId="77777777" w:rsidR="00C33081" w:rsidRPr="00C33081" w:rsidRDefault="00C33081" w:rsidP="00C33081">
            <w:pPr>
              <w:spacing w:line="240" w:lineRule="auto"/>
              <w:ind w:firstLine="0"/>
              <w:rPr>
                <w:b/>
                <w:bCs/>
                <w:sz w:val="20"/>
              </w:rPr>
            </w:pPr>
            <w:r w:rsidRPr="00C33081">
              <w:rPr>
                <w:b/>
                <w:bCs/>
                <w:sz w:val="20"/>
              </w:rPr>
              <w:t>04</w:t>
            </w:r>
          </w:p>
        </w:tc>
        <w:tc>
          <w:tcPr>
            <w:tcW w:w="1300" w:type="dxa"/>
            <w:tcBorders>
              <w:top w:val="nil"/>
              <w:left w:val="nil"/>
              <w:bottom w:val="single" w:sz="4" w:space="0" w:color="auto"/>
              <w:right w:val="single" w:sz="4" w:space="0" w:color="auto"/>
            </w:tcBorders>
            <w:shd w:val="clear" w:color="000000" w:fill="FFFFFF"/>
            <w:hideMark/>
          </w:tcPr>
          <w:p w14:paraId="412F42FD"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4D29CD1C"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hideMark/>
          </w:tcPr>
          <w:p w14:paraId="57AE85E9" w14:textId="77777777" w:rsidR="00C33081" w:rsidRPr="00C33081" w:rsidRDefault="00C33081" w:rsidP="00C33081">
            <w:pPr>
              <w:spacing w:line="240" w:lineRule="auto"/>
              <w:ind w:firstLine="0"/>
              <w:jc w:val="right"/>
              <w:rPr>
                <w:b/>
                <w:bCs/>
                <w:sz w:val="22"/>
                <w:szCs w:val="22"/>
              </w:rPr>
            </w:pPr>
            <w:r w:rsidRPr="00C33081">
              <w:rPr>
                <w:b/>
                <w:bCs/>
                <w:sz w:val="22"/>
                <w:szCs w:val="22"/>
              </w:rPr>
              <w:t>33990,3</w:t>
            </w:r>
          </w:p>
        </w:tc>
        <w:tc>
          <w:tcPr>
            <w:tcW w:w="1096" w:type="dxa"/>
            <w:tcBorders>
              <w:top w:val="nil"/>
              <w:left w:val="nil"/>
              <w:bottom w:val="single" w:sz="4" w:space="0" w:color="auto"/>
              <w:right w:val="single" w:sz="4" w:space="0" w:color="auto"/>
            </w:tcBorders>
            <w:shd w:val="clear" w:color="000000" w:fill="FFFFFF"/>
            <w:hideMark/>
          </w:tcPr>
          <w:p w14:paraId="5D541435" w14:textId="77777777" w:rsidR="00C33081" w:rsidRPr="00C33081" w:rsidRDefault="00C33081" w:rsidP="00C33081">
            <w:pPr>
              <w:spacing w:line="240" w:lineRule="auto"/>
              <w:ind w:firstLine="0"/>
              <w:jc w:val="right"/>
              <w:rPr>
                <w:b/>
                <w:bCs/>
                <w:sz w:val="22"/>
                <w:szCs w:val="22"/>
              </w:rPr>
            </w:pPr>
            <w:r w:rsidRPr="00C33081">
              <w:rPr>
                <w:b/>
                <w:bCs/>
                <w:sz w:val="22"/>
                <w:szCs w:val="22"/>
              </w:rPr>
              <w:t>2006,3</w:t>
            </w:r>
          </w:p>
        </w:tc>
        <w:tc>
          <w:tcPr>
            <w:tcW w:w="1162" w:type="dxa"/>
            <w:tcBorders>
              <w:top w:val="nil"/>
              <w:left w:val="nil"/>
              <w:bottom w:val="single" w:sz="4" w:space="0" w:color="auto"/>
              <w:right w:val="single" w:sz="4" w:space="0" w:color="auto"/>
            </w:tcBorders>
            <w:shd w:val="clear" w:color="000000" w:fill="FFFFFF"/>
            <w:hideMark/>
          </w:tcPr>
          <w:p w14:paraId="7D9829EA" w14:textId="77777777" w:rsidR="00C33081" w:rsidRPr="00C33081" w:rsidRDefault="00C33081" w:rsidP="00C33081">
            <w:pPr>
              <w:spacing w:line="240" w:lineRule="auto"/>
              <w:ind w:firstLine="0"/>
              <w:jc w:val="right"/>
              <w:rPr>
                <w:b/>
                <w:bCs/>
                <w:sz w:val="22"/>
                <w:szCs w:val="22"/>
              </w:rPr>
            </w:pPr>
            <w:r w:rsidRPr="00C33081">
              <w:rPr>
                <w:b/>
                <w:bCs/>
                <w:sz w:val="22"/>
                <w:szCs w:val="22"/>
              </w:rPr>
              <w:t>33965,3</w:t>
            </w:r>
          </w:p>
        </w:tc>
        <w:tc>
          <w:tcPr>
            <w:tcW w:w="1094" w:type="dxa"/>
            <w:tcBorders>
              <w:top w:val="nil"/>
              <w:left w:val="nil"/>
              <w:bottom w:val="single" w:sz="4" w:space="0" w:color="auto"/>
              <w:right w:val="single" w:sz="4" w:space="0" w:color="auto"/>
            </w:tcBorders>
            <w:shd w:val="clear" w:color="000000" w:fill="FFFFFF"/>
            <w:hideMark/>
          </w:tcPr>
          <w:p w14:paraId="518CEF17" w14:textId="77777777" w:rsidR="00C33081" w:rsidRPr="00C33081" w:rsidRDefault="00C33081" w:rsidP="00C33081">
            <w:pPr>
              <w:spacing w:line="240" w:lineRule="auto"/>
              <w:ind w:firstLine="0"/>
              <w:jc w:val="right"/>
              <w:rPr>
                <w:b/>
                <w:bCs/>
                <w:sz w:val="22"/>
                <w:szCs w:val="22"/>
              </w:rPr>
            </w:pPr>
            <w:r w:rsidRPr="00C33081">
              <w:rPr>
                <w:b/>
                <w:bCs/>
                <w:sz w:val="22"/>
                <w:szCs w:val="22"/>
              </w:rPr>
              <w:t>1981,3</w:t>
            </w:r>
          </w:p>
        </w:tc>
      </w:tr>
      <w:tr w:rsidR="00C33081" w:rsidRPr="00C33081" w14:paraId="22497973" w14:textId="77777777" w:rsidTr="00C33081">
        <w:trPr>
          <w:trHeight w:val="630"/>
        </w:trPr>
        <w:tc>
          <w:tcPr>
            <w:tcW w:w="2411" w:type="dxa"/>
            <w:tcBorders>
              <w:top w:val="nil"/>
              <w:left w:val="single" w:sz="4" w:space="0" w:color="auto"/>
              <w:bottom w:val="single" w:sz="4" w:space="0" w:color="auto"/>
              <w:right w:val="single" w:sz="4" w:space="0" w:color="auto"/>
            </w:tcBorders>
            <w:shd w:val="clear" w:color="000000" w:fill="FFFFFF"/>
            <w:hideMark/>
          </w:tcPr>
          <w:p w14:paraId="43706FA9" w14:textId="77777777" w:rsidR="00C33081" w:rsidRPr="00C33081" w:rsidRDefault="00C33081" w:rsidP="00C33081">
            <w:pPr>
              <w:spacing w:line="240" w:lineRule="auto"/>
              <w:ind w:firstLine="0"/>
              <w:rPr>
                <w:sz w:val="20"/>
              </w:rPr>
            </w:pPr>
            <w:r w:rsidRPr="00C33081">
              <w:rPr>
                <w:sz w:val="20"/>
              </w:rPr>
              <w:lastRenderedPageBreak/>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14:paraId="4B787764"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7891EBA"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126CB8E3"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6FFDA4D8" w14:textId="77777777" w:rsidR="00C33081" w:rsidRPr="00C33081" w:rsidRDefault="00C33081" w:rsidP="00C33081">
            <w:pPr>
              <w:spacing w:line="240" w:lineRule="auto"/>
              <w:ind w:firstLine="0"/>
              <w:rPr>
                <w:sz w:val="20"/>
              </w:rPr>
            </w:pPr>
            <w:r w:rsidRPr="00C33081">
              <w:rPr>
                <w:sz w:val="20"/>
              </w:rPr>
              <w:t>0000020000</w:t>
            </w:r>
          </w:p>
        </w:tc>
        <w:tc>
          <w:tcPr>
            <w:tcW w:w="697" w:type="dxa"/>
            <w:tcBorders>
              <w:top w:val="nil"/>
              <w:left w:val="nil"/>
              <w:bottom w:val="single" w:sz="4" w:space="0" w:color="auto"/>
              <w:right w:val="single" w:sz="4" w:space="0" w:color="auto"/>
            </w:tcBorders>
            <w:shd w:val="clear" w:color="000000" w:fill="FFFFFF"/>
            <w:hideMark/>
          </w:tcPr>
          <w:p w14:paraId="70A9DE23"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3FBBE5AB" w14:textId="77777777" w:rsidR="00C33081" w:rsidRPr="00C33081" w:rsidRDefault="00C33081" w:rsidP="00C33081">
            <w:pPr>
              <w:spacing w:line="240" w:lineRule="auto"/>
              <w:ind w:firstLine="0"/>
              <w:jc w:val="right"/>
              <w:rPr>
                <w:sz w:val="22"/>
                <w:szCs w:val="22"/>
              </w:rPr>
            </w:pPr>
            <w:r w:rsidRPr="00C33081">
              <w:rPr>
                <w:sz w:val="22"/>
                <w:szCs w:val="22"/>
              </w:rPr>
              <w:t>31984,0</w:t>
            </w:r>
          </w:p>
        </w:tc>
        <w:tc>
          <w:tcPr>
            <w:tcW w:w="1096" w:type="dxa"/>
            <w:tcBorders>
              <w:top w:val="nil"/>
              <w:left w:val="nil"/>
              <w:bottom w:val="single" w:sz="4" w:space="0" w:color="auto"/>
              <w:right w:val="single" w:sz="4" w:space="0" w:color="auto"/>
            </w:tcBorders>
            <w:shd w:val="clear" w:color="000000" w:fill="FFFFFF"/>
            <w:hideMark/>
          </w:tcPr>
          <w:p w14:paraId="26669BD4"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974CB2A" w14:textId="77777777" w:rsidR="00C33081" w:rsidRPr="00C33081" w:rsidRDefault="00C33081" w:rsidP="00C33081">
            <w:pPr>
              <w:spacing w:line="240" w:lineRule="auto"/>
              <w:ind w:firstLine="0"/>
              <w:jc w:val="right"/>
              <w:rPr>
                <w:sz w:val="22"/>
                <w:szCs w:val="22"/>
              </w:rPr>
            </w:pPr>
            <w:r w:rsidRPr="00C33081">
              <w:rPr>
                <w:sz w:val="22"/>
                <w:szCs w:val="22"/>
              </w:rPr>
              <w:t>31984,0</w:t>
            </w:r>
          </w:p>
        </w:tc>
        <w:tc>
          <w:tcPr>
            <w:tcW w:w="1094" w:type="dxa"/>
            <w:tcBorders>
              <w:top w:val="nil"/>
              <w:left w:val="nil"/>
              <w:bottom w:val="single" w:sz="4" w:space="0" w:color="auto"/>
              <w:right w:val="single" w:sz="4" w:space="0" w:color="auto"/>
            </w:tcBorders>
            <w:shd w:val="clear" w:color="000000" w:fill="FFFFFF"/>
            <w:hideMark/>
          </w:tcPr>
          <w:p w14:paraId="20A2D81C"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846A125"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hideMark/>
          </w:tcPr>
          <w:p w14:paraId="77C4EAFE" w14:textId="77777777" w:rsidR="00C33081" w:rsidRPr="00C33081" w:rsidRDefault="00C33081" w:rsidP="00C33081">
            <w:pPr>
              <w:spacing w:line="240" w:lineRule="auto"/>
              <w:ind w:firstLine="0"/>
              <w:rPr>
                <w:sz w:val="20"/>
              </w:rPr>
            </w:pPr>
            <w:r w:rsidRPr="00C33081">
              <w:rPr>
                <w:sz w:val="20"/>
              </w:rPr>
              <w:t>Центральный аппарат</w:t>
            </w:r>
          </w:p>
        </w:tc>
        <w:tc>
          <w:tcPr>
            <w:tcW w:w="567" w:type="dxa"/>
            <w:tcBorders>
              <w:top w:val="nil"/>
              <w:left w:val="nil"/>
              <w:bottom w:val="single" w:sz="4" w:space="0" w:color="auto"/>
              <w:right w:val="single" w:sz="4" w:space="0" w:color="auto"/>
            </w:tcBorders>
            <w:shd w:val="clear" w:color="000000" w:fill="FFFFFF"/>
            <w:hideMark/>
          </w:tcPr>
          <w:p w14:paraId="587817A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22FFB12"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55BFAB1E"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351485FA"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6F6486C2"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7E92B07E" w14:textId="77777777" w:rsidR="00C33081" w:rsidRPr="00C33081" w:rsidRDefault="00C33081" w:rsidP="00C33081">
            <w:pPr>
              <w:spacing w:line="240" w:lineRule="auto"/>
              <w:ind w:firstLine="0"/>
              <w:jc w:val="right"/>
              <w:rPr>
                <w:sz w:val="22"/>
                <w:szCs w:val="22"/>
              </w:rPr>
            </w:pPr>
            <w:r w:rsidRPr="00C33081">
              <w:rPr>
                <w:sz w:val="22"/>
                <w:szCs w:val="22"/>
              </w:rPr>
              <w:t>31984,0</w:t>
            </w:r>
          </w:p>
        </w:tc>
        <w:tc>
          <w:tcPr>
            <w:tcW w:w="1096" w:type="dxa"/>
            <w:tcBorders>
              <w:top w:val="nil"/>
              <w:left w:val="nil"/>
              <w:bottom w:val="single" w:sz="4" w:space="0" w:color="auto"/>
              <w:right w:val="single" w:sz="4" w:space="0" w:color="auto"/>
            </w:tcBorders>
            <w:shd w:val="clear" w:color="000000" w:fill="FFFFFF"/>
            <w:hideMark/>
          </w:tcPr>
          <w:p w14:paraId="5C89C0E4"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BB9D30E" w14:textId="77777777" w:rsidR="00C33081" w:rsidRPr="00C33081" w:rsidRDefault="00C33081" w:rsidP="00C33081">
            <w:pPr>
              <w:spacing w:line="240" w:lineRule="auto"/>
              <w:ind w:firstLine="0"/>
              <w:jc w:val="right"/>
              <w:rPr>
                <w:sz w:val="22"/>
                <w:szCs w:val="22"/>
              </w:rPr>
            </w:pPr>
            <w:r w:rsidRPr="00C33081">
              <w:rPr>
                <w:sz w:val="22"/>
                <w:szCs w:val="22"/>
              </w:rPr>
              <w:t>31984,0</w:t>
            </w:r>
          </w:p>
        </w:tc>
        <w:tc>
          <w:tcPr>
            <w:tcW w:w="1094" w:type="dxa"/>
            <w:tcBorders>
              <w:top w:val="nil"/>
              <w:left w:val="nil"/>
              <w:bottom w:val="single" w:sz="4" w:space="0" w:color="auto"/>
              <w:right w:val="single" w:sz="4" w:space="0" w:color="auto"/>
            </w:tcBorders>
            <w:shd w:val="clear" w:color="000000" w:fill="FFFFFF"/>
            <w:hideMark/>
          </w:tcPr>
          <w:p w14:paraId="12E28CF7"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D5CA7DE" w14:textId="77777777" w:rsidTr="00C33081">
        <w:trPr>
          <w:trHeight w:val="111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8A0D1DE"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7CA0322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8B0C95A"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1294AC1"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48258569"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627BE8EE"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46A3DFDB" w14:textId="77777777" w:rsidR="00C33081" w:rsidRPr="00C33081" w:rsidRDefault="00C33081" w:rsidP="00C33081">
            <w:pPr>
              <w:spacing w:line="240" w:lineRule="auto"/>
              <w:ind w:firstLine="0"/>
              <w:jc w:val="right"/>
              <w:rPr>
                <w:sz w:val="22"/>
                <w:szCs w:val="22"/>
              </w:rPr>
            </w:pPr>
            <w:r w:rsidRPr="00C33081">
              <w:rPr>
                <w:sz w:val="22"/>
                <w:szCs w:val="22"/>
              </w:rPr>
              <w:t>31984,0</w:t>
            </w:r>
          </w:p>
        </w:tc>
        <w:tc>
          <w:tcPr>
            <w:tcW w:w="1096" w:type="dxa"/>
            <w:tcBorders>
              <w:top w:val="nil"/>
              <w:left w:val="nil"/>
              <w:bottom w:val="single" w:sz="4" w:space="0" w:color="auto"/>
              <w:right w:val="single" w:sz="4" w:space="0" w:color="auto"/>
            </w:tcBorders>
            <w:shd w:val="clear" w:color="000000" w:fill="FFFFFF"/>
            <w:hideMark/>
          </w:tcPr>
          <w:p w14:paraId="17CFB5E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681C3CC" w14:textId="77777777" w:rsidR="00C33081" w:rsidRPr="00C33081" w:rsidRDefault="00C33081" w:rsidP="00C33081">
            <w:pPr>
              <w:spacing w:line="240" w:lineRule="auto"/>
              <w:ind w:firstLine="0"/>
              <w:jc w:val="right"/>
              <w:rPr>
                <w:sz w:val="22"/>
                <w:szCs w:val="22"/>
              </w:rPr>
            </w:pPr>
            <w:r w:rsidRPr="00C33081">
              <w:rPr>
                <w:sz w:val="22"/>
                <w:szCs w:val="22"/>
              </w:rPr>
              <w:t>31984,0</w:t>
            </w:r>
          </w:p>
        </w:tc>
        <w:tc>
          <w:tcPr>
            <w:tcW w:w="1094" w:type="dxa"/>
            <w:tcBorders>
              <w:top w:val="nil"/>
              <w:left w:val="nil"/>
              <w:bottom w:val="single" w:sz="4" w:space="0" w:color="auto"/>
              <w:right w:val="single" w:sz="4" w:space="0" w:color="auto"/>
            </w:tcBorders>
            <w:shd w:val="clear" w:color="000000" w:fill="FFFFFF"/>
            <w:hideMark/>
          </w:tcPr>
          <w:p w14:paraId="0B412608"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7983F87" w14:textId="77777777" w:rsidTr="00C33081">
        <w:trPr>
          <w:trHeight w:val="579"/>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6A0DADF" w14:textId="77777777" w:rsidR="00C33081" w:rsidRPr="00C33081" w:rsidRDefault="00C33081" w:rsidP="00C33081">
            <w:pPr>
              <w:spacing w:line="240" w:lineRule="auto"/>
              <w:ind w:firstLine="0"/>
              <w:jc w:val="left"/>
              <w:rPr>
                <w:sz w:val="20"/>
              </w:rPr>
            </w:pPr>
            <w:r w:rsidRPr="00C33081">
              <w:rPr>
                <w:sz w:val="20"/>
              </w:rPr>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23F9741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3E6FFA7"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3FEA8215"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228D465C"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20D0EC06"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09FB694A" w14:textId="77777777" w:rsidR="00C33081" w:rsidRPr="00C33081" w:rsidRDefault="00C33081" w:rsidP="00C33081">
            <w:pPr>
              <w:spacing w:line="240" w:lineRule="auto"/>
              <w:ind w:firstLine="0"/>
              <w:jc w:val="right"/>
              <w:rPr>
                <w:sz w:val="22"/>
                <w:szCs w:val="22"/>
              </w:rPr>
            </w:pPr>
            <w:r w:rsidRPr="00C33081">
              <w:rPr>
                <w:sz w:val="22"/>
                <w:szCs w:val="22"/>
              </w:rPr>
              <w:t>31984,0</w:t>
            </w:r>
          </w:p>
        </w:tc>
        <w:tc>
          <w:tcPr>
            <w:tcW w:w="1096" w:type="dxa"/>
            <w:tcBorders>
              <w:top w:val="nil"/>
              <w:left w:val="nil"/>
              <w:bottom w:val="single" w:sz="4" w:space="0" w:color="auto"/>
              <w:right w:val="single" w:sz="4" w:space="0" w:color="auto"/>
            </w:tcBorders>
            <w:shd w:val="clear" w:color="000000" w:fill="FFFFFF"/>
            <w:hideMark/>
          </w:tcPr>
          <w:p w14:paraId="0D02FDD3"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6D03522" w14:textId="77777777" w:rsidR="00C33081" w:rsidRPr="00C33081" w:rsidRDefault="00C33081" w:rsidP="00C33081">
            <w:pPr>
              <w:spacing w:line="240" w:lineRule="auto"/>
              <w:ind w:firstLine="0"/>
              <w:jc w:val="right"/>
              <w:rPr>
                <w:sz w:val="22"/>
                <w:szCs w:val="22"/>
              </w:rPr>
            </w:pPr>
            <w:r w:rsidRPr="00C33081">
              <w:rPr>
                <w:sz w:val="22"/>
                <w:szCs w:val="22"/>
              </w:rPr>
              <w:t>31984,0</w:t>
            </w:r>
          </w:p>
        </w:tc>
        <w:tc>
          <w:tcPr>
            <w:tcW w:w="1094" w:type="dxa"/>
            <w:tcBorders>
              <w:top w:val="nil"/>
              <w:left w:val="nil"/>
              <w:bottom w:val="single" w:sz="4" w:space="0" w:color="auto"/>
              <w:right w:val="single" w:sz="4" w:space="0" w:color="auto"/>
            </w:tcBorders>
            <w:shd w:val="clear" w:color="000000" w:fill="FFFFFF"/>
            <w:hideMark/>
          </w:tcPr>
          <w:p w14:paraId="3C933D02"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74E0D4E" w14:textId="77777777" w:rsidTr="00C33081">
        <w:trPr>
          <w:trHeight w:val="324"/>
        </w:trPr>
        <w:tc>
          <w:tcPr>
            <w:tcW w:w="2411" w:type="dxa"/>
            <w:tcBorders>
              <w:top w:val="nil"/>
              <w:left w:val="nil"/>
              <w:bottom w:val="nil"/>
              <w:right w:val="nil"/>
            </w:tcBorders>
            <w:shd w:val="clear" w:color="auto" w:fill="auto"/>
            <w:vAlign w:val="bottom"/>
            <w:hideMark/>
          </w:tcPr>
          <w:p w14:paraId="26CA1B06" w14:textId="77777777" w:rsidR="00C33081" w:rsidRPr="00C33081" w:rsidRDefault="00C33081" w:rsidP="00C33081">
            <w:pPr>
              <w:spacing w:line="240" w:lineRule="auto"/>
              <w:ind w:firstLine="0"/>
              <w:jc w:val="left"/>
              <w:rPr>
                <w:color w:val="000000"/>
                <w:sz w:val="20"/>
              </w:rPr>
            </w:pPr>
            <w:r w:rsidRPr="00C33081">
              <w:rPr>
                <w:color w:val="000000"/>
                <w:sz w:val="20"/>
              </w:rPr>
              <w:t>Единая субвенция местным бюджетам</w:t>
            </w:r>
          </w:p>
        </w:tc>
        <w:tc>
          <w:tcPr>
            <w:tcW w:w="567" w:type="dxa"/>
            <w:tcBorders>
              <w:top w:val="nil"/>
              <w:left w:val="single" w:sz="4" w:space="0" w:color="auto"/>
              <w:bottom w:val="single" w:sz="4" w:space="0" w:color="auto"/>
              <w:right w:val="single" w:sz="4" w:space="0" w:color="auto"/>
            </w:tcBorders>
            <w:shd w:val="clear" w:color="000000" w:fill="FFFFFF"/>
            <w:hideMark/>
          </w:tcPr>
          <w:p w14:paraId="327B8E1F"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908060A"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53DC921C"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4FDE2C44"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1954FC5B"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C61E5C1" w14:textId="77777777" w:rsidR="00C33081" w:rsidRPr="00C33081" w:rsidRDefault="00C33081" w:rsidP="00C33081">
            <w:pPr>
              <w:spacing w:line="240" w:lineRule="auto"/>
              <w:ind w:firstLine="0"/>
              <w:jc w:val="right"/>
              <w:rPr>
                <w:sz w:val="22"/>
                <w:szCs w:val="22"/>
              </w:rPr>
            </w:pPr>
            <w:r w:rsidRPr="00C33081">
              <w:rPr>
                <w:sz w:val="22"/>
                <w:szCs w:val="22"/>
              </w:rPr>
              <w:t>1096,0</w:t>
            </w:r>
          </w:p>
        </w:tc>
        <w:tc>
          <w:tcPr>
            <w:tcW w:w="1096" w:type="dxa"/>
            <w:tcBorders>
              <w:top w:val="nil"/>
              <w:left w:val="nil"/>
              <w:bottom w:val="single" w:sz="4" w:space="0" w:color="auto"/>
              <w:right w:val="single" w:sz="4" w:space="0" w:color="auto"/>
            </w:tcBorders>
            <w:shd w:val="clear" w:color="000000" w:fill="FFFFFF"/>
            <w:hideMark/>
          </w:tcPr>
          <w:p w14:paraId="02B80DE2" w14:textId="77777777" w:rsidR="00C33081" w:rsidRPr="00C33081" w:rsidRDefault="00C33081" w:rsidP="00C33081">
            <w:pPr>
              <w:spacing w:line="240" w:lineRule="auto"/>
              <w:ind w:firstLine="0"/>
              <w:jc w:val="right"/>
              <w:rPr>
                <w:sz w:val="22"/>
                <w:szCs w:val="22"/>
              </w:rPr>
            </w:pPr>
            <w:r w:rsidRPr="00C33081">
              <w:rPr>
                <w:sz w:val="22"/>
                <w:szCs w:val="22"/>
              </w:rPr>
              <w:t>1096,0</w:t>
            </w:r>
          </w:p>
        </w:tc>
        <w:tc>
          <w:tcPr>
            <w:tcW w:w="1162" w:type="dxa"/>
            <w:tcBorders>
              <w:top w:val="nil"/>
              <w:left w:val="nil"/>
              <w:bottom w:val="single" w:sz="4" w:space="0" w:color="auto"/>
              <w:right w:val="single" w:sz="4" w:space="0" w:color="auto"/>
            </w:tcBorders>
            <w:shd w:val="clear" w:color="000000" w:fill="FFFFFF"/>
            <w:hideMark/>
          </w:tcPr>
          <w:p w14:paraId="69F958D0" w14:textId="77777777" w:rsidR="00C33081" w:rsidRPr="00C33081" w:rsidRDefault="00C33081" w:rsidP="00C33081">
            <w:pPr>
              <w:spacing w:line="240" w:lineRule="auto"/>
              <w:ind w:firstLine="0"/>
              <w:jc w:val="right"/>
              <w:rPr>
                <w:sz w:val="22"/>
                <w:szCs w:val="22"/>
              </w:rPr>
            </w:pPr>
            <w:r w:rsidRPr="00C33081">
              <w:rPr>
                <w:sz w:val="22"/>
                <w:szCs w:val="22"/>
              </w:rPr>
              <w:t>1068,9</w:t>
            </w:r>
          </w:p>
        </w:tc>
        <w:tc>
          <w:tcPr>
            <w:tcW w:w="1094" w:type="dxa"/>
            <w:tcBorders>
              <w:top w:val="nil"/>
              <w:left w:val="nil"/>
              <w:bottom w:val="single" w:sz="4" w:space="0" w:color="auto"/>
              <w:right w:val="single" w:sz="4" w:space="0" w:color="auto"/>
            </w:tcBorders>
            <w:shd w:val="clear" w:color="000000" w:fill="FFFFFF"/>
            <w:hideMark/>
          </w:tcPr>
          <w:p w14:paraId="1DD108DF" w14:textId="77777777" w:rsidR="00C33081" w:rsidRPr="00C33081" w:rsidRDefault="00C33081" w:rsidP="00C33081">
            <w:pPr>
              <w:spacing w:line="240" w:lineRule="auto"/>
              <w:ind w:firstLine="0"/>
              <w:jc w:val="right"/>
              <w:rPr>
                <w:sz w:val="22"/>
                <w:szCs w:val="22"/>
              </w:rPr>
            </w:pPr>
            <w:r w:rsidRPr="00C33081">
              <w:rPr>
                <w:sz w:val="22"/>
                <w:szCs w:val="22"/>
              </w:rPr>
              <w:t>1068,9</w:t>
            </w:r>
          </w:p>
        </w:tc>
      </w:tr>
      <w:tr w:rsidR="00C33081" w:rsidRPr="00C33081" w14:paraId="12F8D6B4" w14:textId="77777777" w:rsidTr="00C33081">
        <w:trPr>
          <w:trHeight w:val="1152"/>
        </w:trPr>
        <w:tc>
          <w:tcPr>
            <w:tcW w:w="2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614F51"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182C922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0EF665E"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7B36DE37"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02F7DB6C"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79A96B6A"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738AAFA7" w14:textId="77777777" w:rsidR="00C33081" w:rsidRPr="00C33081" w:rsidRDefault="00C33081" w:rsidP="00C33081">
            <w:pPr>
              <w:spacing w:line="240" w:lineRule="auto"/>
              <w:ind w:firstLine="0"/>
              <w:jc w:val="right"/>
              <w:rPr>
                <w:sz w:val="22"/>
                <w:szCs w:val="22"/>
              </w:rPr>
            </w:pPr>
            <w:r w:rsidRPr="00C33081">
              <w:rPr>
                <w:sz w:val="22"/>
                <w:szCs w:val="22"/>
              </w:rPr>
              <w:t>1046,0</w:t>
            </w:r>
          </w:p>
        </w:tc>
        <w:tc>
          <w:tcPr>
            <w:tcW w:w="1096" w:type="dxa"/>
            <w:tcBorders>
              <w:top w:val="nil"/>
              <w:left w:val="nil"/>
              <w:bottom w:val="single" w:sz="4" w:space="0" w:color="auto"/>
              <w:right w:val="single" w:sz="4" w:space="0" w:color="auto"/>
            </w:tcBorders>
            <w:shd w:val="clear" w:color="000000" w:fill="FFFFFF"/>
            <w:hideMark/>
          </w:tcPr>
          <w:p w14:paraId="2A818B09" w14:textId="77777777" w:rsidR="00C33081" w:rsidRPr="00C33081" w:rsidRDefault="00C33081" w:rsidP="00C33081">
            <w:pPr>
              <w:spacing w:line="240" w:lineRule="auto"/>
              <w:ind w:firstLine="0"/>
              <w:jc w:val="right"/>
              <w:rPr>
                <w:sz w:val="22"/>
                <w:szCs w:val="22"/>
              </w:rPr>
            </w:pPr>
            <w:r w:rsidRPr="00C33081">
              <w:rPr>
                <w:sz w:val="22"/>
                <w:szCs w:val="22"/>
              </w:rPr>
              <w:t>1046,0</w:t>
            </w:r>
          </w:p>
        </w:tc>
        <w:tc>
          <w:tcPr>
            <w:tcW w:w="1162" w:type="dxa"/>
            <w:tcBorders>
              <w:top w:val="nil"/>
              <w:left w:val="nil"/>
              <w:bottom w:val="single" w:sz="4" w:space="0" w:color="auto"/>
              <w:right w:val="single" w:sz="4" w:space="0" w:color="auto"/>
            </w:tcBorders>
            <w:shd w:val="clear" w:color="000000" w:fill="FFFFFF"/>
            <w:hideMark/>
          </w:tcPr>
          <w:p w14:paraId="46BFAB5D" w14:textId="77777777" w:rsidR="00C33081" w:rsidRPr="00C33081" w:rsidRDefault="00C33081" w:rsidP="00C33081">
            <w:pPr>
              <w:spacing w:line="240" w:lineRule="auto"/>
              <w:ind w:firstLine="0"/>
              <w:jc w:val="right"/>
              <w:rPr>
                <w:sz w:val="22"/>
                <w:szCs w:val="22"/>
              </w:rPr>
            </w:pPr>
            <w:r w:rsidRPr="00C33081">
              <w:rPr>
                <w:sz w:val="22"/>
                <w:szCs w:val="22"/>
              </w:rPr>
              <w:t>1046,0</w:t>
            </w:r>
          </w:p>
        </w:tc>
        <w:tc>
          <w:tcPr>
            <w:tcW w:w="1094" w:type="dxa"/>
            <w:tcBorders>
              <w:top w:val="nil"/>
              <w:left w:val="nil"/>
              <w:bottom w:val="single" w:sz="4" w:space="0" w:color="auto"/>
              <w:right w:val="single" w:sz="4" w:space="0" w:color="auto"/>
            </w:tcBorders>
            <w:shd w:val="clear" w:color="000000" w:fill="FFFFFF"/>
            <w:hideMark/>
          </w:tcPr>
          <w:p w14:paraId="421DF97C" w14:textId="77777777" w:rsidR="00C33081" w:rsidRPr="00C33081" w:rsidRDefault="00C33081" w:rsidP="00C33081">
            <w:pPr>
              <w:spacing w:line="240" w:lineRule="auto"/>
              <w:ind w:firstLine="0"/>
              <w:jc w:val="right"/>
              <w:rPr>
                <w:sz w:val="22"/>
                <w:szCs w:val="22"/>
              </w:rPr>
            </w:pPr>
            <w:r w:rsidRPr="00C33081">
              <w:rPr>
                <w:sz w:val="22"/>
                <w:szCs w:val="22"/>
              </w:rPr>
              <w:t>1046,0</w:t>
            </w:r>
          </w:p>
        </w:tc>
      </w:tr>
      <w:tr w:rsidR="00C33081" w:rsidRPr="00C33081" w14:paraId="3F912436" w14:textId="77777777" w:rsidTr="00C33081">
        <w:trPr>
          <w:trHeight w:val="55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F5163E5" w14:textId="77777777" w:rsidR="00C33081" w:rsidRPr="00C33081" w:rsidRDefault="00C33081" w:rsidP="00C33081">
            <w:pPr>
              <w:spacing w:line="240" w:lineRule="auto"/>
              <w:ind w:firstLine="0"/>
              <w:jc w:val="left"/>
              <w:rPr>
                <w:sz w:val="20"/>
              </w:rPr>
            </w:pPr>
            <w:r w:rsidRPr="00C33081">
              <w:rPr>
                <w:sz w:val="20"/>
              </w:rPr>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2072445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AB4E36C"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68857EF3"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64640C83"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6D40EE6E"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6F07E0ED" w14:textId="77777777" w:rsidR="00C33081" w:rsidRPr="00C33081" w:rsidRDefault="00C33081" w:rsidP="00C33081">
            <w:pPr>
              <w:spacing w:line="240" w:lineRule="auto"/>
              <w:ind w:firstLine="0"/>
              <w:jc w:val="right"/>
              <w:rPr>
                <w:sz w:val="22"/>
                <w:szCs w:val="22"/>
              </w:rPr>
            </w:pPr>
            <w:r w:rsidRPr="00C33081">
              <w:rPr>
                <w:sz w:val="22"/>
                <w:szCs w:val="22"/>
              </w:rPr>
              <w:t>1046,0</w:t>
            </w:r>
          </w:p>
        </w:tc>
        <w:tc>
          <w:tcPr>
            <w:tcW w:w="1096" w:type="dxa"/>
            <w:tcBorders>
              <w:top w:val="nil"/>
              <w:left w:val="nil"/>
              <w:bottom w:val="single" w:sz="4" w:space="0" w:color="auto"/>
              <w:right w:val="single" w:sz="4" w:space="0" w:color="auto"/>
            </w:tcBorders>
            <w:shd w:val="clear" w:color="000000" w:fill="FFFFFF"/>
            <w:hideMark/>
          </w:tcPr>
          <w:p w14:paraId="1C4CE4C1" w14:textId="77777777" w:rsidR="00C33081" w:rsidRPr="00C33081" w:rsidRDefault="00C33081" w:rsidP="00C33081">
            <w:pPr>
              <w:spacing w:line="240" w:lineRule="auto"/>
              <w:ind w:firstLine="0"/>
              <w:jc w:val="right"/>
              <w:rPr>
                <w:sz w:val="22"/>
                <w:szCs w:val="22"/>
              </w:rPr>
            </w:pPr>
            <w:r w:rsidRPr="00C33081">
              <w:rPr>
                <w:sz w:val="22"/>
                <w:szCs w:val="22"/>
              </w:rPr>
              <w:t>1046,0</w:t>
            </w:r>
          </w:p>
        </w:tc>
        <w:tc>
          <w:tcPr>
            <w:tcW w:w="1162" w:type="dxa"/>
            <w:tcBorders>
              <w:top w:val="nil"/>
              <w:left w:val="nil"/>
              <w:bottom w:val="single" w:sz="4" w:space="0" w:color="auto"/>
              <w:right w:val="single" w:sz="4" w:space="0" w:color="auto"/>
            </w:tcBorders>
            <w:shd w:val="clear" w:color="000000" w:fill="FFFFFF"/>
            <w:hideMark/>
          </w:tcPr>
          <w:p w14:paraId="4CF06EF1" w14:textId="77777777" w:rsidR="00C33081" w:rsidRPr="00C33081" w:rsidRDefault="00C33081" w:rsidP="00C33081">
            <w:pPr>
              <w:spacing w:line="240" w:lineRule="auto"/>
              <w:ind w:firstLine="0"/>
              <w:jc w:val="right"/>
              <w:rPr>
                <w:sz w:val="22"/>
                <w:szCs w:val="22"/>
              </w:rPr>
            </w:pPr>
            <w:r w:rsidRPr="00C33081">
              <w:rPr>
                <w:sz w:val="22"/>
                <w:szCs w:val="22"/>
              </w:rPr>
              <w:t>1046,0</w:t>
            </w:r>
          </w:p>
        </w:tc>
        <w:tc>
          <w:tcPr>
            <w:tcW w:w="1094" w:type="dxa"/>
            <w:tcBorders>
              <w:top w:val="nil"/>
              <w:left w:val="nil"/>
              <w:bottom w:val="single" w:sz="4" w:space="0" w:color="auto"/>
              <w:right w:val="single" w:sz="4" w:space="0" w:color="auto"/>
            </w:tcBorders>
            <w:shd w:val="clear" w:color="000000" w:fill="FFFFFF"/>
            <w:hideMark/>
          </w:tcPr>
          <w:p w14:paraId="3EDD018C" w14:textId="77777777" w:rsidR="00C33081" w:rsidRPr="00C33081" w:rsidRDefault="00C33081" w:rsidP="00C33081">
            <w:pPr>
              <w:spacing w:line="240" w:lineRule="auto"/>
              <w:ind w:firstLine="0"/>
              <w:jc w:val="right"/>
              <w:rPr>
                <w:sz w:val="22"/>
                <w:szCs w:val="22"/>
              </w:rPr>
            </w:pPr>
            <w:r w:rsidRPr="00C33081">
              <w:rPr>
                <w:sz w:val="22"/>
                <w:szCs w:val="22"/>
              </w:rPr>
              <w:t>1046,0</w:t>
            </w:r>
          </w:p>
        </w:tc>
      </w:tr>
      <w:tr w:rsidR="00C33081" w:rsidRPr="00C33081" w14:paraId="77B7EE2F" w14:textId="77777777" w:rsidTr="00C33081">
        <w:trPr>
          <w:trHeight w:val="519"/>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E2708FA"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7A90451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BB7A79A"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1FA5786B"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2A096090"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44CA36EC"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1CA9E7EF" w14:textId="77777777" w:rsidR="00C33081" w:rsidRPr="00C33081" w:rsidRDefault="00C33081" w:rsidP="00C33081">
            <w:pPr>
              <w:spacing w:line="240" w:lineRule="auto"/>
              <w:ind w:firstLine="0"/>
              <w:jc w:val="right"/>
              <w:rPr>
                <w:sz w:val="22"/>
                <w:szCs w:val="22"/>
              </w:rPr>
            </w:pPr>
            <w:r w:rsidRPr="00C33081">
              <w:rPr>
                <w:sz w:val="22"/>
                <w:szCs w:val="22"/>
              </w:rPr>
              <w:t>50,0</w:t>
            </w:r>
          </w:p>
        </w:tc>
        <w:tc>
          <w:tcPr>
            <w:tcW w:w="1096" w:type="dxa"/>
            <w:tcBorders>
              <w:top w:val="nil"/>
              <w:left w:val="nil"/>
              <w:bottom w:val="single" w:sz="4" w:space="0" w:color="auto"/>
              <w:right w:val="single" w:sz="4" w:space="0" w:color="auto"/>
            </w:tcBorders>
            <w:shd w:val="clear" w:color="000000" w:fill="FFFFFF"/>
            <w:hideMark/>
          </w:tcPr>
          <w:p w14:paraId="3D337A64" w14:textId="77777777" w:rsidR="00C33081" w:rsidRPr="00C33081" w:rsidRDefault="00C33081" w:rsidP="00C33081">
            <w:pPr>
              <w:spacing w:line="240" w:lineRule="auto"/>
              <w:ind w:firstLine="0"/>
              <w:jc w:val="right"/>
              <w:rPr>
                <w:sz w:val="22"/>
                <w:szCs w:val="22"/>
              </w:rPr>
            </w:pPr>
            <w:r w:rsidRPr="00C33081">
              <w:rPr>
                <w:sz w:val="22"/>
                <w:szCs w:val="22"/>
              </w:rPr>
              <w:t>50,0</w:t>
            </w:r>
          </w:p>
        </w:tc>
        <w:tc>
          <w:tcPr>
            <w:tcW w:w="1162" w:type="dxa"/>
            <w:tcBorders>
              <w:top w:val="nil"/>
              <w:left w:val="nil"/>
              <w:bottom w:val="single" w:sz="4" w:space="0" w:color="auto"/>
              <w:right w:val="single" w:sz="4" w:space="0" w:color="auto"/>
            </w:tcBorders>
            <w:shd w:val="clear" w:color="000000" w:fill="FFFFFF"/>
            <w:hideMark/>
          </w:tcPr>
          <w:p w14:paraId="7AEB1B80" w14:textId="77777777" w:rsidR="00C33081" w:rsidRPr="00C33081" w:rsidRDefault="00C33081" w:rsidP="00C33081">
            <w:pPr>
              <w:spacing w:line="240" w:lineRule="auto"/>
              <w:ind w:firstLine="0"/>
              <w:jc w:val="right"/>
              <w:rPr>
                <w:sz w:val="22"/>
                <w:szCs w:val="22"/>
              </w:rPr>
            </w:pPr>
            <w:r w:rsidRPr="00C33081">
              <w:rPr>
                <w:sz w:val="22"/>
                <w:szCs w:val="22"/>
              </w:rPr>
              <w:t>22,9</w:t>
            </w:r>
          </w:p>
        </w:tc>
        <w:tc>
          <w:tcPr>
            <w:tcW w:w="1094" w:type="dxa"/>
            <w:tcBorders>
              <w:top w:val="nil"/>
              <w:left w:val="nil"/>
              <w:bottom w:val="single" w:sz="4" w:space="0" w:color="auto"/>
              <w:right w:val="single" w:sz="4" w:space="0" w:color="auto"/>
            </w:tcBorders>
            <w:shd w:val="clear" w:color="000000" w:fill="FFFFFF"/>
            <w:hideMark/>
          </w:tcPr>
          <w:p w14:paraId="288B0127" w14:textId="77777777" w:rsidR="00C33081" w:rsidRPr="00C33081" w:rsidRDefault="00C33081" w:rsidP="00C33081">
            <w:pPr>
              <w:spacing w:line="240" w:lineRule="auto"/>
              <w:ind w:firstLine="0"/>
              <w:jc w:val="right"/>
              <w:rPr>
                <w:sz w:val="22"/>
                <w:szCs w:val="22"/>
              </w:rPr>
            </w:pPr>
            <w:r w:rsidRPr="00C33081">
              <w:rPr>
                <w:sz w:val="22"/>
                <w:szCs w:val="22"/>
              </w:rPr>
              <w:t>22,9</w:t>
            </w:r>
          </w:p>
        </w:tc>
      </w:tr>
      <w:tr w:rsidR="00C33081" w:rsidRPr="00C33081" w14:paraId="4D8F63AD" w14:textId="77777777" w:rsidTr="00C33081">
        <w:trPr>
          <w:trHeight w:val="648"/>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66398A0B"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4871A35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A93DDD4"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5B1E1B6"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342CD8D6"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37875BCA"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5ED92A40" w14:textId="77777777" w:rsidR="00C33081" w:rsidRPr="00C33081" w:rsidRDefault="00C33081" w:rsidP="00C33081">
            <w:pPr>
              <w:spacing w:line="240" w:lineRule="auto"/>
              <w:ind w:firstLine="0"/>
              <w:jc w:val="right"/>
              <w:rPr>
                <w:sz w:val="22"/>
                <w:szCs w:val="22"/>
              </w:rPr>
            </w:pPr>
            <w:r w:rsidRPr="00C33081">
              <w:rPr>
                <w:sz w:val="22"/>
                <w:szCs w:val="22"/>
              </w:rPr>
              <w:t>50,0</w:t>
            </w:r>
          </w:p>
        </w:tc>
        <w:tc>
          <w:tcPr>
            <w:tcW w:w="1096" w:type="dxa"/>
            <w:tcBorders>
              <w:top w:val="nil"/>
              <w:left w:val="nil"/>
              <w:bottom w:val="single" w:sz="4" w:space="0" w:color="auto"/>
              <w:right w:val="single" w:sz="4" w:space="0" w:color="auto"/>
            </w:tcBorders>
            <w:shd w:val="clear" w:color="000000" w:fill="FFFFFF"/>
            <w:hideMark/>
          </w:tcPr>
          <w:p w14:paraId="4C36B93C" w14:textId="77777777" w:rsidR="00C33081" w:rsidRPr="00C33081" w:rsidRDefault="00C33081" w:rsidP="00C33081">
            <w:pPr>
              <w:spacing w:line="240" w:lineRule="auto"/>
              <w:ind w:firstLine="0"/>
              <w:jc w:val="right"/>
              <w:rPr>
                <w:sz w:val="22"/>
                <w:szCs w:val="22"/>
              </w:rPr>
            </w:pPr>
            <w:r w:rsidRPr="00C33081">
              <w:rPr>
                <w:sz w:val="22"/>
                <w:szCs w:val="22"/>
              </w:rPr>
              <w:t>50,0</w:t>
            </w:r>
          </w:p>
        </w:tc>
        <w:tc>
          <w:tcPr>
            <w:tcW w:w="1162" w:type="dxa"/>
            <w:tcBorders>
              <w:top w:val="nil"/>
              <w:left w:val="nil"/>
              <w:bottom w:val="single" w:sz="4" w:space="0" w:color="auto"/>
              <w:right w:val="single" w:sz="4" w:space="0" w:color="auto"/>
            </w:tcBorders>
            <w:shd w:val="clear" w:color="000000" w:fill="FFFFFF"/>
            <w:hideMark/>
          </w:tcPr>
          <w:p w14:paraId="6A6D006C" w14:textId="77777777" w:rsidR="00C33081" w:rsidRPr="00C33081" w:rsidRDefault="00C33081" w:rsidP="00C33081">
            <w:pPr>
              <w:spacing w:line="240" w:lineRule="auto"/>
              <w:ind w:firstLine="0"/>
              <w:jc w:val="right"/>
              <w:rPr>
                <w:sz w:val="22"/>
                <w:szCs w:val="22"/>
              </w:rPr>
            </w:pPr>
            <w:r w:rsidRPr="00C33081">
              <w:rPr>
                <w:sz w:val="22"/>
                <w:szCs w:val="22"/>
              </w:rPr>
              <w:t>22,9</w:t>
            </w:r>
          </w:p>
        </w:tc>
        <w:tc>
          <w:tcPr>
            <w:tcW w:w="1094" w:type="dxa"/>
            <w:tcBorders>
              <w:top w:val="nil"/>
              <w:left w:val="nil"/>
              <w:bottom w:val="single" w:sz="4" w:space="0" w:color="auto"/>
              <w:right w:val="single" w:sz="4" w:space="0" w:color="auto"/>
            </w:tcBorders>
            <w:shd w:val="clear" w:color="000000" w:fill="FFFFFF"/>
            <w:hideMark/>
          </w:tcPr>
          <w:p w14:paraId="72B60FF7" w14:textId="77777777" w:rsidR="00C33081" w:rsidRPr="00C33081" w:rsidRDefault="00C33081" w:rsidP="00C33081">
            <w:pPr>
              <w:spacing w:line="240" w:lineRule="auto"/>
              <w:ind w:firstLine="0"/>
              <w:jc w:val="right"/>
              <w:rPr>
                <w:sz w:val="22"/>
                <w:szCs w:val="22"/>
              </w:rPr>
            </w:pPr>
            <w:r w:rsidRPr="00C33081">
              <w:rPr>
                <w:sz w:val="22"/>
                <w:szCs w:val="22"/>
              </w:rPr>
              <w:t>22,9</w:t>
            </w:r>
          </w:p>
        </w:tc>
      </w:tr>
      <w:tr w:rsidR="00C33081" w:rsidRPr="00C33081" w14:paraId="63C1A084"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0EFC1E3" w14:textId="77777777" w:rsidR="00C33081" w:rsidRPr="00C33081" w:rsidRDefault="00C33081" w:rsidP="00C33081">
            <w:pPr>
              <w:spacing w:line="240" w:lineRule="auto"/>
              <w:ind w:firstLine="0"/>
              <w:jc w:val="left"/>
              <w:rPr>
                <w:sz w:val="20"/>
              </w:rPr>
            </w:pPr>
            <w:r w:rsidRPr="00C33081">
              <w:rPr>
                <w:sz w:val="20"/>
              </w:rPr>
              <w:t>Осуществление государственного полномочия в сфере государственного управления охраной труда</w:t>
            </w:r>
          </w:p>
        </w:tc>
        <w:tc>
          <w:tcPr>
            <w:tcW w:w="567" w:type="dxa"/>
            <w:tcBorders>
              <w:top w:val="nil"/>
              <w:left w:val="nil"/>
              <w:bottom w:val="single" w:sz="4" w:space="0" w:color="auto"/>
              <w:right w:val="single" w:sz="4" w:space="0" w:color="auto"/>
            </w:tcBorders>
            <w:shd w:val="clear" w:color="000000" w:fill="FFFFFF"/>
            <w:hideMark/>
          </w:tcPr>
          <w:p w14:paraId="58EDD35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6D295F0"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7CEFB64"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6A8F180C" w14:textId="77777777" w:rsidR="00C33081" w:rsidRPr="00C33081" w:rsidRDefault="00C33081" w:rsidP="00C33081">
            <w:pPr>
              <w:spacing w:line="240" w:lineRule="auto"/>
              <w:ind w:firstLine="0"/>
              <w:rPr>
                <w:sz w:val="20"/>
              </w:rPr>
            </w:pPr>
            <w:r w:rsidRPr="00C33081">
              <w:rPr>
                <w:sz w:val="20"/>
              </w:rPr>
              <w:t>0000079206</w:t>
            </w:r>
          </w:p>
        </w:tc>
        <w:tc>
          <w:tcPr>
            <w:tcW w:w="697" w:type="dxa"/>
            <w:tcBorders>
              <w:top w:val="nil"/>
              <w:left w:val="nil"/>
              <w:bottom w:val="single" w:sz="4" w:space="0" w:color="auto"/>
              <w:right w:val="single" w:sz="4" w:space="0" w:color="auto"/>
            </w:tcBorders>
            <w:shd w:val="clear" w:color="000000" w:fill="FFFFFF"/>
            <w:hideMark/>
          </w:tcPr>
          <w:p w14:paraId="0E9A73B5"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56559715" w14:textId="77777777" w:rsidR="00C33081" w:rsidRPr="00C33081" w:rsidRDefault="00C33081" w:rsidP="00C33081">
            <w:pPr>
              <w:spacing w:line="240" w:lineRule="auto"/>
              <w:ind w:firstLine="0"/>
              <w:jc w:val="right"/>
              <w:rPr>
                <w:sz w:val="22"/>
                <w:szCs w:val="22"/>
              </w:rPr>
            </w:pPr>
            <w:r w:rsidRPr="00C33081">
              <w:rPr>
                <w:sz w:val="22"/>
                <w:szCs w:val="22"/>
              </w:rPr>
              <w:t>792,1</w:t>
            </w:r>
          </w:p>
        </w:tc>
        <w:tc>
          <w:tcPr>
            <w:tcW w:w="1096" w:type="dxa"/>
            <w:tcBorders>
              <w:top w:val="nil"/>
              <w:left w:val="nil"/>
              <w:bottom w:val="single" w:sz="4" w:space="0" w:color="auto"/>
              <w:right w:val="single" w:sz="4" w:space="0" w:color="auto"/>
            </w:tcBorders>
            <w:shd w:val="clear" w:color="000000" w:fill="FFFFFF"/>
            <w:hideMark/>
          </w:tcPr>
          <w:p w14:paraId="2C91E08A" w14:textId="77777777" w:rsidR="00C33081" w:rsidRPr="00C33081" w:rsidRDefault="00C33081" w:rsidP="00C33081">
            <w:pPr>
              <w:spacing w:line="240" w:lineRule="auto"/>
              <w:ind w:firstLine="0"/>
              <w:jc w:val="right"/>
              <w:rPr>
                <w:sz w:val="22"/>
                <w:szCs w:val="22"/>
              </w:rPr>
            </w:pPr>
            <w:r w:rsidRPr="00C33081">
              <w:rPr>
                <w:sz w:val="22"/>
                <w:szCs w:val="22"/>
              </w:rPr>
              <w:t>792,1</w:t>
            </w:r>
          </w:p>
        </w:tc>
        <w:tc>
          <w:tcPr>
            <w:tcW w:w="1162" w:type="dxa"/>
            <w:tcBorders>
              <w:top w:val="nil"/>
              <w:left w:val="nil"/>
              <w:bottom w:val="single" w:sz="4" w:space="0" w:color="auto"/>
              <w:right w:val="single" w:sz="4" w:space="0" w:color="auto"/>
            </w:tcBorders>
            <w:shd w:val="clear" w:color="000000" w:fill="FFFFFF"/>
            <w:hideMark/>
          </w:tcPr>
          <w:p w14:paraId="735FD4CA" w14:textId="77777777" w:rsidR="00C33081" w:rsidRPr="00C33081" w:rsidRDefault="00C33081" w:rsidP="00C33081">
            <w:pPr>
              <w:spacing w:line="240" w:lineRule="auto"/>
              <w:ind w:firstLine="0"/>
              <w:jc w:val="right"/>
              <w:rPr>
                <w:sz w:val="22"/>
                <w:szCs w:val="22"/>
              </w:rPr>
            </w:pPr>
            <w:r w:rsidRPr="00C33081">
              <w:rPr>
                <w:sz w:val="22"/>
                <w:szCs w:val="22"/>
              </w:rPr>
              <w:t>794,2</w:t>
            </w:r>
          </w:p>
        </w:tc>
        <w:tc>
          <w:tcPr>
            <w:tcW w:w="1094" w:type="dxa"/>
            <w:tcBorders>
              <w:top w:val="nil"/>
              <w:left w:val="nil"/>
              <w:bottom w:val="single" w:sz="4" w:space="0" w:color="auto"/>
              <w:right w:val="single" w:sz="4" w:space="0" w:color="auto"/>
            </w:tcBorders>
            <w:shd w:val="clear" w:color="000000" w:fill="FFFFFF"/>
            <w:hideMark/>
          </w:tcPr>
          <w:p w14:paraId="3E732E3D" w14:textId="77777777" w:rsidR="00C33081" w:rsidRPr="00C33081" w:rsidRDefault="00C33081" w:rsidP="00C33081">
            <w:pPr>
              <w:spacing w:line="240" w:lineRule="auto"/>
              <w:ind w:firstLine="0"/>
              <w:jc w:val="right"/>
              <w:rPr>
                <w:sz w:val="22"/>
                <w:szCs w:val="22"/>
              </w:rPr>
            </w:pPr>
            <w:r w:rsidRPr="00C33081">
              <w:rPr>
                <w:sz w:val="22"/>
                <w:szCs w:val="22"/>
              </w:rPr>
              <w:t>794,2</w:t>
            </w:r>
          </w:p>
        </w:tc>
      </w:tr>
      <w:tr w:rsidR="00C33081" w:rsidRPr="00C33081" w14:paraId="0694009B" w14:textId="77777777" w:rsidTr="00C33081">
        <w:trPr>
          <w:trHeight w:val="112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637D74D"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r w:rsidRPr="00C33081">
              <w:rPr>
                <w:sz w:val="20"/>
              </w:rPr>
              <w:lastRenderedPageBreak/>
              <w:t>(</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774B554C" w14:textId="77777777" w:rsidR="00C33081" w:rsidRPr="00C33081" w:rsidRDefault="00C33081" w:rsidP="00C33081">
            <w:pPr>
              <w:spacing w:line="240" w:lineRule="auto"/>
              <w:ind w:firstLine="0"/>
              <w:rPr>
                <w:sz w:val="20"/>
              </w:rPr>
            </w:pPr>
            <w:r w:rsidRPr="00C33081">
              <w:rPr>
                <w:sz w:val="20"/>
              </w:rPr>
              <w:lastRenderedPageBreak/>
              <w:t>902</w:t>
            </w:r>
          </w:p>
        </w:tc>
        <w:tc>
          <w:tcPr>
            <w:tcW w:w="425" w:type="dxa"/>
            <w:tcBorders>
              <w:top w:val="nil"/>
              <w:left w:val="nil"/>
              <w:bottom w:val="single" w:sz="4" w:space="0" w:color="auto"/>
              <w:right w:val="single" w:sz="4" w:space="0" w:color="auto"/>
            </w:tcBorders>
            <w:shd w:val="clear" w:color="000000" w:fill="FFFFFF"/>
            <w:hideMark/>
          </w:tcPr>
          <w:p w14:paraId="20144AE2"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58986C2"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4803A554" w14:textId="77777777" w:rsidR="00C33081" w:rsidRPr="00C33081" w:rsidRDefault="00C33081" w:rsidP="00C33081">
            <w:pPr>
              <w:spacing w:line="240" w:lineRule="auto"/>
              <w:ind w:firstLine="0"/>
              <w:rPr>
                <w:sz w:val="20"/>
              </w:rPr>
            </w:pPr>
            <w:r w:rsidRPr="00C33081">
              <w:rPr>
                <w:sz w:val="20"/>
              </w:rPr>
              <w:t>0000079206</w:t>
            </w:r>
          </w:p>
        </w:tc>
        <w:tc>
          <w:tcPr>
            <w:tcW w:w="697" w:type="dxa"/>
            <w:tcBorders>
              <w:top w:val="nil"/>
              <w:left w:val="nil"/>
              <w:bottom w:val="single" w:sz="4" w:space="0" w:color="auto"/>
              <w:right w:val="single" w:sz="4" w:space="0" w:color="auto"/>
            </w:tcBorders>
            <w:shd w:val="clear" w:color="000000" w:fill="FFFFFF"/>
            <w:hideMark/>
          </w:tcPr>
          <w:p w14:paraId="4EEA7416"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13745167" w14:textId="77777777" w:rsidR="00C33081" w:rsidRPr="00C33081" w:rsidRDefault="00C33081" w:rsidP="00C33081">
            <w:pPr>
              <w:spacing w:line="240" w:lineRule="auto"/>
              <w:ind w:firstLine="0"/>
              <w:jc w:val="right"/>
              <w:rPr>
                <w:sz w:val="22"/>
                <w:szCs w:val="22"/>
              </w:rPr>
            </w:pPr>
            <w:r w:rsidRPr="00C33081">
              <w:rPr>
                <w:sz w:val="22"/>
                <w:szCs w:val="22"/>
              </w:rPr>
              <w:t>745,1</w:t>
            </w:r>
          </w:p>
        </w:tc>
        <w:tc>
          <w:tcPr>
            <w:tcW w:w="1096" w:type="dxa"/>
            <w:tcBorders>
              <w:top w:val="nil"/>
              <w:left w:val="nil"/>
              <w:bottom w:val="single" w:sz="4" w:space="0" w:color="auto"/>
              <w:right w:val="single" w:sz="4" w:space="0" w:color="auto"/>
            </w:tcBorders>
            <w:shd w:val="clear" w:color="000000" w:fill="FFFFFF"/>
            <w:hideMark/>
          </w:tcPr>
          <w:p w14:paraId="706394FC" w14:textId="77777777" w:rsidR="00C33081" w:rsidRPr="00C33081" w:rsidRDefault="00C33081" w:rsidP="00C33081">
            <w:pPr>
              <w:spacing w:line="240" w:lineRule="auto"/>
              <w:ind w:firstLine="0"/>
              <w:jc w:val="right"/>
              <w:rPr>
                <w:sz w:val="22"/>
                <w:szCs w:val="22"/>
              </w:rPr>
            </w:pPr>
            <w:r w:rsidRPr="00C33081">
              <w:rPr>
                <w:sz w:val="22"/>
                <w:szCs w:val="22"/>
              </w:rPr>
              <w:t>745,1</w:t>
            </w:r>
          </w:p>
        </w:tc>
        <w:tc>
          <w:tcPr>
            <w:tcW w:w="1162" w:type="dxa"/>
            <w:tcBorders>
              <w:top w:val="nil"/>
              <w:left w:val="nil"/>
              <w:bottom w:val="single" w:sz="4" w:space="0" w:color="auto"/>
              <w:right w:val="single" w:sz="4" w:space="0" w:color="auto"/>
            </w:tcBorders>
            <w:shd w:val="clear" w:color="000000" w:fill="FFFFFF"/>
            <w:hideMark/>
          </w:tcPr>
          <w:p w14:paraId="37578D12" w14:textId="77777777" w:rsidR="00C33081" w:rsidRPr="00C33081" w:rsidRDefault="00C33081" w:rsidP="00C33081">
            <w:pPr>
              <w:spacing w:line="240" w:lineRule="auto"/>
              <w:ind w:firstLine="0"/>
              <w:jc w:val="right"/>
              <w:rPr>
                <w:sz w:val="22"/>
                <w:szCs w:val="22"/>
              </w:rPr>
            </w:pPr>
            <w:r w:rsidRPr="00C33081">
              <w:rPr>
                <w:sz w:val="22"/>
                <w:szCs w:val="22"/>
              </w:rPr>
              <w:t>745,1</w:t>
            </w:r>
          </w:p>
        </w:tc>
        <w:tc>
          <w:tcPr>
            <w:tcW w:w="1094" w:type="dxa"/>
            <w:tcBorders>
              <w:top w:val="nil"/>
              <w:left w:val="nil"/>
              <w:bottom w:val="single" w:sz="4" w:space="0" w:color="auto"/>
              <w:right w:val="single" w:sz="4" w:space="0" w:color="auto"/>
            </w:tcBorders>
            <w:shd w:val="clear" w:color="000000" w:fill="FFFFFF"/>
            <w:hideMark/>
          </w:tcPr>
          <w:p w14:paraId="34CBB964" w14:textId="77777777" w:rsidR="00C33081" w:rsidRPr="00C33081" w:rsidRDefault="00C33081" w:rsidP="00C33081">
            <w:pPr>
              <w:spacing w:line="240" w:lineRule="auto"/>
              <w:ind w:firstLine="0"/>
              <w:jc w:val="right"/>
              <w:rPr>
                <w:sz w:val="22"/>
                <w:szCs w:val="22"/>
              </w:rPr>
            </w:pPr>
            <w:r w:rsidRPr="00C33081">
              <w:rPr>
                <w:sz w:val="22"/>
                <w:szCs w:val="22"/>
              </w:rPr>
              <w:t>745,1</w:t>
            </w:r>
          </w:p>
        </w:tc>
      </w:tr>
      <w:tr w:rsidR="00C33081" w:rsidRPr="00C33081" w14:paraId="37452AD0" w14:textId="77777777" w:rsidTr="00C33081">
        <w:trPr>
          <w:trHeight w:val="6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6E7F486" w14:textId="77777777" w:rsidR="00C33081" w:rsidRPr="00C33081" w:rsidRDefault="00C33081" w:rsidP="00C33081">
            <w:pPr>
              <w:spacing w:line="240" w:lineRule="auto"/>
              <w:ind w:firstLine="0"/>
              <w:jc w:val="left"/>
              <w:rPr>
                <w:sz w:val="20"/>
              </w:rPr>
            </w:pPr>
            <w:r w:rsidRPr="00C33081">
              <w:rPr>
                <w:sz w:val="20"/>
              </w:rPr>
              <w:lastRenderedPageBreak/>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3B9CBE0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733DEDB"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6BF91AC6"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4E850601" w14:textId="77777777" w:rsidR="00C33081" w:rsidRPr="00C33081" w:rsidRDefault="00C33081" w:rsidP="00C33081">
            <w:pPr>
              <w:spacing w:line="240" w:lineRule="auto"/>
              <w:ind w:firstLine="0"/>
              <w:rPr>
                <w:sz w:val="20"/>
              </w:rPr>
            </w:pPr>
            <w:r w:rsidRPr="00C33081">
              <w:rPr>
                <w:sz w:val="20"/>
              </w:rPr>
              <w:t>0000079206</w:t>
            </w:r>
          </w:p>
        </w:tc>
        <w:tc>
          <w:tcPr>
            <w:tcW w:w="697" w:type="dxa"/>
            <w:tcBorders>
              <w:top w:val="nil"/>
              <w:left w:val="nil"/>
              <w:bottom w:val="single" w:sz="4" w:space="0" w:color="auto"/>
              <w:right w:val="single" w:sz="4" w:space="0" w:color="auto"/>
            </w:tcBorders>
            <w:shd w:val="clear" w:color="000000" w:fill="FFFFFF"/>
            <w:hideMark/>
          </w:tcPr>
          <w:p w14:paraId="604439BD"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3467FEA6" w14:textId="77777777" w:rsidR="00C33081" w:rsidRPr="00C33081" w:rsidRDefault="00C33081" w:rsidP="00C33081">
            <w:pPr>
              <w:spacing w:line="240" w:lineRule="auto"/>
              <w:ind w:firstLine="0"/>
              <w:jc w:val="right"/>
              <w:rPr>
                <w:sz w:val="22"/>
                <w:szCs w:val="22"/>
              </w:rPr>
            </w:pPr>
            <w:r w:rsidRPr="00C33081">
              <w:rPr>
                <w:sz w:val="22"/>
                <w:szCs w:val="22"/>
              </w:rPr>
              <w:t>745,1</w:t>
            </w:r>
          </w:p>
        </w:tc>
        <w:tc>
          <w:tcPr>
            <w:tcW w:w="1096" w:type="dxa"/>
            <w:tcBorders>
              <w:top w:val="nil"/>
              <w:left w:val="nil"/>
              <w:bottom w:val="single" w:sz="4" w:space="0" w:color="auto"/>
              <w:right w:val="single" w:sz="4" w:space="0" w:color="auto"/>
            </w:tcBorders>
            <w:shd w:val="clear" w:color="000000" w:fill="FFFFFF"/>
            <w:hideMark/>
          </w:tcPr>
          <w:p w14:paraId="14A0EADE" w14:textId="77777777" w:rsidR="00C33081" w:rsidRPr="00C33081" w:rsidRDefault="00C33081" w:rsidP="00C33081">
            <w:pPr>
              <w:spacing w:line="240" w:lineRule="auto"/>
              <w:ind w:firstLine="0"/>
              <w:jc w:val="right"/>
              <w:rPr>
                <w:sz w:val="22"/>
                <w:szCs w:val="22"/>
              </w:rPr>
            </w:pPr>
            <w:r w:rsidRPr="00C33081">
              <w:rPr>
                <w:sz w:val="22"/>
                <w:szCs w:val="22"/>
              </w:rPr>
              <w:t>745,1</w:t>
            </w:r>
          </w:p>
        </w:tc>
        <w:tc>
          <w:tcPr>
            <w:tcW w:w="1162" w:type="dxa"/>
            <w:tcBorders>
              <w:top w:val="nil"/>
              <w:left w:val="nil"/>
              <w:bottom w:val="single" w:sz="4" w:space="0" w:color="auto"/>
              <w:right w:val="single" w:sz="4" w:space="0" w:color="auto"/>
            </w:tcBorders>
            <w:shd w:val="clear" w:color="000000" w:fill="FFFFFF"/>
            <w:hideMark/>
          </w:tcPr>
          <w:p w14:paraId="7C5F01D7" w14:textId="77777777" w:rsidR="00C33081" w:rsidRPr="00C33081" w:rsidRDefault="00C33081" w:rsidP="00C33081">
            <w:pPr>
              <w:spacing w:line="240" w:lineRule="auto"/>
              <w:ind w:firstLine="0"/>
              <w:jc w:val="right"/>
              <w:rPr>
                <w:sz w:val="22"/>
                <w:szCs w:val="22"/>
              </w:rPr>
            </w:pPr>
            <w:r w:rsidRPr="00C33081">
              <w:rPr>
                <w:sz w:val="22"/>
                <w:szCs w:val="22"/>
              </w:rPr>
              <w:t>745,1</w:t>
            </w:r>
          </w:p>
        </w:tc>
        <w:tc>
          <w:tcPr>
            <w:tcW w:w="1094" w:type="dxa"/>
            <w:tcBorders>
              <w:top w:val="nil"/>
              <w:left w:val="nil"/>
              <w:bottom w:val="single" w:sz="4" w:space="0" w:color="auto"/>
              <w:right w:val="single" w:sz="4" w:space="0" w:color="auto"/>
            </w:tcBorders>
            <w:shd w:val="clear" w:color="000000" w:fill="FFFFFF"/>
            <w:hideMark/>
          </w:tcPr>
          <w:p w14:paraId="63D681F9" w14:textId="77777777" w:rsidR="00C33081" w:rsidRPr="00C33081" w:rsidRDefault="00C33081" w:rsidP="00C33081">
            <w:pPr>
              <w:spacing w:line="240" w:lineRule="auto"/>
              <w:ind w:firstLine="0"/>
              <w:jc w:val="right"/>
              <w:rPr>
                <w:sz w:val="22"/>
                <w:szCs w:val="22"/>
              </w:rPr>
            </w:pPr>
            <w:r w:rsidRPr="00C33081">
              <w:rPr>
                <w:sz w:val="22"/>
                <w:szCs w:val="22"/>
              </w:rPr>
              <w:t>745,1</w:t>
            </w:r>
          </w:p>
        </w:tc>
      </w:tr>
      <w:tr w:rsidR="00C33081" w:rsidRPr="00C33081" w14:paraId="0008B5AB"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38842FA"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4D7E73B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72A4046"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7AF07C84"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76E5D1E8" w14:textId="77777777" w:rsidR="00C33081" w:rsidRPr="00C33081" w:rsidRDefault="00C33081" w:rsidP="00C33081">
            <w:pPr>
              <w:spacing w:line="240" w:lineRule="auto"/>
              <w:ind w:firstLine="0"/>
              <w:rPr>
                <w:sz w:val="20"/>
              </w:rPr>
            </w:pPr>
            <w:r w:rsidRPr="00C33081">
              <w:rPr>
                <w:sz w:val="20"/>
              </w:rPr>
              <w:t>0000079206</w:t>
            </w:r>
          </w:p>
        </w:tc>
        <w:tc>
          <w:tcPr>
            <w:tcW w:w="697" w:type="dxa"/>
            <w:tcBorders>
              <w:top w:val="nil"/>
              <w:left w:val="nil"/>
              <w:bottom w:val="single" w:sz="4" w:space="0" w:color="auto"/>
              <w:right w:val="single" w:sz="4" w:space="0" w:color="auto"/>
            </w:tcBorders>
            <w:shd w:val="clear" w:color="000000" w:fill="FFFFFF"/>
            <w:hideMark/>
          </w:tcPr>
          <w:p w14:paraId="69B29828"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03841F83" w14:textId="77777777" w:rsidR="00C33081" w:rsidRPr="00C33081" w:rsidRDefault="00C33081" w:rsidP="00C33081">
            <w:pPr>
              <w:spacing w:line="240" w:lineRule="auto"/>
              <w:ind w:firstLine="0"/>
              <w:jc w:val="right"/>
              <w:rPr>
                <w:sz w:val="22"/>
                <w:szCs w:val="22"/>
              </w:rPr>
            </w:pPr>
            <w:r w:rsidRPr="00C33081">
              <w:rPr>
                <w:sz w:val="22"/>
                <w:szCs w:val="22"/>
              </w:rPr>
              <w:t>47,0</w:t>
            </w:r>
          </w:p>
        </w:tc>
        <w:tc>
          <w:tcPr>
            <w:tcW w:w="1096" w:type="dxa"/>
            <w:tcBorders>
              <w:top w:val="nil"/>
              <w:left w:val="nil"/>
              <w:bottom w:val="single" w:sz="4" w:space="0" w:color="auto"/>
              <w:right w:val="single" w:sz="4" w:space="0" w:color="auto"/>
            </w:tcBorders>
            <w:shd w:val="clear" w:color="000000" w:fill="FFFFFF"/>
            <w:hideMark/>
          </w:tcPr>
          <w:p w14:paraId="7EB9840E" w14:textId="77777777" w:rsidR="00C33081" w:rsidRPr="00C33081" w:rsidRDefault="00C33081" w:rsidP="00C33081">
            <w:pPr>
              <w:spacing w:line="240" w:lineRule="auto"/>
              <w:ind w:firstLine="0"/>
              <w:jc w:val="right"/>
              <w:rPr>
                <w:sz w:val="22"/>
                <w:szCs w:val="22"/>
              </w:rPr>
            </w:pPr>
            <w:r w:rsidRPr="00C33081">
              <w:rPr>
                <w:sz w:val="22"/>
                <w:szCs w:val="22"/>
              </w:rPr>
              <w:t>47,0</w:t>
            </w:r>
          </w:p>
        </w:tc>
        <w:tc>
          <w:tcPr>
            <w:tcW w:w="1162" w:type="dxa"/>
            <w:tcBorders>
              <w:top w:val="nil"/>
              <w:left w:val="nil"/>
              <w:bottom w:val="single" w:sz="4" w:space="0" w:color="auto"/>
              <w:right w:val="single" w:sz="4" w:space="0" w:color="auto"/>
            </w:tcBorders>
            <w:shd w:val="clear" w:color="000000" w:fill="FFFFFF"/>
            <w:hideMark/>
          </w:tcPr>
          <w:p w14:paraId="2E0C1861" w14:textId="77777777" w:rsidR="00C33081" w:rsidRPr="00C33081" w:rsidRDefault="00C33081" w:rsidP="00C33081">
            <w:pPr>
              <w:spacing w:line="240" w:lineRule="auto"/>
              <w:ind w:firstLine="0"/>
              <w:jc w:val="right"/>
              <w:rPr>
                <w:sz w:val="22"/>
                <w:szCs w:val="22"/>
              </w:rPr>
            </w:pPr>
            <w:r w:rsidRPr="00C33081">
              <w:rPr>
                <w:sz w:val="22"/>
                <w:szCs w:val="22"/>
              </w:rPr>
              <w:t>49,1</w:t>
            </w:r>
          </w:p>
        </w:tc>
        <w:tc>
          <w:tcPr>
            <w:tcW w:w="1094" w:type="dxa"/>
            <w:tcBorders>
              <w:top w:val="nil"/>
              <w:left w:val="nil"/>
              <w:bottom w:val="single" w:sz="4" w:space="0" w:color="auto"/>
              <w:right w:val="single" w:sz="4" w:space="0" w:color="auto"/>
            </w:tcBorders>
            <w:shd w:val="clear" w:color="000000" w:fill="FFFFFF"/>
            <w:hideMark/>
          </w:tcPr>
          <w:p w14:paraId="21100E7E" w14:textId="77777777" w:rsidR="00C33081" w:rsidRPr="00C33081" w:rsidRDefault="00C33081" w:rsidP="00C33081">
            <w:pPr>
              <w:spacing w:line="240" w:lineRule="auto"/>
              <w:ind w:firstLine="0"/>
              <w:jc w:val="right"/>
              <w:rPr>
                <w:sz w:val="22"/>
                <w:szCs w:val="22"/>
              </w:rPr>
            </w:pPr>
            <w:r w:rsidRPr="00C33081">
              <w:rPr>
                <w:sz w:val="22"/>
                <w:szCs w:val="22"/>
              </w:rPr>
              <w:t>49,1</w:t>
            </w:r>
          </w:p>
        </w:tc>
      </w:tr>
      <w:tr w:rsidR="00C33081" w:rsidRPr="00C33081" w14:paraId="6B9699E7"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92E15F1" w14:textId="77777777" w:rsidR="00C33081" w:rsidRPr="00C33081" w:rsidRDefault="00C33081" w:rsidP="00C33081">
            <w:pPr>
              <w:spacing w:line="240" w:lineRule="auto"/>
              <w:ind w:firstLine="0"/>
              <w:jc w:val="left"/>
              <w:rPr>
                <w:sz w:val="20"/>
              </w:rPr>
            </w:pPr>
            <w:r w:rsidRPr="00C33081">
              <w:rPr>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280CC0E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C522DAD"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7AEF6B3"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1E3B1B5A" w14:textId="77777777" w:rsidR="00C33081" w:rsidRPr="00C33081" w:rsidRDefault="00C33081" w:rsidP="00C33081">
            <w:pPr>
              <w:spacing w:line="240" w:lineRule="auto"/>
              <w:ind w:firstLine="0"/>
              <w:rPr>
                <w:sz w:val="20"/>
              </w:rPr>
            </w:pPr>
            <w:r w:rsidRPr="00C33081">
              <w:rPr>
                <w:sz w:val="20"/>
              </w:rPr>
              <w:t>0000079206</w:t>
            </w:r>
          </w:p>
        </w:tc>
        <w:tc>
          <w:tcPr>
            <w:tcW w:w="697" w:type="dxa"/>
            <w:tcBorders>
              <w:top w:val="nil"/>
              <w:left w:val="nil"/>
              <w:bottom w:val="single" w:sz="4" w:space="0" w:color="auto"/>
              <w:right w:val="single" w:sz="4" w:space="0" w:color="auto"/>
            </w:tcBorders>
            <w:shd w:val="clear" w:color="000000" w:fill="FFFFFF"/>
            <w:hideMark/>
          </w:tcPr>
          <w:p w14:paraId="5C951BDE"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5F5AFB1F" w14:textId="77777777" w:rsidR="00C33081" w:rsidRPr="00C33081" w:rsidRDefault="00C33081" w:rsidP="00C33081">
            <w:pPr>
              <w:spacing w:line="240" w:lineRule="auto"/>
              <w:ind w:firstLine="0"/>
              <w:jc w:val="right"/>
              <w:rPr>
                <w:sz w:val="22"/>
                <w:szCs w:val="22"/>
              </w:rPr>
            </w:pPr>
            <w:r w:rsidRPr="00C33081">
              <w:rPr>
                <w:sz w:val="22"/>
                <w:szCs w:val="22"/>
              </w:rPr>
              <w:t>47,0</w:t>
            </w:r>
          </w:p>
        </w:tc>
        <w:tc>
          <w:tcPr>
            <w:tcW w:w="1096" w:type="dxa"/>
            <w:tcBorders>
              <w:top w:val="nil"/>
              <w:left w:val="nil"/>
              <w:bottom w:val="single" w:sz="4" w:space="0" w:color="auto"/>
              <w:right w:val="single" w:sz="4" w:space="0" w:color="auto"/>
            </w:tcBorders>
            <w:shd w:val="clear" w:color="000000" w:fill="FFFFFF"/>
            <w:hideMark/>
          </w:tcPr>
          <w:p w14:paraId="4060CE8C" w14:textId="77777777" w:rsidR="00C33081" w:rsidRPr="00C33081" w:rsidRDefault="00C33081" w:rsidP="00C33081">
            <w:pPr>
              <w:spacing w:line="240" w:lineRule="auto"/>
              <w:ind w:firstLine="0"/>
              <w:jc w:val="right"/>
              <w:rPr>
                <w:sz w:val="22"/>
                <w:szCs w:val="22"/>
              </w:rPr>
            </w:pPr>
            <w:r w:rsidRPr="00C33081">
              <w:rPr>
                <w:sz w:val="22"/>
                <w:szCs w:val="22"/>
              </w:rPr>
              <w:t>47,0</w:t>
            </w:r>
          </w:p>
        </w:tc>
        <w:tc>
          <w:tcPr>
            <w:tcW w:w="1162" w:type="dxa"/>
            <w:tcBorders>
              <w:top w:val="nil"/>
              <w:left w:val="nil"/>
              <w:bottom w:val="single" w:sz="4" w:space="0" w:color="auto"/>
              <w:right w:val="single" w:sz="4" w:space="0" w:color="auto"/>
            </w:tcBorders>
            <w:shd w:val="clear" w:color="000000" w:fill="FFFFFF"/>
            <w:hideMark/>
          </w:tcPr>
          <w:p w14:paraId="5CE0951E" w14:textId="77777777" w:rsidR="00C33081" w:rsidRPr="00C33081" w:rsidRDefault="00C33081" w:rsidP="00C33081">
            <w:pPr>
              <w:spacing w:line="240" w:lineRule="auto"/>
              <w:ind w:firstLine="0"/>
              <w:jc w:val="right"/>
              <w:rPr>
                <w:sz w:val="22"/>
                <w:szCs w:val="22"/>
              </w:rPr>
            </w:pPr>
            <w:r w:rsidRPr="00C33081">
              <w:rPr>
                <w:sz w:val="22"/>
                <w:szCs w:val="22"/>
              </w:rPr>
              <w:t>49,1</w:t>
            </w:r>
          </w:p>
        </w:tc>
        <w:tc>
          <w:tcPr>
            <w:tcW w:w="1094" w:type="dxa"/>
            <w:tcBorders>
              <w:top w:val="nil"/>
              <w:left w:val="nil"/>
              <w:bottom w:val="single" w:sz="4" w:space="0" w:color="auto"/>
              <w:right w:val="single" w:sz="4" w:space="0" w:color="auto"/>
            </w:tcBorders>
            <w:shd w:val="clear" w:color="000000" w:fill="FFFFFF"/>
            <w:hideMark/>
          </w:tcPr>
          <w:p w14:paraId="2EC58BF2" w14:textId="77777777" w:rsidR="00C33081" w:rsidRPr="00C33081" w:rsidRDefault="00C33081" w:rsidP="00C33081">
            <w:pPr>
              <w:spacing w:line="240" w:lineRule="auto"/>
              <w:ind w:firstLine="0"/>
              <w:jc w:val="right"/>
              <w:rPr>
                <w:sz w:val="22"/>
                <w:szCs w:val="22"/>
              </w:rPr>
            </w:pPr>
            <w:r w:rsidRPr="00C33081">
              <w:rPr>
                <w:sz w:val="22"/>
                <w:szCs w:val="22"/>
              </w:rPr>
              <w:t>49,1</w:t>
            </w:r>
          </w:p>
        </w:tc>
      </w:tr>
      <w:tr w:rsidR="00C33081" w:rsidRPr="00C33081" w14:paraId="6B642C30"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B9B2EB4" w14:textId="77777777" w:rsidR="00C33081" w:rsidRPr="00C33081" w:rsidRDefault="00C33081" w:rsidP="00C33081">
            <w:pPr>
              <w:spacing w:line="240" w:lineRule="auto"/>
              <w:ind w:firstLine="0"/>
              <w:jc w:val="left"/>
              <w:rPr>
                <w:sz w:val="20"/>
              </w:rPr>
            </w:pPr>
            <w:r w:rsidRPr="00C33081">
              <w:rPr>
                <w:sz w:val="20"/>
              </w:rPr>
              <w:t xml:space="preserve">Осуществление  государственного полномочия  по созданию  административных комиссий </w:t>
            </w:r>
          </w:p>
        </w:tc>
        <w:tc>
          <w:tcPr>
            <w:tcW w:w="567" w:type="dxa"/>
            <w:tcBorders>
              <w:top w:val="nil"/>
              <w:left w:val="nil"/>
              <w:bottom w:val="single" w:sz="4" w:space="0" w:color="auto"/>
              <w:right w:val="single" w:sz="4" w:space="0" w:color="auto"/>
            </w:tcBorders>
            <w:shd w:val="clear" w:color="000000" w:fill="FFFFFF"/>
            <w:hideMark/>
          </w:tcPr>
          <w:p w14:paraId="5B5B659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C542BAA"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41BF73F"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5FE8E13C" w14:textId="77777777" w:rsidR="00C33081" w:rsidRPr="00C33081" w:rsidRDefault="00C33081" w:rsidP="00C33081">
            <w:pPr>
              <w:spacing w:line="240" w:lineRule="auto"/>
              <w:ind w:firstLine="0"/>
              <w:rPr>
                <w:sz w:val="20"/>
              </w:rPr>
            </w:pPr>
            <w:r w:rsidRPr="00C33081">
              <w:rPr>
                <w:sz w:val="20"/>
              </w:rPr>
              <w:t>0000079207</w:t>
            </w:r>
          </w:p>
        </w:tc>
        <w:tc>
          <w:tcPr>
            <w:tcW w:w="697" w:type="dxa"/>
            <w:tcBorders>
              <w:top w:val="nil"/>
              <w:left w:val="nil"/>
              <w:bottom w:val="single" w:sz="4" w:space="0" w:color="auto"/>
              <w:right w:val="single" w:sz="4" w:space="0" w:color="auto"/>
            </w:tcBorders>
            <w:shd w:val="clear" w:color="000000" w:fill="FFFFFF"/>
            <w:hideMark/>
          </w:tcPr>
          <w:p w14:paraId="0415A13A"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CD6ED29" w14:textId="77777777" w:rsidR="00C33081" w:rsidRPr="00C33081" w:rsidRDefault="00C33081" w:rsidP="00C33081">
            <w:pPr>
              <w:spacing w:line="240" w:lineRule="auto"/>
              <w:ind w:firstLine="0"/>
              <w:jc w:val="right"/>
              <w:rPr>
                <w:sz w:val="22"/>
                <w:szCs w:val="22"/>
              </w:rPr>
            </w:pPr>
            <w:r w:rsidRPr="00C33081">
              <w:rPr>
                <w:sz w:val="22"/>
                <w:szCs w:val="22"/>
              </w:rPr>
              <w:t>21,7</w:t>
            </w:r>
          </w:p>
        </w:tc>
        <w:tc>
          <w:tcPr>
            <w:tcW w:w="1096" w:type="dxa"/>
            <w:tcBorders>
              <w:top w:val="nil"/>
              <w:left w:val="nil"/>
              <w:bottom w:val="single" w:sz="4" w:space="0" w:color="auto"/>
              <w:right w:val="single" w:sz="4" w:space="0" w:color="auto"/>
            </w:tcBorders>
            <w:shd w:val="clear" w:color="000000" w:fill="FFFFFF"/>
            <w:hideMark/>
          </w:tcPr>
          <w:p w14:paraId="6C55157C" w14:textId="77777777" w:rsidR="00C33081" w:rsidRPr="00C33081" w:rsidRDefault="00C33081" w:rsidP="00C33081">
            <w:pPr>
              <w:spacing w:line="240" w:lineRule="auto"/>
              <w:ind w:firstLine="0"/>
              <w:jc w:val="right"/>
              <w:rPr>
                <w:sz w:val="22"/>
                <w:szCs w:val="22"/>
              </w:rPr>
            </w:pPr>
            <w:r w:rsidRPr="00C33081">
              <w:rPr>
                <w:sz w:val="22"/>
                <w:szCs w:val="22"/>
              </w:rPr>
              <w:t>21,7</w:t>
            </w:r>
          </w:p>
        </w:tc>
        <w:tc>
          <w:tcPr>
            <w:tcW w:w="1162" w:type="dxa"/>
            <w:tcBorders>
              <w:top w:val="nil"/>
              <w:left w:val="nil"/>
              <w:bottom w:val="single" w:sz="4" w:space="0" w:color="auto"/>
              <w:right w:val="single" w:sz="4" w:space="0" w:color="auto"/>
            </w:tcBorders>
            <w:shd w:val="clear" w:color="000000" w:fill="FFFFFF"/>
            <w:hideMark/>
          </w:tcPr>
          <w:p w14:paraId="17261CDA" w14:textId="77777777" w:rsidR="00C33081" w:rsidRPr="00C33081" w:rsidRDefault="00C33081" w:rsidP="00C33081">
            <w:pPr>
              <w:spacing w:line="240" w:lineRule="auto"/>
              <w:ind w:firstLine="0"/>
              <w:jc w:val="right"/>
              <w:rPr>
                <w:sz w:val="22"/>
                <w:szCs w:val="22"/>
              </w:rPr>
            </w:pPr>
            <w:r w:rsidRPr="00C33081">
              <w:rPr>
                <w:sz w:val="22"/>
                <w:szCs w:val="22"/>
              </w:rPr>
              <w:t>21,7</w:t>
            </w:r>
          </w:p>
        </w:tc>
        <w:tc>
          <w:tcPr>
            <w:tcW w:w="1094" w:type="dxa"/>
            <w:tcBorders>
              <w:top w:val="nil"/>
              <w:left w:val="nil"/>
              <w:bottom w:val="single" w:sz="4" w:space="0" w:color="auto"/>
              <w:right w:val="single" w:sz="4" w:space="0" w:color="auto"/>
            </w:tcBorders>
            <w:shd w:val="clear" w:color="000000" w:fill="FFFFFF"/>
            <w:hideMark/>
          </w:tcPr>
          <w:p w14:paraId="2C2D92C4" w14:textId="77777777" w:rsidR="00C33081" w:rsidRPr="00C33081" w:rsidRDefault="00C33081" w:rsidP="00C33081">
            <w:pPr>
              <w:spacing w:line="240" w:lineRule="auto"/>
              <w:ind w:firstLine="0"/>
              <w:jc w:val="right"/>
              <w:rPr>
                <w:sz w:val="22"/>
                <w:szCs w:val="22"/>
              </w:rPr>
            </w:pPr>
            <w:r w:rsidRPr="00C33081">
              <w:rPr>
                <w:sz w:val="22"/>
                <w:szCs w:val="22"/>
              </w:rPr>
              <w:t>21,7</w:t>
            </w:r>
          </w:p>
        </w:tc>
      </w:tr>
      <w:tr w:rsidR="00C33081" w:rsidRPr="00C33081" w14:paraId="56EAC40E"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D00161C"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075D26F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BAB74EB"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1BB129E6"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76A11DD0" w14:textId="77777777" w:rsidR="00C33081" w:rsidRPr="00C33081" w:rsidRDefault="00C33081" w:rsidP="00C33081">
            <w:pPr>
              <w:spacing w:line="240" w:lineRule="auto"/>
              <w:ind w:firstLine="0"/>
              <w:rPr>
                <w:sz w:val="20"/>
              </w:rPr>
            </w:pPr>
            <w:r w:rsidRPr="00C33081">
              <w:rPr>
                <w:sz w:val="20"/>
              </w:rPr>
              <w:t>0000079207</w:t>
            </w:r>
          </w:p>
        </w:tc>
        <w:tc>
          <w:tcPr>
            <w:tcW w:w="697" w:type="dxa"/>
            <w:tcBorders>
              <w:top w:val="nil"/>
              <w:left w:val="nil"/>
              <w:bottom w:val="single" w:sz="4" w:space="0" w:color="auto"/>
              <w:right w:val="single" w:sz="4" w:space="0" w:color="auto"/>
            </w:tcBorders>
            <w:shd w:val="clear" w:color="000000" w:fill="FFFFFF"/>
            <w:hideMark/>
          </w:tcPr>
          <w:p w14:paraId="1E01BCC9"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43B42730" w14:textId="77777777" w:rsidR="00C33081" w:rsidRPr="00C33081" w:rsidRDefault="00C33081" w:rsidP="00C33081">
            <w:pPr>
              <w:spacing w:line="240" w:lineRule="auto"/>
              <w:ind w:firstLine="0"/>
              <w:jc w:val="right"/>
              <w:rPr>
                <w:sz w:val="22"/>
                <w:szCs w:val="22"/>
              </w:rPr>
            </w:pPr>
            <w:r w:rsidRPr="00C33081">
              <w:rPr>
                <w:sz w:val="22"/>
                <w:szCs w:val="22"/>
              </w:rPr>
              <w:t>21,7</w:t>
            </w:r>
          </w:p>
        </w:tc>
        <w:tc>
          <w:tcPr>
            <w:tcW w:w="1096" w:type="dxa"/>
            <w:tcBorders>
              <w:top w:val="nil"/>
              <w:left w:val="nil"/>
              <w:bottom w:val="single" w:sz="4" w:space="0" w:color="auto"/>
              <w:right w:val="single" w:sz="4" w:space="0" w:color="auto"/>
            </w:tcBorders>
            <w:shd w:val="clear" w:color="000000" w:fill="FFFFFF"/>
            <w:hideMark/>
          </w:tcPr>
          <w:p w14:paraId="715030CE" w14:textId="77777777" w:rsidR="00C33081" w:rsidRPr="00C33081" w:rsidRDefault="00C33081" w:rsidP="00C33081">
            <w:pPr>
              <w:spacing w:line="240" w:lineRule="auto"/>
              <w:ind w:firstLine="0"/>
              <w:jc w:val="right"/>
              <w:rPr>
                <w:sz w:val="22"/>
                <w:szCs w:val="22"/>
              </w:rPr>
            </w:pPr>
            <w:r w:rsidRPr="00C33081">
              <w:rPr>
                <w:sz w:val="22"/>
                <w:szCs w:val="22"/>
              </w:rPr>
              <w:t>21,7</w:t>
            </w:r>
          </w:p>
        </w:tc>
        <w:tc>
          <w:tcPr>
            <w:tcW w:w="1162" w:type="dxa"/>
            <w:tcBorders>
              <w:top w:val="nil"/>
              <w:left w:val="nil"/>
              <w:bottom w:val="single" w:sz="4" w:space="0" w:color="auto"/>
              <w:right w:val="single" w:sz="4" w:space="0" w:color="auto"/>
            </w:tcBorders>
            <w:shd w:val="clear" w:color="000000" w:fill="FFFFFF"/>
            <w:hideMark/>
          </w:tcPr>
          <w:p w14:paraId="2C6D3CE8" w14:textId="77777777" w:rsidR="00C33081" w:rsidRPr="00C33081" w:rsidRDefault="00C33081" w:rsidP="00C33081">
            <w:pPr>
              <w:spacing w:line="240" w:lineRule="auto"/>
              <w:ind w:firstLine="0"/>
              <w:jc w:val="right"/>
              <w:rPr>
                <w:sz w:val="22"/>
                <w:szCs w:val="22"/>
              </w:rPr>
            </w:pPr>
            <w:r w:rsidRPr="00C33081">
              <w:rPr>
                <w:sz w:val="22"/>
                <w:szCs w:val="22"/>
              </w:rPr>
              <w:t>21,7</w:t>
            </w:r>
          </w:p>
        </w:tc>
        <w:tc>
          <w:tcPr>
            <w:tcW w:w="1094" w:type="dxa"/>
            <w:tcBorders>
              <w:top w:val="nil"/>
              <w:left w:val="nil"/>
              <w:bottom w:val="single" w:sz="4" w:space="0" w:color="auto"/>
              <w:right w:val="single" w:sz="4" w:space="0" w:color="auto"/>
            </w:tcBorders>
            <w:shd w:val="clear" w:color="000000" w:fill="FFFFFF"/>
            <w:hideMark/>
          </w:tcPr>
          <w:p w14:paraId="75C663AC" w14:textId="77777777" w:rsidR="00C33081" w:rsidRPr="00C33081" w:rsidRDefault="00C33081" w:rsidP="00C33081">
            <w:pPr>
              <w:spacing w:line="240" w:lineRule="auto"/>
              <w:ind w:firstLine="0"/>
              <w:jc w:val="right"/>
              <w:rPr>
                <w:sz w:val="22"/>
                <w:szCs w:val="22"/>
              </w:rPr>
            </w:pPr>
            <w:r w:rsidRPr="00C33081">
              <w:rPr>
                <w:sz w:val="22"/>
                <w:szCs w:val="22"/>
              </w:rPr>
              <w:t>21,7</w:t>
            </w:r>
          </w:p>
        </w:tc>
      </w:tr>
      <w:tr w:rsidR="00C33081" w:rsidRPr="00C33081" w14:paraId="7B3ADB15" w14:textId="77777777" w:rsidTr="00C33081">
        <w:trPr>
          <w:trHeight w:val="552"/>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07702F9F"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75DF94C4"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D5B1146"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9B27DD3"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5F91E7DC" w14:textId="77777777" w:rsidR="00C33081" w:rsidRPr="00C33081" w:rsidRDefault="00C33081" w:rsidP="00C33081">
            <w:pPr>
              <w:spacing w:line="240" w:lineRule="auto"/>
              <w:ind w:firstLine="0"/>
              <w:rPr>
                <w:sz w:val="20"/>
              </w:rPr>
            </w:pPr>
            <w:r w:rsidRPr="00C33081">
              <w:rPr>
                <w:sz w:val="20"/>
              </w:rPr>
              <w:t>0000079207</w:t>
            </w:r>
          </w:p>
        </w:tc>
        <w:tc>
          <w:tcPr>
            <w:tcW w:w="697" w:type="dxa"/>
            <w:tcBorders>
              <w:top w:val="nil"/>
              <w:left w:val="nil"/>
              <w:bottom w:val="single" w:sz="4" w:space="0" w:color="auto"/>
              <w:right w:val="single" w:sz="4" w:space="0" w:color="auto"/>
            </w:tcBorders>
            <w:shd w:val="clear" w:color="000000" w:fill="FFFFFF"/>
            <w:hideMark/>
          </w:tcPr>
          <w:p w14:paraId="7B78C573"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633BC782" w14:textId="77777777" w:rsidR="00C33081" w:rsidRPr="00C33081" w:rsidRDefault="00C33081" w:rsidP="00C33081">
            <w:pPr>
              <w:spacing w:line="240" w:lineRule="auto"/>
              <w:ind w:firstLine="0"/>
              <w:jc w:val="right"/>
              <w:rPr>
                <w:sz w:val="22"/>
                <w:szCs w:val="22"/>
              </w:rPr>
            </w:pPr>
            <w:r w:rsidRPr="00C33081">
              <w:rPr>
                <w:sz w:val="22"/>
                <w:szCs w:val="22"/>
              </w:rPr>
              <w:t>21,7</w:t>
            </w:r>
          </w:p>
        </w:tc>
        <w:tc>
          <w:tcPr>
            <w:tcW w:w="1096" w:type="dxa"/>
            <w:tcBorders>
              <w:top w:val="nil"/>
              <w:left w:val="nil"/>
              <w:bottom w:val="single" w:sz="4" w:space="0" w:color="auto"/>
              <w:right w:val="single" w:sz="4" w:space="0" w:color="auto"/>
            </w:tcBorders>
            <w:shd w:val="clear" w:color="000000" w:fill="FFFFFF"/>
            <w:hideMark/>
          </w:tcPr>
          <w:p w14:paraId="0761B473" w14:textId="77777777" w:rsidR="00C33081" w:rsidRPr="00C33081" w:rsidRDefault="00C33081" w:rsidP="00C33081">
            <w:pPr>
              <w:spacing w:line="240" w:lineRule="auto"/>
              <w:ind w:firstLine="0"/>
              <w:jc w:val="right"/>
              <w:rPr>
                <w:sz w:val="22"/>
                <w:szCs w:val="22"/>
              </w:rPr>
            </w:pPr>
            <w:r w:rsidRPr="00C33081">
              <w:rPr>
                <w:sz w:val="22"/>
                <w:szCs w:val="22"/>
              </w:rPr>
              <w:t>21,7</w:t>
            </w:r>
          </w:p>
        </w:tc>
        <w:tc>
          <w:tcPr>
            <w:tcW w:w="1162" w:type="dxa"/>
            <w:tcBorders>
              <w:top w:val="nil"/>
              <w:left w:val="nil"/>
              <w:bottom w:val="single" w:sz="4" w:space="0" w:color="auto"/>
              <w:right w:val="single" w:sz="4" w:space="0" w:color="auto"/>
            </w:tcBorders>
            <w:shd w:val="clear" w:color="000000" w:fill="FFFFFF"/>
            <w:hideMark/>
          </w:tcPr>
          <w:p w14:paraId="4A545AAC" w14:textId="77777777" w:rsidR="00C33081" w:rsidRPr="00C33081" w:rsidRDefault="00C33081" w:rsidP="00C33081">
            <w:pPr>
              <w:spacing w:line="240" w:lineRule="auto"/>
              <w:ind w:firstLine="0"/>
              <w:jc w:val="right"/>
              <w:rPr>
                <w:sz w:val="22"/>
                <w:szCs w:val="22"/>
              </w:rPr>
            </w:pPr>
            <w:r w:rsidRPr="00C33081">
              <w:rPr>
                <w:sz w:val="22"/>
                <w:szCs w:val="22"/>
              </w:rPr>
              <w:t>21,7</w:t>
            </w:r>
          </w:p>
        </w:tc>
        <w:tc>
          <w:tcPr>
            <w:tcW w:w="1094" w:type="dxa"/>
            <w:tcBorders>
              <w:top w:val="nil"/>
              <w:left w:val="nil"/>
              <w:bottom w:val="single" w:sz="4" w:space="0" w:color="auto"/>
              <w:right w:val="single" w:sz="4" w:space="0" w:color="auto"/>
            </w:tcBorders>
            <w:shd w:val="clear" w:color="000000" w:fill="FFFFFF"/>
            <w:hideMark/>
          </w:tcPr>
          <w:p w14:paraId="2127497C" w14:textId="77777777" w:rsidR="00C33081" w:rsidRPr="00C33081" w:rsidRDefault="00C33081" w:rsidP="00C33081">
            <w:pPr>
              <w:spacing w:line="240" w:lineRule="auto"/>
              <w:ind w:firstLine="0"/>
              <w:jc w:val="right"/>
              <w:rPr>
                <w:sz w:val="22"/>
                <w:szCs w:val="22"/>
              </w:rPr>
            </w:pPr>
            <w:r w:rsidRPr="00C33081">
              <w:rPr>
                <w:sz w:val="22"/>
                <w:szCs w:val="22"/>
              </w:rPr>
              <w:t>21,7</w:t>
            </w:r>
          </w:p>
        </w:tc>
      </w:tr>
      <w:tr w:rsidR="00C33081" w:rsidRPr="00C33081" w14:paraId="2D37BE35" w14:textId="77777777" w:rsidTr="00C33081">
        <w:trPr>
          <w:trHeight w:val="1056"/>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BF3A7F2" w14:textId="77777777" w:rsidR="00C33081" w:rsidRPr="00C33081" w:rsidRDefault="00C33081" w:rsidP="00C33081">
            <w:pPr>
              <w:spacing w:line="240" w:lineRule="auto"/>
              <w:ind w:firstLine="0"/>
              <w:jc w:val="left"/>
              <w:rPr>
                <w:sz w:val="20"/>
              </w:rPr>
            </w:pPr>
            <w:r w:rsidRPr="00C33081">
              <w:rPr>
                <w:sz w:val="20"/>
              </w:rPr>
              <w:t xml:space="preserve">Осуществление государственного полномочия по материально техническому и финансовому </w:t>
            </w:r>
            <w:proofErr w:type="spellStart"/>
            <w:r w:rsidRPr="00C33081">
              <w:rPr>
                <w:sz w:val="20"/>
              </w:rPr>
              <w:t>обеспечению</w:t>
            </w:r>
            <w:proofErr w:type="gramStart"/>
            <w:r w:rsidRPr="00C33081">
              <w:rPr>
                <w:sz w:val="20"/>
              </w:rPr>
              <w:t>,о</w:t>
            </w:r>
            <w:proofErr w:type="gramEnd"/>
            <w:r w:rsidRPr="00C33081">
              <w:rPr>
                <w:sz w:val="20"/>
              </w:rPr>
              <w:t>казанию</w:t>
            </w:r>
            <w:proofErr w:type="spellEnd"/>
            <w:r w:rsidRPr="00C33081">
              <w:rPr>
                <w:sz w:val="20"/>
              </w:rPr>
              <w:t xml:space="preserve"> адвокатской помощи в труднодоступных и малонаселенных местностях</w:t>
            </w:r>
          </w:p>
        </w:tc>
        <w:tc>
          <w:tcPr>
            <w:tcW w:w="567" w:type="dxa"/>
            <w:tcBorders>
              <w:top w:val="nil"/>
              <w:left w:val="nil"/>
              <w:bottom w:val="single" w:sz="4" w:space="0" w:color="auto"/>
              <w:right w:val="single" w:sz="4" w:space="0" w:color="auto"/>
            </w:tcBorders>
            <w:shd w:val="clear" w:color="000000" w:fill="FFFFFF"/>
            <w:hideMark/>
          </w:tcPr>
          <w:p w14:paraId="6D7EB75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14D83CA"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05C5B2EE"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0C6E0013" w14:textId="77777777" w:rsidR="00C33081" w:rsidRPr="00C33081" w:rsidRDefault="00C33081" w:rsidP="00C33081">
            <w:pPr>
              <w:spacing w:line="240" w:lineRule="auto"/>
              <w:ind w:firstLine="0"/>
              <w:rPr>
                <w:sz w:val="20"/>
              </w:rPr>
            </w:pPr>
            <w:r w:rsidRPr="00C33081">
              <w:rPr>
                <w:sz w:val="20"/>
              </w:rPr>
              <w:t>0000079214</w:t>
            </w:r>
          </w:p>
        </w:tc>
        <w:tc>
          <w:tcPr>
            <w:tcW w:w="697" w:type="dxa"/>
            <w:tcBorders>
              <w:top w:val="nil"/>
              <w:left w:val="nil"/>
              <w:bottom w:val="single" w:sz="4" w:space="0" w:color="auto"/>
              <w:right w:val="single" w:sz="4" w:space="0" w:color="auto"/>
            </w:tcBorders>
            <w:shd w:val="clear" w:color="000000" w:fill="FFFFFF"/>
            <w:hideMark/>
          </w:tcPr>
          <w:p w14:paraId="73058170"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354389CB" w14:textId="77777777" w:rsidR="00C33081" w:rsidRPr="00C33081" w:rsidRDefault="00C33081" w:rsidP="00C33081">
            <w:pPr>
              <w:spacing w:line="240" w:lineRule="auto"/>
              <w:ind w:firstLine="0"/>
              <w:jc w:val="right"/>
              <w:rPr>
                <w:sz w:val="22"/>
                <w:szCs w:val="22"/>
              </w:rPr>
            </w:pPr>
            <w:r w:rsidRPr="00C33081">
              <w:rPr>
                <w:sz w:val="22"/>
                <w:szCs w:val="22"/>
              </w:rPr>
              <w:t>96,5</w:t>
            </w:r>
          </w:p>
        </w:tc>
        <w:tc>
          <w:tcPr>
            <w:tcW w:w="1096" w:type="dxa"/>
            <w:tcBorders>
              <w:top w:val="nil"/>
              <w:left w:val="nil"/>
              <w:bottom w:val="single" w:sz="4" w:space="0" w:color="auto"/>
              <w:right w:val="single" w:sz="4" w:space="0" w:color="auto"/>
            </w:tcBorders>
            <w:shd w:val="clear" w:color="000000" w:fill="FFFFFF"/>
            <w:hideMark/>
          </w:tcPr>
          <w:p w14:paraId="7B09FDFE" w14:textId="77777777" w:rsidR="00C33081" w:rsidRPr="00C33081" w:rsidRDefault="00C33081" w:rsidP="00C33081">
            <w:pPr>
              <w:spacing w:line="240" w:lineRule="auto"/>
              <w:ind w:firstLine="0"/>
              <w:jc w:val="right"/>
              <w:rPr>
                <w:sz w:val="22"/>
                <w:szCs w:val="22"/>
              </w:rPr>
            </w:pPr>
            <w:r w:rsidRPr="00C33081">
              <w:rPr>
                <w:sz w:val="22"/>
                <w:szCs w:val="22"/>
              </w:rPr>
              <w:t>96,5</w:t>
            </w:r>
          </w:p>
        </w:tc>
        <w:tc>
          <w:tcPr>
            <w:tcW w:w="1162" w:type="dxa"/>
            <w:tcBorders>
              <w:top w:val="nil"/>
              <w:left w:val="nil"/>
              <w:bottom w:val="single" w:sz="4" w:space="0" w:color="auto"/>
              <w:right w:val="single" w:sz="4" w:space="0" w:color="auto"/>
            </w:tcBorders>
            <w:shd w:val="clear" w:color="000000" w:fill="FFFFFF"/>
            <w:hideMark/>
          </w:tcPr>
          <w:p w14:paraId="496203E4" w14:textId="77777777" w:rsidR="00C33081" w:rsidRPr="00C33081" w:rsidRDefault="00C33081" w:rsidP="00C33081">
            <w:pPr>
              <w:spacing w:line="240" w:lineRule="auto"/>
              <w:ind w:firstLine="0"/>
              <w:jc w:val="right"/>
              <w:rPr>
                <w:sz w:val="22"/>
                <w:szCs w:val="22"/>
              </w:rPr>
            </w:pPr>
            <w:r w:rsidRPr="00C33081">
              <w:rPr>
                <w:sz w:val="22"/>
                <w:szCs w:val="22"/>
              </w:rPr>
              <w:t>96,5</w:t>
            </w:r>
          </w:p>
        </w:tc>
        <w:tc>
          <w:tcPr>
            <w:tcW w:w="1094" w:type="dxa"/>
            <w:tcBorders>
              <w:top w:val="nil"/>
              <w:left w:val="nil"/>
              <w:bottom w:val="single" w:sz="4" w:space="0" w:color="auto"/>
              <w:right w:val="single" w:sz="4" w:space="0" w:color="auto"/>
            </w:tcBorders>
            <w:shd w:val="clear" w:color="000000" w:fill="FFFFFF"/>
            <w:hideMark/>
          </w:tcPr>
          <w:p w14:paraId="503C1D2A" w14:textId="77777777" w:rsidR="00C33081" w:rsidRPr="00C33081" w:rsidRDefault="00C33081" w:rsidP="00C33081">
            <w:pPr>
              <w:spacing w:line="240" w:lineRule="auto"/>
              <w:ind w:firstLine="0"/>
              <w:jc w:val="right"/>
              <w:rPr>
                <w:sz w:val="22"/>
                <w:szCs w:val="22"/>
              </w:rPr>
            </w:pPr>
            <w:r w:rsidRPr="00C33081">
              <w:rPr>
                <w:sz w:val="22"/>
                <w:szCs w:val="22"/>
              </w:rPr>
              <w:t>96,5</w:t>
            </w:r>
          </w:p>
        </w:tc>
      </w:tr>
      <w:tr w:rsidR="00C33081" w:rsidRPr="00C33081" w14:paraId="7C180019" w14:textId="77777777" w:rsidTr="00C33081">
        <w:trPr>
          <w:trHeight w:val="103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E88CAF3"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70DEA1F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7F985AF"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A8A6085"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19A58EE8" w14:textId="77777777" w:rsidR="00C33081" w:rsidRPr="00C33081" w:rsidRDefault="00C33081" w:rsidP="00C33081">
            <w:pPr>
              <w:spacing w:line="240" w:lineRule="auto"/>
              <w:ind w:firstLine="0"/>
              <w:rPr>
                <w:sz w:val="20"/>
              </w:rPr>
            </w:pPr>
            <w:r w:rsidRPr="00C33081">
              <w:rPr>
                <w:sz w:val="20"/>
              </w:rPr>
              <w:t>0000079214</w:t>
            </w:r>
          </w:p>
        </w:tc>
        <w:tc>
          <w:tcPr>
            <w:tcW w:w="697" w:type="dxa"/>
            <w:tcBorders>
              <w:top w:val="nil"/>
              <w:left w:val="nil"/>
              <w:bottom w:val="single" w:sz="4" w:space="0" w:color="auto"/>
              <w:right w:val="single" w:sz="4" w:space="0" w:color="auto"/>
            </w:tcBorders>
            <w:shd w:val="clear" w:color="000000" w:fill="FFFFFF"/>
            <w:hideMark/>
          </w:tcPr>
          <w:p w14:paraId="7F6823C8"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5931B720" w14:textId="77777777" w:rsidR="00C33081" w:rsidRPr="00C33081" w:rsidRDefault="00C33081" w:rsidP="00C33081">
            <w:pPr>
              <w:spacing w:line="240" w:lineRule="auto"/>
              <w:ind w:firstLine="0"/>
              <w:jc w:val="right"/>
              <w:rPr>
                <w:sz w:val="22"/>
                <w:szCs w:val="22"/>
              </w:rPr>
            </w:pPr>
            <w:r w:rsidRPr="00C33081">
              <w:rPr>
                <w:sz w:val="22"/>
                <w:szCs w:val="22"/>
              </w:rPr>
              <w:t>6,5</w:t>
            </w:r>
          </w:p>
        </w:tc>
        <w:tc>
          <w:tcPr>
            <w:tcW w:w="1096" w:type="dxa"/>
            <w:tcBorders>
              <w:top w:val="nil"/>
              <w:left w:val="nil"/>
              <w:bottom w:val="single" w:sz="4" w:space="0" w:color="auto"/>
              <w:right w:val="single" w:sz="4" w:space="0" w:color="auto"/>
            </w:tcBorders>
            <w:shd w:val="clear" w:color="000000" w:fill="FFFFFF"/>
            <w:hideMark/>
          </w:tcPr>
          <w:p w14:paraId="634B300C" w14:textId="77777777" w:rsidR="00C33081" w:rsidRPr="00C33081" w:rsidRDefault="00C33081" w:rsidP="00C33081">
            <w:pPr>
              <w:spacing w:line="240" w:lineRule="auto"/>
              <w:ind w:firstLine="0"/>
              <w:jc w:val="right"/>
              <w:rPr>
                <w:sz w:val="22"/>
                <w:szCs w:val="22"/>
              </w:rPr>
            </w:pPr>
            <w:r w:rsidRPr="00C33081">
              <w:rPr>
                <w:sz w:val="22"/>
                <w:szCs w:val="22"/>
              </w:rPr>
              <w:t>6,5</w:t>
            </w:r>
          </w:p>
        </w:tc>
        <w:tc>
          <w:tcPr>
            <w:tcW w:w="1162" w:type="dxa"/>
            <w:tcBorders>
              <w:top w:val="nil"/>
              <w:left w:val="nil"/>
              <w:bottom w:val="single" w:sz="4" w:space="0" w:color="auto"/>
              <w:right w:val="single" w:sz="4" w:space="0" w:color="auto"/>
            </w:tcBorders>
            <w:shd w:val="clear" w:color="000000" w:fill="FFFFFF"/>
            <w:hideMark/>
          </w:tcPr>
          <w:p w14:paraId="567F2C00" w14:textId="77777777" w:rsidR="00C33081" w:rsidRPr="00C33081" w:rsidRDefault="00C33081" w:rsidP="00C33081">
            <w:pPr>
              <w:spacing w:line="240" w:lineRule="auto"/>
              <w:ind w:firstLine="0"/>
              <w:jc w:val="right"/>
              <w:rPr>
                <w:sz w:val="22"/>
                <w:szCs w:val="22"/>
              </w:rPr>
            </w:pPr>
            <w:r w:rsidRPr="00C33081">
              <w:rPr>
                <w:sz w:val="22"/>
                <w:szCs w:val="22"/>
              </w:rPr>
              <w:t>6,5</w:t>
            </w:r>
          </w:p>
        </w:tc>
        <w:tc>
          <w:tcPr>
            <w:tcW w:w="1094" w:type="dxa"/>
            <w:tcBorders>
              <w:top w:val="nil"/>
              <w:left w:val="nil"/>
              <w:bottom w:val="single" w:sz="4" w:space="0" w:color="auto"/>
              <w:right w:val="single" w:sz="4" w:space="0" w:color="auto"/>
            </w:tcBorders>
            <w:shd w:val="clear" w:color="000000" w:fill="FFFFFF"/>
            <w:hideMark/>
          </w:tcPr>
          <w:p w14:paraId="67C7EE90" w14:textId="77777777" w:rsidR="00C33081" w:rsidRPr="00C33081" w:rsidRDefault="00C33081" w:rsidP="00C33081">
            <w:pPr>
              <w:spacing w:line="240" w:lineRule="auto"/>
              <w:ind w:firstLine="0"/>
              <w:jc w:val="right"/>
              <w:rPr>
                <w:sz w:val="22"/>
                <w:szCs w:val="22"/>
              </w:rPr>
            </w:pPr>
            <w:r w:rsidRPr="00C33081">
              <w:rPr>
                <w:sz w:val="22"/>
                <w:szCs w:val="22"/>
              </w:rPr>
              <w:t>6,5</w:t>
            </w:r>
          </w:p>
        </w:tc>
      </w:tr>
      <w:tr w:rsidR="00C33081" w:rsidRPr="00C33081" w14:paraId="5669C9CE" w14:textId="77777777" w:rsidTr="00C33081">
        <w:trPr>
          <w:trHeight w:val="58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FC8AD9A" w14:textId="77777777" w:rsidR="00C33081" w:rsidRPr="00C33081" w:rsidRDefault="00C33081" w:rsidP="00C33081">
            <w:pPr>
              <w:spacing w:line="240" w:lineRule="auto"/>
              <w:ind w:firstLine="0"/>
              <w:jc w:val="left"/>
              <w:rPr>
                <w:sz w:val="20"/>
              </w:rPr>
            </w:pPr>
            <w:r w:rsidRPr="00C33081">
              <w:rPr>
                <w:sz w:val="20"/>
              </w:rPr>
              <w:lastRenderedPageBreak/>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10B8C3C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B3BE3DE"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63A17A10"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44D49D6A" w14:textId="77777777" w:rsidR="00C33081" w:rsidRPr="00C33081" w:rsidRDefault="00C33081" w:rsidP="00C33081">
            <w:pPr>
              <w:spacing w:line="240" w:lineRule="auto"/>
              <w:ind w:firstLine="0"/>
              <w:rPr>
                <w:sz w:val="20"/>
              </w:rPr>
            </w:pPr>
            <w:r w:rsidRPr="00C33081">
              <w:rPr>
                <w:sz w:val="20"/>
              </w:rPr>
              <w:t>0000079214</w:t>
            </w:r>
          </w:p>
        </w:tc>
        <w:tc>
          <w:tcPr>
            <w:tcW w:w="697" w:type="dxa"/>
            <w:tcBorders>
              <w:top w:val="nil"/>
              <w:left w:val="nil"/>
              <w:bottom w:val="single" w:sz="4" w:space="0" w:color="auto"/>
              <w:right w:val="single" w:sz="4" w:space="0" w:color="auto"/>
            </w:tcBorders>
            <w:shd w:val="clear" w:color="000000" w:fill="FFFFFF"/>
            <w:hideMark/>
          </w:tcPr>
          <w:p w14:paraId="2BA7D10A"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600B24D4" w14:textId="77777777" w:rsidR="00C33081" w:rsidRPr="00C33081" w:rsidRDefault="00C33081" w:rsidP="00C33081">
            <w:pPr>
              <w:spacing w:line="240" w:lineRule="auto"/>
              <w:ind w:firstLine="0"/>
              <w:jc w:val="right"/>
              <w:rPr>
                <w:sz w:val="22"/>
                <w:szCs w:val="22"/>
              </w:rPr>
            </w:pPr>
            <w:r w:rsidRPr="00C33081">
              <w:rPr>
                <w:sz w:val="22"/>
                <w:szCs w:val="22"/>
              </w:rPr>
              <w:t>6,5</w:t>
            </w:r>
          </w:p>
        </w:tc>
        <w:tc>
          <w:tcPr>
            <w:tcW w:w="1096" w:type="dxa"/>
            <w:tcBorders>
              <w:top w:val="nil"/>
              <w:left w:val="nil"/>
              <w:bottom w:val="single" w:sz="4" w:space="0" w:color="auto"/>
              <w:right w:val="single" w:sz="4" w:space="0" w:color="auto"/>
            </w:tcBorders>
            <w:shd w:val="clear" w:color="000000" w:fill="FFFFFF"/>
            <w:hideMark/>
          </w:tcPr>
          <w:p w14:paraId="2690BBB3" w14:textId="77777777" w:rsidR="00C33081" w:rsidRPr="00C33081" w:rsidRDefault="00C33081" w:rsidP="00C33081">
            <w:pPr>
              <w:spacing w:line="240" w:lineRule="auto"/>
              <w:ind w:firstLine="0"/>
              <w:jc w:val="right"/>
              <w:rPr>
                <w:sz w:val="22"/>
                <w:szCs w:val="22"/>
              </w:rPr>
            </w:pPr>
            <w:r w:rsidRPr="00C33081">
              <w:rPr>
                <w:sz w:val="22"/>
                <w:szCs w:val="22"/>
              </w:rPr>
              <w:t>6,5</w:t>
            </w:r>
          </w:p>
        </w:tc>
        <w:tc>
          <w:tcPr>
            <w:tcW w:w="1162" w:type="dxa"/>
            <w:tcBorders>
              <w:top w:val="nil"/>
              <w:left w:val="nil"/>
              <w:bottom w:val="single" w:sz="4" w:space="0" w:color="auto"/>
              <w:right w:val="single" w:sz="4" w:space="0" w:color="auto"/>
            </w:tcBorders>
            <w:shd w:val="clear" w:color="000000" w:fill="FFFFFF"/>
            <w:hideMark/>
          </w:tcPr>
          <w:p w14:paraId="197D7DF9" w14:textId="77777777" w:rsidR="00C33081" w:rsidRPr="00C33081" w:rsidRDefault="00C33081" w:rsidP="00C33081">
            <w:pPr>
              <w:spacing w:line="240" w:lineRule="auto"/>
              <w:ind w:firstLine="0"/>
              <w:jc w:val="right"/>
              <w:rPr>
                <w:sz w:val="22"/>
                <w:szCs w:val="22"/>
              </w:rPr>
            </w:pPr>
            <w:r w:rsidRPr="00C33081">
              <w:rPr>
                <w:sz w:val="22"/>
                <w:szCs w:val="22"/>
              </w:rPr>
              <w:t>6,5</w:t>
            </w:r>
          </w:p>
        </w:tc>
        <w:tc>
          <w:tcPr>
            <w:tcW w:w="1094" w:type="dxa"/>
            <w:tcBorders>
              <w:top w:val="nil"/>
              <w:left w:val="nil"/>
              <w:bottom w:val="single" w:sz="4" w:space="0" w:color="auto"/>
              <w:right w:val="single" w:sz="4" w:space="0" w:color="auto"/>
            </w:tcBorders>
            <w:shd w:val="clear" w:color="000000" w:fill="FFFFFF"/>
            <w:hideMark/>
          </w:tcPr>
          <w:p w14:paraId="7E5678EB" w14:textId="77777777" w:rsidR="00C33081" w:rsidRPr="00C33081" w:rsidRDefault="00C33081" w:rsidP="00C33081">
            <w:pPr>
              <w:spacing w:line="240" w:lineRule="auto"/>
              <w:ind w:firstLine="0"/>
              <w:jc w:val="right"/>
              <w:rPr>
                <w:sz w:val="22"/>
                <w:szCs w:val="22"/>
              </w:rPr>
            </w:pPr>
            <w:r w:rsidRPr="00C33081">
              <w:rPr>
                <w:sz w:val="22"/>
                <w:szCs w:val="22"/>
              </w:rPr>
              <w:t>6,5</w:t>
            </w:r>
          </w:p>
        </w:tc>
      </w:tr>
      <w:tr w:rsidR="00C33081" w:rsidRPr="00C33081" w14:paraId="002C8955" w14:textId="77777777" w:rsidTr="00C33081">
        <w:trPr>
          <w:trHeight w:val="64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36FB62F"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5FACF47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92AD5A5"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B52C3B4"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412AA309" w14:textId="77777777" w:rsidR="00C33081" w:rsidRPr="00C33081" w:rsidRDefault="00C33081" w:rsidP="00C33081">
            <w:pPr>
              <w:spacing w:line="240" w:lineRule="auto"/>
              <w:ind w:firstLine="0"/>
              <w:rPr>
                <w:sz w:val="20"/>
              </w:rPr>
            </w:pPr>
            <w:r w:rsidRPr="00C33081">
              <w:rPr>
                <w:sz w:val="20"/>
              </w:rPr>
              <w:t>0000079214</w:t>
            </w:r>
          </w:p>
        </w:tc>
        <w:tc>
          <w:tcPr>
            <w:tcW w:w="697" w:type="dxa"/>
            <w:tcBorders>
              <w:top w:val="nil"/>
              <w:left w:val="nil"/>
              <w:bottom w:val="single" w:sz="4" w:space="0" w:color="auto"/>
              <w:right w:val="single" w:sz="4" w:space="0" w:color="auto"/>
            </w:tcBorders>
            <w:shd w:val="clear" w:color="000000" w:fill="FFFFFF"/>
            <w:hideMark/>
          </w:tcPr>
          <w:p w14:paraId="1BBD7786"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4E9F0EB2" w14:textId="77777777" w:rsidR="00C33081" w:rsidRPr="00C33081" w:rsidRDefault="00C33081" w:rsidP="00C33081">
            <w:pPr>
              <w:spacing w:line="240" w:lineRule="auto"/>
              <w:ind w:firstLine="0"/>
              <w:jc w:val="right"/>
              <w:rPr>
                <w:sz w:val="22"/>
                <w:szCs w:val="22"/>
              </w:rPr>
            </w:pPr>
            <w:r w:rsidRPr="00C33081">
              <w:rPr>
                <w:sz w:val="22"/>
                <w:szCs w:val="22"/>
              </w:rPr>
              <w:t>90,0</w:t>
            </w:r>
          </w:p>
        </w:tc>
        <w:tc>
          <w:tcPr>
            <w:tcW w:w="1096" w:type="dxa"/>
            <w:tcBorders>
              <w:top w:val="nil"/>
              <w:left w:val="nil"/>
              <w:bottom w:val="single" w:sz="4" w:space="0" w:color="auto"/>
              <w:right w:val="single" w:sz="4" w:space="0" w:color="auto"/>
            </w:tcBorders>
            <w:shd w:val="clear" w:color="000000" w:fill="FFFFFF"/>
            <w:hideMark/>
          </w:tcPr>
          <w:p w14:paraId="47039349" w14:textId="77777777" w:rsidR="00C33081" w:rsidRPr="00C33081" w:rsidRDefault="00C33081" w:rsidP="00C33081">
            <w:pPr>
              <w:spacing w:line="240" w:lineRule="auto"/>
              <w:ind w:firstLine="0"/>
              <w:jc w:val="right"/>
              <w:rPr>
                <w:sz w:val="22"/>
                <w:szCs w:val="22"/>
              </w:rPr>
            </w:pPr>
            <w:r w:rsidRPr="00C33081">
              <w:rPr>
                <w:sz w:val="22"/>
                <w:szCs w:val="22"/>
              </w:rPr>
              <w:t>90,0</w:t>
            </w:r>
          </w:p>
        </w:tc>
        <w:tc>
          <w:tcPr>
            <w:tcW w:w="1162" w:type="dxa"/>
            <w:tcBorders>
              <w:top w:val="nil"/>
              <w:left w:val="nil"/>
              <w:bottom w:val="single" w:sz="4" w:space="0" w:color="auto"/>
              <w:right w:val="single" w:sz="4" w:space="0" w:color="auto"/>
            </w:tcBorders>
            <w:shd w:val="clear" w:color="000000" w:fill="FFFFFF"/>
            <w:hideMark/>
          </w:tcPr>
          <w:p w14:paraId="6F364271" w14:textId="77777777" w:rsidR="00C33081" w:rsidRPr="00C33081" w:rsidRDefault="00C33081" w:rsidP="00C33081">
            <w:pPr>
              <w:spacing w:line="240" w:lineRule="auto"/>
              <w:ind w:firstLine="0"/>
              <w:jc w:val="right"/>
              <w:rPr>
                <w:sz w:val="22"/>
                <w:szCs w:val="22"/>
              </w:rPr>
            </w:pPr>
            <w:r w:rsidRPr="00C33081">
              <w:rPr>
                <w:sz w:val="22"/>
                <w:szCs w:val="22"/>
              </w:rPr>
              <w:t>90,0</w:t>
            </w:r>
          </w:p>
        </w:tc>
        <w:tc>
          <w:tcPr>
            <w:tcW w:w="1094" w:type="dxa"/>
            <w:tcBorders>
              <w:top w:val="nil"/>
              <w:left w:val="nil"/>
              <w:bottom w:val="single" w:sz="4" w:space="0" w:color="auto"/>
              <w:right w:val="single" w:sz="4" w:space="0" w:color="auto"/>
            </w:tcBorders>
            <w:shd w:val="clear" w:color="000000" w:fill="FFFFFF"/>
            <w:hideMark/>
          </w:tcPr>
          <w:p w14:paraId="0F9FCA9C" w14:textId="77777777" w:rsidR="00C33081" w:rsidRPr="00C33081" w:rsidRDefault="00C33081" w:rsidP="00C33081">
            <w:pPr>
              <w:spacing w:line="240" w:lineRule="auto"/>
              <w:ind w:firstLine="0"/>
              <w:jc w:val="right"/>
              <w:rPr>
                <w:sz w:val="22"/>
                <w:szCs w:val="22"/>
              </w:rPr>
            </w:pPr>
            <w:r w:rsidRPr="00C33081">
              <w:rPr>
                <w:sz w:val="22"/>
                <w:szCs w:val="22"/>
              </w:rPr>
              <w:t>90,0</w:t>
            </w:r>
          </w:p>
        </w:tc>
      </w:tr>
      <w:tr w:rsidR="00C33081" w:rsidRPr="00C33081" w14:paraId="78F40352" w14:textId="77777777" w:rsidTr="00C33081">
        <w:trPr>
          <w:trHeight w:val="48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479D405E"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76BB42B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8FB7CA4"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32E9535B"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3C2F913E" w14:textId="77777777" w:rsidR="00C33081" w:rsidRPr="00C33081" w:rsidRDefault="00C33081" w:rsidP="00C33081">
            <w:pPr>
              <w:spacing w:line="240" w:lineRule="auto"/>
              <w:ind w:firstLine="0"/>
              <w:rPr>
                <w:sz w:val="20"/>
              </w:rPr>
            </w:pPr>
            <w:r w:rsidRPr="00C33081">
              <w:rPr>
                <w:sz w:val="20"/>
              </w:rPr>
              <w:t>0000079214</w:t>
            </w:r>
          </w:p>
        </w:tc>
        <w:tc>
          <w:tcPr>
            <w:tcW w:w="697" w:type="dxa"/>
            <w:tcBorders>
              <w:top w:val="nil"/>
              <w:left w:val="nil"/>
              <w:bottom w:val="single" w:sz="4" w:space="0" w:color="auto"/>
              <w:right w:val="single" w:sz="4" w:space="0" w:color="auto"/>
            </w:tcBorders>
            <w:shd w:val="clear" w:color="000000" w:fill="FFFFFF"/>
            <w:hideMark/>
          </w:tcPr>
          <w:p w14:paraId="07E3C06F"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475A0BAF" w14:textId="77777777" w:rsidR="00C33081" w:rsidRPr="00C33081" w:rsidRDefault="00C33081" w:rsidP="00C33081">
            <w:pPr>
              <w:spacing w:line="240" w:lineRule="auto"/>
              <w:ind w:firstLine="0"/>
              <w:jc w:val="right"/>
              <w:rPr>
                <w:sz w:val="22"/>
                <w:szCs w:val="22"/>
              </w:rPr>
            </w:pPr>
            <w:r w:rsidRPr="00C33081">
              <w:rPr>
                <w:sz w:val="22"/>
                <w:szCs w:val="22"/>
              </w:rPr>
              <w:t>90,0</w:t>
            </w:r>
          </w:p>
        </w:tc>
        <w:tc>
          <w:tcPr>
            <w:tcW w:w="1096" w:type="dxa"/>
            <w:tcBorders>
              <w:top w:val="nil"/>
              <w:left w:val="nil"/>
              <w:bottom w:val="single" w:sz="4" w:space="0" w:color="auto"/>
              <w:right w:val="single" w:sz="4" w:space="0" w:color="auto"/>
            </w:tcBorders>
            <w:shd w:val="clear" w:color="000000" w:fill="FFFFFF"/>
            <w:hideMark/>
          </w:tcPr>
          <w:p w14:paraId="647F1C9A" w14:textId="77777777" w:rsidR="00C33081" w:rsidRPr="00C33081" w:rsidRDefault="00C33081" w:rsidP="00C33081">
            <w:pPr>
              <w:spacing w:line="240" w:lineRule="auto"/>
              <w:ind w:firstLine="0"/>
              <w:jc w:val="right"/>
              <w:rPr>
                <w:sz w:val="22"/>
                <w:szCs w:val="22"/>
              </w:rPr>
            </w:pPr>
            <w:r w:rsidRPr="00C33081">
              <w:rPr>
                <w:sz w:val="22"/>
                <w:szCs w:val="22"/>
              </w:rPr>
              <w:t>90,0</w:t>
            </w:r>
          </w:p>
        </w:tc>
        <w:tc>
          <w:tcPr>
            <w:tcW w:w="1162" w:type="dxa"/>
            <w:tcBorders>
              <w:top w:val="nil"/>
              <w:left w:val="nil"/>
              <w:bottom w:val="single" w:sz="4" w:space="0" w:color="auto"/>
              <w:right w:val="single" w:sz="4" w:space="0" w:color="auto"/>
            </w:tcBorders>
            <w:shd w:val="clear" w:color="000000" w:fill="FFFFFF"/>
            <w:hideMark/>
          </w:tcPr>
          <w:p w14:paraId="7B792C97" w14:textId="77777777" w:rsidR="00C33081" w:rsidRPr="00C33081" w:rsidRDefault="00C33081" w:rsidP="00C33081">
            <w:pPr>
              <w:spacing w:line="240" w:lineRule="auto"/>
              <w:ind w:firstLine="0"/>
              <w:jc w:val="right"/>
              <w:rPr>
                <w:sz w:val="22"/>
                <w:szCs w:val="22"/>
              </w:rPr>
            </w:pPr>
            <w:r w:rsidRPr="00C33081">
              <w:rPr>
                <w:sz w:val="22"/>
                <w:szCs w:val="22"/>
              </w:rPr>
              <w:t>90,0</w:t>
            </w:r>
          </w:p>
        </w:tc>
        <w:tc>
          <w:tcPr>
            <w:tcW w:w="1094" w:type="dxa"/>
            <w:tcBorders>
              <w:top w:val="nil"/>
              <w:left w:val="nil"/>
              <w:bottom w:val="single" w:sz="4" w:space="0" w:color="auto"/>
              <w:right w:val="single" w:sz="4" w:space="0" w:color="auto"/>
            </w:tcBorders>
            <w:shd w:val="clear" w:color="000000" w:fill="FFFFFF"/>
            <w:hideMark/>
          </w:tcPr>
          <w:p w14:paraId="72B0853A" w14:textId="77777777" w:rsidR="00C33081" w:rsidRPr="00C33081" w:rsidRDefault="00C33081" w:rsidP="00C33081">
            <w:pPr>
              <w:spacing w:line="240" w:lineRule="auto"/>
              <w:ind w:firstLine="0"/>
              <w:jc w:val="right"/>
              <w:rPr>
                <w:sz w:val="22"/>
                <w:szCs w:val="22"/>
              </w:rPr>
            </w:pPr>
            <w:r w:rsidRPr="00C33081">
              <w:rPr>
                <w:sz w:val="22"/>
                <w:szCs w:val="22"/>
              </w:rPr>
              <w:t>90,0</w:t>
            </w:r>
          </w:p>
        </w:tc>
      </w:tr>
      <w:tr w:rsidR="00C33081" w:rsidRPr="00C33081" w14:paraId="2E9F1164" w14:textId="77777777" w:rsidTr="00C33081">
        <w:trPr>
          <w:trHeight w:val="288"/>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4430475E" w14:textId="77777777" w:rsidR="00C33081" w:rsidRPr="00C33081" w:rsidRDefault="00C33081" w:rsidP="00C33081">
            <w:pPr>
              <w:spacing w:line="240" w:lineRule="auto"/>
              <w:ind w:firstLine="0"/>
              <w:rPr>
                <w:b/>
                <w:bCs/>
                <w:color w:val="000000"/>
                <w:sz w:val="20"/>
              </w:rPr>
            </w:pPr>
            <w:r w:rsidRPr="00C33081">
              <w:rPr>
                <w:b/>
                <w:bCs/>
                <w:color w:val="000000"/>
                <w:sz w:val="20"/>
              </w:rPr>
              <w:t>Судебная система</w:t>
            </w:r>
          </w:p>
        </w:tc>
        <w:tc>
          <w:tcPr>
            <w:tcW w:w="567" w:type="dxa"/>
            <w:tcBorders>
              <w:top w:val="nil"/>
              <w:left w:val="nil"/>
              <w:bottom w:val="single" w:sz="4" w:space="0" w:color="auto"/>
              <w:right w:val="single" w:sz="4" w:space="0" w:color="auto"/>
            </w:tcBorders>
            <w:shd w:val="clear" w:color="000000" w:fill="FFFFFF"/>
            <w:hideMark/>
          </w:tcPr>
          <w:p w14:paraId="0B2EAE41"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18DFA392" w14:textId="77777777" w:rsidR="00C33081" w:rsidRPr="00C33081" w:rsidRDefault="00C33081" w:rsidP="00C33081">
            <w:pPr>
              <w:spacing w:line="240" w:lineRule="auto"/>
              <w:ind w:firstLine="0"/>
              <w:rPr>
                <w:b/>
                <w:bCs/>
                <w:sz w:val="20"/>
              </w:rPr>
            </w:pPr>
            <w:r w:rsidRPr="00C33081">
              <w:rPr>
                <w:b/>
                <w:bCs/>
                <w:sz w:val="20"/>
              </w:rPr>
              <w:t>01</w:t>
            </w:r>
          </w:p>
        </w:tc>
        <w:tc>
          <w:tcPr>
            <w:tcW w:w="425" w:type="dxa"/>
            <w:tcBorders>
              <w:top w:val="nil"/>
              <w:left w:val="nil"/>
              <w:bottom w:val="single" w:sz="4" w:space="0" w:color="auto"/>
              <w:right w:val="single" w:sz="4" w:space="0" w:color="auto"/>
            </w:tcBorders>
            <w:shd w:val="clear" w:color="000000" w:fill="FFFFFF"/>
            <w:hideMark/>
          </w:tcPr>
          <w:p w14:paraId="5692D51B" w14:textId="77777777" w:rsidR="00C33081" w:rsidRPr="00C33081" w:rsidRDefault="00C33081" w:rsidP="00C33081">
            <w:pPr>
              <w:spacing w:line="240" w:lineRule="auto"/>
              <w:ind w:firstLine="0"/>
              <w:rPr>
                <w:b/>
                <w:bCs/>
                <w:sz w:val="20"/>
              </w:rPr>
            </w:pPr>
            <w:r w:rsidRPr="00C33081">
              <w:rPr>
                <w:b/>
                <w:bCs/>
                <w:sz w:val="20"/>
              </w:rPr>
              <w:t>05</w:t>
            </w:r>
          </w:p>
        </w:tc>
        <w:tc>
          <w:tcPr>
            <w:tcW w:w="1300" w:type="dxa"/>
            <w:tcBorders>
              <w:top w:val="nil"/>
              <w:left w:val="nil"/>
              <w:bottom w:val="single" w:sz="4" w:space="0" w:color="auto"/>
              <w:right w:val="single" w:sz="4" w:space="0" w:color="auto"/>
            </w:tcBorders>
            <w:shd w:val="clear" w:color="000000" w:fill="FFFFFF"/>
            <w:hideMark/>
          </w:tcPr>
          <w:p w14:paraId="5A064812"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3E07BD85"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9FE6F22" w14:textId="77777777" w:rsidR="00C33081" w:rsidRPr="00C33081" w:rsidRDefault="00C33081" w:rsidP="00C33081">
            <w:pPr>
              <w:spacing w:line="240" w:lineRule="auto"/>
              <w:ind w:firstLine="0"/>
              <w:jc w:val="right"/>
              <w:rPr>
                <w:b/>
                <w:bCs/>
                <w:sz w:val="22"/>
                <w:szCs w:val="22"/>
              </w:rPr>
            </w:pPr>
            <w:r w:rsidRPr="00C33081">
              <w:rPr>
                <w:b/>
                <w:bCs/>
                <w:sz w:val="22"/>
                <w:szCs w:val="22"/>
              </w:rPr>
              <w:t>33,5</w:t>
            </w:r>
          </w:p>
        </w:tc>
        <w:tc>
          <w:tcPr>
            <w:tcW w:w="1096" w:type="dxa"/>
            <w:tcBorders>
              <w:top w:val="nil"/>
              <w:left w:val="nil"/>
              <w:bottom w:val="single" w:sz="4" w:space="0" w:color="auto"/>
              <w:right w:val="single" w:sz="4" w:space="0" w:color="auto"/>
            </w:tcBorders>
            <w:shd w:val="clear" w:color="000000" w:fill="FFFFFF"/>
            <w:hideMark/>
          </w:tcPr>
          <w:p w14:paraId="40FA40B2" w14:textId="77777777" w:rsidR="00C33081" w:rsidRPr="00C33081" w:rsidRDefault="00C33081" w:rsidP="00C33081">
            <w:pPr>
              <w:spacing w:line="240" w:lineRule="auto"/>
              <w:ind w:firstLine="0"/>
              <w:jc w:val="right"/>
              <w:rPr>
                <w:b/>
                <w:bCs/>
                <w:sz w:val="22"/>
                <w:szCs w:val="22"/>
              </w:rPr>
            </w:pPr>
            <w:r w:rsidRPr="00C33081">
              <w:rPr>
                <w:b/>
                <w:bCs/>
                <w:sz w:val="22"/>
                <w:szCs w:val="22"/>
              </w:rPr>
              <w:t>33,5</w:t>
            </w:r>
          </w:p>
        </w:tc>
        <w:tc>
          <w:tcPr>
            <w:tcW w:w="1162" w:type="dxa"/>
            <w:tcBorders>
              <w:top w:val="nil"/>
              <w:left w:val="nil"/>
              <w:bottom w:val="single" w:sz="4" w:space="0" w:color="auto"/>
              <w:right w:val="single" w:sz="4" w:space="0" w:color="auto"/>
            </w:tcBorders>
            <w:shd w:val="clear" w:color="000000" w:fill="FFFFFF"/>
            <w:hideMark/>
          </w:tcPr>
          <w:p w14:paraId="5B90C23B" w14:textId="77777777" w:rsidR="00C33081" w:rsidRPr="00C33081" w:rsidRDefault="00C33081" w:rsidP="00C33081">
            <w:pPr>
              <w:spacing w:line="240" w:lineRule="auto"/>
              <w:ind w:firstLine="0"/>
              <w:jc w:val="right"/>
              <w:rPr>
                <w:b/>
                <w:bCs/>
                <w:sz w:val="22"/>
                <w:szCs w:val="22"/>
              </w:rPr>
            </w:pPr>
            <w:r w:rsidRPr="00C33081">
              <w:rPr>
                <w:b/>
                <w:bCs/>
                <w:sz w:val="22"/>
                <w:szCs w:val="22"/>
              </w:rPr>
              <w:t>33,5</w:t>
            </w:r>
          </w:p>
        </w:tc>
        <w:tc>
          <w:tcPr>
            <w:tcW w:w="1094" w:type="dxa"/>
            <w:tcBorders>
              <w:top w:val="nil"/>
              <w:left w:val="nil"/>
              <w:bottom w:val="single" w:sz="4" w:space="0" w:color="auto"/>
              <w:right w:val="single" w:sz="4" w:space="0" w:color="auto"/>
            </w:tcBorders>
            <w:shd w:val="clear" w:color="000000" w:fill="FFFFFF"/>
            <w:hideMark/>
          </w:tcPr>
          <w:p w14:paraId="5B783BE8" w14:textId="77777777" w:rsidR="00C33081" w:rsidRPr="00C33081" w:rsidRDefault="00C33081" w:rsidP="00C33081">
            <w:pPr>
              <w:spacing w:line="240" w:lineRule="auto"/>
              <w:ind w:firstLine="0"/>
              <w:jc w:val="right"/>
              <w:rPr>
                <w:b/>
                <w:bCs/>
                <w:sz w:val="22"/>
                <w:szCs w:val="22"/>
              </w:rPr>
            </w:pPr>
            <w:r w:rsidRPr="00C33081">
              <w:rPr>
                <w:b/>
                <w:bCs/>
                <w:sz w:val="22"/>
                <w:szCs w:val="22"/>
              </w:rPr>
              <w:t>33,5</w:t>
            </w:r>
          </w:p>
        </w:tc>
      </w:tr>
      <w:tr w:rsidR="00C33081" w:rsidRPr="00C33081" w14:paraId="169A055D" w14:textId="77777777" w:rsidTr="00C33081">
        <w:trPr>
          <w:trHeight w:val="84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76B0890" w14:textId="77777777" w:rsidR="00C33081" w:rsidRPr="00C33081" w:rsidRDefault="00C33081" w:rsidP="00C33081">
            <w:pPr>
              <w:spacing w:line="240" w:lineRule="auto"/>
              <w:ind w:firstLine="0"/>
              <w:rPr>
                <w:color w:val="000000"/>
                <w:sz w:val="20"/>
              </w:rPr>
            </w:pPr>
            <w:r w:rsidRPr="00C33081">
              <w:rPr>
                <w:color w:val="000000"/>
                <w:sz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hideMark/>
          </w:tcPr>
          <w:p w14:paraId="503450F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21390C4"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3A5720A"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3D14C460" w14:textId="77777777" w:rsidR="00C33081" w:rsidRPr="00C33081" w:rsidRDefault="00C33081" w:rsidP="00C33081">
            <w:pPr>
              <w:spacing w:line="240" w:lineRule="auto"/>
              <w:ind w:firstLine="0"/>
              <w:rPr>
                <w:sz w:val="20"/>
              </w:rPr>
            </w:pPr>
            <w:r w:rsidRPr="00C33081">
              <w:rPr>
                <w:sz w:val="20"/>
              </w:rPr>
              <w:t>0000051200</w:t>
            </w:r>
          </w:p>
        </w:tc>
        <w:tc>
          <w:tcPr>
            <w:tcW w:w="697" w:type="dxa"/>
            <w:tcBorders>
              <w:top w:val="nil"/>
              <w:left w:val="nil"/>
              <w:bottom w:val="single" w:sz="4" w:space="0" w:color="auto"/>
              <w:right w:val="single" w:sz="4" w:space="0" w:color="auto"/>
            </w:tcBorders>
            <w:shd w:val="clear" w:color="000000" w:fill="FFFFFF"/>
            <w:hideMark/>
          </w:tcPr>
          <w:p w14:paraId="60BE6014"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278CADE" w14:textId="77777777" w:rsidR="00C33081" w:rsidRPr="00C33081" w:rsidRDefault="00C33081" w:rsidP="00C33081">
            <w:pPr>
              <w:spacing w:line="240" w:lineRule="auto"/>
              <w:ind w:firstLine="0"/>
              <w:jc w:val="right"/>
              <w:rPr>
                <w:sz w:val="22"/>
                <w:szCs w:val="22"/>
              </w:rPr>
            </w:pPr>
            <w:r w:rsidRPr="00C33081">
              <w:rPr>
                <w:sz w:val="22"/>
                <w:szCs w:val="22"/>
              </w:rPr>
              <w:t>33,5</w:t>
            </w:r>
          </w:p>
        </w:tc>
        <w:tc>
          <w:tcPr>
            <w:tcW w:w="1096" w:type="dxa"/>
            <w:tcBorders>
              <w:top w:val="nil"/>
              <w:left w:val="nil"/>
              <w:bottom w:val="single" w:sz="4" w:space="0" w:color="auto"/>
              <w:right w:val="single" w:sz="4" w:space="0" w:color="auto"/>
            </w:tcBorders>
            <w:shd w:val="clear" w:color="000000" w:fill="FFFFFF"/>
            <w:hideMark/>
          </w:tcPr>
          <w:p w14:paraId="6F0B53D4" w14:textId="77777777" w:rsidR="00C33081" w:rsidRPr="00C33081" w:rsidRDefault="00C33081" w:rsidP="00C33081">
            <w:pPr>
              <w:spacing w:line="240" w:lineRule="auto"/>
              <w:ind w:firstLine="0"/>
              <w:jc w:val="right"/>
              <w:rPr>
                <w:sz w:val="22"/>
                <w:szCs w:val="22"/>
              </w:rPr>
            </w:pPr>
            <w:r w:rsidRPr="00C33081">
              <w:rPr>
                <w:sz w:val="22"/>
                <w:szCs w:val="22"/>
              </w:rPr>
              <w:t>33,5</w:t>
            </w:r>
          </w:p>
        </w:tc>
        <w:tc>
          <w:tcPr>
            <w:tcW w:w="1162" w:type="dxa"/>
            <w:tcBorders>
              <w:top w:val="nil"/>
              <w:left w:val="nil"/>
              <w:bottom w:val="single" w:sz="4" w:space="0" w:color="auto"/>
              <w:right w:val="single" w:sz="4" w:space="0" w:color="auto"/>
            </w:tcBorders>
            <w:shd w:val="clear" w:color="000000" w:fill="FFFFFF"/>
            <w:hideMark/>
          </w:tcPr>
          <w:p w14:paraId="209BDA2A" w14:textId="77777777" w:rsidR="00C33081" w:rsidRPr="00C33081" w:rsidRDefault="00C33081" w:rsidP="00C33081">
            <w:pPr>
              <w:spacing w:line="240" w:lineRule="auto"/>
              <w:ind w:firstLine="0"/>
              <w:jc w:val="right"/>
              <w:rPr>
                <w:sz w:val="22"/>
                <w:szCs w:val="22"/>
              </w:rPr>
            </w:pPr>
            <w:r w:rsidRPr="00C33081">
              <w:rPr>
                <w:sz w:val="22"/>
                <w:szCs w:val="22"/>
              </w:rPr>
              <w:t>33,5</w:t>
            </w:r>
          </w:p>
        </w:tc>
        <w:tc>
          <w:tcPr>
            <w:tcW w:w="1094" w:type="dxa"/>
            <w:tcBorders>
              <w:top w:val="nil"/>
              <w:left w:val="nil"/>
              <w:bottom w:val="single" w:sz="4" w:space="0" w:color="auto"/>
              <w:right w:val="single" w:sz="4" w:space="0" w:color="auto"/>
            </w:tcBorders>
            <w:shd w:val="clear" w:color="000000" w:fill="FFFFFF"/>
            <w:hideMark/>
          </w:tcPr>
          <w:p w14:paraId="160D4844" w14:textId="77777777" w:rsidR="00C33081" w:rsidRPr="00C33081" w:rsidRDefault="00C33081" w:rsidP="00C33081">
            <w:pPr>
              <w:spacing w:line="240" w:lineRule="auto"/>
              <w:ind w:firstLine="0"/>
              <w:jc w:val="right"/>
              <w:rPr>
                <w:sz w:val="22"/>
                <w:szCs w:val="22"/>
              </w:rPr>
            </w:pPr>
            <w:r w:rsidRPr="00C33081">
              <w:rPr>
                <w:sz w:val="22"/>
                <w:szCs w:val="22"/>
              </w:rPr>
              <w:t>33,5</w:t>
            </w:r>
          </w:p>
        </w:tc>
      </w:tr>
      <w:tr w:rsidR="00C33081" w:rsidRPr="00C33081" w14:paraId="5B1C7820" w14:textId="77777777" w:rsidTr="00C33081">
        <w:trPr>
          <w:trHeight w:val="55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DCC7E27"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19106EF2"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67CE60C"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09233AD"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23D53B1B" w14:textId="77777777" w:rsidR="00C33081" w:rsidRPr="00C33081" w:rsidRDefault="00C33081" w:rsidP="00C33081">
            <w:pPr>
              <w:spacing w:line="240" w:lineRule="auto"/>
              <w:ind w:firstLine="0"/>
              <w:rPr>
                <w:sz w:val="20"/>
              </w:rPr>
            </w:pPr>
            <w:r w:rsidRPr="00C33081">
              <w:rPr>
                <w:sz w:val="20"/>
              </w:rPr>
              <w:t>0000051200</w:t>
            </w:r>
          </w:p>
        </w:tc>
        <w:tc>
          <w:tcPr>
            <w:tcW w:w="697" w:type="dxa"/>
            <w:tcBorders>
              <w:top w:val="nil"/>
              <w:left w:val="nil"/>
              <w:bottom w:val="single" w:sz="4" w:space="0" w:color="auto"/>
              <w:right w:val="single" w:sz="4" w:space="0" w:color="auto"/>
            </w:tcBorders>
            <w:shd w:val="clear" w:color="000000" w:fill="FFFFFF"/>
            <w:hideMark/>
          </w:tcPr>
          <w:p w14:paraId="46494AAF"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04C2E72E" w14:textId="77777777" w:rsidR="00C33081" w:rsidRPr="00C33081" w:rsidRDefault="00C33081" w:rsidP="00C33081">
            <w:pPr>
              <w:spacing w:line="240" w:lineRule="auto"/>
              <w:ind w:firstLine="0"/>
              <w:jc w:val="right"/>
              <w:rPr>
                <w:sz w:val="22"/>
                <w:szCs w:val="22"/>
              </w:rPr>
            </w:pPr>
            <w:r w:rsidRPr="00C33081">
              <w:rPr>
                <w:sz w:val="22"/>
                <w:szCs w:val="22"/>
              </w:rPr>
              <w:t>33,5</w:t>
            </w:r>
          </w:p>
        </w:tc>
        <w:tc>
          <w:tcPr>
            <w:tcW w:w="1096" w:type="dxa"/>
            <w:tcBorders>
              <w:top w:val="nil"/>
              <w:left w:val="nil"/>
              <w:bottom w:val="single" w:sz="4" w:space="0" w:color="auto"/>
              <w:right w:val="single" w:sz="4" w:space="0" w:color="auto"/>
            </w:tcBorders>
            <w:shd w:val="clear" w:color="000000" w:fill="FFFFFF"/>
            <w:hideMark/>
          </w:tcPr>
          <w:p w14:paraId="442B8DC0" w14:textId="77777777" w:rsidR="00C33081" w:rsidRPr="00C33081" w:rsidRDefault="00C33081" w:rsidP="00C33081">
            <w:pPr>
              <w:spacing w:line="240" w:lineRule="auto"/>
              <w:ind w:firstLine="0"/>
              <w:jc w:val="right"/>
              <w:rPr>
                <w:sz w:val="22"/>
                <w:szCs w:val="22"/>
              </w:rPr>
            </w:pPr>
            <w:r w:rsidRPr="00C33081">
              <w:rPr>
                <w:sz w:val="22"/>
                <w:szCs w:val="22"/>
              </w:rPr>
              <w:t>33,5</w:t>
            </w:r>
          </w:p>
        </w:tc>
        <w:tc>
          <w:tcPr>
            <w:tcW w:w="1162" w:type="dxa"/>
            <w:tcBorders>
              <w:top w:val="nil"/>
              <w:left w:val="nil"/>
              <w:bottom w:val="single" w:sz="4" w:space="0" w:color="auto"/>
              <w:right w:val="single" w:sz="4" w:space="0" w:color="auto"/>
            </w:tcBorders>
            <w:shd w:val="clear" w:color="000000" w:fill="FFFFFF"/>
            <w:hideMark/>
          </w:tcPr>
          <w:p w14:paraId="55E9E7E0" w14:textId="77777777" w:rsidR="00C33081" w:rsidRPr="00C33081" w:rsidRDefault="00C33081" w:rsidP="00C33081">
            <w:pPr>
              <w:spacing w:line="240" w:lineRule="auto"/>
              <w:ind w:firstLine="0"/>
              <w:jc w:val="right"/>
              <w:rPr>
                <w:sz w:val="22"/>
                <w:szCs w:val="22"/>
              </w:rPr>
            </w:pPr>
            <w:r w:rsidRPr="00C33081">
              <w:rPr>
                <w:sz w:val="22"/>
                <w:szCs w:val="22"/>
              </w:rPr>
              <w:t>33,5</w:t>
            </w:r>
          </w:p>
        </w:tc>
        <w:tc>
          <w:tcPr>
            <w:tcW w:w="1094" w:type="dxa"/>
            <w:tcBorders>
              <w:top w:val="nil"/>
              <w:left w:val="nil"/>
              <w:bottom w:val="single" w:sz="4" w:space="0" w:color="auto"/>
              <w:right w:val="single" w:sz="4" w:space="0" w:color="auto"/>
            </w:tcBorders>
            <w:shd w:val="clear" w:color="000000" w:fill="FFFFFF"/>
            <w:hideMark/>
          </w:tcPr>
          <w:p w14:paraId="09715026" w14:textId="77777777" w:rsidR="00C33081" w:rsidRPr="00C33081" w:rsidRDefault="00C33081" w:rsidP="00C33081">
            <w:pPr>
              <w:spacing w:line="240" w:lineRule="auto"/>
              <w:ind w:firstLine="0"/>
              <w:jc w:val="right"/>
              <w:rPr>
                <w:sz w:val="22"/>
                <w:szCs w:val="22"/>
              </w:rPr>
            </w:pPr>
            <w:r w:rsidRPr="00C33081">
              <w:rPr>
                <w:sz w:val="22"/>
                <w:szCs w:val="22"/>
              </w:rPr>
              <w:t>33,5</w:t>
            </w:r>
          </w:p>
        </w:tc>
      </w:tr>
      <w:tr w:rsidR="00C33081" w:rsidRPr="00C33081" w14:paraId="53F4C368" w14:textId="77777777" w:rsidTr="00C33081">
        <w:trPr>
          <w:trHeight w:val="55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6E3957E9"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28EE8241"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107ADC9"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7EA2DE5E"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4939C0FF" w14:textId="77777777" w:rsidR="00C33081" w:rsidRPr="00C33081" w:rsidRDefault="00C33081" w:rsidP="00C33081">
            <w:pPr>
              <w:spacing w:line="240" w:lineRule="auto"/>
              <w:ind w:firstLine="0"/>
              <w:rPr>
                <w:sz w:val="20"/>
              </w:rPr>
            </w:pPr>
            <w:r w:rsidRPr="00C33081">
              <w:rPr>
                <w:sz w:val="20"/>
              </w:rPr>
              <w:t>0000051200</w:t>
            </w:r>
          </w:p>
        </w:tc>
        <w:tc>
          <w:tcPr>
            <w:tcW w:w="697" w:type="dxa"/>
            <w:tcBorders>
              <w:top w:val="nil"/>
              <w:left w:val="nil"/>
              <w:bottom w:val="single" w:sz="4" w:space="0" w:color="auto"/>
              <w:right w:val="single" w:sz="4" w:space="0" w:color="auto"/>
            </w:tcBorders>
            <w:shd w:val="clear" w:color="000000" w:fill="FFFFFF"/>
            <w:hideMark/>
          </w:tcPr>
          <w:p w14:paraId="47ADD26C"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726E66A0" w14:textId="77777777" w:rsidR="00C33081" w:rsidRPr="00C33081" w:rsidRDefault="00C33081" w:rsidP="00C33081">
            <w:pPr>
              <w:spacing w:line="240" w:lineRule="auto"/>
              <w:ind w:firstLine="0"/>
              <w:jc w:val="right"/>
              <w:rPr>
                <w:sz w:val="22"/>
                <w:szCs w:val="22"/>
              </w:rPr>
            </w:pPr>
            <w:r w:rsidRPr="00C33081">
              <w:rPr>
                <w:sz w:val="22"/>
                <w:szCs w:val="22"/>
              </w:rPr>
              <w:t>33,5</w:t>
            </w:r>
          </w:p>
        </w:tc>
        <w:tc>
          <w:tcPr>
            <w:tcW w:w="1096" w:type="dxa"/>
            <w:tcBorders>
              <w:top w:val="nil"/>
              <w:left w:val="nil"/>
              <w:bottom w:val="single" w:sz="4" w:space="0" w:color="auto"/>
              <w:right w:val="single" w:sz="4" w:space="0" w:color="auto"/>
            </w:tcBorders>
            <w:shd w:val="clear" w:color="000000" w:fill="FFFFFF"/>
            <w:hideMark/>
          </w:tcPr>
          <w:p w14:paraId="10640FD3" w14:textId="77777777" w:rsidR="00C33081" w:rsidRPr="00C33081" w:rsidRDefault="00C33081" w:rsidP="00C33081">
            <w:pPr>
              <w:spacing w:line="240" w:lineRule="auto"/>
              <w:ind w:firstLine="0"/>
              <w:jc w:val="right"/>
              <w:rPr>
                <w:sz w:val="22"/>
                <w:szCs w:val="22"/>
              </w:rPr>
            </w:pPr>
            <w:r w:rsidRPr="00C33081">
              <w:rPr>
                <w:sz w:val="22"/>
                <w:szCs w:val="22"/>
              </w:rPr>
              <w:t>33,5</w:t>
            </w:r>
          </w:p>
        </w:tc>
        <w:tc>
          <w:tcPr>
            <w:tcW w:w="1162" w:type="dxa"/>
            <w:tcBorders>
              <w:top w:val="nil"/>
              <w:left w:val="nil"/>
              <w:bottom w:val="single" w:sz="4" w:space="0" w:color="auto"/>
              <w:right w:val="single" w:sz="4" w:space="0" w:color="auto"/>
            </w:tcBorders>
            <w:shd w:val="clear" w:color="000000" w:fill="FFFFFF"/>
            <w:hideMark/>
          </w:tcPr>
          <w:p w14:paraId="69BFC354" w14:textId="77777777" w:rsidR="00C33081" w:rsidRPr="00C33081" w:rsidRDefault="00C33081" w:rsidP="00C33081">
            <w:pPr>
              <w:spacing w:line="240" w:lineRule="auto"/>
              <w:ind w:firstLine="0"/>
              <w:jc w:val="right"/>
              <w:rPr>
                <w:sz w:val="22"/>
                <w:szCs w:val="22"/>
              </w:rPr>
            </w:pPr>
            <w:r w:rsidRPr="00C33081">
              <w:rPr>
                <w:sz w:val="22"/>
                <w:szCs w:val="22"/>
              </w:rPr>
              <w:t>33,5</w:t>
            </w:r>
          </w:p>
        </w:tc>
        <w:tc>
          <w:tcPr>
            <w:tcW w:w="1094" w:type="dxa"/>
            <w:tcBorders>
              <w:top w:val="nil"/>
              <w:left w:val="nil"/>
              <w:bottom w:val="single" w:sz="4" w:space="0" w:color="auto"/>
              <w:right w:val="single" w:sz="4" w:space="0" w:color="auto"/>
            </w:tcBorders>
            <w:shd w:val="clear" w:color="000000" w:fill="FFFFFF"/>
            <w:hideMark/>
          </w:tcPr>
          <w:p w14:paraId="7CB557C3" w14:textId="77777777" w:rsidR="00C33081" w:rsidRPr="00C33081" w:rsidRDefault="00C33081" w:rsidP="00C33081">
            <w:pPr>
              <w:spacing w:line="240" w:lineRule="auto"/>
              <w:ind w:firstLine="0"/>
              <w:jc w:val="right"/>
              <w:rPr>
                <w:sz w:val="22"/>
                <w:szCs w:val="22"/>
              </w:rPr>
            </w:pPr>
            <w:r w:rsidRPr="00C33081">
              <w:rPr>
                <w:sz w:val="22"/>
                <w:szCs w:val="22"/>
              </w:rPr>
              <w:t>33,5</w:t>
            </w:r>
          </w:p>
        </w:tc>
      </w:tr>
      <w:tr w:rsidR="00C33081" w:rsidRPr="00C33081" w14:paraId="27BE7B2F" w14:textId="77777777" w:rsidTr="00C33081">
        <w:trPr>
          <w:trHeight w:val="792"/>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6FF95873" w14:textId="77777777" w:rsidR="00C33081" w:rsidRPr="00C33081" w:rsidRDefault="00C33081" w:rsidP="00C33081">
            <w:pPr>
              <w:spacing w:line="240" w:lineRule="auto"/>
              <w:ind w:firstLine="0"/>
              <w:jc w:val="left"/>
              <w:rPr>
                <w:b/>
                <w:bCs/>
                <w:color w:val="000000"/>
                <w:sz w:val="20"/>
              </w:rPr>
            </w:pPr>
            <w:r w:rsidRPr="00C33081">
              <w:rPr>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hideMark/>
          </w:tcPr>
          <w:p w14:paraId="4BC334A7"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1AC7D4B2" w14:textId="77777777" w:rsidR="00C33081" w:rsidRPr="00C33081" w:rsidRDefault="00C33081" w:rsidP="00C33081">
            <w:pPr>
              <w:spacing w:line="240" w:lineRule="auto"/>
              <w:ind w:firstLine="0"/>
              <w:rPr>
                <w:b/>
                <w:bCs/>
                <w:sz w:val="20"/>
              </w:rPr>
            </w:pPr>
            <w:r w:rsidRPr="00C33081">
              <w:rPr>
                <w:b/>
                <w:bCs/>
                <w:sz w:val="20"/>
              </w:rPr>
              <w:t>01</w:t>
            </w:r>
          </w:p>
        </w:tc>
        <w:tc>
          <w:tcPr>
            <w:tcW w:w="425" w:type="dxa"/>
            <w:tcBorders>
              <w:top w:val="nil"/>
              <w:left w:val="nil"/>
              <w:bottom w:val="single" w:sz="4" w:space="0" w:color="auto"/>
              <w:right w:val="single" w:sz="4" w:space="0" w:color="auto"/>
            </w:tcBorders>
            <w:shd w:val="clear" w:color="000000" w:fill="FFFFFF"/>
            <w:hideMark/>
          </w:tcPr>
          <w:p w14:paraId="7F3764F6" w14:textId="77777777" w:rsidR="00C33081" w:rsidRPr="00C33081" w:rsidRDefault="00C33081" w:rsidP="00C33081">
            <w:pPr>
              <w:spacing w:line="240" w:lineRule="auto"/>
              <w:ind w:firstLine="0"/>
              <w:rPr>
                <w:b/>
                <w:bCs/>
                <w:sz w:val="20"/>
              </w:rPr>
            </w:pPr>
            <w:r w:rsidRPr="00C33081">
              <w:rPr>
                <w:b/>
                <w:bCs/>
                <w:sz w:val="20"/>
              </w:rPr>
              <w:t>06</w:t>
            </w:r>
          </w:p>
        </w:tc>
        <w:tc>
          <w:tcPr>
            <w:tcW w:w="1300" w:type="dxa"/>
            <w:tcBorders>
              <w:top w:val="nil"/>
              <w:left w:val="nil"/>
              <w:bottom w:val="single" w:sz="4" w:space="0" w:color="auto"/>
              <w:right w:val="single" w:sz="4" w:space="0" w:color="auto"/>
            </w:tcBorders>
            <w:shd w:val="clear" w:color="000000" w:fill="FFFFFF"/>
            <w:hideMark/>
          </w:tcPr>
          <w:p w14:paraId="0B292955"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45234E03"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hideMark/>
          </w:tcPr>
          <w:p w14:paraId="7674A267" w14:textId="77777777" w:rsidR="00C33081" w:rsidRPr="00C33081" w:rsidRDefault="00C33081" w:rsidP="00C33081">
            <w:pPr>
              <w:spacing w:line="240" w:lineRule="auto"/>
              <w:ind w:firstLine="0"/>
              <w:jc w:val="right"/>
              <w:rPr>
                <w:b/>
                <w:bCs/>
                <w:sz w:val="22"/>
                <w:szCs w:val="22"/>
              </w:rPr>
            </w:pPr>
            <w:r w:rsidRPr="00C33081">
              <w:rPr>
                <w:b/>
                <w:bCs/>
                <w:sz w:val="22"/>
                <w:szCs w:val="22"/>
              </w:rPr>
              <w:t>12760,7</w:t>
            </w:r>
          </w:p>
        </w:tc>
        <w:tc>
          <w:tcPr>
            <w:tcW w:w="1096" w:type="dxa"/>
            <w:tcBorders>
              <w:top w:val="nil"/>
              <w:left w:val="nil"/>
              <w:bottom w:val="single" w:sz="4" w:space="0" w:color="auto"/>
              <w:right w:val="single" w:sz="4" w:space="0" w:color="auto"/>
            </w:tcBorders>
            <w:shd w:val="clear" w:color="000000" w:fill="FFFFFF"/>
            <w:hideMark/>
          </w:tcPr>
          <w:p w14:paraId="73873709" w14:textId="77777777" w:rsidR="00C33081" w:rsidRPr="00C33081" w:rsidRDefault="00C33081" w:rsidP="00C33081">
            <w:pPr>
              <w:spacing w:line="240" w:lineRule="auto"/>
              <w:ind w:firstLine="0"/>
              <w:jc w:val="right"/>
              <w:rPr>
                <w:b/>
                <w:bCs/>
                <w:sz w:val="22"/>
                <w:szCs w:val="22"/>
              </w:rPr>
            </w:pPr>
            <w:r w:rsidRPr="00C33081">
              <w:rPr>
                <w:b/>
                <w:bCs/>
                <w:sz w:val="22"/>
                <w:szCs w:val="22"/>
              </w:rPr>
              <w:t>264,2</w:t>
            </w:r>
          </w:p>
        </w:tc>
        <w:tc>
          <w:tcPr>
            <w:tcW w:w="1162" w:type="dxa"/>
            <w:tcBorders>
              <w:top w:val="nil"/>
              <w:left w:val="nil"/>
              <w:bottom w:val="single" w:sz="4" w:space="0" w:color="auto"/>
              <w:right w:val="single" w:sz="4" w:space="0" w:color="auto"/>
            </w:tcBorders>
            <w:shd w:val="clear" w:color="000000" w:fill="FFFFFF"/>
            <w:hideMark/>
          </w:tcPr>
          <w:p w14:paraId="25574A95" w14:textId="77777777" w:rsidR="00C33081" w:rsidRPr="00C33081" w:rsidRDefault="00C33081" w:rsidP="00C33081">
            <w:pPr>
              <w:spacing w:line="240" w:lineRule="auto"/>
              <w:ind w:firstLine="0"/>
              <w:jc w:val="right"/>
              <w:rPr>
                <w:b/>
                <w:bCs/>
                <w:sz w:val="22"/>
                <w:szCs w:val="22"/>
              </w:rPr>
            </w:pPr>
            <w:r w:rsidRPr="00C33081">
              <w:rPr>
                <w:b/>
                <w:bCs/>
                <w:sz w:val="22"/>
                <w:szCs w:val="22"/>
              </w:rPr>
              <w:t>12827,5</w:t>
            </w:r>
          </w:p>
        </w:tc>
        <w:tc>
          <w:tcPr>
            <w:tcW w:w="1094" w:type="dxa"/>
            <w:tcBorders>
              <w:top w:val="nil"/>
              <w:left w:val="nil"/>
              <w:bottom w:val="single" w:sz="4" w:space="0" w:color="auto"/>
              <w:right w:val="single" w:sz="4" w:space="0" w:color="auto"/>
            </w:tcBorders>
            <w:shd w:val="clear" w:color="000000" w:fill="FFFFFF"/>
            <w:hideMark/>
          </w:tcPr>
          <w:p w14:paraId="20D508C7" w14:textId="77777777" w:rsidR="00C33081" w:rsidRPr="00C33081" w:rsidRDefault="00C33081" w:rsidP="00C33081">
            <w:pPr>
              <w:spacing w:line="240" w:lineRule="auto"/>
              <w:ind w:firstLine="0"/>
              <w:jc w:val="right"/>
              <w:rPr>
                <w:b/>
                <w:bCs/>
                <w:sz w:val="22"/>
                <w:szCs w:val="22"/>
              </w:rPr>
            </w:pPr>
            <w:r w:rsidRPr="00C33081">
              <w:rPr>
                <w:b/>
                <w:bCs/>
                <w:sz w:val="22"/>
                <w:szCs w:val="22"/>
              </w:rPr>
              <w:t>331,0</w:t>
            </w:r>
          </w:p>
        </w:tc>
      </w:tr>
      <w:tr w:rsidR="00C33081" w:rsidRPr="00C33081" w14:paraId="0440488B"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hideMark/>
          </w:tcPr>
          <w:p w14:paraId="51887917" w14:textId="77777777" w:rsidR="00C33081" w:rsidRPr="00C33081" w:rsidRDefault="00C33081" w:rsidP="00C33081">
            <w:pPr>
              <w:spacing w:line="240" w:lineRule="auto"/>
              <w:ind w:firstLine="0"/>
              <w:rPr>
                <w:sz w:val="20"/>
              </w:rPr>
            </w:pPr>
            <w:r w:rsidRPr="00C33081">
              <w:rPr>
                <w:sz w:val="2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hideMark/>
          </w:tcPr>
          <w:p w14:paraId="7B9A37F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6625CBE"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668CC6A7"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41ADE882" w14:textId="77777777" w:rsidR="00C33081" w:rsidRPr="00C33081" w:rsidRDefault="00C33081" w:rsidP="00C33081">
            <w:pPr>
              <w:spacing w:line="240" w:lineRule="auto"/>
              <w:ind w:firstLine="0"/>
              <w:rPr>
                <w:sz w:val="20"/>
              </w:rPr>
            </w:pPr>
            <w:r w:rsidRPr="00C33081">
              <w:rPr>
                <w:sz w:val="20"/>
              </w:rPr>
              <w:t>0000020000</w:t>
            </w:r>
          </w:p>
        </w:tc>
        <w:tc>
          <w:tcPr>
            <w:tcW w:w="697" w:type="dxa"/>
            <w:tcBorders>
              <w:top w:val="nil"/>
              <w:left w:val="nil"/>
              <w:bottom w:val="single" w:sz="4" w:space="0" w:color="auto"/>
              <w:right w:val="single" w:sz="4" w:space="0" w:color="auto"/>
            </w:tcBorders>
            <w:shd w:val="clear" w:color="000000" w:fill="FFFFFF"/>
            <w:hideMark/>
          </w:tcPr>
          <w:p w14:paraId="47BD9606"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F313301" w14:textId="77777777" w:rsidR="00C33081" w:rsidRPr="00C33081" w:rsidRDefault="00C33081" w:rsidP="00C33081">
            <w:pPr>
              <w:spacing w:line="240" w:lineRule="auto"/>
              <w:ind w:firstLine="0"/>
              <w:jc w:val="right"/>
              <w:rPr>
                <w:sz w:val="22"/>
                <w:szCs w:val="22"/>
              </w:rPr>
            </w:pPr>
            <w:r w:rsidRPr="00C33081">
              <w:rPr>
                <w:sz w:val="22"/>
                <w:szCs w:val="22"/>
              </w:rPr>
              <w:t>12496,5</w:t>
            </w:r>
          </w:p>
        </w:tc>
        <w:tc>
          <w:tcPr>
            <w:tcW w:w="1096" w:type="dxa"/>
            <w:tcBorders>
              <w:top w:val="nil"/>
              <w:left w:val="nil"/>
              <w:bottom w:val="single" w:sz="4" w:space="0" w:color="auto"/>
              <w:right w:val="single" w:sz="4" w:space="0" w:color="auto"/>
            </w:tcBorders>
            <w:shd w:val="clear" w:color="000000" w:fill="FFFFFF"/>
            <w:hideMark/>
          </w:tcPr>
          <w:p w14:paraId="2D7E8A80"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A9421DF" w14:textId="77777777" w:rsidR="00C33081" w:rsidRPr="00C33081" w:rsidRDefault="00C33081" w:rsidP="00C33081">
            <w:pPr>
              <w:spacing w:line="240" w:lineRule="auto"/>
              <w:ind w:firstLine="0"/>
              <w:jc w:val="right"/>
              <w:rPr>
                <w:sz w:val="22"/>
                <w:szCs w:val="22"/>
              </w:rPr>
            </w:pPr>
            <w:r w:rsidRPr="00C33081">
              <w:rPr>
                <w:sz w:val="22"/>
                <w:szCs w:val="22"/>
              </w:rPr>
              <w:t>12496,5</w:t>
            </w:r>
          </w:p>
        </w:tc>
        <w:tc>
          <w:tcPr>
            <w:tcW w:w="1094" w:type="dxa"/>
            <w:tcBorders>
              <w:top w:val="nil"/>
              <w:left w:val="nil"/>
              <w:bottom w:val="single" w:sz="4" w:space="0" w:color="auto"/>
              <w:right w:val="single" w:sz="4" w:space="0" w:color="auto"/>
            </w:tcBorders>
            <w:shd w:val="clear" w:color="000000" w:fill="FFFFFF"/>
            <w:hideMark/>
          </w:tcPr>
          <w:p w14:paraId="4FE44BE4"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BC72E9C"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hideMark/>
          </w:tcPr>
          <w:p w14:paraId="312BA063" w14:textId="77777777" w:rsidR="00C33081" w:rsidRPr="00C33081" w:rsidRDefault="00C33081" w:rsidP="00C33081">
            <w:pPr>
              <w:spacing w:line="240" w:lineRule="auto"/>
              <w:ind w:firstLine="0"/>
              <w:rPr>
                <w:sz w:val="20"/>
              </w:rPr>
            </w:pPr>
            <w:r w:rsidRPr="00C33081">
              <w:rPr>
                <w:sz w:val="20"/>
              </w:rPr>
              <w:t>Центральный аппарат</w:t>
            </w:r>
          </w:p>
        </w:tc>
        <w:tc>
          <w:tcPr>
            <w:tcW w:w="567" w:type="dxa"/>
            <w:tcBorders>
              <w:top w:val="nil"/>
              <w:left w:val="nil"/>
              <w:bottom w:val="single" w:sz="4" w:space="0" w:color="auto"/>
              <w:right w:val="single" w:sz="4" w:space="0" w:color="auto"/>
            </w:tcBorders>
            <w:shd w:val="clear" w:color="000000" w:fill="FFFFFF"/>
            <w:hideMark/>
          </w:tcPr>
          <w:p w14:paraId="71B4D00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09D831F"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75BC095C"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49C00B1A"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6776C7E0"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52DEB7A3" w14:textId="77777777" w:rsidR="00C33081" w:rsidRPr="00C33081" w:rsidRDefault="00C33081" w:rsidP="00C33081">
            <w:pPr>
              <w:spacing w:line="240" w:lineRule="auto"/>
              <w:ind w:firstLine="0"/>
              <w:jc w:val="right"/>
              <w:rPr>
                <w:sz w:val="22"/>
                <w:szCs w:val="22"/>
              </w:rPr>
            </w:pPr>
            <w:r w:rsidRPr="00C33081">
              <w:rPr>
                <w:sz w:val="22"/>
                <w:szCs w:val="22"/>
              </w:rPr>
              <w:t>10206,9</w:t>
            </w:r>
          </w:p>
        </w:tc>
        <w:tc>
          <w:tcPr>
            <w:tcW w:w="1096" w:type="dxa"/>
            <w:tcBorders>
              <w:top w:val="nil"/>
              <w:left w:val="nil"/>
              <w:bottom w:val="single" w:sz="4" w:space="0" w:color="auto"/>
              <w:right w:val="single" w:sz="4" w:space="0" w:color="auto"/>
            </w:tcBorders>
            <w:shd w:val="clear" w:color="000000" w:fill="FFFFFF"/>
            <w:hideMark/>
          </w:tcPr>
          <w:p w14:paraId="4537CB32"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87B14FC" w14:textId="77777777" w:rsidR="00C33081" w:rsidRPr="00C33081" w:rsidRDefault="00C33081" w:rsidP="00C33081">
            <w:pPr>
              <w:spacing w:line="240" w:lineRule="auto"/>
              <w:ind w:firstLine="0"/>
              <w:jc w:val="right"/>
              <w:rPr>
                <w:sz w:val="22"/>
                <w:szCs w:val="22"/>
              </w:rPr>
            </w:pPr>
            <w:r w:rsidRPr="00C33081">
              <w:rPr>
                <w:sz w:val="22"/>
                <w:szCs w:val="22"/>
              </w:rPr>
              <w:t>10206,9</w:t>
            </w:r>
          </w:p>
        </w:tc>
        <w:tc>
          <w:tcPr>
            <w:tcW w:w="1094" w:type="dxa"/>
            <w:tcBorders>
              <w:top w:val="nil"/>
              <w:left w:val="nil"/>
              <w:bottom w:val="single" w:sz="4" w:space="0" w:color="auto"/>
              <w:right w:val="single" w:sz="4" w:space="0" w:color="auto"/>
            </w:tcBorders>
            <w:shd w:val="clear" w:color="000000" w:fill="FFFFFF"/>
            <w:hideMark/>
          </w:tcPr>
          <w:p w14:paraId="74E0B686"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AEEF76C" w14:textId="77777777" w:rsidTr="00C33081">
        <w:trPr>
          <w:trHeight w:val="103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354014B"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58C2865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9A9A21C"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3BBCDD78"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57892181"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42D734B2"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550D5A8B" w14:textId="77777777" w:rsidR="00C33081" w:rsidRPr="00C33081" w:rsidRDefault="00C33081" w:rsidP="00C33081">
            <w:pPr>
              <w:spacing w:line="240" w:lineRule="auto"/>
              <w:ind w:firstLine="0"/>
              <w:jc w:val="right"/>
              <w:rPr>
                <w:sz w:val="22"/>
                <w:szCs w:val="22"/>
              </w:rPr>
            </w:pPr>
            <w:r w:rsidRPr="00C33081">
              <w:rPr>
                <w:sz w:val="22"/>
                <w:szCs w:val="22"/>
              </w:rPr>
              <w:t>9522,5</w:t>
            </w:r>
          </w:p>
        </w:tc>
        <w:tc>
          <w:tcPr>
            <w:tcW w:w="1096" w:type="dxa"/>
            <w:tcBorders>
              <w:top w:val="nil"/>
              <w:left w:val="nil"/>
              <w:bottom w:val="single" w:sz="4" w:space="0" w:color="auto"/>
              <w:right w:val="single" w:sz="4" w:space="0" w:color="auto"/>
            </w:tcBorders>
            <w:shd w:val="clear" w:color="000000" w:fill="FFFFFF"/>
            <w:hideMark/>
          </w:tcPr>
          <w:p w14:paraId="7C576414"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FA74E73" w14:textId="77777777" w:rsidR="00C33081" w:rsidRPr="00C33081" w:rsidRDefault="00C33081" w:rsidP="00C33081">
            <w:pPr>
              <w:spacing w:line="240" w:lineRule="auto"/>
              <w:ind w:firstLine="0"/>
              <w:jc w:val="right"/>
              <w:rPr>
                <w:sz w:val="22"/>
                <w:szCs w:val="22"/>
              </w:rPr>
            </w:pPr>
            <w:r w:rsidRPr="00C33081">
              <w:rPr>
                <w:sz w:val="22"/>
                <w:szCs w:val="22"/>
              </w:rPr>
              <w:t>9522,5</w:t>
            </w:r>
          </w:p>
        </w:tc>
        <w:tc>
          <w:tcPr>
            <w:tcW w:w="1094" w:type="dxa"/>
            <w:tcBorders>
              <w:top w:val="nil"/>
              <w:left w:val="nil"/>
              <w:bottom w:val="single" w:sz="4" w:space="0" w:color="auto"/>
              <w:right w:val="single" w:sz="4" w:space="0" w:color="auto"/>
            </w:tcBorders>
            <w:shd w:val="clear" w:color="000000" w:fill="FFFFFF"/>
            <w:hideMark/>
          </w:tcPr>
          <w:p w14:paraId="10795CEF"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0C0E2ED"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C969F5B" w14:textId="77777777" w:rsidR="00C33081" w:rsidRPr="00C33081" w:rsidRDefault="00C33081" w:rsidP="00C33081">
            <w:pPr>
              <w:spacing w:line="240" w:lineRule="auto"/>
              <w:ind w:firstLine="0"/>
              <w:jc w:val="left"/>
              <w:rPr>
                <w:sz w:val="20"/>
              </w:rPr>
            </w:pPr>
            <w:r w:rsidRPr="00C33081">
              <w:rPr>
                <w:sz w:val="20"/>
              </w:rPr>
              <w:lastRenderedPageBreak/>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196C5DF2"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D5CD85D"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1DE5649E"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0451CC8E"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51211E2E"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7E8FA632" w14:textId="77777777" w:rsidR="00C33081" w:rsidRPr="00C33081" w:rsidRDefault="00C33081" w:rsidP="00C33081">
            <w:pPr>
              <w:spacing w:line="240" w:lineRule="auto"/>
              <w:ind w:firstLine="0"/>
              <w:jc w:val="right"/>
              <w:rPr>
                <w:sz w:val="22"/>
                <w:szCs w:val="22"/>
              </w:rPr>
            </w:pPr>
            <w:r w:rsidRPr="00C33081">
              <w:rPr>
                <w:sz w:val="22"/>
                <w:szCs w:val="22"/>
              </w:rPr>
              <w:t>9522,5</w:t>
            </w:r>
          </w:p>
        </w:tc>
        <w:tc>
          <w:tcPr>
            <w:tcW w:w="1096" w:type="dxa"/>
            <w:tcBorders>
              <w:top w:val="nil"/>
              <w:left w:val="nil"/>
              <w:bottom w:val="single" w:sz="4" w:space="0" w:color="auto"/>
              <w:right w:val="single" w:sz="4" w:space="0" w:color="auto"/>
            </w:tcBorders>
            <w:shd w:val="clear" w:color="000000" w:fill="FFFFFF"/>
            <w:hideMark/>
          </w:tcPr>
          <w:p w14:paraId="67E7C40C"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158F22D" w14:textId="77777777" w:rsidR="00C33081" w:rsidRPr="00C33081" w:rsidRDefault="00C33081" w:rsidP="00C33081">
            <w:pPr>
              <w:spacing w:line="240" w:lineRule="auto"/>
              <w:ind w:firstLine="0"/>
              <w:jc w:val="right"/>
              <w:rPr>
                <w:sz w:val="22"/>
                <w:szCs w:val="22"/>
              </w:rPr>
            </w:pPr>
            <w:r w:rsidRPr="00C33081">
              <w:rPr>
                <w:sz w:val="22"/>
                <w:szCs w:val="22"/>
              </w:rPr>
              <w:t>9522,5</w:t>
            </w:r>
          </w:p>
        </w:tc>
        <w:tc>
          <w:tcPr>
            <w:tcW w:w="1094" w:type="dxa"/>
            <w:tcBorders>
              <w:top w:val="nil"/>
              <w:left w:val="nil"/>
              <w:bottom w:val="single" w:sz="4" w:space="0" w:color="auto"/>
              <w:right w:val="single" w:sz="4" w:space="0" w:color="auto"/>
            </w:tcBorders>
            <w:shd w:val="clear" w:color="000000" w:fill="FFFFFF"/>
            <w:hideMark/>
          </w:tcPr>
          <w:p w14:paraId="0C4F7ED2"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3B54C44"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2CE977B"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2A962D6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E590C47"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1938F8A8"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39A7F7FC"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7BE145CD"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0C3FBFB7" w14:textId="77777777" w:rsidR="00C33081" w:rsidRPr="00C33081" w:rsidRDefault="00C33081" w:rsidP="00C33081">
            <w:pPr>
              <w:spacing w:line="240" w:lineRule="auto"/>
              <w:ind w:firstLine="0"/>
              <w:jc w:val="right"/>
              <w:rPr>
                <w:sz w:val="22"/>
                <w:szCs w:val="22"/>
              </w:rPr>
            </w:pPr>
            <w:r w:rsidRPr="00C33081">
              <w:rPr>
                <w:sz w:val="22"/>
                <w:szCs w:val="22"/>
              </w:rPr>
              <w:t>674,4</w:t>
            </w:r>
          </w:p>
        </w:tc>
        <w:tc>
          <w:tcPr>
            <w:tcW w:w="1096" w:type="dxa"/>
            <w:tcBorders>
              <w:top w:val="nil"/>
              <w:left w:val="nil"/>
              <w:bottom w:val="single" w:sz="4" w:space="0" w:color="auto"/>
              <w:right w:val="single" w:sz="4" w:space="0" w:color="auto"/>
            </w:tcBorders>
            <w:shd w:val="clear" w:color="000000" w:fill="FFFFFF"/>
            <w:hideMark/>
          </w:tcPr>
          <w:p w14:paraId="04AA74E0"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A525AFE" w14:textId="77777777" w:rsidR="00C33081" w:rsidRPr="00C33081" w:rsidRDefault="00C33081" w:rsidP="00C33081">
            <w:pPr>
              <w:spacing w:line="240" w:lineRule="auto"/>
              <w:ind w:firstLine="0"/>
              <w:jc w:val="right"/>
              <w:rPr>
                <w:sz w:val="22"/>
                <w:szCs w:val="22"/>
              </w:rPr>
            </w:pPr>
            <w:r w:rsidRPr="00C33081">
              <w:rPr>
                <w:sz w:val="22"/>
                <w:szCs w:val="22"/>
              </w:rPr>
              <w:t>674,4</w:t>
            </w:r>
          </w:p>
        </w:tc>
        <w:tc>
          <w:tcPr>
            <w:tcW w:w="1094" w:type="dxa"/>
            <w:tcBorders>
              <w:top w:val="nil"/>
              <w:left w:val="nil"/>
              <w:bottom w:val="single" w:sz="4" w:space="0" w:color="auto"/>
              <w:right w:val="single" w:sz="4" w:space="0" w:color="auto"/>
            </w:tcBorders>
            <w:shd w:val="clear" w:color="000000" w:fill="FFFFFF"/>
            <w:hideMark/>
          </w:tcPr>
          <w:p w14:paraId="64797CCA"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21310D7" w14:textId="77777777" w:rsidTr="00C33081">
        <w:trPr>
          <w:trHeight w:val="46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7D3BA258"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73CFFB6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CECC549"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725948C6"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6649CA2A"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37DD9F60"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4C37F1DA" w14:textId="77777777" w:rsidR="00C33081" w:rsidRPr="00C33081" w:rsidRDefault="00C33081" w:rsidP="00C33081">
            <w:pPr>
              <w:spacing w:line="240" w:lineRule="auto"/>
              <w:ind w:firstLine="0"/>
              <w:jc w:val="right"/>
              <w:rPr>
                <w:sz w:val="22"/>
                <w:szCs w:val="22"/>
              </w:rPr>
            </w:pPr>
            <w:r w:rsidRPr="00C33081">
              <w:rPr>
                <w:sz w:val="22"/>
                <w:szCs w:val="22"/>
              </w:rPr>
              <w:t>674,4</w:t>
            </w:r>
          </w:p>
        </w:tc>
        <w:tc>
          <w:tcPr>
            <w:tcW w:w="1096" w:type="dxa"/>
            <w:tcBorders>
              <w:top w:val="nil"/>
              <w:left w:val="nil"/>
              <w:bottom w:val="single" w:sz="4" w:space="0" w:color="auto"/>
              <w:right w:val="single" w:sz="4" w:space="0" w:color="auto"/>
            </w:tcBorders>
            <w:shd w:val="clear" w:color="000000" w:fill="FFFFFF"/>
            <w:hideMark/>
          </w:tcPr>
          <w:p w14:paraId="1946191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13CE8C9" w14:textId="77777777" w:rsidR="00C33081" w:rsidRPr="00C33081" w:rsidRDefault="00C33081" w:rsidP="00C33081">
            <w:pPr>
              <w:spacing w:line="240" w:lineRule="auto"/>
              <w:ind w:firstLine="0"/>
              <w:jc w:val="right"/>
              <w:rPr>
                <w:sz w:val="22"/>
                <w:szCs w:val="22"/>
              </w:rPr>
            </w:pPr>
            <w:r w:rsidRPr="00C33081">
              <w:rPr>
                <w:sz w:val="22"/>
                <w:szCs w:val="22"/>
              </w:rPr>
              <w:t>674,4</w:t>
            </w:r>
          </w:p>
        </w:tc>
        <w:tc>
          <w:tcPr>
            <w:tcW w:w="1094" w:type="dxa"/>
            <w:tcBorders>
              <w:top w:val="nil"/>
              <w:left w:val="nil"/>
              <w:bottom w:val="single" w:sz="4" w:space="0" w:color="auto"/>
              <w:right w:val="single" w:sz="4" w:space="0" w:color="auto"/>
            </w:tcBorders>
            <w:shd w:val="clear" w:color="000000" w:fill="FFFFFF"/>
            <w:hideMark/>
          </w:tcPr>
          <w:p w14:paraId="08BB3CAB"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1F1FE79"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noWrap/>
            <w:vAlign w:val="bottom"/>
            <w:hideMark/>
          </w:tcPr>
          <w:p w14:paraId="0079BBBC" w14:textId="77777777" w:rsidR="00C33081" w:rsidRPr="00C33081" w:rsidRDefault="00C33081" w:rsidP="00C33081">
            <w:pPr>
              <w:spacing w:line="240" w:lineRule="auto"/>
              <w:ind w:firstLine="0"/>
              <w:jc w:val="left"/>
              <w:rPr>
                <w:color w:val="000000"/>
                <w:sz w:val="20"/>
              </w:rPr>
            </w:pPr>
            <w:r w:rsidRPr="00C33081">
              <w:rPr>
                <w:color w:val="000000"/>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14:paraId="5923D48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E9DA9A5"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1181F962"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4248E14B"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00F7D909" w14:textId="77777777" w:rsidR="00C33081" w:rsidRPr="00C33081" w:rsidRDefault="00C33081" w:rsidP="00C33081">
            <w:pPr>
              <w:spacing w:line="240" w:lineRule="auto"/>
              <w:ind w:firstLine="0"/>
              <w:jc w:val="center"/>
              <w:rPr>
                <w:sz w:val="20"/>
              </w:rPr>
            </w:pPr>
            <w:r w:rsidRPr="00C33081">
              <w:rPr>
                <w:sz w:val="20"/>
              </w:rPr>
              <w:t>800</w:t>
            </w:r>
          </w:p>
        </w:tc>
        <w:tc>
          <w:tcPr>
            <w:tcW w:w="1172" w:type="dxa"/>
            <w:tcBorders>
              <w:top w:val="nil"/>
              <w:left w:val="nil"/>
              <w:bottom w:val="single" w:sz="4" w:space="0" w:color="auto"/>
              <w:right w:val="single" w:sz="4" w:space="0" w:color="auto"/>
            </w:tcBorders>
            <w:shd w:val="clear" w:color="000000" w:fill="FFFFFF"/>
            <w:hideMark/>
          </w:tcPr>
          <w:p w14:paraId="3F4DD921" w14:textId="77777777" w:rsidR="00C33081" w:rsidRPr="00C33081" w:rsidRDefault="00C33081" w:rsidP="00C33081">
            <w:pPr>
              <w:spacing w:line="240" w:lineRule="auto"/>
              <w:ind w:firstLine="0"/>
              <w:jc w:val="right"/>
              <w:rPr>
                <w:sz w:val="22"/>
                <w:szCs w:val="22"/>
              </w:rPr>
            </w:pPr>
            <w:r w:rsidRPr="00C33081">
              <w:rPr>
                <w:sz w:val="22"/>
                <w:szCs w:val="22"/>
              </w:rPr>
              <w:t>10,0</w:t>
            </w:r>
          </w:p>
        </w:tc>
        <w:tc>
          <w:tcPr>
            <w:tcW w:w="1096" w:type="dxa"/>
            <w:tcBorders>
              <w:top w:val="nil"/>
              <w:left w:val="nil"/>
              <w:bottom w:val="single" w:sz="4" w:space="0" w:color="auto"/>
              <w:right w:val="single" w:sz="4" w:space="0" w:color="auto"/>
            </w:tcBorders>
            <w:shd w:val="clear" w:color="000000" w:fill="FFFFFF"/>
            <w:hideMark/>
          </w:tcPr>
          <w:p w14:paraId="288F9CEF"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88448E1" w14:textId="77777777" w:rsidR="00C33081" w:rsidRPr="00C33081" w:rsidRDefault="00C33081" w:rsidP="00C33081">
            <w:pPr>
              <w:spacing w:line="240" w:lineRule="auto"/>
              <w:ind w:firstLine="0"/>
              <w:jc w:val="right"/>
              <w:rPr>
                <w:sz w:val="22"/>
                <w:szCs w:val="22"/>
              </w:rPr>
            </w:pPr>
            <w:r w:rsidRPr="00C33081">
              <w:rPr>
                <w:sz w:val="22"/>
                <w:szCs w:val="22"/>
              </w:rPr>
              <w:t>10,0</w:t>
            </w:r>
          </w:p>
        </w:tc>
        <w:tc>
          <w:tcPr>
            <w:tcW w:w="1094" w:type="dxa"/>
            <w:tcBorders>
              <w:top w:val="nil"/>
              <w:left w:val="nil"/>
              <w:bottom w:val="single" w:sz="4" w:space="0" w:color="auto"/>
              <w:right w:val="single" w:sz="4" w:space="0" w:color="auto"/>
            </w:tcBorders>
            <w:shd w:val="clear" w:color="000000" w:fill="FFFFFF"/>
            <w:hideMark/>
          </w:tcPr>
          <w:p w14:paraId="75ECA139"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5B5860F"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BBC17B1" w14:textId="77777777" w:rsidR="00C33081" w:rsidRPr="00C33081" w:rsidRDefault="00C33081" w:rsidP="00C33081">
            <w:pPr>
              <w:spacing w:line="240" w:lineRule="auto"/>
              <w:ind w:firstLine="0"/>
              <w:jc w:val="left"/>
              <w:rPr>
                <w:sz w:val="20"/>
              </w:rPr>
            </w:pPr>
            <w:r w:rsidRPr="00C33081">
              <w:rPr>
                <w:sz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hideMark/>
          </w:tcPr>
          <w:p w14:paraId="49E5897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5D75B7F"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31DDD2A2"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25E64CDF" w14:textId="77777777" w:rsidR="00C33081" w:rsidRPr="00C33081" w:rsidRDefault="00C33081" w:rsidP="00C33081">
            <w:pPr>
              <w:spacing w:line="240" w:lineRule="auto"/>
              <w:ind w:firstLine="0"/>
              <w:rPr>
                <w:sz w:val="20"/>
              </w:rPr>
            </w:pPr>
            <w:r w:rsidRPr="00C33081">
              <w:rPr>
                <w:sz w:val="20"/>
              </w:rPr>
              <w:t>0000020400</w:t>
            </w:r>
          </w:p>
        </w:tc>
        <w:tc>
          <w:tcPr>
            <w:tcW w:w="697" w:type="dxa"/>
            <w:tcBorders>
              <w:top w:val="nil"/>
              <w:left w:val="nil"/>
              <w:bottom w:val="single" w:sz="4" w:space="0" w:color="auto"/>
              <w:right w:val="single" w:sz="4" w:space="0" w:color="auto"/>
            </w:tcBorders>
            <w:shd w:val="clear" w:color="000000" w:fill="FFFFFF"/>
            <w:hideMark/>
          </w:tcPr>
          <w:p w14:paraId="0F1FCD73" w14:textId="77777777" w:rsidR="00C33081" w:rsidRPr="00C33081" w:rsidRDefault="00C33081" w:rsidP="00C33081">
            <w:pPr>
              <w:spacing w:line="240" w:lineRule="auto"/>
              <w:ind w:firstLine="0"/>
              <w:jc w:val="center"/>
              <w:rPr>
                <w:sz w:val="20"/>
              </w:rPr>
            </w:pPr>
            <w:r w:rsidRPr="00C33081">
              <w:rPr>
                <w:sz w:val="20"/>
              </w:rPr>
              <w:t>850</w:t>
            </w:r>
          </w:p>
        </w:tc>
        <w:tc>
          <w:tcPr>
            <w:tcW w:w="1172" w:type="dxa"/>
            <w:tcBorders>
              <w:top w:val="nil"/>
              <w:left w:val="nil"/>
              <w:bottom w:val="single" w:sz="4" w:space="0" w:color="auto"/>
              <w:right w:val="single" w:sz="4" w:space="0" w:color="auto"/>
            </w:tcBorders>
            <w:shd w:val="clear" w:color="000000" w:fill="FFFFFF"/>
            <w:hideMark/>
          </w:tcPr>
          <w:p w14:paraId="52195E5D" w14:textId="77777777" w:rsidR="00C33081" w:rsidRPr="00C33081" w:rsidRDefault="00C33081" w:rsidP="00C33081">
            <w:pPr>
              <w:spacing w:line="240" w:lineRule="auto"/>
              <w:ind w:firstLine="0"/>
              <w:jc w:val="right"/>
              <w:rPr>
                <w:sz w:val="22"/>
                <w:szCs w:val="22"/>
              </w:rPr>
            </w:pPr>
            <w:r w:rsidRPr="00C33081">
              <w:rPr>
                <w:sz w:val="22"/>
                <w:szCs w:val="22"/>
              </w:rPr>
              <w:t>10,0</w:t>
            </w:r>
          </w:p>
        </w:tc>
        <w:tc>
          <w:tcPr>
            <w:tcW w:w="1096" w:type="dxa"/>
            <w:tcBorders>
              <w:top w:val="nil"/>
              <w:left w:val="nil"/>
              <w:bottom w:val="single" w:sz="4" w:space="0" w:color="auto"/>
              <w:right w:val="single" w:sz="4" w:space="0" w:color="auto"/>
            </w:tcBorders>
            <w:shd w:val="clear" w:color="000000" w:fill="FFFFFF"/>
            <w:hideMark/>
          </w:tcPr>
          <w:p w14:paraId="3245E85B"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EEFCB58" w14:textId="77777777" w:rsidR="00C33081" w:rsidRPr="00C33081" w:rsidRDefault="00C33081" w:rsidP="00C33081">
            <w:pPr>
              <w:spacing w:line="240" w:lineRule="auto"/>
              <w:ind w:firstLine="0"/>
              <w:jc w:val="right"/>
              <w:rPr>
                <w:sz w:val="22"/>
                <w:szCs w:val="22"/>
              </w:rPr>
            </w:pPr>
            <w:r w:rsidRPr="00C33081">
              <w:rPr>
                <w:sz w:val="22"/>
                <w:szCs w:val="22"/>
              </w:rPr>
              <w:t>10,0</w:t>
            </w:r>
          </w:p>
        </w:tc>
        <w:tc>
          <w:tcPr>
            <w:tcW w:w="1094" w:type="dxa"/>
            <w:tcBorders>
              <w:top w:val="nil"/>
              <w:left w:val="nil"/>
              <w:bottom w:val="single" w:sz="4" w:space="0" w:color="auto"/>
              <w:right w:val="single" w:sz="4" w:space="0" w:color="auto"/>
            </w:tcBorders>
            <w:shd w:val="clear" w:color="000000" w:fill="FFFFFF"/>
            <w:hideMark/>
          </w:tcPr>
          <w:p w14:paraId="1058B21C"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2A6CEC1"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FE4B589" w14:textId="77777777" w:rsidR="00C33081" w:rsidRPr="00C33081" w:rsidRDefault="00C33081" w:rsidP="00C33081">
            <w:pPr>
              <w:spacing w:line="240" w:lineRule="auto"/>
              <w:ind w:firstLine="0"/>
              <w:jc w:val="left"/>
              <w:rPr>
                <w:sz w:val="20"/>
              </w:rPr>
            </w:pPr>
            <w:r w:rsidRPr="00C33081">
              <w:rPr>
                <w:sz w:val="20"/>
              </w:rPr>
              <w:t>Аудиторы контрольно-счётного органа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14:paraId="5414F234"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29C9FE3"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0DAEAFFE"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01A265AA" w14:textId="77777777" w:rsidR="00C33081" w:rsidRPr="00C33081" w:rsidRDefault="00C33081" w:rsidP="00C33081">
            <w:pPr>
              <w:spacing w:line="240" w:lineRule="auto"/>
              <w:ind w:firstLine="0"/>
              <w:rPr>
                <w:sz w:val="20"/>
              </w:rPr>
            </w:pPr>
            <w:r w:rsidRPr="00C33081">
              <w:rPr>
                <w:sz w:val="20"/>
              </w:rPr>
              <w:t>0000022400</w:t>
            </w:r>
          </w:p>
        </w:tc>
        <w:tc>
          <w:tcPr>
            <w:tcW w:w="697" w:type="dxa"/>
            <w:tcBorders>
              <w:top w:val="nil"/>
              <w:left w:val="nil"/>
              <w:bottom w:val="single" w:sz="4" w:space="0" w:color="auto"/>
              <w:right w:val="single" w:sz="4" w:space="0" w:color="auto"/>
            </w:tcBorders>
            <w:shd w:val="clear" w:color="000000" w:fill="FFFFFF"/>
            <w:hideMark/>
          </w:tcPr>
          <w:p w14:paraId="4E22DBAF"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2A52B9DE" w14:textId="77777777" w:rsidR="00C33081" w:rsidRPr="00C33081" w:rsidRDefault="00C33081" w:rsidP="00C33081">
            <w:pPr>
              <w:spacing w:line="240" w:lineRule="auto"/>
              <w:ind w:firstLine="0"/>
              <w:jc w:val="right"/>
              <w:rPr>
                <w:sz w:val="22"/>
                <w:szCs w:val="22"/>
              </w:rPr>
            </w:pPr>
            <w:r w:rsidRPr="00C33081">
              <w:rPr>
                <w:sz w:val="22"/>
                <w:szCs w:val="22"/>
              </w:rPr>
              <w:t>910,3</w:t>
            </w:r>
          </w:p>
        </w:tc>
        <w:tc>
          <w:tcPr>
            <w:tcW w:w="1096" w:type="dxa"/>
            <w:tcBorders>
              <w:top w:val="nil"/>
              <w:left w:val="nil"/>
              <w:bottom w:val="single" w:sz="4" w:space="0" w:color="auto"/>
              <w:right w:val="single" w:sz="4" w:space="0" w:color="auto"/>
            </w:tcBorders>
            <w:shd w:val="clear" w:color="000000" w:fill="FFFFFF"/>
            <w:hideMark/>
          </w:tcPr>
          <w:p w14:paraId="42B1512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7839818" w14:textId="77777777" w:rsidR="00C33081" w:rsidRPr="00C33081" w:rsidRDefault="00C33081" w:rsidP="00C33081">
            <w:pPr>
              <w:spacing w:line="240" w:lineRule="auto"/>
              <w:ind w:firstLine="0"/>
              <w:jc w:val="right"/>
              <w:rPr>
                <w:sz w:val="22"/>
                <w:szCs w:val="22"/>
              </w:rPr>
            </w:pPr>
            <w:r w:rsidRPr="00C33081">
              <w:rPr>
                <w:sz w:val="22"/>
                <w:szCs w:val="22"/>
              </w:rPr>
              <w:t>910,3</w:t>
            </w:r>
          </w:p>
        </w:tc>
        <w:tc>
          <w:tcPr>
            <w:tcW w:w="1094" w:type="dxa"/>
            <w:tcBorders>
              <w:top w:val="nil"/>
              <w:left w:val="nil"/>
              <w:bottom w:val="single" w:sz="4" w:space="0" w:color="auto"/>
              <w:right w:val="single" w:sz="4" w:space="0" w:color="auto"/>
            </w:tcBorders>
            <w:shd w:val="clear" w:color="000000" w:fill="FFFFFF"/>
            <w:hideMark/>
          </w:tcPr>
          <w:p w14:paraId="7E6E9068"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C8B9BCB" w14:textId="77777777" w:rsidTr="00C33081">
        <w:trPr>
          <w:trHeight w:val="121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456AE63"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0C6CD194"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5B0C46D"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96C6323"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3E2411E1" w14:textId="77777777" w:rsidR="00C33081" w:rsidRPr="00C33081" w:rsidRDefault="00C33081" w:rsidP="00C33081">
            <w:pPr>
              <w:spacing w:line="240" w:lineRule="auto"/>
              <w:ind w:firstLine="0"/>
              <w:rPr>
                <w:sz w:val="20"/>
              </w:rPr>
            </w:pPr>
            <w:r w:rsidRPr="00C33081">
              <w:rPr>
                <w:sz w:val="20"/>
              </w:rPr>
              <w:t>0000022400</w:t>
            </w:r>
          </w:p>
        </w:tc>
        <w:tc>
          <w:tcPr>
            <w:tcW w:w="697" w:type="dxa"/>
            <w:tcBorders>
              <w:top w:val="nil"/>
              <w:left w:val="nil"/>
              <w:bottom w:val="single" w:sz="4" w:space="0" w:color="auto"/>
              <w:right w:val="single" w:sz="4" w:space="0" w:color="auto"/>
            </w:tcBorders>
            <w:shd w:val="clear" w:color="000000" w:fill="FFFFFF"/>
            <w:hideMark/>
          </w:tcPr>
          <w:p w14:paraId="08CEA841"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7B196BF9" w14:textId="77777777" w:rsidR="00C33081" w:rsidRPr="00C33081" w:rsidRDefault="00C33081" w:rsidP="00C33081">
            <w:pPr>
              <w:spacing w:line="240" w:lineRule="auto"/>
              <w:ind w:firstLine="0"/>
              <w:jc w:val="right"/>
              <w:rPr>
                <w:sz w:val="22"/>
                <w:szCs w:val="22"/>
              </w:rPr>
            </w:pPr>
            <w:r w:rsidRPr="00C33081">
              <w:rPr>
                <w:sz w:val="22"/>
                <w:szCs w:val="22"/>
              </w:rPr>
              <w:t>910,3</w:t>
            </w:r>
          </w:p>
        </w:tc>
        <w:tc>
          <w:tcPr>
            <w:tcW w:w="1096" w:type="dxa"/>
            <w:tcBorders>
              <w:top w:val="nil"/>
              <w:left w:val="nil"/>
              <w:bottom w:val="single" w:sz="4" w:space="0" w:color="auto"/>
              <w:right w:val="single" w:sz="4" w:space="0" w:color="auto"/>
            </w:tcBorders>
            <w:shd w:val="clear" w:color="000000" w:fill="FFFFFF"/>
            <w:hideMark/>
          </w:tcPr>
          <w:p w14:paraId="19502FA9"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4413824" w14:textId="77777777" w:rsidR="00C33081" w:rsidRPr="00C33081" w:rsidRDefault="00C33081" w:rsidP="00C33081">
            <w:pPr>
              <w:spacing w:line="240" w:lineRule="auto"/>
              <w:ind w:firstLine="0"/>
              <w:jc w:val="right"/>
              <w:rPr>
                <w:sz w:val="22"/>
                <w:szCs w:val="22"/>
              </w:rPr>
            </w:pPr>
            <w:r w:rsidRPr="00C33081">
              <w:rPr>
                <w:sz w:val="22"/>
                <w:szCs w:val="22"/>
              </w:rPr>
              <w:t>910,3</w:t>
            </w:r>
          </w:p>
        </w:tc>
        <w:tc>
          <w:tcPr>
            <w:tcW w:w="1094" w:type="dxa"/>
            <w:tcBorders>
              <w:top w:val="nil"/>
              <w:left w:val="nil"/>
              <w:bottom w:val="single" w:sz="4" w:space="0" w:color="auto"/>
              <w:right w:val="single" w:sz="4" w:space="0" w:color="auto"/>
            </w:tcBorders>
            <w:shd w:val="clear" w:color="000000" w:fill="FFFFFF"/>
            <w:hideMark/>
          </w:tcPr>
          <w:p w14:paraId="45139D70"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9E32163"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2E486E0" w14:textId="77777777" w:rsidR="00C33081" w:rsidRPr="00C33081" w:rsidRDefault="00C33081" w:rsidP="00C33081">
            <w:pPr>
              <w:spacing w:line="240" w:lineRule="auto"/>
              <w:ind w:firstLine="0"/>
              <w:jc w:val="left"/>
              <w:rPr>
                <w:sz w:val="20"/>
              </w:rPr>
            </w:pPr>
            <w:r w:rsidRPr="00C33081">
              <w:rPr>
                <w:sz w:val="20"/>
              </w:rPr>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041707D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29442A9"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0CCDFD6D"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558002A2" w14:textId="77777777" w:rsidR="00C33081" w:rsidRPr="00C33081" w:rsidRDefault="00C33081" w:rsidP="00C33081">
            <w:pPr>
              <w:spacing w:line="240" w:lineRule="auto"/>
              <w:ind w:firstLine="0"/>
              <w:rPr>
                <w:sz w:val="20"/>
              </w:rPr>
            </w:pPr>
            <w:r w:rsidRPr="00C33081">
              <w:rPr>
                <w:sz w:val="20"/>
              </w:rPr>
              <w:t>0000022400</w:t>
            </w:r>
          </w:p>
        </w:tc>
        <w:tc>
          <w:tcPr>
            <w:tcW w:w="697" w:type="dxa"/>
            <w:tcBorders>
              <w:top w:val="nil"/>
              <w:left w:val="nil"/>
              <w:bottom w:val="single" w:sz="4" w:space="0" w:color="auto"/>
              <w:right w:val="single" w:sz="4" w:space="0" w:color="auto"/>
            </w:tcBorders>
            <w:shd w:val="clear" w:color="000000" w:fill="FFFFFF"/>
            <w:hideMark/>
          </w:tcPr>
          <w:p w14:paraId="2AF1EEFD"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1E6A2AEA" w14:textId="77777777" w:rsidR="00C33081" w:rsidRPr="00C33081" w:rsidRDefault="00C33081" w:rsidP="00C33081">
            <w:pPr>
              <w:spacing w:line="240" w:lineRule="auto"/>
              <w:ind w:firstLine="0"/>
              <w:jc w:val="right"/>
              <w:rPr>
                <w:sz w:val="22"/>
                <w:szCs w:val="22"/>
              </w:rPr>
            </w:pPr>
            <w:r w:rsidRPr="00C33081">
              <w:rPr>
                <w:sz w:val="22"/>
                <w:szCs w:val="22"/>
              </w:rPr>
              <w:t>910,3</w:t>
            </w:r>
          </w:p>
        </w:tc>
        <w:tc>
          <w:tcPr>
            <w:tcW w:w="1096" w:type="dxa"/>
            <w:tcBorders>
              <w:top w:val="nil"/>
              <w:left w:val="nil"/>
              <w:bottom w:val="single" w:sz="4" w:space="0" w:color="auto"/>
              <w:right w:val="single" w:sz="4" w:space="0" w:color="auto"/>
            </w:tcBorders>
            <w:shd w:val="clear" w:color="000000" w:fill="FFFFFF"/>
            <w:hideMark/>
          </w:tcPr>
          <w:p w14:paraId="69FD2607"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FA8BE46" w14:textId="77777777" w:rsidR="00C33081" w:rsidRPr="00C33081" w:rsidRDefault="00C33081" w:rsidP="00C33081">
            <w:pPr>
              <w:spacing w:line="240" w:lineRule="auto"/>
              <w:ind w:firstLine="0"/>
              <w:jc w:val="right"/>
              <w:rPr>
                <w:sz w:val="22"/>
                <w:szCs w:val="22"/>
              </w:rPr>
            </w:pPr>
            <w:r w:rsidRPr="00C33081">
              <w:rPr>
                <w:sz w:val="22"/>
                <w:szCs w:val="22"/>
              </w:rPr>
              <w:t>910,3</w:t>
            </w:r>
          </w:p>
        </w:tc>
        <w:tc>
          <w:tcPr>
            <w:tcW w:w="1094" w:type="dxa"/>
            <w:tcBorders>
              <w:top w:val="nil"/>
              <w:left w:val="nil"/>
              <w:bottom w:val="single" w:sz="4" w:space="0" w:color="auto"/>
              <w:right w:val="single" w:sz="4" w:space="0" w:color="auto"/>
            </w:tcBorders>
            <w:shd w:val="clear" w:color="000000" w:fill="FFFFFF"/>
            <w:hideMark/>
          </w:tcPr>
          <w:p w14:paraId="77985433"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1BE7314"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hideMark/>
          </w:tcPr>
          <w:p w14:paraId="0984AC5C" w14:textId="77777777" w:rsidR="00C33081" w:rsidRPr="00C33081" w:rsidRDefault="00C33081" w:rsidP="00C33081">
            <w:pPr>
              <w:spacing w:line="240" w:lineRule="auto"/>
              <w:ind w:firstLine="0"/>
              <w:rPr>
                <w:sz w:val="20"/>
              </w:rPr>
            </w:pPr>
            <w:r w:rsidRPr="00C33081">
              <w:rPr>
                <w:sz w:val="20"/>
              </w:rPr>
              <w:t>Руководитель контрольно-счётного органа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14:paraId="41D4ED4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09FD546"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EC5AA69"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702738A9" w14:textId="77777777" w:rsidR="00C33081" w:rsidRPr="00C33081" w:rsidRDefault="00C33081" w:rsidP="00C33081">
            <w:pPr>
              <w:spacing w:line="240" w:lineRule="auto"/>
              <w:ind w:firstLine="0"/>
              <w:rPr>
                <w:sz w:val="20"/>
              </w:rPr>
            </w:pPr>
            <w:r w:rsidRPr="00C33081">
              <w:rPr>
                <w:sz w:val="20"/>
              </w:rPr>
              <w:t>0000022500</w:t>
            </w:r>
          </w:p>
        </w:tc>
        <w:tc>
          <w:tcPr>
            <w:tcW w:w="697" w:type="dxa"/>
            <w:tcBorders>
              <w:top w:val="nil"/>
              <w:left w:val="nil"/>
              <w:bottom w:val="single" w:sz="4" w:space="0" w:color="auto"/>
              <w:right w:val="single" w:sz="4" w:space="0" w:color="auto"/>
            </w:tcBorders>
            <w:shd w:val="clear" w:color="000000" w:fill="FFFFFF"/>
            <w:hideMark/>
          </w:tcPr>
          <w:p w14:paraId="2BB5A647"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72B8C76F" w14:textId="77777777" w:rsidR="00C33081" w:rsidRPr="00C33081" w:rsidRDefault="00C33081" w:rsidP="00C33081">
            <w:pPr>
              <w:spacing w:line="240" w:lineRule="auto"/>
              <w:ind w:firstLine="0"/>
              <w:jc w:val="right"/>
              <w:rPr>
                <w:sz w:val="22"/>
                <w:szCs w:val="22"/>
              </w:rPr>
            </w:pPr>
            <w:r w:rsidRPr="00C33081">
              <w:rPr>
                <w:sz w:val="22"/>
                <w:szCs w:val="22"/>
              </w:rPr>
              <w:t>1379,3</w:t>
            </w:r>
          </w:p>
        </w:tc>
        <w:tc>
          <w:tcPr>
            <w:tcW w:w="1096" w:type="dxa"/>
            <w:tcBorders>
              <w:top w:val="nil"/>
              <w:left w:val="nil"/>
              <w:bottom w:val="single" w:sz="4" w:space="0" w:color="auto"/>
              <w:right w:val="single" w:sz="4" w:space="0" w:color="auto"/>
            </w:tcBorders>
            <w:shd w:val="clear" w:color="000000" w:fill="FFFFFF"/>
            <w:hideMark/>
          </w:tcPr>
          <w:p w14:paraId="35C7DEC4"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FB9DF57" w14:textId="77777777" w:rsidR="00C33081" w:rsidRPr="00C33081" w:rsidRDefault="00C33081" w:rsidP="00C33081">
            <w:pPr>
              <w:spacing w:line="240" w:lineRule="auto"/>
              <w:ind w:firstLine="0"/>
              <w:jc w:val="right"/>
              <w:rPr>
                <w:sz w:val="22"/>
                <w:szCs w:val="22"/>
              </w:rPr>
            </w:pPr>
            <w:r w:rsidRPr="00C33081">
              <w:rPr>
                <w:sz w:val="22"/>
                <w:szCs w:val="22"/>
              </w:rPr>
              <w:t>1379,3</w:t>
            </w:r>
          </w:p>
        </w:tc>
        <w:tc>
          <w:tcPr>
            <w:tcW w:w="1094" w:type="dxa"/>
            <w:tcBorders>
              <w:top w:val="nil"/>
              <w:left w:val="nil"/>
              <w:bottom w:val="single" w:sz="4" w:space="0" w:color="auto"/>
              <w:right w:val="single" w:sz="4" w:space="0" w:color="auto"/>
            </w:tcBorders>
            <w:shd w:val="clear" w:color="000000" w:fill="FFFFFF"/>
            <w:hideMark/>
          </w:tcPr>
          <w:p w14:paraId="28B9FA27"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FCAEB85" w14:textId="77777777" w:rsidTr="00C33081">
        <w:trPr>
          <w:trHeight w:val="109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2516FA1"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0934312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24EA8D0"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0EAF0B40"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6C4F55C9" w14:textId="77777777" w:rsidR="00C33081" w:rsidRPr="00C33081" w:rsidRDefault="00C33081" w:rsidP="00C33081">
            <w:pPr>
              <w:spacing w:line="240" w:lineRule="auto"/>
              <w:ind w:firstLine="0"/>
              <w:rPr>
                <w:sz w:val="20"/>
              </w:rPr>
            </w:pPr>
            <w:r w:rsidRPr="00C33081">
              <w:rPr>
                <w:sz w:val="20"/>
              </w:rPr>
              <w:t>0000022500</w:t>
            </w:r>
          </w:p>
        </w:tc>
        <w:tc>
          <w:tcPr>
            <w:tcW w:w="697" w:type="dxa"/>
            <w:tcBorders>
              <w:top w:val="nil"/>
              <w:left w:val="nil"/>
              <w:bottom w:val="single" w:sz="4" w:space="0" w:color="auto"/>
              <w:right w:val="single" w:sz="4" w:space="0" w:color="auto"/>
            </w:tcBorders>
            <w:shd w:val="clear" w:color="000000" w:fill="FFFFFF"/>
            <w:hideMark/>
          </w:tcPr>
          <w:p w14:paraId="3A9B016C"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67925A62" w14:textId="77777777" w:rsidR="00C33081" w:rsidRPr="00C33081" w:rsidRDefault="00C33081" w:rsidP="00C33081">
            <w:pPr>
              <w:spacing w:line="240" w:lineRule="auto"/>
              <w:ind w:firstLine="0"/>
              <w:jc w:val="right"/>
              <w:rPr>
                <w:sz w:val="22"/>
                <w:szCs w:val="22"/>
              </w:rPr>
            </w:pPr>
            <w:r w:rsidRPr="00C33081">
              <w:rPr>
                <w:sz w:val="22"/>
                <w:szCs w:val="22"/>
              </w:rPr>
              <w:t>1379,3</w:t>
            </w:r>
          </w:p>
        </w:tc>
        <w:tc>
          <w:tcPr>
            <w:tcW w:w="1096" w:type="dxa"/>
            <w:tcBorders>
              <w:top w:val="nil"/>
              <w:left w:val="nil"/>
              <w:bottom w:val="single" w:sz="4" w:space="0" w:color="auto"/>
              <w:right w:val="single" w:sz="4" w:space="0" w:color="auto"/>
            </w:tcBorders>
            <w:shd w:val="clear" w:color="000000" w:fill="FFFFFF"/>
            <w:hideMark/>
          </w:tcPr>
          <w:p w14:paraId="74A24CBF"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16731DA" w14:textId="77777777" w:rsidR="00C33081" w:rsidRPr="00C33081" w:rsidRDefault="00C33081" w:rsidP="00C33081">
            <w:pPr>
              <w:spacing w:line="240" w:lineRule="auto"/>
              <w:ind w:firstLine="0"/>
              <w:jc w:val="right"/>
              <w:rPr>
                <w:sz w:val="22"/>
                <w:szCs w:val="22"/>
              </w:rPr>
            </w:pPr>
            <w:r w:rsidRPr="00C33081">
              <w:rPr>
                <w:sz w:val="22"/>
                <w:szCs w:val="22"/>
              </w:rPr>
              <w:t>1379,3</w:t>
            </w:r>
          </w:p>
        </w:tc>
        <w:tc>
          <w:tcPr>
            <w:tcW w:w="1094" w:type="dxa"/>
            <w:tcBorders>
              <w:top w:val="nil"/>
              <w:left w:val="nil"/>
              <w:bottom w:val="single" w:sz="4" w:space="0" w:color="auto"/>
              <w:right w:val="single" w:sz="4" w:space="0" w:color="auto"/>
            </w:tcBorders>
            <w:shd w:val="clear" w:color="000000" w:fill="FFFFFF"/>
            <w:hideMark/>
          </w:tcPr>
          <w:p w14:paraId="3EF0326A"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D5D02D8" w14:textId="77777777" w:rsidTr="00C33081">
        <w:trPr>
          <w:trHeight w:val="564"/>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6BA0D15" w14:textId="77777777" w:rsidR="00C33081" w:rsidRPr="00C33081" w:rsidRDefault="00C33081" w:rsidP="00C33081">
            <w:pPr>
              <w:spacing w:line="240" w:lineRule="auto"/>
              <w:ind w:firstLine="0"/>
              <w:jc w:val="left"/>
              <w:rPr>
                <w:sz w:val="20"/>
              </w:rPr>
            </w:pPr>
            <w:r w:rsidRPr="00C33081">
              <w:rPr>
                <w:sz w:val="20"/>
              </w:rPr>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6A94A83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405E154"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50A238D1"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7A6A99F1" w14:textId="77777777" w:rsidR="00C33081" w:rsidRPr="00C33081" w:rsidRDefault="00C33081" w:rsidP="00C33081">
            <w:pPr>
              <w:spacing w:line="240" w:lineRule="auto"/>
              <w:ind w:firstLine="0"/>
              <w:rPr>
                <w:sz w:val="20"/>
              </w:rPr>
            </w:pPr>
            <w:r w:rsidRPr="00C33081">
              <w:rPr>
                <w:sz w:val="20"/>
              </w:rPr>
              <w:t>0000022500</w:t>
            </w:r>
          </w:p>
        </w:tc>
        <w:tc>
          <w:tcPr>
            <w:tcW w:w="697" w:type="dxa"/>
            <w:tcBorders>
              <w:top w:val="nil"/>
              <w:left w:val="nil"/>
              <w:bottom w:val="single" w:sz="4" w:space="0" w:color="auto"/>
              <w:right w:val="single" w:sz="4" w:space="0" w:color="auto"/>
            </w:tcBorders>
            <w:shd w:val="clear" w:color="000000" w:fill="FFFFFF"/>
            <w:hideMark/>
          </w:tcPr>
          <w:p w14:paraId="66A0A198"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3B64258D" w14:textId="77777777" w:rsidR="00C33081" w:rsidRPr="00C33081" w:rsidRDefault="00C33081" w:rsidP="00C33081">
            <w:pPr>
              <w:spacing w:line="240" w:lineRule="auto"/>
              <w:ind w:firstLine="0"/>
              <w:jc w:val="right"/>
              <w:rPr>
                <w:sz w:val="22"/>
                <w:szCs w:val="22"/>
              </w:rPr>
            </w:pPr>
            <w:r w:rsidRPr="00C33081">
              <w:rPr>
                <w:sz w:val="22"/>
                <w:szCs w:val="22"/>
              </w:rPr>
              <w:t>1379,3</w:t>
            </w:r>
          </w:p>
        </w:tc>
        <w:tc>
          <w:tcPr>
            <w:tcW w:w="1096" w:type="dxa"/>
            <w:tcBorders>
              <w:top w:val="nil"/>
              <w:left w:val="nil"/>
              <w:bottom w:val="single" w:sz="4" w:space="0" w:color="auto"/>
              <w:right w:val="single" w:sz="4" w:space="0" w:color="auto"/>
            </w:tcBorders>
            <w:shd w:val="clear" w:color="000000" w:fill="FFFFFF"/>
            <w:hideMark/>
          </w:tcPr>
          <w:p w14:paraId="0C016A3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D5396B8" w14:textId="77777777" w:rsidR="00C33081" w:rsidRPr="00C33081" w:rsidRDefault="00C33081" w:rsidP="00C33081">
            <w:pPr>
              <w:spacing w:line="240" w:lineRule="auto"/>
              <w:ind w:firstLine="0"/>
              <w:jc w:val="right"/>
              <w:rPr>
                <w:sz w:val="22"/>
                <w:szCs w:val="22"/>
              </w:rPr>
            </w:pPr>
            <w:r w:rsidRPr="00C33081">
              <w:rPr>
                <w:sz w:val="22"/>
                <w:szCs w:val="22"/>
              </w:rPr>
              <w:t>1379,3</w:t>
            </w:r>
          </w:p>
        </w:tc>
        <w:tc>
          <w:tcPr>
            <w:tcW w:w="1094" w:type="dxa"/>
            <w:tcBorders>
              <w:top w:val="nil"/>
              <w:left w:val="nil"/>
              <w:bottom w:val="single" w:sz="4" w:space="0" w:color="auto"/>
              <w:right w:val="single" w:sz="4" w:space="0" w:color="auto"/>
            </w:tcBorders>
            <w:shd w:val="clear" w:color="000000" w:fill="FFFFFF"/>
            <w:hideMark/>
          </w:tcPr>
          <w:p w14:paraId="7AC9DE2B"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7D8E9F2" w14:textId="77777777" w:rsidTr="00C33081">
        <w:trPr>
          <w:trHeight w:val="288"/>
        </w:trPr>
        <w:tc>
          <w:tcPr>
            <w:tcW w:w="2411" w:type="dxa"/>
            <w:tcBorders>
              <w:top w:val="nil"/>
              <w:left w:val="nil"/>
              <w:bottom w:val="nil"/>
              <w:right w:val="nil"/>
            </w:tcBorders>
            <w:shd w:val="clear" w:color="auto" w:fill="auto"/>
            <w:vAlign w:val="bottom"/>
            <w:hideMark/>
          </w:tcPr>
          <w:p w14:paraId="6442EF9C" w14:textId="77777777" w:rsidR="00C33081" w:rsidRPr="00C33081" w:rsidRDefault="00C33081" w:rsidP="00C33081">
            <w:pPr>
              <w:spacing w:line="240" w:lineRule="auto"/>
              <w:ind w:firstLine="0"/>
              <w:jc w:val="left"/>
              <w:rPr>
                <w:color w:val="000000"/>
                <w:sz w:val="20"/>
              </w:rPr>
            </w:pPr>
            <w:r w:rsidRPr="00C33081">
              <w:rPr>
                <w:color w:val="000000"/>
                <w:sz w:val="20"/>
              </w:rPr>
              <w:t>Единая субвенция местным бюджетам</w:t>
            </w:r>
          </w:p>
        </w:tc>
        <w:tc>
          <w:tcPr>
            <w:tcW w:w="567" w:type="dxa"/>
            <w:tcBorders>
              <w:top w:val="nil"/>
              <w:left w:val="single" w:sz="4" w:space="0" w:color="auto"/>
              <w:bottom w:val="single" w:sz="4" w:space="0" w:color="auto"/>
              <w:right w:val="single" w:sz="4" w:space="0" w:color="auto"/>
            </w:tcBorders>
            <w:shd w:val="clear" w:color="000000" w:fill="FFFFFF"/>
            <w:hideMark/>
          </w:tcPr>
          <w:p w14:paraId="76EF170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D533BD6"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0D2B67EC"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553E80C8"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59DF4D66"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6A92C9A" w14:textId="77777777" w:rsidR="00C33081" w:rsidRPr="00C33081" w:rsidRDefault="00C33081" w:rsidP="00C33081">
            <w:pPr>
              <w:spacing w:line="240" w:lineRule="auto"/>
              <w:ind w:firstLine="0"/>
              <w:jc w:val="right"/>
              <w:rPr>
                <w:sz w:val="22"/>
                <w:szCs w:val="22"/>
              </w:rPr>
            </w:pPr>
            <w:r w:rsidRPr="00C33081">
              <w:rPr>
                <w:sz w:val="22"/>
                <w:szCs w:val="22"/>
              </w:rPr>
              <w:t>264,2</w:t>
            </w:r>
          </w:p>
        </w:tc>
        <w:tc>
          <w:tcPr>
            <w:tcW w:w="1096" w:type="dxa"/>
            <w:tcBorders>
              <w:top w:val="nil"/>
              <w:left w:val="nil"/>
              <w:bottom w:val="single" w:sz="4" w:space="0" w:color="auto"/>
              <w:right w:val="single" w:sz="4" w:space="0" w:color="auto"/>
            </w:tcBorders>
            <w:shd w:val="clear" w:color="000000" w:fill="FFFFFF"/>
            <w:hideMark/>
          </w:tcPr>
          <w:p w14:paraId="0320F507" w14:textId="77777777" w:rsidR="00C33081" w:rsidRPr="00C33081" w:rsidRDefault="00C33081" w:rsidP="00C33081">
            <w:pPr>
              <w:spacing w:line="240" w:lineRule="auto"/>
              <w:ind w:firstLine="0"/>
              <w:jc w:val="right"/>
              <w:rPr>
                <w:sz w:val="22"/>
                <w:szCs w:val="22"/>
              </w:rPr>
            </w:pPr>
            <w:r w:rsidRPr="00C33081">
              <w:rPr>
                <w:sz w:val="22"/>
                <w:szCs w:val="22"/>
              </w:rPr>
              <w:t>264,2</w:t>
            </w:r>
          </w:p>
        </w:tc>
        <w:tc>
          <w:tcPr>
            <w:tcW w:w="1162" w:type="dxa"/>
            <w:tcBorders>
              <w:top w:val="nil"/>
              <w:left w:val="nil"/>
              <w:bottom w:val="single" w:sz="4" w:space="0" w:color="auto"/>
              <w:right w:val="single" w:sz="4" w:space="0" w:color="auto"/>
            </w:tcBorders>
            <w:shd w:val="clear" w:color="000000" w:fill="FFFFFF"/>
            <w:hideMark/>
          </w:tcPr>
          <w:p w14:paraId="2264C24B" w14:textId="77777777" w:rsidR="00C33081" w:rsidRPr="00C33081" w:rsidRDefault="00C33081" w:rsidP="00C33081">
            <w:pPr>
              <w:spacing w:line="240" w:lineRule="auto"/>
              <w:ind w:firstLine="0"/>
              <w:jc w:val="right"/>
              <w:rPr>
                <w:sz w:val="22"/>
                <w:szCs w:val="22"/>
              </w:rPr>
            </w:pPr>
            <w:r w:rsidRPr="00C33081">
              <w:rPr>
                <w:sz w:val="22"/>
                <w:szCs w:val="22"/>
              </w:rPr>
              <w:t>331,0</w:t>
            </w:r>
          </w:p>
        </w:tc>
        <w:tc>
          <w:tcPr>
            <w:tcW w:w="1094" w:type="dxa"/>
            <w:tcBorders>
              <w:top w:val="nil"/>
              <w:left w:val="nil"/>
              <w:bottom w:val="single" w:sz="4" w:space="0" w:color="auto"/>
              <w:right w:val="single" w:sz="4" w:space="0" w:color="auto"/>
            </w:tcBorders>
            <w:shd w:val="clear" w:color="000000" w:fill="FFFFFF"/>
            <w:hideMark/>
          </w:tcPr>
          <w:p w14:paraId="0E7E8C4C" w14:textId="77777777" w:rsidR="00C33081" w:rsidRPr="00C33081" w:rsidRDefault="00C33081" w:rsidP="00C33081">
            <w:pPr>
              <w:spacing w:line="240" w:lineRule="auto"/>
              <w:ind w:firstLine="0"/>
              <w:jc w:val="right"/>
              <w:rPr>
                <w:sz w:val="22"/>
                <w:szCs w:val="22"/>
              </w:rPr>
            </w:pPr>
            <w:r w:rsidRPr="00C33081">
              <w:rPr>
                <w:sz w:val="22"/>
                <w:szCs w:val="22"/>
              </w:rPr>
              <w:t>331,0</w:t>
            </w:r>
          </w:p>
        </w:tc>
      </w:tr>
      <w:tr w:rsidR="00C33081" w:rsidRPr="00C33081" w14:paraId="3587FF14" w14:textId="77777777" w:rsidTr="00C33081">
        <w:trPr>
          <w:trHeight w:val="600"/>
        </w:trPr>
        <w:tc>
          <w:tcPr>
            <w:tcW w:w="2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3B471" w14:textId="77777777" w:rsidR="00C33081" w:rsidRPr="00C33081" w:rsidRDefault="00C33081" w:rsidP="00C33081">
            <w:pPr>
              <w:spacing w:line="240" w:lineRule="auto"/>
              <w:ind w:firstLine="0"/>
              <w:jc w:val="left"/>
              <w:rPr>
                <w:sz w:val="20"/>
              </w:rPr>
            </w:pPr>
            <w:r w:rsidRPr="00C33081">
              <w:rPr>
                <w:sz w:val="2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087E307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C16F24A"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759FAA4"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61F145DC"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0011F26D"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4B8DE97B" w14:textId="77777777" w:rsidR="00C33081" w:rsidRPr="00C33081" w:rsidRDefault="00C33081" w:rsidP="00C33081">
            <w:pPr>
              <w:spacing w:line="240" w:lineRule="auto"/>
              <w:ind w:firstLine="0"/>
              <w:jc w:val="right"/>
              <w:rPr>
                <w:sz w:val="22"/>
                <w:szCs w:val="22"/>
              </w:rPr>
            </w:pPr>
            <w:r w:rsidRPr="00C33081">
              <w:rPr>
                <w:sz w:val="22"/>
                <w:szCs w:val="22"/>
              </w:rPr>
              <w:t>264,2</w:t>
            </w:r>
          </w:p>
        </w:tc>
        <w:tc>
          <w:tcPr>
            <w:tcW w:w="1096" w:type="dxa"/>
            <w:tcBorders>
              <w:top w:val="nil"/>
              <w:left w:val="nil"/>
              <w:bottom w:val="single" w:sz="4" w:space="0" w:color="auto"/>
              <w:right w:val="single" w:sz="4" w:space="0" w:color="auto"/>
            </w:tcBorders>
            <w:shd w:val="clear" w:color="000000" w:fill="FFFFFF"/>
            <w:hideMark/>
          </w:tcPr>
          <w:p w14:paraId="1E430222" w14:textId="77777777" w:rsidR="00C33081" w:rsidRPr="00C33081" w:rsidRDefault="00C33081" w:rsidP="00C33081">
            <w:pPr>
              <w:spacing w:line="240" w:lineRule="auto"/>
              <w:ind w:firstLine="0"/>
              <w:jc w:val="right"/>
              <w:rPr>
                <w:sz w:val="22"/>
                <w:szCs w:val="22"/>
              </w:rPr>
            </w:pPr>
            <w:r w:rsidRPr="00C33081">
              <w:rPr>
                <w:sz w:val="22"/>
                <w:szCs w:val="22"/>
              </w:rPr>
              <w:t>264,2</w:t>
            </w:r>
          </w:p>
        </w:tc>
        <w:tc>
          <w:tcPr>
            <w:tcW w:w="1162" w:type="dxa"/>
            <w:tcBorders>
              <w:top w:val="nil"/>
              <w:left w:val="nil"/>
              <w:bottom w:val="single" w:sz="4" w:space="0" w:color="auto"/>
              <w:right w:val="single" w:sz="4" w:space="0" w:color="auto"/>
            </w:tcBorders>
            <w:shd w:val="clear" w:color="000000" w:fill="FFFFFF"/>
            <w:hideMark/>
          </w:tcPr>
          <w:p w14:paraId="0BB5896D" w14:textId="77777777" w:rsidR="00C33081" w:rsidRPr="00C33081" w:rsidRDefault="00C33081" w:rsidP="00C33081">
            <w:pPr>
              <w:spacing w:line="240" w:lineRule="auto"/>
              <w:ind w:firstLine="0"/>
              <w:jc w:val="right"/>
              <w:rPr>
                <w:sz w:val="22"/>
                <w:szCs w:val="22"/>
              </w:rPr>
            </w:pPr>
            <w:r w:rsidRPr="00C33081">
              <w:rPr>
                <w:sz w:val="22"/>
                <w:szCs w:val="22"/>
              </w:rPr>
              <w:t>331,0</w:t>
            </w:r>
          </w:p>
        </w:tc>
        <w:tc>
          <w:tcPr>
            <w:tcW w:w="1094" w:type="dxa"/>
            <w:tcBorders>
              <w:top w:val="nil"/>
              <w:left w:val="nil"/>
              <w:bottom w:val="single" w:sz="4" w:space="0" w:color="auto"/>
              <w:right w:val="single" w:sz="4" w:space="0" w:color="auto"/>
            </w:tcBorders>
            <w:shd w:val="clear" w:color="000000" w:fill="FFFFFF"/>
            <w:hideMark/>
          </w:tcPr>
          <w:p w14:paraId="4E65E17B" w14:textId="77777777" w:rsidR="00C33081" w:rsidRPr="00C33081" w:rsidRDefault="00C33081" w:rsidP="00C33081">
            <w:pPr>
              <w:spacing w:line="240" w:lineRule="auto"/>
              <w:ind w:firstLine="0"/>
              <w:jc w:val="right"/>
              <w:rPr>
                <w:sz w:val="22"/>
                <w:szCs w:val="22"/>
              </w:rPr>
            </w:pPr>
            <w:r w:rsidRPr="00C33081">
              <w:rPr>
                <w:sz w:val="22"/>
                <w:szCs w:val="22"/>
              </w:rPr>
              <w:t>331,0</w:t>
            </w:r>
          </w:p>
        </w:tc>
      </w:tr>
      <w:tr w:rsidR="00C33081" w:rsidRPr="00C33081" w14:paraId="7310BA47" w14:textId="77777777" w:rsidTr="00C33081">
        <w:trPr>
          <w:trHeight w:val="504"/>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3D518279"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7B073E7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FF515C7"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58516183"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4516BFD9"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14CAB8D5"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4021846B" w14:textId="77777777" w:rsidR="00C33081" w:rsidRPr="00C33081" w:rsidRDefault="00C33081" w:rsidP="00C33081">
            <w:pPr>
              <w:spacing w:line="240" w:lineRule="auto"/>
              <w:ind w:firstLine="0"/>
              <w:jc w:val="right"/>
              <w:rPr>
                <w:sz w:val="22"/>
                <w:szCs w:val="22"/>
              </w:rPr>
            </w:pPr>
            <w:r w:rsidRPr="00C33081">
              <w:rPr>
                <w:sz w:val="22"/>
                <w:szCs w:val="22"/>
              </w:rPr>
              <w:t>264,2</w:t>
            </w:r>
          </w:p>
        </w:tc>
        <w:tc>
          <w:tcPr>
            <w:tcW w:w="1096" w:type="dxa"/>
            <w:tcBorders>
              <w:top w:val="nil"/>
              <w:left w:val="nil"/>
              <w:bottom w:val="single" w:sz="4" w:space="0" w:color="auto"/>
              <w:right w:val="single" w:sz="4" w:space="0" w:color="auto"/>
            </w:tcBorders>
            <w:shd w:val="clear" w:color="000000" w:fill="FFFFFF"/>
            <w:hideMark/>
          </w:tcPr>
          <w:p w14:paraId="60E1C9D2" w14:textId="77777777" w:rsidR="00C33081" w:rsidRPr="00C33081" w:rsidRDefault="00C33081" w:rsidP="00C33081">
            <w:pPr>
              <w:spacing w:line="240" w:lineRule="auto"/>
              <w:ind w:firstLine="0"/>
              <w:jc w:val="right"/>
              <w:rPr>
                <w:sz w:val="22"/>
                <w:szCs w:val="22"/>
              </w:rPr>
            </w:pPr>
            <w:r w:rsidRPr="00C33081">
              <w:rPr>
                <w:sz w:val="22"/>
                <w:szCs w:val="22"/>
              </w:rPr>
              <w:t>264,2</w:t>
            </w:r>
          </w:p>
        </w:tc>
        <w:tc>
          <w:tcPr>
            <w:tcW w:w="1162" w:type="dxa"/>
            <w:tcBorders>
              <w:top w:val="nil"/>
              <w:left w:val="nil"/>
              <w:bottom w:val="single" w:sz="4" w:space="0" w:color="auto"/>
              <w:right w:val="single" w:sz="4" w:space="0" w:color="auto"/>
            </w:tcBorders>
            <w:shd w:val="clear" w:color="000000" w:fill="FFFFFF"/>
            <w:hideMark/>
          </w:tcPr>
          <w:p w14:paraId="51086C08" w14:textId="77777777" w:rsidR="00C33081" w:rsidRPr="00C33081" w:rsidRDefault="00C33081" w:rsidP="00C33081">
            <w:pPr>
              <w:spacing w:line="240" w:lineRule="auto"/>
              <w:ind w:firstLine="0"/>
              <w:jc w:val="right"/>
              <w:rPr>
                <w:sz w:val="22"/>
                <w:szCs w:val="22"/>
              </w:rPr>
            </w:pPr>
            <w:r w:rsidRPr="00C33081">
              <w:rPr>
                <w:sz w:val="22"/>
                <w:szCs w:val="22"/>
              </w:rPr>
              <w:t>331,0</w:t>
            </w:r>
          </w:p>
        </w:tc>
        <w:tc>
          <w:tcPr>
            <w:tcW w:w="1094" w:type="dxa"/>
            <w:tcBorders>
              <w:top w:val="nil"/>
              <w:left w:val="nil"/>
              <w:bottom w:val="single" w:sz="4" w:space="0" w:color="auto"/>
              <w:right w:val="single" w:sz="4" w:space="0" w:color="auto"/>
            </w:tcBorders>
            <w:shd w:val="clear" w:color="000000" w:fill="FFFFFF"/>
            <w:hideMark/>
          </w:tcPr>
          <w:p w14:paraId="4B255A94" w14:textId="77777777" w:rsidR="00C33081" w:rsidRPr="00C33081" w:rsidRDefault="00C33081" w:rsidP="00C33081">
            <w:pPr>
              <w:spacing w:line="240" w:lineRule="auto"/>
              <w:ind w:firstLine="0"/>
              <w:jc w:val="right"/>
              <w:rPr>
                <w:sz w:val="22"/>
                <w:szCs w:val="22"/>
              </w:rPr>
            </w:pPr>
            <w:r w:rsidRPr="00C33081">
              <w:rPr>
                <w:sz w:val="22"/>
                <w:szCs w:val="22"/>
              </w:rPr>
              <w:t>331,0</w:t>
            </w:r>
          </w:p>
        </w:tc>
      </w:tr>
      <w:tr w:rsidR="00C33081" w:rsidRPr="00C33081" w14:paraId="2586DF46" w14:textId="77777777" w:rsidTr="00C33081">
        <w:trPr>
          <w:trHeight w:val="324"/>
        </w:trPr>
        <w:tc>
          <w:tcPr>
            <w:tcW w:w="2411" w:type="dxa"/>
            <w:tcBorders>
              <w:top w:val="nil"/>
              <w:left w:val="single" w:sz="4" w:space="0" w:color="auto"/>
              <w:bottom w:val="single" w:sz="4" w:space="0" w:color="auto"/>
              <w:right w:val="single" w:sz="4" w:space="0" w:color="auto"/>
            </w:tcBorders>
            <w:shd w:val="clear" w:color="000000" w:fill="FFFFFF"/>
            <w:hideMark/>
          </w:tcPr>
          <w:p w14:paraId="63C71FD1" w14:textId="77777777" w:rsidR="00C33081" w:rsidRPr="00C33081" w:rsidRDefault="00C33081" w:rsidP="00C33081">
            <w:pPr>
              <w:spacing w:line="240" w:lineRule="auto"/>
              <w:ind w:firstLine="0"/>
              <w:rPr>
                <w:b/>
                <w:bCs/>
                <w:sz w:val="20"/>
              </w:rPr>
            </w:pPr>
            <w:r w:rsidRPr="00C33081">
              <w:rPr>
                <w:b/>
                <w:bCs/>
                <w:sz w:val="20"/>
              </w:rPr>
              <w:t>Резервные фонды</w:t>
            </w:r>
          </w:p>
        </w:tc>
        <w:tc>
          <w:tcPr>
            <w:tcW w:w="567" w:type="dxa"/>
            <w:tcBorders>
              <w:top w:val="nil"/>
              <w:left w:val="nil"/>
              <w:bottom w:val="single" w:sz="4" w:space="0" w:color="auto"/>
              <w:right w:val="single" w:sz="4" w:space="0" w:color="auto"/>
            </w:tcBorders>
            <w:shd w:val="clear" w:color="000000" w:fill="FFFFFF"/>
            <w:hideMark/>
          </w:tcPr>
          <w:p w14:paraId="691C6FA9"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02F4A554" w14:textId="77777777" w:rsidR="00C33081" w:rsidRPr="00C33081" w:rsidRDefault="00C33081" w:rsidP="00C33081">
            <w:pPr>
              <w:spacing w:line="240" w:lineRule="auto"/>
              <w:ind w:firstLine="0"/>
              <w:rPr>
                <w:b/>
                <w:bCs/>
                <w:sz w:val="20"/>
              </w:rPr>
            </w:pPr>
            <w:r w:rsidRPr="00C33081">
              <w:rPr>
                <w:b/>
                <w:bCs/>
                <w:sz w:val="20"/>
              </w:rPr>
              <w:t>01</w:t>
            </w:r>
          </w:p>
        </w:tc>
        <w:tc>
          <w:tcPr>
            <w:tcW w:w="425" w:type="dxa"/>
            <w:tcBorders>
              <w:top w:val="nil"/>
              <w:left w:val="nil"/>
              <w:bottom w:val="single" w:sz="4" w:space="0" w:color="auto"/>
              <w:right w:val="single" w:sz="4" w:space="0" w:color="auto"/>
            </w:tcBorders>
            <w:shd w:val="clear" w:color="000000" w:fill="FFFFFF"/>
            <w:hideMark/>
          </w:tcPr>
          <w:p w14:paraId="7E772F73" w14:textId="77777777" w:rsidR="00C33081" w:rsidRPr="00C33081" w:rsidRDefault="00C33081" w:rsidP="00C33081">
            <w:pPr>
              <w:spacing w:line="240" w:lineRule="auto"/>
              <w:ind w:firstLine="0"/>
              <w:rPr>
                <w:b/>
                <w:bCs/>
                <w:sz w:val="20"/>
              </w:rPr>
            </w:pPr>
            <w:r w:rsidRPr="00C33081">
              <w:rPr>
                <w:b/>
                <w:bCs/>
                <w:sz w:val="20"/>
              </w:rPr>
              <w:t>11</w:t>
            </w:r>
          </w:p>
        </w:tc>
        <w:tc>
          <w:tcPr>
            <w:tcW w:w="1300" w:type="dxa"/>
            <w:tcBorders>
              <w:top w:val="nil"/>
              <w:left w:val="nil"/>
              <w:bottom w:val="single" w:sz="4" w:space="0" w:color="auto"/>
              <w:right w:val="single" w:sz="4" w:space="0" w:color="auto"/>
            </w:tcBorders>
            <w:shd w:val="clear" w:color="000000" w:fill="FFFFFF"/>
            <w:hideMark/>
          </w:tcPr>
          <w:p w14:paraId="3D6447DD"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4B25C838"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37EEB82" w14:textId="77777777" w:rsidR="00C33081" w:rsidRPr="00C33081" w:rsidRDefault="00C33081" w:rsidP="00C33081">
            <w:pPr>
              <w:spacing w:line="240" w:lineRule="auto"/>
              <w:ind w:firstLine="0"/>
              <w:jc w:val="right"/>
              <w:rPr>
                <w:b/>
                <w:bCs/>
                <w:sz w:val="22"/>
                <w:szCs w:val="22"/>
              </w:rPr>
            </w:pPr>
            <w:r w:rsidRPr="00C33081">
              <w:rPr>
                <w:b/>
                <w:bCs/>
                <w:sz w:val="22"/>
                <w:szCs w:val="22"/>
              </w:rPr>
              <w:t>300,0</w:t>
            </w:r>
          </w:p>
        </w:tc>
        <w:tc>
          <w:tcPr>
            <w:tcW w:w="1096" w:type="dxa"/>
            <w:tcBorders>
              <w:top w:val="nil"/>
              <w:left w:val="nil"/>
              <w:bottom w:val="single" w:sz="4" w:space="0" w:color="auto"/>
              <w:right w:val="single" w:sz="4" w:space="0" w:color="auto"/>
            </w:tcBorders>
            <w:shd w:val="clear" w:color="000000" w:fill="FFFFFF"/>
            <w:hideMark/>
          </w:tcPr>
          <w:p w14:paraId="371D8191"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2005904" w14:textId="77777777" w:rsidR="00C33081" w:rsidRPr="00C33081" w:rsidRDefault="00C33081" w:rsidP="00C33081">
            <w:pPr>
              <w:spacing w:line="240" w:lineRule="auto"/>
              <w:ind w:firstLine="0"/>
              <w:jc w:val="right"/>
              <w:rPr>
                <w:b/>
                <w:bCs/>
                <w:sz w:val="22"/>
                <w:szCs w:val="22"/>
              </w:rPr>
            </w:pPr>
            <w:r w:rsidRPr="00C33081">
              <w:rPr>
                <w:b/>
                <w:bCs/>
                <w:sz w:val="22"/>
                <w:szCs w:val="22"/>
              </w:rPr>
              <w:t>300,0</w:t>
            </w:r>
          </w:p>
        </w:tc>
        <w:tc>
          <w:tcPr>
            <w:tcW w:w="1094" w:type="dxa"/>
            <w:tcBorders>
              <w:top w:val="nil"/>
              <w:left w:val="nil"/>
              <w:bottom w:val="single" w:sz="4" w:space="0" w:color="auto"/>
              <w:right w:val="single" w:sz="4" w:space="0" w:color="auto"/>
            </w:tcBorders>
            <w:shd w:val="clear" w:color="000000" w:fill="FFFFFF"/>
            <w:hideMark/>
          </w:tcPr>
          <w:p w14:paraId="6263B0EA"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0623FA7A" w14:textId="77777777" w:rsidTr="00C33081">
        <w:trPr>
          <w:trHeight w:val="339"/>
        </w:trPr>
        <w:tc>
          <w:tcPr>
            <w:tcW w:w="2411" w:type="dxa"/>
            <w:tcBorders>
              <w:top w:val="nil"/>
              <w:left w:val="single" w:sz="4" w:space="0" w:color="auto"/>
              <w:bottom w:val="single" w:sz="4" w:space="0" w:color="auto"/>
              <w:right w:val="single" w:sz="4" w:space="0" w:color="auto"/>
            </w:tcBorders>
            <w:shd w:val="clear" w:color="000000" w:fill="FFFFFF"/>
            <w:hideMark/>
          </w:tcPr>
          <w:p w14:paraId="423037E0" w14:textId="77777777" w:rsidR="00C33081" w:rsidRPr="00C33081" w:rsidRDefault="00C33081" w:rsidP="00C33081">
            <w:pPr>
              <w:spacing w:line="240" w:lineRule="auto"/>
              <w:ind w:firstLine="0"/>
              <w:rPr>
                <w:sz w:val="20"/>
              </w:rPr>
            </w:pPr>
            <w:r w:rsidRPr="00C33081">
              <w:rPr>
                <w:sz w:val="20"/>
              </w:rPr>
              <w:t>Резервные фонды</w:t>
            </w:r>
          </w:p>
        </w:tc>
        <w:tc>
          <w:tcPr>
            <w:tcW w:w="567" w:type="dxa"/>
            <w:tcBorders>
              <w:top w:val="nil"/>
              <w:left w:val="nil"/>
              <w:bottom w:val="single" w:sz="4" w:space="0" w:color="auto"/>
              <w:right w:val="single" w:sz="4" w:space="0" w:color="auto"/>
            </w:tcBorders>
            <w:shd w:val="clear" w:color="000000" w:fill="FFFFFF"/>
            <w:hideMark/>
          </w:tcPr>
          <w:p w14:paraId="4EDC761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AAB823B"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0B019E1" w14:textId="77777777" w:rsidR="00C33081" w:rsidRPr="00C33081" w:rsidRDefault="00C33081" w:rsidP="00C33081">
            <w:pPr>
              <w:spacing w:line="240" w:lineRule="auto"/>
              <w:ind w:firstLine="0"/>
              <w:rPr>
                <w:sz w:val="20"/>
              </w:rPr>
            </w:pPr>
            <w:r w:rsidRPr="00C33081">
              <w:rPr>
                <w:sz w:val="20"/>
              </w:rPr>
              <w:t>11</w:t>
            </w:r>
          </w:p>
        </w:tc>
        <w:tc>
          <w:tcPr>
            <w:tcW w:w="1300" w:type="dxa"/>
            <w:tcBorders>
              <w:top w:val="nil"/>
              <w:left w:val="nil"/>
              <w:bottom w:val="single" w:sz="4" w:space="0" w:color="auto"/>
              <w:right w:val="single" w:sz="4" w:space="0" w:color="auto"/>
            </w:tcBorders>
            <w:shd w:val="clear" w:color="000000" w:fill="FFFFFF"/>
            <w:hideMark/>
          </w:tcPr>
          <w:p w14:paraId="1EDD9DBD" w14:textId="77777777" w:rsidR="00C33081" w:rsidRPr="00C33081" w:rsidRDefault="00C33081" w:rsidP="00C33081">
            <w:pPr>
              <w:spacing w:line="240" w:lineRule="auto"/>
              <w:ind w:firstLine="0"/>
              <w:rPr>
                <w:sz w:val="20"/>
              </w:rPr>
            </w:pPr>
            <w:r w:rsidRPr="00C33081">
              <w:rPr>
                <w:sz w:val="20"/>
              </w:rPr>
              <w:t>0000007000</w:t>
            </w:r>
          </w:p>
        </w:tc>
        <w:tc>
          <w:tcPr>
            <w:tcW w:w="697" w:type="dxa"/>
            <w:tcBorders>
              <w:top w:val="nil"/>
              <w:left w:val="nil"/>
              <w:bottom w:val="single" w:sz="4" w:space="0" w:color="auto"/>
              <w:right w:val="single" w:sz="4" w:space="0" w:color="auto"/>
            </w:tcBorders>
            <w:shd w:val="clear" w:color="000000" w:fill="FFFFFF"/>
            <w:hideMark/>
          </w:tcPr>
          <w:p w14:paraId="36F91CB3"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DCECBFB" w14:textId="77777777" w:rsidR="00C33081" w:rsidRPr="00C33081" w:rsidRDefault="00C33081" w:rsidP="00C33081">
            <w:pPr>
              <w:spacing w:line="240" w:lineRule="auto"/>
              <w:ind w:firstLine="0"/>
              <w:jc w:val="right"/>
              <w:rPr>
                <w:sz w:val="22"/>
                <w:szCs w:val="22"/>
              </w:rPr>
            </w:pPr>
            <w:r w:rsidRPr="00C33081">
              <w:rPr>
                <w:sz w:val="22"/>
                <w:szCs w:val="22"/>
              </w:rPr>
              <w:t>300,0</w:t>
            </w:r>
          </w:p>
        </w:tc>
        <w:tc>
          <w:tcPr>
            <w:tcW w:w="1096" w:type="dxa"/>
            <w:tcBorders>
              <w:top w:val="nil"/>
              <w:left w:val="nil"/>
              <w:bottom w:val="single" w:sz="4" w:space="0" w:color="auto"/>
              <w:right w:val="single" w:sz="4" w:space="0" w:color="auto"/>
            </w:tcBorders>
            <w:shd w:val="clear" w:color="000000" w:fill="FFFFFF"/>
            <w:hideMark/>
          </w:tcPr>
          <w:p w14:paraId="51742490"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FAB93FB" w14:textId="77777777" w:rsidR="00C33081" w:rsidRPr="00C33081" w:rsidRDefault="00C33081" w:rsidP="00C33081">
            <w:pPr>
              <w:spacing w:line="240" w:lineRule="auto"/>
              <w:ind w:firstLine="0"/>
              <w:jc w:val="right"/>
              <w:rPr>
                <w:sz w:val="22"/>
                <w:szCs w:val="22"/>
              </w:rPr>
            </w:pPr>
            <w:r w:rsidRPr="00C33081">
              <w:rPr>
                <w:sz w:val="22"/>
                <w:szCs w:val="22"/>
              </w:rPr>
              <w:t>300,0</w:t>
            </w:r>
          </w:p>
        </w:tc>
        <w:tc>
          <w:tcPr>
            <w:tcW w:w="1094" w:type="dxa"/>
            <w:tcBorders>
              <w:top w:val="nil"/>
              <w:left w:val="nil"/>
              <w:bottom w:val="single" w:sz="4" w:space="0" w:color="auto"/>
              <w:right w:val="single" w:sz="4" w:space="0" w:color="auto"/>
            </w:tcBorders>
            <w:shd w:val="clear" w:color="000000" w:fill="FFFFFF"/>
            <w:hideMark/>
          </w:tcPr>
          <w:p w14:paraId="24590510"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CD12A94" w14:textId="77777777" w:rsidTr="00C33081">
        <w:trPr>
          <w:trHeight w:val="360"/>
        </w:trPr>
        <w:tc>
          <w:tcPr>
            <w:tcW w:w="2411" w:type="dxa"/>
            <w:tcBorders>
              <w:top w:val="nil"/>
              <w:left w:val="single" w:sz="4" w:space="0" w:color="auto"/>
              <w:bottom w:val="single" w:sz="4" w:space="0" w:color="auto"/>
              <w:right w:val="single" w:sz="4" w:space="0" w:color="auto"/>
            </w:tcBorders>
            <w:shd w:val="clear" w:color="000000" w:fill="FFFFFF"/>
            <w:hideMark/>
          </w:tcPr>
          <w:p w14:paraId="2D4CCE9F" w14:textId="77777777" w:rsidR="00C33081" w:rsidRPr="00C33081" w:rsidRDefault="00C33081" w:rsidP="00C33081">
            <w:pPr>
              <w:spacing w:line="240" w:lineRule="auto"/>
              <w:ind w:firstLine="0"/>
              <w:rPr>
                <w:sz w:val="20"/>
              </w:rPr>
            </w:pPr>
            <w:r w:rsidRPr="00C33081">
              <w:rPr>
                <w:sz w:val="20"/>
              </w:rPr>
              <w:t>Резервные фонды местной администрации</w:t>
            </w:r>
          </w:p>
        </w:tc>
        <w:tc>
          <w:tcPr>
            <w:tcW w:w="567" w:type="dxa"/>
            <w:tcBorders>
              <w:top w:val="nil"/>
              <w:left w:val="nil"/>
              <w:bottom w:val="single" w:sz="4" w:space="0" w:color="auto"/>
              <w:right w:val="single" w:sz="4" w:space="0" w:color="auto"/>
            </w:tcBorders>
            <w:shd w:val="clear" w:color="000000" w:fill="FFFFFF"/>
            <w:hideMark/>
          </w:tcPr>
          <w:p w14:paraId="769F7B5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F4C4AD7"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0CE012D2" w14:textId="77777777" w:rsidR="00C33081" w:rsidRPr="00C33081" w:rsidRDefault="00C33081" w:rsidP="00C33081">
            <w:pPr>
              <w:spacing w:line="240" w:lineRule="auto"/>
              <w:ind w:firstLine="0"/>
              <w:rPr>
                <w:sz w:val="20"/>
              </w:rPr>
            </w:pPr>
            <w:r w:rsidRPr="00C33081">
              <w:rPr>
                <w:sz w:val="20"/>
              </w:rPr>
              <w:t>11</w:t>
            </w:r>
          </w:p>
        </w:tc>
        <w:tc>
          <w:tcPr>
            <w:tcW w:w="1300" w:type="dxa"/>
            <w:tcBorders>
              <w:top w:val="nil"/>
              <w:left w:val="nil"/>
              <w:bottom w:val="single" w:sz="4" w:space="0" w:color="auto"/>
              <w:right w:val="single" w:sz="4" w:space="0" w:color="auto"/>
            </w:tcBorders>
            <w:shd w:val="clear" w:color="000000" w:fill="FFFFFF"/>
            <w:hideMark/>
          </w:tcPr>
          <w:p w14:paraId="0B3EA74F" w14:textId="77777777" w:rsidR="00C33081" w:rsidRPr="00C33081" w:rsidRDefault="00C33081" w:rsidP="00C33081">
            <w:pPr>
              <w:spacing w:line="240" w:lineRule="auto"/>
              <w:ind w:firstLine="0"/>
              <w:rPr>
                <w:sz w:val="20"/>
              </w:rPr>
            </w:pPr>
            <w:r w:rsidRPr="00C33081">
              <w:rPr>
                <w:sz w:val="20"/>
              </w:rPr>
              <w:t>0000007005</w:t>
            </w:r>
          </w:p>
        </w:tc>
        <w:tc>
          <w:tcPr>
            <w:tcW w:w="697" w:type="dxa"/>
            <w:tcBorders>
              <w:top w:val="nil"/>
              <w:left w:val="nil"/>
              <w:bottom w:val="single" w:sz="4" w:space="0" w:color="auto"/>
              <w:right w:val="single" w:sz="4" w:space="0" w:color="auto"/>
            </w:tcBorders>
            <w:shd w:val="clear" w:color="000000" w:fill="FFFFFF"/>
            <w:hideMark/>
          </w:tcPr>
          <w:p w14:paraId="7DA52AD5"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46922DE" w14:textId="77777777" w:rsidR="00C33081" w:rsidRPr="00C33081" w:rsidRDefault="00C33081" w:rsidP="00C33081">
            <w:pPr>
              <w:spacing w:line="240" w:lineRule="auto"/>
              <w:ind w:firstLine="0"/>
              <w:jc w:val="right"/>
              <w:rPr>
                <w:sz w:val="22"/>
                <w:szCs w:val="22"/>
              </w:rPr>
            </w:pPr>
            <w:r w:rsidRPr="00C33081">
              <w:rPr>
                <w:sz w:val="22"/>
                <w:szCs w:val="22"/>
              </w:rPr>
              <w:t>300,0</w:t>
            </w:r>
          </w:p>
        </w:tc>
        <w:tc>
          <w:tcPr>
            <w:tcW w:w="1096" w:type="dxa"/>
            <w:tcBorders>
              <w:top w:val="nil"/>
              <w:left w:val="nil"/>
              <w:bottom w:val="single" w:sz="4" w:space="0" w:color="auto"/>
              <w:right w:val="single" w:sz="4" w:space="0" w:color="auto"/>
            </w:tcBorders>
            <w:shd w:val="clear" w:color="000000" w:fill="FFFFFF"/>
            <w:hideMark/>
          </w:tcPr>
          <w:p w14:paraId="106B714C"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4E63180" w14:textId="77777777" w:rsidR="00C33081" w:rsidRPr="00C33081" w:rsidRDefault="00C33081" w:rsidP="00C33081">
            <w:pPr>
              <w:spacing w:line="240" w:lineRule="auto"/>
              <w:ind w:firstLine="0"/>
              <w:jc w:val="right"/>
              <w:rPr>
                <w:sz w:val="22"/>
                <w:szCs w:val="22"/>
              </w:rPr>
            </w:pPr>
            <w:r w:rsidRPr="00C33081">
              <w:rPr>
                <w:sz w:val="22"/>
                <w:szCs w:val="22"/>
              </w:rPr>
              <w:t>300,0</w:t>
            </w:r>
          </w:p>
        </w:tc>
        <w:tc>
          <w:tcPr>
            <w:tcW w:w="1094" w:type="dxa"/>
            <w:tcBorders>
              <w:top w:val="nil"/>
              <w:left w:val="nil"/>
              <w:bottom w:val="single" w:sz="4" w:space="0" w:color="auto"/>
              <w:right w:val="single" w:sz="4" w:space="0" w:color="auto"/>
            </w:tcBorders>
            <w:shd w:val="clear" w:color="000000" w:fill="FFFFFF"/>
            <w:hideMark/>
          </w:tcPr>
          <w:p w14:paraId="0E05BA85"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F138BAA" w14:textId="77777777" w:rsidTr="00C33081">
        <w:trPr>
          <w:trHeight w:val="34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F5B3453" w14:textId="77777777" w:rsidR="00C33081" w:rsidRPr="00C33081" w:rsidRDefault="00C33081" w:rsidP="00C33081">
            <w:pPr>
              <w:spacing w:line="240" w:lineRule="auto"/>
              <w:ind w:firstLine="0"/>
              <w:jc w:val="left"/>
              <w:rPr>
                <w:sz w:val="20"/>
              </w:rPr>
            </w:pPr>
            <w:r w:rsidRPr="00C33081">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14:paraId="78F335B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5604DA0"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7A8ECA1D" w14:textId="77777777" w:rsidR="00C33081" w:rsidRPr="00C33081" w:rsidRDefault="00C33081" w:rsidP="00C33081">
            <w:pPr>
              <w:spacing w:line="240" w:lineRule="auto"/>
              <w:ind w:firstLine="0"/>
              <w:rPr>
                <w:sz w:val="20"/>
              </w:rPr>
            </w:pPr>
            <w:r w:rsidRPr="00C33081">
              <w:rPr>
                <w:sz w:val="20"/>
              </w:rPr>
              <w:t>11</w:t>
            </w:r>
          </w:p>
        </w:tc>
        <w:tc>
          <w:tcPr>
            <w:tcW w:w="1300" w:type="dxa"/>
            <w:tcBorders>
              <w:top w:val="nil"/>
              <w:left w:val="nil"/>
              <w:bottom w:val="single" w:sz="4" w:space="0" w:color="auto"/>
              <w:right w:val="single" w:sz="4" w:space="0" w:color="auto"/>
            </w:tcBorders>
            <w:shd w:val="clear" w:color="000000" w:fill="FFFFFF"/>
            <w:hideMark/>
          </w:tcPr>
          <w:p w14:paraId="52ECB651" w14:textId="77777777" w:rsidR="00C33081" w:rsidRPr="00C33081" w:rsidRDefault="00C33081" w:rsidP="00C33081">
            <w:pPr>
              <w:spacing w:line="240" w:lineRule="auto"/>
              <w:ind w:firstLine="0"/>
              <w:rPr>
                <w:sz w:val="20"/>
              </w:rPr>
            </w:pPr>
            <w:r w:rsidRPr="00C33081">
              <w:rPr>
                <w:sz w:val="20"/>
              </w:rPr>
              <w:t>0000007005</w:t>
            </w:r>
          </w:p>
        </w:tc>
        <w:tc>
          <w:tcPr>
            <w:tcW w:w="697" w:type="dxa"/>
            <w:tcBorders>
              <w:top w:val="nil"/>
              <w:left w:val="nil"/>
              <w:bottom w:val="single" w:sz="4" w:space="0" w:color="auto"/>
              <w:right w:val="single" w:sz="4" w:space="0" w:color="auto"/>
            </w:tcBorders>
            <w:shd w:val="clear" w:color="000000" w:fill="FFFFFF"/>
            <w:hideMark/>
          </w:tcPr>
          <w:p w14:paraId="5E1B1DF6" w14:textId="77777777" w:rsidR="00C33081" w:rsidRPr="00C33081" w:rsidRDefault="00C33081" w:rsidP="00C33081">
            <w:pPr>
              <w:spacing w:line="240" w:lineRule="auto"/>
              <w:ind w:firstLine="0"/>
              <w:jc w:val="center"/>
              <w:rPr>
                <w:sz w:val="20"/>
              </w:rPr>
            </w:pPr>
            <w:r w:rsidRPr="00C33081">
              <w:rPr>
                <w:sz w:val="20"/>
              </w:rPr>
              <w:t>800</w:t>
            </w:r>
          </w:p>
        </w:tc>
        <w:tc>
          <w:tcPr>
            <w:tcW w:w="1172" w:type="dxa"/>
            <w:tcBorders>
              <w:top w:val="nil"/>
              <w:left w:val="nil"/>
              <w:bottom w:val="single" w:sz="4" w:space="0" w:color="auto"/>
              <w:right w:val="single" w:sz="4" w:space="0" w:color="auto"/>
            </w:tcBorders>
            <w:shd w:val="clear" w:color="000000" w:fill="FFFFFF"/>
            <w:hideMark/>
          </w:tcPr>
          <w:p w14:paraId="51594CB8" w14:textId="77777777" w:rsidR="00C33081" w:rsidRPr="00C33081" w:rsidRDefault="00C33081" w:rsidP="00C33081">
            <w:pPr>
              <w:spacing w:line="240" w:lineRule="auto"/>
              <w:ind w:firstLine="0"/>
              <w:jc w:val="right"/>
              <w:rPr>
                <w:sz w:val="22"/>
                <w:szCs w:val="22"/>
              </w:rPr>
            </w:pPr>
            <w:r w:rsidRPr="00C33081">
              <w:rPr>
                <w:sz w:val="22"/>
                <w:szCs w:val="22"/>
              </w:rPr>
              <w:t>300,0</w:t>
            </w:r>
          </w:p>
        </w:tc>
        <w:tc>
          <w:tcPr>
            <w:tcW w:w="1096" w:type="dxa"/>
            <w:tcBorders>
              <w:top w:val="nil"/>
              <w:left w:val="nil"/>
              <w:bottom w:val="single" w:sz="4" w:space="0" w:color="auto"/>
              <w:right w:val="single" w:sz="4" w:space="0" w:color="auto"/>
            </w:tcBorders>
            <w:shd w:val="clear" w:color="000000" w:fill="FFFFFF"/>
            <w:hideMark/>
          </w:tcPr>
          <w:p w14:paraId="69E10D53"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9C92B3A" w14:textId="77777777" w:rsidR="00C33081" w:rsidRPr="00C33081" w:rsidRDefault="00C33081" w:rsidP="00C33081">
            <w:pPr>
              <w:spacing w:line="240" w:lineRule="auto"/>
              <w:ind w:firstLine="0"/>
              <w:jc w:val="right"/>
              <w:rPr>
                <w:sz w:val="22"/>
                <w:szCs w:val="22"/>
              </w:rPr>
            </w:pPr>
            <w:r w:rsidRPr="00C33081">
              <w:rPr>
                <w:sz w:val="22"/>
                <w:szCs w:val="22"/>
              </w:rPr>
              <w:t>300,0</w:t>
            </w:r>
          </w:p>
        </w:tc>
        <w:tc>
          <w:tcPr>
            <w:tcW w:w="1094" w:type="dxa"/>
            <w:tcBorders>
              <w:top w:val="nil"/>
              <w:left w:val="nil"/>
              <w:bottom w:val="single" w:sz="4" w:space="0" w:color="auto"/>
              <w:right w:val="single" w:sz="4" w:space="0" w:color="auto"/>
            </w:tcBorders>
            <w:shd w:val="clear" w:color="000000" w:fill="FFFFFF"/>
            <w:hideMark/>
          </w:tcPr>
          <w:p w14:paraId="358C3680"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515CA69" w14:textId="77777777" w:rsidTr="00C33081">
        <w:trPr>
          <w:trHeight w:val="348"/>
        </w:trPr>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14:paraId="0BE1D752" w14:textId="77777777" w:rsidR="00C33081" w:rsidRPr="00C33081" w:rsidRDefault="00C33081" w:rsidP="00C33081">
            <w:pPr>
              <w:spacing w:line="240" w:lineRule="auto"/>
              <w:ind w:firstLine="0"/>
              <w:jc w:val="left"/>
              <w:rPr>
                <w:sz w:val="20"/>
              </w:rPr>
            </w:pPr>
            <w:r w:rsidRPr="00C33081">
              <w:rPr>
                <w:sz w:val="20"/>
              </w:rPr>
              <w:t>Резервные средства</w:t>
            </w:r>
          </w:p>
        </w:tc>
        <w:tc>
          <w:tcPr>
            <w:tcW w:w="567" w:type="dxa"/>
            <w:tcBorders>
              <w:top w:val="nil"/>
              <w:left w:val="nil"/>
              <w:bottom w:val="single" w:sz="4" w:space="0" w:color="auto"/>
              <w:right w:val="single" w:sz="4" w:space="0" w:color="auto"/>
            </w:tcBorders>
            <w:shd w:val="clear" w:color="000000" w:fill="FFFFFF"/>
            <w:hideMark/>
          </w:tcPr>
          <w:p w14:paraId="720E211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318EB1E"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0E009D5E" w14:textId="77777777" w:rsidR="00C33081" w:rsidRPr="00C33081" w:rsidRDefault="00C33081" w:rsidP="00C33081">
            <w:pPr>
              <w:spacing w:line="240" w:lineRule="auto"/>
              <w:ind w:firstLine="0"/>
              <w:rPr>
                <w:sz w:val="20"/>
              </w:rPr>
            </w:pPr>
            <w:r w:rsidRPr="00C33081">
              <w:rPr>
                <w:sz w:val="20"/>
              </w:rPr>
              <w:t>11</w:t>
            </w:r>
          </w:p>
        </w:tc>
        <w:tc>
          <w:tcPr>
            <w:tcW w:w="1300" w:type="dxa"/>
            <w:tcBorders>
              <w:top w:val="nil"/>
              <w:left w:val="nil"/>
              <w:bottom w:val="single" w:sz="4" w:space="0" w:color="auto"/>
              <w:right w:val="single" w:sz="4" w:space="0" w:color="auto"/>
            </w:tcBorders>
            <w:shd w:val="clear" w:color="000000" w:fill="FFFFFF"/>
            <w:hideMark/>
          </w:tcPr>
          <w:p w14:paraId="48A1CCDB" w14:textId="77777777" w:rsidR="00C33081" w:rsidRPr="00C33081" w:rsidRDefault="00C33081" w:rsidP="00C33081">
            <w:pPr>
              <w:spacing w:line="240" w:lineRule="auto"/>
              <w:ind w:firstLine="0"/>
              <w:rPr>
                <w:sz w:val="20"/>
              </w:rPr>
            </w:pPr>
            <w:r w:rsidRPr="00C33081">
              <w:rPr>
                <w:sz w:val="20"/>
              </w:rPr>
              <w:t>0000007005</w:t>
            </w:r>
          </w:p>
        </w:tc>
        <w:tc>
          <w:tcPr>
            <w:tcW w:w="697" w:type="dxa"/>
            <w:tcBorders>
              <w:top w:val="nil"/>
              <w:left w:val="nil"/>
              <w:bottom w:val="single" w:sz="4" w:space="0" w:color="auto"/>
              <w:right w:val="single" w:sz="4" w:space="0" w:color="auto"/>
            </w:tcBorders>
            <w:shd w:val="clear" w:color="000000" w:fill="FFFFFF"/>
            <w:hideMark/>
          </w:tcPr>
          <w:p w14:paraId="023CBFC2" w14:textId="77777777" w:rsidR="00C33081" w:rsidRPr="00C33081" w:rsidRDefault="00C33081" w:rsidP="00C33081">
            <w:pPr>
              <w:spacing w:line="240" w:lineRule="auto"/>
              <w:ind w:firstLine="0"/>
              <w:jc w:val="center"/>
              <w:rPr>
                <w:sz w:val="20"/>
              </w:rPr>
            </w:pPr>
            <w:r w:rsidRPr="00C33081">
              <w:rPr>
                <w:sz w:val="20"/>
              </w:rPr>
              <w:t>870</w:t>
            </w:r>
          </w:p>
        </w:tc>
        <w:tc>
          <w:tcPr>
            <w:tcW w:w="1172" w:type="dxa"/>
            <w:tcBorders>
              <w:top w:val="nil"/>
              <w:left w:val="nil"/>
              <w:bottom w:val="single" w:sz="4" w:space="0" w:color="auto"/>
              <w:right w:val="single" w:sz="4" w:space="0" w:color="auto"/>
            </w:tcBorders>
            <w:shd w:val="clear" w:color="000000" w:fill="FFFFFF"/>
            <w:hideMark/>
          </w:tcPr>
          <w:p w14:paraId="6F9532EA" w14:textId="77777777" w:rsidR="00C33081" w:rsidRPr="00C33081" w:rsidRDefault="00C33081" w:rsidP="00C33081">
            <w:pPr>
              <w:spacing w:line="240" w:lineRule="auto"/>
              <w:ind w:firstLine="0"/>
              <w:jc w:val="right"/>
              <w:rPr>
                <w:sz w:val="22"/>
                <w:szCs w:val="22"/>
              </w:rPr>
            </w:pPr>
            <w:r w:rsidRPr="00C33081">
              <w:rPr>
                <w:sz w:val="22"/>
                <w:szCs w:val="22"/>
              </w:rPr>
              <w:t>300,0</w:t>
            </w:r>
          </w:p>
        </w:tc>
        <w:tc>
          <w:tcPr>
            <w:tcW w:w="1096" w:type="dxa"/>
            <w:tcBorders>
              <w:top w:val="nil"/>
              <w:left w:val="nil"/>
              <w:bottom w:val="single" w:sz="4" w:space="0" w:color="auto"/>
              <w:right w:val="single" w:sz="4" w:space="0" w:color="auto"/>
            </w:tcBorders>
            <w:shd w:val="clear" w:color="000000" w:fill="FFFFFF"/>
            <w:hideMark/>
          </w:tcPr>
          <w:p w14:paraId="49CF391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DCEF2EA" w14:textId="77777777" w:rsidR="00C33081" w:rsidRPr="00C33081" w:rsidRDefault="00C33081" w:rsidP="00C33081">
            <w:pPr>
              <w:spacing w:line="240" w:lineRule="auto"/>
              <w:ind w:firstLine="0"/>
              <w:jc w:val="right"/>
              <w:rPr>
                <w:sz w:val="22"/>
                <w:szCs w:val="22"/>
              </w:rPr>
            </w:pPr>
            <w:r w:rsidRPr="00C33081">
              <w:rPr>
                <w:sz w:val="22"/>
                <w:szCs w:val="22"/>
              </w:rPr>
              <w:t>300,0</w:t>
            </w:r>
          </w:p>
        </w:tc>
        <w:tc>
          <w:tcPr>
            <w:tcW w:w="1094" w:type="dxa"/>
            <w:tcBorders>
              <w:top w:val="nil"/>
              <w:left w:val="nil"/>
              <w:bottom w:val="single" w:sz="4" w:space="0" w:color="auto"/>
              <w:right w:val="single" w:sz="4" w:space="0" w:color="auto"/>
            </w:tcBorders>
            <w:shd w:val="clear" w:color="000000" w:fill="FFFFFF"/>
            <w:hideMark/>
          </w:tcPr>
          <w:p w14:paraId="7749CBA1"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DBE3DB5" w14:textId="77777777" w:rsidTr="00C33081">
        <w:trPr>
          <w:trHeight w:val="360"/>
        </w:trPr>
        <w:tc>
          <w:tcPr>
            <w:tcW w:w="2411" w:type="dxa"/>
            <w:tcBorders>
              <w:top w:val="nil"/>
              <w:left w:val="single" w:sz="4" w:space="0" w:color="auto"/>
              <w:bottom w:val="single" w:sz="4" w:space="0" w:color="auto"/>
              <w:right w:val="single" w:sz="4" w:space="0" w:color="auto"/>
            </w:tcBorders>
            <w:shd w:val="clear" w:color="000000" w:fill="FFFFFF"/>
            <w:hideMark/>
          </w:tcPr>
          <w:p w14:paraId="1002FFC8" w14:textId="77777777" w:rsidR="00C33081" w:rsidRPr="00C33081" w:rsidRDefault="00C33081" w:rsidP="00C33081">
            <w:pPr>
              <w:spacing w:line="240" w:lineRule="auto"/>
              <w:ind w:firstLine="0"/>
              <w:rPr>
                <w:b/>
                <w:bCs/>
                <w:sz w:val="20"/>
              </w:rPr>
            </w:pPr>
            <w:r w:rsidRPr="00C33081">
              <w:rPr>
                <w:b/>
                <w:bCs/>
                <w:sz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hideMark/>
          </w:tcPr>
          <w:p w14:paraId="5E1B42C4"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56DD525C" w14:textId="77777777" w:rsidR="00C33081" w:rsidRPr="00C33081" w:rsidRDefault="00C33081" w:rsidP="00C33081">
            <w:pPr>
              <w:spacing w:line="240" w:lineRule="auto"/>
              <w:ind w:firstLine="0"/>
              <w:rPr>
                <w:b/>
                <w:bCs/>
                <w:sz w:val="20"/>
              </w:rPr>
            </w:pPr>
            <w:r w:rsidRPr="00C33081">
              <w:rPr>
                <w:b/>
                <w:bCs/>
                <w:sz w:val="20"/>
              </w:rPr>
              <w:t>01</w:t>
            </w:r>
          </w:p>
        </w:tc>
        <w:tc>
          <w:tcPr>
            <w:tcW w:w="425" w:type="dxa"/>
            <w:tcBorders>
              <w:top w:val="nil"/>
              <w:left w:val="nil"/>
              <w:bottom w:val="single" w:sz="4" w:space="0" w:color="auto"/>
              <w:right w:val="single" w:sz="4" w:space="0" w:color="auto"/>
            </w:tcBorders>
            <w:shd w:val="clear" w:color="000000" w:fill="FFFFFF"/>
            <w:hideMark/>
          </w:tcPr>
          <w:p w14:paraId="03AD889D" w14:textId="77777777" w:rsidR="00C33081" w:rsidRPr="00C33081" w:rsidRDefault="00C33081" w:rsidP="00C33081">
            <w:pPr>
              <w:spacing w:line="240" w:lineRule="auto"/>
              <w:ind w:firstLine="0"/>
              <w:rPr>
                <w:b/>
                <w:bCs/>
                <w:sz w:val="20"/>
              </w:rPr>
            </w:pPr>
            <w:r w:rsidRPr="00C33081">
              <w:rPr>
                <w:b/>
                <w:bCs/>
                <w:sz w:val="20"/>
              </w:rPr>
              <w:t>13</w:t>
            </w:r>
          </w:p>
        </w:tc>
        <w:tc>
          <w:tcPr>
            <w:tcW w:w="1300" w:type="dxa"/>
            <w:tcBorders>
              <w:top w:val="nil"/>
              <w:left w:val="nil"/>
              <w:bottom w:val="single" w:sz="4" w:space="0" w:color="auto"/>
              <w:right w:val="single" w:sz="4" w:space="0" w:color="auto"/>
            </w:tcBorders>
            <w:shd w:val="clear" w:color="000000" w:fill="FFFFFF"/>
            <w:hideMark/>
          </w:tcPr>
          <w:p w14:paraId="335EA5CF"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510BC792"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BF40FEB" w14:textId="77777777" w:rsidR="00C33081" w:rsidRPr="00C33081" w:rsidRDefault="00C33081" w:rsidP="00C33081">
            <w:pPr>
              <w:spacing w:line="240" w:lineRule="auto"/>
              <w:ind w:firstLine="0"/>
              <w:jc w:val="right"/>
              <w:rPr>
                <w:b/>
                <w:bCs/>
                <w:sz w:val="22"/>
                <w:szCs w:val="22"/>
              </w:rPr>
            </w:pPr>
            <w:r w:rsidRPr="00C33081">
              <w:rPr>
                <w:b/>
                <w:bCs/>
                <w:sz w:val="22"/>
                <w:szCs w:val="22"/>
              </w:rPr>
              <w:t>21790,6</w:t>
            </w:r>
          </w:p>
        </w:tc>
        <w:tc>
          <w:tcPr>
            <w:tcW w:w="1096" w:type="dxa"/>
            <w:tcBorders>
              <w:top w:val="nil"/>
              <w:left w:val="nil"/>
              <w:bottom w:val="single" w:sz="4" w:space="0" w:color="auto"/>
              <w:right w:val="single" w:sz="4" w:space="0" w:color="auto"/>
            </w:tcBorders>
            <w:shd w:val="clear" w:color="000000" w:fill="FFFFFF"/>
            <w:hideMark/>
          </w:tcPr>
          <w:p w14:paraId="6D138914"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17EB4E3" w14:textId="77777777" w:rsidR="00C33081" w:rsidRPr="00C33081" w:rsidRDefault="00C33081" w:rsidP="00C33081">
            <w:pPr>
              <w:spacing w:line="240" w:lineRule="auto"/>
              <w:ind w:firstLine="0"/>
              <w:jc w:val="right"/>
              <w:rPr>
                <w:b/>
                <w:bCs/>
                <w:sz w:val="22"/>
                <w:szCs w:val="22"/>
              </w:rPr>
            </w:pPr>
            <w:r w:rsidRPr="00C33081">
              <w:rPr>
                <w:b/>
                <w:bCs/>
                <w:sz w:val="22"/>
                <w:szCs w:val="22"/>
              </w:rPr>
              <w:t>21740,6</w:t>
            </w:r>
          </w:p>
        </w:tc>
        <w:tc>
          <w:tcPr>
            <w:tcW w:w="1094" w:type="dxa"/>
            <w:tcBorders>
              <w:top w:val="nil"/>
              <w:left w:val="nil"/>
              <w:bottom w:val="single" w:sz="4" w:space="0" w:color="auto"/>
              <w:right w:val="single" w:sz="4" w:space="0" w:color="auto"/>
            </w:tcBorders>
            <w:shd w:val="clear" w:color="000000" w:fill="FFFFFF"/>
            <w:hideMark/>
          </w:tcPr>
          <w:p w14:paraId="14EE1C3E"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52152FCB" w14:textId="77777777" w:rsidTr="00C33081">
        <w:trPr>
          <w:trHeight w:val="66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65211A8" w14:textId="77777777" w:rsidR="00C33081" w:rsidRPr="00C33081" w:rsidRDefault="00C33081" w:rsidP="00C33081">
            <w:pPr>
              <w:spacing w:line="240" w:lineRule="auto"/>
              <w:ind w:firstLine="0"/>
              <w:jc w:val="left"/>
              <w:rPr>
                <w:sz w:val="20"/>
              </w:rPr>
            </w:pPr>
            <w:r w:rsidRPr="00C33081">
              <w:rPr>
                <w:sz w:val="20"/>
              </w:rPr>
              <w:t>Расходы на содержание учреждений по обеспечению хозяйственно транспортного  обслуживания</w:t>
            </w:r>
          </w:p>
        </w:tc>
        <w:tc>
          <w:tcPr>
            <w:tcW w:w="567" w:type="dxa"/>
            <w:tcBorders>
              <w:top w:val="nil"/>
              <w:left w:val="nil"/>
              <w:bottom w:val="single" w:sz="4" w:space="0" w:color="auto"/>
              <w:right w:val="single" w:sz="4" w:space="0" w:color="auto"/>
            </w:tcBorders>
            <w:shd w:val="clear" w:color="000000" w:fill="FFFFFF"/>
            <w:hideMark/>
          </w:tcPr>
          <w:p w14:paraId="257C501F"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D1A72EE"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6AB7DABE" w14:textId="77777777" w:rsidR="00C33081" w:rsidRPr="00C33081" w:rsidRDefault="00C33081" w:rsidP="00C33081">
            <w:pPr>
              <w:spacing w:line="240" w:lineRule="auto"/>
              <w:ind w:firstLine="0"/>
              <w:rPr>
                <w:sz w:val="20"/>
              </w:rPr>
            </w:pPr>
            <w:r w:rsidRPr="00C33081">
              <w:rPr>
                <w:sz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14:paraId="2A4F9366" w14:textId="77777777" w:rsidR="00C33081" w:rsidRPr="00C33081" w:rsidRDefault="00C33081" w:rsidP="00C33081">
            <w:pPr>
              <w:spacing w:line="240" w:lineRule="auto"/>
              <w:ind w:firstLine="0"/>
              <w:jc w:val="left"/>
              <w:rPr>
                <w:color w:val="000000"/>
                <w:sz w:val="20"/>
              </w:rPr>
            </w:pPr>
            <w:r w:rsidRPr="00C33081">
              <w:rPr>
                <w:color w:val="000000"/>
                <w:sz w:val="20"/>
              </w:rPr>
              <w:t>0000009300</w:t>
            </w:r>
          </w:p>
        </w:tc>
        <w:tc>
          <w:tcPr>
            <w:tcW w:w="697" w:type="dxa"/>
            <w:tcBorders>
              <w:top w:val="nil"/>
              <w:left w:val="nil"/>
              <w:bottom w:val="single" w:sz="4" w:space="0" w:color="auto"/>
              <w:right w:val="single" w:sz="4" w:space="0" w:color="auto"/>
            </w:tcBorders>
            <w:shd w:val="clear" w:color="000000" w:fill="FFFFFF"/>
            <w:hideMark/>
          </w:tcPr>
          <w:p w14:paraId="49D68ADE"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69A462F" w14:textId="77777777" w:rsidR="00C33081" w:rsidRPr="00C33081" w:rsidRDefault="00C33081" w:rsidP="00C33081">
            <w:pPr>
              <w:spacing w:line="240" w:lineRule="auto"/>
              <w:ind w:firstLine="0"/>
              <w:jc w:val="right"/>
              <w:rPr>
                <w:sz w:val="22"/>
                <w:szCs w:val="22"/>
              </w:rPr>
            </w:pPr>
            <w:r w:rsidRPr="00C33081">
              <w:rPr>
                <w:sz w:val="22"/>
                <w:szCs w:val="22"/>
              </w:rPr>
              <w:t>21740,6</w:t>
            </w:r>
          </w:p>
        </w:tc>
        <w:tc>
          <w:tcPr>
            <w:tcW w:w="1096" w:type="dxa"/>
            <w:tcBorders>
              <w:top w:val="nil"/>
              <w:left w:val="nil"/>
              <w:bottom w:val="single" w:sz="4" w:space="0" w:color="auto"/>
              <w:right w:val="single" w:sz="4" w:space="0" w:color="auto"/>
            </w:tcBorders>
            <w:shd w:val="clear" w:color="000000" w:fill="FFFFFF"/>
            <w:hideMark/>
          </w:tcPr>
          <w:p w14:paraId="2783434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1B7E7B5" w14:textId="77777777" w:rsidR="00C33081" w:rsidRPr="00C33081" w:rsidRDefault="00C33081" w:rsidP="00C33081">
            <w:pPr>
              <w:spacing w:line="240" w:lineRule="auto"/>
              <w:ind w:firstLine="0"/>
              <w:jc w:val="right"/>
              <w:rPr>
                <w:sz w:val="22"/>
                <w:szCs w:val="22"/>
              </w:rPr>
            </w:pPr>
            <w:r w:rsidRPr="00C33081">
              <w:rPr>
                <w:sz w:val="22"/>
                <w:szCs w:val="22"/>
              </w:rPr>
              <w:t>21740,6</w:t>
            </w:r>
          </w:p>
        </w:tc>
        <w:tc>
          <w:tcPr>
            <w:tcW w:w="1094" w:type="dxa"/>
            <w:tcBorders>
              <w:top w:val="nil"/>
              <w:left w:val="nil"/>
              <w:bottom w:val="single" w:sz="4" w:space="0" w:color="auto"/>
              <w:right w:val="single" w:sz="4" w:space="0" w:color="auto"/>
            </w:tcBorders>
            <w:shd w:val="clear" w:color="000000" w:fill="FFFFFF"/>
            <w:hideMark/>
          </w:tcPr>
          <w:p w14:paraId="3740F574"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C75ACDE" w14:textId="77777777" w:rsidTr="00C33081">
        <w:trPr>
          <w:trHeight w:val="384"/>
        </w:trPr>
        <w:tc>
          <w:tcPr>
            <w:tcW w:w="2411" w:type="dxa"/>
            <w:tcBorders>
              <w:top w:val="nil"/>
              <w:left w:val="single" w:sz="4" w:space="0" w:color="auto"/>
              <w:bottom w:val="single" w:sz="4" w:space="0" w:color="auto"/>
              <w:right w:val="single" w:sz="4" w:space="0" w:color="auto"/>
            </w:tcBorders>
            <w:shd w:val="clear" w:color="000000" w:fill="FFFFFF"/>
            <w:hideMark/>
          </w:tcPr>
          <w:p w14:paraId="11D7519F" w14:textId="77777777" w:rsidR="00C33081" w:rsidRPr="00C33081" w:rsidRDefault="00C33081" w:rsidP="00C33081">
            <w:pPr>
              <w:spacing w:line="240" w:lineRule="auto"/>
              <w:ind w:firstLine="0"/>
              <w:rPr>
                <w:sz w:val="20"/>
              </w:rPr>
            </w:pPr>
            <w:r w:rsidRPr="00C33081">
              <w:rPr>
                <w:sz w:val="20"/>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hideMark/>
          </w:tcPr>
          <w:p w14:paraId="0C62F032"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AA560D1"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58003AC" w14:textId="77777777" w:rsidR="00C33081" w:rsidRPr="00C33081" w:rsidRDefault="00C33081" w:rsidP="00C33081">
            <w:pPr>
              <w:spacing w:line="240" w:lineRule="auto"/>
              <w:ind w:firstLine="0"/>
              <w:rPr>
                <w:sz w:val="20"/>
              </w:rPr>
            </w:pPr>
            <w:r w:rsidRPr="00C33081">
              <w:rPr>
                <w:sz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14:paraId="5B19BDD7" w14:textId="77777777" w:rsidR="00C33081" w:rsidRPr="00C33081" w:rsidRDefault="00C33081" w:rsidP="00C33081">
            <w:pPr>
              <w:spacing w:line="240" w:lineRule="auto"/>
              <w:ind w:firstLine="0"/>
              <w:jc w:val="left"/>
              <w:rPr>
                <w:color w:val="000000"/>
                <w:sz w:val="20"/>
              </w:rPr>
            </w:pPr>
            <w:r w:rsidRPr="00C33081">
              <w:rPr>
                <w:color w:val="000000"/>
                <w:sz w:val="20"/>
              </w:rPr>
              <w:t>0000009399</w:t>
            </w:r>
          </w:p>
        </w:tc>
        <w:tc>
          <w:tcPr>
            <w:tcW w:w="697" w:type="dxa"/>
            <w:tcBorders>
              <w:top w:val="nil"/>
              <w:left w:val="nil"/>
              <w:bottom w:val="single" w:sz="4" w:space="0" w:color="auto"/>
              <w:right w:val="single" w:sz="4" w:space="0" w:color="auto"/>
            </w:tcBorders>
            <w:shd w:val="clear" w:color="000000" w:fill="FFFFFF"/>
            <w:hideMark/>
          </w:tcPr>
          <w:p w14:paraId="0594D194"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3938C088" w14:textId="77777777" w:rsidR="00C33081" w:rsidRPr="00C33081" w:rsidRDefault="00C33081" w:rsidP="00C33081">
            <w:pPr>
              <w:spacing w:line="240" w:lineRule="auto"/>
              <w:ind w:firstLine="0"/>
              <w:jc w:val="right"/>
              <w:rPr>
                <w:sz w:val="22"/>
                <w:szCs w:val="22"/>
              </w:rPr>
            </w:pPr>
            <w:r w:rsidRPr="00C33081">
              <w:rPr>
                <w:sz w:val="22"/>
                <w:szCs w:val="22"/>
              </w:rPr>
              <w:t>21740,6</w:t>
            </w:r>
          </w:p>
        </w:tc>
        <w:tc>
          <w:tcPr>
            <w:tcW w:w="1096" w:type="dxa"/>
            <w:tcBorders>
              <w:top w:val="nil"/>
              <w:left w:val="nil"/>
              <w:bottom w:val="single" w:sz="4" w:space="0" w:color="auto"/>
              <w:right w:val="single" w:sz="4" w:space="0" w:color="auto"/>
            </w:tcBorders>
            <w:shd w:val="clear" w:color="000000" w:fill="FFFFFF"/>
            <w:hideMark/>
          </w:tcPr>
          <w:p w14:paraId="513EE9DC"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59E8F8F" w14:textId="77777777" w:rsidR="00C33081" w:rsidRPr="00C33081" w:rsidRDefault="00C33081" w:rsidP="00C33081">
            <w:pPr>
              <w:spacing w:line="240" w:lineRule="auto"/>
              <w:ind w:firstLine="0"/>
              <w:jc w:val="right"/>
              <w:rPr>
                <w:sz w:val="22"/>
                <w:szCs w:val="22"/>
              </w:rPr>
            </w:pPr>
            <w:r w:rsidRPr="00C33081">
              <w:rPr>
                <w:sz w:val="22"/>
                <w:szCs w:val="22"/>
              </w:rPr>
              <w:t>21740,6</w:t>
            </w:r>
          </w:p>
        </w:tc>
        <w:tc>
          <w:tcPr>
            <w:tcW w:w="1094" w:type="dxa"/>
            <w:tcBorders>
              <w:top w:val="nil"/>
              <w:left w:val="nil"/>
              <w:bottom w:val="single" w:sz="4" w:space="0" w:color="auto"/>
              <w:right w:val="single" w:sz="4" w:space="0" w:color="auto"/>
            </w:tcBorders>
            <w:shd w:val="clear" w:color="000000" w:fill="FFFFFF"/>
            <w:hideMark/>
          </w:tcPr>
          <w:p w14:paraId="5EF65DB4"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6DA2DAA" w14:textId="77777777" w:rsidTr="00C33081">
        <w:trPr>
          <w:trHeight w:val="984"/>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9757865"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6A9899E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B55EDC3" w14:textId="77777777" w:rsidR="00C33081" w:rsidRPr="00C33081" w:rsidRDefault="00C33081" w:rsidP="00C33081">
            <w:pPr>
              <w:spacing w:line="240" w:lineRule="auto"/>
              <w:ind w:firstLine="0"/>
              <w:rPr>
                <w:sz w:val="20"/>
              </w:rPr>
            </w:pPr>
            <w:r w:rsidRPr="00C33081">
              <w:rPr>
                <w:sz w:val="20"/>
              </w:rPr>
              <w:t> </w:t>
            </w:r>
          </w:p>
        </w:tc>
        <w:tc>
          <w:tcPr>
            <w:tcW w:w="425" w:type="dxa"/>
            <w:tcBorders>
              <w:top w:val="nil"/>
              <w:left w:val="nil"/>
              <w:bottom w:val="single" w:sz="4" w:space="0" w:color="auto"/>
              <w:right w:val="single" w:sz="4" w:space="0" w:color="auto"/>
            </w:tcBorders>
            <w:shd w:val="clear" w:color="000000" w:fill="FFFFFF"/>
            <w:hideMark/>
          </w:tcPr>
          <w:p w14:paraId="2A8F5BC9" w14:textId="77777777" w:rsidR="00C33081" w:rsidRPr="00C33081" w:rsidRDefault="00C33081" w:rsidP="00C33081">
            <w:pPr>
              <w:spacing w:line="240" w:lineRule="auto"/>
              <w:ind w:firstLine="0"/>
              <w:rPr>
                <w:sz w:val="20"/>
              </w:rPr>
            </w:pPr>
            <w:r w:rsidRPr="00C33081">
              <w:rPr>
                <w:sz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14:paraId="58C0F0EE" w14:textId="77777777" w:rsidR="00C33081" w:rsidRPr="00C33081" w:rsidRDefault="00C33081" w:rsidP="00C33081">
            <w:pPr>
              <w:spacing w:line="240" w:lineRule="auto"/>
              <w:ind w:firstLine="0"/>
              <w:jc w:val="left"/>
              <w:rPr>
                <w:color w:val="000000"/>
                <w:sz w:val="20"/>
              </w:rPr>
            </w:pPr>
            <w:r w:rsidRPr="00C33081">
              <w:rPr>
                <w:color w:val="000000"/>
                <w:sz w:val="20"/>
              </w:rPr>
              <w:t> </w:t>
            </w:r>
          </w:p>
        </w:tc>
        <w:tc>
          <w:tcPr>
            <w:tcW w:w="697" w:type="dxa"/>
            <w:tcBorders>
              <w:top w:val="nil"/>
              <w:left w:val="nil"/>
              <w:bottom w:val="single" w:sz="4" w:space="0" w:color="auto"/>
              <w:right w:val="single" w:sz="4" w:space="0" w:color="auto"/>
            </w:tcBorders>
            <w:shd w:val="clear" w:color="000000" w:fill="FFFFFF"/>
            <w:hideMark/>
          </w:tcPr>
          <w:p w14:paraId="7CE7BC2A"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612A9210" w14:textId="77777777" w:rsidR="00C33081" w:rsidRPr="00C33081" w:rsidRDefault="00C33081" w:rsidP="00C33081">
            <w:pPr>
              <w:spacing w:line="240" w:lineRule="auto"/>
              <w:ind w:firstLine="0"/>
              <w:jc w:val="right"/>
              <w:rPr>
                <w:sz w:val="22"/>
                <w:szCs w:val="22"/>
              </w:rPr>
            </w:pPr>
            <w:r w:rsidRPr="00C33081">
              <w:rPr>
                <w:sz w:val="22"/>
                <w:szCs w:val="22"/>
              </w:rPr>
              <w:t>9851,2</w:t>
            </w:r>
          </w:p>
        </w:tc>
        <w:tc>
          <w:tcPr>
            <w:tcW w:w="1096" w:type="dxa"/>
            <w:tcBorders>
              <w:top w:val="nil"/>
              <w:left w:val="nil"/>
              <w:bottom w:val="single" w:sz="4" w:space="0" w:color="auto"/>
              <w:right w:val="single" w:sz="4" w:space="0" w:color="auto"/>
            </w:tcBorders>
            <w:shd w:val="clear" w:color="000000" w:fill="FFFFFF"/>
            <w:hideMark/>
          </w:tcPr>
          <w:p w14:paraId="393264E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D56AE44" w14:textId="77777777" w:rsidR="00C33081" w:rsidRPr="00C33081" w:rsidRDefault="00C33081" w:rsidP="00C33081">
            <w:pPr>
              <w:spacing w:line="240" w:lineRule="auto"/>
              <w:ind w:firstLine="0"/>
              <w:jc w:val="right"/>
              <w:rPr>
                <w:sz w:val="22"/>
                <w:szCs w:val="22"/>
              </w:rPr>
            </w:pPr>
            <w:r w:rsidRPr="00C33081">
              <w:rPr>
                <w:sz w:val="22"/>
                <w:szCs w:val="22"/>
              </w:rPr>
              <w:t>9851,2</w:t>
            </w:r>
          </w:p>
        </w:tc>
        <w:tc>
          <w:tcPr>
            <w:tcW w:w="1094" w:type="dxa"/>
            <w:tcBorders>
              <w:top w:val="nil"/>
              <w:left w:val="nil"/>
              <w:bottom w:val="single" w:sz="4" w:space="0" w:color="auto"/>
              <w:right w:val="single" w:sz="4" w:space="0" w:color="auto"/>
            </w:tcBorders>
            <w:shd w:val="clear" w:color="000000" w:fill="FFFFFF"/>
            <w:hideMark/>
          </w:tcPr>
          <w:p w14:paraId="61683C32"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4B6D10E" w14:textId="77777777" w:rsidTr="00C33081">
        <w:trPr>
          <w:trHeight w:val="46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B16DB5B" w14:textId="77777777" w:rsidR="00C33081" w:rsidRPr="00C33081" w:rsidRDefault="00C33081" w:rsidP="00C33081">
            <w:pPr>
              <w:spacing w:line="240" w:lineRule="auto"/>
              <w:ind w:firstLine="0"/>
              <w:jc w:val="left"/>
              <w:rPr>
                <w:sz w:val="20"/>
              </w:rPr>
            </w:pPr>
            <w:r w:rsidRPr="00C33081">
              <w:rPr>
                <w:sz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hideMark/>
          </w:tcPr>
          <w:p w14:paraId="26E9EAA2"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6DB01A5"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4ADB0B01" w14:textId="77777777" w:rsidR="00C33081" w:rsidRPr="00C33081" w:rsidRDefault="00C33081" w:rsidP="00C33081">
            <w:pPr>
              <w:spacing w:line="240" w:lineRule="auto"/>
              <w:ind w:firstLine="0"/>
              <w:rPr>
                <w:sz w:val="20"/>
              </w:rPr>
            </w:pPr>
            <w:r w:rsidRPr="00C33081">
              <w:rPr>
                <w:sz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14:paraId="50420D23" w14:textId="77777777" w:rsidR="00C33081" w:rsidRPr="00C33081" w:rsidRDefault="00C33081" w:rsidP="00C33081">
            <w:pPr>
              <w:spacing w:line="240" w:lineRule="auto"/>
              <w:ind w:firstLine="0"/>
              <w:jc w:val="left"/>
              <w:rPr>
                <w:color w:val="000000"/>
                <w:sz w:val="20"/>
              </w:rPr>
            </w:pPr>
            <w:r w:rsidRPr="00C33081">
              <w:rPr>
                <w:color w:val="000000"/>
                <w:sz w:val="20"/>
              </w:rPr>
              <w:t>0000009399</w:t>
            </w:r>
          </w:p>
        </w:tc>
        <w:tc>
          <w:tcPr>
            <w:tcW w:w="697" w:type="dxa"/>
            <w:tcBorders>
              <w:top w:val="nil"/>
              <w:left w:val="nil"/>
              <w:bottom w:val="single" w:sz="4" w:space="0" w:color="auto"/>
              <w:right w:val="single" w:sz="4" w:space="0" w:color="auto"/>
            </w:tcBorders>
            <w:shd w:val="clear" w:color="000000" w:fill="FFFFFF"/>
            <w:hideMark/>
          </w:tcPr>
          <w:p w14:paraId="10FEE783" w14:textId="77777777" w:rsidR="00C33081" w:rsidRPr="00C33081" w:rsidRDefault="00C33081" w:rsidP="00C33081">
            <w:pPr>
              <w:spacing w:line="240" w:lineRule="auto"/>
              <w:ind w:firstLine="0"/>
              <w:jc w:val="center"/>
              <w:rPr>
                <w:sz w:val="20"/>
              </w:rPr>
            </w:pPr>
            <w:r w:rsidRPr="00C33081">
              <w:rPr>
                <w:sz w:val="20"/>
              </w:rPr>
              <w:t>110</w:t>
            </w:r>
          </w:p>
        </w:tc>
        <w:tc>
          <w:tcPr>
            <w:tcW w:w="1172" w:type="dxa"/>
            <w:tcBorders>
              <w:top w:val="nil"/>
              <w:left w:val="nil"/>
              <w:bottom w:val="single" w:sz="4" w:space="0" w:color="auto"/>
              <w:right w:val="single" w:sz="4" w:space="0" w:color="auto"/>
            </w:tcBorders>
            <w:shd w:val="clear" w:color="000000" w:fill="FFFFFF"/>
            <w:hideMark/>
          </w:tcPr>
          <w:p w14:paraId="1E04405E" w14:textId="77777777" w:rsidR="00C33081" w:rsidRPr="00C33081" w:rsidRDefault="00C33081" w:rsidP="00C33081">
            <w:pPr>
              <w:spacing w:line="240" w:lineRule="auto"/>
              <w:ind w:firstLine="0"/>
              <w:jc w:val="right"/>
              <w:rPr>
                <w:sz w:val="22"/>
                <w:szCs w:val="22"/>
              </w:rPr>
            </w:pPr>
            <w:r w:rsidRPr="00C33081">
              <w:rPr>
                <w:sz w:val="22"/>
                <w:szCs w:val="22"/>
              </w:rPr>
              <w:t>9851,2</w:t>
            </w:r>
          </w:p>
        </w:tc>
        <w:tc>
          <w:tcPr>
            <w:tcW w:w="1096" w:type="dxa"/>
            <w:tcBorders>
              <w:top w:val="nil"/>
              <w:left w:val="nil"/>
              <w:bottom w:val="single" w:sz="4" w:space="0" w:color="auto"/>
              <w:right w:val="single" w:sz="4" w:space="0" w:color="auto"/>
            </w:tcBorders>
            <w:shd w:val="clear" w:color="000000" w:fill="FFFFFF"/>
            <w:hideMark/>
          </w:tcPr>
          <w:p w14:paraId="24261D5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5400EC8" w14:textId="77777777" w:rsidR="00C33081" w:rsidRPr="00C33081" w:rsidRDefault="00C33081" w:rsidP="00C33081">
            <w:pPr>
              <w:spacing w:line="240" w:lineRule="auto"/>
              <w:ind w:firstLine="0"/>
              <w:jc w:val="right"/>
              <w:rPr>
                <w:sz w:val="22"/>
                <w:szCs w:val="22"/>
              </w:rPr>
            </w:pPr>
            <w:r w:rsidRPr="00C33081">
              <w:rPr>
                <w:sz w:val="22"/>
                <w:szCs w:val="22"/>
              </w:rPr>
              <w:t>9851,2</w:t>
            </w:r>
          </w:p>
        </w:tc>
        <w:tc>
          <w:tcPr>
            <w:tcW w:w="1094" w:type="dxa"/>
            <w:tcBorders>
              <w:top w:val="nil"/>
              <w:left w:val="nil"/>
              <w:bottom w:val="single" w:sz="4" w:space="0" w:color="auto"/>
              <w:right w:val="single" w:sz="4" w:space="0" w:color="auto"/>
            </w:tcBorders>
            <w:shd w:val="clear" w:color="000000" w:fill="FFFFFF"/>
            <w:hideMark/>
          </w:tcPr>
          <w:p w14:paraId="658404BE"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433B90D3" w14:textId="77777777" w:rsidTr="00C33081">
        <w:trPr>
          <w:trHeight w:val="54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47ECC5E"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4F731A8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DCD617F"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1B21FE4F" w14:textId="77777777" w:rsidR="00C33081" w:rsidRPr="00C33081" w:rsidRDefault="00C33081" w:rsidP="00C33081">
            <w:pPr>
              <w:spacing w:line="240" w:lineRule="auto"/>
              <w:ind w:firstLine="0"/>
              <w:rPr>
                <w:sz w:val="20"/>
              </w:rPr>
            </w:pPr>
            <w:r w:rsidRPr="00C33081">
              <w:rPr>
                <w:sz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14:paraId="0225E6E2" w14:textId="77777777" w:rsidR="00C33081" w:rsidRPr="00C33081" w:rsidRDefault="00C33081" w:rsidP="00C33081">
            <w:pPr>
              <w:spacing w:line="240" w:lineRule="auto"/>
              <w:ind w:firstLine="0"/>
              <w:jc w:val="left"/>
              <w:rPr>
                <w:color w:val="000000"/>
                <w:sz w:val="20"/>
              </w:rPr>
            </w:pPr>
            <w:r w:rsidRPr="00C33081">
              <w:rPr>
                <w:color w:val="000000"/>
                <w:sz w:val="20"/>
              </w:rPr>
              <w:t>0000009399</w:t>
            </w:r>
          </w:p>
        </w:tc>
        <w:tc>
          <w:tcPr>
            <w:tcW w:w="697" w:type="dxa"/>
            <w:tcBorders>
              <w:top w:val="nil"/>
              <w:left w:val="nil"/>
              <w:bottom w:val="single" w:sz="4" w:space="0" w:color="auto"/>
              <w:right w:val="single" w:sz="4" w:space="0" w:color="auto"/>
            </w:tcBorders>
            <w:shd w:val="clear" w:color="000000" w:fill="FFFFFF"/>
            <w:hideMark/>
          </w:tcPr>
          <w:p w14:paraId="031718D6"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28208E15" w14:textId="77777777" w:rsidR="00C33081" w:rsidRPr="00C33081" w:rsidRDefault="00C33081" w:rsidP="00C33081">
            <w:pPr>
              <w:spacing w:line="240" w:lineRule="auto"/>
              <w:ind w:firstLine="0"/>
              <w:jc w:val="right"/>
              <w:rPr>
                <w:sz w:val="22"/>
                <w:szCs w:val="22"/>
              </w:rPr>
            </w:pPr>
            <w:r w:rsidRPr="00C33081">
              <w:rPr>
                <w:sz w:val="22"/>
                <w:szCs w:val="22"/>
              </w:rPr>
              <w:t>11733,5</w:t>
            </w:r>
          </w:p>
        </w:tc>
        <w:tc>
          <w:tcPr>
            <w:tcW w:w="1096" w:type="dxa"/>
            <w:tcBorders>
              <w:top w:val="nil"/>
              <w:left w:val="nil"/>
              <w:bottom w:val="single" w:sz="4" w:space="0" w:color="auto"/>
              <w:right w:val="single" w:sz="4" w:space="0" w:color="auto"/>
            </w:tcBorders>
            <w:shd w:val="clear" w:color="000000" w:fill="FFFFFF"/>
            <w:hideMark/>
          </w:tcPr>
          <w:p w14:paraId="03F778EB"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7E69188" w14:textId="77777777" w:rsidR="00C33081" w:rsidRPr="00C33081" w:rsidRDefault="00C33081" w:rsidP="00C33081">
            <w:pPr>
              <w:spacing w:line="240" w:lineRule="auto"/>
              <w:ind w:firstLine="0"/>
              <w:jc w:val="right"/>
              <w:rPr>
                <w:sz w:val="22"/>
                <w:szCs w:val="22"/>
              </w:rPr>
            </w:pPr>
            <w:r w:rsidRPr="00C33081">
              <w:rPr>
                <w:sz w:val="22"/>
                <w:szCs w:val="22"/>
              </w:rPr>
              <w:t>11733,5</w:t>
            </w:r>
          </w:p>
        </w:tc>
        <w:tc>
          <w:tcPr>
            <w:tcW w:w="1094" w:type="dxa"/>
            <w:tcBorders>
              <w:top w:val="nil"/>
              <w:left w:val="nil"/>
              <w:bottom w:val="single" w:sz="4" w:space="0" w:color="auto"/>
              <w:right w:val="single" w:sz="4" w:space="0" w:color="auto"/>
            </w:tcBorders>
            <w:shd w:val="clear" w:color="000000" w:fill="FFFFFF"/>
            <w:hideMark/>
          </w:tcPr>
          <w:p w14:paraId="7369F727"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DA5494E" w14:textId="77777777" w:rsidTr="00C33081">
        <w:trPr>
          <w:trHeight w:val="54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5F2FB9A7"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44F2350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AEA1774"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1928DEA" w14:textId="77777777" w:rsidR="00C33081" w:rsidRPr="00C33081" w:rsidRDefault="00C33081" w:rsidP="00C33081">
            <w:pPr>
              <w:spacing w:line="240" w:lineRule="auto"/>
              <w:ind w:firstLine="0"/>
              <w:rPr>
                <w:sz w:val="20"/>
              </w:rPr>
            </w:pPr>
            <w:r w:rsidRPr="00C33081">
              <w:rPr>
                <w:sz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14:paraId="0E5B1C82" w14:textId="77777777" w:rsidR="00C33081" w:rsidRPr="00C33081" w:rsidRDefault="00C33081" w:rsidP="00C33081">
            <w:pPr>
              <w:spacing w:line="240" w:lineRule="auto"/>
              <w:ind w:firstLine="0"/>
              <w:jc w:val="left"/>
              <w:rPr>
                <w:color w:val="000000"/>
                <w:sz w:val="20"/>
              </w:rPr>
            </w:pPr>
            <w:r w:rsidRPr="00C33081">
              <w:rPr>
                <w:color w:val="000000"/>
                <w:sz w:val="20"/>
              </w:rPr>
              <w:t>0000009399</w:t>
            </w:r>
          </w:p>
        </w:tc>
        <w:tc>
          <w:tcPr>
            <w:tcW w:w="697" w:type="dxa"/>
            <w:tcBorders>
              <w:top w:val="nil"/>
              <w:left w:val="nil"/>
              <w:bottom w:val="single" w:sz="4" w:space="0" w:color="auto"/>
              <w:right w:val="single" w:sz="4" w:space="0" w:color="auto"/>
            </w:tcBorders>
            <w:shd w:val="clear" w:color="000000" w:fill="FFFFFF"/>
            <w:hideMark/>
          </w:tcPr>
          <w:p w14:paraId="58615A2D"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29CD5DF8" w14:textId="77777777" w:rsidR="00C33081" w:rsidRPr="00C33081" w:rsidRDefault="00C33081" w:rsidP="00C33081">
            <w:pPr>
              <w:spacing w:line="240" w:lineRule="auto"/>
              <w:ind w:firstLine="0"/>
              <w:jc w:val="right"/>
              <w:rPr>
                <w:sz w:val="22"/>
                <w:szCs w:val="22"/>
              </w:rPr>
            </w:pPr>
            <w:r w:rsidRPr="00C33081">
              <w:rPr>
                <w:sz w:val="22"/>
                <w:szCs w:val="22"/>
              </w:rPr>
              <w:t>11733,5</w:t>
            </w:r>
          </w:p>
        </w:tc>
        <w:tc>
          <w:tcPr>
            <w:tcW w:w="1096" w:type="dxa"/>
            <w:tcBorders>
              <w:top w:val="nil"/>
              <w:left w:val="nil"/>
              <w:bottom w:val="single" w:sz="4" w:space="0" w:color="auto"/>
              <w:right w:val="single" w:sz="4" w:space="0" w:color="auto"/>
            </w:tcBorders>
            <w:shd w:val="clear" w:color="000000" w:fill="FFFFFF"/>
            <w:hideMark/>
          </w:tcPr>
          <w:p w14:paraId="469AC2F8"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A366FB2" w14:textId="77777777" w:rsidR="00C33081" w:rsidRPr="00C33081" w:rsidRDefault="00C33081" w:rsidP="00C33081">
            <w:pPr>
              <w:spacing w:line="240" w:lineRule="auto"/>
              <w:ind w:firstLine="0"/>
              <w:jc w:val="right"/>
              <w:rPr>
                <w:sz w:val="22"/>
                <w:szCs w:val="22"/>
              </w:rPr>
            </w:pPr>
            <w:r w:rsidRPr="00C33081">
              <w:rPr>
                <w:sz w:val="22"/>
                <w:szCs w:val="22"/>
              </w:rPr>
              <w:t>11733,5</w:t>
            </w:r>
          </w:p>
        </w:tc>
        <w:tc>
          <w:tcPr>
            <w:tcW w:w="1094" w:type="dxa"/>
            <w:tcBorders>
              <w:top w:val="nil"/>
              <w:left w:val="nil"/>
              <w:bottom w:val="single" w:sz="4" w:space="0" w:color="auto"/>
              <w:right w:val="single" w:sz="4" w:space="0" w:color="auto"/>
            </w:tcBorders>
            <w:shd w:val="clear" w:color="000000" w:fill="FFFFFF"/>
            <w:hideMark/>
          </w:tcPr>
          <w:p w14:paraId="5567E411"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E05C5E4" w14:textId="77777777" w:rsidTr="00C33081">
        <w:trPr>
          <w:trHeight w:val="339"/>
        </w:trPr>
        <w:tc>
          <w:tcPr>
            <w:tcW w:w="2411" w:type="dxa"/>
            <w:tcBorders>
              <w:top w:val="nil"/>
              <w:left w:val="single" w:sz="4" w:space="0" w:color="auto"/>
              <w:bottom w:val="single" w:sz="4" w:space="0" w:color="auto"/>
              <w:right w:val="single" w:sz="4" w:space="0" w:color="auto"/>
            </w:tcBorders>
            <w:shd w:val="clear" w:color="000000" w:fill="FFFFFF"/>
            <w:noWrap/>
            <w:vAlign w:val="bottom"/>
            <w:hideMark/>
          </w:tcPr>
          <w:p w14:paraId="18F9E2BF" w14:textId="77777777" w:rsidR="00C33081" w:rsidRPr="00C33081" w:rsidRDefault="00C33081" w:rsidP="00C33081">
            <w:pPr>
              <w:spacing w:line="240" w:lineRule="auto"/>
              <w:ind w:firstLine="0"/>
              <w:jc w:val="left"/>
              <w:rPr>
                <w:color w:val="000000"/>
                <w:sz w:val="20"/>
              </w:rPr>
            </w:pPr>
            <w:r w:rsidRPr="00C33081">
              <w:rPr>
                <w:color w:val="000000"/>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14:paraId="457C6FB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1D6670B"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93BE73E" w14:textId="77777777" w:rsidR="00C33081" w:rsidRPr="00C33081" w:rsidRDefault="00C33081" w:rsidP="00C33081">
            <w:pPr>
              <w:spacing w:line="240" w:lineRule="auto"/>
              <w:ind w:firstLine="0"/>
              <w:rPr>
                <w:sz w:val="20"/>
              </w:rPr>
            </w:pPr>
            <w:r w:rsidRPr="00C33081">
              <w:rPr>
                <w:sz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14:paraId="7A22EB9E" w14:textId="77777777" w:rsidR="00C33081" w:rsidRPr="00C33081" w:rsidRDefault="00C33081" w:rsidP="00C33081">
            <w:pPr>
              <w:spacing w:line="240" w:lineRule="auto"/>
              <w:ind w:firstLine="0"/>
              <w:jc w:val="left"/>
              <w:rPr>
                <w:color w:val="000000"/>
                <w:sz w:val="20"/>
              </w:rPr>
            </w:pPr>
            <w:r w:rsidRPr="00C33081">
              <w:rPr>
                <w:color w:val="000000"/>
                <w:sz w:val="20"/>
              </w:rPr>
              <w:t>0000009399</w:t>
            </w:r>
          </w:p>
        </w:tc>
        <w:tc>
          <w:tcPr>
            <w:tcW w:w="697" w:type="dxa"/>
            <w:tcBorders>
              <w:top w:val="nil"/>
              <w:left w:val="nil"/>
              <w:bottom w:val="single" w:sz="4" w:space="0" w:color="auto"/>
              <w:right w:val="single" w:sz="4" w:space="0" w:color="auto"/>
            </w:tcBorders>
            <w:shd w:val="clear" w:color="000000" w:fill="FFFFFF"/>
            <w:hideMark/>
          </w:tcPr>
          <w:p w14:paraId="28B61226" w14:textId="77777777" w:rsidR="00C33081" w:rsidRPr="00C33081" w:rsidRDefault="00C33081" w:rsidP="00C33081">
            <w:pPr>
              <w:spacing w:line="240" w:lineRule="auto"/>
              <w:ind w:firstLine="0"/>
              <w:jc w:val="center"/>
              <w:rPr>
                <w:sz w:val="20"/>
              </w:rPr>
            </w:pPr>
            <w:r w:rsidRPr="00C33081">
              <w:rPr>
                <w:sz w:val="20"/>
              </w:rPr>
              <w:t>800</w:t>
            </w:r>
          </w:p>
        </w:tc>
        <w:tc>
          <w:tcPr>
            <w:tcW w:w="1172" w:type="dxa"/>
            <w:tcBorders>
              <w:top w:val="nil"/>
              <w:left w:val="nil"/>
              <w:bottom w:val="single" w:sz="4" w:space="0" w:color="auto"/>
              <w:right w:val="single" w:sz="4" w:space="0" w:color="auto"/>
            </w:tcBorders>
            <w:shd w:val="clear" w:color="000000" w:fill="FFFFFF"/>
            <w:hideMark/>
          </w:tcPr>
          <w:p w14:paraId="6BE2F81F" w14:textId="77777777" w:rsidR="00C33081" w:rsidRPr="00C33081" w:rsidRDefault="00C33081" w:rsidP="00C33081">
            <w:pPr>
              <w:spacing w:line="240" w:lineRule="auto"/>
              <w:ind w:firstLine="0"/>
              <w:jc w:val="right"/>
              <w:rPr>
                <w:sz w:val="22"/>
                <w:szCs w:val="22"/>
              </w:rPr>
            </w:pPr>
            <w:r w:rsidRPr="00C33081">
              <w:rPr>
                <w:sz w:val="22"/>
                <w:szCs w:val="22"/>
              </w:rPr>
              <w:t>155,9</w:t>
            </w:r>
          </w:p>
        </w:tc>
        <w:tc>
          <w:tcPr>
            <w:tcW w:w="1096" w:type="dxa"/>
            <w:tcBorders>
              <w:top w:val="nil"/>
              <w:left w:val="nil"/>
              <w:bottom w:val="single" w:sz="4" w:space="0" w:color="auto"/>
              <w:right w:val="single" w:sz="4" w:space="0" w:color="auto"/>
            </w:tcBorders>
            <w:shd w:val="clear" w:color="000000" w:fill="FFFFFF"/>
            <w:hideMark/>
          </w:tcPr>
          <w:p w14:paraId="7D559F90"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8D76381" w14:textId="77777777" w:rsidR="00C33081" w:rsidRPr="00C33081" w:rsidRDefault="00C33081" w:rsidP="00C33081">
            <w:pPr>
              <w:spacing w:line="240" w:lineRule="auto"/>
              <w:ind w:firstLine="0"/>
              <w:jc w:val="right"/>
              <w:rPr>
                <w:sz w:val="22"/>
                <w:szCs w:val="22"/>
              </w:rPr>
            </w:pPr>
            <w:r w:rsidRPr="00C33081">
              <w:rPr>
                <w:sz w:val="22"/>
                <w:szCs w:val="22"/>
              </w:rPr>
              <w:t>155,9</w:t>
            </w:r>
          </w:p>
        </w:tc>
        <w:tc>
          <w:tcPr>
            <w:tcW w:w="1094" w:type="dxa"/>
            <w:tcBorders>
              <w:top w:val="nil"/>
              <w:left w:val="nil"/>
              <w:bottom w:val="single" w:sz="4" w:space="0" w:color="auto"/>
              <w:right w:val="single" w:sz="4" w:space="0" w:color="auto"/>
            </w:tcBorders>
            <w:shd w:val="clear" w:color="000000" w:fill="FFFFFF"/>
            <w:hideMark/>
          </w:tcPr>
          <w:p w14:paraId="5A112002"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DF86DA8" w14:textId="77777777" w:rsidTr="00C33081">
        <w:trPr>
          <w:trHeight w:val="34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E859B84" w14:textId="77777777" w:rsidR="00C33081" w:rsidRPr="00C33081" w:rsidRDefault="00C33081" w:rsidP="00C33081">
            <w:pPr>
              <w:spacing w:line="240" w:lineRule="auto"/>
              <w:ind w:firstLine="0"/>
              <w:jc w:val="left"/>
              <w:rPr>
                <w:sz w:val="20"/>
              </w:rPr>
            </w:pPr>
            <w:r w:rsidRPr="00C33081">
              <w:rPr>
                <w:sz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hideMark/>
          </w:tcPr>
          <w:p w14:paraId="06ABC8B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73F929C"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2CE82FC2" w14:textId="77777777" w:rsidR="00C33081" w:rsidRPr="00C33081" w:rsidRDefault="00C33081" w:rsidP="00C33081">
            <w:pPr>
              <w:spacing w:line="240" w:lineRule="auto"/>
              <w:ind w:firstLine="0"/>
              <w:rPr>
                <w:sz w:val="20"/>
              </w:rPr>
            </w:pPr>
            <w:r w:rsidRPr="00C33081">
              <w:rPr>
                <w:sz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14:paraId="627CEB15" w14:textId="77777777" w:rsidR="00C33081" w:rsidRPr="00C33081" w:rsidRDefault="00C33081" w:rsidP="00C33081">
            <w:pPr>
              <w:spacing w:line="240" w:lineRule="auto"/>
              <w:ind w:firstLine="0"/>
              <w:jc w:val="left"/>
              <w:rPr>
                <w:color w:val="000000"/>
                <w:sz w:val="20"/>
              </w:rPr>
            </w:pPr>
            <w:r w:rsidRPr="00C33081">
              <w:rPr>
                <w:color w:val="000000"/>
                <w:sz w:val="20"/>
              </w:rPr>
              <w:t>0000009399</w:t>
            </w:r>
          </w:p>
        </w:tc>
        <w:tc>
          <w:tcPr>
            <w:tcW w:w="697" w:type="dxa"/>
            <w:tcBorders>
              <w:top w:val="nil"/>
              <w:left w:val="nil"/>
              <w:bottom w:val="single" w:sz="4" w:space="0" w:color="auto"/>
              <w:right w:val="single" w:sz="4" w:space="0" w:color="auto"/>
            </w:tcBorders>
            <w:shd w:val="clear" w:color="000000" w:fill="FFFFFF"/>
            <w:hideMark/>
          </w:tcPr>
          <w:p w14:paraId="6D537B03" w14:textId="77777777" w:rsidR="00C33081" w:rsidRPr="00C33081" w:rsidRDefault="00C33081" w:rsidP="00C33081">
            <w:pPr>
              <w:spacing w:line="240" w:lineRule="auto"/>
              <w:ind w:firstLine="0"/>
              <w:jc w:val="center"/>
              <w:rPr>
                <w:sz w:val="20"/>
              </w:rPr>
            </w:pPr>
            <w:r w:rsidRPr="00C33081">
              <w:rPr>
                <w:sz w:val="20"/>
              </w:rPr>
              <w:t>850</w:t>
            </w:r>
          </w:p>
        </w:tc>
        <w:tc>
          <w:tcPr>
            <w:tcW w:w="1172" w:type="dxa"/>
            <w:tcBorders>
              <w:top w:val="nil"/>
              <w:left w:val="nil"/>
              <w:bottom w:val="single" w:sz="4" w:space="0" w:color="auto"/>
              <w:right w:val="single" w:sz="4" w:space="0" w:color="auto"/>
            </w:tcBorders>
            <w:shd w:val="clear" w:color="000000" w:fill="FFFFFF"/>
            <w:hideMark/>
          </w:tcPr>
          <w:p w14:paraId="36A321FE" w14:textId="77777777" w:rsidR="00C33081" w:rsidRPr="00C33081" w:rsidRDefault="00C33081" w:rsidP="00C33081">
            <w:pPr>
              <w:spacing w:line="240" w:lineRule="auto"/>
              <w:ind w:firstLine="0"/>
              <w:jc w:val="right"/>
              <w:rPr>
                <w:sz w:val="22"/>
                <w:szCs w:val="22"/>
              </w:rPr>
            </w:pPr>
            <w:r w:rsidRPr="00C33081">
              <w:rPr>
                <w:sz w:val="22"/>
                <w:szCs w:val="22"/>
              </w:rPr>
              <w:t>155,9</w:t>
            </w:r>
          </w:p>
        </w:tc>
        <w:tc>
          <w:tcPr>
            <w:tcW w:w="1096" w:type="dxa"/>
            <w:tcBorders>
              <w:top w:val="nil"/>
              <w:left w:val="nil"/>
              <w:bottom w:val="single" w:sz="4" w:space="0" w:color="auto"/>
              <w:right w:val="single" w:sz="4" w:space="0" w:color="auto"/>
            </w:tcBorders>
            <w:shd w:val="clear" w:color="000000" w:fill="FFFFFF"/>
            <w:hideMark/>
          </w:tcPr>
          <w:p w14:paraId="2B5BE983"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01A1113" w14:textId="77777777" w:rsidR="00C33081" w:rsidRPr="00C33081" w:rsidRDefault="00C33081" w:rsidP="00C33081">
            <w:pPr>
              <w:spacing w:line="240" w:lineRule="auto"/>
              <w:ind w:firstLine="0"/>
              <w:jc w:val="right"/>
              <w:rPr>
                <w:sz w:val="22"/>
                <w:szCs w:val="22"/>
              </w:rPr>
            </w:pPr>
            <w:r w:rsidRPr="00C33081">
              <w:rPr>
                <w:sz w:val="22"/>
                <w:szCs w:val="22"/>
              </w:rPr>
              <w:t>155,9</w:t>
            </w:r>
          </w:p>
        </w:tc>
        <w:tc>
          <w:tcPr>
            <w:tcW w:w="1094" w:type="dxa"/>
            <w:tcBorders>
              <w:top w:val="nil"/>
              <w:left w:val="nil"/>
              <w:bottom w:val="single" w:sz="4" w:space="0" w:color="auto"/>
              <w:right w:val="single" w:sz="4" w:space="0" w:color="auto"/>
            </w:tcBorders>
            <w:shd w:val="clear" w:color="000000" w:fill="FFFFFF"/>
            <w:hideMark/>
          </w:tcPr>
          <w:p w14:paraId="030DA826"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565BE45" w14:textId="77777777" w:rsidTr="00C33081">
        <w:trPr>
          <w:trHeight w:val="468"/>
        </w:trPr>
        <w:tc>
          <w:tcPr>
            <w:tcW w:w="2411" w:type="dxa"/>
            <w:tcBorders>
              <w:top w:val="nil"/>
              <w:left w:val="single" w:sz="4" w:space="0" w:color="auto"/>
              <w:bottom w:val="single" w:sz="4" w:space="0" w:color="auto"/>
              <w:right w:val="single" w:sz="4" w:space="0" w:color="auto"/>
            </w:tcBorders>
            <w:shd w:val="clear" w:color="000000" w:fill="FFFFFF"/>
            <w:hideMark/>
          </w:tcPr>
          <w:p w14:paraId="7E93A28D" w14:textId="77777777" w:rsidR="00C33081" w:rsidRPr="00C33081" w:rsidRDefault="00C33081" w:rsidP="00C33081">
            <w:pPr>
              <w:spacing w:line="240" w:lineRule="auto"/>
              <w:ind w:firstLine="0"/>
              <w:rPr>
                <w:sz w:val="20"/>
              </w:rPr>
            </w:pPr>
            <w:r w:rsidRPr="00C33081">
              <w:rPr>
                <w:sz w:val="20"/>
              </w:rPr>
              <w:lastRenderedPageBreak/>
              <w:t>Мероприятия по укреплению общественного здоровья</w:t>
            </w:r>
          </w:p>
        </w:tc>
        <w:tc>
          <w:tcPr>
            <w:tcW w:w="567" w:type="dxa"/>
            <w:tcBorders>
              <w:top w:val="nil"/>
              <w:left w:val="nil"/>
              <w:bottom w:val="single" w:sz="4" w:space="0" w:color="auto"/>
              <w:right w:val="single" w:sz="4" w:space="0" w:color="auto"/>
            </w:tcBorders>
            <w:shd w:val="clear" w:color="000000" w:fill="FFFFFF"/>
            <w:hideMark/>
          </w:tcPr>
          <w:p w14:paraId="00D00804"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7D0409E"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1B4BCBF6" w14:textId="77777777" w:rsidR="00C33081" w:rsidRPr="00C33081" w:rsidRDefault="00C33081" w:rsidP="00C33081">
            <w:pPr>
              <w:spacing w:line="240" w:lineRule="auto"/>
              <w:ind w:firstLine="0"/>
              <w:rPr>
                <w:sz w:val="20"/>
              </w:rPr>
            </w:pPr>
            <w:r w:rsidRPr="00C33081">
              <w:rPr>
                <w:sz w:val="20"/>
              </w:rPr>
              <w:t>13</w:t>
            </w:r>
          </w:p>
        </w:tc>
        <w:tc>
          <w:tcPr>
            <w:tcW w:w="1300" w:type="dxa"/>
            <w:tcBorders>
              <w:top w:val="nil"/>
              <w:left w:val="nil"/>
              <w:bottom w:val="single" w:sz="4" w:space="0" w:color="auto"/>
              <w:right w:val="single" w:sz="4" w:space="0" w:color="auto"/>
            </w:tcBorders>
            <w:shd w:val="clear" w:color="000000" w:fill="FFFFFF"/>
            <w:hideMark/>
          </w:tcPr>
          <w:p w14:paraId="45DC6426" w14:textId="77777777" w:rsidR="00C33081" w:rsidRPr="00C33081" w:rsidRDefault="00C33081" w:rsidP="00C33081">
            <w:pPr>
              <w:spacing w:line="240" w:lineRule="auto"/>
              <w:ind w:firstLine="0"/>
              <w:rPr>
                <w:sz w:val="20"/>
              </w:rPr>
            </w:pPr>
            <w:r w:rsidRPr="00C33081">
              <w:rPr>
                <w:sz w:val="20"/>
              </w:rPr>
              <w:t>0000095139</w:t>
            </w:r>
          </w:p>
        </w:tc>
        <w:tc>
          <w:tcPr>
            <w:tcW w:w="697" w:type="dxa"/>
            <w:tcBorders>
              <w:top w:val="nil"/>
              <w:left w:val="nil"/>
              <w:bottom w:val="single" w:sz="4" w:space="0" w:color="auto"/>
              <w:right w:val="single" w:sz="4" w:space="0" w:color="auto"/>
            </w:tcBorders>
            <w:shd w:val="clear" w:color="000000" w:fill="FFFFFF"/>
            <w:hideMark/>
          </w:tcPr>
          <w:p w14:paraId="32FAE018"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5D73CDD6" w14:textId="77777777" w:rsidR="00C33081" w:rsidRPr="00C33081" w:rsidRDefault="00C33081" w:rsidP="00C33081">
            <w:pPr>
              <w:spacing w:line="240" w:lineRule="auto"/>
              <w:ind w:firstLine="0"/>
              <w:jc w:val="right"/>
              <w:rPr>
                <w:sz w:val="22"/>
                <w:szCs w:val="22"/>
              </w:rPr>
            </w:pPr>
            <w:r w:rsidRPr="00C33081">
              <w:rPr>
                <w:sz w:val="22"/>
                <w:szCs w:val="22"/>
              </w:rPr>
              <w:t>50,0</w:t>
            </w:r>
          </w:p>
        </w:tc>
        <w:tc>
          <w:tcPr>
            <w:tcW w:w="1096" w:type="dxa"/>
            <w:tcBorders>
              <w:top w:val="nil"/>
              <w:left w:val="nil"/>
              <w:bottom w:val="single" w:sz="4" w:space="0" w:color="auto"/>
              <w:right w:val="single" w:sz="4" w:space="0" w:color="auto"/>
            </w:tcBorders>
            <w:shd w:val="clear" w:color="000000" w:fill="FFFFFF"/>
            <w:hideMark/>
          </w:tcPr>
          <w:p w14:paraId="3EAC71C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8956309"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1605539F"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1543620" w14:textId="77777777" w:rsidTr="00C33081">
        <w:trPr>
          <w:trHeight w:val="55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B415029"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63ACE85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B5B562E"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7A062276" w14:textId="77777777" w:rsidR="00C33081" w:rsidRPr="00C33081" w:rsidRDefault="00C33081" w:rsidP="00C33081">
            <w:pPr>
              <w:spacing w:line="240" w:lineRule="auto"/>
              <w:ind w:firstLine="0"/>
              <w:rPr>
                <w:sz w:val="20"/>
              </w:rPr>
            </w:pPr>
            <w:r w:rsidRPr="00C33081">
              <w:rPr>
                <w:sz w:val="20"/>
              </w:rPr>
              <w:t>13</w:t>
            </w:r>
          </w:p>
        </w:tc>
        <w:tc>
          <w:tcPr>
            <w:tcW w:w="1300" w:type="dxa"/>
            <w:tcBorders>
              <w:top w:val="nil"/>
              <w:left w:val="nil"/>
              <w:bottom w:val="single" w:sz="4" w:space="0" w:color="auto"/>
              <w:right w:val="single" w:sz="4" w:space="0" w:color="auto"/>
            </w:tcBorders>
            <w:shd w:val="clear" w:color="000000" w:fill="FFFFFF"/>
            <w:hideMark/>
          </w:tcPr>
          <w:p w14:paraId="5864FD88" w14:textId="77777777" w:rsidR="00C33081" w:rsidRPr="00C33081" w:rsidRDefault="00C33081" w:rsidP="00C33081">
            <w:pPr>
              <w:spacing w:line="240" w:lineRule="auto"/>
              <w:ind w:firstLine="0"/>
              <w:rPr>
                <w:sz w:val="20"/>
              </w:rPr>
            </w:pPr>
            <w:r w:rsidRPr="00C33081">
              <w:rPr>
                <w:sz w:val="20"/>
              </w:rPr>
              <w:t>0000095139</w:t>
            </w:r>
          </w:p>
        </w:tc>
        <w:tc>
          <w:tcPr>
            <w:tcW w:w="697" w:type="dxa"/>
            <w:tcBorders>
              <w:top w:val="nil"/>
              <w:left w:val="nil"/>
              <w:bottom w:val="single" w:sz="4" w:space="0" w:color="auto"/>
              <w:right w:val="single" w:sz="4" w:space="0" w:color="auto"/>
            </w:tcBorders>
            <w:shd w:val="clear" w:color="000000" w:fill="FFFFFF"/>
            <w:hideMark/>
          </w:tcPr>
          <w:p w14:paraId="355F1D34"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1CF022B8" w14:textId="77777777" w:rsidR="00C33081" w:rsidRPr="00C33081" w:rsidRDefault="00C33081" w:rsidP="00C33081">
            <w:pPr>
              <w:spacing w:line="240" w:lineRule="auto"/>
              <w:ind w:firstLine="0"/>
              <w:jc w:val="right"/>
              <w:rPr>
                <w:sz w:val="22"/>
                <w:szCs w:val="22"/>
              </w:rPr>
            </w:pPr>
            <w:r w:rsidRPr="00C33081">
              <w:rPr>
                <w:sz w:val="22"/>
                <w:szCs w:val="22"/>
              </w:rPr>
              <w:t>50,0</w:t>
            </w:r>
          </w:p>
        </w:tc>
        <w:tc>
          <w:tcPr>
            <w:tcW w:w="1096" w:type="dxa"/>
            <w:tcBorders>
              <w:top w:val="nil"/>
              <w:left w:val="nil"/>
              <w:bottom w:val="single" w:sz="4" w:space="0" w:color="auto"/>
              <w:right w:val="single" w:sz="4" w:space="0" w:color="auto"/>
            </w:tcBorders>
            <w:shd w:val="clear" w:color="000000" w:fill="FFFFFF"/>
            <w:hideMark/>
          </w:tcPr>
          <w:p w14:paraId="4370A39E"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341B5C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1AE72A73"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6AD9A5E" w14:textId="77777777" w:rsidTr="00C33081">
        <w:trPr>
          <w:trHeight w:val="624"/>
        </w:trPr>
        <w:tc>
          <w:tcPr>
            <w:tcW w:w="2411" w:type="dxa"/>
            <w:tcBorders>
              <w:top w:val="nil"/>
              <w:left w:val="single" w:sz="4" w:space="0" w:color="auto"/>
              <w:bottom w:val="nil"/>
              <w:right w:val="single" w:sz="4" w:space="0" w:color="auto"/>
            </w:tcBorders>
            <w:shd w:val="clear" w:color="000000" w:fill="FFFFFF"/>
            <w:vAlign w:val="center"/>
            <w:hideMark/>
          </w:tcPr>
          <w:p w14:paraId="06AD33E2" w14:textId="77777777" w:rsidR="00C33081" w:rsidRPr="00C33081" w:rsidRDefault="00C33081" w:rsidP="00C33081">
            <w:pPr>
              <w:spacing w:line="240" w:lineRule="auto"/>
              <w:ind w:firstLine="0"/>
              <w:jc w:val="left"/>
              <w:rPr>
                <w:sz w:val="20"/>
              </w:rPr>
            </w:pPr>
            <w:r w:rsidRPr="00C33081">
              <w:rPr>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3DAC18C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E40570E" w14:textId="77777777" w:rsidR="00C33081" w:rsidRPr="00C33081" w:rsidRDefault="00C33081" w:rsidP="00C33081">
            <w:pPr>
              <w:spacing w:line="240" w:lineRule="auto"/>
              <w:ind w:firstLine="0"/>
              <w:rPr>
                <w:sz w:val="20"/>
              </w:rPr>
            </w:pPr>
            <w:r w:rsidRPr="00C33081">
              <w:rPr>
                <w:sz w:val="20"/>
              </w:rPr>
              <w:t>01</w:t>
            </w:r>
          </w:p>
        </w:tc>
        <w:tc>
          <w:tcPr>
            <w:tcW w:w="425" w:type="dxa"/>
            <w:tcBorders>
              <w:top w:val="nil"/>
              <w:left w:val="nil"/>
              <w:bottom w:val="single" w:sz="4" w:space="0" w:color="auto"/>
              <w:right w:val="single" w:sz="4" w:space="0" w:color="auto"/>
            </w:tcBorders>
            <w:shd w:val="clear" w:color="000000" w:fill="FFFFFF"/>
            <w:hideMark/>
          </w:tcPr>
          <w:p w14:paraId="55585ABF" w14:textId="77777777" w:rsidR="00C33081" w:rsidRPr="00C33081" w:rsidRDefault="00C33081" w:rsidP="00C33081">
            <w:pPr>
              <w:spacing w:line="240" w:lineRule="auto"/>
              <w:ind w:firstLine="0"/>
              <w:rPr>
                <w:sz w:val="20"/>
              </w:rPr>
            </w:pPr>
            <w:r w:rsidRPr="00C33081">
              <w:rPr>
                <w:sz w:val="20"/>
              </w:rPr>
              <w:t>13</w:t>
            </w:r>
          </w:p>
        </w:tc>
        <w:tc>
          <w:tcPr>
            <w:tcW w:w="1300" w:type="dxa"/>
            <w:tcBorders>
              <w:top w:val="nil"/>
              <w:left w:val="nil"/>
              <w:bottom w:val="single" w:sz="4" w:space="0" w:color="auto"/>
              <w:right w:val="single" w:sz="4" w:space="0" w:color="auto"/>
            </w:tcBorders>
            <w:shd w:val="clear" w:color="000000" w:fill="FFFFFF"/>
            <w:hideMark/>
          </w:tcPr>
          <w:p w14:paraId="399E471A" w14:textId="77777777" w:rsidR="00C33081" w:rsidRPr="00C33081" w:rsidRDefault="00C33081" w:rsidP="00C33081">
            <w:pPr>
              <w:spacing w:line="240" w:lineRule="auto"/>
              <w:ind w:firstLine="0"/>
              <w:rPr>
                <w:sz w:val="20"/>
              </w:rPr>
            </w:pPr>
            <w:r w:rsidRPr="00C33081">
              <w:rPr>
                <w:sz w:val="20"/>
              </w:rPr>
              <w:t>0000095139</w:t>
            </w:r>
          </w:p>
        </w:tc>
        <w:tc>
          <w:tcPr>
            <w:tcW w:w="697" w:type="dxa"/>
            <w:tcBorders>
              <w:top w:val="nil"/>
              <w:left w:val="nil"/>
              <w:bottom w:val="single" w:sz="4" w:space="0" w:color="auto"/>
              <w:right w:val="single" w:sz="4" w:space="0" w:color="auto"/>
            </w:tcBorders>
            <w:shd w:val="clear" w:color="000000" w:fill="FFFFFF"/>
            <w:hideMark/>
          </w:tcPr>
          <w:p w14:paraId="081A71A3"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79862EBD" w14:textId="77777777" w:rsidR="00C33081" w:rsidRPr="00C33081" w:rsidRDefault="00C33081" w:rsidP="00C33081">
            <w:pPr>
              <w:spacing w:line="240" w:lineRule="auto"/>
              <w:ind w:firstLine="0"/>
              <w:jc w:val="right"/>
              <w:rPr>
                <w:sz w:val="22"/>
                <w:szCs w:val="22"/>
              </w:rPr>
            </w:pPr>
            <w:r w:rsidRPr="00C33081">
              <w:rPr>
                <w:sz w:val="22"/>
                <w:szCs w:val="22"/>
              </w:rPr>
              <w:t>50,0</w:t>
            </w:r>
          </w:p>
        </w:tc>
        <w:tc>
          <w:tcPr>
            <w:tcW w:w="1096" w:type="dxa"/>
            <w:tcBorders>
              <w:top w:val="nil"/>
              <w:left w:val="nil"/>
              <w:bottom w:val="single" w:sz="4" w:space="0" w:color="auto"/>
              <w:right w:val="single" w:sz="4" w:space="0" w:color="auto"/>
            </w:tcBorders>
            <w:shd w:val="clear" w:color="000000" w:fill="FFFFFF"/>
            <w:hideMark/>
          </w:tcPr>
          <w:p w14:paraId="2BBBEF2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3D2E450"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2C8DCAE6"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28E2431"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hideMark/>
          </w:tcPr>
          <w:p w14:paraId="5D07E68E" w14:textId="77777777" w:rsidR="00C33081" w:rsidRPr="00C33081" w:rsidRDefault="00C33081" w:rsidP="00C33081">
            <w:pPr>
              <w:spacing w:line="240" w:lineRule="auto"/>
              <w:ind w:firstLine="0"/>
              <w:rPr>
                <w:b/>
                <w:bCs/>
                <w:sz w:val="20"/>
              </w:rPr>
            </w:pPr>
            <w:r w:rsidRPr="00C33081">
              <w:rPr>
                <w:b/>
                <w:bCs/>
                <w:sz w:val="20"/>
              </w:rPr>
              <w:t xml:space="preserve">Национальная </w:t>
            </w:r>
            <w:proofErr w:type="spellStart"/>
            <w:r w:rsidRPr="00C33081">
              <w:rPr>
                <w:b/>
                <w:bCs/>
                <w:sz w:val="20"/>
              </w:rPr>
              <w:t>безопастность</w:t>
            </w:r>
            <w:proofErr w:type="spellEnd"/>
            <w:r w:rsidRPr="00C33081">
              <w:rPr>
                <w:b/>
                <w:bCs/>
                <w:sz w:val="20"/>
              </w:rPr>
              <w:t xml:space="preserve">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hideMark/>
          </w:tcPr>
          <w:p w14:paraId="1324D0B2"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066700DA" w14:textId="77777777" w:rsidR="00C33081" w:rsidRPr="00C33081" w:rsidRDefault="00C33081" w:rsidP="00C33081">
            <w:pPr>
              <w:spacing w:line="240" w:lineRule="auto"/>
              <w:ind w:firstLine="0"/>
              <w:rPr>
                <w:b/>
                <w:bCs/>
                <w:sz w:val="20"/>
              </w:rPr>
            </w:pPr>
            <w:r w:rsidRPr="00C33081">
              <w:rPr>
                <w:b/>
                <w:bCs/>
                <w:sz w:val="20"/>
              </w:rPr>
              <w:t>03</w:t>
            </w:r>
          </w:p>
        </w:tc>
        <w:tc>
          <w:tcPr>
            <w:tcW w:w="425" w:type="dxa"/>
            <w:tcBorders>
              <w:top w:val="nil"/>
              <w:left w:val="nil"/>
              <w:bottom w:val="single" w:sz="4" w:space="0" w:color="auto"/>
              <w:right w:val="single" w:sz="4" w:space="0" w:color="auto"/>
            </w:tcBorders>
            <w:shd w:val="clear" w:color="000000" w:fill="FFFFFF"/>
            <w:hideMark/>
          </w:tcPr>
          <w:p w14:paraId="389869E9" w14:textId="77777777" w:rsidR="00C33081" w:rsidRPr="00C33081" w:rsidRDefault="00C33081" w:rsidP="00C33081">
            <w:pPr>
              <w:spacing w:line="240" w:lineRule="auto"/>
              <w:ind w:firstLine="0"/>
              <w:rPr>
                <w:b/>
                <w:bCs/>
                <w:sz w:val="20"/>
              </w:rPr>
            </w:pPr>
            <w:r w:rsidRPr="00C33081">
              <w:rPr>
                <w:b/>
                <w:bCs/>
                <w:sz w:val="20"/>
              </w:rPr>
              <w:t> </w:t>
            </w:r>
          </w:p>
        </w:tc>
        <w:tc>
          <w:tcPr>
            <w:tcW w:w="1300" w:type="dxa"/>
            <w:tcBorders>
              <w:top w:val="nil"/>
              <w:left w:val="nil"/>
              <w:bottom w:val="single" w:sz="4" w:space="0" w:color="auto"/>
              <w:right w:val="single" w:sz="4" w:space="0" w:color="auto"/>
            </w:tcBorders>
            <w:shd w:val="clear" w:color="000000" w:fill="FFFFFF"/>
            <w:hideMark/>
          </w:tcPr>
          <w:p w14:paraId="4A23EAC2"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5EF1E985"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1987361" w14:textId="77777777" w:rsidR="00C33081" w:rsidRPr="00C33081" w:rsidRDefault="00C33081" w:rsidP="00C33081">
            <w:pPr>
              <w:spacing w:line="240" w:lineRule="auto"/>
              <w:ind w:firstLine="0"/>
              <w:jc w:val="right"/>
              <w:rPr>
                <w:b/>
                <w:bCs/>
                <w:sz w:val="22"/>
                <w:szCs w:val="22"/>
              </w:rPr>
            </w:pPr>
            <w:r w:rsidRPr="00C33081">
              <w:rPr>
                <w:b/>
                <w:bCs/>
                <w:sz w:val="22"/>
                <w:szCs w:val="22"/>
              </w:rPr>
              <w:t>5261,6</w:t>
            </w:r>
          </w:p>
        </w:tc>
        <w:tc>
          <w:tcPr>
            <w:tcW w:w="1096" w:type="dxa"/>
            <w:tcBorders>
              <w:top w:val="nil"/>
              <w:left w:val="nil"/>
              <w:bottom w:val="single" w:sz="4" w:space="0" w:color="auto"/>
              <w:right w:val="single" w:sz="4" w:space="0" w:color="auto"/>
            </w:tcBorders>
            <w:shd w:val="clear" w:color="000000" w:fill="FFFFFF"/>
            <w:hideMark/>
          </w:tcPr>
          <w:p w14:paraId="508EFE78"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8C51E36" w14:textId="77777777" w:rsidR="00C33081" w:rsidRPr="00C33081" w:rsidRDefault="00C33081" w:rsidP="00C33081">
            <w:pPr>
              <w:spacing w:line="240" w:lineRule="auto"/>
              <w:ind w:firstLine="0"/>
              <w:jc w:val="right"/>
              <w:rPr>
                <w:b/>
                <w:bCs/>
                <w:sz w:val="22"/>
                <w:szCs w:val="22"/>
              </w:rPr>
            </w:pPr>
            <w:r w:rsidRPr="00C33081">
              <w:rPr>
                <w:b/>
                <w:bCs/>
                <w:sz w:val="22"/>
                <w:szCs w:val="22"/>
              </w:rPr>
              <w:t>5261,6</w:t>
            </w:r>
          </w:p>
        </w:tc>
        <w:tc>
          <w:tcPr>
            <w:tcW w:w="1094" w:type="dxa"/>
            <w:tcBorders>
              <w:top w:val="nil"/>
              <w:left w:val="nil"/>
              <w:bottom w:val="single" w:sz="4" w:space="0" w:color="auto"/>
              <w:right w:val="single" w:sz="4" w:space="0" w:color="auto"/>
            </w:tcBorders>
            <w:shd w:val="clear" w:color="000000" w:fill="FFFFFF"/>
            <w:hideMark/>
          </w:tcPr>
          <w:p w14:paraId="5D24A9AC"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52D3D4F0" w14:textId="77777777" w:rsidTr="00C33081">
        <w:trPr>
          <w:trHeight w:val="792"/>
        </w:trPr>
        <w:tc>
          <w:tcPr>
            <w:tcW w:w="2411" w:type="dxa"/>
            <w:tcBorders>
              <w:top w:val="nil"/>
              <w:left w:val="single" w:sz="4" w:space="0" w:color="auto"/>
              <w:bottom w:val="single" w:sz="4" w:space="0" w:color="auto"/>
              <w:right w:val="single" w:sz="4" w:space="0" w:color="auto"/>
            </w:tcBorders>
            <w:shd w:val="clear" w:color="000000" w:fill="FFFFFF"/>
            <w:hideMark/>
          </w:tcPr>
          <w:p w14:paraId="020F5D8C" w14:textId="77777777" w:rsidR="00C33081" w:rsidRPr="00C33081" w:rsidRDefault="00C33081" w:rsidP="00C33081">
            <w:pPr>
              <w:spacing w:line="240" w:lineRule="auto"/>
              <w:ind w:firstLine="0"/>
              <w:rPr>
                <w:b/>
                <w:bCs/>
                <w:sz w:val="20"/>
              </w:rPr>
            </w:pPr>
            <w:r w:rsidRPr="00C33081">
              <w:rPr>
                <w:b/>
                <w:bCs/>
                <w:sz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000000" w:fill="FFFFFF"/>
            <w:hideMark/>
          </w:tcPr>
          <w:p w14:paraId="22846CFF"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4D5641C3" w14:textId="77777777" w:rsidR="00C33081" w:rsidRPr="00C33081" w:rsidRDefault="00C33081" w:rsidP="00C33081">
            <w:pPr>
              <w:spacing w:line="240" w:lineRule="auto"/>
              <w:ind w:firstLine="0"/>
              <w:rPr>
                <w:b/>
                <w:bCs/>
                <w:sz w:val="20"/>
              </w:rPr>
            </w:pPr>
            <w:r w:rsidRPr="00C33081">
              <w:rPr>
                <w:b/>
                <w:bCs/>
                <w:sz w:val="20"/>
              </w:rPr>
              <w:t>03</w:t>
            </w:r>
          </w:p>
        </w:tc>
        <w:tc>
          <w:tcPr>
            <w:tcW w:w="425" w:type="dxa"/>
            <w:tcBorders>
              <w:top w:val="nil"/>
              <w:left w:val="nil"/>
              <w:bottom w:val="single" w:sz="4" w:space="0" w:color="auto"/>
              <w:right w:val="single" w:sz="4" w:space="0" w:color="auto"/>
            </w:tcBorders>
            <w:shd w:val="clear" w:color="000000" w:fill="FFFFFF"/>
            <w:hideMark/>
          </w:tcPr>
          <w:p w14:paraId="0125BF7E" w14:textId="77777777" w:rsidR="00C33081" w:rsidRPr="00C33081" w:rsidRDefault="00C33081" w:rsidP="00C33081">
            <w:pPr>
              <w:spacing w:line="240" w:lineRule="auto"/>
              <w:ind w:firstLine="0"/>
              <w:rPr>
                <w:b/>
                <w:bCs/>
                <w:sz w:val="20"/>
              </w:rPr>
            </w:pPr>
            <w:r w:rsidRPr="00C33081">
              <w:rPr>
                <w:b/>
                <w:bCs/>
                <w:sz w:val="20"/>
              </w:rPr>
              <w:t>10</w:t>
            </w:r>
          </w:p>
        </w:tc>
        <w:tc>
          <w:tcPr>
            <w:tcW w:w="1300" w:type="dxa"/>
            <w:tcBorders>
              <w:top w:val="nil"/>
              <w:left w:val="nil"/>
              <w:bottom w:val="single" w:sz="4" w:space="0" w:color="auto"/>
              <w:right w:val="single" w:sz="4" w:space="0" w:color="auto"/>
            </w:tcBorders>
            <w:shd w:val="clear" w:color="000000" w:fill="FFFFFF"/>
            <w:hideMark/>
          </w:tcPr>
          <w:p w14:paraId="202FFC99"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6BFA396B"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7979C048" w14:textId="77777777" w:rsidR="00C33081" w:rsidRPr="00C33081" w:rsidRDefault="00C33081" w:rsidP="00C33081">
            <w:pPr>
              <w:spacing w:line="240" w:lineRule="auto"/>
              <w:ind w:firstLine="0"/>
              <w:jc w:val="right"/>
              <w:rPr>
                <w:b/>
                <w:bCs/>
                <w:sz w:val="22"/>
                <w:szCs w:val="22"/>
              </w:rPr>
            </w:pPr>
            <w:r w:rsidRPr="00C33081">
              <w:rPr>
                <w:b/>
                <w:bCs/>
                <w:sz w:val="22"/>
                <w:szCs w:val="22"/>
              </w:rPr>
              <w:t>5261,6</w:t>
            </w:r>
          </w:p>
        </w:tc>
        <w:tc>
          <w:tcPr>
            <w:tcW w:w="1096" w:type="dxa"/>
            <w:tcBorders>
              <w:top w:val="nil"/>
              <w:left w:val="nil"/>
              <w:bottom w:val="single" w:sz="4" w:space="0" w:color="auto"/>
              <w:right w:val="single" w:sz="4" w:space="0" w:color="auto"/>
            </w:tcBorders>
            <w:shd w:val="clear" w:color="000000" w:fill="FFFFFF"/>
            <w:hideMark/>
          </w:tcPr>
          <w:p w14:paraId="4ED27CDF"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C0D5472" w14:textId="77777777" w:rsidR="00C33081" w:rsidRPr="00C33081" w:rsidRDefault="00C33081" w:rsidP="00C33081">
            <w:pPr>
              <w:spacing w:line="240" w:lineRule="auto"/>
              <w:ind w:firstLine="0"/>
              <w:jc w:val="right"/>
              <w:rPr>
                <w:b/>
                <w:bCs/>
                <w:sz w:val="22"/>
                <w:szCs w:val="22"/>
              </w:rPr>
            </w:pPr>
            <w:r w:rsidRPr="00C33081">
              <w:rPr>
                <w:b/>
                <w:bCs/>
                <w:sz w:val="22"/>
                <w:szCs w:val="22"/>
              </w:rPr>
              <w:t>5261,6</w:t>
            </w:r>
          </w:p>
        </w:tc>
        <w:tc>
          <w:tcPr>
            <w:tcW w:w="1094" w:type="dxa"/>
            <w:tcBorders>
              <w:top w:val="nil"/>
              <w:left w:val="nil"/>
              <w:bottom w:val="single" w:sz="4" w:space="0" w:color="auto"/>
              <w:right w:val="single" w:sz="4" w:space="0" w:color="auto"/>
            </w:tcBorders>
            <w:shd w:val="clear" w:color="000000" w:fill="FFFFFF"/>
            <w:hideMark/>
          </w:tcPr>
          <w:p w14:paraId="266D86A9"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637C0E2F" w14:textId="77777777" w:rsidTr="00C33081">
        <w:trPr>
          <w:trHeight w:val="555"/>
        </w:trPr>
        <w:tc>
          <w:tcPr>
            <w:tcW w:w="2411" w:type="dxa"/>
            <w:tcBorders>
              <w:top w:val="nil"/>
              <w:left w:val="single" w:sz="4" w:space="0" w:color="auto"/>
              <w:bottom w:val="single" w:sz="4" w:space="0" w:color="auto"/>
              <w:right w:val="single" w:sz="4" w:space="0" w:color="auto"/>
            </w:tcBorders>
            <w:shd w:val="clear" w:color="000000" w:fill="FFFFFF"/>
            <w:hideMark/>
          </w:tcPr>
          <w:p w14:paraId="239CE956" w14:textId="77777777" w:rsidR="00C33081" w:rsidRPr="00C33081" w:rsidRDefault="00C33081" w:rsidP="00C33081">
            <w:pPr>
              <w:spacing w:line="240" w:lineRule="auto"/>
              <w:ind w:firstLine="0"/>
              <w:rPr>
                <w:sz w:val="20"/>
              </w:rPr>
            </w:pPr>
            <w:r w:rsidRPr="00C33081">
              <w:rPr>
                <w:sz w:val="20"/>
              </w:rPr>
              <w:t>Мероприятия по предупреждению и ликвидации последствий чрезвычайных ситуаций и стихийных бедствий</w:t>
            </w:r>
          </w:p>
        </w:tc>
        <w:tc>
          <w:tcPr>
            <w:tcW w:w="567" w:type="dxa"/>
            <w:tcBorders>
              <w:top w:val="nil"/>
              <w:left w:val="nil"/>
              <w:bottom w:val="single" w:sz="4" w:space="0" w:color="auto"/>
              <w:right w:val="single" w:sz="4" w:space="0" w:color="auto"/>
            </w:tcBorders>
            <w:shd w:val="clear" w:color="000000" w:fill="FFFFFF"/>
            <w:hideMark/>
          </w:tcPr>
          <w:p w14:paraId="55B03C2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50112BD" w14:textId="77777777" w:rsidR="00C33081" w:rsidRPr="00C33081" w:rsidRDefault="00C33081" w:rsidP="00C33081">
            <w:pPr>
              <w:spacing w:line="240" w:lineRule="auto"/>
              <w:ind w:firstLine="0"/>
              <w:rPr>
                <w:sz w:val="20"/>
              </w:rPr>
            </w:pPr>
            <w:r w:rsidRPr="00C33081">
              <w:rPr>
                <w:sz w:val="20"/>
              </w:rPr>
              <w:t>03</w:t>
            </w:r>
          </w:p>
        </w:tc>
        <w:tc>
          <w:tcPr>
            <w:tcW w:w="425" w:type="dxa"/>
            <w:tcBorders>
              <w:top w:val="nil"/>
              <w:left w:val="nil"/>
              <w:bottom w:val="single" w:sz="4" w:space="0" w:color="auto"/>
              <w:right w:val="single" w:sz="4" w:space="0" w:color="auto"/>
            </w:tcBorders>
            <w:shd w:val="clear" w:color="000000" w:fill="FFFFFF"/>
            <w:hideMark/>
          </w:tcPr>
          <w:p w14:paraId="7538C3AF" w14:textId="77777777" w:rsidR="00C33081" w:rsidRPr="00C33081" w:rsidRDefault="00C33081" w:rsidP="00C33081">
            <w:pPr>
              <w:spacing w:line="240" w:lineRule="auto"/>
              <w:ind w:firstLine="0"/>
              <w:rPr>
                <w:sz w:val="20"/>
              </w:rPr>
            </w:pPr>
            <w:r w:rsidRPr="00C33081">
              <w:rPr>
                <w:sz w:val="20"/>
              </w:rPr>
              <w:t>10</w:t>
            </w:r>
          </w:p>
        </w:tc>
        <w:tc>
          <w:tcPr>
            <w:tcW w:w="1300" w:type="dxa"/>
            <w:tcBorders>
              <w:top w:val="nil"/>
              <w:left w:val="nil"/>
              <w:bottom w:val="single" w:sz="4" w:space="0" w:color="auto"/>
              <w:right w:val="single" w:sz="4" w:space="0" w:color="auto"/>
            </w:tcBorders>
            <w:shd w:val="clear" w:color="000000" w:fill="FFFFFF"/>
            <w:hideMark/>
          </w:tcPr>
          <w:p w14:paraId="1DB8076A" w14:textId="77777777" w:rsidR="00C33081" w:rsidRPr="00C33081" w:rsidRDefault="00C33081" w:rsidP="00C33081">
            <w:pPr>
              <w:spacing w:line="240" w:lineRule="auto"/>
              <w:ind w:firstLine="0"/>
              <w:rPr>
                <w:sz w:val="20"/>
              </w:rPr>
            </w:pPr>
            <w:r w:rsidRPr="00C33081">
              <w:rPr>
                <w:sz w:val="20"/>
              </w:rPr>
              <w:t>0000021800</w:t>
            </w:r>
          </w:p>
        </w:tc>
        <w:tc>
          <w:tcPr>
            <w:tcW w:w="697" w:type="dxa"/>
            <w:tcBorders>
              <w:top w:val="nil"/>
              <w:left w:val="nil"/>
              <w:bottom w:val="single" w:sz="4" w:space="0" w:color="auto"/>
              <w:right w:val="single" w:sz="4" w:space="0" w:color="auto"/>
            </w:tcBorders>
            <w:shd w:val="clear" w:color="000000" w:fill="FFFFFF"/>
            <w:hideMark/>
          </w:tcPr>
          <w:p w14:paraId="38012448"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1ED9AF88" w14:textId="77777777" w:rsidR="00C33081" w:rsidRPr="00C33081" w:rsidRDefault="00C33081" w:rsidP="00C33081">
            <w:pPr>
              <w:spacing w:line="240" w:lineRule="auto"/>
              <w:ind w:firstLine="0"/>
              <w:jc w:val="right"/>
              <w:rPr>
                <w:sz w:val="22"/>
                <w:szCs w:val="22"/>
              </w:rPr>
            </w:pPr>
            <w:r w:rsidRPr="00C33081">
              <w:rPr>
                <w:sz w:val="22"/>
                <w:szCs w:val="22"/>
              </w:rPr>
              <w:t>770,6</w:t>
            </w:r>
          </w:p>
        </w:tc>
        <w:tc>
          <w:tcPr>
            <w:tcW w:w="1096" w:type="dxa"/>
            <w:tcBorders>
              <w:top w:val="nil"/>
              <w:left w:val="nil"/>
              <w:bottom w:val="single" w:sz="4" w:space="0" w:color="auto"/>
              <w:right w:val="single" w:sz="4" w:space="0" w:color="auto"/>
            </w:tcBorders>
            <w:shd w:val="clear" w:color="000000" w:fill="FFFFFF"/>
            <w:hideMark/>
          </w:tcPr>
          <w:p w14:paraId="202FB1E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0C98971" w14:textId="77777777" w:rsidR="00C33081" w:rsidRPr="00C33081" w:rsidRDefault="00C33081" w:rsidP="00C33081">
            <w:pPr>
              <w:spacing w:line="240" w:lineRule="auto"/>
              <w:ind w:firstLine="0"/>
              <w:jc w:val="right"/>
              <w:rPr>
                <w:sz w:val="22"/>
                <w:szCs w:val="22"/>
              </w:rPr>
            </w:pPr>
            <w:r w:rsidRPr="00C33081">
              <w:rPr>
                <w:sz w:val="22"/>
                <w:szCs w:val="22"/>
              </w:rPr>
              <w:t>770,6</w:t>
            </w:r>
          </w:p>
        </w:tc>
        <w:tc>
          <w:tcPr>
            <w:tcW w:w="1094" w:type="dxa"/>
            <w:tcBorders>
              <w:top w:val="nil"/>
              <w:left w:val="nil"/>
              <w:bottom w:val="single" w:sz="4" w:space="0" w:color="auto"/>
              <w:right w:val="single" w:sz="4" w:space="0" w:color="auto"/>
            </w:tcBorders>
            <w:shd w:val="clear" w:color="000000" w:fill="FFFFFF"/>
            <w:hideMark/>
          </w:tcPr>
          <w:p w14:paraId="2EAAA4AB"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4376DDC" w14:textId="77777777" w:rsidTr="00C33081">
        <w:trPr>
          <w:trHeight w:val="792"/>
        </w:trPr>
        <w:tc>
          <w:tcPr>
            <w:tcW w:w="2411" w:type="dxa"/>
            <w:tcBorders>
              <w:top w:val="nil"/>
              <w:left w:val="single" w:sz="4" w:space="0" w:color="auto"/>
              <w:bottom w:val="single" w:sz="4" w:space="0" w:color="auto"/>
              <w:right w:val="single" w:sz="4" w:space="0" w:color="auto"/>
            </w:tcBorders>
            <w:shd w:val="clear" w:color="000000" w:fill="FFFFFF"/>
            <w:hideMark/>
          </w:tcPr>
          <w:p w14:paraId="293907A7" w14:textId="77777777" w:rsidR="00C33081" w:rsidRPr="00C33081" w:rsidRDefault="00C33081" w:rsidP="00C33081">
            <w:pPr>
              <w:spacing w:line="240" w:lineRule="auto"/>
              <w:ind w:firstLine="0"/>
              <w:rPr>
                <w:sz w:val="20"/>
              </w:rPr>
            </w:pPr>
            <w:r w:rsidRPr="00C33081">
              <w:rPr>
                <w:sz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nil"/>
              <w:bottom w:val="single" w:sz="4" w:space="0" w:color="auto"/>
              <w:right w:val="single" w:sz="4" w:space="0" w:color="auto"/>
            </w:tcBorders>
            <w:shd w:val="clear" w:color="000000" w:fill="FFFFFF"/>
            <w:hideMark/>
          </w:tcPr>
          <w:p w14:paraId="0BE75EB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628A203" w14:textId="77777777" w:rsidR="00C33081" w:rsidRPr="00C33081" w:rsidRDefault="00C33081" w:rsidP="00C33081">
            <w:pPr>
              <w:spacing w:line="240" w:lineRule="auto"/>
              <w:ind w:firstLine="0"/>
              <w:rPr>
                <w:sz w:val="20"/>
              </w:rPr>
            </w:pPr>
            <w:r w:rsidRPr="00C33081">
              <w:rPr>
                <w:sz w:val="20"/>
              </w:rPr>
              <w:t>03</w:t>
            </w:r>
          </w:p>
        </w:tc>
        <w:tc>
          <w:tcPr>
            <w:tcW w:w="425" w:type="dxa"/>
            <w:tcBorders>
              <w:top w:val="nil"/>
              <w:left w:val="nil"/>
              <w:bottom w:val="single" w:sz="4" w:space="0" w:color="auto"/>
              <w:right w:val="single" w:sz="4" w:space="0" w:color="auto"/>
            </w:tcBorders>
            <w:shd w:val="clear" w:color="000000" w:fill="FFFFFF"/>
            <w:hideMark/>
          </w:tcPr>
          <w:p w14:paraId="1FDC34A5" w14:textId="77777777" w:rsidR="00C33081" w:rsidRPr="00C33081" w:rsidRDefault="00C33081" w:rsidP="00C33081">
            <w:pPr>
              <w:spacing w:line="240" w:lineRule="auto"/>
              <w:ind w:firstLine="0"/>
              <w:rPr>
                <w:sz w:val="20"/>
              </w:rPr>
            </w:pPr>
            <w:r w:rsidRPr="00C33081">
              <w:rPr>
                <w:sz w:val="20"/>
              </w:rPr>
              <w:t>10</w:t>
            </w:r>
          </w:p>
        </w:tc>
        <w:tc>
          <w:tcPr>
            <w:tcW w:w="1300" w:type="dxa"/>
            <w:tcBorders>
              <w:top w:val="nil"/>
              <w:left w:val="nil"/>
              <w:bottom w:val="single" w:sz="4" w:space="0" w:color="auto"/>
              <w:right w:val="single" w:sz="4" w:space="0" w:color="auto"/>
            </w:tcBorders>
            <w:shd w:val="clear" w:color="000000" w:fill="FFFFFF"/>
            <w:hideMark/>
          </w:tcPr>
          <w:p w14:paraId="5DDC5277" w14:textId="77777777" w:rsidR="00C33081" w:rsidRPr="00C33081" w:rsidRDefault="00C33081" w:rsidP="00C33081">
            <w:pPr>
              <w:spacing w:line="240" w:lineRule="auto"/>
              <w:ind w:firstLine="0"/>
              <w:rPr>
                <w:sz w:val="20"/>
              </w:rPr>
            </w:pPr>
            <w:r w:rsidRPr="00C33081">
              <w:rPr>
                <w:sz w:val="20"/>
              </w:rPr>
              <w:t>0000021801</w:t>
            </w:r>
          </w:p>
        </w:tc>
        <w:tc>
          <w:tcPr>
            <w:tcW w:w="697" w:type="dxa"/>
            <w:tcBorders>
              <w:top w:val="nil"/>
              <w:left w:val="nil"/>
              <w:bottom w:val="single" w:sz="4" w:space="0" w:color="auto"/>
              <w:right w:val="single" w:sz="4" w:space="0" w:color="auto"/>
            </w:tcBorders>
            <w:shd w:val="clear" w:color="000000" w:fill="FFFFFF"/>
            <w:hideMark/>
          </w:tcPr>
          <w:p w14:paraId="685485BB"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D9B435C" w14:textId="77777777" w:rsidR="00C33081" w:rsidRPr="00C33081" w:rsidRDefault="00C33081" w:rsidP="00C33081">
            <w:pPr>
              <w:spacing w:line="240" w:lineRule="auto"/>
              <w:ind w:firstLine="0"/>
              <w:jc w:val="right"/>
              <w:rPr>
                <w:sz w:val="22"/>
                <w:szCs w:val="22"/>
              </w:rPr>
            </w:pPr>
            <w:r w:rsidRPr="00C33081">
              <w:rPr>
                <w:sz w:val="22"/>
                <w:szCs w:val="22"/>
              </w:rPr>
              <w:t>770,6</w:t>
            </w:r>
          </w:p>
        </w:tc>
        <w:tc>
          <w:tcPr>
            <w:tcW w:w="1096" w:type="dxa"/>
            <w:tcBorders>
              <w:top w:val="nil"/>
              <w:left w:val="nil"/>
              <w:bottom w:val="single" w:sz="4" w:space="0" w:color="auto"/>
              <w:right w:val="single" w:sz="4" w:space="0" w:color="auto"/>
            </w:tcBorders>
            <w:shd w:val="clear" w:color="000000" w:fill="FFFFFF"/>
            <w:hideMark/>
          </w:tcPr>
          <w:p w14:paraId="1873CD88"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DA09B38" w14:textId="77777777" w:rsidR="00C33081" w:rsidRPr="00C33081" w:rsidRDefault="00C33081" w:rsidP="00C33081">
            <w:pPr>
              <w:spacing w:line="240" w:lineRule="auto"/>
              <w:ind w:firstLine="0"/>
              <w:jc w:val="right"/>
              <w:rPr>
                <w:sz w:val="22"/>
                <w:szCs w:val="22"/>
              </w:rPr>
            </w:pPr>
            <w:r w:rsidRPr="00C33081">
              <w:rPr>
                <w:sz w:val="22"/>
                <w:szCs w:val="22"/>
              </w:rPr>
              <w:t>770,6</w:t>
            </w:r>
          </w:p>
        </w:tc>
        <w:tc>
          <w:tcPr>
            <w:tcW w:w="1094" w:type="dxa"/>
            <w:tcBorders>
              <w:top w:val="nil"/>
              <w:left w:val="nil"/>
              <w:bottom w:val="single" w:sz="4" w:space="0" w:color="auto"/>
              <w:right w:val="single" w:sz="4" w:space="0" w:color="auto"/>
            </w:tcBorders>
            <w:shd w:val="clear" w:color="000000" w:fill="FFFFFF"/>
            <w:hideMark/>
          </w:tcPr>
          <w:p w14:paraId="056F91C2"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401145C4" w14:textId="77777777" w:rsidTr="00C33081">
        <w:trPr>
          <w:trHeight w:val="43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D7E551A" w14:textId="77777777" w:rsidR="00C33081" w:rsidRPr="00C33081" w:rsidRDefault="00C33081" w:rsidP="00C33081">
            <w:pPr>
              <w:spacing w:line="240" w:lineRule="auto"/>
              <w:ind w:firstLine="0"/>
              <w:jc w:val="left"/>
              <w:rPr>
                <w:sz w:val="20"/>
              </w:rPr>
            </w:pPr>
            <w:r w:rsidRPr="00C33081">
              <w:rPr>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14:paraId="7293D1E2"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BE7CCA7" w14:textId="77777777" w:rsidR="00C33081" w:rsidRPr="00C33081" w:rsidRDefault="00C33081" w:rsidP="00C33081">
            <w:pPr>
              <w:spacing w:line="240" w:lineRule="auto"/>
              <w:ind w:firstLine="0"/>
              <w:rPr>
                <w:sz w:val="20"/>
              </w:rPr>
            </w:pPr>
            <w:r w:rsidRPr="00C33081">
              <w:rPr>
                <w:sz w:val="20"/>
              </w:rPr>
              <w:t>03</w:t>
            </w:r>
          </w:p>
        </w:tc>
        <w:tc>
          <w:tcPr>
            <w:tcW w:w="425" w:type="dxa"/>
            <w:tcBorders>
              <w:top w:val="nil"/>
              <w:left w:val="nil"/>
              <w:bottom w:val="single" w:sz="4" w:space="0" w:color="auto"/>
              <w:right w:val="single" w:sz="4" w:space="0" w:color="auto"/>
            </w:tcBorders>
            <w:shd w:val="clear" w:color="000000" w:fill="FFFFFF"/>
            <w:hideMark/>
          </w:tcPr>
          <w:p w14:paraId="76A2FEC0" w14:textId="77777777" w:rsidR="00C33081" w:rsidRPr="00C33081" w:rsidRDefault="00C33081" w:rsidP="00C33081">
            <w:pPr>
              <w:spacing w:line="240" w:lineRule="auto"/>
              <w:ind w:firstLine="0"/>
              <w:rPr>
                <w:sz w:val="20"/>
              </w:rPr>
            </w:pPr>
            <w:r w:rsidRPr="00C33081">
              <w:rPr>
                <w:sz w:val="20"/>
              </w:rPr>
              <w:t>10</w:t>
            </w:r>
          </w:p>
        </w:tc>
        <w:tc>
          <w:tcPr>
            <w:tcW w:w="1300" w:type="dxa"/>
            <w:tcBorders>
              <w:top w:val="nil"/>
              <w:left w:val="nil"/>
              <w:bottom w:val="single" w:sz="4" w:space="0" w:color="auto"/>
              <w:right w:val="single" w:sz="4" w:space="0" w:color="auto"/>
            </w:tcBorders>
            <w:shd w:val="clear" w:color="000000" w:fill="FFFFFF"/>
            <w:hideMark/>
          </w:tcPr>
          <w:p w14:paraId="66141504" w14:textId="77777777" w:rsidR="00C33081" w:rsidRPr="00C33081" w:rsidRDefault="00C33081" w:rsidP="00C33081">
            <w:pPr>
              <w:spacing w:line="240" w:lineRule="auto"/>
              <w:ind w:firstLine="0"/>
              <w:rPr>
                <w:sz w:val="20"/>
              </w:rPr>
            </w:pPr>
            <w:r w:rsidRPr="00C33081">
              <w:rPr>
                <w:sz w:val="20"/>
              </w:rPr>
              <w:t>0000021801</w:t>
            </w:r>
          </w:p>
        </w:tc>
        <w:tc>
          <w:tcPr>
            <w:tcW w:w="697" w:type="dxa"/>
            <w:tcBorders>
              <w:top w:val="nil"/>
              <w:left w:val="nil"/>
              <w:bottom w:val="single" w:sz="4" w:space="0" w:color="auto"/>
              <w:right w:val="single" w:sz="4" w:space="0" w:color="auto"/>
            </w:tcBorders>
            <w:shd w:val="clear" w:color="000000" w:fill="FFFFFF"/>
            <w:hideMark/>
          </w:tcPr>
          <w:p w14:paraId="2B7731AA" w14:textId="77777777" w:rsidR="00C33081" w:rsidRPr="00C33081" w:rsidRDefault="00C33081" w:rsidP="00C33081">
            <w:pPr>
              <w:spacing w:line="240" w:lineRule="auto"/>
              <w:ind w:firstLine="0"/>
              <w:jc w:val="center"/>
              <w:rPr>
                <w:sz w:val="20"/>
              </w:rPr>
            </w:pPr>
            <w:r w:rsidRPr="00C33081">
              <w:rPr>
                <w:sz w:val="20"/>
              </w:rPr>
              <w:t>800</w:t>
            </w:r>
          </w:p>
        </w:tc>
        <w:tc>
          <w:tcPr>
            <w:tcW w:w="1172" w:type="dxa"/>
            <w:tcBorders>
              <w:top w:val="nil"/>
              <w:left w:val="nil"/>
              <w:bottom w:val="single" w:sz="4" w:space="0" w:color="auto"/>
              <w:right w:val="single" w:sz="4" w:space="0" w:color="auto"/>
            </w:tcBorders>
            <w:shd w:val="clear" w:color="000000" w:fill="FFFFFF"/>
            <w:hideMark/>
          </w:tcPr>
          <w:p w14:paraId="16B9203A" w14:textId="77777777" w:rsidR="00C33081" w:rsidRPr="00C33081" w:rsidRDefault="00C33081" w:rsidP="00C33081">
            <w:pPr>
              <w:spacing w:line="240" w:lineRule="auto"/>
              <w:ind w:firstLine="0"/>
              <w:jc w:val="right"/>
              <w:rPr>
                <w:sz w:val="22"/>
                <w:szCs w:val="22"/>
              </w:rPr>
            </w:pPr>
            <w:r w:rsidRPr="00C33081">
              <w:rPr>
                <w:sz w:val="22"/>
                <w:szCs w:val="22"/>
              </w:rPr>
              <w:t>770,6</w:t>
            </w:r>
          </w:p>
        </w:tc>
        <w:tc>
          <w:tcPr>
            <w:tcW w:w="1096" w:type="dxa"/>
            <w:tcBorders>
              <w:top w:val="nil"/>
              <w:left w:val="nil"/>
              <w:bottom w:val="single" w:sz="4" w:space="0" w:color="auto"/>
              <w:right w:val="single" w:sz="4" w:space="0" w:color="auto"/>
            </w:tcBorders>
            <w:shd w:val="clear" w:color="000000" w:fill="FFFFFF"/>
            <w:hideMark/>
          </w:tcPr>
          <w:p w14:paraId="5715FFE6"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207088E" w14:textId="77777777" w:rsidR="00C33081" w:rsidRPr="00C33081" w:rsidRDefault="00C33081" w:rsidP="00C33081">
            <w:pPr>
              <w:spacing w:line="240" w:lineRule="auto"/>
              <w:ind w:firstLine="0"/>
              <w:jc w:val="right"/>
              <w:rPr>
                <w:sz w:val="22"/>
                <w:szCs w:val="22"/>
              </w:rPr>
            </w:pPr>
            <w:r w:rsidRPr="00C33081">
              <w:rPr>
                <w:sz w:val="22"/>
                <w:szCs w:val="22"/>
              </w:rPr>
              <w:t>770,6</w:t>
            </w:r>
          </w:p>
        </w:tc>
        <w:tc>
          <w:tcPr>
            <w:tcW w:w="1094" w:type="dxa"/>
            <w:tcBorders>
              <w:top w:val="nil"/>
              <w:left w:val="nil"/>
              <w:bottom w:val="single" w:sz="4" w:space="0" w:color="auto"/>
              <w:right w:val="single" w:sz="4" w:space="0" w:color="auto"/>
            </w:tcBorders>
            <w:shd w:val="clear" w:color="000000" w:fill="FFFFFF"/>
            <w:hideMark/>
          </w:tcPr>
          <w:p w14:paraId="62DFD593"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6A3F137" w14:textId="77777777" w:rsidTr="00C33081">
        <w:trPr>
          <w:trHeight w:val="432"/>
        </w:trPr>
        <w:tc>
          <w:tcPr>
            <w:tcW w:w="2411" w:type="dxa"/>
            <w:tcBorders>
              <w:top w:val="nil"/>
              <w:left w:val="single" w:sz="4" w:space="0" w:color="auto"/>
              <w:bottom w:val="single" w:sz="4" w:space="0" w:color="auto"/>
              <w:right w:val="single" w:sz="4" w:space="0" w:color="auto"/>
            </w:tcBorders>
            <w:shd w:val="clear" w:color="000000" w:fill="FFFFFF"/>
            <w:noWrap/>
            <w:vAlign w:val="center"/>
            <w:hideMark/>
          </w:tcPr>
          <w:p w14:paraId="71AE471E" w14:textId="77777777" w:rsidR="00C33081" w:rsidRPr="00C33081" w:rsidRDefault="00C33081" w:rsidP="00C33081">
            <w:pPr>
              <w:spacing w:line="240" w:lineRule="auto"/>
              <w:ind w:firstLine="0"/>
              <w:jc w:val="left"/>
              <w:rPr>
                <w:sz w:val="20"/>
              </w:rPr>
            </w:pPr>
            <w:r w:rsidRPr="00C33081">
              <w:rPr>
                <w:sz w:val="20"/>
              </w:rPr>
              <w:t>Резервные средства</w:t>
            </w:r>
          </w:p>
        </w:tc>
        <w:tc>
          <w:tcPr>
            <w:tcW w:w="567" w:type="dxa"/>
            <w:tcBorders>
              <w:top w:val="nil"/>
              <w:left w:val="nil"/>
              <w:bottom w:val="single" w:sz="4" w:space="0" w:color="auto"/>
              <w:right w:val="single" w:sz="4" w:space="0" w:color="auto"/>
            </w:tcBorders>
            <w:shd w:val="clear" w:color="000000" w:fill="FFFFFF"/>
            <w:hideMark/>
          </w:tcPr>
          <w:p w14:paraId="45EB3EB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CD1ACD9" w14:textId="77777777" w:rsidR="00C33081" w:rsidRPr="00C33081" w:rsidRDefault="00C33081" w:rsidP="00C33081">
            <w:pPr>
              <w:spacing w:line="240" w:lineRule="auto"/>
              <w:ind w:firstLine="0"/>
              <w:rPr>
                <w:sz w:val="20"/>
              </w:rPr>
            </w:pPr>
            <w:r w:rsidRPr="00C33081">
              <w:rPr>
                <w:sz w:val="20"/>
              </w:rPr>
              <w:t>03</w:t>
            </w:r>
          </w:p>
        </w:tc>
        <w:tc>
          <w:tcPr>
            <w:tcW w:w="425" w:type="dxa"/>
            <w:tcBorders>
              <w:top w:val="nil"/>
              <w:left w:val="nil"/>
              <w:bottom w:val="single" w:sz="4" w:space="0" w:color="auto"/>
              <w:right w:val="single" w:sz="4" w:space="0" w:color="auto"/>
            </w:tcBorders>
            <w:shd w:val="clear" w:color="000000" w:fill="FFFFFF"/>
            <w:hideMark/>
          </w:tcPr>
          <w:p w14:paraId="42E0EDC7" w14:textId="77777777" w:rsidR="00C33081" w:rsidRPr="00C33081" w:rsidRDefault="00C33081" w:rsidP="00C33081">
            <w:pPr>
              <w:spacing w:line="240" w:lineRule="auto"/>
              <w:ind w:firstLine="0"/>
              <w:rPr>
                <w:sz w:val="20"/>
              </w:rPr>
            </w:pPr>
            <w:r w:rsidRPr="00C33081">
              <w:rPr>
                <w:sz w:val="20"/>
              </w:rPr>
              <w:t>10</w:t>
            </w:r>
          </w:p>
        </w:tc>
        <w:tc>
          <w:tcPr>
            <w:tcW w:w="1300" w:type="dxa"/>
            <w:tcBorders>
              <w:top w:val="nil"/>
              <w:left w:val="nil"/>
              <w:bottom w:val="single" w:sz="4" w:space="0" w:color="auto"/>
              <w:right w:val="single" w:sz="4" w:space="0" w:color="auto"/>
            </w:tcBorders>
            <w:shd w:val="clear" w:color="000000" w:fill="FFFFFF"/>
            <w:hideMark/>
          </w:tcPr>
          <w:p w14:paraId="4A0EC954" w14:textId="77777777" w:rsidR="00C33081" w:rsidRPr="00C33081" w:rsidRDefault="00C33081" w:rsidP="00C33081">
            <w:pPr>
              <w:spacing w:line="240" w:lineRule="auto"/>
              <w:ind w:firstLine="0"/>
              <w:rPr>
                <w:sz w:val="20"/>
              </w:rPr>
            </w:pPr>
            <w:r w:rsidRPr="00C33081">
              <w:rPr>
                <w:sz w:val="20"/>
              </w:rPr>
              <w:t>0000021801</w:t>
            </w:r>
          </w:p>
        </w:tc>
        <w:tc>
          <w:tcPr>
            <w:tcW w:w="697" w:type="dxa"/>
            <w:tcBorders>
              <w:top w:val="nil"/>
              <w:left w:val="nil"/>
              <w:bottom w:val="single" w:sz="4" w:space="0" w:color="auto"/>
              <w:right w:val="single" w:sz="4" w:space="0" w:color="auto"/>
            </w:tcBorders>
            <w:shd w:val="clear" w:color="000000" w:fill="FFFFFF"/>
            <w:hideMark/>
          </w:tcPr>
          <w:p w14:paraId="344E73C8" w14:textId="77777777" w:rsidR="00C33081" w:rsidRPr="00C33081" w:rsidRDefault="00C33081" w:rsidP="00C33081">
            <w:pPr>
              <w:spacing w:line="240" w:lineRule="auto"/>
              <w:ind w:firstLine="0"/>
              <w:jc w:val="center"/>
              <w:rPr>
                <w:sz w:val="20"/>
              </w:rPr>
            </w:pPr>
            <w:r w:rsidRPr="00C33081">
              <w:rPr>
                <w:sz w:val="20"/>
              </w:rPr>
              <w:t>870</w:t>
            </w:r>
          </w:p>
        </w:tc>
        <w:tc>
          <w:tcPr>
            <w:tcW w:w="1172" w:type="dxa"/>
            <w:tcBorders>
              <w:top w:val="nil"/>
              <w:left w:val="nil"/>
              <w:bottom w:val="single" w:sz="4" w:space="0" w:color="auto"/>
              <w:right w:val="single" w:sz="4" w:space="0" w:color="auto"/>
            </w:tcBorders>
            <w:shd w:val="clear" w:color="000000" w:fill="FFFFFF"/>
            <w:hideMark/>
          </w:tcPr>
          <w:p w14:paraId="40BC9872" w14:textId="77777777" w:rsidR="00C33081" w:rsidRPr="00C33081" w:rsidRDefault="00C33081" w:rsidP="00C33081">
            <w:pPr>
              <w:spacing w:line="240" w:lineRule="auto"/>
              <w:ind w:firstLine="0"/>
              <w:jc w:val="right"/>
              <w:rPr>
                <w:sz w:val="22"/>
                <w:szCs w:val="22"/>
              </w:rPr>
            </w:pPr>
            <w:r w:rsidRPr="00C33081">
              <w:rPr>
                <w:sz w:val="22"/>
                <w:szCs w:val="22"/>
              </w:rPr>
              <w:t>770,6</w:t>
            </w:r>
          </w:p>
        </w:tc>
        <w:tc>
          <w:tcPr>
            <w:tcW w:w="1096" w:type="dxa"/>
            <w:tcBorders>
              <w:top w:val="nil"/>
              <w:left w:val="nil"/>
              <w:bottom w:val="single" w:sz="4" w:space="0" w:color="auto"/>
              <w:right w:val="single" w:sz="4" w:space="0" w:color="auto"/>
            </w:tcBorders>
            <w:shd w:val="clear" w:color="000000" w:fill="FFFFFF"/>
            <w:hideMark/>
          </w:tcPr>
          <w:p w14:paraId="1E31309F"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0230A1E" w14:textId="77777777" w:rsidR="00C33081" w:rsidRPr="00C33081" w:rsidRDefault="00C33081" w:rsidP="00C33081">
            <w:pPr>
              <w:spacing w:line="240" w:lineRule="auto"/>
              <w:ind w:firstLine="0"/>
              <w:jc w:val="right"/>
              <w:rPr>
                <w:sz w:val="22"/>
                <w:szCs w:val="22"/>
              </w:rPr>
            </w:pPr>
            <w:r w:rsidRPr="00C33081">
              <w:rPr>
                <w:sz w:val="22"/>
                <w:szCs w:val="22"/>
              </w:rPr>
              <w:t>770,6</w:t>
            </w:r>
          </w:p>
        </w:tc>
        <w:tc>
          <w:tcPr>
            <w:tcW w:w="1094" w:type="dxa"/>
            <w:tcBorders>
              <w:top w:val="nil"/>
              <w:left w:val="nil"/>
              <w:bottom w:val="single" w:sz="4" w:space="0" w:color="auto"/>
              <w:right w:val="single" w:sz="4" w:space="0" w:color="auto"/>
            </w:tcBorders>
            <w:shd w:val="clear" w:color="000000" w:fill="FFFFFF"/>
            <w:hideMark/>
          </w:tcPr>
          <w:p w14:paraId="3B48103E"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4179BE63" w14:textId="77777777" w:rsidTr="00C33081">
        <w:trPr>
          <w:trHeight w:val="79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A69AAE3" w14:textId="77777777" w:rsidR="00C33081" w:rsidRPr="00C33081" w:rsidRDefault="00C33081" w:rsidP="00C33081">
            <w:pPr>
              <w:spacing w:line="240" w:lineRule="auto"/>
              <w:ind w:firstLine="0"/>
              <w:jc w:val="left"/>
              <w:rPr>
                <w:sz w:val="20"/>
              </w:rPr>
            </w:pPr>
            <w:r w:rsidRPr="00C33081">
              <w:rPr>
                <w:sz w:val="20"/>
              </w:rPr>
              <w:t xml:space="preserve">Реализация других функций, связанных с обеспечением национальной безопасности и правоохранительной </w:t>
            </w:r>
            <w:proofErr w:type="spellStart"/>
            <w:proofErr w:type="gramStart"/>
            <w:r w:rsidRPr="00C33081">
              <w:rPr>
                <w:sz w:val="20"/>
              </w:rPr>
              <w:t>дея-тельности</w:t>
            </w:r>
            <w:proofErr w:type="spellEnd"/>
            <w:proofErr w:type="gramEnd"/>
          </w:p>
        </w:tc>
        <w:tc>
          <w:tcPr>
            <w:tcW w:w="567" w:type="dxa"/>
            <w:tcBorders>
              <w:top w:val="nil"/>
              <w:left w:val="nil"/>
              <w:bottom w:val="single" w:sz="4" w:space="0" w:color="auto"/>
              <w:right w:val="single" w:sz="4" w:space="0" w:color="auto"/>
            </w:tcBorders>
            <w:shd w:val="clear" w:color="000000" w:fill="FFFFFF"/>
            <w:hideMark/>
          </w:tcPr>
          <w:p w14:paraId="72CDB37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86B80E6" w14:textId="77777777" w:rsidR="00C33081" w:rsidRPr="00C33081" w:rsidRDefault="00C33081" w:rsidP="00C33081">
            <w:pPr>
              <w:spacing w:line="240" w:lineRule="auto"/>
              <w:ind w:firstLine="0"/>
              <w:rPr>
                <w:sz w:val="20"/>
              </w:rPr>
            </w:pPr>
            <w:r w:rsidRPr="00C33081">
              <w:rPr>
                <w:sz w:val="20"/>
              </w:rPr>
              <w:t>03</w:t>
            </w:r>
          </w:p>
        </w:tc>
        <w:tc>
          <w:tcPr>
            <w:tcW w:w="425" w:type="dxa"/>
            <w:tcBorders>
              <w:top w:val="nil"/>
              <w:left w:val="nil"/>
              <w:bottom w:val="single" w:sz="4" w:space="0" w:color="auto"/>
              <w:right w:val="single" w:sz="4" w:space="0" w:color="auto"/>
            </w:tcBorders>
            <w:shd w:val="clear" w:color="000000" w:fill="FFFFFF"/>
            <w:hideMark/>
          </w:tcPr>
          <w:p w14:paraId="2F3CE447" w14:textId="77777777" w:rsidR="00C33081" w:rsidRPr="00C33081" w:rsidRDefault="00C33081" w:rsidP="00C33081">
            <w:pPr>
              <w:spacing w:line="240" w:lineRule="auto"/>
              <w:ind w:firstLine="0"/>
              <w:rPr>
                <w:sz w:val="20"/>
              </w:rPr>
            </w:pPr>
            <w:r w:rsidRPr="00C33081">
              <w:rPr>
                <w:sz w:val="20"/>
              </w:rPr>
              <w:t>10</w:t>
            </w:r>
          </w:p>
        </w:tc>
        <w:tc>
          <w:tcPr>
            <w:tcW w:w="1300" w:type="dxa"/>
            <w:tcBorders>
              <w:top w:val="nil"/>
              <w:left w:val="nil"/>
              <w:bottom w:val="single" w:sz="4" w:space="0" w:color="auto"/>
              <w:right w:val="single" w:sz="4" w:space="0" w:color="auto"/>
            </w:tcBorders>
            <w:shd w:val="clear" w:color="000000" w:fill="FFFFFF"/>
            <w:hideMark/>
          </w:tcPr>
          <w:p w14:paraId="4E0E40C6" w14:textId="77777777" w:rsidR="00C33081" w:rsidRPr="00C33081" w:rsidRDefault="00C33081" w:rsidP="00C33081">
            <w:pPr>
              <w:spacing w:line="240" w:lineRule="auto"/>
              <w:ind w:firstLine="0"/>
              <w:rPr>
                <w:sz w:val="20"/>
              </w:rPr>
            </w:pPr>
            <w:r w:rsidRPr="00C33081">
              <w:rPr>
                <w:sz w:val="20"/>
              </w:rPr>
              <w:t>0000024700</w:t>
            </w:r>
          </w:p>
        </w:tc>
        <w:tc>
          <w:tcPr>
            <w:tcW w:w="697" w:type="dxa"/>
            <w:tcBorders>
              <w:top w:val="nil"/>
              <w:left w:val="nil"/>
              <w:bottom w:val="single" w:sz="4" w:space="0" w:color="auto"/>
              <w:right w:val="single" w:sz="4" w:space="0" w:color="auto"/>
            </w:tcBorders>
            <w:shd w:val="clear" w:color="000000" w:fill="FFFFFF"/>
            <w:hideMark/>
          </w:tcPr>
          <w:p w14:paraId="13D7C2A0"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57522DAB" w14:textId="77777777" w:rsidR="00C33081" w:rsidRPr="00C33081" w:rsidRDefault="00C33081" w:rsidP="00C33081">
            <w:pPr>
              <w:spacing w:line="240" w:lineRule="auto"/>
              <w:ind w:firstLine="0"/>
              <w:jc w:val="right"/>
              <w:rPr>
                <w:sz w:val="22"/>
                <w:szCs w:val="22"/>
              </w:rPr>
            </w:pPr>
            <w:r w:rsidRPr="00C33081">
              <w:rPr>
                <w:sz w:val="22"/>
                <w:szCs w:val="22"/>
              </w:rPr>
              <w:t>4491,0</w:t>
            </w:r>
          </w:p>
        </w:tc>
        <w:tc>
          <w:tcPr>
            <w:tcW w:w="1096" w:type="dxa"/>
            <w:tcBorders>
              <w:top w:val="nil"/>
              <w:left w:val="nil"/>
              <w:bottom w:val="single" w:sz="4" w:space="0" w:color="auto"/>
              <w:right w:val="single" w:sz="4" w:space="0" w:color="auto"/>
            </w:tcBorders>
            <w:shd w:val="clear" w:color="000000" w:fill="FFFFFF"/>
            <w:hideMark/>
          </w:tcPr>
          <w:p w14:paraId="06AEE62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EBFD7EE" w14:textId="77777777" w:rsidR="00C33081" w:rsidRPr="00C33081" w:rsidRDefault="00C33081" w:rsidP="00C33081">
            <w:pPr>
              <w:spacing w:line="240" w:lineRule="auto"/>
              <w:ind w:firstLine="0"/>
              <w:jc w:val="right"/>
              <w:rPr>
                <w:sz w:val="22"/>
                <w:szCs w:val="22"/>
              </w:rPr>
            </w:pPr>
            <w:r w:rsidRPr="00C33081">
              <w:rPr>
                <w:sz w:val="22"/>
                <w:szCs w:val="22"/>
              </w:rPr>
              <w:t>4491,0</w:t>
            </w:r>
          </w:p>
        </w:tc>
        <w:tc>
          <w:tcPr>
            <w:tcW w:w="1094" w:type="dxa"/>
            <w:tcBorders>
              <w:top w:val="nil"/>
              <w:left w:val="nil"/>
              <w:bottom w:val="single" w:sz="4" w:space="0" w:color="auto"/>
              <w:right w:val="single" w:sz="4" w:space="0" w:color="auto"/>
            </w:tcBorders>
            <w:shd w:val="clear" w:color="000000" w:fill="FFFFFF"/>
            <w:hideMark/>
          </w:tcPr>
          <w:p w14:paraId="20CBB209"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6AC25FD" w14:textId="77777777" w:rsidTr="00C33081">
        <w:trPr>
          <w:trHeight w:val="345"/>
        </w:trPr>
        <w:tc>
          <w:tcPr>
            <w:tcW w:w="2411" w:type="dxa"/>
            <w:tcBorders>
              <w:top w:val="nil"/>
              <w:left w:val="single" w:sz="4" w:space="0" w:color="auto"/>
              <w:bottom w:val="single" w:sz="4" w:space="0" w:color="auto"/>
              <w:right w:val="single" w:sz="4" w:space="0" w:color="auto"/>
            </w:tcBorders>
            <w:shd w:val="clear" w:color="000000" w:fill="FFFFFF"/>
            <w:hideMark/>
          </w:tcPr>
          <w:p w14:paraId="7689C1DD" w14:textId="77777777" w:rsidR="00C33081" w:rsidRPr="00C33081" w:rsidRDefault="00C33081" w:rsidP="00C33081">
            <w:pPr>
              <w:spacing w:line="240" w:lineRule="auto"/>
              <w:ind w:firstLine="0"/>
              <w:rPr>
                <w:sz w:val="20"/>
              </w:rPr>
            </w:pPr>
            <w:r w:rsidRPr="00C33081">
              <w:rPr>
                <w:sz w:val="20"/>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hideMark/>
          </w:tcPr>
          <w:p w14:paraId="1DDF3CB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827FA17" w14:textId="77777777" w:rsidR="00C33081" w:rsidRPr="00C33081" w:rsidRDefault="00C33081" w:rsidP="00C33081">
            <w:pPr>
              <w:spacing w:line="240" w:lineRule="auto"/>
              <w:ind w:firstLine="0"/>
              <w:rPr>
                <w:sz w:val="20"/>
              </w:rPr>
            </w:pPr>
            <w:r w:rsidRPr="00C33081">
              <w:rPr>
                <w:sz w:val="20"/>
              </w:rPr>
              <w:t>03</w:t>
            </w:r>
          </w:p>
        </w:tc>
        <w:tc>
          <w:tcPr>
            <w:tcW w:w="425" w:type="dxa"/>
            <w:tcBorders>
              <w:top w:val="nil"/>
              <w:left w:val="nil"/>
              <w:bottom w:val="single" w:sz="4" w:space="0" w:color="auto"/>
              <w:right w:val="single" w:sz="4" w:space="0" w:color="auto"/>
            </w:tcBorders>
            <w:shd w:val="clear" w:color="000000" w:fill="FFFFFF"/>
            <w:hideMark/>
          </w:tcPr>
          <w:p w14:paraId="50B20924" w14:textId="77777777" w:rsidR="00C33081" w:rsidRPr="00C33081" w:rsidRDefault="00C33081" w:rsidP="00C33081">
            <w:pPr>
              <w:spacing w:line="240" w:lineRule="auto"/>
              <w:ind w:firstLine="0"/>
              <w:rPr>
                <w:sz w:val="20"/>
              </w:rPr>
            </w:pPr>
            <w:r w:rsidRPr="00C33081">
              <w:rPr>
                <w:sz w:val="20"/>
              </w:rPr>
              <w:t>10</w:t>
            </w:r>
          </w:p>
        </w:tc>
        <w:tc>
          <w:tcPr>
            <w:tcW w:w="1300" w:type="dxa"/>
            <w:tcBorders>
              <w:top w:val="nil"/>
              <w:left w:val="nil"/>
              <w:bottom w:val="single" w:sz="4" w:space="0" w:color="auto"/>
              <w:right w:val="single" w:sz="4" w:space="0" w:color="auto"/>
            </w:tcBorders>
            <w:shd w:val="clear" w:color="000000" w:fill="FFFFFF"/>
            <w:hideMark/>
          </w:tcPr>
          <w:p w14:paraId="59157A2D" w14:textId="77777777" w:rsidR="00C33081" w:rsidRPr="00C33081" w:rsidRDefault="00C33081" w:rsidP="00C33081">
            <w:pPr>
              <w:spacing w:line="240" w:lineRule="auto"/>
              <w:ind w:firstLine="0"/>
              <w:rPr>
                <w:sz w:val="20"/>
              </w:rPr>
            </w:pPr>
            <w:r w:rsidRPr="00C33081">
              <w:rPr>
                <w:sz w:val="20"/>
              </w:rPr>
              <w:t>0000024799</w:t>
            </w:r>
          </w:p>
        </w:tc>
        <w:tc>
          <w:tcPr>
            <w:tcW w:w="697" w:type="dxa"/>
            <w:tcBorders>
              <w:top w:val="nil"/>
              <w:left w:val="nil"/>
              <w:bottom w:val="single" w:sz="4" w:space="0" w:color="auto"/>
              <w:right w:val="single" w:sz="4" w:space="0" w:color="auto"/>
            </w:tcBorders>
            <w:shd w:val="clear" w:color="000000" w:fill="FFFFFF"/>
            <w:hideMark/>
          </w:tcPr>
          <w:p w14:paraId="27FCF0DB"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2DB0D99A" w14:textId="77777777" w:rsidR="00C33081" w:rsidRPr="00C33081" w:rsidRDefault="00C33081" w:rsidP="00C33081">
            <w:pPr>
              <w:spacing w:line="240" w:lineRule="auto"/>
              <w:ind w:firstLine="0"/>
              <w:jc w:val="right"/>
              <w:rPr>
                <w:sz w:val="22"/>
                <w:szCs w:val="22"/>
              </w:rPr>
            </w:pPr>
            <w:r w:rsidRPr="00C33081">
              <w:rPr>
                <w:sz w:val="22"/>
                <w:szCs w:val="22"/>
              </w:rPr>
              <w:t>4491,0</w:t>
            </w:r>
          </w:p>
        </w:tc>
        <w:tc>
          <w:tcPr>
            <w:tcW w:w="1096" w:type="dxa"/>
            <w:tcBorders>
              <w:top w:val="nil"/>
              <w:left w:val="nil"/>
              <w:bottom w:val="single" w:sz="4" w:space="0" w:color="auto"/>
              <w:right w:val="single" w:sz="4" w:space="0" w:color="auto"/>
            </w:tcBorders>
            <w:shd w:val="clear" w:color="000000" w:fill="FFFFFF"/>
            <w:hideMark/>
          </w:tcPr>
          <w:p w14:paraId="7498ACD4"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02B3096" w14:textId="77777777" w:rsidR="00C33081" w:rsidRPr="00C33081" w:rsidRDefault="00C33081" w:rsidP="00C33081">
            <w:pPr>
              <w:spacing w:line="240" w:lineRule="auto"/>
              <w:ind w:firstLine="0"/>
              <w:jc w:val="right"/>
              <w:rPr>
                <w:sz w:val="22"/>
                <w:szCs w:val="22"/>
              </w:rPr>
            </w:pPr>
            <w:r w:rsidRPr="00C33081">
              <w:rPr>
                <w:sz w:val="22"/>
                <w:szCs w:val="22"/>
              </w:rPr>
              <w:t>4491,0</w:t>
            </w:r>
          </w:p>
        </w:tc>
        <w:tc>
          <w:tcPr>
            <w:tcW w:w="1094" w:type="dxa"/>
            <w:tcBorders>
              <w:top w:val="nil"/>
              <w:left w:val="nil"/>
              <w:bottom w:val="single" w:sz="4" w:space="0" w:color="auto"/>
              <w:right w:val="single" w:sz="4" w:space="0" w:color="auto"/>
            </w:tcBorders>
            <w:shd w:val="clear" w:color="000000" w:fill="FFFFFF"/>
            <w:hideMark/>
          </w:tcPr>
          <w:p w14:paraId="33F3AFCD"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03643EB" w14:textId="77777777" w:rsidTr="00C33081">
        <w:trPr>
          <w:trHeight w:val="105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53A1E92"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 xml:space="preserve">-ми) органами, казенными учреждениями, органами управления государственными внебюджетными </w:t>
            </w:r>
            <w:r w:rsidRPr="00C33081">
              <w:rPr>
                <w:sz w:val="20"/>
              </w:rPr>
              <w:lastRenderedPageBreak/>
              <w:t>фондами</w:t>
            </w:r>
          </w:p>
        </w:tc>
        <w:tc>
          <w:tcPr>
            <w:tcW w:w="567" w:type="dxa"/>
            <w:tcBorders>
              <w:top w:val="nil"/>
              <w:left w:val="nil"/>
              <w:bottom w:val="single" w:sz="4" w:space="0" w:color="auto"/>
              <w:right w:val="single" w:sz="4" w:space="0" w:color="auto"/>
            </w:tcBorders>
            <w:shd w:val="clear" w:color="000000" w:fill="FFFFFF"/>
            <w:hideMark/>
          </w:tcPr>
          <w:p w14:paraId="11B3A1B5" w14:textId="77777777" w:rsidR="00C33081" w:rsidRPr="00C33081" w:rsidRDefault="00C33081" w:rsidP="00C33081">
            <w:pPr>
              <w:spacing w:line="240" w:lineRule="auto"/>
              <w:ind w:firstLine="0"/>
              <w:rPr>
                <w:sz w:val="20"/>
              </w:rPr>
            </w:pPr>
            <w:r w:rsidRPr="00C33081">
              <w:rPr>
                <w:sz w:val="20"/>
              </w:rPr>
              <w:lastRenderedPageBreak/>
              <w:t>902</w:t>
            </w:r>
          </w:p>
        </w:tc>
        <w:tc>
          <w:tcPr>
            <w:tcW w:w="425" w:type="dxa"/>
            <w:tcBorders>
              <w:top w:val="nil"/>
              <w:left w:val="nil"/>
              <w:bottom w:val="single" w:sz="4" w:space="0" w:color="auto"/>
              <w:right w:val="single" w:sz="4" w:space="0" w:color="auto"/>
            </w:tcBorders>
            <w:shd w:val="clear" w:color="000000" w:fill="FFFFFF"/>
            <w:hideMark/>
          </w:tcPr>
          <w:p w14:paraId="334F47FD" w14:textId="77777777" w:rsidR="00C33081" w:rsidRPr="00C33081" w:rsidRDefault="00C33081" w:rsidP="00C33081">
            <w:pPr>
              <w:spacing w:line="240" w:lineRule="auto"/>
              <w:ind w:firstLine="0"/>
              <w:rPr>
                <w:sz w:val="20"/>
              </w:rPr>
            </w:pPr>
            <w:r w:rsidRPr="00C33081">
              <w:rPr>
                <w:sz w:val="20"/>
              </w:rPr>
              <w:t>03</w:t>
            </w:r>
          </w:p>
        </w:tc>
        <w:tc>
          <w:tcPr>
            <w:tcW w:w="425" w:type="dxa"/>
            <w:tcBorders>
              <w:top w:val="nil"/>
              <w:left w:val="nil"/>
              <w:bottom w:val="single" w:sz="4" w:space="0" w:color="auto"/>
              <w:right w:val="single" w:sz="4" w:space="0" w:color="auto"/>
            </w:tcBorders>
            <w:shd w:val="clear" w:color="000000" w:fill="FFFFFF"/>
            <w:hideMark/>
          </w:tcPr>
          <w:p w14:paraId="03898756" w14:textId="77777777" w:rsidR="00C33081" w:rsidRPr="00C33081" w:rsidRDefault="00C33081" w:rsidP="00C33081">
            <w:pPr>
              <w:spacing w:line="240" w:lineRule="auto"/>
              <w:ind w:firstLine="0"/>
              <w:rPr>
                <w:sz w:val="20"/>
              </w:rPr>
            </w:pPr>
            <w:r w:rsidRPr="00C33081">
              <w:rPr>
                <w:sz w:val="20"/>
              </w:rPr>
              <w:t>10</w:t>
            </w:r>
          </w:p>
        </w:tc>
        <w:tc>
          <w:tcPr>
            <w:tcW w:w="1300" w:type="dxa"/>
            <w:tcBorders>
              <w:top w:val="nil"/>
              <w:left w:val="nil"/>
              <w:bottom w:val="single" w:sz="4" w:space="0" w:color="auto"/>
              <w:right w:val="single" w:sz="4" w:space="0" w:color="auto"/>
            </w:tcBorders>
            <w:shd w:val="clear" w:color="000000" w:fill="FFFFFF"/>
            <w:hideMark/>
          </w:tcPr>
          <w:p w14:paraId="4E199A39" w14:textId="77777777" w:rsidR="00C33081" w:rsidRPr="00C33081" w:rsidRDefault="00C33081" w:rsidP="00C33081">
            <w:pPr>
              <w:spacing w:line="240" w:lineRule="auto"/>
              <w:ind w:firstLine="0"/>
              <w:rPr>
                <w:sz w:val="20"/>
              </w:rPr>
            </w:pPr>
            <w:r w:rsidRPr="00C33081">
              <w:rPr>
                <w:sz w:val="20"/>
              </w:rPr>
              <w:t>0000024799</w:t>
            </w:r>
          </w:p>
        </w:tc>
        <w:tc>
          <w:tcPr>
            <w:tcW w:w="697" w:type="dxa"/>
            <w:tcBorders>
              <w:top w:val="nil"/>
              <w:left w:val="nil"/>
              <w:bottom w:val="single" w:sz="4" w:space="0" w:color="auto"/>
              <w:right w:val="single" w:sz="4" w:space="0" w:color="auto"/>
            </w:tcBorders>
            <w:shd w:val="clear" w:color="000000" w:fill="FFFFFF"/>
            <w:hideMark/>
          </w:tcPr>
          <w:p w14:paraId="473E6E73"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41200147" w14:textId="77777777" w:rsidR="00C33081" w:rsidRPr="00C33081" w:rsidRDefault="00C33081" w:rsidP="00C33081">
            <w:pPr>
              <w:spacing w:line="240" w:lineRule="auto"/>
              <w:ind w:firstLine="0"/>
              <w:jc w:val="right"/>
              <w:rPr>
                <w:sz w:val="22"/>
                <w:szCs w:val="22"/>
              </w:rPr>
            </w:pPr>
            <w:r w:rsidRPr="00C33081">
              <w:rPr>
                <w:sz w:val="22"/>
                <w:szCs w:val="22"/>
              </w:rPr>
              <w:t>4491,0</w:t>
            </w:r>
          </w:p>
        </w:tc>
        <w:tc>
          <w:tcPr>
            <w:tcW w:w="1096" w:type="dxa"/>
            <w:tcBorders>
              <w:top w:val="nil"/>
              <w:left w:val="nil"/>
              <w:bottom w:val="single" w:sz="4" w:space="0" w:color="auto"/>
              <w:right w:val="single" w:sz="4" w:space="0" w:color="auto"/>
            </w:tcBorders>
            <w:shd w:val="clear" w:color="000000" w:fill="FFFFFF"/>
            <w:hideMark/>
          </w:tcPr>
          <w:p w14:paraId="03DDCFEC"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F7E3D04" w14:textId="77777777" w:rsidR="00C33081" w:rsidRPr="00C33081" w:rsidRDefault="00C33081" w:rsidP="00C33081">
            <w:pPr>
              <w:spacing w:line="240" w:lineRule="auto"/>
              <w:ind w:firstLine="0"/>
              <w:jc w:val="right"/>
              <w:rPr>
                <w:sz w:val="22"/>
                <w:szCs w:val="22"/>
              </w:rPr>
            </w:pPr>
            <w:r w:rsidRPr="00C33081">
              <w:rPr>
                <w:sz w:val="22"/>
                <w:szCs w:val="22"/>
              </w:rPr>
              <w:t>4491,0</w:t>
            </w:r>
          </w:p>
        </w:tc>
        <w:tc>
          <w:tcPr>
            <w:tcW w:w="1094" w:type="dxa"/>
            <w:tcBorders>
              <w:top w:val="nil"/>
              <w:left w:val="nil"/>
              <w:bottom w:val="single" w:sz="4" w:space="0" w:color="auto"/>
              <w:right w:val="single" w:sz="4" w:space="0" w:color="auto"/>
            </w:tcBorders>
            <w:shd w:val="clear" w:color="000000" w:fill="FFFFFF"/>
            <w:hideMark/>
          </w:tcPr>
          <w:p w14:paraId="58F7A9B4"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4C043272" w14:textId="77777777" w:rsidTr="00C33081">
        <w:trPr>
          <w:trHeight w:val="34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CD86CEF" w14:textId="77777777" w:rsidR="00C33081" w:rsidRPr="00C33081" w:rsidRDefault="00C33081" w:rsidP="00C33081">
            <w:pPr>
              <w:spacing w:line="240" w:lineRule="auto"/>
              <w:ind w:firstLine="0"/>
              <w:jc w:val="left"/>
              <w:rPr>
                <w:sz w:val="20"/>
              </w:rPr>
            </w:pPr>
            <w:r w:rsidRPr="00C33081">
              <w:rPr>
                <w:sz w:val="20"/>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hideMark/>
          </w:tcPr>
          <w:p w14:paraId="05D7C92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24C4C62" w14:textId="77777777" w:rsidR="00C33081" w:rsidRPr="00C33081" w:rsidRDefault="00C33081" w:rsidP="00C33081">
            <w:pPr>
              <w:spacing w:line="240" w:lineRule="auto"/>
              <w:ind w:firstLine="0"/>
              <w:rPr>
                <w:sz w:val="20"/>
              </w:rPr>
            </w:pPr>
            <w:r w:rsidRPr="00C33081">
              <w:rPr>
                <w:sz w:val="20"/>
              </w:rPr>
              <w:t>03</w:t>
            </w:r>
          </w:p>
        </w:tc>
        <w:tc>
          <w:tcPr>
            <w:tcW w:w="425" w:type="dxa"/>
            <w:tcBorders>
              <w:top w:val="nil"/>
              <w:left w:val="nil"/>
              <w:bottom w:val="single" w:sz="4" w:space="0" w:color="auto"/>
              <w:right w:val="single" w:sz="4" w:space="0" w:color="auto"/>
            </w:tcBorders>
            <w:shd w:val="clear" w:color="000000" w:fill="FFFFFF"/>
            <w:hideMark/>
          </w:tcPr>
          <w:p w14:paraId="041B316F" w14:textId="77777777" w:rsidR="00C33081" w:rsidRPr="00C33081" w:rsidRDefault="00C33081" w:rsidP="00C33081">
            <w:pPr>
              <w:spacing w:line="240" w:lineRule="auto"/>
              <w:ind w:firstLine="0"/>
              <w:rPr>
                <w:sz w:val="20"/>
              </w:rPr>
            </w:pPr>
            <w:r w:rsidRPr="00C33081">
              <w:rPr>
                <w:sz w:val="20"/>
              </w:rPr>
              <w:t>10</w:t>
            </w:r>
          </w:p>
        </w:tc>
        <w:tc>
          <w:tcPr>
            <w:tcW w:w="1300" w:type="dxa"/>
            <w:tcBorders>
              <w:top w:val="nil"/>
              <w:left w:val="nil"/>
              <w:bottom w:val="single" w:sz="4" w:space="0" w:color="auto"/>
              <w:right w:val="single" w:sz="4" w:space="0" w:color="auto"/>
            </w:tcBorders>
            <w:shd w:val="clear" w:color="000000" w:fill="FFFFFF"/>
            <w:hideMark/>
          </w:tcPr>
          <w:p w14:paraId="22441D08" w14:textId="77777777" w:rsidR="00C33081" w:rsidRPr="00C33081" w:rsidRDefault="00C33081" w:rsidP="00C33081">
            <w:pPr>
              <w:spacing w:line="240" w:lineRule="auto"/>
              <w:ind w:firstLine="0"/>
              <w:rPr>
                <w:sz w:val="20"/>
              </w:rPr>
            </w:pPr>
            <w:r w:rsidRPr="00C33081">
              <w:rPr>
                <w:sz w:val="20"/>
              </w:rPr>
              <w:t>0000024799</w:t>
            </w:r>
          </w:p>
        </w:tc>
        <w:tc>
          <w:tcPr>
            <w:tcW w:w="697" w:type="dxa"/>
            <w:tcBorders>
              <w:top w:val="nil"/>
              <w:left w:val="nil"/>
              <w:bottom w:val="single" w:sz="4" w:space="0" w:color="auto"/>
              <w:right w:val="single" w:sz="4" w:space="0" w:color="auto"/>
            </w:tcBorders>
            <w:shd w:val="clear" w:color="000000" w:fill="FFFFFF"/>
            <w:hideMark/>
          </w:tcPr>
          <w:p w14:paraId="2A1A8E1B" w14:textId="77777777" w:rsidR="00C33081" w:rsidRPr="00C33081" w:rsidRDefault="00C33081" w:rsidP="00C33081">
            <w:pPr>
              <w:spacing w:line="240" w:lineRule="auto"/>
              <w:ind w:firstLine="0"/>
              <w:jc w:val="center"/>
              <w:rPr>
                <w:sz w:val="20"/>
              </w:rPr>
            </w:pPr>
            <w:r w:rsidRPr="00C33081">
              <w:rPr>
                <w:sz w:val="20"/>
              </w:rPr>
              <w:t>110</w:t>
            </w:r>
          </w:p>
        </w:tc>
        <w:tc>
          <w:tcPr>
            <w:tcW w:w="1172" w:type="dxa"/>
            <w:tcBorders>
              <w:top w:val="nil"/>
              <w:left w:val="nil"/>
              <w:bottom w:val="single" w:sz="4" w:space="0" w:color="auto"/>
              <w:right w:val="single" w:sz="4" w:space="0" w:color="auto"/>
            </w:tcBorders>
            <w:shd w:val="clear" w:color="000000" w:fill="FFFFFF"/>
            <w:hideMark/>
          </w:tcPr>
          <w:p w14:paraId="57CA5F40" w14:textId="77777777" w:rsidR="00C33081" w:rsidRPr="00C33081" w:rsidRDefault="00C33081" w:rsidP="00C33081">
            <w:pPr>
              <w:spacing w:line="240" w:lineRule="auto"/>
              <w:ind w:firstLine="0"/>
              <w:jc w:val="right"/>
              <w:rPr>
                <w:sz w:val="22"/>
                <w:szCs w:val="22"/>
              </w:rPr>
            </w:pPr>
            <w:r w:rsidRPr="00C33081">
              <w:rPr>
                <w:sz w:val="22"/>
                <w:szCs w:val="22"/>
              </w:rPr>
              <w:t>4491,0</w:t>
            </w:r>
          </w:p>
        </w:tc>
        <w:tc>
          <w:tcPr>
            <w:tcW w:w="1096" w:type="dxa"/>
            <w:tcBorders>
              <w:top w:val="nil"/>
              <w:left w:val="nil"/>
              <w:bottom w:val="single" w:sz="4" w:space="0" w:color="auto"/>
              <w:right w:val="single" w:sz="4" w:space="0" w:color="auto"/>
            </w:tcBorders>
            <w:shd w:val="clear" w:color="000000" w:fill="FFFFFF"/>
            <w:hideMark/>
          </w:tcPr>
          <w:p w14:paraId="09B4F1FF"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DB46BA5" w14:textId="77777777" w:rsidR="00C33081" w:rsidRPr="00C33081" w:rsidRDefault="00C33081" w:rsidP="00C33081">
            <w:pPr>
              <w:spacing w:line="240" w:lineRule="auto"/>
              <w:ind w:firstLine="0"/>
              <w:jc w:val="right"/>
              <w:rPr>
                <w:sz w:val="22"/>
                <w:szCs w:val="22"/>
              </w:rPr>
            </w:pPr>
            <w:r w:rsidRPr="00C33081">
              <w:rPr>
                <w:sz w:val="22"/>
                <w:szCs w:val="22"/>
              </w:rPr>
              <w:t>4491,0</w:t>
            </w:r>
          </w:p>
        </w:tc>
        <w:tc>
          <w:tcPr>
            <w:tcW w:w="1094" w:type="dxa"/>
            <w:tcBorders>
              <w:top w:val="nil"/>
              <w:left w:val="nil"/>
              <w:bottom w:val="single" w:sz="4" w:space="0" w:color="auto"/>
              <w:right w:val="single" w:sz="4" w:space="0" w:color="auto"/>
            </w:tcBorders>
            <w:shd w:val="clear" w:color="000000" w:fill="FFFFFF"/>
            <w:hideMark/>
          </w:tcPr>
          <w:p w14:paraId="0D9298FF"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6D0D16D" w14:textId="77777777" w:rsidTr="00C33081">
        <w:trPr>
          <w:trHeight w:val="324"/>
        </w:trPr>
        <w:tc>
          <w:tcPr>
            <w:tcW w:w="2411" w:type="dxa"/>
            <w:tcBorders>
              <w:top w:val="nil"/>
              <w:left w:val="single" w:sz="4" w:space="0" w:color="auto"/>
              <w:bottom w:val="single" w:sz="4" w:space="0" w:color="auto"/>
              <w:right w:val="single" w:sz="4" w:space="0" w:color="auto"/>
            </w:tcBorders>
            <w:shd w:val="clear" w:color="000000" w:fill="FFFFFF"/>
            <w:hideMark/>
          </w:tcPr>
          <w:p w14:paraId="58102803" w14:textId="77777777" w:rsidR="00C33081" w:rsidRPr="00C33081" w:rsidRDefault="00C33081" w:rsidP="00C33081">
            <w:pPr>
              <w:spacing w:line="240" w:lineRule="auto"/>
              <w:ind w:firstLine="0"/>
              <w:rPr>
                <w:b/>
                <w:bCs/>
                <w:sz w:val="20"/>
              </w:rPr>
            </w:pPr>
            <w:r w:rsidRPr="00C33081">
              <w:rPr>
                <w:b/>
                <w:bCs/>
                <w:sz w:val="20"/>
              </w:rPr>
              <w:t>Национальная экономика</w:t>
            </w:r>
          </w:p>
        </w:tc>
        <w:tc>
          <w:tcPr>
            <w:tcW w:w="567" w:type="dxa"/>
            <w:tcBorders>
              <w:top w:val="nil"/>
              <w:left w:val="nil"/>
              <w:bottom w:val="single" w:sz="4" w:space="0" w:color="auto"/>
              <w:right w:val="single" w:sz="4" w:space="0" w:color="auto"/>
            </w:tcBorders>
            <w:shd w:val="clear" w:color="000000" w:fill="FFFFFF"/>
            <w:hideMark/>
          </w:tcPr>
          <w:p w14:paraId="7EDBEACE"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55CBDA5E" w14:textId="77777777" w:rsidR="00C33081" w:rsidRPr="00C33081" w:rsidRDefault="00C33081" w:rsidP="00C33081">
            <w:pPr>
              <w:spacing w:line="240" w:lineRule="auto"/>
              <w:ind w:firstLine="0"/>
              <w:rPr>
                <w:b/>
                <w:bCs/>
                <w:sz w:val="20"/>
              </w:rPr>
            </w:pPr>
            <w:r w:rsidRPr="00C33081">
              <w:rPr>
                <w:b/>
                <w:bCs/>
                <w:sz w:val="20"/>
              </w:rPr>
              <w:t>04</w:t>
            </w:r>
          </w:p>
        </w:tc>
        <w:tc>
          <w:tcPr>
            <w:tcW w:w="425" w:type="dxa"/>
            <w:tcBorders>
              <w:top w:val="nil"/>
              <w:left w:val="nil"/>
              <w:bottom w:val="single" w:sz="4" w:space="0" w:color="auto"/>
              <w:right w:val="single" w:sz="4" w:space="0" w:color="auto"/>
            </w:tcBorders>
            <w:shd w:val="clear" w:color="000000" w:fill="FFFFFF"/>
            <w:hideMark/>
          </w:tcPr>
          <w:p w14:paraId="088539F8" w14:textId="77777777" w:rsidR="00C33081" w:rsidRPr="00C33081" w:rsidRDefault="00C33081" w:rsidP="00C33081">
            <w:pPr>
              <w:spacing w:line="240" w:lineRule="auto"/>
              <w:ind w:firstLine="0"/>
              <w:rPr>
                <w:b/>
                <w:bCs/>
                <w:sz w:val="20"/>
              </w:rPr>
            </w:pPr>
            <w:r w:rsidRPr="00C33081">
              <w:rPr>
                <w:b/>
                <w:bCs/>
                <w:sz w:val="20"/>
              </w:rPr>
              <w:t> </w:t>
            </w:r>
          </w:p>
        </w:tc>
        <w:tc>
          <w:tcPr>
            <w:tcW w:w="1300" w:type="dxa"/>
            <w:tcBorders>
              <w:top w:val="nil"/>
              <w:left w:val="nil"/>
              <w:bottom w:val="single" w:sz="4" w:space="0" w:color="auto"/>
              <w:right w:val="single" w:sz="4" w:space="0" w:color="auto"/>
            </w:tcBorders>
            <w:shd w:val="clear" w:color="000000" w:fill="FFFFFF"/>
            <w:hideMark/>
          </w:tcPr>
          <w:p w14:paraId="7A0D8F32"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753B6287"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hideMark/>
          </w:tcPr>
          <w:p w14:paraId="023FCE81" w14:textId="77777777" w:rsidR="00C33081" w:rsidRPr="00C33081" w:rsidRDefault="00C33081" w:rsidP="00C33081">
            <w:pPr>
              <w:spacing w:line="240" w:lineRule="auto"/>
              <w:ind w:firstLine="0"/>
              <w:jc w:val="right"/>
              <w:rPr>
                <w:b/>
                <w:bCs/>
                <w:sz w:val="22"/>
                <w:szCs w:val="22"/>
              </w:rPr>
            </w:pPr>
            <w:r w:rsidRPr="00C33081">
              <w:rPr>
                <w:b/>
                <w:bCs/>
                <w:sz w:val="22"/>
                <w:szCs w:val="22"/>
              </w:rPr>
              <w:t>59909,4</w:t>
            </w:r>
          </w:p>
        </w:tc>
        <w:tc>
          <w:tcPr>
            <w:tcW w:w="1096" w:type="dxa"/>
            <w:tcBorders>
              <w:top w:val="nil"/>
              <w:left w:val="nil"/>
              <w:bottom w:val="single" w:sz="4" w:space="0" w:color="auto"/>
              <w:right w:val="single" w:sz="4" w:space="0" w:color="auto"/>
            </w:tcBorders>
            <w:shd w:val="clear" w:color="000000" w:fill="FFFFFF"/>
            <w:hideMark/>
          </w:tcPr>
          <w:p w14:paraId="64E1EF45" w14:textId="77777777" w:rsidR="00C33081" w:rsidRPr="00C33081" w:rsidRDefault="00C33081" w:rsidP="00C33081">
            <w:pPr>
              <w:spacing w:line="240" w:lineRule="auto"/>
              <w:ind w:firstLine="0"/>
              <w:jc w:val="right"/>
              <w:rPr>
                <w:b/>
                <w:bCs/>
                <w:sz w:val="22"/>
                <w:szCs w:val="22"/>
              </w:rPr>
            </w:pPr>
            <w:r w:rsidRPr="00C33081">
              <w:rPr>
                <w:b/>
                <w:bCs/>
                <w:sz w:val="22"/>
                <w:szCs w:val="22"/>
              </w:rPr>
              <w:t>7745,3</w:t>
            </w:r>
          </w:p>
        </w:tc>
        <w:tc>
          <w:tcPr>
            <w:tcW w:w="1162" w:type="dxa"/>
            <w:tcBorders>
              <w:top w:val="nil"/>
              <w:left w:val="nil"/>
              <w:bottom w:val="single" w:sz="4" w:space="0" w:color="auto"/>
              <w:right w:val="single" w:sz="4" w:space="0" w:color="auto"/>
            </w:tcBorders>
            <w:shd w:val="clear" w:color="000000" w:fill="FFFFFF"/>
            <w:hideMark/>
          </w:tcPr>
          <w:p w14:paraId="4AA5240D" w14:textId="77777777" w:rsidR="00C33081" w:rsidRPr="00C33081" w:rsidRDefault="00C33081" w:rsidP="00C33081">
            <w:pPr>
              <w:spacing w:line="240" w:lineRule="auto"/>
              <w:ind w:firstLine="0"/>
              <w:jc w:val="right"/>
              <w:rPr>
                <w:b/>
                <w:bCs/>
                <w:sz w:val="22"/>
                <w:szCs w:val="22"/>
              </w:rPr>
            </w:pPr>
            <w:r w:rsidRPr="00C33081">
              <w:rPr>
                <w:b/>
                <w:bCs/>
                <w:sz w:val="22"/>
                <w:szCs w:val="22"/>
              </w:rPr>
              <w:t>96687,2</w:t>
            </w:r>
          </w:p>
        </w:tc>
        <w:tc>
          <w:tcPr>
            <w:tcW w:w="1094" w:type="dxa"/>
            <w:tcBorders>
              <w:top w:val="nil"/>
              <w:left w:val="nil"/>
              <w:bottom w:val="single" w:sz="4" w:space="0" w:color="auto"/>
              <w:right w:val="single" w:sz="4" w:space="0" w:color="auto"/>
            </w:tcBorders>
            <w:shd w:val="clear" w:color="000000" w:fill="FFFFFF"/>
            <w:hideMark/>
          </w:tcPr>
          <w:p w14:paraId="3C64EC7A" w14:textId="77777777" w:rsidR="00C33081" w:rsidRPr="00C33081" w:rsidRDefault="00C33081" w:rsidP="00C33081">
            <w:pPr>
              <w:spacing w:line="240" w:lineRule="auto"/>
              <w:ind w:firstLine="0"/>
              <w:jc w:val="right"/>
              <w:rPr>
                <w:b/>
                <w:bCs/>
                <w:sz w:val="22"/>
                <w:szCs w:val="22"/>
              </w:rPr>
            </w:pPr>
            <w:r w:rsidRPr="00C33081">
              <w:rPr>
                <w:b/>
                <w:bCs/>
                <w:sz w:val="22"/>
                <w:szCs w:val="22"/>
              </w:rPr>
              <w:t>42822,5</w:t>
            </w:r>
          </w:p>
        </w:tc>
      </w:tr>
      <w:tr w:rsidR="00C33081" w:rsidRPr="00C33081" w14:paraId="0CBC8A5F" w14:textId="77777777" w:rsidTr="00C33081">
        <w:trPr>
          <w:trHeight w:val="390"/>
        </w:trPr>
        <w:tc>
          <w:tcPr>
            <w:tcW w:w="2411" w:type="dxa"/>
            <w:tcBorders>
              <w:top w:val="nil"/>
              <w:left w:val="single" w:sz="4" w:space="0" w:color="auto"/>
              <w:bottom w:val="single" w:sz="4" w:space="0" w:color="auto"/>
              <w:right w:val="single" w:sz="4" w:space="0" w:color="auto"/>
            </w:tcBorders>
            <w:shd w:val="clear" w:color="000000" w:fill="FFFFFF"/>
            <w:hideMark/>
          </w:tcPr>
          <w:p w14:paraId="13FEF28E" w14:textId="77777777" w:rsidR="00C33081" w:rsidRPr="00C33081" w:rsidRDefault="00C33081" w:rsidP="00C33081">
            <w:pPr>
              <w:spacing w:line="240" w:lineRule="auto"/>
              <w:ind w:firstLine="0"/>
              <w:rPr>
                <w:b/>
                <w:bCs/>
                <w:sz w:val="20"/>
              </w:rPr>
            </w:pPr>
            <w:r w:rsidRPr="00C33081">
              <w:rPr>
                <w:b/>
                <w:bCs/>
                <w:sz w:val="20"/>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hideMark/>
          </w:tcPr>
          <w:p w14:paraId="36ABEEA7"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7CEF57ED" w14:textId="77777777" w:rsidR="00C33081" w:rsidRPr="00C33081" w:rsidRDefault="00C33081" w:rsidP="00C33081">
            <w:pPr>
              <w:spacing w:line="240" w:lineRule="auto"/>
              <w:ind w:firstLine="0"/>
              <w:rPr>
                <w:b/>
                <w:bCs/>
                <w:sz w:val="20"/>
              </w:rPr>
            </w:pPr>
            <w:r w:rsidRPr="00C33081">
              <w:rPr>
                <w:b/>
                <w:bCs/>
                <w:sz w:val="20"/>
              </w:rPr>
              <w:t>04</w:t>
            </w:r>
          </w:p>
        </w:tc>
        <w:tc>
          <w:tcPr>
            <w:tcW w:w="425" w:type="dxa"/>
            <w:tcBorders>
              <w:top w:val="nil"/>
              <w:left w:val="nil"/>
              <w:bottom w:val="single" w:sz="4" w:space="0" w:color="auto"/>
              <w:right w:val="single" w:sz="4" w:space="0" w:color="auto"/>
            </w:tcBorders>
            <w:shd w:val="clear" w:color="000000" w:fill="FFFFFF"/>
            <w:hideMark/>
          </w:tcPr>
          <w:p w14:paraId="050D2872" w14:textId="77777777" w:rsidR="00C33081" w:rsidRPr="00C33081" w:rsidRDefault="00C33081" w:rsidP="00C33081">
            <w:pPr>
              <w:spacing w:line="240" w:lineRule="auto"/>
              <w:ind w:firstLine="0"/>
              <w:rPr>
                <w:b/>
                <w:bCs/>
                <w:sz w:val="20"/>
              </w:rPr>
            </w:pPr>
            <w:r w:rsidRPr="00C33081">
              <w:rPr>
                <w:b/>
                <w:bCs/>
                <w:sz w:val="20"/>
              </w:rPr>
              <w:t>05</w:t>
            </w:r>
          </w:p>
        </w:tc>
        <w:tc>
          <w:tcPr>
            <w:tcW w:w="1300" w:type="dxa"/>
            <w:tcBorders>
              <w:top w:val="nil"/>
              <w:left w:val="nil"/>
              <w:bottom w:val="single" w:sz="4" w:space="0" w:color="auto"/>
              <w:right w:val="single" w:sz="4" w:space="0" w:color="auto"/>
            </w:tcBorders>
            <w:shd w:val="clear" w:color="000000" w:fill="FFFFFF"/>
            <w:hideMark/>
          </w:tcPr>
          <w:p w14:paraId="64D54EF1"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66424FDC"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hideMark/>
          </w:tcPr>
          <w:p w14:paraId="18FEA2BC" w14:textId="77777777" w:rsidR="00C33081" w:rsidRPr="00C33081" w:rsidRDefault="00C33081" w:rsidP="00C33081">
            <w:pPr>
              <w:spacing w:line="240" w:lineRule="auto"/>
              <w:ind w:firstLine="0"/>
              <w:jc w:val="right"/>
              <w:rPr>
                <w:b/>
                <w:bCs/>
                <w:sz w:val="22"/>
                <w:szCs w:val="22"/>
              </w:rPr>
            </w:pPr>
            <w:r w:rsidRPr="00C33081">
              <w:rPr>
                <w:b/>
                <w:bCs/>
                <w:sz w:val="22"/>
                <w:szCs w:val="22"/>
              </w:rPr>
              <w:t>2745,3</w:t>
            </w:r>
          </w:p>
        </w:tc>
        <w:tc>
          <w:tcPr>
            <w:tcW w:w="1096" w:type="dxa"/>
            <w:tcBorders>
              <w:top w:val="nil"/>
              <w:left w:val="nil"/>
              <w:bottom w:val="single" w:sz="4" w:space="0" w:color="auto"/>
              <w:right w:val="single" w:sz="4" w:space="0" w:color="auto"/>
            </w:tcBorders>
            <w:shd w:val="clear" w:color="000000" w:fill="FFFFFF"/>
            <w:hideMark/>
          </w:tcPr>
          <w:p w14:paraId="7BB5CAC7" w14:textId="77777777" w:rsidR="00C33081" w:rsidRPr="00C33081" w:rsidRDefault="00C33081" w:rsidP="00C33081">
            <w:pPr>
              <w:spacing w:line="240" w:lineRule="auto"/>
              <w:ind w:firstLine="0"/>
              <w:jc w:val="right"/>
              <w:rPr>
                <w:b/>
                <w:bCs/>
                <w:sz w:val="22"/>
                <w:szCs w:val="22"/>
              </w:rPr>
            </w:pPr>
            <w:r w:rsidRPr="00C33081">
              <w:rPr>
                <w:b/>
                <w:bCs/>
                <w:sz w:val="22"/>
                <w:szCs w:val="22"/>
              </w:rPr>
              <w:t>2745,3</w:t>
            </w:r>
          </w:p>
        </w:tc>
        <w:tc>
          <w:tcPr>
            <w:tcW w:w="1162" w:type="dxa"/>
            <w:tcBorders>
              <w:top w:val="nil"/>
              <w:left w:val="nil"/>
              <w:bottom w:val="single" w:sz="4" w:space="0" w:color="auto"/>
              <w:right w:val="single" w:sz="4" w:space="0" w:color="auto"/>
            </w:tcBorders>
            <w:shd w:val="clear" w:color="000000" w:fill="FFFFFF"/>
            <w:hideMark/>
          </w:tcPr>
          <w:p w14:paraId="08313540" w14:textId="77777777" w:rsidR="00C33081" w:rsidRPr="00C33081" w:rsidRDefault="00C33081" w:rsidP="00C33081">
            <w:pPr>
              <w:spacing w:line="240" w:lineRule="auto"/>
              <w:ind w:firstLine="0"/>
              <w:jc w:val="right"/>
              <w:rPr>
                <w:b/>
                <w:bCs/>
                <w:sz w:val="22"/>
                <w:szCs w:val="22"/>
              </w:rPr>
            </w:pPr>
            <w:r w:rsidRPr="00C33081">
              <w:rPr>
                <w:b/>
                <w:bCs/>
                <w:sz w:val="22"/>
                <w:szCs w:val="22"/>
              </w:rPr>
              <w:t>2822,5</w:t>
            </w:r>
          </w:p>
        </w:tc>
        <w:tc>
          <w:tcPr>
            <w:tcW w:w="1094" w:type="dxa"/>
            <w:tcBorders>
              <w:top w:val="nil"/>
              <w:left w:val="nil"/>
              <w:bottom w:val="single" w:sz="4" w:space="0" w:color="auto"/>
              <w:right w:val="single" w:sz="4" w:space="0" w:color="auto"/>
            </w:tcBorders>
            <w:shd w:val="clear" w:color="000000" w:fill="FFFFFF"/>
            <w:hideMark/>
          </w:tcPr>
          <w:p w14:paraId="62D47C97" w14:textId="77777777" w:rsidR="00C33081" w:rsidRPr="00C33081" w:rsidRDefault="00C33081" w:rsidP="00C33081">
            <w:pPr>
              <w:spacing w:line="240" w:lineRule="auto"/>
              <w:ind w:firstLine="0"/>
              <w:jc w:val="right"/>
              <w:rPr>
                <w:b/>
                <w:bCs/>
                <w:sz w:val="22"/>
                <w:szCs w:val="22"/>
              </w:rPr>
            </w:pPr>
            <w:r w:rsidRPr="00C33081">
              <w:rPr>
                <w:b/>
                <w:bCs/>
                <w:sz w:val="22"/>
                <w:szCs w:val="22"/>
              </w:rPr>
              <w:t>2822,5</w:t>
            </w:r>
          </w:p>
        </w:tc>
      </w:tr>
      <w:tr w:rsidR="00C33081" w:rsidRPr="00C33081" w14:paraId="69C781D3" w14:textId="77777777" w:rsidTr="00C33081">
        <w:trPr>
          <w:trHeight w:val="66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8150600" w14:textId="77777777" w:rsidR="00C33081" w:rsidRPr="00C33081" w:rsidRDefault="00C33081" w:rsidP="00C33081">
            <w:pPr>
              <w:spacing w:line="240" w:lineRule="auto"/>
              <w:ind w:firstLine="0"/>
              <w:jc w:val="left"/>
              <w:rPr>
                <w:sz w:val="20"/>
              </w:rPr>
            </w:pPr>
            <w:r w:rsidRPr="00C33081">
              <w:rPr>
                <w:sz w:val="20"/>
              </w:rPr>
              <w:t xml:space="preserve">Организация проведение мероприятий по содержанию безнадзорных животных </w:t>
            </w:r>
          </w:p>
        </w:tc>
        <w:tc>
          <w:tcPr>
            <w:tcW w:w="567" w:type="dxa"/>
            <w:tcBorders>
              <w:top w:val="nil"/>
              <w:left w:val="nil"/>
              <w:bottom w:val="single" w:sz="4" w:space="0" w:color="auto"/>
              <w:right w:val="single" w:sz="4" w:space="0" w:color="auto"/>
            </w:tcBorders>
            <w:shd w:val="clear" w:color="000000" w:fill="FFFFFF"/>
            <w:hideMark/>
          </w:tcPr>
          <w:p w14:paraId="1993FD4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D684703"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04791D1A"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355E2E36" w14:textId="77777777" w:rsidR="00C33081" w:rsidRPr="00C33081" w:rsidRDefault="00C33081" w:rsidP="00C33081">
            <w:pPr>
              <w:spacing w:line="240" w:lineRule="auto"/>
              <w:ind w:firstLine="0"/>
              <w:rPr>
                <w:sz w:val="20"/>
              </w:rPr>
            </w:pPr>
            <w:r w:rsidRPr="00C33081">
              <w:rPr>
                <w:sz w:val="20"/>
              </w:rPr>
              <w:t>0000077265</w:t>
            </w:r>
          </w:p>
        </w:tc>
        <w:tc>
          <w:tcPr>
            <w:tcW w:w="697" w:type="dxa"/>
            <w:tcBorders>
              <w:top w:val="nil"/>
              <w:left w:val="nil"/>
              <w:bottom w:val="single" w:sz="4" w:space="0" w:color="auto"/>
              <w:right w:val="single" w:sz="4" w:space="0" w:color="auto"/>
            </w:tcBorders>
            <w:shd w:val="clear" w:color="000000" w:fill="FFFFFF"/>
            <w:hideMark/>
          </w:tcPr>
          <w:p w14:paraId="791F9732"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BF8413D" w14:textId="77777777" w:rsidR="00C33081" w:rsidRPr="00C33081" w:rsidRDefault="00C33081" w:rsidP="00C33081">
            <w:pPr>
              <w:spacing w:line="240" w:lineRule="auto"/>
              <w:ind w:firstLine="0"/>
              <w:jc w:val="right"/>
              <w:rPr>
                <w:sz w:val="22"/>
                <w:szCs w:val="22"/>
              </w:rPr>
            </w:pPr>
            <w:r w:rsidRPr="00C33081">
              <w:rPr>
                <w:sz w:val="22"/>
                <w:szCs w:val="22"/>
              </w:rPr>
              <w:t>2611,0</w:t>
            </w:r>
          </w:p>
        </w:tc>
        <w:tc>
          <w:tcPr>
            <w:tcW w:w="1096" w:type="dxa"/>
            <w:tcBorders>
              <w:top w:val="nil"/>
              <w:left w:val="nil"/>
              <w:bottom w:val="single" w:sz="4" w:space="0" w:color="auto"/>
              <w:right w:val="single" w:sz="4" w:space="0" w:color="auto"/>
            </w:tcBorders>
            <w:shd w:val="clear" w:color="000000" w:fill="FFFFFF"/>
            <w:hideMark/>
          </w:tcPr>
          <w:p w14:paraId="0DEBA68B" w14:textId="77777777" w:rsidR="00C33081" w:rsidRPr="00C33081" w:rsidRDefault="00C33081" w:rsidP="00C33081">
            <w:pPr>
              <w:spacing w:line="240" w:lineRule="auto"/>
              <w:ind w:firstLine="0"/>
              <w:jc w:val="right"/>
              <w:rPr>
                <w:sz w:val="22"/>
                <w:szCs w:val="22"/>
              </w:rPr>
            </w:pPr>
            <w:r w:rsidRPr="00C33081">
              <w:rPr>
                <w:sz w:val="22"/>
                <w:szCs w:val="22"/>
              </w:rPr>
              <w:t>2611,0</w:t>
            </w:r>
          </w:p>
        </w:tc>
        <w:tc>
          <w:tcPr>
            <w:tcW w:w="1162" w:type="dxa"/>
            <w:tcBorders>
              <w:top w:val="nil"/>
              <w:left w:val="nil"/>
              <w:bottom w:val="single" w:sz="4" w:space="0" w:color="auto"/>
              <w:right w:val="single" w:sz="4" w:space="0" w:color="auto"/>
            </w:tcBorders>
            <w:shd w:val="clear" w:color="000000" w:fill="FFFFFF"/>
            <w:hideMark/>
          </w:tcPr>
          <w:p w14:paraId="2460CCC2" w14:textId="77777777" w:rsidR="00C33081" w:rsidRPr="00C33081" w:rsidRDefault="00C33081" w:rsidP="00C33081">
            <w:pPr>
              <w:spacing w:line="240" w:lineRule="auto"/>
              <w:ind w:firstLine="0"/>
              <w:jc w:val="right"/>
              <w:rPr>
                <w:sz w:val="22"/>
                <w:szCs w:val="22"/>
              </w:rPr>
            </w:pPr>
            <w:r w:rsidRPr="00C33081">
              <w:rPr>
                <w:sz w:val="22"/>
                <w:szCs w:val="22"/>
              </w:rPr>
              <w:t>2684,4</w:t>
            </w:r>
          </w:p>
        </w:tc>
        <w:tc>
          <w:tcPr>
            <w:tcW w:w="1094" w:type="dxa"/>
            <w:tcBorders>
              <w:top w:val="nil"/>
              <w:left w:val="nil"/>
              <w:bottom w:val="single" w:sz="4" w:space="0" w:color="auto"/>
              <w:right w:val="single" w:sz="4" w:space="0" w:color="auto"/>
            </w:tcBorders>
            <w:shd w:val="clear" w:color="000000" w:fill="FFFFFF"/>
            <w:hideMark/>
          </w:tcPr>
          <w:p w14:paraId="309BF30A" w14:textId="77777777" w:rsidR="00C33081" w:rsidRPr="00C33081" w:rsidRDefault="00C33081" w:rsidP="00C33081">
            <w:pPr>
              <w:spacing w:line="240" w:lineRule="auto"/>
              <w:ind w:firstLine="0"/>
              <w:jc w:val="right"/>
              <w:rPr>
                <w:sz w:val="22"/>
                <w:szCs w:val="22"/>
              </w:rPr>
            </w:pPr>
            <w:r w:rsidRPr="00C33081">
              <w:rPr>
                <w:sz w:val="22"/>
                <w:szCs w:val="22"/>
              </w:rPr>
              <w:t>2684,4</w:t>
            </w:r>
          </w:p>
        </w:tc>
      </w:tr>
      <w:tr w:rsidR="00C33081" w:rsidRPr="00C33081" w14:paraId="0C5B4514" w14:textId="77777777" w:rsidTr="00C33081">
        <w:trPr>
          <w:trHeight w:val="51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5CC6886"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2DD2B39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740C309"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5A86EA90"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04E17C4B" w14:textId="77777777" w:rsidR="00C33081" w:rsidRPr="00C33081" w:rsidRDefault="00C33081" w:rsidP="00C33081">
            <w:pPr>
              <w:spacing w:line="240" w:lineRule="auto"/>
              <w:ind w:firstLine="0"/>
              <w:rPr>
                <w:sz w:val="20"/>
              </w:rPr>
            </w:pPr>
            <w:r w:rsidRPr="00C33081">
              <w:rPr>
                <w:sz w:val="20"/>
              </w:rPr>
              <w:t>0000077265</w:t>
            </w:r>
          </w:p>
        </w:tc>
        <w:tc>
          <w:tcPr>
            <w:tcW w:w="697" w:type="dxa"/>
            <w:tcBorders>
              <w:top w:val="nil"/>
              <w:left w:val="nil"/>
              <w:bottom w:val="single" w:sz="4" w:space="0" w:color="auto"/>
              <w:right w:val="single" w:sz="4" w:space="0" w:color="auto"/>
            </w:tcBorders>
            <w:shd w:val="clear" w:color="000000" w:fill="FFFFFF"/>
            <w:hideMark/>
          </w:tcPr>
          <w:p w14:paraId="596A04E3"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534A68C8" w14:textId="77777777" w:rsidR="00C33081" w:rsidRPr="00C33081" w:rsidRDefault="00C33081" w:rsidP="00C33081">
            <w:pPr>
              <w:spacing w:line="240" w:lineRule="auto"/>
              <w:ind w:firstLine="0"/>
              <w:jc w:val="right"/>
              <w:rPr>
                <w:sz w:val="22"/>
                <w:szCs w:val="22"/>
              </w:rPr>
            </w:pPr>
            <w:r w:rsidRPr="00C33081">
              <w:rPr>
                <w:sz w:val="22"/>
                <w:szCs w:val="22"/>
              </w:rPr>
              <w:t>2611,0</w:t>
            </w:r>
          </w:p>
        </w:tc>
        <w:tc>
          <w:tcPr>
            <w:tcW w:w="1096" w:type="dxa"/>
            <w:tcBorders>
              <w:top w:val="nil"/>
              <w:left w:val="nil"/>
              <w:bottom w:val="single" w:sz="4" w:space="0" w:color="auto"/>
              <w:right w:val="single" w:sz="4" w:space="0" w:color="auto"/>
            </w:tcBorders>
            <w:shd w:val="clear" w:color="000000" w:fill="FFFFFF"/>
            <w:hideMark/>
          </w:tcPr>
          <w:p w14:paraId="68A2A535" w14:textId="77777777" w:rsidR="00C33081" w:rsidRPr="00C33081" w:rsidRDefault="00C33081" w:rsidP="00C33081">
            <w:pPr>
              <w:spacing w:line="240" w:lineRule="auto"/>
              <w:ind w:firstLine="0"/>
              <w:jc w:val="right"/>
              <w:rPr>
                <w:sz w:val="22"/>
                <w:szCs w:val="22"/>
              </w:rPr>
            </w:pPr>
            <w:r w:rsidRPr="00C33081">
              <w:rPr>
                <w:sz w:val="22"/>
                <w:szCs w:val="22"/>
              </w:rPr>
              <w:t>2611,0</w:t>
            </w:r>
          </w:p>
        </w:tc>
        <w:tc>
          <w:tcPr>
            <w:tcW w:w="1162" w:type="dxa"/>
            <w:tcBorders>
              <w:top w:val="nil"/>
              <w:left w:val="nil"/>
              <w:bottom w:val="single" w:sz="4" w:space="0" w:color="auto"/>
              <w:right w:val="single" w:sz="4" w:space="0" w:color="auto"/>
            </w:tcBorders>
            <w:shd w:val="clear" w:color="000000" w:fill="FFFFFF"/>
            <w:hideMark/>
          </w:tcPr>
          <w:p w14:paraId="42A8D951" w14:textId="77777777" w:rsidR="00C33081" w:rsidRPr="00C33081" w:rsidRDefault="00C33081" w:rsidP="00C33081">
            <w:pPr>
              <w:spacing w:line="240" w:lineRule="auto"/>
              <w:ind w:firstLine="0"/>
              <w:jc w:val="right"/>
              <w:rPr>
                <w:sz w:val="22"/>
                <w:szCs w:val="22"/>
              </w:rPr>
            </w:pPr>
            <w:r w:rsidRPr="00C33081">
              <w:rPr>
                <w:sz w:val="22"/>
                <w:szCs w:val="22"/>
              </w:rPr>
              <w:t>2684,4</w:t>
            </w:r>
          </w:p>
        </w:tc>
        <w:tc>
          <w:tcPr>
            <w:tcW w:w="1094" w:type="dxa"/>
            <w:tcBorders>
              <w:top w:val="nil"/>
              <w:left w:val="nil"/>
              <w:bottom w:val="single" w:sz="4" w:space="0" w:color="auto"/>
              <w:right w:val="single" w:sz="4" w:space="0" w:color="auto"/>
            </w:tcBorders>
            <w:shd w:val="clear" w:color="000000" w:fill="FFFFFF"/>
            <w:hideMark/>
          </w:tcPr>
          <w:p w14:paraId="62A5C3F4" w14:textId="77777777" w:rsidR="00C33081" w:rsidRPr="00C33081" w:rsidRDefault="00C33081" w:rsidP="00C33081">
            <w:pPr>
              <w:spacing w:line="240" w:lineRule="auto"/>
              <w:ind w:firstLine="0"/>
              <w:jc w:val="right"/>
              <w:rPr>
                <w:sz w:val="22"/>
                <w:szCs w:val="22"/>
              </w:rPr>
            </w:pPr>
            <w:r w:rsidRPr="00C33081">
              <w:rPr>
                <w:sz w:val="22"/>
                <w:szCs w:val="22"/>
              </w:rPr>
              <w:t>2684,4</w:t>
            </w:r>
          </w:p>
        </w:tc>
      </w:tr>
      <w:tr w:rsidR="00C33081" w:rsidRPr="00C33081" w14:paraId="4D86BA2C" w14:textId="77777777" w:rsidTr="00C33081">
        <w:trPr>
          <w:trHeight w:val="492"/>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475D726"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57CBA03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9CDA4BC"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2135A2D4"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21B47363" w14:textId="77777777" w:rsidR="00C33081" w:rsidRPr="00C33081" w:rsidRDefault="00C33081" w:rsidP="00C33081">
            <w:pPr>
              <w:spacing w:line="240" w:lineRule="auto"/>
              <w:ind w:firstLine="0"/>
              <w:rPr>
                <w:sz w:val="20"/>
              </w:rPr>
            </w:pPr>
            <w:r w:rsidRPr="00C33081">
              <w:rPr>
                <w:sz w:val="20"/>
              </w:rPr>
              <w:t>0000077265</w:t>
            </w:r>
          </w:p>
        </w:tc>
        <w:tc>
          <w:tcPr>
            <w:tcW w:w="697" w:type="dxa"/>
            <w:tcBorders>
              <w:top w:val="nil"/>
              <w:left w:val="nil"/>
              <w:bottom w:val="single" w:sz="4" w:space="0" w:color="auto"/>
              <w:right w:val="single" w:sz="4" w:space="0" w:color="auto"/>
            </w:tcBorders>
            <w:shd w:val="clear" w:color="000000" w:fill="FFFFFF"/>
            <w:hideMark/>
          </w:tcPr>
          <w:p w14:paraId="22BB64AC"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0A11EDCF" w14:textId="77777777" w:rsidR="00C33081" w:rsidRPr="00C33081" w:rsidRDefault="00C33081" w:rsidP="00C33081">
            <w:pPr>
              <w:spacing w:line="240" w:lineRule="auto"/>
              <w:ind w:firstLine="0"/>
              <w:jc w:val="right"/>
              <w:rPr>
                <w:sz w:val="22"/>
                <w:szCs w:val="22"/>
              </w:rPr>
            </w:pPr>
            <w:r w:rsidRPr="00C33081">
              <w:rPr>
                <w:sz w:val="22"/>
                <w:szCs w:val="22"/>
              </w:rPr>
              <w:t>2611,0</w:t>
            </w:r>
          </w:p>
        </w:tc>
        <w:tc>
          <w:tcPr>
            <w:tcW w:w="1096" w:type="dxa"/>
            <w:tcBorders>
              <w:top w:val="nil"/>
              <w:left w:val="nil"/>
              <w:bottom w:val="single" w:sz="4" w:space="0" w:color="auto"/>
              <w:right w:val="single" w:sz="4" w:space="0" w:color="auto"/>
            </w:tcBorders>
            <w:shd w:val="clear" w:color="000000" w:fill="FFFFFF"/>
            <w:hideMark/>
          </w:tcPr>
          <w:p w14:paraId="6CDCD113" w14:textId="77777777" w:rsidR="00C33081" w:rsidRPr="00C33081" w:rsidRDefault="00C33081" w:rsidP="00C33081">
            <w:pPr>
              <w:spacing w:line="240" w:lineRule="auto"/>
              <w:ind w:firstLine="0"/>
              <w:jc w:val="right"/>
              <w:rPr>
                <w:sz w:val="22"/>
                <w:szCs w:val="22"/>
              </w:rPr>
            </w:pPr>
            <w:r w:rsidRPr="00C33081">
              <w:rPr>
                <w:sz w:val="22"/>
                <w:szCs w:val="22"/>
              </w:rPr>
              <w:t>2611,0</w:t>
            </w:r>
          </w:p>
        </w:tc>
        <w:tc>
          <w:tcPr>
            <w:tcW w:w="1162" w:type="dxa"/>
            <w:tcBorders>
              <w:top w:val="nil"/>
              <w:left w:val="nil"/>
              <w:bottom w:val="single" w:sz="4" w:space="0" w:color="auto"/>
              <w:right w:val="single" w:sz="4" w:space="0" w:color="auto"/>
            </w:tcBorders>
            <w:shd w:val="clear" w:color="000000" w:fill="FFFFFF"/>
            <w:hideMark/>
          </w:tcPr>
          <w:p w14:paraId="6E4DAC8D" w14:textId="77777777" w:rsidR="00C33081" w:rsidRPr="00C33081" w:rsidRDefault="00C33081" w:rsidP="00C33081">
            <w:pPr>
              <w:spacing w:line="240" w:lineRule="auto"/>
              <w:ind w:firstLine="0"/>
              <w:jc w:val="right"/>
              <w:rPr>
                <w:sz w:val="22"/>
                <w:szCs w:val="22"/>
              </w:rPr>
            </w:pPr>
            <w:r w:rsidRPr="00C33081">
              <w:rPr>
                <w:sz w:val="22"/>
                <w:szCs w:val="22"/>
              </w:rPr>
              <w:t>2684,4</w:t>
            </w:r>
          </w:p>
        </w:tc>
        <w:tc>
          <w:tcPr>
            <w:tcW w:w="1094" w:type="dxa"/>
            <w:tcBorders>
              <w:top w:val="nil"/>
              <w:left w:val="nil"/>
              <w:bottom w:val="single" w:sz="4" w:space="0" w:color="auto"/>
              <w:right w:val="single" w:sz="4" w:space="0" w:color="auto"/>
            </w:tcBorders>
            <w:shd w:val="clear" w:color="000000" w:fill="FFFFFF"/>
            <w:hideMark/>
          </w:tcPr>
          <w:p w14:paraId="34E197BB" w14:textId="77777777" w:rsidR="00C33081" w:rsidRPr="00C33081" w:rsidRDefault="00C33081" w:rsidP="00C33081">
            <w:pPr>
              <w:spacing w:line="240" w:lineRule="auto"/>
              <w:ind w:firstLine="0"/>
              <w:jc w:val="right"/>
              <w:rPr>
                <w:sz w:val="22"/>
                <w:szCs w:val="22"/>
              </w:rPr>
            </w:pPr>
            <w:r w:rsidRPr="00C33081">
              <w:rPr>
                <w:sz w:val="22"/>
                <w:szCs w:val="22"/>
              </w:rPr>
              <w:t>2684,4</w:t>
            </w:r>
          </w:p>
        </w:tc>
      </w:tr>
      <w:tr w:rsidR="00C33081" w:rsidRPr="00C33081" w14:paraId="22E3B06F" w14:textId="77777777" w:rsidTr="00C33081">
        <w:trPr>
          <w:trHeight w:val="76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4A110A3" w14:textId="77777777" w:rsidR="00C33081" w:rsidRPr="00C33081" w:rsidRDefault="00C33081" w:rsidP="00C33081">
            <w:pPr>
              <w:spacing w:line="240" w:lineRule="auto"/>
              <w:ind w:firstLine="0"/>
              <w:jc w:val="left"/>
              <w:rPr>
                <w:sz w:val="20"/>
              </w:rPr>
            </w:pPr>
            <w:r w:rsidRPr="00C33081">
              <w:rPr>
                <w:sz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567" w:type="dxa"/>
            <w:tcBorders>
              <w:top w:val="nil"/>
              <w:left w:val="nil"/>
              <w:bottom w:val="single" w:sz="4" w:space="0" w:color="auto"/>
              <w:right w:val="single" w:sz="4" w:space="0" w:color="auto"/>
            </w:tcBorders>
            <w:shd w:val="clear" w:color="000000" w:fill="FFFFFF"/>
            <w:hideMark/>
          </w:tcPr>
          <w:p w14:paraId="7208113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A890FD9"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3731B965"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09A22F10" w14:textId="77777777" w:rsidR="00C33081" w:rsidRPr="00C33081" w:rsidRDefault="00C33081" w:rsidP="00C33081">
            <w:pPr>
              <w:spacing w:line="240" w:lineRule="auto"/>
              <w:ind w:firstLine="0"/>
              <w:jc w:val="center"/>
              <w:rPr>
                <w:color w:val="000000"/>
                <w:sz w:val="20"/>
              </w:rPr>
            </w:pPr>
            <w:r w:rsidRPr="00C33081">
              <w:rPr>
                <w:color w:val="000000"/>
                <w:sz w:val="20"/>
              </w:rPr>
              <w:t>0000079265</w:t>
            </w:r>
          </w:p>
        </w:tc>
        <w:tc>
          <w:tcPr>
            <w:tcW w:w="697" w:type="dxa"/>
            <w:tcBorders>
              <w:top w:val="nil"/>
              <w:left w:val="nil"/>
              <w:bottom w:val="single" w:sz="4" w:space="0" w:color="auto"/>
              <w:right w:val="single" w:sz="4" w:space="0" w:color="auto"/>
            </w:tcBorders>
            <w:shd w:val="clear" w:color="000000" w:fill="FFFFFF"/>
            <w:vAlign w:val="bottom"/>
            <w:hideMark/>
          </w:tcPr>
          <w:p w14:paraId="2DF42459"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A233244" w14:textId="77777777" w:rsidR="00C33081" w:rsidRPr="00C33081" w:rsidRDefault="00C33081" w:rsidP="00C33081">
            <w:pPr>
              <w:spacing w:line="240" w:lineRule="auto"/>
              <w:ind w:firstLine="0"/>
              <w:jc w:val="right"/>
              <w:rPr>
                <w:sz w:val="22"/>
                <w:szCs w:val="22"/>
              </w:rPr>
            </w:pPr>
            <w:r w:rsidRPr="00C33081">
              <w:rPr>
                <w:sz w:val="22"/>
                <w:szCs w:val="22"/>
              </w:rPr>
              <w:t>134,3</w:t>
            </w:r>
          </w:p>
        </w:tc>
        <w:tc>
          <w:tcPr>
            <w:tcW w:w="1096" w:type="dxa"/>
            <w:tcBorders>
              <w:top w:val="nil"/>
              <w:left w:val="nil"/>
              <w:bottom w:val="single" w:sz="4" w:space="0" w:color="auto"/>
              <w:right w:val="single" w:sz="4" w:space="0" w:color="auto"/>
            </w:tcBorders>
            <w:shd w:val="clear" w:color="000000" w:fill="FFFFFF"/>
            <w:hideMark/>
          </w:tcPr>
          <w:p w14:paraId="034C1C92" w14:textId="77777777" w:rsidR="00C33081" w:rsidRPr="00C33081" w:rsidRDefault="00C33081" w:rsidP="00C33081">
            <w:pPr>
              <w:spacing w:line="240" w:lineRule="auto"/>
              <w:ind w:firstLine="0"/>
              <w:jc w:val="right"/>
              <w:rPr>
                <w:sz w:val="22"/>
                <w:szCs w:val="22"/>
              </w:rPr>
            </w:pPr>
            <w:r w:rsidRPr="00C33081">
              <w:rPr>
                <w:sz w:val="22"/>
                <w:szCs w:val="22"/>
              </w:rPr>
              <w:t>134,3</w:t>
            </w:r>
          </w:p>
        </w:tc>
        <w:tc>
          <w:tcPr>
            <w:tcW w:w="1162" w:type="dxa"/>
            <w:tcBorders>
              <w:top w:val="nil"/>
              <w:left w:val="nil"/>
              <w:bottom w:val="single" w:sz="4" w:space="0" w:color="auto"/>
              <w:right w:val="single" w:sz="4" w:space="0" w:color="auto"/>
            </w:tcBorders>
            <w:shd w:val="clear" w:color="000000" w:fill="FFFFFF"/>
            <w:hideMark/>
          </w:tcPr>
          <w:p w14:paraId="19F0B38E" w14:textId="77777777" w:rsidR="00C33081" w:rsidRPr="00C33081" w:rsidRDefault="00C33081" w:rsidP="00C33081">
            <w:pPr>
              <w:spacing w:line="240" w:lineRule="auto"/>
              <w:ind w:firstLine="0"/>
              <w:jc w:val="right"/>
              <w:rPr>
                <w:sz w:val="22"/>
                <w:szCs w:val="22"/>
              </w:rPr>
            </w:pPr>
            <w:r w:rsidRPr="00C33081">
              <w:rPr>
                <w:sz w:val="22"/>
                <w:szCs w:val="22"/>
              </w:rPr>
              <w:t>138,1</w:t>
            </w:r>
          </w:p>
        </w:tc>
        <w:tc>
          <w:tcPr>
            <w:tcW w:w="1094" w:type="dxa"/>
            <w:tcBorders>
              <w:top w:val="nil"/>
              <w:left w:val="nil"/>
              <w:bottom w:val="single" w:sz="4" w:space="0" w:color="auto"/>
              <w:right w:val="single" w:sz="4" w:space="0" w:color="auto"/>
            </w:tcBorders>
            <w:shd w:val="clear" w:color="000000" w:fill="FFFFFF"/>
            <w:hideMark/>
          </w:tcPr>
          <w:p w14:paraId="42251000" w14:textId="77777777" w:rsidR="00C33081" w:rsidRPr="00C33081" w:rsidRDefault="00C33081" w:rsidP="00C33081">
            <w:pPr>
              <w:spacing w:line="240" w:lineRule="auto"/>
              <w:ind w:firstLine="0"/>
              <w:jc w:val="right"/>
              <w:rPr>
                <w:sz w:val="22"/>
                <w:szCs w:val="22"/>
              </w:rPr>
            </w:pPr>
            <w:r w:rsidRPr="00C33081">
              <w:rPr>
                <w:sz w:val="22"/>
                <w:szCs w:val="22"/>
              </w:rPr>
              <w:t>138,1</w:t>
            </w:r>
          </w:p>
        </w:tc>
      </w:tr>
      <w:tr w:rsidR="00C33081" w:rsidRPr="00C33081" w14:paraId="630D9816" w14:textId="77777777" w:rsidTr="00C33081">
        <w:trPr>
          <w:trHeight w:val="1164"/>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3F46366"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2196081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3C016A5"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4B3180B2"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452314D0" w14:textId="77777777" w:rsidR="00C33081" w:rsidRPr="00C33081" w:rsidRDefault="00C33081" w:rsidP="00C33081">
            <w:pPr>
              <w:spacing w:line="240" w:lineRule="auto"/>
              <w:ind w:firstLine="0"/>
              <w:jc w:val="center"/>
              <w:rPr>
                <w:color w:val="000000"/>
                <w:sz w:val="20"/>
              </w:rPr>
            </w:pPr>
            <w:r w:rsidRPr="00C33081">
              <w:rPr>
                <w:color w:val="000000"/>
                <w:sz w:val="20"/>
              </w:rPr>
              <w:t>0000079265</w:t>
            </w:r>
          </w:p>
        </w:tc>
        <w:tc>
          <w:tcPr>
            <w:tcW w:w="697" w:type="dxa"/>
            <w:tcBorders>
              <w:top w:val="nil"/>
              <w:left w:val="nil"/>
              <w:bottom w:val="single" w:sz="4" w:space="0" w:color="auto"/>
              <w:right w:val="single" w:sz="4" w:space="0" w:color="auto"/>
            </w:tcBorders>
            <w:shd w:val="clear" w:color="000000" w:fill="FFFFFF"/>
            <w:hideMark/>
          </w:tcPr>
          <w:p w14:paraId="6DE25BD5"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1FE9E647" w14:textId="77777777" w:rsidR="00C33081" w:rsidRPr="00C33081" w:rsidRDefault="00C33081" w:rsidP="00C33081">
            <w:pPr>
              <w:spacing w:line="240" w:lineRule="auto"/>
              <w:ind w:firstLine="0"/>
              <w:jc w:val="right"/>
              <w:rPr>
                <w:sz w:val="22"/>
                <w:szCs w:val="22"/>
              </w:rPr>
            </w:pPr>
            <w:r w:rsidRPr="00C33081">
              <w:rPr>
                <w:sz w:val="22"/>
                <w:szCs w:val="22"/>
              </w:rPr>
              <w:t>78,1</w:t>
            </w:r>
          </w:p>
        </w:tc>
        <w:tc>
          <w:tcPr>
            <w:tcW w:w="1096" w:type="dxa"/>
            <w:tcBorders>
              <w:top w:val="nil"/>
              <w:left w:val="nil"/>
              <w:bottom w:val="single" w:sz="4" w:space="0" w:color="auto"/>
              <w:right w:val="single" w:sz="4" w:space="0" w:color="auto"/>
            </w:tcBorders>
            <w:shd w:val="clear" w:color="000000" w:fill="FFFFFF"/>
            <w:hideMark/>
          </w:tcPr>
          <w:p w14:paraId="6B33FAD9" w14:textId="77777777" w:rsidR="00C33081" w:rsidRPr="00C33081" w:rsidRDefault="00C33081" w:rsidP="00C33081">
            <w:pPr>
              <w:spacing w:line="240" w:lineRule="auto"/>
              <w:ind w:firstLine="0"/>
              <w:jc w:val="right"/>
              <w:rPr>
                <w:sz w:val="22"/>
                <w:szCs w:val="22"/>
              </w:rPr>
            </w:pPr>
            <w:r w:rsidRPr="00C33081">
              <w:rPr>
                <w:sz w:val="22"/>
                <w:szCs w:val="22"/>
              </w:rPr>
              <w:t>78,1</w:t>
            </w:r>
          </w:p>
        </w:tc>
        <w:tc>
          <w:tcPr>
            <w:tcW w:w="1162" w:type="dxa"/>
            <w:tcBorders>
              <w:top w:val="nil"/>
              <w:left w:val="nil"/>
              <w:bottom w:val="single" w:sz="4" w:space="0" w:color="auto"/>
              <w:right w:val="single" w:sz="4" w:space="0" w:color="auto"/>
            </w:tcBorders>
            <w:shd w:val="clear" w:color="000000" w:fill="FFFFFF"/>
            <w:hideMark/>
          </w:tcPr>
          <w:p w14:paraId="442B347E" w14:textId="77777777" w:rsidR="00C33081" w:rsidRPr="00C33081" w:rsidRDefault="00C33081" w:rsidP="00C33081">
            <w:pPr>
              <w:spacing w:line="240" w:lineRule="auto"/>
              <w:ind w:firstLine="0"/>
              <w:jc w:val="right"/>
              <w:rPr>
                <w:sz w:val="22"/>
                <w:szCs w:val="22"/>
              </w:rPr>
            </w:pPr>
            <w:r w:rsidRPr="00C33081">
              <w:rPr>
                <w:sz w:val="22"/>
                <w:szCs w:val="22"/>
              </w:rPr>
              <w:t>78,1</w:t>
            </w:r>
          </w:p>
        </w:tc>
        <w:tc>
          <w:tcPr>
            <w:tcW w:w="1094" w:type="dxa"/>
            <w:tcBorders>
              <w:top w:val="nil"/>
              <w:left w:val="nil"/>
              <w:bottom w:val="single" w:sz="4" w:space="0" w:color="auto"/>
              <w:right w:val="single" w:sz="4" w:space="0" w:color="auto"/>
            </w:tcBorders>
            <w:shd w:val="clear" w:color="000000" w:fill="FFFFFF"/>
            <w:hideMark/>
          </w:tcPr>
          <w:p w14:paraId="4889A1B6" w14:textId="77777777" w:rsidR="00C33081" w:rsidRPr="00C33081" w:rsidRDefault="00C33081" w:rsidP="00C33081">
            <w:pPr>
              <w:spacing w:line="240" w:lineRule="auto"/>
              <w:ind w:firstLine="0"/>
              <w:jc w:val="right"/>
              <w:rPr>
                <w:sz w:val="22"/>
                <w:szCs w:val="22"/>
              </w:rPr>
            </w:pPr>
            <w:r w:rsidRPr="00C33081">
              <w:rPr>
                <w:sz w:val="22"/>
                <w:szCs w:val="22"/>
              </w:rPr>
              <w:t>78,1</w:t>
            </w:r>
          </w:p>
        </w:tc>
      </w:tr>
      <w:tr w:rsidR="00C33081" w:rsidRPr="00C33081" w14:paraId="1ED74CA7" w14:textId="77777777" w:rsidTr="00C33081">
        <w:trPr>
          <w:trHeight w:val="579"/>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B905D16" w14:textId="77777777" w:rsidR="00C33081" w:rsidRPr="00C33081" w:rsidRDefault="00C33081" w:rsidP="00C33081">
            <w:pPr>
              <w:spacing w:line="240" w:lineRule="auto"/>
              <w:ind w:firstLine="0"/>
              <w:jc w:val="left"/>
              <w:rPr>
                <w:sz w:val="20"/>
              </w:rPr>
            </w:pPr>
            <w:r w:rsidRPr="00C33081">
              <w:rPr>
                <w:sz w:val="20"/>
              </w:rPr>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0C4FC75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B9F5734"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5AE156BB"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11C9330E" w14:textId="77777777" w:rsidR="00C33081" w:rsidRPr="00C33081" w:rsidRDefault="00C33081" w:rsidP="00C33081">
            <w:pPr>
              <w:spacing w:line="240" w:lineRule="auto"/>
              <w:ind w:firstLine="0"/>
              <w:jc w:val="center"/>
              <w:rPr>
                <w:color w:val="000000"/>
                <w:sz w:val="20"/>
              </w:rPr>
            </w:pPr>
            <w:r w:rsidRPr="00C33081">
              <w:rPr>
                <w:color w:val="000000"/>
                <w:sz w:val="20"/>
              </w:rPr>
              <w:t>0000079265</w:t>
            </w:r>
          </w:p>
        </w:tc>
        <w:tc>
          <w:tcPr>
            <w:tcW w:w="697" w:type="dxa"/>
            <w:tcBorders>
              <w:top w:val="nil"/>
              <w:left w:val="nil"/>
              <w:bottom w:val="single" w:sz="4" w:space="0" w:color="auto"/>
              <w:right w:val="single" w:sz="4" w:space="0" w:color="auto"/>
            </w:tcBorders>
            <w:shd w:val="clear" w:color="000000" w:fill="FFFFFF"/>
            <w:hideMark/>
          </w:tcPr>
          <w:p w14:paraId="6EB861DF"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328F9449" w14:textId="77777777" w:rsidR="00C33081" w:rsidRPr="00C33081" w:rsidRDefault="00C33081" w:rsidP="00C33081">
            <w:pPr>
              <w:spacing w:line="240" w:lineRule="auto"/>
              <w:ind w:firstLine="0"/>
              <w:jc w:val="right"/>
              <w:rPr>
                <w:sz w:val="22"/>
                <w:szCs w:val="22"/>
              </w:rPr>
            </w:pPr>
            <w:r w:rsidRPr="00C33081">
              <w:rPr>
                <w:sz w:val="22"/>
                <w:szCs w:val="22"/>
              </w:rPr>
              <w:t>78,1</w:t>
            </w:r>
          </w:p>
        </w:tc>
        <w:tc>
          <w:tcPr>
            <w:tcW w:w="1096" w:type="dxa"/>
            <w:tcBorders>
              <w:top w:val="nil"/>
              <w:left w:val="nil"/>
              <w:bottom w:val="single" w:sz="4" w:space="0" w:color="auto"/>
              <w:right w:val="single" w:sz="4" w:space="0" w:color="auto"/>
            </w:tcBorders>
            <w:shd w:val="clear" w:color="000000" w:fill="FFFFFF"/>
            <w:hideMark/>
          </w:tcPr>
          <w:p w14:paraId="49387A21" w14:textId="77777777" w:rsidR="00C33081" w:rsidRPr="00C33081" w:rsidRDefault="00C33081" w:rsidP="00C33081">
            <w:pPr>
              <w:spacing w:line="240" w:lineRule="auto"/>
              <w:ind w:firstLine="0"/>
              <w:jc w:val="right"/>
              <w:rPr>
                <w:sz w:val="22"/>
                <w:szCs w:val="22"/>
              </w:rPr>
            </w:pPr>
            <w:r w:rsidRPr="00C33081">
              <w:rPr>
                <w:sz w:val="22"/>
                <w:szCs w:val="22"/>
              </w:rPr>
              <w:t>78,1</w:t>
            </w:r>
          </w:p>
        </w:tc>
        <w:tc>
          <w:tcPr>
            <w:tcW w:w="1162" w:type="dxa"/>
            <w:tcBorders>
              <w:top w:val="nil"/>
              <w:left w:val="nil"/>
              <w:bottom w:val="single" w:sz="4" w:space="0" w:color="auto"/>
              <w:right w:val="single" w:sz="4" w:space="0" w:color="auto"/>
            </w:tcBorders>
            <w:shd w:val="clear" w:color="000000" w:fill="FFFFFF"/>
            <w:hideMark/>
          </w:tcPr>
          <w:p w14:paraId="16B21404" w14:textId="77777777" w:rsidR="00C33081" w:rsidRPr="00C33081" w:rsidRDefault="00C33081" w:rsidP="00C33081">
            <w:pPr>
              <w:spacing w:line="240" w:lineRule="auto"/>
              <w:ind w:firstLine="0"/>
              <w:jc w:val="right"/>
              <w:rPr>
                <w:sz w:val="22"/>
                <w:szCs w:val="22"/>
              </w:rPr>
            </w:pPr>
            <w:r w:rsidRPr="00C33081">
              <w:rPr>
                <w:sz w:val="22"/>
                <w:szCs w:val="22"/>
              </w:rPr>
              <w:t>78,1</w:t>
            </w:r>
          </w:p>
        </w:tc>
        <w:tc>
          <w:tcPr>
            <w:tcW w:w="1094" w:type="dxa"/>
            <w:tcBorders>
              <w:top w:val="nil"/>
              <w:left w:val="nil"/>
              <w:bottom w:val="single" w:sz="4" w:space="0" w:color="auto"/>
              <w:right w:val="single" w:sz="4" w:space="0" w:color="auto"/>
            </w:tcBorders>
            <w:shd w:val="clear" w:color="000000" w:fill="FFFFFF"/>
            <w:hideMark/>
          </w:tcPr>
          <w:p w14:paraId="48B690A1" w14:textId="77777777" w:rsidR="00C33081" w:rsidRPr="00C33081" w:rsidRDefault="00C33081" w:rsidP="00C33081">
            <w:pPr>
              <w:spacing w:line="240" w:lineRule="auto"/>
              <w:ind w:firstLine="0"/>
              <w:jc w:val="right"/>
              <w:rPr>
                <w:sz w:val="22"/>
                <w:szCs w:val="22"/>
              </w:rPr>
            </w:pPr>
            <w:r w:rsidRPr="00C33081">
              <w:rPr>
                <w:sz w:val="22"/>
                <w:szCs w:val="22"/>
              </w:rPr>
              <w:t>78,1</w:t>
            </w:r>
          </w:p>
        </w:tc>
      </w:tr>
      <w:tr w:rsidR="00C33081" w:rsidRPr="00C33081" w14:paraId="2AC992FE" w14:textId="77777777" w:rsidTr="00C33081">
        <w:trPr>
          <w:trHeight w:val="624"/>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4A4662E"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71F0BF6F"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BED0587"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0EF9DDCB"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22BE6EBE" w14:textId="77777777" w:rsidR="00C33081" w:rsidRPr="00C33081" w:rsidRDefault="00C33081" w:rsidP="00C33081">
            <w:pPr>
              <w:spacing w:line="240" w:lineRule="auto"/>
              <w:ind w:firstLine="0"/>
              <w:jc w:val="center"/>
              <w:rPr>
                <w:color w:val="000000"/>
                <w:sz w:val="20"/>
              </w:rPr>
            </w:pPr>
            <w:r w:rsidRPr="00C33081">
              <w:rPr>
                <w:color w:val="000000"/>
                <w:sz w:val="20"/>
              </w:rPr>
              <w:t>0000079265</w:t>
            </w:r>
          </w:p>
        </w:tc>
        <w:tc>
          <w:tcPr>
            <w:tcW w:w="697" w:type="dxa"/>
            <w:tcBorders>
              <w:top w:val="nil"/>
              <w:left w:val="nil"/>
              <w:bottom w:val="single" w:sz="4" w:space="0" w:color="auto"/>
              <w:right w:val="single" w:sz="4" w:space="0" w:color="auto"/>
            </w:tcBorders>
            <w:shd w:val="clear" w:color="000000" w:fill="FFFFFF"/>
            <w:hideMark/>
          </w:tcPr>
          <w:p w14:paraId="7EAB3920" w14:textId="77777777" w:rsidR="00C33081" w:rsidRPr="00C33081" w:rsidRDefault="00C33081" w:rsidP="00C33081">
            <w:pPr>
              <w:spacing w:line="240" w:lineRule="auto"/>
              <w:ind w:firstLine="0"/>
              <w:jc w:val="center"/>
              <w:rPr>
                <w:color w:val="000000"/>
                <w:sz w:val="20"/>
              </w:rPr>
            </w:pPr>
            <w:r w:rsidRPr="00C33081">
              <w:rPr>
                <w:color w:val="000000"/>
                <w:sz w:val="20"/>
              </w:rPr>
              <w:t>200</w:t>
            </w:r>
          </w:p>
        </w:tc>
        <w:tc>
          <w:tcPr>
            <w:tcW w:w="1172" w:type="dxa"/>
            <w:tcBorders>
              <w:top w:val="nil"/>
              <w:left w:val="nil"/>
              <w:bottom w:val="single" w:sz="4" w:space="0" w:color="auto"/>
              <w:right w:val="single" w:sz="4" w:space="0" w:color="auto"/>
            </w:tcBorders>
            <w:shd w:val="clear" w:color="000000" w:fill="FFFFFF"/>
            <w:hideMark/>
          </w:tcPr>
          <w:p w14:paraId="09BB731E" w14:textId="77777777" w:rsidR="00C33081" w:rsidRPr="00C33081" w:rsidRDefault="00C33081" w:rsidP="00C33081">
            <w:pPr>
              <w:spacing w:line="240" w:lineRule="auto"/>
              <w:ind w:firstLine="0"/>
              <w:jc w:val="right"/>
              <w:rPr>
                <w:sz w:val="22"/>
                <w:szCs w:val="22"/>
              </w:rPr>
            </w:pPr>
            <w:r w:rsidRPr="00C33081">
              <w:rPr>
                <w:sz w:val="22"/>
                <w:szCs w:val="22"/>
              </w:rPr>
              <w:t>56,2</w:t>
            </w:r>
          </w:p>
        </w:tc>
        <w:tc>
          <w:tcPr>
            <w:tcW w:w="1096" w:type="dxa"/>
            <w:tcBorders>
              <w:top w:val="nil"/>
              <w:left w:val="nil"/>
              <w:bottom w:val="single" w:sz="4" w:space="0" w:color="auto"/>
              <w:right w:val="single" w:sz="4" w:space="0" w:color="auto"/>
            </w:tcBorders>
            <w:shd w:val="clear" w:color="000000" w:fill="FFFFFF"/>
            <w:hideMark/>
          </w:tcPr>
          <w:p w14:paraId="773C0E5A" w14:textId="77777777" w:rsidR="00C33081" w:rsidRPr="00C33081" w:rsidRDefault="00C33081" w:rsidP="00C33081">
            <w:pPr>
              <w:spacing w:line="240" w:lineRule="auto"/>
              <w:ind w:firstLine="0"/>
              <w:jc w:val="right"/>
              <w:rPr>
                <w:sz w:val="22"/>
                <w:szCs w:val="22"/>
              </w:rPr>
            </w:pPr>
            <w:r w:rsidRPr="00C33081">
              <w:rPr>
                <w:sz w:val="22"/>
                <w:szCs w:val="22"/>
              </w:rPr>
              <w:t>56,2</w:t>
            </w:r>
          </w:p>
        </w:tc>
        <w:tc>
          <w:tcPr>
            <w:tcW w:w="1162" w:type="dxa"/>
            <w:tcBorders>
              <w:top w:val="nil"/>
              <w:left w:val="nil"/>
              <w:bottom w:val="single" w:sz="4" w:space="0" w:color="auto"/>
              <w:right w:val="single" w:sz="4" w:space="0" w:color="auto"/>
            </w:tcBorders>
            <w:shd w:val="clear" w:color="000000" w:fill="FFFFFF"/>
            <w:hideMark/>
          </w:tcPr>
          <w:p w14:paraId="55FF8556" w14:textId="77777777" w:rsidR="00C33081" w:rsidRPr="00C33081" w:rsidRDefault="00C33081" w:rsidP="00C33081">
            <w:pPr>
              <w:spacing w:line="240" w:lineRule="auto"/>
              <w:ind w:firstLine="0"/>
              <w:jc w:val="right"/>
              <w:rPr>
                <w:sz w:val="22"/>
                <w:szCs w:val="22"/>
              </w:rPr>
            </w:pPr>
            <w:r w:rsidRPr="00C33081">
              <w:rPr>
                <w:sz w:val="22"/>
                <w:szCs w:val="22"/>
              </w:rPr>
              <w:t>60,0</w:t>
            </w:r>
          </w:p>
        </w:tc>
        <w:tc>
          <w:tcPr>
            <w:tcW w:w="1094" w:type="dxa"/>
            <w:tcBorders>
              <w:top w:val="nil"/>
              <w:left w:val="nil"/>
              <w:bottom w:val="single" w:sz="4" w:space="0" w:color="auto"/>
              <w:right w:val="single" w:sz="4" w:space="0" w:color="auto"/>
            </w:tcBorders>
            <w:shd w:val="clear" w:color="000000" w:fill="FFFFFF"/>
            <w:hideMark/>
          </w:tcPr>
          <w:p w14:paraId="46AB0AC9" w14:textId="77777777" w:rsidR="00C33081" w:rsidRPr="00C33081" w:rsidRDefault="00C33081" w:rsidP="00C33081">
            <w:pPr>
              <w:spacing w:line="240" w:lineRule="auto"/>
              <w:ind w:firstLine="0"/>
              <w:jc w:val="right"/>
              <w:rPr>
                <w:sz w:val="22"/>
                <w:szCs w:val="22"/>
              </w:rPr>
            </w:pPr>
            <w:r w:rsidRPr="00C33081">
              <w:rPr>
                <w:sz w:val="22"/>
                <w:szCs w:val="22"/>
              </w:rPr>
              <w:t>60,0</w:t>
            </w:r>
          </w:p>
        </w:tc>
      </w:tr>
      <w:tr w:rsidR="00C33081" w:rsidRPr="00C33081" w14:paraId="3B1BC8CD" w14:textId="77777777" w:rsidTr="00C33081">
        <w:trPr>
          <w:trHeight w:val="519"/>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1218E92D"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60B6211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6203C9B"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5DC1EA90"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7350717F" w14:textId="77777777" w:rsidR="00C33081" w:rsidRPr="00C33081" w:rsidRDefault="00C33081" w:rsidP="00C33081">
            <w:pPr>
              <w:spacing w:line="240" w:lineRule="auto"/>
              <w:ind w:firstLine="0"/>
              <w:jc w:val="center"/>
              <w:rPr>
                <w:color w:val="000000"/>
                <w:sz w:val="20"/>
              </w:rPr>
            </w:pPr>
            <w:r w:rsidRPr="00C33081">
              <w:rPr>
                <w:color w:val="000000"/>
                <w:sz w:val="20"/>
              </w:rPr>
              <w:t>0000079265</w:t>
            </w:r>
          </w:p>
        </w:tc>
        <w:tc>
          <w:tcPr>
            <w:tcW w:w="697" w:type="dxa"/>
            <w:tcBorders>
              <w:top w:val="nil"/>
              <w:left w:val="nil"/>
              <w:bottom w:val="single" w:sz="4" w:space="0" w:color="auto"/>
              <w:right w:val="single" w:sz="4" w:space="0" w:color="auto"/>
            </w:tcBorders>
            <w:shd w:val="clear" w:color="000000" w:fill="FFFFFF"/>
            <w:hideMark/>
          </w:tcPr>
          <w:p w14:paraId="701F1782" w14:textId="77777777" w:rsidR="00C33081" w:rsidRPr="00C33081" w:rsidRDefault="00C33081" w:rsidP="00C33081">
            <w:pPr>
              <w:spacing w:line="240" w:lineRule="auto"/>
              <w:ind w:firstLine="0"/>
              <w:jc w:val="center"/>
              <w:rPr>
                <w:color w:val="000000"/>
                <w:sz w:val="20"/>
              </w:rPr>
            </w:pPr>
            <w:r w:rsidRPr="00C33081">
              <w:rPr>
                <w:color w:val="000000"/>
                <w:sz w:val="20"/>
              </w:rPr>
              <w:t>240</w:t>
            </w:r>
          </w:p>
        </w:tc>
        <w:tc>
          <w:tcPr>
            <w:tcW w:w="1172" w:type="dxa"/>
            <w:tcBorders>
              <w:top w:val="nil"/>
              <w:left w:val="nil"/>
              <w:bottom w:val="single" w:sz="4" w:space="0" w:color="auto"/>
              <w:right w:val="single" w:sz="4" w:space="0" w:color="auto"/>
            </w:tcBorders>
            <w:shd w:val="clear" w:color="000000" w:fill="FFFFFF"/>
            <w:hideMark/>
          </w:tcPr>
          <w:p w14:paraId="73D5D886" w14:textId="77777777" w:rsidR="00C33081" w:rsidRPr="00C33081" w:rsidRDefault="00C33081" w:rsidP="00C33081">
            <w:pPr>
              <w:spacing w:line="240" w:lineRule="auto"/>
              <w:ind w:firstLine="0"/>
              <w:jc w:val="right"/>
              <w:rPr>
                <w:sz w:val="22"/>
                <w:szCs w:val="22"/>
              </w:rPr>
            </w:pPr>
            <w:r w:rsidRPr="00C33081">
              <w:rPr>
                <w:sz w:val="22"/>
                <w:szCs w:val="22"/>
              </w:rPr>
              <w:t>62,3</w:t>
            </w:r>
          </w:p>
        </w:tc>
        <w:tc>
          <w:tcPr>
            <w:tcW w:w="1096" w:type="dxa"/>
            <w:tcBorders>
              <w:top w:val="nil"/>
              <w:left w:val="nil"/>
              <w:bottom w:val="single" w:sz="4" w:space="0" w:color="auto"/>
              <w:right w:val="single" w:sz="4" w:space="0" w:color="auto"/>
            </w:tcBorders>
            <w:shd w:val="clear" w:color="000000" w:fill="FFFFFF"/>
            <w:hideMark/>
          </w:tcPr>
          <w:p w14:paraId="6DE08816" w14:textId="77777777" w:rsidR="00C33081" w:rsidRPr="00C33081" w:rsidRDefault="00C33081" w:rsidP="00C33081">
            <w:pPr>
              <w:spacing w:line="240" w:lineRule="auto"/>
              <w:ind w:firstLine="0"/>
              <w:jc w:val="right"/>
              <w:rPr>
                <w:sz w:val="22"/>
                <w:szCs w:val="22"/>
              </w:rPr>
            </w:pPr>
            <w:r w:rsidRPr="00C33081">
              <w:rPr>
                <w:sz w:val="22"/>
                <w:szCs w:val="22"/>
              </w:rPr>
              <w:t>62,3</w:t>
            </w:r>
          </w:p>
        </w:tc>
        <w:tc>
          <w:tcPr>
            <w:tcW w:w="1162" w:type="dxa"/>
            <w:tcBorders>
              <w:top w:val="nil"/>
              <w:left w:val="nil"/>
              <w:bottom w:val="single" w:sz="4" w:space="0" w:color="auto"/>
              <w:right w:val="single" w:sz="4" w:space="0" w:color="auto"/>
            </w:tcBorders>
            <w:shd w:val="clear" w:color="000000" w:fill="FFFFFF"/>
            <w:hideMark/>
          </w:tcPr>
          <w:p w14:paraId="59D19420" w14:textId="77777777" w:rsidR="00C33081" w:rsidRPr="00C33081" w:rsidRDefault="00C33081" w:rsidP="00C33081">
            <w:pPr>
              <w:spacing w:line="240" w:lineRule="auto"/>
              <w:ind w:firstLine="0"/>
              <w:jc w:val="right"/>
              <w:rPr>
                <w:sz w:val="22"/>
                <w:szCs w:val="22"/>
              </w:rPr>
            </w:pPr>
            <w:r w:rsidRPr="00C33081">
              <w:rPr>
                <w:sz w:val="22"/>
                <w:szCs w:val="22"/>
              </w:rPr>
              <w:t>60,0</w:t>
            </w:r>
          </w:p>
        </w:tc>
        <w:tc>
          <w:tcPr>
            <w:tcW w:w="1094" w:type="dxa"/>
            <w:tcBorders>
              <w:top w:val="nil"/>
              <w:left w:val="nil"/>
              <w:bottom w:val="single" w:sz="4" w:space="0" w:color="auto"/>
              <w:right w:val="single" w:sz="4" w:space="0" w:color="auto"/>
            </w:tcBorders>
            <w:shd w:val="clear" w:color="000000" w:fill="FFFFFF"/>
            <w:hideMark/>
          </w:tcPr>
          <w:p w14:paraId="582C6B43" w14:textId="77777777" w:rsidR="00C33081" w:rsidRPr="00C33081" w:rsidRDefault="00C33081" w:rsidP="00C33081">
            <w:pPr>
              <w:spacing w:line="240" w:lineRule="auto"/>
              <w:ind w:firstLine="0"/>
              <w:jc w:val="right"/>
              <w:rPr>
                <w:sz w:val="22"/>
                <w:szCs w:val="22"/>
              </w:rPr>
            </w:pPr>
            <w:r w:rsidRPr="00C33081">
              <w:rPr>
                <w:sz w:val="22"/>
                <w:szCs w:val="22"/>
              </w:rPr>
              <w:t>60,0</w:t>
            </w:r>
          </w:p>
        </w:tc>
      </w:tr>
      <w:tr w:rsidR="00C33081" w:rsidRPr="00C33081" w14:paraId="1CAD25CC" w14:textId="77777777" w:rsidTr="00C33081">
        <w:trPr>
          <w:trHeight w:val="459"/>
        </w:trPr>
        <w:tc>
          <w:tcPr>
            <w:tcW w:w="2411" w:type="dxa"/>
            <w:tcBorders>
              <w:top w:val="nil"/>
              <w:left w:val="single" w:sz="4" w:space="0" w:color="auto"/>
              <w:bottom w:val="single" w:sz="4" w:space="0" w:color="auto"/>
              <w:right w:val="single" w:sz="4" w:space="0" w:color="auto"/>
            </w:tcBorders>
            <w:shd w:val="clear" w:color="000000" w:fill="FFFFFF"/>
            <w:hideMark/>
          </w:tcPr>
          <w:p w14:paraId="33F323AF" w14:textId="77777777" w:rsidR="00C33081" w:rsidRPr="00C33081" w:rsidRDefault="00C33081" w:rsidP="00C33081">
            <w:pPr>
              <w:spacing w:line="240" w:lineRule="auto"/>
              <w:ind w:firstLine="0"/>
              <w:rPr>
                <w:b/>
                <w:bCs/>
                <w:sz w:val="20"/>
              </w:rPr>
            </w:pPr>
            <w:r w:rsidRPr="00C33081">
              <w:rPr>
                <w:b/>
                <w:bCs/>
                <w:sz w:val="20"/>
              </w:rPr>
              <w:t>Водное хозяйство</w:t>
            </w:r>
          </w:p>
        </w:tc>
        <w:tc>
          <w:tcPr>
            <w:tcW w:w="567" w:type="dxa"/>
            <w:tcBorders>
              <w:top w:val="nil"/>
              <w:left w:val="nil"/>
              <w:bottom w:val="single" w:sz="4" w:space="0" w:color="auto"/>
              <w:right w:val="single" w:sz="4" w:space="0" w:color="auto"/>
            </w:tcBorders>
            <w:shd w:val="clear" w:color="000000" w:fill="FFFFFF"/>
            <w:hideMark/>
          </w:tcPr>
          <w:p w14:paraId="11ACC7CB"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2C797AB5" w14:textId="77777777" w:rsidR="00C33081" w:rsidRPr="00C33081" w:rsidRDefault="00C33081" w:rsidP="00C33081">
            <w:pPr>
              <w:spacing w:line="240" w:lineRule="auto"/>
              <w:ind w:firstLine="0"/>
              <w:rPr>
                <w:b/>
                <w:bCs/>
                <w:sz w:val="20"/>
              </w:rPr>
            </w:pPr>
            <w:r w:rsidRPr="00C33081">
              <w:rPr>
                <w:b/>
                <w:bCs/>
                <w:sz w:val="20"/>
              </w:rPr>
              <w:t>04</w:t>
            </w:r>
          </w:p>
        </w:tc>
        <w:tc>
          <w:tcPr>
            <w:tcW w:w="425" w:type="dxa"/>
            <w:tcBorders>
              <w:top w:val="nil"/>
              <w:left w:val="nil"/>
              <w:bottom w:val="single" w:sz="4" w:space="0" w:color="auto"/>
              <w:right w:val="single" w:sz="4" w:space="0" w:color="auto"/>
            </w:tcBorders>
            <w:shd w:val="clear" w:color="000000" w:fill="FFFFFF"/>
            <w:hideMark/>
          </w:tcPr>
          <w:p w14:paraId="4B6541ED" w14:textId="77777777" w:rsidR="00C33081" w:rsidRPr="00C33081" w:rsidRDefault="00C33081" w:rsidP="00C33081">
            <w:pPr>
              <w:spacing w:line="240" w:lineRule="auto"/>
              <w:ind w:firstLine="0"/>
              <w:rPr>
                <w:b/>
                <w:bCs/>
                <w:sz w:val="20"/>
              </w:rPr>
            </w:pPr>
            <w:r w:rsidRPr="00C33081">
              <w:rPr>
                <w:b/>
                <w:bCs/>
                <w:sz w:val="20"/>
              </w:rPr>
              <w:t>06</w:t>
            </w:r>
          </w:p>
        </w:tc>
        <w:tc>
          <w:tcPr>
            <w:tcW w:w="1300" w:type="dxa"/>
            <w:tcBorders>
              <w:top w:val="nil"/>
              <w:left w:val="nil"/>
              <w:bottom w:val="single" w:sz="4" w:space="0" w:color="auto"/>
              <w:right w:val="single" w:sz="4" w:space="0" w:color="auto"/>
            </w:tcBorders>
            <w:shd w:val="clear" w:color="000000" w:fill="FFFFFF"/>
            <w:hideMark/>
          </w:tcPr>
          <w:p w14:paraId="069F0894"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1E18C353"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370A0B6A" w14:textId="77777777" w:rsidR="00C33081" w:rsidRPr="00C33081" w:rsidRDefault="00C33081" w:rsidP="00C33081">
            <w:pPr>
              <w:spacing w:line="240" w:lineRule="auto"/>
              <w:ind w:firstLine="0"/>
              <w:jc w:val="right"/>
              <w:rPr>
                <w:b/>
                <w:bCs/>
                <w:sz w:val="22"/>
                <w:szCs w:val="22"/>
              </w:rPr>
            </w:pPr>
            <w:r w:rsidRPr="00C33081">
              <w:rPr>
                <w:b/>
                <w:bCs/>
                <w:sz w:val="22"/>
                <w:szCs w:val="22"/>
              </w:rPr>
              <w:t>5000,0</w:t>
            </w:r>
          </w:p>
        </w:tc>
        <w:tc>
          <w:tcPr>
            <w:tcW w:w="1096" w:type="dxa"/>
            <w:tcBorders>
              <w:top w:val="nil"/>
              <w:left w:val="nil"/>
              <w:bottom w:val="single" w:sz="4" w:space="0" w:color="auto"/>
              <w:right w:val="single" w:sz="4" w:space="0" w:color="auto"/>
            </w:tcBorders>
            <w:shd w:val="clear" w:color="000000" w:fill="FFFFFF"/>
            <w:hideMark/>
          </w:tcPr>
          <w:p w14:paraId="1764A732" w14:textId="77777777" w:rsidR="00C33081" w:rsidRPr="00C33081" w:rsidRDefault="00C33081" w:rsidP="00C33081">
            <w:pPr>
              <w:spacing w:line="240" w:lineRule="auto"/>
              <w:ind w:firstLine="0"/>
              <w:jc w:val="right"/>
              <w:rPr>
                <w:b/>
                <w:bCs/>
                <w:sz w:val="22"/>
                <w:szCs w:val="22"/>
              </w:rPr>
            </w:pPr>
            <w:r w:rsidRPr="00C33081">
              <w:rPr>
                <w:b/>
                <w:bCs/>
                <w:sz w:val="22"/>
                <w:szCs w:val="22"/>
              </w:rPr>
              <w:t>5000,0</w:t>
            </w:r>
          </w:p>
        </w:tc>
        <w:tc>
          <w:tcPr>
            <w:tcW w:w="1162" w:type="dxa"/>
            <w:tcBorders>
              <w:top w:val="nil"/>
              <w:left w:val="nil"/>
              <w:bottom w:val="single" w:sz="4" w:space="0" w:color="auto"/>
              <w:right w:val="single" w:sz="4" w:space="0" w:color="auto"/>
            </w:tcBorders>
            <w:shd w:val="clear" w:color="000000" w:fill="FFFFFF"/>
            <w:hideMark/>
          </w:tcPr>
          <w:p w14:paraId="0B6ED9CC"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36A6162A"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1F1577C2" w14:textId="77777777" w:rsidTr="00C33081">
        <w:trPr>
          <w:trHeight w:val="819"/>
        </w:trPr>
        <w:tc>
          <w:tcPr>
            <w:tcW w:w="2411" w:type="dxa"/>
            <w:tcBorders>
              <w:top w:val="nil"/>
              <w:left w:val="single" w:sz="4" w:space="0" w:color="auto"/>
              <w:bottom w:val="single" w:sz="4" w:space="0" w:color="auto"/>
              <w:right w:val="single" w:sz="4" w:space="0" w:color="auto"/>
            </w:tcBorders>
            <w:shd w:val="clear" w:color="000000" w:fill="FFFFFF"/>
            <w:hideMark/>
          </w:tcPr>
          <w:p w14:paraId="398FC319" w14:textId="77777777" w:rsidR="00C33081" w:rsidRPr="00C33081" w:rsidRDefault="00C33081" w:rsidP="00C33081">
            <w:pPr>
              <w:spacing w:line="240" w:lineRule="auto"/>
              <w:ind w:firstLine="0"/>
              <w:rPr>
                <w:sz w:val="20"/>
              </w:rPr>
            </w:pPr>
            <w:r w:rsidRPr="00C33081">
              <w:rPr>
                <w:sz w:val="20"/>
              </w:rPr>
              <w:lastRenderedPageBreak/>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567" w:type="dxa"/>
            <w:tcBorders>
              <w:top w:val="nil"/>
              <w:left w:val="nil"/>
              <w:bottom w:val="single" w:sz="4" w:space="0" w:color="auto"/>
              <w:right w:val="single" w:sz="4" w:space="0" w:color="auto"/>
            </w:tcBorders>
            <w:shd w:val="clear" w:color="000000" w:fill="FFFFFF"/>
            <w:hideMark/>
          </w:tcPr>
          <w:p w14:paraId="5B3C7491"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950BA64"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690B4E64"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71CB37C7" w14:textId="77777777" w:rsidR="00C33081" w:rsidRPr="00C33081" w:rsidRDefault="00C33081" w:rsidP="00C33081">
            <w:pPr>
              <w:spacing w:line="240" w:lineRule="auto"/>
              <w:ind w:firstLine="0"/>
              <w:rPr>
                <w:sz w:val="20"/>
              </w:rPr>
            </w:pPr>
            <w:r w:rsidRPr="00C33081">
              <w:rPr>
                <w:sz w:val="20"/>
              </w:rPr>
              <w:t>00000S7294</w:t>
            </w:r>
          </w:p>
        </w:tc>
        <w:tc>
          <w:tcPr>
            <w:tcW w:w="697" w:type="dxa"/>
            <w:tcBorders>
              <w:top w:val="nil"/>
              <w:left w:val="nil"/>
              <w:bottom w:val="single" w:sz="4" w:space="0" w:color="auto"/>
              <w:right w:val="single" w:sz="4" w:space="0" w:color="auto"/>
            </w:tcBorders>
            <w:shd w:val="clear" w:color="000000" w:fill="FFFFFF"/>
            <w:hideMark/>
          </w:tcPr>
          <w:p w14:paraId="1C27CB40"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3DAD16C4" w14:textId="77777777" w:rsidR="00C33081" w:rsidRPr="00C33081" w:rsidRDefault="00C33081" w:rsidP="00C33081">
            <w:pPr>
              <w:spacing w:line="240" w:lineRule="auto"/>
              <w:ind w:firstLine="0"/>
              <w:jc w:val="right"/>
              <w:rPr>
                <w:sz w:val="22"/>
                <w:szCs w:val="22"/>
              </w:rPr>
            </w:pPr>
            <w:r w:rsidRPr="00C33081">
              <w:rPr>
                <w:sz w:val="22"/>
                <w:szCs w:val="22"/>
              </w:rPr>
              <w:t>5000,0</w:t>
            </w:r>
          </w:p>
        </w:tc>
        <w:tc>
          <w:tcPr>
            <w:tcW w:w="1096" w:type="dxa"/>
            <w:tcBorders>
              <w:top w:val="nil"/>
              <w:left w:val="nil"/>
              <w:bottom w:val="single" w:sz="4" w:space="0" w:color="auto"/>
              <w:right w:val="single" w:sz="4" w:space="0" w:color="auto"/>
            </w:tcBorders>
            <w:shd w:val="clear" w:color="000000" w:fill="FFFFFF"/>
            <w:hideMark/>
          </w:tcPr>
          <w:p w14:paraId="344F1FBE" w14:textId="77777777" w:rsidR="00C33081" w:rsidRPr="00C33081" w:rsidRDefault="00C33081" w:rsidP="00C33081">
            <w:pPr>
              <w:spacing w:line="240" w:lineRule="auto"/>
              <w:ind w:firstLine="0"/>
              <w:jc w:val="right"/>
              <w:rPr>
                <w:sz w:val="22"/>
                <w:szCs w:val="22"/>
              </w:rPr>
            </w:pPr>
            <w:r w:rsidRPr="00C33081">
              <w:rPr>
                <w:sz w:val="22"/>
                <w:szCs w:val="22"/>
              </w:rPr>
              <w:t>5000,0</w:t>
            </w:r>
          </w:p>
        </w:tc>
        <w:tc>
          <w:tcPr>
            <w:tcW w:w="1162" w:type="dxa"/>
            <w:tcBorders>
              <w:top w:val="nil"/>
              <w:left w:val="nil"/>
              <w:bottom w:val="single" w:sz="4" w:space="0" w:color="auto"/>
              <w:right w:val="single" w:sz="4" w:space="0" w:color="auto"/>
            </w:tcBorders>
            <w:shd w:val="clear" w:color="000000" w:fill="FFFFFF"/>
            <w:hideMark/>
          </w:tcPr>
          <w:p w14:paraId="5A817AE3"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34543F84"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1C760A4" w14:textId="77777777" w:rsidTr="00C33081">
        <w:trPr>
          <w:trHeight w:val="54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5A007EC"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375CB64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AC9E848"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2EE10339"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09457F4C" w14:textId="77777777" w:rsidR="00C33081" w:rsidRPr="00C33081" w:rsidRDefault="00C33081" w:rsidP="00C33081">
            <w:pPr>
              <w:spacing w:line="240" w:lineRule="auto"/>
              <w:ind w:firstLine="0"/>
              <w:rPr>
                <w:sz w:val="20"/>
              </w:rPr>
            </w:pPr>
            <w:r w:rsidRPr="00C33081">
              <w:rPr>
                <w:sz w:val="20"/>
              </w:rPr>
              <w:t>00000S7294</w:t>
            </w:r>
          </w:p>
        </w:tc>
        <w:tc>
          <w:tcPr>
            <w:tcW w:w="697" w:type="dxa"/>
            <w:tcBorders>
              <w:top w:val="nil"/>
              <w:left w:val="nil"/>
              <w:bottom w:val="single" w:sz="4" w:space="0" w:color="auto"/>
              <w:right w:val="single" w:sz="4" w:space="0" w:color="auto"/>
            </w:tcBorders>
            <w:shd w:val="clear" w:color="000000" w:fill="FFFFFF"/>
            <w:hideMark/>
          </w:tcPr>
          <w:p w14:paraId="4A313511" w14:textId="77777777" w:rsidR="00C33081" w:rsidRPr="00C33081" w:rsidRDefault="00C33081" w:rsidP="00C33081">
            <w:pPr>
              <w:spacing w:line="240" w:lineRule="auto"/>
              <w:ind w:firstLine="0"/>
              <w:jc w:val="center"/>
              <w:rPr>
                <w:color w:val="000000"/>
                <w:sz w:val="20"/>
              </w:rPr>
            </w:pPr>
            <w:r w:rsidRPr="00C33081">
              <w:rPr>
                <w:color w:val="000000"/>
                <w:sz w:val="20"/>
              </w:rPr>
              <w:t>200</w:t>
            </w:r>
          </w:p>
        </w:tc>
        <w:tc>
          <w:tcPr>
            <w:tcW w:w="1172" w:type="dxa"/>
            <w:tcBorders>
              <w:top w:val="nil"/>
              <w:left w:val="nil"/>
              <w:bottom w:val="single" w:sz="4" w:space="0" w:color="auto"/>
              <w:right w:val="single" w:sz="4" w:space="0" w:color="auto"/>
            </w:tcBorders>
            <w:shd w:val="clear" w:color="000000" w:fill="FFFFFF"/>
            <w:hideMark/>
          </w:tcPr>
          <w:p w14:paraId="5CCD9854" w14:textId="77777777" w:rsidR="00C33081" w:rsidRPr="00C33081" w:rsidRDefault="00C33081" w:rsidP="00C33081">
            <w:pPr>
              <w:spacing w:line="240" w:lineRule="auto"/>
              <w:ind w:firstLine="0"/>
              <w:jc w:val="right"/>
              <w:rPr>
                <w:sz w:val="22"/>
                <w:szCs w:val="22"/>
              </w:rPr>
            </w:pPr>
            <w:r w:rsidRPr="00C33081">
              <w:rPr>
                <w:sz w:val="22"/>
                <w:szCs w:val="22"/>
              </w:rPr>
              <w:t>5000,0</w:t>
            </w:r>
          </w:p>
        </w:tc>
        <w:tc>
          <w:tcPr>
            <w:tcW w:w="1096" w:type="dxa"/>
            <w:tcBorders>
              <w:top w:val="nil"/>
              <w:left w:val="nil"/>
              <w:bottom w:val="single" w:sz="4" w:space="0" w:color="auto"/>
              <w:right w:val="single" w:sz="4" w:space="0" w:color="auto"/>
            </w:tcBorders>
            <w:shd w:val="clear" w:color="000000" w:fill="FFFFFF"/>
            <w:hideMark/>
          </w:tcPr>
          <w:p w14:paraId="5659AF79" w14:textId="77777777" w:rsidR="00C33081" w:rsidRPr="00C33081" w:rsidRDefault="00C33081" w:rsidP="00C33081">
            <w:pPr>
              <w:spacing w:line="240" w:lineRule="auto"/>
              <w:ind w:firstLine="0"/>
              <w:jc w:val="right"/>
              <w:rPr>
                <w:sz w:val="22"/>
                <w:szCs w:val="22"/>
              </w:rPr>
            </w:pPr>
            <w:r w:rsidRPr="00C33081">
              <w:rPr>
                <w:sz w:val="22"/>
                <w:szCs w:val="22"/>
              </w:rPr>
              <w:t>5000,0</w:t>
            </w:r>
          </w:p>
        </w:tc>
        <w:tc>
          <w:tcPr>
            <w:tcW w:w="1162" w:type="dxa"/>
            <w:tcBorders>
              <w:top w:val="nil"/>
              <w:left w:val="nil"/>
              <w:bottom w:val="single" w:sz="4" w:space="0" w:color="auto"/>
              <w:right w:val="single" w:sz="4" w:space="0" w:color="auto"/>
            </w:tcBorders>
            <w:shd w:val="clear" w:color="000000" w:fill="FFFFFF"/>
            <w:hideMark/>
          </w:tcPr>
          <w:p w14:paraId="49AD9072"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228B36F0"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4ECCED2" w14:textId="77777777" w:rsidTr="00C33081">
        <w:trPr>
          <w:trHeight w:val="504"/>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68D34A0B"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0CCC795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B58B7CF"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35903D91" w14:textId="77777777" w:rsidR="00C33081" w:rsidRPr="00C33081" w:rsidRDefault="00C33081" w:rsidP="00C33081">
            <w:pPr>
              <w:spacing w:line="240" w:lineRule="auto"/>
              <w:ind w:firstLine="0"/>
              <w:rPr>
                <w:sz w:val="20"/>
              </w:rPr>
            </w:pPr>
            <w:r w:rsidRPr="00C33081">
              <w:rPr>
                <w:sz w:val="20"/>
              </w:rPr>
              <w:t>06</w:t>
            </w:r>
          </w:p>
        </w:tc>
        <w:tc>
          <w:tcPr>
            <w:tcW w:w="1300" w:type="dxa"/>
            <w:tcBorders>
              <w:top w:val="nil"/>
              <w:left w:val="nil"/>
              <w:bottom w:val="single" w:sz="4" w:space="0" w:color="auto"/>
              <w:right w:val="single" w:sz="4" w:space="0" w:color="auto"/>
            </w:tcBorders>
            <w:shd w:val="clear" w:color="000000" w:fill="FFFFFF"/>
            <w:hideMark/>
          </w:tcPr>
          <w:p w14:paraId="7996B472" w14:textId="77777777" w:rsidR="00C33081" w:rsidRPr="00C33081" w:rsidRDefault="00C33081" w:rsidP="00C33081">
            <w:pPr>
              <w:spacing w:line="240" w:lineRule="auto"/>
              <w:ind w:firstLine="0"/>
              <w:rPr>
                <w:sz w:val="20"/>
              </w:rPr>
            </w:pPr>
            <w:r w:rsidRPr="00C33081">
              <w:rPr>
                <w:sz w:val="20"/>
              </w:rPr>
              <w:t>00000S7294</w:t>
            </w:r>
          </w:p>
        </w:tc>
        <w:tc>
          <w:tcPr>
            <w:tcW w:w="697" w:type="dxa"/>
            <w:tcBorders>
              <w:top w:val="nil"/>
              <w:left w:val="nil"/>
              <w:bottom w:val="single" w:sz="4" w:space="0" w:color="auto"/>
              <w:right w:val="single" w:sz="4" w:space="0" w:color="auto"/>
            </w:tcBorders>
            <w:shd w:val="clear" w:color="000000" w:fill="FFFFFF"/>
            <w:hideMark/>
          </w:tcPr>
          <w:p w14:paraId="25957246" w14:textId="77777777" w:rsidR="00C33081" w:rsidRPr="00C33081" w:rsidRDefault="00C33081" w:rsidP="00C33081">
            <w:pPr>
              <w:spacing w:line="240" w:lineRule="auto"/>
              <w:ind w:firstLine="0"/>
              <w:jc w:val="center"/>
              <w:rPr>
                <w:color w:val="000000"/>
                <w:sz w:val="20"/>
              </w:rPr>
            </w:pPr>
            <w:r w:rsidRPr="00C33081">
              <w:rPr>
                <w:color w:val="000000"/>
                <w:sz w:val="20"/>
              </w:rPr>
              <w:t>240</w:t>
            </w:r>
          </w:p>
        </w:tc>
        <w:tc>
          <w:tcPr>
            <w:tcW w:w="1172" w:type="dxa"/>
            <w:tcBorders>
              <w:top w:val="nil"/>
              <w:left w:val="nil"/>
              <w:bottom w:val="single" w:sz="4" w:space="0" w:color="auto"/>
              <w:right w:val="single" w:sz="4" w:space="0" w:color="auto"/>
            </w:tcBorders>
            <w:shd w:val="clear" w:color="000000" w:fill="FFFFFF"/>
            <w:hideMark/>
          </w:tcPr>
          <w:p w14:paraId="714DC0D1" w14:textId="77777777" w:rsidR="00C33081" w:rsidRPr="00C33081" w:rsidRDefault="00C33081" w:rsidP="00C33081">
            <w:pPr>
              <w:spacing w:line="240" w:lineRule="auto"/>
              <w:ind w:firstLine="0"/>
              <w:jc w:val="right"/>
              <w:rPr>
                <w:sz w:val="22"/>
                <w:szCs w:val="22"/>
              </w:rPr>
            </w:pPr>
            <w:r w:rsidRPr="00C33081">
              <w:rPr>
                <w:sz w:val="22"/>
                <w:szCs w:val="22"/>
              </w:rPr>
              <w:t>5000,0</w:t>
            </w:r>
          </w:p>
        </w:tc>
        <w:tc>
          <w:tcPr>
            <w:tcW w:w="1096" w:type="dxa"/>
            <w:tcBorders>
              <w:top w:val="nil"/>
              <w:left w:val="nil"/>
              <w:bottom w:val="single" w:sz="4" w:space="0" w:color="auto"/>
              <w:right w:val="single" w:sz="4" w:space="0" w:color="auto"/>
            </w:tcBorders>
            <w:shd w:val="clear" w:color="000000" w:fill="FFFFFF"/>
            <w:hideMark/>
          </w:tcPr>
          <w:p w14:paraId="4EEB0683" w14:textId="77777777" w:rsidR="00C33081" w:rsidRPr="00C33081" w:rsidRDefault="00C33081" w:rsidP="00C33081">
            <w:pPr>
              <w:spacing w:line="240" w:lineRule="auto"/>
              <w:ind w:firstLine="0"/>
              <w:jc w:val="right"/>
              <w:rPr>
                <w:sz w:val="22"/>
                <w:szCs w:val="22"/>
              </w:rPr>
            </w:pPr>
            <w:r w:rsidRPr="00C33081">
              <w:rPr>
                <w:sz w:val="22"/>
                <w:szCs w:val="22"/>
              </w:rPr>
              <w:t>5000,0</w:t>
            </w:r>
          </w:p>
        </w:tc>
        <w:tc>
          <w:tcPr>
            <w:tcW w:w="1162" w:type="dxa"/>
            <w:tcBorders>
              <w:top w:val="nil"/>
              <w:left w:val="nil"/>
              <w:bottom w:val="single" w:sz="4" w:space="0" w:color="auto"/>
              <w:right w:val="single" w:sz="4" w:space="0" w:color="auto"/>
            </w:tcBorders>
            <w:shd w:val="clear" w:color="000000" w:fill="FFFFFF"/>
            <w:hideMark/>
          </w:tcPr>
          <w:p w14:paraId="2965C1B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3FC508BB"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1450A4F" w14:textId="77777777" w:rsidTr="00C33081">
        <w:trPr>
          <w:trHeight w:val="4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BC6FC73" w14:textId="77777777" w:rsidR="00C33081" w:rsidRPr="00C33081" w:rsidRDefault="00C33081" w:rsidP="00C33081">
            <w:pPr>
              <w:spacing w:line="240" w:lineRule="auto"/>
              <w:ind w:firstLine="0"/>
              <w:jc w:val="left"/>
              <w:rPr>
                <w:b/>
                <w:bCs/>
                <w:sz w:val="20"/>
              </w:rPr>
            </w:pPr>
            <w:r w:rsidRPr="00C33081">
              <w:rPr>
                <w:b/>
                <w:bCs/>
                <w:sz w:val="20"/>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hideMark/>
          </w:tcPr>
          <w:p w14:paraId="6BCF770E"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11174588" w14:textId="77777777" w:rsidR="00C33081" w:rsidRPr="00C33081" w:rsidRDefault="00C33081" w:rsidP="00C33081">
            <w:pPr>
              <w:spacing w:line="240" w:lineRule="auto"/>
              <w:ind w:firstLine="0"/>
              <w:rPr>
                <w:b/>
                <w:bCs/>
                <w:sz w:val="20"/>
              </w:rPr>
            </w:pPr>
            <w:r w:rsidRPr="00C33081">
              <w:rPr>
                <w:b/>
                <w:bCs/>
                <w:sz w:val="20"/>
              </w:rPr>
              <w:t>04</w:t>
            </w:r>
          </w:p>
        </w:tc>
        <w:tc>
          <w:tcPr>
            <w:tcW w:w="425" w:type="dxa"/>
            <w:tcBorders>
              <w:top w:val="nil"/>
              <w:left w:val="nil"/>
              <w:bottom w:val="single" w:sz="4" w:space="0" w:color="auto"/>
              <w:right w:val="single" w:sz="4" w:space="0" w:color="auto"/>
            </w:tcBorders>
            <w:shd w:val="clear" w:color="000000" w:fill="FFFFFF"/>
            <w:hideMark/>
          </w:tcPr>
          <w:p w14:paraId="44D3262F" w14:textId="77777777" w:rsidR="00C33081" w:rsidRPr="00C33081" w:rsidRDefault="00C33081" w:rsidP="00C33081">
            <w:pPr>
              <w:spacing w:line="240" w:lineRule="auto"/>
              <w:ind w:firstLine="0"/>
              <w:rPr>
                <w:b/>
                <w:bCs/>
                <w:sz w:val="20"/>
              </w:rPr>
            </w:pPr>
            <w:r w:rsidRPr="00C33081">
              <w:rPr>
                <w:b/>
                <w:bCs/>
                <w:sz w:val="20"/>
              </w:rPr>
              <w:t>09</w:t>
            </w:r>
          </w:p>
        </w:tc>
        <w:tc>
          <w:tcPr>
            <w:tcW w:w="1300" w:type="dxa"/>
            <w:tcBorders>
              <w:top w:val="nil"/>
              <w:left w:val="nil"/>
              <w:bottom w:val="single" w:sz="4" w:space="0" w:color="auto"/>
              <w:right w:val="single" w:sz="4" w:space="0" w:color="auto"/>
            </w:tcBorders>
            <w:shd w:val="clear" w:color="000000" w:fill="FFFFFF"/>
            <w:hideMark/>
          </w:tcPr>
          <w:p w14:paraId="736CA041"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294CCCE2"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25CC9E7" w14:textId="77777777" w:rsidR="00C33081" w:rsidRPr="00C33081" w:rsidRDefault="00C33081" w:rsidP="00C33081">
            <w:pPr>
              <w:spacing w:line="240" w:lineRule="auto"/>
              <w:ind w:firstLine="0"/>
              <w:jc w:val="right"/>
              <w:rPr>
                <w:b/>
                <w:bCs/>
                <w:sz w:val="22"/>
                <w:szCs w:val="22"/>
              </w:rPr>
            </w:pPr>
            <w:r w:rsidRPr="00C33081">
              <w:rPr>
                <w:b/>
                <w:bCs/>
                <w:sz w:val="22"/>
                <w:szCs w:val="22"/>
              </w:rPr>
              <w:t>51344,1</w:t>
            </w:r>
          </w:p>
        </w:tc>
        <w:tc>
          <w:tcPr>
            <w:tcW w:w="1096" w:type="dxa"/>
            <w:tcBorders>
              <w:top w:val="nil"/>
              <w:left w:val="nil"/>
              <w:bottom w:val="single" w:sz="4" w:space="0" w:color="auto"/>
              <w:right w:val="single" w:sz="4" w:space="0" w:color="auto"/>
            </w:tcBorders>
            <w:shd w:val="clear" w:color="000000" w:fill="FFFFFF"/>
            <w:hideMark/>
          </w:tcPr>
          <w:p w14:paraId="3CBA678E"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62374C0" w14:textId="77777777" w:rsidR="00C33081" w:rsidRPr="00C33081" w:rsidRDefault="00C33081" w:rsidP="00C33081">
            <w:pPr>
              <w:spacing w:line="240" w:lineRule="auto"/>
              <w:ind w:firstLine="0"/>
              <w:jc w:val="right"/>
              <w:rPr>
                <w:b/>
                <w:bCs/>
                <w:sz w:val="22"/>
                <w:szCs w:val="22"/>
              </w:rPr>
            </w:pPr>
            <w:r w:rsidRPr="00C33081">
              <w:rPr>
                <w:b/>
                <w:bCs/>
                <w:sz w:val="22"/>
                <w:szCs w:val="22"/>
              </w:rPr>
              <w:t>93864,7</w:t>
            </w:r>
          </w:p>
        </w:tc>
        <w:tc>
          <w:tcPr>
            <w:tcW w:w="1094" w:type="dxa"/>
            <w:tcBorders>
              <w:top w:val="nil"/>
              <w:left w:val="nil"/>
              <w:bottom w:val="single" w:sz="4" w:space="0" w:color="auto"/>
              <w:right w:val="single" w:sz="4" w:space="0" w:color="auto"/>
            </w:tcBorders>
            <w:shd w:val="clear" w:color="000000" w:fill="FFFFFF"/>
            <w:hideMark/>
          </w:tcPr>
          <w:p w14:paraId="2942C324" w14:textId="77777777" w:rsidR="00C33081" w:rsidRPr="00C33081" w:rsidRDefault="00C33081" w:rsidP="00C33081">
            <w:pPr>
              <w:spacing w:line="240" w:lineRule="auto"/>
              <w:ind w:firstLine="0"/>
              <w:jc w:val="right"/>
              <w:rPr>
                <w:b/>
                <w:bCs/>
                <w:sz w:val="22"/>
                <w:szCs w:val="22"/>
              </w:rPr>
            </w:pPr>
            <w:r w:rsidRPr="00C33081">
              <w:rPr>
                <w:b/>
                <w:bCs/>
                <w:sz w:val="22"/>
                <w:szCs w:val="22"/>
              </w:rPr>
              <w:t>40000,0</w:t>
            </w:r>
          </w:p>
        </w:tc>
      </w:tr>
      <w:tr w:rsidR="00C33081" w:rsidRPr="00C33081" w14:paraId="4C5F89A0" w14:textId="77777777" w:rsidTr="00C33081">
        <w:trPr>
          <w:trHeight w:val="34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0A91E16" w14:textId="77777777" w:rsidR="00C33081" w:rsidRPr="00C33081" w:rsidRDefault="00C33081" w:rsidP="00C33081">
            <w:pPr>
              <w:spacing w:line="240" w:lineRule="auto"/>
              <w:ind w:firstLine="0"/>
              <w:jc w:val="left"/>
              <w:rPr>
                <w:sz w:val="20"/>
              </w:rPr>
            </w:pPr>
            <w:r w:rsidRPr="00C33081">
              <w:rPr>
                <w:sz w:val="20"/>
              </w:rPr>
              <w:t xml:space="preserve">Дорожное хозяйство          </w:t>
            </w:r>
          </w:p>
        </w:tc>
        <w:tc>
          <w:tcPr>
            <w:tcW w:w="567" w:type="dxa"/>
            <w:tcBorders>
              <w:top w:val="nil"/>
              <w:left w:val="nil"/>
              <w:bottom w:val="single" w:sz="4" w:space="0" w:color="auto"/>
              <w:right w:val="single" w:sz="4" w:space="0" w:color="auto"/>
            </w:tcBorders>
            <w:shd w:val="clear" w:color="000000" w:fill="FFFFFF"/>
            <w:hideMark/>
          </w:tcPr>
          <w:p w14:paraId="02F4245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B22BD39"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2EC22693"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694EB156" w14:textId="77777777" w:rsidR="00C33081" w:rsidRPr="00C33081" w:rsidRDefault="00C33081" w:rsidP="00C33081">
            <w:pPr>
              <w:spacing w:line="240" w:lineRule="auto"/>
              <w:ind w:firstLine="0"/>
              <w:rPr>
                <w:sz w:val="20"/>
              </w:rPr>
            </w:pPr>
            <w:r w:rsidRPr="00C33081">
              <w:rPr>
                <w:sz w:val="20"/>
              </w:rPr>
              <w:t>0000049300</w:t>
            </w:r>
          </w:p>
        </w:tc>
        <w:tc>
          <w:tcPr>
            <w:tcW w:w="697" w:type="dxa"/>
            <w:tcBorders>
              <w:top w:val="nil"/>
              <w:left w:val="nil"/>
              <w:bottom w:val="single" w:sz="4" w:space="0" w:color="auto"/>
              <w:right w:val="single" w:sz="4" w:space="0" w:color="auto"/>
            </w:tcBorders>
            <w:shd w:val="clear" w:color="000000" w:fill="FFFFFF"/>
            <w:hideMark/>
          </w:tcPr>
          <w:p w14:paraId="0AF62B94"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20F27F7F" w14:textId="77777777" w:rsidR="00C33081" w:rsidRPr="00C33081" w:rsidRDefault="00C33081" w:rsidP="00C33081">
            <w:pPr>
              <w:spacing w:line="240" w:lineRule="auto"/>
              <w:ind w:firstLine="0"/>
              <w:jc w:val="right"/>
              <w:rPr>
                <w:sz w:val="22"/>
                <w:szCs w:val="22"/>
              </w:rPr>
            </w:pPr>
            <w:r w:rsidRPr="00C33081">
              <w:rPr>
                <w:sz w:val="22"/>
                <w:szCs w:val="22"/>
              </w:rPr>
              <w:t>51344,1</w:t>
            </w:r>
          </w:p>
        </w:tc>
        <w:tc>
          <w:tcPr>
            <w:tcW w:w="1096" w:type="dxa"/>
            <w:tcBorders>
              <w:top w:val="nil"/>
              <w:left w:val="nil"/>
              <w:bottom w:val="single" w:sz="4" w:space="0" w:color="auto"/>
              <w:right w:val="single" w:sz="4" w:space="0" w:color="auto"/>
            </w:tcBorders>
            <w:shd w:val="clear" w:color="000000" w:fill="FFFFFF"/>
            <w:hideMark/>
          </w:tcPr>
          <w:p w14:paraId="1211DD7E"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26AE0A5" w14:textId="77777777" w:rsidR="00C33081" w:rsidRPr="00C33081" w:rsidRDefault="00C33081" w:rsidP="00C33081">
            <w:pPr>
              <w:spacing w:line="240" w:lineRule="auto"/>
              <w:ind w:firstLine="0"/>
              <w:jc w:val="right"/>
              <w:rPr>
                <w:sz w:val="22"/>
                <w:szCs w:val="22"/>
              </w:rPr>
            </w:pPr>
            <w:r w:rsidRPr="00C33081">
              <w:rPr>
                <w:sz w:val="22"/>
                <w:szCs w:val="22"/>
              </w:rPr>
              <w:t>53864,7</w:t>
            </w:r>
          </w:p>
        </w:tc>
        <w:tc>
          <w:tcPr>
            <w:tcW w:w="1094" w:type="dxa"/>
            <w:tcBorders>
              <w:top w:val="nil"/>
              <w:left w:val="nil"/>
              <w:bottom w:val="single" w:sz="4" w:space="0" w:color="auto"/>
              <w:right w:val="single" w:sz="4" w:space="0" w:color="auto"/>
            </w:tcBorders>
            <w:shd w:val="clear" w:color="000000" w:fill="FFFFFF"/>
            <w:hideMark/>
          </w:tcPr>
          <w:p w14:paraId="69390AC8"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3F2C6A7" w14:textId="77777777" w:rsidTr="00C33081">
        <w:trPr>
          <w:trHeight w:val="130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082F9958" w14:textId="77777777" w:rsidR="00C33081" w:rsidRPr="00C33081" w:rsidRDefault="00C33081" w:rsidP="00C33081">
            <w:pPr>
              <w:spacing w:line="240" w:lineRule="auto"/>
              <w:ind w:firstLine="0"/>
              <w:rPr>
                <w:color w:val="000000"/>
                <w:sz w:val="20"/>
              </w:rPr>
            </w:pPr>
            <w:r w:rsidRPr="00C33081">
              <w:rPr>
                <w:color w:val="000000"/>
                <w:sz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67" w:type="dxa"/>
            <w:tcBorders>
              <w:top w:val="nil"/>
              <w:left w:val="nil"/>
              <w:bottom w:val="single" w:sz="4" w:space="0" w:color="auto"/>
              <w:right w:val="single" w:sz="4" w:space="0" w:color="auto"/>
            </w:tcBorders>
            <w:shd w:val="clear" w:color="000000" w:fill="FFFFFF"/>
            <w:hideMark/>
          </w:tcPr>
          <w:p w14:paraId="251A6CC2"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1CB1344"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66AEC170"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593FC632" w14:textId="77777777" w:rsidR="00C33081" w:rsidRPr="00C33081" w:rsidRDefault="00C33081" w:rsidP="00C33081">
            <w:pPr>
              <w:spacing w:line="240" w:lineRule="auto"/>
              <w:ind w:firstLine="0"/>
              <w:rPr>
                <w:sz w:val="20"/>
              </w:rPr>
            </w:pPr>
            <w:r w:rsidRPr="00C33081">
              <w:rPr>
                <w:sz w:val="20"/>
              </w:rPr>
              <w:t>0000049315</w:t>
            </w:r>
          </w:p>
        </w:tc>
        <w:tc>
          <w:tcPr>
            <w:tcW w:w="697" w:type="dxa"/>
            <w:tcBorders>
              <w:top w:val="nil"/>
              <w:left w:val="nil"/>
              <w:bottom w:val="single" w:sz="4" w:space="0" w:color="auto"/>
              <w:right w:val="single" w:sz="4" w:space="0" w:color="auto"/>
            </w:tcBorders>
            <w:shd w:val="clear" w:color="000000" w:fill="FFFFFF"/>
            <w:hideMark/>
          </w:tcPr>
          <w:p w14:paraId="7EA35B34"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5BEEE16F" w14:textId="77777777" w:rsidR="00C33081" w:rsidRPr="00C33081" w:rsidRDefault="00C33081" w:rsidP="00C33081">
            <w:pPr>
              <w:spacing w:line="240" w:lineRule="auto"/>
              <w:ind w:firstLine="0"/>
              <w:jc w:val="right"/>
              <w:rPr>
                <w:sz w:val="22"/>
                <w:szCs w:val="22"/>
              </w:rPr>
            </w:pPr>
            <w:r w:rsidRPr="00C33081">
              <w:rPr>
                <w:sz w:val="22"/>
                <w:szCs w:val="22"/>
              </w:rPr>
              <w:t>51344,1</w:t>
            </w:r>
          </w:p>
        </w:tc>
        <w:tc>
          <w:tcPr>
            <w:tcW w:w="1096" w:type="dxa"/>
            <w:tcBorders>
              <w:top w:val="nil"/>
              <w:left w:val="nil"/>
              <w:bottom w:val="single" w:sz="4" w:space="0" w:color="auto"/>
              <w:right w:val="single" w:sz="4" w:space="0" w:color="auto"/>
            </w:tcBorders>
            <w:shd w:val="clear" w:color="000000" w:fill="FFFFFF"/>
            <w:hideMark/>
          </w:tcPr>
          <w:p w14:paraId="764B4FC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240EAE0" w14:textId="77777777" w:rsidR="00C33081" w:rsidRPr="00C33081" w:rsidRDefault="00C33081" w:rsidP="00C33081">
            <w:pPr>
              <w:spacing w:line="240" w:lineRule="auto"/>
              <w:ind w:firstLine="0"/>
              <w:jc w:val="right"/>
              <w:rPr>
                <w:sz w:val="22"/>
                <w:szCs w:val="22"/>
              </w:rPr>
            </w:pPr>
            <w:r w:rsidRPr="00C33081">
              <w:rPr>
                <w:sz w:val="22"/>
                <w:szCs w:val="22"/>
              </w:rPr>
              <w:t>53864,7</w:t>
            </w:r>
          </w:p>
        </w:tc>
        <w:tc>
          <w:tcPr>
            <w:tcW w:w="1094" w:type="dxa"/>
            <w:tcBorders>
              <w:top w:val="nil"/>
              <w:left w:val="nil"/>
              <w:bottom w:val="single" w:sz="4" w:space="0" w:color="auto"/>
              <w:right w:val="single" w:sz="4" w:space="0" w:color="auto"/>
            </w:tcBorders>
            <w:shd w:val="clear" w:color="000000" w:fill="FFFFFF"/>
            <w:hideMark/>
          </w:tcPr>
          <w:p w14:paraId="4F7F5BD4"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CE553CD" w14:textId="77777777" w:rsidTr="00C33081">
        <w:trPr>
          <w:trHeight w:val="54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3BBF16C"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0C29A6A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4EA6BFF"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203DD2A1"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7EC63EC7" w14:textId="77777777" w:rsidR="00C33081" w:rsidRPr="00C33081" w:rsidRDefault="00C33081" w:rsidP="00C33081">
            <w:pPr>
              <w:spacing w:line="240" w:lineRule="auto"/>
              <w:ind w:firstLine="0"/>
              <w:rPr>
                <w:sz w:val="20"/>
              </w:rPr>
            </w:pPr>
            <w:r w:rsidRPr="00C33081">
              <w:rPr>
                <w:sz w:val="20"/>
              </w:rPr>
              <w:t>0000049315</w:t>
            </w:r>
          </w:p>
        </w:tc>
        <w:tc>
          <w:tcPr>
            <w:tcW w:w="697" w:type="dxa"/>
            <w:tcBorders>
              <w:top w:val="nil"/>
              <w:left w:val="nil"/>
              <w:bottom w:val="single" w:sz="4" w:space="0" w:color="auto"/>
              <w:right w:val="single" w:sz="4" w:space="0" w:color="auto"/>
            </w:tcBorders>
            <w:shd w:val="clear" w:color="000000" w:fill="FFFFFF"/>
            <w:hideMark/>
          </w:tcPr>
          <w:p w14:paraId="166365C3"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7E439AEA" w14:textId="77777777" w:rsidR="00C33081" w:rsidRPr="00C33081" w:rsidRDefault="00C33081" w:rsidP="00C33081">
            <w:pPr>
              <w:spacing w:line="240" w:lineRule="auto"/>
              <w:ind w:firstLine="0"/>
              <w:jc w:val="right"/>
              <w:rPr>
                <w:sz w:val="22"/>
                <w:szCs w:val="22"/>
              </w:rPr>
            </w:pPr>
            <w:r w:rsidRPr="00C33081">
              <w:rPr>
                <w:sz w:val="22"/>
                <w:szCs w:val="22"/>
              </w:rPr>
              <w:t>51344,1</w:t>
            </w:r>
          </w:p>
        </w:tc>
        <w:tc>
          <w:tcPr>
            <w:tcW w:w="1096" w:type="dxa"/>
            <w:tcBorders>
              <w:top w:val="nil"/>
              <w:left w:val="nil"/>
              <w:bottom w:val="single" w:sz="4" w:space="0" w:color="auto"/>
              <w:right w:val="single" w:sz="4" w:space="0" w:color="auto"/>
            </w:tcBorders>
            <w:shd w:val="clear" w:color="000000" w:fill="FFFFFF"/>
            <w:hideMark/>
          </w:tcPr>
          <w:p w14:paraId="029B023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FB1A220" w14:textId="77777777" w:rsidR="00C33081" w:rsidRPr="00C33081" w:rsidRDefault="00C33081" w:rsidP="00C33081">
            <w:pPr>
              <w:spacing w:line="240" w:lineRule="auto"/>
              <w:ind w:firstLine="0"/>
              <w:jc w:val="right"/>
              <w:rPr>
                <w:sz w:val="22"/>
                <w:szCs w:val="22"/>
              </w:rPr>
            </w:pPr>
            <w:r w:rsidRPr="00C33081">
              <w:rPr>
                <w:sz w:val="22"/>
                <w:szCs w:val="22"/>
              </w:rPr>
              <w:t>53864,7</w:t>
            </w:r>
          </w:p>
        </w:tc>
        <w:tc>
          <w:tcPr>
            <w:tcW w:w="1094" w:type="dxa"/>
            <w:tcBorders>
              <w:top w:val="nil"/>
              <w:left w:val="nil"/>
              <w:bottom w:val="single" w:sz="4" w:space="0" w:color="auto"/>
              <w:right w:val="single" w:sz="4" w:space="0" w:color="auto"/>
            </w:tcBorders>
            <w:shd w:val="clear" w:color="000000" w:fill="FFFFFF"/>
            <w:hideMark/>
          </w:tcPr>
          <w:p w14:paraId="2CA54F70"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696B692" w14:textId="77777777" w:rsidTr="00C33081">
        <w:trPr>
          <w:trHeight w:val="684"/>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64CCD0B0"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206EDB6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7E32A92"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40E5196D"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300D4423" w14:textId="77777777" w:rsidR="00C33081" w:rsidRPr="00C33081" w:rsidRDefault="00C33081" w:rsidP="00C33081">
            <w:pPr>
              <w:spacing w:line="240" w:lineRule="auto"/>
              <w:ind w:firstLine="0"/>
              <w:rPr>
                <w:sz w:val="20"/>
              </w:rPr>
            </w:pPr>
            <w:r w:rsidRPr="00C33081">
              <w:rPr>
                <w:sz w:val="20"/>
              </w:rPr>
              <w:t>0000049315</w:t>
            </w:r>
          </w:p>
        </w:tc>
        <w:tc>
          <w:tcPr>
            <w:tcW w:w="697" w:type="dxa"/>
            <w:tcBorders>
              <w:top w:val="nil"/>
              <w:left w:val="nil"/>
              <w:bottom w:val="single" w:sz="4" w:space="0" w:color="auto"/>
              <w:right w:val="single" w:sz="4" w:space="0" w:color="auto"/>
            </w:tcBorders>
            <w:shd w:val="clear" w:color="000000" w:fill="FFFFFF"/>
            <w:hideMark/>
          </w:tcPr>
          <w:p w14:paraId="07FBCEE1"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623C513F" w14:textId="77777777" w:rsidR="00C33081" w:rsidRPr="00C33081" w:rsidRDefault="00C33081" w:rsidP="00C33081">
            <w:pPr>
              <w:spacing w:line="240" w:lineRule="auto"/>
              <w:ind w:firstLine="0"/>
              <w:jc w:val="right"/>
              <w:rPr>
                <w:sz w:val="22"/>
                <w:szCs w:val="22"/>
              </w:rPr>
            </w:pPr>
            <w:r w:rsidRPr="00C33081">
              <w:rPr>
                <w:sz w:val="22"/>
                <w:szCs w:val="22"/>
              </w:rPr>
              <w:t>51344,1</w:t>
            </w:r>
          </w:p>
        </w:tc>
        <w:tc>
          <w:tcPr>
            <w:tcW w:w="1096" w:type="dxa"/>
            <w:tcBorders>
              <w:top w:val="nil"/>
              <w:left w:val="nil"/>
              <w:bottom w:val="single" w:sz="4" w:space="0" w:color="auto"/>
              <w:right w:val="single" w:sz="4" w:space="0" w:color="auto"/>
            </w:tcBorders>
            <w:shd w:val="clear" w:color="000000" w:fill="FFFFFF"/>
            <w:hideMark/>
          </w:tcPr>
          <w:p w14:paraId="3F05D0F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D2EE0A8" w14:textId="77777777" w:rsidR="00C33081" w:rsidRPr="00C33081" w:rsidRDefault="00C33081" w:rsidP="00C33081">
            <w:pPr>
              <w:spacing w:line="240" w:lineRule="auto"/>
              <w:ind w:firstLine="0"/>
              <w:jc w:val="right"/>
              <w:rPr>
                <w:sz w:val="22"/>
                <w:szCs w:val="22"/>
              </w:rPr>
            </w:pPr>
            <w:r w:rsidRPr="00C33081">
              <w:rPr>
                <w:sz w:val="22"/>
                <w:szCs w:val="22"/>
              </w:rPr>
              <w:t>53864,7</w:t>
            </w:r>
          </w:p>
        </w:tc>
        <w:tc>
          <w:tcPr>
            <w:tcW w:w="1094" w:type="dxa"/>
            <w:tcBorders>
              <w:top w:val="nil"/>
              <w:left w:val="nil"/>
              <w:bottom w:val="single" w:sz="4" w:space="0" w:color="auto"/>
              <w:right w:val="single" w:sz="4" w:space="0" w:color="auto"/>
            </w:tcBorders>
            <w:shd w:val="clear" w:color="000000" w:fill="FFFFFF"/>
            <w:hideMark/>
          </w:tcPr>
          <w:p w14:paraId="6A6D8510"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2FEEB06" w14:textId="77777777" w:rsidTr="00C33081">
        <w:trPr>
          <w:trHeight w:val="184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EE6A6E6" w14:textId="77777777" w:rsidR="00C33081" w:rsidRPr="00C33081" w:rsidRDefault="00C33081" w:rsidP="00C33081">
            <w:pPr>
              <w:spacing w:line="240" w:lineRule="auto"/>
              <w:ind w:firstLine="0"/>
              <w:jc w:val="left"/>
              <w:rPr>
                <w:sz w:val="20"/>
              </w:rPr>
            </w:pPr>
            <w:r w:rsidRPr="00C33081">
              <w:rPr>
                <w:sz w:val="20"/>
              </w:rPr>
              <w:t>Проектирование, строительство,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67" w:type="dxa"/>
            <w:tcBorders>
              <w:top w:val="nil"/>
              <w:left w:val="nil"/>
              <w:bottom w:val="single" w:sz="4" w:space="0" w:color="auto"/>
              <w:right w:val="single" w:sz="4" w:space="0" w:color="auto"/>
            </w:tcBorders>
            <w:shd w:val="clear" w:color="000000" w:fill="FFFFFF"/>
            <w:hideMark/>
          </w:tcPr>
          <w:p w14:paraId="519DB7A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A9C0D77"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3FBD48C0"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5B9CC245" w14:textId="77777777" w:rsidR="00C33081" w:rsidRPr="00C33081" w:rsidRDefault="00C33081" w:rsidP="00C33081">
            <w:pPr>
              <w:spacing w:line="240" w:lineRule="auto"/>
              <w:ind w:firstLine="0"/>
              <w:rPr>
                <w:sz w:val="20"/>
              </w:rPr>
            </w:pPr>
            <w:r w:rsidRPr="00C33081">
              <w:rPr>
                <w:sz w:val="20"/>
              </w:rPr>
              <w:t>000009Д015</w:t>
            </w:r>
          </w:p>
        </w:tc>
        <w:tc>
          <w:tcPr>
            <w:tcW w:w="697" w:type="dxa"/>
            <w:tcBorders>
              <w:top w:val="nil"/>
              <w:left w:val="nil"/>
              <w:bottom w:val="single" w:sz="4" w:space="0" w:color="auto"/>
              <w:right w:val="single" w:sz="4" w:space="0" w:color="auto"/>
            </w:tcBorders>
            <w:shd w:val="clear" w:color="000000" w:fill="FFFFFF"/>
            <w:hideMark/>
          </w:tcPr>
          <w:p w14:paraId="27D5A6B6"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A695F32"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6" w:type="dxa"/>
            <w:tcBorders>
              <w:top w:val="nil"/>
              <w:left w:val="nil"/>
              <w:bottom w:val="single" w:sz="4" w:space="0" w:color="auto"/>
              <w:right w:val="single" w:sz="4" w:space="0" w:color="auto"/>
            </w:tcBorders>
            <w:shd w:val="clear" w:color="000000" w:fill="FFFFFF"/>
            <w:hideMark/>
          </w:tcPr>
          <w:p w14:paraId="4775DB27"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F6546C8" w14:textId="77777777" w:rsidR="00C33081" w:rsidRPr="00C33081" w:rsidRDefault="00C33081" w:rsidP="00C33081">
            <w:pPr>
              <w:spacing w:line="240" w:lineRule="auto"/>
              <w:ind w:firstLine="0"/>
              <w:jc w:val="right"/>
              <w:rPr>
                <w:sz w:val="22"/>
                <w:szCs w:val="22"/>
              </w:rPr>
            </w:pPr>
            <w:r w:rsidRPr="00C33081">
              <w:rPr>
                <w:sz w:val="22"/>
                <w:szCs w:val="22"/>
              </w:rPr>
              <w:t>40000,0</w:t>
            </w:r>
          </w:p>
        </w:tc>
        <w:tc>
          <w:tcPr>
            <w:tcW w:w="1094" w:type="dxa"/>
            <w:tcBorders>
              <w:top w:val="nil"/>
              <w:left w:val="nil"/>
              <w:bottom w:val="single" w:sz="4" w:space="0" w:color="auto"/>
              <w:right w:val="single" w:sz="4" w:space="0" w:color="auto"/>
            </w:tcBorders>
            <w:shd w:val="clear" w:color="000000" w:fill="FFFFFF"/>
            <w:hideMark/>
          </w:tcPr>
          <w:p w14:paraId="3B591171" w14:textId="77777777" w:rsidR="00C33081" w:rsidRPr="00C33081" w:rsidRDefault="00C33081" w:rsidP="00C33081">
            <w:pPr>
              <w:spacing w:line="240" w:lineRule="auto"/>
              <w:ind w:firstLine="0"/>
              <w:jc w:val="right"/>
              <w:rPr>
                <w:sz w:val="22"/>
                <w:szCs w:val="22"/>
              </w:rPr>
            </w:pPr>
            <w:r w:rsidRPr="00C33081">
              <w:rPr>
                <w:sz w:val="22"/>
                <w:szCs w:val="22"/>
              </w:rPr>
              <w:t>40000,0</w:t>
            </w:r>
          </w:p>
        </w:tc>
      </w:tr>
      <w:tr w:rsidR="00C33081" w:rsidRPr="00C33081" w14:paraId="78683A9B" w14:textId="77777777" w:rsidTr="00C33081">
        <w:trPr>
          <w:trHeight w:val="61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88B3040" w14:textId="77777777" w:rsidR="00C33081" w:rsidRPr="00C33081" w:rsidRDefault="00C33081" w:rsidP="00C33081">
            <w:pPr>
              <w:spacing w:line="240" w:lineRule="auto"/>
              <w:ind w:firstLine="0"/>
              <w:jc w:val="left"/>
              <w:rPr>
                <w:sz w:val="20"/>
              </w:rPr>
            </w:pPr>
            <w:r w:rsidRPr="00C33081">
              <w:rPr>
                <w:sz w:val="2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3EC6F6B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1F4BBA6"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54CFCD55"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430523CD" w14:textId="77777777" w:rsidR="00C33081" w:rsidRPr="00C33081" w:rsidRDefault="00C33081" w:rsidP="00C33081">
            <w:pPr>
              <w:spacing w:line="240" w:lineRule="auto"/>
              <w:ind w:firstLine="0"/>
              <w:rPr>
                <w:sz w:val="20"/>
              </w:rPr>
            </w:pPr>
            <w:r w:rsidRPr="00C33081">
              <w:rPr>
                <w:sz w:val="20"/>
              </w:rPr>
              <w:t>000009Д015</w:t>
            </w:r>
          </w:p>
        </w:tc>
        <w:tc>
          <w:tcPr>
            <w:tcW w:w="697" w:type="dxa"/>
            <w:tcBorders>
              <w:top w:val="nil"/>
              <w:left w:val="nil"/>
              <w:bottom w:val="single" w:sz="4" w:space="0" w:color="auto"/>
              <w:right w:val="single" w:sz="4" w:space="0" w:color="auto"/>
            </w:tcBorders>
            <w:shd w:val="clear" w:color="000000" w:fill="FFFFFF"/>
            <w:hideMark/>
          </w:tcPr>
          <w:p w14:paraId="373B34DB"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7567970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6" w:type="dxa"/>
            <w:tcBorders>
              <w:top w:val="nil"/>
              <w:left w:val="nil"/>
              <w:bottom w:val="single" w:sz="4" w:space="0" w:color="auto"/>
              <w:right w:val="single" w:sz="4" w:space="0" w:color="auto"/>
            </w:tcBorders>
            <w:shd w:val="clear" w:color="000000" w:fill="FFFFFF"/>
            <w:hideMark/>
          </w:tcPr>
          <w:p w14:paraId="221A408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42AA2CE" w14:textId="77777777" w:rsidR="00C33081" w:rsidRPr="00C33081" w:rsidRDefault="00C33081" w:rsidP="00C33081">
            <w:pPr>
              <w:spacing w:line="240" w:lineRule="auto"/>
              <w:ind w:firstLine="0"/>
              <w:jc w:val="right"/>
              <w:rPr>
                <w:sz w:val="22"/>
                <w:szCs w:val="22"/>
              </w:rPr>
            </w:pPr>
            <w:r w:rsidRPr="00C33081">
              <w:rPr>
                <w:sz w:val="22"/>
                <w:szCs w:val="22"/>
              </w:rPr>
              <w:t>40000,0</w:t>
            </w:r>
          </w:p>
        </w:tc>
        <w:tc>
          <w:tcPr>
            <w:tcW w:w="1094" w:type="dxa"/>
            <w:tcBorders>
              <w:top w:val="nil"/>
              <w:left w:val="nil"/>
              <w:bottom w:val="single" w:sz="4" w:space="0" w:color="auto"/>
              <w:right w:val="single" w:sz="4" w:space="0" w:color="auto"/>
            </w:tcBorders>
            <w:shd w:val="clear" w:color="000000" w:fill="FFFFFF"/>
            <w:hideMark/>
          </w:tcPr>
          <w:p w14:paraId="52B4AD46" w14:textId="77777777" w:rsidR="00C33081" w:rsidRPr="00C33081" w:rsidRDefault="00C33081" w:rsidP="00C33081">
            <w:pPr>
              <w:spacing w:line="240" w:lineRule="auto"/>
              <w:ind w:firstLine="0"/>
              <w:jc w:val="right"/>
              <w:rPr>
                <w:sz w:val="22"/>
                <w:szCs w:val="22"/>
              </w:rPr>
            </w:pPr>
            <w:r w:rsidRPr="00C33081">
              <w:rPr>
                <w:sz w:val="22"/>
                <w:szCs w:val="22"/>
              </w:rPr>
              <w:t>40000,0</w:t>
            </w:r>
          </w:p>
        </w:tc>
      </w:tr>
      <w:tr w:rsidR="00C33081" w:rsidRPr="00C33081" w14:paraId="431D9283" w14:textId="77777777" w:rsidTr="00C33081">
        <w:trPr>
          <w:trHeight w:val="54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519D46E4"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19B578F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1EE50EE"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0EA392F4"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344961F9" w14:textId="77777777" w:rsidR="00C33081" w:rsidRPr="00C33081" w:rsidRDefault="00C33081" w:rsidP="00C33081">
            <w:pPr>
              <w:spacing w:line="240" w:lineRule="auto"/>
              <w:ind w:firstLine="0"/>
              <w:rPr>
                <w:sz w:val="20"/>
              </w:rPr>
            </w:pPr>
            <w:r w:rsidRPr="00C33081">
              <w:rPr>
                <w:sz w:val="20"/>
              </w:rPr>
              <w:t>000009Д015</w:t>
            </w:r>
          </w:p>
        </w:tc>
        <w:tc>
          <w:tcPr>
            <w:tcW w:w="697" w:type="dxa"/>
            <w:tcBorders>
              <w:top w:val="nil"/>
              <w:left w:val="nil"/>
              <w:bottom w:val="single" w:sz="4" w:space="0" w:color="auto"/>
              <w:right w:val="single" w:sz="4" w:space="0" w:color="auto"/>
            </w:tcBorders>
            <w:shd w:val="clear" w:color="000000" w:fill="FFFFFF"/>
            <w:hideMark/>
          </w:tcPr>
          <w:p w14:paraId="7E40644C"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0754A57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6" w:type="dxa"/>
            <w:tcBorders>
              <w:top w:val="nil"/>
              <w:left w:val="nil"/>
              <w:bottom w:val="single" w:sz="4" w:space="0" w:color="auto"/>
              <w:right w:val="single" w:sz="4" w:space="0" w:color="auto"/>
            </w:tcBorders>
            <w:shd w:val="clear" w:color="000000" w:fill="FFFFFF"/>
            <w:hideMark/>
          </w:tcPr>
          <w:p w14:paraId="555C381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DDFD7B7" w14:textId="77777777" w:rsidR="00C33081" w:rsidRPr="00C33081" w:rsidRDefault="00C33081" w:rsidP="00C33081">
            <w:pPr>
              <w:spacing w:line="240" w:lineRule="auto"/>
              <w:ind w:firstLine="0"/>
              <w:jc w:val="right"/>
              <w:rPr>
                <w:sz w:val="22"/>
                <w:szCs w:val="22"/>
              </w:rPr>
            </w:pPr>
            <w:r w:rsidRPr="00C33081">
              <w:rPr>
                <w:sz w:val="22"/>
                <w:szCs w:val="22"/>
              </w:rPr>
              <w:t>40000,0</w:t>
            </w:r>
          </w:p>
        </w:tc>
        <w:tc>
          <w:tcPr>
            <w:tcW w:w="1094" w:type="dxa"/>
            <w:tcBorders>
              <w:top w:val="nil"/>
              <w:left w:val="nil"/>
              <w:bottom w:val="single" w:sz="4" w:space="0" w:color="auto"/>
              <w:right w:val="single" w:sz="4" w:space="0" w:color="auto"/>
            </w:tcBorders>
            <w:shd w:val="clear" w:color="000000" w:fill="FFFFFF"/>
            <w:hideMark/>
          </w:tcPr>
          <w:p w14:paraId="1F6364C5" w14:textId="77777777" w:rsidR="00C33081" w:rsidRPr="00C33081" w:rsidRDefault="00C33081" w:rsidP="00C33081">
            <w:pPr>
              <w:spacing w:line="240" w:lineRule="auto"/>
              <w:ind w:firstLine="0"/>
              <w:jc w:val="right"/>
              <w:rPr>
                <w:sz w:val="22"/>
                <w:szCs w:val="22"/>
              </w:rPr>
            </w:pPr>
            <w:r w:rsidRPr="00C33081">
              <w:rPr>
                <w:sz w:val="22"/>
                <w:szCs w:val="22"/>
              </w:rPr>
              <w:t>40000,0</w:t>
            </w:r>
          </w:p>
        </w:tc>
      </w:tr>
      <w:tr w:rsidR="00C33081" w:rsidRPr="00C33081" w14:paraId="72D7B61F" w14:textId="77777777" w:rsidTr="00C33081">
        <w:trPr>
          <w:trHeight w:val="339"/>
        </w:trPr>
        <w:tc>
          <w:tcPr>
            <w:tcW w:w="2411" w:type="dxa"/>
            <w:tcBorders>
              <w:top w:val="nil"/>
              <w:left w:val="single" w:sz="4" w:space="0" w:color="auto"/>
              <w:bottom w:val="single" w:sz="4" w:space="0" w:color="auto"/>
              <w:right w:val="single" w:sz="4" w:space="0" w:color="auto"/>
            </w:tcBorders>
            <w:shd w:val="clear" w:color="000000" w:fill="FFFFFF"/>
            <w:hideMark/>
          </w:tcPr>
          <w:p w14:paraId="608A873A" w14:textId="77777777" w:rsidR="00C33081" w:rsidRPr="00C33081" w:rsidRDefault="00C33081" w:rsidP="00C33081">
            <w:pPr>
              <w:spacing w:line="240" w:lineRule="auto"/>
              <w:ind w:firstLine="0"/>
              <w:rPr>
                <w:b/>
                <w:bCs/>
                <w:sz w:val="20"/>
              </w:rPr>
            </w:pPr>
            <w:r w:rsidRPr="00C33081">
              <w:rPr>
                <w:b/>
                <w:bCs/>
                <w:sz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hideMark/>
          </w:tcPr>
          <w:p w14:paraId="3D729B88"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70C5739D" w14:textId="77777777" w:rsidR="00C33081" w:rsidRPr="00C33081" w:rsidRDefault="00C33081" w:rsidP="00C33081">
            <w:pPr>
              <w:spacing w:line="240" w:lineRule="auto"/>
              <w:ind w:firstLine="0"/>
              <w:rPr>
                <w:b/>
                <w:bCs/>
                <w:sz w:val="20"/>
              </w:rPr>
            </w:pPr>
            <w:r w:rsidRPr="00C33081">
              <w:rPr>
                <w:b/>
                <w:bCs/>
                <w:sz w:val="20"/>
              </w:rPr>
              <w:t>04</w:t>
            </w:r>
          </w:p>
        </w:tc>
        <w:tc>
          <w:tcPr>
            <w:tcW w:w="425" w:type="dxa"/>
            <w:tcBorders>
              <w:top w:val="nil"/>
              <w:left w:val="nil"/>
              <w:bottom w:val="single" w:sz="4" w:space="0" w:color="auto"/>
              <w:right w:val="single" w:sz="4" w:space="0" w:color="auto"/>
            </w:tcBorders>
            <w:shd w:val="clear" w:color="000000" w:fill="FFFFFF"/>
            <w:hideMark/>
          </w:tcPr>
          <w:p w14:paraId="61F14B9D" w14:textId="77777777" w:rsidR="00C33081" w:rsidRPr="00C33081" w:rsidRDefault="00C33081" w:rsidP="00C33081">
            <w:pPr>
              <w:spacing w:line="240" w:lineRule="auto"/>
              <w:ind w:firstLine="0"/>
              <w:rPr>
                <w:b/>
                <w:bCs/>
                <w:sz w:val="20"/>
              </w:rPr>
            </w:pPr>
            <w:r w:rsidRPr="00C33081">
              <w:rPr>
                <w:b/>
                <w:bCs/>
                <w:sz w:val="20"/>
              </w:rPr>
              <w:t>12</w:t>
            </w:r>
          </w:p>
        </w:tc>
        <w:tc>
          <w:tcPr>
            <w:tcW w:w="1300" w:type="dxa"/>
            <w:tcBorders>
              <w:top w:val="nil"/>
              <w:left w:val="nil"/>
              <w:bottom w:val="single" w:sz="4" w:space="0" w:color="auto"/>
              <w:right w:val="single" w:sz="4" w:space="0" w:color="auto"/>
            </w:tcBorders>
            <w:shd w:val="clear" w:color="000000" w:fill="FFFFFF"/>
            <w:hideMark/>
          </w:tcPr>
          <w:p w14:paraId="00EEB05D"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5FF08998"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29DB73B3" w14:textId="77777777" w:rsidR="00C33081" w:rsidRPr="00C33081" w:rsidRDefault="00C33081" w:rsidP="00C33081">
            <w:pPr>
              <w:spacing w:line="240" w:lineRule="auto"/>
              <w:ind w:firstLine="0"/>
              <w:jc w:val="right"/>
              <w:rPr>
                <w:b/>
                <w:bCs/>
                <w:sz w:val="22"/>
                <w:szCs w:val="22"/>
              </w:rPr>
            </w:pPr>
            <w:r w:rsidRPr="00C33081">
              <w:rPr>
                <w:b/>
                <w:bCs/>
                <w:sz w:val="22"/>
                <w:szCs w:val="22"/>
              </w:rPr>
              <w:t>820,0</w:t>
            </w:r>
          </w:p>
        </w:tc>
        <w:tc>
          <w:tcPr>
            <w:tcW w:w="1096" w:type="dxa"/>
            <w:tcBorders>
              <w:top w:val="nil"/>
              <w:left w:val="nil"/>
              <w:bottom w:val="single" w:sz="4" w:space="0" w:color="auto"/>
              <w:right w:val="single" w:sz="4" w:space="0" w:color="auto"/>
            </w:tcBorders>
            <w:shd w:val="clear" w:color="000000" w:fill="FFFFFF"/>
            <w:hideMark/>
          </w:tcPr>
          <w:p w14:paraId="62F2530C"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568D5F8"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21E54012"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4850B59E" w14:textId="77777777" w:rsidTr="00C33081">
        <w:trPr>
          <w:trHeight w:val="1104"/>
        </w:trPr>
        <w:tc>
          <w:tcPr>
            <w:tcW w:w="2411" w:type="dxa"/>
            <w:tcBorders>
              <w:top w:val="nil"/>
              <w:left w:val="single" w:sz="4" w:space="0" w:color="auto"/>
              <w:bottom w:val="single" w:sz="4" w:space="0" w:color="auto"/>
              <w:right w:val="single" w:sz="4" w:space="0" w:color="auto"/>
            </w:tcBorders>
            <w:shd w:val="clear" w:color="000000" w:fill="FFFFFF"/>
            <w:hideMark/>
          </w:tcPr>
          <w:p w14:paraId="5872BD52" w14:textId="77777777" w:rsidR="00C33081" w:rsidRPr="00C33081" w:rsidRDefault="00C33081" w:rsidP="00C33081">
            <w:pPr>
              <w:spacing w:line="240" w:lineRule="auto"/>
              <w:ind w:firstLine="0"/>
              <w:rPr>
                <w:sz w:val="20"/>
              </w:rPr>
            </w:pPr>
            <w:r w:rsidRPr="00C33081">
              <w:rPr>
                <w:sz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C33081">
              <w:rPr>
                <w:sz w:val="20"/>
              </w:rPr>
              <w:t>Мензенское</w:t>
            </w:r>
            <w:proofErr w:type="spellEnd"/>
            <w:r w:rsidRPr="00C33081">
              <w:rPr>
                <w:sz w:val="20"/>
              </w:rPr>
              <w:t xml:space="preserve"> </w:t>
            </w:r>
          </w:p>
        </w:tc>
        <w:tc>
          <w:tcPr>
            <w:tcW w:w="567" w:type="dxa"/>
            <w:tcBorders>
              <w:top w:val="nil"/>
              <w:left w:val="nil"/>
              <w:bottom w:val="single" w:sz="4" w:space="0" w:color="auto"/>
              <w:right w:val="single" w:sz="4" w:space="0" w:color="auto"/>
            </w:tcBorders>
            <w:shd w:val="clear" w:color="000000" w:fill="FFFFFF"/>
            <w:hideMark/>
          </w:tcPr>
          <w:p w14:paraId="44D5C89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87CD524"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4809BE30" w14:textId="77777777" w:rsidR="00C33081" w:rsidRPr="00C33081" w:rsidRDefault="00C33081" w:rsidP="00C33081">
            <w:pPr>
              <w:spacing w:line="240" w:lineRule="auto"/>
              <w:ind w:firstLine="0"/>
              <w:rPr>
                <w:sz w:val="20"/>
              </w:rPr>
            </w:pPr>
            <w:r w:rsidRPr="00C33081">
              <w:rPr>
                <w:sz w:val="20"/>
              </w:rPr>
              <w:t>12</w:t>
            </w:r>
          </w:p>
        </w:tc>
        <w:tc>
          <w:tcPr>
            <w:tcW w:w="1300" w:type="dxa"/>
            <w:tcBorders>
              <w:top w:val="nil"/>
              <w:left w:val="nil"/>
              <w:bottom w:val="single" w:sz="4" w:space="0" w:color="auto"/>
              <w:right w:val="single" w:sz="4" w:space="0" w:color="auto"/>
            </w:tcBorders>
            <w:shd w:val="clear" w:color="000000" w:fill="FFFFFF"/>
            <w:hideMark/>
          </w:tcPr>
          <w:p w14:paraId="38D217CC" w14:textId="77777777" w:rsidR="00C33081" w:rsidRPr="00C33081" w:rsidRDefault="00C33081" w:rsidP="00C33081">
            <w:pPr>
              <w:spacing w:line="240" w:lineRule="auto"/>
              <w:ind w:firstLine="0"/>
              <w:rPr>
                <w:sz w:val="20"/>
              </w:rPr>
            </w:pPr>
            <w:r w:rsidRPr="00C33081">
              <w:rPr>
                <w:sz w:val="20"/>
              </w:rPr>
              <w:t>0000006340</w:t>
            </w:r>
          </w:p>
        </w:tc>
        <w:tc>
          <w:tcPr>
            <w:tcW w:w="697" w:type="dxa"/>
            <w:tcBorders>
              <w:top w:val="nil"/>
              <w:left w:val="nil"/>
              <w:bottom w:val="single" w:sz="4" w:space="0" w:color="auto"/>
              <w:right w:val="single" w:sz="4" w:space="0" w:color="auto"/>
            </w:tcBorders>
            <w:shd w:val="clear" w:color="000000" w:fill="FFFFFF"/>
            <w:hideMark/>
          </w:tcPr>
          <w:p w14:paraId="6EE7B736"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A6C851B" w14:textId="77777777" w:rsidR="00C33081" w:rsidRPr="00C33081" w:rsidRDefault="00C33081" w:rsidP="00C33081">
            <w:pPr>
              <w:spacing w:line="240" w:lineRule="auto"/>
              <w:ind w:firstLine="0"/>
              <w:jc w:val="right"/>
              <w:rPr>
                <w:sz w:val="22"/>
                <w:szCs w:val="22"/>
              </w:rPr>
            </w:pPr>
            <w:r w:rsidRPr="00C33081">
              <w:rPr>
                <w:sz w:val="22"/>
                <w:szCs w:val="22"/>
              </w:rPr>
              <w:t>720,0</w:t>
            </w:r>
          </w:p>
        </w:tc>
        <w:tc>
          <w:tcPr>
            <w:tcW w:w="1096" w:type="dxa"/>
            <w:tcBorders>
              <w:top w:val="nil"/>
              <w:left w:val="nil"/>
              <w:bottom w:val="single" w:sz="4" w:space="0" w:color="auto"/>
              <w:right w:val="single" w:sz="4" w:space="0" w:color="auto"/>
            </w:tcBorders>
            <w:shd w:val="clear" w:color="000000" w:fill="FFFFFF"/>
            <w:hideMark/>
          </w:tcPr>
          <w:p w14:paraId="403B4BA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DD12BC4"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1C88D499"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4EC64EA2" w14:textId="77777777" w:rsidTr="00C33081">
        <w:trPr>
          <w:trHeight w:val="384"/>
        </w:trPr>
        <w:tc>
          <w:tcPr>
            <w:tcW w:w="2411" w:type="dxa"/>
            <w:tcBorders>
              <w:top w:val="nil"/>
              <w:left w:val="single" w:sz="4" w:space="0" w:color="000000"/>
              <w:bottom w:val="single" w:sz="4" w:space="0" w:color="000000"/>
              <w:right w:val="single" w:sz="4" w:space="0" w:color="000000"/>
            </w:tcBorders>
            <w:shd w:val="clear" w:color="FFFFFF" w:fill="FFFFFF"/>
            <w:vAlign w:val="center"/>
            <w:hideMark/>
          </w:tcPr>
          <w:p w14:paraId="5B54458A" w14:textId="77777777" w:rsidR="00C33081" w:rsidRPr="00C33081" w:rsidRDefault="00C33081" w:rsidP="00C33081">
            <w:pPr>
              <w:spacing w:line="240" w:lineRule="auto"/>
              <w:ind w:firstLine="0"/>
              <w:jc w:val="left"/>
              <w:rPr>
                <w:color w:val="000000"/>
                <w:sz w:val="20"/>
              </w:rPr>
            </w:pPr>
            <w:r w:rsidRPr="00C33081">
              <w:rPr>
                <w:color w:val="000000"/>
                <w:sz w:val="20"/>
              </w:rPr>
              <w:t>Иные бюджетные ассигнования</w:t>
            </w:r>
          </w:p>
        </w:tc>
        <w:tc>
          <w:tcPr>
            <w:tcW w:w="567" w:type="dxa"/>
            <w:tcBorders>
              <w:top w:val="nil"/>
              <w:left w:val="nil"/>
              <w:bottom w:val="single" w:sz="4" w:space="0" w:color="auto"/>
              <w:right w:val="single" w:sz="4" w:space="0" w:color="auto"/>
            </w:tcBorders>
            <w:shd w:val="clear" w:color="000000" w:fill="FFFFFF"/>
            <w:hideMark/>
          </w:tcPr>
          <w:p w14:paraId="4AFCA27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8F269B4"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66CE057D" w14:textId="77777777" w:rsidR="00C33081" w:rsidRPr="00C33081" w:rsidRDefault="00C33081" w:rsidP="00C33081">
            <w:pPr>
              <w:spacing w:line="240" w:lineRule="auto"/>
              <w:ind w:firstLine="0"/>
              <w:rPr>
                <w:sz w:val="20"/>
              </w:rPr>
            </w:pPr>
            <w:r w:rsidRPr="00C33081">
              <w:rPr>
                <w:sz w:val="20"/>
              </w:rPr>
              <w:t>12</w:t>
            </w:r>
          </w:p>
        </w:tc>
        <w:tc>
          <w:tcPr>
            <w:tcW w:w="1300" w:type="dxa"/>
            <w:tcBorders>
              <w:top w:val="nil"/>
              <w:left w:val="nil"/>
              <w:bottom w:val="single" w:sz="4" w:space="0" w:color="auto"/>
              <w:right w:val="single" w:sz="4" w:space="0" w:color="auto"/>
            </w:tcBorders>
            <w:shd w:val="clear" w:color="000000" w:fill="FFFFFF"/>
            <w:hideMark/>
          </w:tcPr>
          <w:p w14:paraId="08B58A38" w14:textId="77777777" w:rsidR="00C33081" w:rsidRPr="00C33081" w:rsidRDefault="00C33081" w:rsidP="00C33081">
            <w:pPr>
              <w:spacing w:line="240" w:lineRule="auto"/>
              <w:ind w:firstLine="0"/>
              <w:rPr>
                <w:sz w:val="20"/>
              </w:rPr>
            </w:pPr>
            <w:r w:rsidRPr="00C33081">
              <w:rPr>
                <w:sz w:val="20"/>
              </w:rPr>
              <w:t>0000006340</w:t>
            </w:r>
          </w:p>
        </w:tc>
        <w:tc>
          <w:tcPr>
            <w:tcW w:w="697" w:type="dxa"/>
            <w:tcBorders>
              <w:top w:val="nil"/>
              <w:left w:val="nil"/>
              <w:bottom w:val="single" w:sz="4" w:space="0" w:color="auto"/>
              <w:right w:val="single" w:sz="4" w:space="0" w:color="auto"/>
            </w:tcBorders>
            <w:shd w:val="clear" w:color="000000" w:fill="FFFFFF"/>
            <w:hideMark/>
          </w:tcPr>
          <w:p w14:paraId="378438D9" w14:textId="77777777" w:rsidR="00C33081" w:rsidRPr="00C33081" w:rsidRDefault="00C33081" w:rsidP="00C33081">
            <w:pPr>
              <w:spacing w:line="240" w:lineRule="auto"/>
              <w:ind w:firstLine="0"/>
              <w:jc w:val="center"/>
              <w:rPr>
                <w:sz w:val="20"/>
              </w:rPr>
            </w:pPr>
            <w:r w:rsidRPr="00C33081">
              <w:rPr>
                <w:sz w:val="20"/>
              </w:rPr>
              <w:t>800</w:t>
            </w:r>
          </w:p>
        </w:tc>
        <w:tc>
          <w:tcPr>
            <w:tcW w:w="1172" w:type="dxa"/>
            <w:tcBorders>
              <w:top w:val="nil"/>
              <w:left w:val="nil"/>
              <w:bottom w:val="single" w:sz="4" w:space="0" w:color="auto"/>
              <w:right w:val="single" w:sz="4" w:space="0" w:color="auto"/>
            </w:tcBorders>
            <w:shd w:val="clear" w:color="000000" w:fill="FFFFFF"/>
            <w:hideMark/>
          </w:tcPr>
          <w:p w14:paraId="6685A0A4" w14:textId="77777777" w:rsidR="00C33081" w:rsidRPr="00C33081" w:rsidRDefault="00C33081" w:rsidP="00C33081">
            <w:pPr>
              <w:spacing w:line="240" w:lineRule="auto"/>
              <w:ind w:firstLine="0"/>
              <w:jc w:val="right"/>
              <w:rPr>
                <w:sz w:val="22"/>
                <w:szCs w:val="22"/>
              </w:rPr>
            </w:pPr>
            <w:r w:rsidRPr="00C33081">
              <w:rPr>
                <w:sz w:val="22"/>
                <w:szCs w:val="22"/>
              </w:rPr>
              <w:t>720,0</w:t>
            </w:r>
          </w:p>
        </w:tc>
        <w:tc>
          <w:tcPr>
            <w:tcW w:w="1096" w:type="dxa"/>
            <w:tcBorders>
              <w:top w:val="nil"/>
              <w:left w:val="nil"/>
              <w:bottom w:val="single" w:sz="4" w:space="0" w:color="auto"/>
              <w:right w:val="single" w:sz="4" w:space="0" w:color="auto"/>
            </w:tcBorders>
            <w:shd w:val="clear" w:color="000000" w:fill="FFFFFF"/>
            <w:hideMark/>
          </w:tcPr>
          <w:p w14:paraId="2F709C2E"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E245A12"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23A01159"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C0D0915" w14:textId="77777777" w:rsidTr="00C33081">
        <w:trPr>
          <w:trHeight w:val="924"/>
        </w:trPr>
        <w:tc>
          <w:tcPr>
            <w:tcW w:w="2411" w:type="dxa"/>
            <w:tcBorders>
              <w:top w:val="nil"/>
              <w:left w:val="single" w:sz="4" w:space="0" w:color="000000"/>
              <w:bottom w:val="single" w:sz="4" w:space="0" w:color="000000"/>
              <w:right w:val="single" w:sz="4" w:space="0" w:color="000000"/>
            </w:tcBorders>
            <w:shd w:val="clear" w:color="FFFFFF" w:fill="FFFFFF"/>
            <w:vAlign w:val="center"/>
            <w:hideMark/>
          </w:tcPr>
          <w:p w14:paraId="28C38BBF" w14:textId="77777777" w:rsidR="00C33081" w:rsidRPr="00C33081" w:rsidRDefault="00C33081" w:rsidP="00C33081">
            <w:pPr>
              <w:spacing w:line="240" w:lineRule="auto"/>
              <w:ind w:firstLine="0"/>
              <w:jc w:val="left"/>
              <w:rPr>
                <w:color w:val="000000"/>
                <w:sz w:val="20"/>
              </w:rPr>
            </w:pPr>
            <w:r w:rsidRPr="00C33081">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hideMark/>
          </w:tcPr>
          <w:p w14:paraId="70D4F1A1"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446A620"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155FDE30" w14:textId="77777777" w:rsidR="00C33081" w:rsidRPr="00C33081" w:rsidRDefault="00C33081" w:rsidP="00C33081">
            <w:pPr>
              <w:spacing w:line="240" w:lineRule="auto"/>
              <w:ind w:firstLine="0"/>
              <w:rPr>
                <w:sz w:val="20"/>
              </w:rPr>
            </w:pPr>
            <w:r w:rsidRPr="00C33081">
              <w:rPr>
                <w:sz w:val="20"/>
              </w:rPr>
              <w:t>12</w:t>
            </w:r>
          </w:p>
        </w:tc>
        <w:tc>
          <w:tcPr>
            <w:tcW w:w="1300" w:type="dxa"/>
            <w:tcBorders>
              <w:top w:val="nil"/>
              <w:left w:val="nil"/>
              <w:bottom w:val="single" w:sz="4" w:space="0" w:color="auto"/>
              <w:right w:val="single" w:sz="4" w:space="0" w:color="auto"/>
            </w:tcBorders>
            <w:shd w:val="clear" w:color="000000" w:fill="FFFFFF"/>
            <w:hideMark/>
          </w:tcPr>
          <w:p w14:paraId="19DB92A2" w14:textId="77777777" w:rsidR="00C33081" w:rsidRPr="00C33081" w:rsidRDefault="00C33081" w:rsidP="00C33081">
            <w:pPr>
              <w:spacing w:line="240" w:lineRule="auto"/>
              <w:ind w:firstLine="0"/>
              <w:rPr>
                <w:sz w:val="20"/>
              </w:rPr>
            </w:pPr>
            <w:r w:rsidRPr="00C33081">
              <w:rPr>
                <w:sz w:val="20"/>
              </w:rPr>
              <w:t>0000006340</w:t>
            </w:r>
          </w:p>
        </w:tc>
        <w:tc>
          <w:tcPr>
            <w:tcW w:w="697" w:type="dxa"/>
            <w:tcBorders>
              <w:top w:val="nil"/>
              <w:left w:val="nil"/>
              <w:bottom w:val="single" w:sz="4" w:space="0" w:color="auto"/>
              <w:right w:val="single" w:sz="4" w:space="0" w:color="auto"/>
            </w:tcBorders>
            <w:shd w:val="clear" w:color="000000" w:fill="FFFFFF"/>
            <w:hideMark/>
          </w:tcPr>
          <w:p w14:paraId="1795175D" w14:textId="77777777" w:rsidR="00C33081" w:rsidRPr="00C33081" w:rsidRDefault="00C33081" w:rsidP="00C33081">
            <w:pPr>
              <w:spacing w:line="240" w:lineRule="auto"/>
              <w:ind w:firstLine="0"/>
              <w:jc w:val="center"/>
              <w:rPr>
                <w:sz w:val="20"/>
              </w:rPr>
            </w:pPr>
            <w:r w:rsidRPr="00C33081">
              <w:rPr>
                <w:sz w:val="20"/>
              </w:rPr>
              <w:t>810</w:t>
            </w:r>
          </w:p>
        </w:tc>
        <w:tc>
          <w:tcPr>
            <w:tcW w:w="1172" w:type="dxa"/>
            <w:tcBorders>
              <w:top w:val="nil"/>
              <w:left w:val="nil"/>
              <w:bottom w:val="single" w:sz="4" w:space="0" w:color="auto"/>
              <w:right w:val="single" w:sz="4" w:space="0" w:color="auto"/>
            </w:tcBorders>
            <w:shd w:val="clear" w:color="000000" w:fill="FFFFFF"/>
            <w:hideMark/>
          </w:tcPr>
          <w:p w14:paraId="4DADFB57" w14:textId="77777777" w:rsidR="00C33081" w:rsidRPr="00C33081" w:rsidRDefault="00C33081" w:rsidP="00C33081">
            <w:pPr>
              <w:spacing w:line="240" w:lineRule="auto"/>
              <w:ind w:firstLine="0"/>
              <w:jc w:val="right"/>
              <w:rPr>
                <w:sz w:val="22"/>
                <w:szCs w:val="22"/>
              </w:rPr>
            </w:pPr>
            <w:r w:rsidRPr="00C33081">
              <w:rPr>
                <w:sz w:val="22"/>
                <w:szCs w:val="22"/>
              </w:rPr>
              <w:t>720,0</w:t>
            </w:r>
          </w:p>
        </w:tc>
        <w:tc>
          <w:tcPr>
            <w:tcW w:w="1096" w:type="dxa"/>
            <w:tcBorders>
              <w:top w:val="nil"/>
              <w:left w:val="nil"/>
              <w:bottom w:val="single" w:sz="4" w:space="0" w:color="auto"/>
              <w:right w:val="single" w:sz="4" w:space="0" w:color="auto"/>
            </w:tcBorders>
            <w:shd w:val="clear" w:color="000000" w:fill="FFFFFF"/>
            <w:hideMark/>
          </w:tcPr>
          <w:p w14:paraId="2690070F"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E6B84B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7DD052FF"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AAA843C"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hideMark/>
          </w:tcPr>
          <w:p w14:paraId="5B223BA0" w14:textId="77777777" w:rsidR="00C33081" w:rsidRPr="00C33081" w:rsidRDefault="00C33081" w:rsidP="00C33081">
            <w:pPr>
              <w:spacing w:line="240" w:lineRule="auto"/>
              <w:ind w:firstLine="0"/>
              <w:rPr>
                <w:sz w:val="20"/>
              </w:rPr>
            </w:pPr>
            <w:r w:rsidRPr="00C33081">
              <w:rPr>
                <w:sz w:val="20"/>
              </w:rPr>
              <w:t>Реализация отдельных мероприятий муниципального образования</w:t>
            </w:r>
          </w:p>
        </w:tc>
        <w:tc>
          <w:tcPr>
            <w:tcW w:w="567" w:type="dxa"/>
            <w:tcBorders>
              <w:top w:val="nil"/>
              <w:left w:val="nil"/>
              <w:bottom w:val="single" w:sz="4" w:space="0" w:color="auto"/>
              <w:right w:val="single" w:sz="4" w:space="0" w:color="auto"/>
            </w:tcBorders>
            <w:shd w:val="clear" w:color="000000" w:fill="FFFFFF"/>
            <w:hideMark/>
          </w:tcPr>
          <w:p w14:paraId="4B56508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95C17FE"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6D115A04" w14:textId="77777777" w:rsidR="00C33081" w:rsidRPr="00C33081" w:rsidRDefault="00C33081" w:rsidP="00C33081">
            <w:pPr>
              <w:spacing w:line="240" w:lineRule="auto"/>
              <w:ind w:firstLine="0"/>
              <w:rPr>
                <w:sz w:val="20"/>
              </w:rPr>
            </w:pPr>
            <w:r w:rsidRPr="00C33081">
              <w:rPr>
                <w:sz w:val="20"/>
              </w:rPr>
              <w:t>12</w:t>
            </w:r>
          </w:p>
        </w:tc>
        <w:tc>
          <w:tcPr>
            <w:tcW w:w="1300" w:type="dxa"/>
            <w:tcBorders>
              <w:top w:val="nil"/>
              <w:left w:val="nil"/>
              <w:bottom w:val="single" w:sz="4" w:space="0" w:color="auto"/>
              <w:right w:val="single" w:sz="4" w:space="0" w:color="auto"/>
            </w:tcBorders>
            <w:shd w:val="clear" w:color="000000" w:fill="FFFFFF"/>
            <w:hideMark/>
          </w:tcPr>
          <w:p w14:paraId="4DB73720" w14:textId="77777777" w:rsidR="00C33081" w:rsidRPr="00C33081" w:rsidRDefault="00C33081" w:rsidP="00C33081">
            <w:pPr>
              <w:spacing w:line="240" w:lineRule="auto"/>
              <w:ind w:firstLine="0"/>
              <w:jc w:val="left"/>
              <w:rPr>
                <w:sz w:val="20"/>
              </w:rPr>
            </w:pPr>
            <w:r w:rsidRPr="00C33081">
              <w:rPr>
                <w:sz w:val="20"/>
              </w:rPr>
              <w:t>0000095100</w:t>
            </w:r>
          </w:p>
        </w:tc>
        <w:tc>
          <w:tcPr>
            <w:tcW w:w="697" w:type="dxa"/>
            <w:tcBorders>
              <w:top w:val="nil"/>
              <w:left w:val="nil"/>
              <w:bottom w:val="single" w:sz="4" w:space="0" w:color="auto"/>
              <w:right w:val="single" w:sz="4" w:space="0" w:color="auto"/>
            </w:tcBorders>
            <w:shd w:val="clear" w:color="000000" w:fill="FFFFFF"/>
            <w:hideMark/>
          </w:tcPr>
          <w:p w14:paraId="08CAA138"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097859B" w14:textId="77777777" w:rsidR="00C33081" w:rsidRPr="00C33081" w:rsidRDefault="00C33081" w:rsidP="00C33081">
            <w:pPr>
              <w:spacing w:line="240" w:lineRule="auto"/>
              <w:ind w:firstLine="0"/>
              <w:jc w:val="right"/>
              <w:rPr>
                <w:sz w:val="22"/>
                <w:szCs w:val="22"/>
              </w:rPr>
            </w:pPr>
            <w:r w:rsidRPr="00C33081">
              <w:rPr>
                <w:sz w:val="22"/>
                <w:szCs w:val="22"/>
              </w:rPr>
              <w:t>100,0</w:t>
            </w:r>
          </w:p>
        </w:tc>
        <w:tc>
          <w:tcPr>
            <w:tcW w:w="1096" w:type="dxa"/>
            <w:tcBorders>
              <w:top w:val="nil"/>
              <w:left w:val="nil"/>
              <w:bottom w:val="single" w:sz="4" w:space="0" w:color="auto"/>
              <w:right w:val="single" w:sz="4" w:space="0" w:color="auto"/>
            </w:tcBorders>
            <w:shd w:val="clear" w:color="000000" w:fill="FFFFFF"/>
            <w:hideMark/>
          </w:tcPr>
          <w:p w14:paraId="2FED8837"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68F77F4"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08F99A8B"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9A766B5" w14:textId="77777777" w:rsidTr="00C33081">
        <w:trPr>
          <w:trHeight w:val="69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A9FE56A" w14:textId="77777777" w:rsidR="00C33081" w:rsidRPr="00C33081" w:rsidRDefault="00C33081" w:rsidP="00C33081">
            <w:pPr>
              <w:spacing w:line="240" w:lineRule="auto"/>
              <w:ind w:firstLine="0"/>
              <w:jc w:val="left"/>
              <w:rPr>
                <w:sz w:val="20"/>
              </w:rPr>
            </w:pPr>
            <w:r w:rsidRPr="00C33081">
              <w:rPr>
                <w:sz w:val="20"/>
              </w:rPr>
              <w:t>Мероприятия по поддержки малого и среднего предпринимательства</w:t>
            </w:r>
          </w:p>
        </w:tc>
        <w:tc>
          <w:tcPr>
            <w:tcW w:w="567" w:type="dxa"/>
            <w:tcBorders>
              <w:top w:val="nil"/>
              <w:left w:val="nil"/>
              <w:bottom w:val="single" w:sz="4" w:space="0" w:color="auto"/>
              <w:right w:val="single" w:sz="4" w:space="0" w:color="auto"/>
            </w:tcBorders>
            <w:shd w:val="clear" w:color="000000" w:fill="FFFFFF"/>
            <w:hideMark/>
          </w:tcPr>
          <w:p w14:paraId="5330D16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2DE113F"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6C485388" w14:textId="77777777" w:rsidR="00C33081" w:rsidRPr="00C33081" w:rsidRDefault="00C33081" w:rsidP="00C33081">
            <w:pPr>
              <w:spacing w:line="240" w:lineRule="auto"/>
              <w:ind w:firstLine="0"/>
              <w:rPr>
                <w:sz w:val="20"/>
              </w:rPr>
            </w:pPr>
            <w:r w:rsidRPr="00C33081">
              <w:rPr>
                <w:sz w:val="20"/>
              </w:rPr>
              <w:t>12</w:t>
            </w:r>
          </w:p>
        </w:tc>
        <w:tc>
          <w:tcPr>
            <w:tcW w:w="1300" w:type="dxa"/>
            <w:tcBorders>
              <w:top w:val="nil"/>
              <w:left w:val="nil"/>
              <w:bottom w:val="single" w:sz="4" w:space="0" w:color="auto"/>
              <w:right w:val="single" w:sz="4" w:space="0" w:color="auto"/>
            </w:tcBorders>
            <w:shd w:val="clear" w:color="000000" w:fill="FFFFFF"/>
            <w:hideMark/>
          </w:tcPr>
          <w:p w14:paraId="2DB98AB5" w14:textId="77777777" w:rsidR="00C33081" w:rsidRPr="00C33081" w:rsidRDefault="00C33081" w:rsidP="00C33081">
            <w:pPr>
              <w:spacing w:line="240" w:lineRule="auto"/>
              <w:ind w:firstLine="0"/>
              <w:jc w:val="left"/>
              <w:rPr>
                <w:sz w:val="20"/>
              </w:rPr>
            </w:pPr>
            <w:r w:rsidRPr="00C33081">
              <w:rPr>
                <w:sz w:val="20"/>
              </w:rPr>
              <w:t>0000095110</w:t>
            </w:r>
          </w:p>
        </w:tc>
        <w:tc>
          <w:tcPr>
            <w:tcW w:w="697" w:type="dxa"/>
            <w:tcBorders>
              <w:top w:val="nil"/>
              <w:left w:val="nil"/>
              <w:bottom w:val="single" w:sz="4" w:space="0" w:color="auto"/>
              <w:right w:val="single" w:sz="4" w:space="0" w:color="auto"/>
            </w:tcBorders>
            <w:shd w:val="clear" w:color="000000" w:fill="FFFFFF"/>
            <w:hideMark/>
          </w:tcPr>
          <w:p w14:paraId="420B16CC"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3E76702B" w14:textId="77777777" w:rsidR="00C33081" w:rsidRPr="00C33081" w:rsidRDefault="00C33081" w:rsidP="00C33081">
            <w:pPr>
              <w:spacing w:line="240" w:lineRule="auto"/>
              <w:ind w:firstLine="0"/>
              <w:jc w:val="right"/>
              <w:rPr>
                <w:sz w:val="22"/>
                <w:szCs w:val="22"/>
              </w:rPr>
            </w:pPr>
            <w:r w:rsidRPr="00C33081">
              <w:rPr>
                <w:sz w:val="22"/>
                <w:szCs w:val="22"/>
              </w:rPr>
              <w:t>100,0</w:t>
            </w:r>
          </w:p>
        </w:tc>
        <w:tc>
          <w:tcPr>
            <w:tcW w:w="1096" w:type="dxa"/>
            <w:tcBorders>
              <w:top w:val="nil"/>
              <w:left w:val="nil"/>
              <w:bottom w:val="single" w:sz="4" w:space="0" w:color="auto"/>
              <w:right w:val="single" w:sz="4" w:space="0" w:color="auto"/>
            </w:tcBorders>
            <w:shd w:val="clear" w:color="000000" w:fill="FFFFFF"/>
            <w:hideMark/>
          </w:tcPr>
          <w:p w14:paraId="60B9F637"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9277897"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5A4A262D"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5C099CE" w14:textId="77777777" w:rsidTr="00C33081">
        <w:trPr>
          <w:trHeight w:val="579"/>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61C3034"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12721DC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EEDEBF5"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4881EF78" w14:textId="77777777" w:rsidR="00C33081" w:rsidRPr="00C33081" w:rsidRDefault="00C33081" w:rsidP="00C33081">
            <w:pPr>
              <w:spacing w:line="240" w:lineRule="auto"/>
              <w:ind w:firstLine="0"/>
              <w:rPr>
                <w:sz w:val="20"/>
              </w:rPr>
            </w:pPr>
            <w:r w:rsidRPr="00C33081">
              <w:rPr>
                <w:sz w:val="20"/>
              </w:rPr>
              <w:t>12</w:t>
            </w:r>
          </w:p>
        </w:tc>
        <w:tc>
          <w:tcPr>
            <w:tcW w:w="1300" w:type="dxa"/>
            <w:tcBorders>
              <w:top w:val="nil"/>
              <w:left w:val="nil"/>
              <w:bottom w:val="single" w:sz="4" w:space="0" w:color="auto"/>
              <w:right w:val="single" w:sz="4" w:space="0" w:color="auto"/>
            </w:tcBorders>
            <w:shd w:val="clear" w:color="000000" w:fill="FFFFFF"/>
            <w:hideMark/>
          </w:tcPr>
          <w:p w14:paraId="3BCCA3CA" w14:textId="77777777" w:rsidR="00C33081" w:rsidRPr="00C33081" w:rsidRDefault="00C33081" w:rsidP="00C33081">
            <w:pPr>
              <w:spacing w:line="240" w:lineRule="auto"/>
              <w:ind w:firstLine="0"/>
              <w:jc w:val="left"/>
              <w:rPr>
                <w:sz w:val="20"/>
              </w:rPr>
            </w:pPr>
            <w:r w:rsidRPr="00C33081">
              <w:rPr>
                <w:sz w:val="20"/>
              </w:rPr>
              <w:t>0000095110</w:t>
            </w:r>
          </w:p>
        </w:tc>
        <w:tc>
          <w:tcPr>
            <w:tcW w:w="697" w:type="dxa"/>
            <w:tcBorders>
              <w:top w:val="nil"/>
              <w:left w:val="nil"/>
              <w:bottom w:val="single" w:sz="4" w:space="0" w:color="auto"/>
              <w:right w:val="single" w:sz="4" w:space="0" w:color="auto"/>
            </w:tcBorders>
            <w:shd w:val="clear" w:color="000000" w:fill="FFFFFF"/>
            <w:hideMark/>
          </w:tcPr>
          <w:p w14:paraId="34B44404"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02A219CF" w14:textId="77777777" w:rsidR="00C33081" w:rsidRPr="00C33081" w:rsidRDefault="00C33081" w:rsidP="00C33081">
            <w:pPr>
              <w:spacing w:line="240" w:lineRule="auto"/>
              <w:ind w:firstLine="0"/>
              <w:jc w:val="right"/>
              <w:rPr>
                <w:sz w:val="22"/>
                <w:szCs w:val="22"/>
              </w:rPr>
            </w:pPr>
            <w:r w:rsidRPr="00C33081">
              <w:rPr>
                <w:sz w:val="22"/>
                <w:szCs w:val="22"/>
              </w:rPr>
              <w:t>100,0</w:t>
            </w:r>
          </w:p>
        </w:tc>
        <w:tc>
          <w:tcPr>
            <w:tcW w:w="1096" w:type="dxa"/>
            <w:tcBorders>
              <w:top w:val="nil"/>
              <w:left w:val="nil"/>
              <w:bottom w:val="single" w:sz="4" w:space="0" w:color="auto"/>
              <w:right w:val="single" w:sz="4" w:space="0" w:color="auto"/>
            </w:tcBorders>
            <w:shd w:val="clear" w:color="000000" w:fill="FFFFFF"/>
            <w:hideMark/>
          </w:tcPr>
          <w:p w14:paraId="1FC4D133"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C9A517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27334A92"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A983DDF" w14:textId="77777777" w:rsidTr="00C33081">
        <w:trPr>
          <w:trHeight w:val="444"/>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78D95AB6"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4579E11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FBD1BA0" w14:textId="77777777" w:rsidR="00C33081" w:rsidRPr="00C33081" w:rsidRDefault="00C33081" w:rsidP="00C33081">
            <w:pPr>
              <w:spacing w:line="240" w:lineRule="auto"/>
              <w:ind w:firstLine="0"/>
              <w:rPr>
                <w:sz w:val="20"/>
              </w:rPr>
            </w:pPr>
            <w:r w:rsidRPr="00C33081">
              <w:rPr>
                <w:sz w:val="20"/>
              </w:rPr>
              <w:t>04</w:t>
            </w:r>
          </w:p>
        </w:tc>
        <w:tc>
          <w:tcPr>
            <w:tcW w:w="425" w:type="dxa"/>
            <w:tcBorders>
              <w:top w:val="nil"/>
              <w:left w:val="nil"/>
              <w:bottom w:val="single" w:sz="4" w:space="0" w:color="auto"/>
              <w:right w:val="single" w:sz="4" w:space="0" w:color="auto"/>
            </w:tcBorders>
            <w:shd w:val="clear" w:color="000000" w:fill="FFFFFF"/>
            <w:hideMark/>
          </w:tcPr>
          <w:p w14:paraId="44D9B506" w14:textId="77777777" w:rsidR="00C33081" w:rsidRPr="00C33081" w:rsidRDefault="00C33081" w:rsidP="00C33081">
            <w:pPr>
              <w:spacing w:line="240" w:lineRule="auto"/>
              <w:ind w:firstLine="0"/>
              <w:rPr>
                <w:sz w:val="20"/>
              </w:rPr>
            </w:pPr>
            <w:r w:rsidRPr="00C33081">
              <w:rPr>
                <w:sz w:val="20"/>
              </w:rPr>
              <w:t>12</w:t>
            </w:r>
          </w:p>
        </w:tc>
        <w:tc>
          <w:tcPr>
            <w:tcW w:w="1300" w:type="dxa"/>
            <w:tcBorders>
              <w:top w:val="nil"/>
              <w:left w:val="nil"/>
              <w:bottom w:val="single" w:sz="4" w:space="0" w:color="auto"/>
              <w:right w:val="single" w:sz="4" w:space="0" w:color="auto"/>
            </w:tcBorders>
            <w:shd w:val="clear" w:color="000000" w:fill="FFFFFF"/>
            <w:hideMark/>
          </w:tcPr>
          <w:p w14:paraId="6F02703B" w14:textId="77777777" w:rsidR="00C33081" w:rsidRPr="00C33081" w:rsidRDefault="00C33081" w:rsidP="00C33081">
            <w:pPr>
              <w:spacing w:line="240" w:lineRule="auto"/>
              <w:ind w:firstLine="0"/>
              <w:jc w:val="left"/>
              <w:rPr>
                <w:sz w:val="20"/>
              </w:rPr>
            </w:pPr>
            <w:r w:rsidRPr="00C33081">
              <w:rPr>
                <w:sz w:val="20"/>
              </w:rPr>
              <w:t>0000095110</w:t>
            </w:r>
          </w:p>
        </w:tc>
        <w:tc>
          <w:tcPr>
            <w:tcW w:w="697" w:type="dxa"/>
            <w:tcBorders>
              <w:top w:val="nil"/>
              <w:left w:val="nil"/>
              <w:bottom w:val="single" w:sz="4" w:space="0" w:color="auto"/>
              <w:right w:val="single" w:sz="4" w:space="0" w:color="auto"/>
            </w:tcBorders>
            <w:shd w:val="clear" w:color="000000" w:fill="FFFFFF"/>
            <w:hideMark/>
          </w:tcPr>
          <w:p w14:paraId="4B988B75"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362AE371" w14:textId="77777777" w:rsidR="00C33081" w:rsidRPr="00C33081" w:rsidRDefault="00C33081" w:rsidP="00C33081">
            <w:pPr>
              <w:spacing w:line="240" w:lineRule="auto"/>
              <w:ind w:firstLine="0"/>
              <w:jc w:val="right"/>
              <w:rPr>
                <w:sz w:val="22"/>
                <w:szCs w:val="22"/>
              </w:rPr>
            </w:pPr>
            <w:r w:rsidRPr="00C33081">
              <w:rPr>
                <w:sz w:val="22"/>
                <w:szCs w:val="22"/>
              </w:rPr>
              <w:t>100,0</w:t>
            </w:r>
          </w:p>
        </w:tc>
        <w:tc>
          <w:tcPr>
            <w:tcW w:w="1096" w:type="dxa"/>
            <w:tcBorders>
              <w:top w:val="nil"/>
              <w:left w:val="nil"/>
              <w:bottom w:val="single" w:sz="4" w:space="0" w:color="auto"/>
              <w:right w:val="single" w:sz="4" w:space="0" w:color="auto"/>
            </w:tcBorders>
            <w:shd w:val="clear" w:color="000000" w:fill="FFFFFF"/>
            <w:hideMark/>
          </w:tcPr>
          <w:p w14:paraId="26643B0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E3907E7"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1CF12800"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B3E938A" w14:textId="77777777" w:rsidTr="00C33081">
        <w:trPr>
          <w:trHeight w:val="348"/>
        </w:trPr>
        <w:tc>
          <w:tcPr>
            <w:tcW w:w="2411" w:type="dxa"/>
            <w:tcBorders>
              <w:top w:val="nil"/>
              <w:left w:val="single" w:sz="4" w:space="0" w:color="auto"/>
              <w:bottom w:val="single" w:sz="4" w:space="0" w:color="auto"/>
              <w:right w:val="single" w:sz="4" w:space="0" w:color="auto"/>
            </w:tcBorders>
            <w:shd w:val="clear" w:color="000000" w:fill="FFFFFF"/>
            <w:hideMark/>
          </w:tcPr>
          <w:p w14:paraId="6D8A84DA" w14:textId="77777777" w:rsidR="00C33081" w:rsidRPr="00C33081" w:rsidRDefault="00C33081" w:rsidP="00C33081">
            <w:pPr>
              <w:spacing w:line="240" w:lineRule="auto"/>
              <w:ind w:firstLine="0"/>
              <w:rPr>
                <w:b/>
                <w:bCs/>
                <w:sz w:val="20"/>
              </w:rPr>
            </w:pPr>
            <w:r w:rsidRPr="00C33081">
              <w:rPr>
                <w:b/>
                <w:bCs/>
                <w:sz w:val="20"/>
              </w:rPr>
              <w:t>Охрана окружающей среды</w:t>
            </w:r>
          </w:p>
        </w:tc>
        <w:tc>
          <w:tcPr>
            <w:tcW w:w="567" w:type="dxa"/>
            <w:tcBorders>
              <w:top w:val="nil"/>
              <w:left w:val="nil"/>
              <w:bottom w:val="single" w:sz="4" w:space="0" w:color="auto"/>
              <w:right w:val="single" w:sz="4" w:space="0" w:color="auto"/>
            </w:tcBorders>
            <w:shd w:val="clear" w:color="000000" w:fill="FFFFFF"/>
            <w:hideMark/>
          </w:tcPr>
          <w:p w14:paraId="76178E29"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00B5BB8D" w14:textId="77777777" w:rsidR="00C33081" w:rsidRPr="00C33081" w:rsidRDefault="00C33081" w:rsidP="00C33081">
            <w:pPr>
              <w:spacing w:line="240" w:lineRule="auto"/>
              <w:ind w:firstLine="0"/>
              <w:rPr>
                <w:b/>
                <w:bCs/>
                <w:sz w:val="20"/>
              </w:rPr>
            </w:pPr>
            <w:r w:rsidRPr="00C33081">
              <w:rPr>
                <w:b/>
                <w:bCs/>
                <w:sz w:val="20"/>
              </w:rPr>
              <w:t>06</w:t>
            </w:r>
          </w:p>
        </w:tc>
        <w:tc>
          <w:tcPr>
            <w:tcW w:w="425" w:type="dxa"/>
            <w:tcBorders>
              <w:top w:val="nil"/>
              <w:left w:val="nil"/>
              <w:bottom w:val="single" w:sz="4" w:space="0" w:color="auto"/>
              <w:right w:val="single" w:sz="4" w:space="0" w:color="auto"/>
            </w:tcBorders>
            <w:shd w:val="clear" w:color="000000" w:fill="FFFFFF"/>
            <w:hideMark/>
          </w:tcPr>
          <w:p w14:paraId="56E8BF0D" w14:textId="77777777" w:rsidR="00C33081" w:rsidRPr="00C33081" w:rsidRDefault="00C33081" w:rsidP="00C33081">
            <w:pPr>
              <w:spacing w:line="240" w:lineRule="auto"/>
              <w:ind w:firstLine="0"/>
              <w:rPr>
                <w:b/>
                <w:bCs/>
                <w:sz w:val="20"/>
              </w:rPr>
            </w:pPr>
            <w:r w:rsidRPr="00C33081">
              <w:rPr>
                <w:b/>
                <w:bCs/>
                <w:sz w:val="20"/>
              </w:rPr>
              <w:t> </w:t>
            </w:r>
          </w:p>
        </w:tc>
        <w:tc>
          <w:tcPr>
            <w:tcW w:w="1300" w:type="dxa"/>
            <w:tcBorders>
              <w:top w:val="nil"/>
              <w:left w:val="nil"/>
              <w:bottom w:val="single" w:sz="4" w:space="0" w:color="auto"/>
              <w:right w:val="single" w:sz="4" w:space="0" w:color="auto"/>
            </w:tcBorders>
            <w:shd w:val="clear" w:color="000000" w:fill="FFFFFF"/>
            <w:hideMark/>
          </w:tcPr>
          <w:p w14:paraId="39F643B8"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3790C1A9"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hideMark/>
          </w:tcPr>
          <w:p w14:paraId="476245BD" w14:textId="77777777" w:rsidR="00C33081" w:rsidRPr="00C33081" w:rsidRDefault="00C33081" w:rsidP="00C33081">
            <w:pPr>
              <w:spacing w:line="240" w:lineRule="auto"/>
              <w:ind w:firstLine="0"/>
              <w:jc w:val="right"/>
              <w:rPr>
                <w:b/>
                <w:bCs/>
                <w:sz w:val="22"/>
                <w:szCs w:val="22"/>
              </w:rPr>
            </w:pPr>
            <w:r w:rsidRPr="00C33081">
              <w:rPr>
                <w:b/>
                <w:bCs/>
                <w:sz w:val="22"/>
                <w:szCs w:val="22"/>
              </w:rPr>
              <w:t>38452,7</w:t>
            </w:r>
          </w:p>
        </w:tc>
        <w:tc>
          <w:tcPr>
            <w:tcW w:w="1096" w:type="dxa"/>
            <w:tcBorders>
              <w:top w:val="nil"/>
              <w:left w:val="nil"/>
              <w:bottom w:val="single" w:sz="4" w:space="0" w:color="auto"/>
              <w:right w:val="single" w:sz="4" w:space="0" w:color="auto"/>
            </w:tcBorders>
            <w:shd w:val="clear" w:color="000000" w:fill="FFFFFF"/>
            <w:hideMark/>
          </w:tcPr>
          <w:p w14:paraId="201A393B" w14:textId="77777777" w:rsidR="00C33081" w:rsidRPr="00C33081" w:rsidRDefault="00C33081" w:rsidP="00C33081">
            <w:pPr>
              <w:spacing w:line="240" w:lineRule="auto"/>
              <w:ind w:firstLine="0"/>
              <w:jc w:val="right"/>
              <w:rPr>
                <w:b/>
                <w:bCs/>
                <w:sz w:val="22"/>
                <w:szCs w:val="22"/>
              </w:rPr>
            </w:pPr>
            <w:r w:rsidRPr="00C33081">
              <w:rPr>
                <w:b/>
                <w:bCs/>
                <w:sz w:val="22"/>
                <w:szCs w:val="22"/>
              </w:rPr>
              <w:t>26836,8</w:t>
            </w:r>
          </w:p>
        </w:tc>
        <w:tc>
          <w:tcPr>
            <w:tcW w:w="1162" w:type="dxa"/>
            <w:tcBorders>
              <w:top w:val="nil"/>
              <w:left w:val="nil"/>
              <w:bottom w:val="single" w:sz="4" w:space="0" w:color="auto"/>
              <w:right w:val="single" w:sz="4" w:space="0" w:color="auto"/>
            </w:tcBorders>
            <w:shd w:val="clear" w:color="000000" w:fill="FFFFFF"/>
            <w:hideMark/>
          </w:tcPr>
          <w:p w14:paraId="2912508C" w14:textId="77777777" w:rsidR="00C33081" w:rsidRPr="00C33081" w:rsidRDefault="00C33081" w:rsidP="00C33081">
            <w:pPr>
              <w:spacing w:line="240" w:lineRule="auto"/>
              <w:ind w:firstLine="0"/>
              <w:jc w:val="right"/>
              <w:rPr>
                <w:b/>
                <w:bCs/>
                <w:sz w:val="22"/>
                <w:szCs w:val="22"/>
              </w:rPr>
            </w:pPr>
            <w:r w:rsidRPr="00C33081">
              <w:rPr>
                <w:b/>
                <w:bCs/>
                <w:sz w:val="22"/>
                <w:szCs w:val="22"/>
              </w:rPr>
              <w:t>38665,9</w:t>
            </w:r>
          </w:p>
        </w:tc>
        <w:tc>
          <w:tcPr>
            <w:tcW w:w="1094" w:type="dxa"/>
            <w:tcBorders>
              <w:top w:val="nil"/>
              <w:left w:val="nil"/>
              <w:bottom w:val="single" w:sz="4" w:space="0" w:color="auto"/>
              <w:right w:val="single" w:sz="4" w:space="0" w:color="auto"/>
            </w:tcBorders>
            <w:shd w:val="clear" w:color="000000" w:fill="FFFFFF"/>
            <w:hideMark/>
          </w:tcPr>
          <w:p w14:paraId="3EA8C29B" w14:textId="77777777" w:rsidR="00C33081" w:rsidRPr="00C33081" w:rsidRDefault="00C33081" w:rsidP="00C33081">
            <w:pPr>
              <w:spacing w:line="240" w:lineRule="auto"/>
              <w:ind w:firstLine="0"/>
              <w:jc w:val="right"/>
              <w:rPr>
                <w:b/>
                <w:bCs/>
                <w:sz w:val="22"/>
                <w:szCs w:val="22"/>
              </w:rPr>
            </w:pPr>
            <w:r w:rsidRPr="00C33081">
              <w:rPr>
                <w:b/>
                <w:bCs/>
                <w:sz w:val="22"/>
                <w:szCs w:val="22"/>
              </w:rPr>
              <w:t>27048,0</w:t>
            </w:r>
          </w:p>
        </w:tc>
      </w:tr>
      <w:tr w:rsidR="00C33081" w:rsidRPr="00C33081" w14:paraId="1BA448A4" w14:textId="77777777" w:rsidTr="00C33081">
        <w:trPr>
          <w:trHeight w:val="324"/>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5AAF102A" w14:textId="77777777" w:rsidR="00C33081" w:rsidRPr="00C33081" w:rsidRDefault="00C33081" w:rsidP="00C33081">
            <w:pPr>
              <w:spacing w:line="240" w:lineRule="auto"/>
              <w:ind w:firstLine="0"/>
              <w:jc w:val="left"/>
              <w:rPr>
                <w:b/>
                <w:bCs/>
                <w:color w:val="000000"/>
                <w:sz w:val="20"/>
              </w:rPr>
            </w:pPr>
            <w:r w:rsidRPr="00C33081">
              <w:rPr>
                <w:b/>
                <w:bCs/>
                <w:color w:val="000000"/>
                <w:sz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000000" w:fill="FFFFFF"/>
            <w:hideMark/>
          </w:tcPr>
          <w:p w14:paraId="090BFEFE"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2C4200AF" w14:textId="77777777" w:rsidR="00C33081" w:rsidRPr="00C33081" w:rsidRDefault="00C33081" w:rsidP="00C33081">
            <w:pPr>
              <w:spacing w:line="240" w:lineRule="auto"/>
              <w:ind w:firstLine="0"/>
              <w:rPr>
                <w:b/>
                <w:bCs/>
                <w:sz w:val="20"/>
              </w:rPr>
            </w:pPr>
            <w:r w:rsidRPr="00C33081">
              <w:rPr>
                <w:b/>
                <w:bCs/>
                <w:sz w:val="20"/>
              </w:rPr>
              <w:t>06</w:t>
            </w:r>
          </w:p>
        </w:tc>
        <w:tc>
          <w:tcPr>
            <w:tcW w:w="425" w:type="dxa"/>
            <w:tcBorders>
              <w:top w:val="nil"/>
              <w:left w:val="nil"/>
              <w:bottom w:val="single" w:sz="4" w:space="0" w:color="auto"/>
              <w:right w:val="single" w:sz="4" w:space="0" w:color="auto"/>
            </w:tcBorders>
            <w:shd w:val="clear" w:color="000000" w:fill="FFFFFF"/>
            <w:hideMark/>
          </w:tcPr>
          <w:p w14:paraId="7B210C11" w14:textId="77777777" w:rsidR="00C33081" w:rsidRPr="00C33081" w:rsidRDefault="00C33081" w:rsidP="00C33081">
            <w:pPr>
              <w:spacing w:line="240" w:lineRule="auto"/>
              <w:ind w:firstLine="0"/>
              <w:rPr>
                <w:b/>
                <w:bCs/>
                <w:sz w:val="20"/>
              </w:rPr>
            </w:pPr>
            <w:r w:rsidRPr="00C33081">
              <w:rPr>
                <w:b/>
                <w:bCs/>
                <w:sz w:val="20"/>
              </w:rPr>
              <w:t>05</w:t>
            </w:r>
          </w:p>
        </w:tc>
        <w:tc>
          <w:tcPr>
            <w:tcW w:w="1300" w:type="dxa"/>
            <w:tcBorders>
              <w:top w:val="nil"/>
              <w:left w:val="nil"/>
              <w:bottom w:val="single" w:sz="4" w:space="0" w:color="auto"/>
              <w:right w:val="single" w:sz="4" w:space="0" w:color="auto"/>
            </w:tcBorders>
            <w:shd w:val="clear" w:color="000000" w:fill="FFFFFF"/>
            <w:hideMark/>
          </w:tcPr>
          <w:p w14:paraId="3DD8E7DB"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454383D1"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A24B8CD" w14:textId="77777777" w:rsidR="00C33081" w:rsidRPr="00C33081" w:rsidRDefault="00C33081" w:rsidP="00C33081">
            <w:pPr>
              <w:spacing w:line="240" w:lineRule="auto"/>
              <w:ind w:firstLine="0"/>
              <w:jc w:val="right"/>
              <w:rPr>
                <w:sz w:val="20"/>
              </w:rPr>
            </w:pPr>
            <w:r w:rsidRPr="00C33081">
              <w:rPr>
                <w:sz w:val="20"/>
              </w:rPr>
              <w:t>38452,7</w:t>
            </w:r>
          </w:p>
        </w:tc>
        <w:tc>
          <w:tcPr>
            <w:tcW w:w="1096" w:type="dxa"/>
            <w:tcBorders>
              <w:top w:val="nil"/>
              <w:left w:val="nil"/>
              <w:bottom w:val="single" w:sz="4" w:space="0" w:color="auto"/>
              <w:right w:val="single" w:sz="4" w:space="0" w:color="auto"/>
            </w:tcBorders>
            <w:shd w:val="clear" w:color="000000" w:fill="FFFFFF"/>
            <w:hideMark/>
          </w:tcPr>
          <w:p w14:paraId="7DD25C12" w14:textId="77777777" w:rsidR="00C33081" w:rsidRPr="00C33081" w:rsidRDefault="00C33081" w:rsidP="00C33081">
            <w:pPr>
              <w:spacing w:line="240" w:lineRule="auto"/>
              <w:ind w:firstLine="0"/>
              <w:jc w:val="right"/>
              <w:rPr>
                <w:sz w:val="20"/>
              </w:rPr>
            </w:pPr>
            <w:r w:rsidRPr="00C33081">
              <w:rPr>
                <w:sz w:val="20"/>
              </w:rPr>
              <w:t>26836,8</w:t>
            </w:r>
          </w:p>
        </w:tc>
        <w:tc>
          <w:tcPr>
            <w:tcW w:w="1162" w:type="dxa"/>
            <w:tcBorders>
              <w:top w:val="nil"/>
              <w:left w:val="nil"/>
              <w:bottom w:val="single" w:sz="4" w:space="0" w:color="auto"/>
              <w:right w:val="single" w:sz="4" w:space="0" w:color="auto"/>
            </w:tcBorders>
            <w:shd w:val="clear" w:color="000000" w:fill="FFFFFF"/>
            <w:hideMark/>
          </w:tcPr>
          <w:p w14:paraId="0A23294F" w14:textId="77777777" w:rsidR="00C33081" w:rsidRPr="00C33081" w:rsidRDefault="00C33081" w:rsidP="00C33081">
            <w:pPr>
              <w:spacing w:line="240" w:lineRule="auto"/>
              <w:ind w:firstLine="0"/>
              <w:jc w:val="right"/>
              <w:rPr>
                <w:sz w:val="20"/>
              </w:rPr>
            </w:pPr>
            <w:r w:rsidRPr="00C33081">
              <w:rPr>
                <w:sz w:val="20"/>
              </w:rPr>
              <w:t>38665,9</w:t>
            </w:r>
          </w:p>
        </w:tc>
        <w:tc>
          <w:tcPr>
            <w:tcW w:w="1094" w:type="dxa"/>
            <w:tcBorders>
              <w:top w:val="nil"/>
              <w:left w:val="nil"/>
              <w:bottom w:val="single" w:sz="4" w:space="0" w:color="auto"/>
              <w:right w:val="single" w:sz="4" w:space="0" w:color="auto"/>
            </w:tcBorders>
            <w:shd w:val="clear" w:color="000000" w:fill="FFFFFF"/>
            <w:hideMark/>
          </w:tcPr>
          <w:p w14:paraId="01F47E77" w14:textId="77777777" w:rsidR="00C33081" w:rsidRPr="00C33081" w:rsidRDefault="00C33081" w:rsidP="00C33081">
            <w:pPr>
              <w:spacing w:line="240" w:lineRule="auto"/>
              <w:ind w:firstLine="0"/>
              <w:jc w:val="right"/>
              <w:rPr>
                <w:sz w:val="20"/>
              </w:rPr>
            </w:pPr>
            <w:r w:rsidRPr="00C33081">
              <w:rPr>
                <w:sz w:val="20"/>
              </w:rPr>
              <w:t>27048,0</w:t>
            </w:r>
          </w:p>
        </w:tc>
      </w:tr>
      <w:tr w:rsidR="00C33081" w:rsidRPr="00C33081" w14:paraId="164AF8C6"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hideMark/>
          </w:tcPr>
          <w:p w14:paraId="088371E8" w14:textId="77777777" w:rsidR="00C33081" w:rsidRPr="00C33081" w:rsidRDefault="00C33081" w:rsidP="00C33081">
            <w:pPr>
              <w:spacing w:line="240" w:lineRule="auto"/>
              <w:ind w:firstLine="0"/>
              <w:rPr>
                <w:sz w:val="20"/>
              </w:rPr>
            </w:pPr>
            <w:r w:rsidRPr="00C33081">
              <w:rPr>
                <w:sz w:val="20"/>
              </w:rPr>
              <w:t>Состояние окружающей среды и природопользования</w:t>
            </w:r>
          </w:p>
        </w:tc>
        <w:tc>
          <w:tcPr>
            <w:tcW w:w="567" w:type="dxa"/>
            <w:tcBorders>
              <w:top w:val="nil"/>
              <w:left w:val="nil"/>
              <w:bottom w:val="single" w:sz="4" w:space="0" w:color="auto"/>
              <w:right w:val="single" w:sz="4" w:space="0" w:color="auto"/>
            </w:tcBorders>
            <w:shd w:val="clear" w:color="000000" w:fill="FFFFFF"/>
            <w:hideMark/>
          </w:tcPr>
          <w:p w14:paraId="35B58FD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15C4503" w14:textId="77777777" w:rsidR="00C33081" w:rsidRPr="00C33081" w:rsidRDefault="00C33081" w:rsidP="00C33081">
            <w:pPr>
              <w:spacing w:line="240" w:lineRule="auto"/>
              <w:ind w:firstLine="0"/>
              <w:rPr>
                <w:sz w:val="20"/>
              </w:rPr>
            </w:pPr>
            <w:r w:rsidRPr="00C33081">
              <w:rPr>
                <w:sz w:val="20"/>
              </w:rPr>
              <w:t>06</w:t>
            </w:r>
          </w:p>
        </w:tc>
        <w:tc>
          <w:tcPr>
            <w:tcW w:w="425" w:type="dxa"/>
            <w:tcBorders>
              <w:top w:val="nil"/>
              <w:left w:val="nil"/>
              <w:bottom w:val="single" w:sz="4" w:space="0" w:color="auto"/>
              <w:right w:val="single" w:sz="4" w:space="0" w:color="auto"/>
            </w:tcBorders>
            <w:shd w:val="clear" w:color="000000" w:fill="FFFFFF"/>
            <w:hideMark/>
          </w:tcPr>
          <w:p w14:paraId="1BD03B04"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1E74C167" w14:textId="77777777" w:rsidR="00C33081" w:rsidRPr="00C33081" w:rsidRDefault="00C33081" w:rsidP="00C33081">
            <w:pPr>
              <w:spacing w:line="240" w:lineRule="auto"/>
              <w:ind w:firstLine="0"/>
              <w:rPr>
                <w:sz w:val="20"/>
              </w:rPr>
            </w:pPr>
            <w:r w:rsidRPr="00C33081">
              <w:rPr>
                <w:sz w:val="20"/>
              </w:rPr>
              <w:t>0000041000</w:t>
            </w:r>
          </w:p>
        </w:tc>
        <w:tc>
          <w:tcPr>
            <w:tcW w:w="697" w:type="dxa"/>
            <w:tcBorders>
              <w:top w:val="nil"/>
              <w:left w:val="nil"/>
              <w:bottom w:val="single" w:sz="4" w:space="0" w:color="auto"/>
              <w:right w:val="single" w:sz="4" w:space="0" w:color="auto"/>
            </w:tcBorders>
            <w:shd w:val="clear" w:color="000000" w:fill="FFFFFF"/>
            <w:hideMark/>
          </w:tcPr>
          <w:p w14:paraId="002C41B2"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3CE102C3" w14:textId="77777777" w:rsidR="00C33081" w:rsidRPr="00C33081" w:rsidRDefault="00C33081" w:rsidP="00C33081">
            <w:pPr>
              <w:spacing w:line="240" w:lineRule="auto"/>
              <w:ind w:firstLine="0"/>
              <w:jc w:val="right"/>
              <w:rPr>
                <w:sz w:val="20"/>
              </w:rPr>
            </w:pPr>
            <w:r w:rsidRPr="00C33081">
              <w:rPr>
                <w:sz w:val="20"/>
              </w:rPr>
              <w:t>11615,9</w:t>
            </w:r>
          </w:p>
        </w:tc>
        <w:tc>
          <w:tcPr>
            <w:tcW w:w="1096" w:type="dxa"/>
            <w:tcBorders>
              <w:top w:val="nil"/>
              <w:left w:val="nil"/>
              <w:bottom w:val="single" w:sz="4" w:space="0" w:color="auto"/>
              <w:right w:val="single" w:sz="4" w:space="0" w:color="auto"/>
            </w:tcBorders>
            <w:shd w:val="clear" w:color="000000" w:fill="FFFFFF"/>
            <w:hideMark/>
          </w:tcPr>
          <w:p w14:paraId="1F33B60E" w14:textId="77777777" w:rsidR="00C33081" w:rsidRPr="00C33081" w:rsidRDefault="00C33081" w:rsidP="00C33081">
            <w:pPr>
              <w:spacing w:line="240" w:lineRule="auto"/>
              <w:ind w:firstLine="0"/>
              <w:jc w:val="right"/>
              <w:rPr>
                <w:sz w:val="20"/>
              </w:rPr>
            </w:pPr>
            <w:r w:rsidRPr="00C33081">
              <w:rPr>
                <w:sz w:val="20"/>
              </w:rPr>
              <w:t>0,0</w:t>
            </w:r>
          </w:p>
        </w:tc>
        <w:tc>
          <w:tcPr>
            <w:tcW w:w="1162" w:type="dxa"/>
            <w:tcBorders>
              <w:top w:val="nil"/>
              <w:left w:val="nil"/>
              <w:bottom w:val="single" w:sz="4" w:space="0" w:color="auto"/>
              <w:right w:val="single" w:sz="4" w:space="0" w:color="auto"/>
            </w:tcBorders>
            <w:shd w:val="clear" w:color="000000" w:fill="FFFFFF"/>
            <w:hideMark/>
          </w:tcPr>
          <w:p w14:paraId="1DDBF654" w14:textId="77777777" w:rsidR="00C33081" w:rsidRPr="00C33081" w:rsidRDefault="00C33081" w:rsidP="00C33081">
            <w:pPr>
              <w:spacing w:line="240" w:lineRule="auto"/>
              <w:ind w:firstLine="0"/>
              <w:jc w:val="right"/>
              <w:rPr>
                <w:sz w:val="20"/>
              </w:rPr>
            </w:pPr>
            <w:r w:rsidRPr="00C33081">
              <w:rPr>
                <w:sz w:val="20"/>
              </w:rPr>
              <w:t>11617,9</w:t>
            </w:r>
          </w:p>
        </w:tc>
        <w:tc>
          <w:tcPr>
            <w:tcW w:w="1094" w:type="dxa"/>
            <w:tcBorders>
              <w:top w:val="nil"/>
              <w:left w:val="nil"/>
              <w:bottom w:val="single" w:sz="4" w:space="0" w:color="auto"/>
              <w:right w:val="single" w:sz="4" w:space="0" w:color="auto"/>
            </w:tcBorders>
            <w:shd w:val="clear" w:color="000000" w:fill="FFFFFF"/>
            <w:hideMark/>
          </w:tcPr>
          <w:p w14:paraId="1A85B3AF" w14:textId="77777777" w:rsidR="00C33081" w:rsidRPr="00C33081" w:rsidRDefault="00C33081" w:rsidP="00C33081">
            <w:pPr>
              <w:spacing w:line="240" w:lineRule="auto"/>
              <w:ind w:firstLine="0"/>
              <w:jc w:val="right"/>
              <w:rPr>
                <w:sz w:val="20"/>
              </w:rPr>
            </w:pPr>
            <w:r w:rsidRPr="00C33081">
              <w:rPr>
                <w:sz w:val="20"/>
              </w:rPr>
              <w:t>0,0</w:t>
            </w:r>
          </w:p>
        </w:tc>
      </w:tr>
      <w:tr w:rsidR="00C33081" w:rsidRPr="00C33081" w14:paraId="52BD0337"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hideMark/>
          </w:tcPr>
          <w:p w14:paraId="5536803F" w14:textId="77777777" w:rsidR="00C33081" w:rsidRPr="00C33081" w:rsidRDefault="00C33081" w:rsidP="00C33081">
            <w:pPr>
              <w:spacing w:line="240" w:lineRule="auto"/>
              <w:ind w:firstLine="0"/>
              <w:rPr>
                <w:sz w:val="20"/>
              </w:rPr>
            </w:pPr>
            <w:r w:rsidRPr="00C33081">
              <w:rPr>
                <w:sz w:val="20"/>
              </w:rPr>
              <w:t>Природоохранные мероприятия</w:t>
            </w:r>
          </w:p>
        </w:tc>
        <w:tc>
          <w:tcPr>
            <w:tcW w:w="567" w:type="dxa"/>
            <w:tcBorders>
              <w:top w:val="nil"/>
              <w:left w:val="nil"/>
              <w:bottom w:val="single" w:sz="4" w:space="0" w:color="auto"/>
              <w:right w:val="single" w:sz="4" w:space="0" w:color="auto"/>
            </w:tcBorders>
            <w:shd w:val="clear" w:color="000000" w:fill="FFFFFF"/>
            <w:hideMark/>
          </w:tcPr>
          <w:p w14:paraId="26E2D332"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6CCE4A0" w14:textId="77777777" w:rsidR="00C33081" w:rsidRPr="00C33081" w:rsidRDefault="00C33081" w:rsidP="00C33081">
            <w:pPr>
              <w:spacing w:line="240" w:lineRule="auto"/>
              <w:ind w:firstLine="0"/>
              <w:rPr>
                <w:sz w:val="20"/>
              </w:rPr>
            </w:pPr>
            <w:r w:rsidRPr="00C33081">
              <w:rPr>
                <w:sz w:val="20"/>
              </w:rPr>
              <w:t>06</w:t>
            </w:r>
          </w:p>
        </w:tc>
        <w:tc>
          <w:tcPr>
            <w:tcW w:w="425" w:type="dxa"/>
            <w:tcBorders>
              <w:top w:val="nil"/>
              <w:left w:val="nil"/>
              <w:bottom w:val="single" w:sz="4" w:space="0" w:color="auto"/>
              <w:right w:val="single" w:sz="4" w:space="0" w:color="auto"/>
            </w:tcBorders>
            <w:shd w:val="clear" w:color="000000" w:fill="FFFFFF"/>
            <w:hideMark/>
          </w:tcPr>
          <w:p w14:paraId="5D6BC88E"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0AF9E826" w14:textId="77777777" w:rsidR="00C33081" w:rsidRPr="00C33081" w:rsidRDefault="00C33081" w:rsidP="00C33081">
            <w:pPr>
              <w:spacing w:line="240" w:lineRule="auto"/>
              <w:ind w:firstLine="0"/>
              <w:rPr>
                <w:sz w:val="20"/>
              </w:rPr>
            </w:pPr>
            <w:r w:rsidRPr="00C33081">
              <w:rPr>
                <w:sz w:val="20"/>
              </w:rPr>
              <w:t>0000041001</w:t>
            </w:r>
          </w:p>
        </w:tc>
        <w:tc>
          <w:tcPr>
            <w:tcW w:w="697" w:type="dxa"/>
            <w:tcBorders>
              <w:top w:val="nil"/>
              <w:left w:val="nil"/>
              <w:bottom w:val="single" w:sz="4" w:space="0" w:color="auto"/>
              <w:right w:val="single" w:sz="4" w:space="0" w:color="auto"/>
            </w:tcBorders>
            <w:shd w:val="clear" w:color="000000" w:fill="FFFFFF"/>
            <w:hideMark/>
          </w:tcPr>
          <w:p w14:paraId="304BB73F"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3C1C3A0" w14:textId="77777777" w:rsidR="00C33081" w:rsidRPr="00C33081" w:rsidRDefault="00C33081" w:rsidP="00C33081">
            <w:pPr>
              <w:spacing w:line="240" w:lineRule="auto"/>
              <w:ind w:firstLine="0"/>
              <w:jc w:val="right"/>
              <w:rPr>
                <w:sz w:val="20"/>
              </w:rPr>
            </w:pPr>
            <w:r w:rsidRPr="00C33081">
              <w:rPr>
                <w:sz w:val="20"/>
              </w:rPr>
              <w:t>11615,9</w:t>
            </w:r>
          </w:p>
        </w:tc>
        <w:tc>
          <w:tcPr>
            <w:tcW w:w="1096" w:type="dxa"/>
            <w:tcBorders>
              <w:top w:val="nil"/>
              <w:left w:val="nil"/>
              <w:bottom w:val="single" w:sz="4" w:space="0" w:color="auto"/>
              <w:right w:val="single" w:sz="4" w:space="0" w:color="auto"/>
            </w:tcBorders>
            <w:shd w:val="clear" w:color="000000" w:fill="FFFFFF"/>
            <w:hideMark/>
          </w:tcPr>
          <w:p w14:paraId="1B7AC5DE" w14:textId="77777777" w:rsidR="00C33081" w:rsidRPr="00C33081" w:rsidRDefault="00C33081" w:rsidP="00C33081">
            <w:pPr>
              <w:spacing w:line="240" w:lineRule="auto"/>
              <w:ind w:firstLine="0"/>
              <w:jc w:val="right"/>
              <w:rPr>
                <w:sz w:val="20"/>
              </w:rPr>
            </w:pPr>
            <w:r w:rsidRPr="00C33081">
              <w:rPr>
                <w:sz w:val="20"/>
              </w:rPr>
              <w:t>0,0</w:t>
            </w:r>
          </w:p>
        </w:tc>
        <w:tc>
          <w:tcPr>
            <w:tcW w:w="1162" w:type="dxa"/>
            <w:tcBorders>
              <w:top w:val="nil"/>
              <w:left w:val="nil"/>
              <w:bottom w:val="single" w:sz="4" w:space="0" w:color="auto"/>
              <w:right w:val="single" w:sz="4" w:space="0" w:color="auto"/>
            </w:tcBorders>
            <w:shd w:val="clear" w:color="000000" w:fill="FFFFFF"/>
            <w:hideMark/>
          </w:tcPr>
          <w:p w14:paraId="500588F9" w14:textId="77777777" w:rsidR="00C33081" w:rsidRPr="00C33081" w:rsidRDefault="00C33081" w:rsidP="00C33081">
            <w:pPr>
              <w:spacing w:line="240" w:lineRule="auto"/>
              <w:ind w:firstLine="0"/>
              <w:jc w:val="right"/>
              <w:rPr>
                <w:sz w:val="20"/>
              </w:rPr>
            </w:pPr>
            <w:r w:rsidRPr="00C33081">
              <w:rPr>
                <w:sz w:val="20"/>
              </w:rPr>
              <w:t>11617,9</w:t>
            </w:r>
          </w:p>
        </w:tc>
        <w:tc>
          <w:tcPr>
            <w:tcW w:w="1094" w:type="dxa"/>
            <w:tcBorders>
              <w:top w:val="nil"/>
              <w:left w:val="nil"/>
              <w:bottom w:val="single" w:sz="4" w:space="0" w:color="auto"/>
              <w:right w:val="single" w:sz="4" w:space="0" w:color="auto"/>
            </w:tcBorders>
            <w:shd w:val="clear" w:color="000000" w:fill="FFFFFF"/>
            <w:hideMark/>
          </w:tcPr>
          <w:p w14:paraId="7F64A28D" w14:textId="77777777" w:rsidR="00C33081" w:rsidRPr="00C33081" w:rsidRDefault="00C33081" w:rsidP="00C33081">
            <w:pPr>
              <w:spacing w:line="240" w:lineRule="auto"/>
              <w:ind w:firstLine="0"/>
              <w:jc w:val="right"/>
              <w:rPr>
                <w:sz w:val="20"/>
              </w:rPr>
            </w:pPr>
            <w:r w:rsidRPr="00C33081">
              <w:rPr>
                <w:sz w:val="20"/>
              </w:rPr>
              <w:t>0,0</w:t>
            </w:r>
          </w:p>
        </w:tc>
      </w:tr>
      <w:tr w:rsidR="00C33081" w:rsidRPr="00C33081" w14:paraId="4CBDD31B"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83148E5" w14:textId="77777777" w:rsidR="00C33081" w:rsidRPr="00C33081" w:rsidRDefault="00C33081" w:rsidP="00C33081">
            <w:pPr>
              <w:spacing w:line="240" w:lineRule="auto"/>
              <w:ind w:firstLine="0"/>
              <w:jc w:val="left"/>
              <w:rPr>
                <w:sz w:val="20"/>
              </w:rPr>
            </w:pPr>
            <w:r w:rsidRPr="00C33081">
              <w:rPr>
                <w:sz w:val="2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55C652F4"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4694BB5" w14:textId="77777777" w:rsidR="00C33081" w:rsidRPr="00C33081" w:rsidRDefault="00C33081" w:rsidP="00C33081">
            <w:pPr>
              <w:spacing w:line="240" w:lineRule="auto"/>
              <w:ind w:firstLine="0"/>
              <w:rPr>
                <w:sz w:val="20"/>
              </w:rPr>
            </w:pPr>
            <w:r w:rsidRPr="00C33081">
              <w:rPr>
                <w:sz w:val="20"/>
              </w:rPr>
              <w:t>06</w:t>
            </w:r>
          </w:p>
        </w:tc>
        <w:tc>
          <w:tcPr>
            <w:tcW w:w="425" w:type="dxa"/>
            <w:tcBorders>
              <w:top w:val="nil"/>
              <w:left w:val="nil"/>
              <w:bottom w:val="single" w:sz="4" w:space="0" w:color="auto"/>
              <w:right w:val="single" w:sz="4" w:space="0" w:color="auto"/>
            </w:tcBorders>
            <w:shd w:val="clear" w:color="000000" w:fill="FFFFFF"/>
            <w:hideMark/>
          </w:tcPr>
          <w:p w14:paraId="468A3C44"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4036CA8E" w14:textId="77777777" w:rsidR="00C33081" w:rsidRPr="00C33081" w:rsidRDefault="00C33081" w:rsidP="00C33081">
            <w:pPr>
              <w:spacing w:line="240" w:lineRule="auto"/>
              <w:ind w:firstLine="0"/>
              <w:rPr>
                <w:sz w:val="20"/>
              </w:rPr>
            </w:pPr>
            <w:r w:rsidRPr="00C33081">
              <w:rPr>
                <w:sz w:val="20"/>
              </w:rPr>
              <w:t>0000041001</w:t>
            </w:r>
          </w:p>
        </w:tc>
        <w:tc>
          <w:tcPr>
            <w:tcW w:w="697" w:type="dxa"/>
            <w:tcBorders>
              <w:top w:val="nil"/>
              <w:left w:val="nil"/>
              <w:bottom w:val="single" w:sz="4" w:space="0" w:color="auto"/>
              <w:right w:val="single" w:sz="4" w:space="0" w:color="auto"/>
            </w:tcBorders>
            <w:shd w:val="clear" w:color="000000" w:fill="FFFFFF"/>
            <w:hideMark/>
          </w:tcPr>
          <w:p w14:paraId="110578DD"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19FA7082" w14:textId="77777777" w:rsidR="00C33081" w:rsidRPr="00C33081" w:rsidRDefault="00C33081" w:rsidP="00C33081">
            <w:pPr>
              <w:spacing w:line="240" w:lineRule="auto"/>
              <w:ind w:firstLine="0"/>
              <w:jc w:val="right"/>
              <w:rPr>
                <w:sz w:val="20"/>
              </w:rPr>
            </w:pPr>
            <w:r w:rsidRPr="00C33081">
              <w:rPr>
                <w:sz w:val="20"/>
              </w:rPr>
              <w:t>11615,9</w:t>
            </w:r>
          </w:p>
        </w:tc>
        <w:tc>
          <w:tcPr>
            <w:tcW w:w="1096" w:type="dxa"/>
            <w:tcBorders>
              <w:top w:val="nil"/>
              <w:left w:val="nil"/>
              <w:bottom w:val="single" w:sz="4" w:space="0" w:color="auto"/>
              <w:right w:val="single" w:sz="4" w:space="0" w:color="auto"/>
            </w:tcBorders>
            <w:shd w:val="clear" w:color="000000" w:fill="FFFFFF"/>
            <w:hideMark/>
          </w:tcPr>
          <w:p w14:paraId="37BAE3E0" w14:textId="77777777" w:rsidR="00C33081" w:rsidRPr="00C33081" w:rsidRDefault="00C33081" w:rsidP="00C33081">
            <w:pPr>
              <w:spacing w:line="240" w:lineRule="auto"/>
              <w:ind w:firstLine="0"/>
              <w:jc w:val="right"/>
              <w:rPr>
                <w:sz w:val="20"/>
              </w:rPr>
            </w:pPr>
            <w:r w:rsidRPr="00C33081">
              <w:rPr>
                <w:sz w:val="20"/>
              </w:rPr>
              <w:t>0,0</w:t>
            </w:r>
          </w:p>
        </w:tc>
        <w:tc>
          <w:tcPr>
            <w:tcW w:w="1162" w:type="dxa"/>
            <w:tcBorders>
              <w:top w:val="nil"/>
              <w:left w:val="nil"/>
              <w:bottom w:val="single" w:sz="4" w:space="0" w:color="auto"/>
              <w:right w:val="single" w:sz="4" w:space="0" w:color="auto"/>
            </w:tcBorders>
            <w:shd w:val="clear" w:color="000000" w:fill="FFFFFF"/>
            <w:hideMark/>
          </w:tcPr>
          <w:p w14:paraId="17C4C824" w14:textId="77777777" w:rsidR="00C33081" w:rsidRPr="00C33081" w:rsidRDefault="00C33081" w:rsidP="00C33081">
            <w:pPr>
              <w:spacing w:line="240" w:lineRule="auto"/>
              <w:ind w:firstLine="0"/>
              <w:jc w:val="right"/>
              <w:rPr>
                <w:sz w:val="20"/>
              </w:rPr>
            </w:pPr>
            <w:r w:rsidRPr="00C33081">
              <w:rPr>
                <w:sz w:val="20"/>
              </w:rPr>
              <w:t>11617,9</w:t>
            </w:r>
          </w:p>
        </w:tc>
        <w:tc>
          <w:tcPr>
            <w:tcW w:w="1094" w:type="dxa"/>
            <w:tcBorders>
              <w:top w:val="nil"/>
              <w:left w:val="nil"/>
              <w:bottom w:val="single" w:sz="4" w:space="0" w:color="auto"/>
              <w:right w:val="single" w:sz="4" w:space="0" w:color="auto"/>
            </w:tcBorders>
            <w:shd w:val="clear" w:color="000000" w:fill="FFFFFF"/>
            <w:hideMark/>
          </w:tcPr>
          <w:p w14:paraId="733ED6A8" w14:textId="77777777" w:rsidR="00C33081" w:rsidRPr="00C33081" w:rsidRDefault="00C33081" w:rsidP="00C33081">
            <w:pPr>
              <w:spacing w:line="240" w:lineRule="auto"/>
              <w:ind w:firstLine="0"/>
              <w:jc w:val="right"/>
              <w:rPr>
                <w:sz w:val="20"/>
              </w:rPr>
            </w:pPr>
            <w:r w:rsidRPr="00C33081">
              <w:rPr>
                <w:sz w:val="20"/>
              </w:rPr>
              <w:t>0,0</w:t>
            </w:r>
          </w:p>
        </w:tc>
      </w:tr>
      <w:tr w:rsidR="00C33081" w:rsidRPr="00C33081" w14:paraId="24366813" w14:textId="77777777" w:rsidTr="00C33081">
        <w:trPr>
          <w:trHeight w:val="58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9589830" w14:textId="77777777" w:rsidR="00C33081" w:rsidRPr="00C33081" w:rsidRDefault="00C33081" w:rsidP="00C33081">
            <w:pPr>
              <w:spacing w:line="240" w:lineRule="auto"/>
              <w:ind w:firstLine="0"/>
              <w:jc w:val="left"/>
              <w:rPr>
                <w:sz w:val="20"/>
              </w:rPr>
            </w:pPr>
            <w:r w:rsidRPr="00C33081">
              <w:rPr>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46D33A0F"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0673C60" w14:textId="77777777" w:rsidR="00C33081" w:rsidRPr="00C33081" w:rsidRDefault="00C33081" w:rsidP="00C33081">
            <w:pPr>
              <w:spacing w:line="240" w:lineRule="auto"/>
              <w:ind w:firstLine="0"/>
              <w:rPr>
                <w:sz w:val="20"/>
              </w:rPr>
            </w:pPr>
            <w:r w:rsidRPr="00C33081">
              <w:rPr>
                <w:sz w:val="20"/>
              </w:rPr>
              <w:t>06</w:t>
            </w:r>
          </w:p>
        </w:tc>
        <w:tc>
          <w:tcPr>
            <w:tcW w:w="425" w:type="dxa"/>
            <w:tcBorders>
              <w:top w:val="nil"/>
              <w:left w:val="nil"/>
              <w:bottom w:val="single" w:sz="4" w:space="0" w:color="auto"/>
              <w:right w:val="single" w:sz="4" w:space="0" w:color="auto"/>
            </w:tcBorders>
            <w:shd w:val="clear" w:color="000000" w:fill="FFFFFF"/>
            <w:hideMark/>
          </w:tcPr>
          <w:p w14:paraId="0383EA13"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76B77B0B" w14:textId="77777777" w:rsidR="00C33081" w:rsidRPr="00C33081" w:rsidRDefault="00C33081" w:rsidP="00C33081">
            <w:pPr>
              <w:spacing w:line="240" w:lineRule="auto"/>
              <w:ind w:firstLine="0"/>
              <w:rPr>
                <w:sz w:val="20"/>
              </w:rPr>
            </w:pPr>
            <w:r w:rsidRPr="00C33081">
              <w:rPr>
                <w:sz w:val="20"/>
              </w:rPr>
              <w:t>0000041001</w:t>
            </w:r>
          </w:p>
        </w:tc>
        <w:tc>
          <w:tcPr>
            <w:tcW w:w="697" w:type="dxa"/>
            <w:tcBorders>
              <w:top w:val="nil"/>
              <w:left w:val="nil"/>
              <w:bottom w:val="single" w:sz="4" w:space="0" w:color="auto"/>
              <w:right w:val="single" w:sz="4" w:space="0" w:color="auto"/>
            </w:tcBorders>
            <w:shd w:val="clear" w:color="000000" w:fill="FFFFFF"/>
            <w:hideMark/>
          </w:tcPr>
          <w:p w14:paraId="77F85246"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0C793C3F" w14:textId="77777777" w:rsidR="00C33081" w:rsidRPr="00C33081" w:rsidRDefault="00C33081" w:rsidP="00C33081">
            <w:pPr>
              <w:spacing w:line="240" w:lineRule="auto"/>
              <w:ind w:firstLine="0"/>
              <w:jc w:val="right"/>
              <w:rPr>
                <w:sz w:val="20"/>
              </w:rPr>
            </w:pPr>
            <w:r w:rsidRPr="00C33081">
              <w:rPr>
                <w:sz w:val="20"/>
              </w:rPr>
              <w:t>11615,9</w:t>
            </w:r>
          </w:p>
        </w:tc>
        <w:tc>
          <w:tcPr>
            <w:tcW w:w="1096" w:type="dxa"/>
            <w:tcBorders>
              <w:top w:val="nil"/>
              <w:left w:val="nil"/>
              <w:bottom w:val="single" w:sz="4" w:space="0" w:color="auto"/>
              <w:right w:val="single" w:sz="4" w:space="0" w:color="auto"/>
            </w:tcBorders>
            <w:shd w:val="clear" w:color="000000" w:fill="FFFFFF"/>
            <w:hideMark/>
          </w:tcPr>
          <w:p w14:paraId="2208F742" w14:textId="77777777" w:rsidR="00C33081" w:rsidRPr="00C33081" w:rsidRDefault="00C33081" w:rsidP="00C33081">
            <w:pPr>
              <w:spacing w:line="240" w:lineRule="auto"/>
              <w:ind w:firstLine="0"/>
              <w:jc w:val="right"/>
              <w:rPr>
                <w:sz w:val="20"/>
              </w:rPr>
            </w:pPr>
            <w:r w:rsidRPr="00C33081">
              <w:rPr>
                <w:sz w:val="20"/>
              </w:rPr>
              <w:t>0,0</w:t>
            </w:r>
          </w:p>
        </w:tc>
        <w:tc>
          <w:tcPr>
            <w:tcW w:w="1162" w:type="dxa"/>
            <w:tcBorders>
              <w:top w:val="nil"/>
              <w:left w:val="nil"/>
              <w:bottom w:val="single" w:sz="4" w:space="0" w:color="auto"/>
              <w:right w:val="single" w:sz="4" w:space="0" w:color="auto"/>
            </w:tcBorders>
            <w:shd w:val="clear" w:color="000000" w:fill="FFFFFF"/>
            <w:hideMark/>
          </w:tcPr>
          <w:p w14:paraId="4D02658F" w14:textId="77777777" w:rsidR="00C33081" w:rsidRPr="00C33081" w:rsidRDefault="00C33081" w:rsidP="00C33081">
            <w:pPr>
              <w:spacing w:line="240" w:lineRule="auto"/>
              <w:ind w:firstLine="0"/>
              <w:jc w:val="right"/>
              <w:rPr>
                <w:sz w:val="20"/>
              </w:rPr>
            </w:pPr>
            <w:r w:rsidRPr="00C33081">
              <w:rPr>
                <w:sz w:val="20"/>
              </w:rPr>
              <w:t>11617,9</w:t>
            </w:r>
          </w:p>
        </w:tc>
        <w:tc>
          <w:tcPr>
            <w:tcW w:w="1094" w:type="dxa"/>
            <w:tcBorders>
              <w:top w:val="nil"/>
              <w:left w:val="nil"/>
              <w:bottom w:val="single" w:sz="4" w:space="0" w:color="auto"/>
              <w:right w:val="single" w:sz="4" w:space="0" w:color="auto"/>
            </w:tcBorders>
            <w:shd w:val="clear" w:color="000000" w:fill="FFFFFF"/>
            <w:hideMark/>
          </w:tcPr>
          <w:p w14:paraId="6FFEFCD5" w14:textId="77777777" w:rsidR="00C33081" w:rsidRPr="00C33081" w:rsidRDefault="00C33081" w:rsidP="00C33081">
            <w:pPr>
              <w:spacing w:line="240" w:lineRule="auto"/>
              <w:ind w:firstLine="0"/>
              <w:jc w:val="right"/>
              <w:rPr>
                <w:sz w:val="20"/>
              </w:rPr>
            </w:pPr>
            <w:r w:rsidRPr="00C33081">
              <w:rPr>
                <w:sz w:val="20"/>
              </w:rPr>
              <w:t>0,0</w:t>
            </w:r>
          </w:p>
        </w:tc>
      </w:tr>
      <w:tr w:rsidR="00C33081" w:rsidRPr="00C33081" w14:paraId="605DE1B6" w14:textId="77777777" w:rsidTr="00C33081">
        <w:trPr>
          <w:trHeight w:val="78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56435B92" w14:textId="77777777" w:rsidR="00C33081" w:rsidRPr="00C33081" w:rsidRDefault="00C33081" w:rsidP="00C33081">
            <w:pPr>
              <w:spacing w:line="240" w:lineRule="auto"/>
              <w:ind w:firstLine="0"/>
              <w:jc w:val="left"/>
              <w:rPr>
                <w:sz w:val="20"/>
              </w:rPr>
            </w:pPr>
            <w:r w:rsidRPr="00C33081">
              <w:rPr>
                <w:sz w:val="20"/>
              </w:rPr>
              <w:t>Разработка проектно-сметной документации по ликвидации накопленного вреда окружающей среде (для муниципальных образований Забайкальского края)</w:t>
            </w:r>
          </w:p>
        </w:tc>
        <w:tc>
          <w:tcPr>
            <w:tcW w:w="567" w:type="dxa"/>
            <w:tcBorders>
              <w:top w:val="nil"/>
              <w:left w:val="nil"/>
              <w:bottom w:val="single" w:sz="4" w:space="0" w:color="auto"/>
              <w:right w:val="single" w:sz="4" w:space="0" w:color="auto"/>
            </w:tcBorders>
            <w:shd w:val="clear" w:color="000000" w:fill="FFFFFF"/>
            <w:hideMark/>
          </w:tcPr>
          <w:p w14:paraId="711CD27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9C41F89" w14:textId="77777777" w:rsidR="00C33081" w:rsidRPr="00C33081" w:rsidRDefault="00C33081" w:rsidP="00C33081">
            <w:pPr>
              <w:spacing w:line="240" w:lineRule="auto"/>
              <w:ind w:firstLine="0"/>
              <w:rPr>
                <w:sz w:val="20"/>
              </w:rPr>
            </w:pPr>
            <w:r w:rsidRPr="00C33081">
              <w:rPr>
                <w:sz w:val="20"/>
              </w:rPr>
              <w:t>06</w:t>
            </w:r>
          </w:p>
        </w:tc>
        <w:tc>
          <w:tcPr>
            <w:tcW w:w="425" w:type="dxa"/>
            <w:tcBorders>
              <w:top w:val="nil"/>
              <w:left w:val="nil"/>
              <w:bottom w:val="single" w:sz="4" w:space="0" w:color="auto"/>
              <w:right w:val="single" w:sz="4" w:space="0" w:color="auto"/>
            </w:tcBorders>
            <w:shd w:val="clear" w:color="000000" w:fill="FFFFFF"/>
            <w:hideMark/>
          </w:tcPr>
          <w:p w14:paraId="73FABD08"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7532DC41" w14:textId="77777777" w:rsidR="00C33081" w:rsidRPr="00C33081" w:rsidRDefault="00C33081" w:rsidP="00C33081">
            <w:pPr>
              <w:spacing w:line="240" w:lineRule="auto"/>
              <w:ind w:firstLine="0"/>
              <w:rPr>
                <w:sz w:val="20"/>
              </w:rPr>
            </w:pPr>
            <w:r w:rsidRPr="00C33081">
              <w:rPr>
                <w:sz w:val="20"/>
              </w:rPr>
              <w:t>0000077264</w:t>
            </w:r>
          </w:p>
        </w:tc>
        <w:tc>
          <w:tcPr>
            <w:tcW w:w="697" w:type="dxa"/>
            <w:tcBorders>
              <w:top w:val="nil"/>
              <w:left w:val="nil"/>
              <w:bottom w:val="single" w:sz="4" w:space="0" w:color="auto"/>
              <w:right w:val="single" w:sz="4" w:space="0" w:color="auto"/>
            </w:tcBorders>
            <w:shd w:val="clear" w:color="000000" w:fill="FFFFFF"/>
            <w:hideMark/>
          </w:tcPr>
          <w:p w14:paraId="3B38AFA9"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8B7BE97" w14:textId="77777777" w:rsidR="00C33081" w:rsidRPr="00C33081" w:rsidRDefault="00C33081" w:rsidP="00C33081">
            <w:pPr>
              <w:spacing w:line="240" w:lineRule="auto"/>
              <w:ind w:firstLine="0"/>
              <w:jc w:val="right"/>
              <w:rPr>
                <w:sz w:val="22"/>
                <w:szCs w:val="22"/>
              </w:rPr>
            </w:pPr>
            <w:r w:rsidRPr="00C33081">
              <w:rPr>
                <w:sz w:val="22"/>
                <w:szCs w:val="22"/>
              </w:rPr>
              <w:t>26836,8</w:t>
            </w:r>
          </w:p>
        </w:tc>
        <w:tc>
          <w:tcPr>
            <w:tcW w:w="1096" w:type="dxa"/>
            <w:tcBorders>
              <w:top w:val="nil"/>
              <w:left w:val="nil"/>
              <w:bottom w:val="single" w:sz="4" w:space="0" w:color="auto"/>
              <w:right w:val="single" w:sz="4" w:space="0" w:color="auto"/>
            </w:tcBorders>
            <w:shd w:val="clear" w:color="000000" w:fill="FFFFFF"/>
            <w:hideMark/>
          </w:tcPr>
          <w:p w14:paraId="0C175251" w14:textId="77777777" w:rsidR="00C33081" w:rsidRPr="00C33081" w:rsidRDefault="00C33081" w:rsidP="00C33081">
            <w:pPr>
              <w:spacing w:line="240" w:lineRule="auto"/>
              <w:ind w:firstLine="0"/>
              <w:jc w:val="right"/>
              <w:rPr>
                <w:sz w:val="22"/>
                <w:szCs w:val="22"/>
              </w:rPr>
            </w:pPr>
            <w:r w:rsidRPr="00C33081">
              <w:rPr>
                <w:sz w:val="22"/>
                <w:szCs w:val="22"/>
              </w:rPr>
              <w:t>26836,8</w:t>
            </w:r>
          </w:p>
        </w:tc>
        <w:tc>
          <w:tcPr>
            <w:tcW w:w="1162" w:type="dxa"/>
            <w:tcBorders>
              <w:top w:val="nil"/>
              <w:left w:val="nil"/>
              <w:bottom w:val="single" w:sz="4" w:space="0" w:color="auto"/>
              <w:right w:val="single" w:sz="4" w:space="0" w:color="auto"/>
            </w:tcBorders>
            <w:shd w:val="clear" w:color="000000" w:fill="FFFFFF"/>
            <w:hideMark/>
          </w:tcPr>
          <w:p w14:paraId="75BDAE63" w14:textId="77777777" w:rsidR="00C33081" w:rsidRPr="00C33081" w:rsidRDefault="00C33081" w:rsidP="00C33081">
            <w:pPr>
              <w:spacing w:line="240" w:lineRule="auto"/>
              <w:ind w:firstLine="0"/>
              <w:jc w:val="right"/>
              <w:rPr>
                <w:sz w:val="22"/>
                <w:szCs w:val="22"/>
              </w:rPr>
            </w:pPr>
            <w:r w:rsidRPr="00C33081">
              <w:rPr>
                <w:sz w:val="22"/>
                <w:szCs w:val="22"/>
              </w:rPr>
              <w:t>27048,0</w:t>
            </w:r>
          </w:p>
        </w:tc>
        <w:tc>
          <w:tcPr>
            <w:tcW w:w="1094" w:type="dxa"/>
            <w:tcBorders>
              <w:top w:val="nil"/>
              <w:left w:val="nil"/>
              <w:bottom w:val="single" w:sz="4" w:space="0" w:color="auto"/>
              <w:right w:val="single" w:sz="4" w:space="0" w:color="auto"/>
            </w:tcBorders>
            <w:shd w:val="clear" w:color="000000" w:fill="FFFFFF"/>
            <w:hideMark/>
          </w:tcPr>
          <w:p w14:paraId="08D7F851" w14:textId="77777777" w:rsidR="00C33081" w:rsidRPr="00C33081" w:rsidRDefault="00C33081" w:rsidP="00C33081">
            <w:pPr>
              <w:spacing w:line="240" w:lineRule="auto"/>
              <w:ind w:firstLine="0"/>
              <w:jc w:val="right"/>
              <w:rPr>
                <w:sz w:val="22"/>
                <w:szCs w:val="22"/>
              </w:rPr>
            </w:pPr>
            <w:r w:rsidRPr="00C33081">
              <w:rPr>
                <w:sz w:val="22"/>
                <w:szCs w:val="22"/>
              </w:rPr>
              <w:t>27048,0</w:t>
            </w:r>
          </w:p>
        </w:tc>
      </w:tr>
      <w:tr w:rsidR="00C33081" w:rsidRPr="00C33081" w14:paraId="4B53BE75"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CA8FC5B"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49E5DE7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2953A6E" w14:textId="77777777" w:rsidR="00C33081" w:rsidRPr="00C33081" w:rsidRDefault="00C33081" w:rsidP="00C33081">
            <w:pPr>
              <w:spacing w:line="240" w:lineRule="auto"/>
              <w:ind w:firstLine="0"/>
              <w:rPr>
                <w:sz w:val="20"/>
              </w:rPr>
            </w:pPr>
            <w:r w:rsidRPr="00C33081">
              <w:rPr>
                <w:sz w:val="20"/>
              </w:rPr>
              <w:t>06</w:t>
            </w:r>
          </w:p>
        </w:tc>
        <w:tc>
          <w:tcPr>
            <w:tcW w:w="425" w:type="dxa"/>
            <w:tcBorders>
              <w:top w:val="nil"/>
              <w:left w:val="nil"/>
              <w:bottom w:val="single" w:sz="4" w:space="0" w:color="auto"/>
              <w:right w:val="single" w:sz="4" w:space="0" w:color="auto"/>
            </w:tcBorders>
            <w:shd w:val="clear" w:color="000000" w:fill="FFFFFF"/>
            <w:hideMark/>
          </w:tcPr>
          <w:p w14:paraId="01EF3959"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5177C553" w14:textId="77777777" w:rsidR="00C33081" w:rsidRPr="00C33081" w:rsidRDefault="00C33081" w:rsidP="00C33081">
            <w:pPr>
              <w:spacing w:line="240" w:lineRule="auto"/>
              <w:ind w:firstLine="0"/>
              <w:rPr>
                <w:sz w:val="20"/>
              </w:rPr>
            </w:pPr>
            <w:r w:rsidRPr="00C33081">
              <w:rPr>
                <w:sz w:val="20"/>
              </w:rPr>
              <w:t>0000077264</w:t>
            </w:r>
          </w:p>
        </w:tc>
        <w:tc>
          <w:tcPr>
            <w:tcW w:w="697" w:type="dxa"/>
            <w:tcBorders>
              <w:top w:val="nil"/>
              <w:left w:val="nil"/>
              <w:bottom w:val="single" w:sz="4" w:space="0" w:color="auto"/>
              <w:right w:val="single" w:sz="4" w:space="0" w:color="auto"/>
            </w:tcBorders>
            <w:shd w:val="clear" w:color="000000" w:fill="FFFFFF"/>
            <w:hideMark/>
          </w:tcPr>
          <w:p w14:paraId="7AD9F19E"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161743E5" w14:textId="77777777" w:rsidR="00C33081" w:rsidRPr="00C33081" w:rsidRDefault="00C33081" w:rsidP="00C33081">
            <w:pPr>
              <w:spacing w:line="240" w:lineRule="auto"/>
              <w:ind w:firstLine="0"/>
              <w:jc w:val="right"/>
              <w:rPr>
                <w:sz w:val="22"/>
                <w:szCs w:val="22"/>
              </w:rPr>
            </w:pPr>
            <w:r w:rsidRPr="00C33081">
              <w:rPr>
                <w:sz w:val="22"/>
                <w:szCs w:val="22"/>
              </w:rPr>
              <w:t>26836,8</w:t>
            </w:r>
          </w:p>
        </w:tc>
        <w:tc>
          <w:tcPr>
            <w:tcW w:w="1096" w:type="dxa"/>
            <w:tcBorders>
              <w:top w:val="nil"/>
              <w:left w:val="nil"/>
              <w:bottom w:val="single" w:sz="4" w:space="0" w:color="auto"/>
              <w:right w:val="single" w:sz="4" w:space="0" w:color="auto"/>
            </w:tcBorders>
            <w:shd w:val="clear" w:color="000000" w:fill="FFFFFF"/>
            <w:hideMark/>
          </w:tcPr>
          <w:p w14:paraId="159467A9" w14:textId="77777777" w:rsidR="00C33081" w:rsidRPr="00C33081" w:rsidRDefault="00C33081" w:rsidP="00C33081">
            <w:pPr>
              <w:spacing w:line="240" w:lineRule="auto"/>
              <w:ind w:firstLine="0"/>
              <w:jc w:val="right"/>
              <w:rPr>
                <w:sz w:val="22"/>
                <w:szCs w:val="22"/>
              </w:rPr>
            </w:pPr>
            <w:r w:rsidRPr="00C33081">
              <w:rPr>
                <w:sz w:val="22"/>
                <w:szCs w:val="22"/>
              </w:rPr>
              <w:t>26836,8</w:t>
            </w:r>
          </w:p>
        </w:tc>
        <w:tc>
          <w:tcPr>
            <w:tcW w:w="1162" w:type="dxa"/>
            <w:tcBorders>
              <w:top w:val="nil"/>
              <w:left w:val="nil"/>
              <w:bottom w:val="single" w:sz="4" w:space="0" w:color="auto"/>
              <w:right w:val="single" w:sz="4" w:space="0" w:color="auto"/>
            </w:tcBorders>
            <w:shd w:val="clear" w:color="000000" w:fill="FFFFFF"/>
            <w:hideMark/>
          </w:tcPr>
          <w:p w14:paraId="79596C19" w14:textId="77777777" w:rsidR="00C33081" w:rsidRPr="00C33081" w:rsidRDefault="00C33081" w:rsidP="00C33081">
            <w:pPr>
              <w:spacing w:line="240" w:lineRule="auto"/>
              <w:ind w:firstLine="0"/>
              <w:jc w:val="right"/>
              <w:rPr>
                <w:sz w:val="22"/>
                <w:szCs w:val="22"/>
              </w:rPr>
            </w:pPr>
            <w:r w:rsidRPr="00C33081">
              <w:rPr>
                <w:sz w:val="22"/>
                <w:szCs w:val="22"/>
              </w:rPr>
              <w:t>27048,0</w:t>
            </w:r>
          </w:p>
        </w:tc>
        <w:tc>
          <w:tcPr>
            <w:tcW w:w="1094" w:type="dxa"/>
            <w:tcBorders>
              <w:top w:val="nil"/>
              <w:left w:val="nil"/>
              <w:bottom w:val="single" w:sz="4" w:space="0" w:color="auto"/>
              <w:right w:val="single" w:sz="4" w:space="0" w:color="auto"/>
            </w:tcBorders>
            <w:shd w:val="clear" w:color="000000" w:fill="FFFFFF"/>
            <w:hideMark/>
          </w:tcPr>
          <w:p w14:paraId="7694F3A3" w14:textId="77777777" w:rsidR="00C33081" w:rsidRPr="00C33081" w:rsidRDefault="00C33081" w:rsidP="00C33081">
            <w:pPr>
              <w:spacing w:line="240" w:lineRule="auto"/>
              <w:ind w:firstLine="0"/>
              <w:jc w:val="right"/>
              <w:rPr>
                <w:sz w:val="22"/>
                <w:szCs w:val="22"/>
              </w:rPr>
            </w:pPr>
            <w:r w:rsidRPr="00C33081">
              <w:rPr>
                <w:sz w:val="22"/>
                <w:szCs w:val="22"/>
              </w:rPr>
              <w:t>27048,0</w:t>
            </w:r>
          </w:p>
        </w:tc>
      </w:tr>
      <w:tr w:rsidR="00C33081" w:rsidRPr="00C33081" w14:paraId="11D1651F"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6BE6D49" w14:textId="77777777" w:rsidR="00C33081" w:rsidRPr="00C33081" w:rsidRDefault="00C33081" w:rsidP="00C33081">
            <w:pPr>
              <w:spacing w:line="240" w:lineRule="auto"/>
              <w:ind w:firstLine="0"/>
              <w:jc w:val="left"/>
              <w:rPr>
                <w:sz w:val="20"/>
              </w:rPr>
            </w:pPr>
            <w:r w:rsidRPr="00C33081">
              <w:rPr>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3273811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42CBEC1" w14:textId="77777777" w:rsidR="00C33081" w:rsidRPr="00C33081" w:rsidRDefault="00C33081" w:rsidP="00C33081">
            <w:pPr>
              <w:spacing w:line="240" w:lineRule="auto"/>
              <w:ind w:firstLine="0"/>
              <w:rPr>
                <w:sz w:val="20"/>
              </w:rPr>
            </w:pPr>
            <w:r w:rsidRPr="00C33081">
              <w:rPr>
                <w:sz w:val="20"/>
              </w:rPr>
              <w:t>06</w:t>
            </w:r>
          </w:p>
        </w:tc>
        <w:tc>
          <w:tcPr>
            <w:tcW w:w="425" w:type="dxa"/>
            <w:tcBorders>
              <w:top w:val="nil"/>
              <w:left w:val="nil"/>
              <w:bottom w:val="single" w:sz="4" w:space="0" w:color="auto"/>
              <w:right w:val="single" w:sz="4" w:space="0" w:color="auto"/>
            </w:tcBorders>
            <w:shd w:val="clear" w:color="000000" w:fill="FFFFFF"/>
            <w:hideMark/>
          </w:tcPr>
          <w:p w14:paraId="139EB2B4" w14:textId="77777777" w:rsidR="00C33081" w:rsidRPr="00C33081" w:rsidRDefault="00C33081" w:rsidP="00C33081">
            <w:pPr>
              <w:spacing w:line="240" w:lineRule="auto"/>
              <w:ind w:firstLine="0"/>
              <w:rPr>
                <w:sz w:val="20"/>
              </w:rPr>
            </w:pPr>
            <w:r w:rsidRPr="00C33081">
              <w:rPr>
                <w:sz w:val="20"/>
              </w:rPr>
              <w:t>05</w:t>
            </w:r>
          </w:p>
        </w:tc>
        <w:tc>
          <w:tcPr>
            <w:tcW w:w="1300" w:type="dxa"/>
            <w:tcBorders>
              <w:top w:val="nil"/>
              <w:left w:val="nil"/>
              <w:bottom w:val="single" w:sz="4" w:space="0" w:color="auto"/>
              <w:right w:val="single" w:sz="4" w:space="0" w:color="auto"/>
            </w:tcBorders>
            <w:shd w:val="clear" w:color="000000" w:fill="FFFFFF"/>
            <w:hideMark/>
          </w:tcPr>
          <w:p w14:paraId="4A3A6CE5" w14:textId="77777777" w:rsidR="00C33081" w:rsidRPr="00C33081" w:rsidRDefault="00C33081" w:rsidP="00C33081">
            <w:pPr>
              <w:spacing w:line="240" w:lineRule="auto"/>
              <w:ind w:firstLine="0"/>
              <w:rPr>
                <w:sz w:val="20"/>
              </w:rPr>
            </w:pPr>
            <w:r w:rsidRPr="00C33081">
              <w:rPr>
                <w:sz w:val="20"/>
              </w:rPr>
              <w:t>0000077264</w:t>
            </w:r>
          </w:p>
        </w:tc>
        <w:tc>
          <w:tcPr>
            <w:tcW w:w="697" w:type="dxa"/>
            <w:tcBorders>
              <w:top w:val="nil"/>
              <w:left w:val="nil"/>
              <w:bottom w:val="single" w:sz="4" w:space="0" w:color="auto"/>
              <w:right w:val="single" w:sz="4" w:space="0" w:color="auto"/>
            </w:tcBorders>
            <w:shd w:val="clear" w:color="000000" w:fill="FFFFFF"/>
            <w:hideMark/>
          </w:tcPr>
          <w:p w14:paraId="3E706E4D"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7A444308" w14:textId="77777777" w:rsidR="00C33081" w:rsidRPr="00C33081" w:rsidRDefault="00C33081" w:rsidP="00C33081">
            <w:pPr>
              <w:spacing w:line="240" w:lineRule="auto"/>
              <w:ind w:firstLine="0"/>
              <w:jc w:val="right"/>
              <w:rPr>
                <w:sz w:val="22"/>
                <w:szCs w:val="22"/>
              </w:rPr>
            </w:pPr>
            <w:r w:rsidRPr="00C33081">
              <w:rPr>
                <w:sz w:val="22"/>
                <w:szCs w:val="22"/>
              </w:rPr>
              <w:t>26836,8</w:t>
            </w:r>
          </w:p>
        </w:tc>
        <w:tc>
          <w:tcPr>
            <w:tcW w:w="1096" w:type="dxa"/>
            <w:tcBorders>
              <w:top w:val="nil"/>
              <w:left w:val="nil"/>
              <w:bottom w:val="single" w:sz="4" w:space="0" w:color="auto"/>
              <w:right w:val="single" w:sz="4" w:space="0" w:color="auto"/>
            </w:tcBorders>
            <w:shd w:val="clear" w:color="000000" w:fill="FFFFFF"/>
            <w:hideMark/>
          </w:tcPr>
          <w:p w14:paraId="27CC798D" w14:textId="77777777" w:rsidR="00C33081" w:rsidRPr="00C33081" w:rsidRDefault="00C33081" w:rsidP="00C33081">
            <w:pPr>
              <w:spacing w:line="240" w:lineRule="auto"/>
              <w:ind w:firstLine="0"/>
              <w:jc w:val="right"/>
              <w:rPr>
                <w:sz w:val="22"/>
                <w:szCs w:val="22"/>
              </w:rPr>
            </w:pPr>
            <w:r w:rsidRPr="00C33081">
              <w:rPr>
                <w:sz w:val="22"/>
                <w:szCs w:val="22"/>
              </w:rPr>
              <w:t>26836,8</w:t>
            </w:r>
          </w:p>
        </w:tc>
        <w:tc>
          <w:tcPr>
            <w:tcW w:w="1162" w:type="dxa"/>
            <w:tcBorders>
              <w:top w:val="nil"/>
              <w:left w:val="nil"/>
              <w:bottom w:val="single" w:sz="4" w:space="0" w:color="auto"/>
              <w:right w:val="single" w:sz="4" w:space="0" w:color="auto"/>
            </w:tcBorders>
            <w:shd w:val="clear" w:color="000000" w:fill="FFFFFF"/>
            <w:hideMark/>
          </w:tcPr>
          <w:p w14:paraId="6A5FE293" w14:textId="77777777" w:rsidR="00C33081" w:rsidRPr="00C33081" w:rsidRDefault="00C33081" w:rsidP="00C33081">
            <w:pPr>
              <w:spacing w:line="240" w:lineRule="auto"/>
              <w:ind w:firstLine="0"/>
              <w:jc w:val="right"/>
              <w:rPr>
                <w:sz w:val="22"/>
                <w:szCs w:val="22"/>
              </w:rPr>
            </w:pPr>
            <w:r w:rsidRPr="00C33081">
              <w:rPr>
                <w:sz w:val="22"/>
                <w:szCs w:val="22"/>
              </w:rPr>
              <w:t>27048,0</w:t>
            </w:r>
          </w:p>
        </w:tc>
        <w:tc>
          <w:tcPr>
            <w:tcW w:w="1094" w:type="dxa"/>
            <w:tcBorders>
              <w:top w:val="nil"/>
              <w:left w:val="nil"/>
              <w:bottom w:val="single" w:sz="4" w:space="0" w:color="auto"/>
              <w:right w:val="single" w:sz="4" w:space="0" w:color="auto"/>
            </w:tcBorders>
            <w:shd w:val="clear" w:color="000000" w:fill="FFFFFF"/>
            <w:hideMark/>
          </w:tcPr>
          <w:p w14:paraId="7B83FEC2" w14:textId="77777777" w:rsidR="00C33081" w:rsidRPr="00C33081" w:rsidRDefault="00C33081" w:rsidP="00C33081">
            <w:pPr>
              <w:spacing w:line="240" w:lineRule="auto"/>
              <w:ind w:firstLine="0"/>
              <w:jc w:val="right"/>
              <w:rPr>
                <w:sz w:val="22"/>
                <w:szCs w:val="22"/>
              </w:rPr>
            </w:pPr>
            <w:r w:rsidRPr="00C33081">
              <w:rPr>
                <w:sz w:val="22"/>
                <w:szCs w:val="22"/>
              </w:rPr>
              <w:t>27048,0</w:t>
            </w:r>
          </w:p>
        </w:tc>
      </w:tr>
      <w:tr w:rsidR="00C33081" w:rsidRPr="00C33081" w14:paraId="3E7E74E9"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hideMark/>
          </w:tcPr>
          <w:p w14:paraId="2921077E" w14:textId="77777777" w:rsidR="00C33081" w:rsidRPr="00C33081" w:rsidRDefault="00C33081" w:rsidP="00C33081">
            <w:pPr>
              <w:spacing w:line="240" w:lineRule="auto"/>
              <w:ind w:firstLine="0"/>
              <w:rPr>
                <w:b/>
                <w:bCs/>
                <w:sz w:val="20"/>
              </w:rPr>
            </w:pPr>
            <w:r w:rsidRPr="00C33081">
              <w:rPr>
                <w:b/>
                <w:bCs/>
                <w:sz w:val="20"/>
              </w:rPr>
              <w:t>Образование</w:t>
            </w:r>
          </w:p>
        </w:tc>
        <w:tc>
          <w:tcPr>
            <w:tcW w:w="567" w:type="dxa"/>
            <w:tcBorders>
              <w:top w:val="nil"/>
              <w:left w:val="nil"/>
              <w:bottom w:val="single" w:sz="4" w:space="0" w:color="auto"/>
              <w:right w:val="single" w:sz="4" w:space="0" w:color="auto"/>
            </w:tcBorders>
            <w:shd w:val="clear" w:color="000000" w:fill="FFFFFF"/>
            <w:hideMark/>
          </w:tcPr>
          <w:p w14:paraId="73292D35"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0DB8528D" w14:textId="77777777" w:rsidR="00C33081" w:rsidRPr="00C33081" w:rsidRDefault="00C33081" w:rsidP="00C33081">
            <w:pPr>
              <w:spacing w:line="240" w:lineRule="auto"/>
              <w:ind w:firstLine="0"/>
              <w:rPr>
                <w:b/>
                <w:bCs/>
                <w:sz w:val="20"/>
              </w:rPr>
            </w:pPr>
            <w:r w:rsidRPr="00C33081">
              <w:rPr>
                <w:b/>
                <w:bCs/>
                <w:sz w:val="20"/>
              </w:rPr>
              <w:t>07</w:t>
            </w:r>
          </w:p>
        </w:tc>
        <w:tc>
          <w:tcPr>
            <w:tcW w:w="425" w:type="dxa"/>
            <w:tcBorders>
              <w:top w:val="nil"/>
              <w:left w:val="nil"/>
              <w:bottom w:val="single" w:sz="4" w:space="0" w:color="auto"/>
              <w:right w:val="single" w:sz="4" w:space="0" w:color="auto"/>
            </w:tcBorders>
            <w:shd w:val="clear" w:color="000000" w:fill="FFFFFF"/>
            <w:hideMark/>
          </w:tcPr>
          <w:p w14:paraId="7343AE48" w14:textId="77777777" w:rsidR="00C33081" w:rsidRPr="00C33081" w:rsidRDefault="00C33081" w:rsidP="00C33081">
            <w:pPr>
              <w:spacing w:line="240" w:lineRule="auto"/>
              <w:ind w:firstLine="0"/>
              <w:rPr>
                <w:b/>
                <w:bCs/>
                <w:sz w:val="20"/>
              </w:rPr>
            </w:pPr>
            <w:r w:rsidRPr="00C33081">
              <w:rPr>
                <w:b/>
                <w:bCs/>
                <w:sz w:val="20"/>
              </w:rPr>
              <w:t> </w:t>
            </w:r>
          </w:p>
        </w:tc>
        <w:tc>
          <w:tcPr>
            <w:tcW w:w="1300" w:type="dxa"/>
            <w:tcBorders>
              <w:top w:val="nil"/>
              <w:left w:val="nil"/>
              <w:bottom w:val="single" w:sz="4" w:space="0" w:color="auto"/>
              <w:right w:val="single" w:sz="4" w:space="0" w:color="auto"/>
            </w:tcBorders>
            <w:shd w:val="clear" w:color="000000" w:fill="FFFFFF"/>
            <w:hideMark/>
          </w:tcPr>
          <w:p w14:paraId="0681EFCE"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41D957D3"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hideMark/>
          </w:tcPr>
          <w:p w14:paraId="4A0B1703" w14:textId="77777777" w:rsidR="00C33081" w:rsidRPr="00C33081" w:rsidRDefault="00C33081" w:rsidP="00C33081">
            <w:pPr>
              <w:spacing w:line="240" w:lineRule="auto"/>
              <w:ind w:firstLine="0"/>
              <w:jc w:val="right"/>
              <w:rPr>
                <w:b/>
                <w:bCs/>
                <w:sz w:val="22"/>
                <w:szCs w:val="22"/>
              </w:rPr>
            </w:pPr>
            <w:r w:rsidRPr="00C33081">
              <w:rPr>
                <w:b/>
                <w:bCs/>
                <w:sz w:val="22"/>
                <w:szCs w:val="22"/>
              </w:rPr>
              <w:t>788587,1</w:t>
            </w:r>
          </w:p>
        </w:tc>
        <w:tc>
          <w:tcPr>
            <w:tcW w:w="1096" w:type="dxa"/>
            <w:tcBorders>
              <w:top w:val="nil"/>
              <w:left w:val="nil"/>
              <w:bottom w:val="single" w:sz="4" w:space="0" w:color="auto"/>
              <w:right w:val="single" w:sz="4" w:space="0" w:color="auto"/>
            </w:tcBorders>
            <w:shd w:val="clear" w:color="000000" w:fill="FFFFFF"/>
            <w:hideMark/>
          </w:tcPr>
          <w:p w14:paraId="267EB45E" w14:textId="77777777" w:rsidR="00C33081" w:rsidRPr="00C33081" w:rsidRDefault="00C33081" w:rsidP="00C33081">
            <w:pPr>
              <w:spacing w:line="240" w:lineRule="auto"/>
              <w:ind w:firstLine="0"/>
              <w:jc w:val="right"/>
              <w:rPr>
                <w:b/>
                <w:bCs/>
                <w:sz w:val="22"/>
                <w:szCs w:val="22"/>
              </w:rPr>
            </w:pPr>
            <w:r w:rsidRPr="00C33081">
              <w:rPr>
                <w:b/>
                <w:bCs/>
                <w:sz w:val="22"/>
                <w:szCs w:val="22"/>
              </w:rPr>
              <w:t>501619,2</w:t>
            </w:r>
          </w:p>
        </w:tc>
        <w:tc>
          <w:tcPr>
            <w:tcW w:w="1162" w:type="dxa"/>
            <w:tcBorders>
              <w:top w:val="nil"/>
              <w:left w:val="nil"/>
              <w:bottom w:val="single" w:sz="4" w:space="0" w:color="auto"/>
              <w:right w:val="single" w:sz="4" w:space="0" w:color="auto"/>
            </w:tcBorders>
            <w:shd w:val="clear" w:color="000000" w:fill="FFFFFF"/>
            <w:hideMark/>
          </w:tcPr>
          <w:p w14:paraId="65DA51AA" w14:textId="77777777" w:rsidR="00C33081" w:rsidRPr="00C33081" w:rsidRDefault="00C33081" w:rsidP="00C33081">
            <w:pPr>
              <w:spacing w:line="240" w:lineRule="auto"/>
              <w:ind w:firstLine="0"/>
              <w:jc w:val="right"/>
              <w:rPr>
                <w:b/>
                <w:bCs/>
                <w:sz w:val="22"/>
                <w:szCs w:val="22"/>
              </w:rPr>
            </w:pPr>
            <w:r w:rsidRPr="00C33081">
              <w:rPr>
                <w:b/>
                <w:bCs/>
                <w:sz w:val="22"/>
                <w:szCs w:val="22"/>
              </w:rPr>
              <w:t>780014,3</w:t>
            </w:r>
          </w:p>
        </w:tc>
        <w:tc>
          <w:tcPr>
            <w:tcW w:w="1094" w:type="dxa"/>
            <w:tcBorders>
              <w:top w:val="nil"/>
              <w:left w:val="nil"/>
              <w:bottom w:val="single" w:sz="4" w:space="0" w:color="auto"/>
              <w:right w:val="single" w:sz="4" w:space="0" w:color="auto"/>
            </w:tcBorders>
            <w:shd w:val="clear" w:color="000000" w:fill="FFFFFF"/>
            <w:hideMark/>
          </w:tcPr>
          <w:p w14:paraId="037BC698" w14:textId="77777777" w:rsidR="00C33081" w:rsidRPr="00C33081" w:rsidRDefault="00C33081" w:rsidP="00C33081">
            <w:pPr>
              <w:spacing w:line="240" w:lineRule="auto"/>
              <w:ind w:firstLine="0"/>
              <w:jc w:val="right"/>
              <w:rPr>
                <w:b/>
                <w:bCs/>
                <w:sz w:val="22"/>
                <w:szCs w:val="22"/>
              </w:rPr>
            </w:pPr>
            <w:r w:rsidRPr="00C33081">
              <w:rPr>
                <w:b/>
                <w:bCs/>
                <w:sz w:val="22"/>
                <w:szCs w:val="22"/>
              </w:rPr>
              <w:t>512956,3</w:t>
            </w:r>
          </w:p>
        </w:tc>
      </w:tr>
      <w:tr w:rsidR="00C33081" w:rsidRPr="00C33081" w14:paraId="161518DB" w14:textId="77777777" w:rsidTr="00C33081">
        <w:trPr>
          <w:trHeight w:val="360"/>
        </w:trPr>
        <w:tc>
          <w:tcPr>
            <w:tcW w:w="2411" w:type="dxa"/>
            <w:tcBorders>
              <w:top w:val="nil"/>
              <w:left w:val="single" w:sz="4" w:space="0" w:color="auto"/>
              <w:bottom w:val="single" w:sz="4" w:space="0" w:color="auto"/>
              <w:right w:val="single" w:sz="4" w:space="0" w:color="auto"/>
            </w:tcBorders>
            <w:shd w:val="clear" w:color="000000" w:fill="FFFFFF"/>
            <w:hideMark/>
          </w:tcPr>
          <w:p w14:paraId="1457D142" w14:textId="77777777" w:rsidR="00C33081" w:rsidRPr="00C33081" w:rsidRDefault="00C33081" w:rsidP="00C33081">
            <w:pPr>
              <w:spacing w:line="240" w:lineRule="auto"/>
              <w:ind w:firstLine="0"/>
              <w:rPr>
                <w:b/>
                <w:bCs/>
                <w:sz w:val="20"/>
              </w:rPr>
            </w:pPr>
            <w:r w:rsidRPr="00C33081">
              <w:rPr>
                <w:b/>
                <w:bCs/>
                <w:sz w:val="20"/>
              </w:rPr>
              <w:t xml:space="preserve">Дошкольное образование </w:t>
            </w:r>
          </w:p>
        </w:tc>
        <w:tc>
          <w:tcPr>
            <w:tcW w:w="567" w:type="dxa"/>
            <w:tcBorders>
              <w:top w:val="nil"/>
              <w:left w:val="nil"/>
              <w:bottom w:val="single" w:sz="4" w:space="0" w:color="auto"/>
              <w:right w:val="single" w:sz="4" w:space="0" w:color="auto"/>
            </w:tcBorders>
            <w:shd w:val="clear" w:color="000000" w:fill="FFFFFF"/>
            <w:hideMark/>
          </w:tcPr>
          <w:p w14:paraId="080396D0"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0CBD6822" w14:textId="77777777" w:rsidR="00C33081" w:rsidRPr="00C33081" w:rsidRDefault="00C33081" w:rsidP="00C33081">
            <w:pPr>
              <w:spacing w:line="240" w:lineRule="auto"/>
              <w:ind w:firstLine="0"/>
              <w:rPr>
                <w:b/>
                <w:bCs/>
                <w:sz w:val="20"/>
              </w:rPr>
            </w:pPr>
            <w:r w:rsidRPr="00C33081">
              <w:rPr>
                <w:b/>
                <w:bCs/>
                <w:sz w:val="20"/>
              </w:rPr>
              <w:t>07</w:t>
            </w:r>
          </w:p>
        </w:tc>
        <w:tc>
          <w:tcPr>
            <w:tcW w:w="425" w:type="dxa"/>
            <w:tcBorders>
              <w:top w:val="nil"/>
              <w:left w:val="nil"/>
              <w:bottom w:val="single" w:sz="4" w:space="0" w:color="auto"/>
              <w:right w:val="single" w:sz="4" w:space="0" w:color="auto"/>
            </w:tcBorders>
            <w:shd w:val="clear" w:color="000000" w:fill="FFFFFF"/>
            <w:hideMark/>
          </w:tcPr>
          <w:p w14:paraId="5950872A" w14:textId="77777777" w:rsidR="00C33081" w:rsidRPr="00C33081" w:rsidRDefault="00C33081" w:rsidP="00C33081">
            <w:pPr>
              <w:spacing w:line="240" w:lineRule="auto"/>
              <w:ind w:firstLine="0"/>
              <w:rPr>
                <w:b/>
                <w:bCs/>
                <w:sz w:val="20"/>
              </w:rPr>
            </w:pPr>
            <w:r w:rsidRPr="00C33081">
              <w:rPr>
                <w:b/>
                <w:bCs/>
                <w:sz w:val="20"/>
              </w:rPr>
              <w:t>01</w:t>
            </w:r>
          </w:p>
        </w:tc>
        <w:tc>
          <w:tcPr>
            <w:tcW w:w="1300" w:type="dxa"/>
            <w:tcBorders>
              <w:top w:val="nil"/>
              <w:left w:val="nil"/>
              <w:bottom w:val="single" w:sz="4" w:space="0" w:color="auto"/>
              <w:right w:val="single" w:sz="4" w:space="0" w:color="auto"/>
            </w:tcBorders>
            <w:shd w:val="clear" w:color="000000" w:fill="FFFFFF"/>
            <w:hideMark/>
          </w:tcPr>
          <w:p w14:paraId="015E338C"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15EC3ACF"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hideMark/>
          </w:tcPr>
          <w:p w14:paraId="2298CC7A" w14:textId="77777777" w:rsidR="00C33081" w:rsidRPr="00C33081" w:rsidRDefault="00C33081" w:rsidP="00C33081">
            <w:pPr>
              <w:spacing w:line="240" w:lineRule="auto"/>
              <w:ind w:firstLine="0"/>
              <w:jc w:val="right"/>
              <w:rPr>
                <w:b/>
                <w:bCs/>
                <w:sz w:val="22"/>
                <w:szCs w:val="22"/>
              </w:rPr>
            </w:pPr>
            <w:r w:rsidRPr="00C33081">
              <w:rPr>
                <w:b/>
                <w:bCs/>
                <w:sz w:val="22"/>
                <w:szCs w:val="22"/>
              </w:rPr>
              <w:t>139579,3</w:t>
            </w:r>
          </w:p>
        </w:tc>
        <w:tc>
          <w:tcPr>
            <w:tcW w:w="1096" w:type="dxa"/>
            <w:tcBorders>
              <w:top w:val="nil"/>
              <w:left w:val="nil"/>
              <w:bottom w:val="single" w:sz="4" w:space="0" w:color="auto"/>
              <w:right w:val="single" w:sz="4" w:space="0" w:color="auto"/>
            </w:tcBorders>
            <w:shd w:val="clear" w:color="000000" w:fill="FFFFFF"/>
            <w:hideMark/>
          </w:tcPr>
          <w:p w14:paraId="5AE928EA" w14:textId="77777777" w:rsidR="00C33081" w:rsidRPr="00C33081" w:rsidRDefault="00C33081" w:rsidP="00C33081">
            <w:pPr>
              <w:spacing w:line="240" w:lineRule="auto"/>
              <w:ind w:firstLine="0"/>
              <w:jc w:val="right"/>
              <w:rPr>
                <w:b/>
                <w:bCs/>
                <w:sz w:val="22"/>
                <w:szCs w:val="22"/>
              </w:rPr>
            </w:pPr>
            <w:r w:rsidRPr="00C33081">
              <w:rPr>
                <w:b/>
                <w:bCs/>
                <w:sz w:val="22"/>
                <w:szCs w:val="22"/>
              </w:rPr>
              <w:t>115506,1</w:t>
            </w:r>
          </w:p>
        </w:tc>
        <w:tc>
          <w:tcPr>
            <w:tcW w:w="1162" w:type="dxa"/>
            <w:tcBorders>
              <w:top w:val="nil"/>
              <w:left w:val="nil"/>
              <w:bottom w:val="single" w:sz="4" w:space="0" w:color="auto"/>
              <w:right w:val="single" w:sz="4" w:space="0" w:color="auto"/>
            </w:tcBorders>
            <w:shd w:val="clear" w:color="000000" w:fill="FFFFFF"/>
            <w:hideMark/>
          </w:tcPr>
          <w:p w14:paraId="3DD3913B" w14:textId="77777777" w:rsidR="00C33081" w:rsidRPr="00C33081" w:rsidRDefault="00C33081" w:rsidP="00C33081">
            <w:pPr>
              <w:spacing w:line="240" w:lineRule="auto"/>
              <w:ind w:firstLine="0"/>
              <w:jc w:val="right"/>
              <w:rPr>
                <w:b/>
                <w:bCs/>
                <w:sz w:val="22"/>
                <w:szCs w:val="22"/>
              </w:rPr>
            </w:pPr>
            <w:r w:rsidRPr="00C33081">
              <w:rPr>
                <w:b/>
                <w:bCs/>
                <w:sz w:val="22"/>
                <w:szCs w:val="22"/>
              </w:rPr>
              <w:t>142200,9</w:t>
            </w:r>
          </w:p>
        </w:tc>
        <w:tc>
          <w:tcPr>
            <w:tcW w:w="1094" w:type="dxa"/>
            <w:tcBorders>
              <w:top w:val="nil"/>
              <w:left w:val="nil"/>
              <w:bottom w:val="single" w:sz="4" w:space="0" w:color="auto"/>
              <w:right w:val="single" w:sz="4" w:space="0" w:color="auto"/>
            </w:tcBorders>
            <w:shd w:val="clear" w:color="000000" w:fill="FFFFFF"/>
            <w:hideMark/>
          </w:tcPr>
          <w:p w14:paraId="78775C19" w14:textId="77777777" w:rsidR="00C33081" w:rsidRPr="00C33081" w:rsidRDefault="00C33081" w:rsidP="00C33081">
            <w:pPr>
              <w:spacing w:line="240" w:lineRule="auto"/>
              <w:ind w:firstLine="0"/>
              <w:jc w:val="right"/>
              <w:rPr>
                <w:b/>
                <w:bCs/>
                <w:sz w:val="22"/>
                <w:szCs w:val="22"/>
              </w:rPr>
            </w:pPr>
            <w:r w:rsidRPr="00C33081">
              <w:rPr>
                <w:b/>
                <w:bCs/>
                <w:sz w:val="22"/>
                <w:szCs w:val="22"/>
              </w:rPr>
              <w:t>118127,7</w:t>
            </w:r>
          </w:p>
        </w:tc>
      </w:tr>
      <w:tr w:rsidR="00C33081" w:rsidRPr="00C33081" w14:paraId="091A84BC"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hideMark/>
          </w:tcPr>
          <w:p w14:paraId="42674115" w14:textId="77777777" w:rsidR="00C33081" w:rsidRPr="00C33081" w:rsidRDefault="00C33081" w:rsidP="00C33081">
            <w:pPr>
              <w:spacing w:line="240" w:lineRule="auto"/>
              <w:ind w:firstLine="0"/>
              <w:rPr>
                <w:sz w:val="20"/>
              </w:rPr>
            </w:pPr>
            <w:r w:rsidRPr="00C33081">
              <w:rPr>
                <w:sz w:val="20"/>
              </w:rPr>
              <w:t xml:space="preserve">Детские дошкольные учреждения </w:t>
            </w:r>
          </w:p>
        </w:tc>
        <w:tc>
          <w:tcPr>
            <w:tcW w:w="567" w:type="dxa"/>
            <w:tcBorders>
              <w:top w:val="nil"/>
              <w:left w:val="nil"/>
              <w:bottom w:val="single" w:sz="4" w:space="0" w:color="auto"/>
              <w:right w:val="single" w:sz="4" w:space="0" w:color="auto"/>
            </w:tcBorders>
            <w:shd w:val="clear" w:color="000000" w:fill="FFFFFF"/>
            <w:hideMark/>
          </w:tcPr>
          <w:p w14:paraId="0E388CF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A84740A"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36645FBA"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43B92FF9" w14:textId="77777777" w:rsidR="00C33081" w:rsidRPr="00C33081" w:rsidRDefault="00C33081" w:rsidP="00C33081">
            <w:pPr>
              <w:spacing w:line="240" w:lineRule="auto"/>
              <w:ind w:firstLine="0"/>
              <w:rPr>
                <w:sz w:val="20"/>
              </w:rPr>
            </w:pPr>
            <w:r w:rsidRPr="00C33081">
              <w:rPr>
                <w:sz w:val="20"/>
              </w:rPr>
              <w:t>0000042000</w:t>
            </w:r>
          </w:p>
        </w:tc>
        <w:tc>
          <w:tcPr>
            <w:tcW w:w="697" w:type="dxa"/>
            <w:tcBorders>
              <w:top w:val="nil"/>
              <w:left w:val="nil"/>
              <w:bottom w:val="single" w:sz="4" w:space="0" w:color="auto"/>
              <w:right w:val="single" w:sz="4" w:space="0" w:color="auto"/>
            </w:tcBorders>
            <w:shd w:val="clear" w:color="000000" w:fill="FFFFFF"/>
            <w:hideMark/>
          </w:tcPr>
          <w:p w14:paraId="32722F49"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18CD677" w14:textId="77777777" w:rsidR="00C33081" w:rsidRPr="00C33081" w:rsidRDefault="00C33081" w:rsidP="00C33081">
            <w:pPr>
              <w:spacing w:line="240" w:lineRule="auto"/>
              <w:ind w:firstLine="0"/>
              <w:jc w:val="right"/>
              <w:rPr>
                <w:sz w:val="22"/>
                <w:szCs w:val="22"/>
              </w:rPr>
            </w:pPr>
            <w:r w:rsidRPr="00C33081">
              <w:rPr>
                <w:sz w:val="22"/>
                <w:szCs w:val="22"/>
              </w:rPr>
              <w:t>24073,2</w:t>
            </w:r>
          </w:p>
        </w:tc>
        <w:tc>
          <w:tcPr>
            <w:tcW w:w="1096" w:type="dxa"/>
            <w:tcBorders>
              <w:top w:val="nil"/>
              <w:left w:val="nil"/>
              <w:bottom w:val="single" w:sz="4" w:space="0" w:color="auto"/>
              <w:right w:val="single" w:sz="4" w:space="0" w:color="auto"/>
            </w:tcBorders>
            <w:shd w:val="clear" w:color="000000" w:fill="FFFFFF"/>
            <w:hideMark/>
          </w:tcPr>
          <w:p w14:paraId="730C6FF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F31382B" w14:textId="77777777" w:rsidR="00C33081" w:rsidRPr="00C33081" w:rsidRDefault="00C33081" w:rsidP="00C33081">
            <w:pPr>
              <w:spacing w:line="240" w:lineRule="auto"/>
              <w:ind w:firstLine="0"/>
              <w:jc w:val="right"/>
              <w:rPr>
                <w:sz w:val="22"/>
                <w:szCs w:val="22"/>
              </w:rPr>
            </w:pPr>
            <w:r w:rsidRPr="00C33081">
              <w:rPr>
                <w:sz w:val="22"/>
                <w:szCs w:val="22"/>
              </w:rPr>
              <w:t>24073,2</w:t>
            </w:r>
          </w:p>
        </w:tc>
        <w:tc>
          <w:tcPr>
            <w:tcW w:w="1094" w:type="dxa"/>
            <w:tcBorders>
              <w:top w:val="nil"/>
              <w:left w:val="nil"/>
              <w:bottom w:val="single" w:sz="4" w:space="0" w:color="auto"/>
              <w:right w:val="single" w:sz="4" w:space="0" w:color="auto"/>
            </w:tcBorders>
            <w:shd w:val="clear" w:color="000000" w:fill="FFFFFF"/>
            <w:hideMark/>
          </w:tcPr>
          <w:p w14:paraId="5E449BD1"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66FAD27" w14:textId="77777777" w:rsidTr="00C33081">
        <w:trPr>
          <w:trHeight w:val="408"/>
        </w:trPr>
        <w:tc>
          <w:tcPr>
            <w:tcW w:w="2411" w:type="dxa"/>
            <w:tcBorders>
              <w:top w:val="nil"/>
              <w:left w:val="single" w:sz="4" w:space="0" w:color="auto"/>
              <w:bottom w:val="single" w:sz="4" w:space="0" w:color="auto"/>
              <w:right w:val="single" w:sz="4" w:space="0" w:color="auto"/>
            </w:tcBorders>
            <w:shd w:val="clear" w:color="000000" w:fill="FFFFFF"/>
            <w:hideMark/>
          </w:tcPr>
          <w:p w14:paraId="5962D1AC" w14:textId="77777777" w:rsidR="00C33081" w:rsidRPr="00C33081" w:rsidRDefault="00C33081" w:rsidP="00C33081">
            <w:pPr>
              <w:spacing w:line="240" w:lineRule="auto"/>
              <w:ind w:firstLine="0"/>
              <w:rPr>
                <w:sz w:val="20"/>
              </w:rPr>
            </w:pPr>
            <w:r w:rsidRPr="00C33081">
              <w:rPr>
                <w:sz w:val="20"/>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hideMark/>
          </w:tcPr>
          <w:p w14:paraId="3F12A83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9CC6C65"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426748CA"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0F604F05" w14:textId="77777777" w:rsidR="00C33081" w:rsidRPr="00C33081" w:rsidRDefault="00C33081" w:rsidP="00C33081">
            <w:pPr>
              <w:spacing w:line="240" w:lineRule="auto"/>
              <w:ind w:firstLine="0"/>
              <w:rPr>
                <w:sz w:val="20"/>
              </w:rPr>
            </w:pPr>
            <w:r w:rsidRPr="00C33081">
              <w:rPr>
                <w:sz w:val="20"/>
              </w:rPr>
              <w:t>0000042099</w:t>
            </w:r>
          </w:p>
        </w:tc>
        <w:tc>
          <w:tcPr>
            <w:tcW w:w="697" w:type="dxa"/>
            <w:tcBorders>
              <w:top w:val="nil"/>
              <w:left w:val="nil"/>
              <w:bottom w:val="single" w:sz="4" w:space="0" w:color="auto"/>
              <w:right w:val="single" w:sz="4" w:space="0" w:color="auto"/>
            </w:tcBorders>
            <w:shd w:val="clear" w:color="000000" w:fill="FFFFFF"/>
            <w:hideMark/>
          </w:tcPr>
          <w:p w14:paraId="7CC419ED"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A239243" w14:textId="77777777" w:rsidR="00C33081" w:rsidRPr="00C33081" w:rsidRDefault="00C33081" w:rsidP="00C33081">
            <w:pPr>
              <w:spacing w:line="240" w:lineRule="auto"/>
              <w:ind w:firstLine="0"/>
              <w:jc w:val="right"/>
              <w:rPr>
                <w:sz w:val="22"/>
                <w:szCs w:val="22"/>
              </w:rPr>
            </w:pPr>
            <w:r w:rsidRPr="00C33081">
              <w:rPr>
                <w:sz w:val="22"/>
                <w:szCs w:val="22"/>
              </w:rPr>
              <w:t>24073,2</w:t>
            </w:r>
          </w:p>
        </w:tc>
        <w:tc>
          <w:tcPr>
            <w:tcW w:w="1096" w:type="dxa"/>
            <w:tcBorders>
              <w:top w:val="nil"/>
              <w:left w:val="nil"/>
              <w:bottom w:val="single" w:sz="4" w:space="0" w:color="auto"/>
              <w:right w:val="single" w:sz="4" w:space="0" w:color="auto"/>
            </w:tcBorders>
            <w:shd w:val="clear" w:color="000000" w:fill="FFFFFF"/>
            <w:hideMark/>
          </w:tcPr>
          <w:p w14:paraId="11AEBCE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790C17A" w14:textId="77777777" w:rsidR="00C33081" w:rsidRPr="00C33081" w:rsidRDefault="00C33081" w:rsidP="00C33081">
            <w:pPr>
              <w:spacing w:line="240" w:lineRule="auto"/>
              <w:ind w:firstLine="0"/>
              <w:jc w:val="right"/>
              <w:rPr>
                <w:sz w:val="22"/>
                <w:szCs w:val="22"/>
              </w:rPr>
            </w:pPr>
            <w:r w:rsidRPr="00C33081">
              <w:rPr>
                <w:sz w:val="22"/>
                <w:szCs w:val="22"/>
              </w:rPr>
              <w:t>24073,2</w:t>
            </w:r>
          </w:p>
        </w:tc>
        <w:tc>
          <w:tcPr>
            <w:tcW w:w="1094" w:type="dxa"/>
            <w:tcBorders>
              <w:top w:val="nil"/>
              <w:left w:val="nil"/>
              <w:bottom w:val="single" w:sz="4" w:space="0" w:color="auto"/>
              <w:right w:val="single" w:sz="4" w:space="0" w:color="auto"/>
            </w:tcBorders>
            <w:shd w:val="clear" w:color="000000" w:fill="FFFFFF"/>
            <w:hideMark/>
          </w:tcPr>
          <w:p w14:paraId="075B58F0"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A2E1619" w14:textId="77777777" w:rsidTr="00C33081">
        <w:trPr>
          <w:trHeight w:val="61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5529354"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1BEAAF0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54A1550"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56204925"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2FA2FB4A" w14:textId="77777777" w:rsidR="00C33081" w:rsidRPr="00C33081" w:rsidRDefault="00C33081" w:rsidP="00C33081">
            <w:pPr>
              <w:spacing w:line="240" w:lineRule="auto"/>
              <w:ind w:firstLine="0"/>
              <w:rPr>
                <w:sz w:val="20"/>
              </w:rPr>
            </w:pPr>
            <w:r w:rsidRPr="00C33081">
              <w:rPr>
                <w:sz w:val="20"/>
              </w:rPr>
              <w:t>0000042099</w:t>
            </w:r>
          </w:p>
        </w:tc>
        <w:tc>
          <w:tcPr>
            <w:tcW w:w="697" w:type="dxa"/>
            <w:tcBorders>
              <w:top w:val="nil"/>
              <w:left w:val="nil"/>
              <w:bottom w:val="single" w:sz="4" w:space="0" w:color="auto"/>
              <w:right w:val="single" w:sz="4" w:space="0" w:color="auto"/>
            </w:tcBorders>
            <w:shd w:val="clear" w:color="000000" w:fill="FFFFFF"/>
            <w:hideMark/>
          </w:tcPr>
          <w:p w14:paraId="1A8F2079"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7FDD8C95" w14:textId="77777777" w:rsidR="00C33081" w:rsidRPr="00C33081" w:rsidRDefault="00C33081" w:rsidP="00C33081">
            <w:pPr>
              <w:spacing w:line="240" w:lineRule="auto"/>
              <w:ind w:firstLine="0"/>
              <w:jc w:val="right"/>
              <w:rPr>
                <w:sz w:val="22"/>
                <w:szCs w:val="22"/>
              </w:rPr>
            </w:pPr>
            <w:r w:rsidRPr="00C33081">
              <w:rPr>
                <w:sz w:val="22"/>
                <w:szCs w:val="22"/>
              </w:rPr>
              <w:t>24073,2</w:t>
            </w:r>
          </w:p>
        </w:tc>
        <w:tc>
          <w:tcPr>
            <w:tcW w:w="1096" w:type="dxa"/>
            <w:tcBorders>
              <w:top w:val="nil"/>
              <w:left w:val="nil"/>
              <w:bottom w:val="single" w:sz="4" w:space="0" w:color="auto"/>
              <w:right w:val="single" w:sz="4" w:space="0" w:color="auto"/>
            </w:tcBorders>
            <w:shd w:val="clear" w:color="000000" w:fill="FFFFFF"/>
            <w:hideMark/>
          </w:tcPr>
          <w:p w14:paraId="71672D08"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E378452" w14:textId="77777777" w:rsidR="00C33081" w:rsidRPr="00C33081" w:rsidRDefault="00C33081" w:rsidP="00C33081">
            <w:pPr>
              <w:spacing w:line="240" w:lineRule="auto"/>
              <w:ind w:firstLine="0"/>
              <w:jc w:val="right"/>
              <w:rPr>
                <w:sz w:val="22"/>
                <w:szCs w:val="22"/>
              </w:rPr>
            </w:pPr>
            <w:r w:rsidRPr="00C33081">
              <w:rPr>
                <w:sz w:val="22"/>
                <w:szCs w:val="22"/>
              </w:rPr>
              <w:t>24073,2</w:t>
            </w:r>
          </w:p>
        </w:tc>
        <w:tc>
          <w:tcPr>
            <w:tcW w:w="1094" w:type="dxa"/>
            <w:tcBorders>
              <w:top w:val="nil"/>
              <w:left w:val="nil"/>
              <w:bottom w:val="single" w:sz="4" w:space="0" w:color="auto"/>
              <w:right w:val="single" w:sz="4" w:space="0" w:color="auto"/>
            </w:tcBorders>
            <w:shd w:val="clear" w:color="000000" w:fill="FFFFFF"/>
            <w:hideMark/>
          </w:tcPr>
          <w:p w14:paraId="52DBED5E"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B9D6D71" w14:textId="77777777" w:rsidTr="00C33081">
        <w:trPr>
          <w:trHeight w:val="324"/>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512ACF3"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2881C76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5CAE407"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239AA9D3"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7F71CFDA" w14:textId="77777777" w:rsidR="00C33081" w:rsidRPr="00C33081" w:rsidRDefault="00C33081" w:rsidP="00C33081">
            <w:pPr>
              <w:spacing w:line="240" w:lineRule="auto"/>
              <w:ind w:firstLine="0"/>
              <w:rPr>
                <w:sz w:val="20"/>
              </w:rPr>
            </w:pPr>
            <w:r w:rsidRPr="00C33081">
              <w:rPr>
                <w:sz w:val="20"/>
              </w:rPr>
              <w:t>0000042099</w:t>
            </w:r>
          </w:p>
        </w:tc>
        <w:tc>
          <w:tcPr>
            <w:tcW w:w="697" w:type="dxa"/>
            <w:tcBorders>
              <w:top w:val="nil"/>
              <w:left w:val="nil"/>
              <w:bottom w:val="single" w:sz="4" w:space="0" w:color="auto"/>
              <w:right w:val="single" w:sz="4" w:space="0" w:color="auto"/>
            </w:tcBorders>
            <w:shd w:val="clear" w:color="000000" w:fill="FFFFFF"/>
            <w:hideMark/>
          </w:tcPr>
          <w:p w14:paraId="4C3FD3FB"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47B432B4" w14:textId="77777777" w:rsidR="00C33081" w:rsidRPr="00C33081" w:rsidRDefault="00C33081" w:rsidP="00C33081">
            <w:pPr>
              <w:spacing w:line="240" w:lineRule="auto"/>
              <w:ind w:firstLine="0"/>
              <w:jc w:val="right"/>
              <w:rPr>
                <w:sz w:val="22"/>
                <w:szCs w:val="22"/>
              </w:rPr>
            </w:pPr>
            <w:r w:rsidRPr="00C33081">
              <w:rPr>
                <w:sz w:val="22"/>
                <w:szCs w:val="22"/>
              </w:rPr>
              <w:t>24073,2</w:t>
            </w:r>
          </w:p>
        </w:tc>
        <w:tc>
          <w:tcPr>
            <w:tcW w:w="1096" w:type="dxa"/>
            <w:tcBorders>
              <w:top w:val="nil"/>
              <w:left w:val="nil"/>
              <w:bottom w:val="single" w:sz="4" w:space="0" w:color="auto"/>
              <w:right w:val="single" w:sz="4" w:space="0" w:color="auto"/>
            </w:tcBorders>
            <w:shd w:val="clear" w:color="000000" w:fill="FFFFFF"/>
            <w:hideMark/>
          </w:tcPr>
          <w:p w14:paraId="6709FA28"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4CEB769" w14:textId="77777777" w:rsidR="00C33081" w:rsidRPr="00C33081" w:rsidRDefault="00C33081" w:rsidP="00C33081">
            <w:pPr>
              <w:spacing w:line="240" w:lineRule="auto"/>
              <w:ind w:firstLine="0"/>
              <w:jc w:val="right"/>
              <w:rPr>
                <w:sz w:val="22"/>
                <w:szCs w:val="22"/>
              </w:rPr>
            </w:pPr>
            <w:r w:rsidRPr="00C33081">
              <w:rPr>
                <w:sz w:val="22"/>
                <w:szCs w:val="22"/>
              </w:rPr>
              <w:t>24073,2</w:t>
            </w:r>
          </w:p>
        </w:tc>
        <w:tc>
          <w:tcPr>
            <w:tcW w:w="1094" w:type="dxa"/>
            <w:tcBorders>
              <w:top w:val="nil"/>
              <w:left w:val="nil"/>
              <w:bottom w:val="single" w:sz="4" w:space="0" w:color="auto"/>
              <w:right w:val="single" w:sz="4" w:space="0" w:color="auto"/>
            </w:tcBorders>
            <w:shd w:val="clear" w:color="000000" w:fill="FFFFFF"/>
            <w:hideMark/>
          </w:tcPr>
          <w:p w14:paraId="095EF9AF"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AD65B68" w14:textId="77777777" w:rsidTr="00C33081">
        <w:trPr>
          <w:trHeight w:val="19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17C4ABE" w14:textId="77777777" w:rsidR="00C33081" w:rsidRPr="00C33081" w:rsidRDefault="00C33081" w:rsidP="00C33081">
            <w:pPr>
              <w:spacing w:line="240" w:lineRule="auto"/>
              <w:ind w:firstLine="0"/>
              <w:jc w:val="left"/>
              <w:rPr>
                <w:sz w:val="20"/>
              </w:rPr>
            </w:pPr>
            <w:r w:rsidRPr="00C33081">
              <w:rPr>
                <w:sz w:val="20"/>
              </w:rPr>
              <w:t xml:space="preserve">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w:t>
            </w:r>
            <w:r w:rsidRPr="00C33081">
              <w:rPr>
                <w:sz w:val="20"/>
              </w:rPr>
              <w:lastRenderedPageBreak/>
              <w:t>местного самоуправления в установленном порядке</w:t>
            </w:r>
          </w:p>
        </w:tc>
        <w:tc>
          <w:tcPr>
            <w:tcW w:w="567" w:type="dxa"/>
            <w:tcBorders>
              <w:top w:val="nil"/>
              <w:left w:val="nil"/>
              <w:bottom w:val="single" w:sz="4" w:space="0" w:color="auto"/>
              <w:right w:val="single" w:sz="4" w:space="0" w:color="auto"/>
            </w:tcBorders>
            <w:shd w:val="clear" w:color="000000" w:fill="FFFFFF"/>
            <w:hideMark/>
          </w:tcPr>
          <w:p w14:paraId="184C0177" w14:textId="77777777" w:rsidR="00C33081" w:rsidRPr="00C33081" w:rsidRDefault="00C33081" w:rsidP="00C33081">
            <w:pPr>
              <w:spacing w:line="240" w:lineRule="auto"/>
              <w:ind w:firstLine="0"/>
              <w:rPr>
                <w:sz w:val="20"/>
              </w:rPr>
            </w:pPr>
            <w:r w:rsidRPr="00C33081">
              <w:rPr>
                <w:sz w:val="20"/>
              </w:rPr>
              <w:lastRenderedPageBreak/>
              <w:t>902</w:t>
            </w:r>
          </w:p>
        </w:tc>
        <w:tc>
          <w:tcPr>
            <w:tcW w:w="425" w:type="dxa"/>
            <w:tcBorders>
              <w:top w:val="nil"/>
              <w:left w:val="nil"/>
              <w:bottom w:val="single" w:sz="4" w:space="0" w:color="auto"/>
              <w:right w:val="single" w:sz="4" w:space="0" w:color="auto"/>
            </w:tcBorders>
            <w:shd w:val="clear" w:color="000000" w:fill="FFFFFF"/>
            <w:hideMark/>
          </w:tcPr>
          <w:p w14:paraId="36E0ECAD"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DE481E6"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72583D01" w14:textId="77777777" w:rsidR="00C33081" w:rsidRPr="00C33081" w:rsidRDefault="00C33081" w:rsidP="00C33081">
            <w:pPr>
              <w:spacing w:line="240" w:lineRule="auto"/>
              <w:ind w:firstLine="0"/>
              <w:rPr>
                <w:sz w:val="20"/>
              </w:rPr>
            </w:pPr>
            <w:r w:rsidRPr="00C33081">
              <w:rPr>
                <w:sz w:val="20"/>
              </w:rPr>
              <w:t>0000071201</w:t>
            </w:r>
          </w:p>
        </w:tc>
        <w:tc>
          <w:tcPr>
            <w:tcW w:w="697" w:type="dxa"/>
            <w:tcBorders>
              <w:top w:val="nil"/>
              <w:left w:val="nil"/>
              <w:bottom w:val="single" w:sz="4" w:space="0" w:color="auto"/>
              <w:right w:val="single" w:sz="4" w:space="0" w:color="auto"/>
            </w:tcBorders>
            <w:shd w:val="clear" w:color="000000" w:fill="FFFFFF"/>
            <w:hideMark/>
          </w:tcPr>
          <w:p w14:paraId="3E29314C"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D54F3AB" w14:textId="77777777" w:rsidR="00C33081" w:rsidRPr="00C33081" w:rsidRDefault="00C33081" w:rsidP="00C33081">
            <w:pPr>
              <w:spacing w:line="240" w:lineRule="auto"/>
              <w:ind w:firstLine="0"/>
              <w:jc w:val="right"/>
              <w:rPr>
                <w:sz w:val="22"/>
                <w:szCs w:val="22"/>
              </w:rPr>
            </w:pPr>
            <w:r w:rsidRPr="00C33081">
              <w:rPr>
                <w:sz w:val="22"/>
                <w:szCs w:val="22"/>
              </w:rPr>
              <w:t>114929,0</w:t>
            </w:r>
          </w:p>
        </w:tc>
        <w:tc>
          <w:tcPr>
            <w:tcW w:w="1096" w:type="dxa"/>
            <w:tcBorders>
              <w:top w:val="nil"/>
              <w:left w:val="nil"/>
              <w:bottom w:val="single" w:sz="4" w:space="0" w:color="auto"/>
              <w:right w:val="single" w:sz="4" w:space="0" w:color="auto"/>
            </w:tcBorders>
            <w:shd w:val="clear" w:color="000000" w:fill="FFFFFF"/>
            <w:hideMark/>
          </w:tcPr>
          <w:p w14:paraId="4F14D6C3" w14:textId="77777777" w:rsidR="00C33081" w:rsidRPr="00C33081" w:rsidRDefault="00C33081" w:rsidP="00C33081">
            <w:pPr>
              <w:spacing w:line="240" w:lineRule="auto"/>
              <w:ind w:firstLine="0"/>
              <w:jc w:val="right"/>
              <w:rPr>
                <w:sz w:val="22"/>
                <w:szCs w:val="22"/>
              </w:rPr>
            </w:pPr>
            <w:r w:rsidRPr="00C33081">
              <w:rPr>
                <w:sz w:val="22"/>
                <w:szCs w:val="22"/>
              </w:rPr>
              <w:t>114929,0</w:t>
            </w:r>
          </w:p>
        </w:tc>
        <w:tc>
          <w:tcPr>
            <w:tcW w:w="1162" w:type="dxa"/>
            <w:tcBorders>
              <w:top w:val="nil"/>
              <w:left w:val="nil"/>
              <w:bottom w:val="single" w:sz="4" w:space="0" w:color="auto"/>
              <w:right w:val="single" w:sz="4" w:space="0" w:color="auto"/>
            </w:tcBorders>
            <w:shd w:val="clear" w:color="000000" w:fill="FFFFFF"/>
            <w:hideMark/>
          </w:tcPr>
          <w:p w14:paraId="6D7FE967" w14:textId="77777777" w:rsidR="00C33081" w:rsidRPr="00C33081" w:rsidRDefault="00C33081" w:rsidP="00C33081">
            <w:pPr>
              <w:spacing w:line="240" w:lineRule="auto"/>
              <w:ind w:firstLine="0"/>
              <w:jc w:val="right"/>
              <w:rPr>
                <w:sz w:val="22"/>
                <w:szCs w:val="22"/>
              </w:rPr>
            </w:pPr>
            <w:r w:rsidRPr="00C33081">
              <w:rPr>
                <w:sz w:val="22"/>
                <w:szCs w:val="22"/>
              </w:rPr>
              <w:t>117535,0</w:t>
            </w:r>
          </w:p>
        </w:tc>
        <w:tc>
          <w:tcPr>
            <w:tcW w:w="1094" w:type="dxa"/>
            <w:tcBorders>
              <w:top w:val="nil"/>
              <w:left w:val="nil"/>
              <w:bottom w:val="single" w:sz="4" w:space="0" w:color="auto"/>
              <w:right w:val="single" w:sz="4" w:space="0" w:color="auto"/>
            </w:tcBorders>
            <w:shd w:val="clear" w:color="000000" w:fill="FFFFFF"/>
            <w:hideMark/>
          </w:tcPr>
          <w:p w14:paraId="5F2A0A34" w14:textId="77777777" w:rsidR="00C33081" w:rsidRPr="00C33081" w:rsidRDefault="00C33081" w:rsidP="00C33081">
            <w:pPr>
              <w:spacing w:line="240" w:lineRule="auto"/>
              <w:ind w:firstLine="0"/>
              <w:jc w:val="right"/>
              <w:rPr>
                <w:sz w:val="22"/>
                <w:szCs w:val="22"/>
              </w:rPr>
            </w:pPr>
            <w:r w:rsidRPr="00C33081">
              <w:rPr>
                <w:sz w:val="22"/>
                <w:szCs w:val="22"/>
              </w:rPr>
              <w:t>117535,0</w:t>
            </w:r>
          </w:p>
        </w:tc>
      </w:tr>
      <w:tr w:rsidR="00C33081" w:rsidRPr="00C33081" w14:paraId="618715D4" w14:textId="77777777" w:rsidTr="00C33081">
        <w:trPr>
          <w:trHeight w:val="241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C7DA1E9" w14:textId="77777777" w:rsidR="00C33081" w:rsidRPr="00C33081" w:rsidRDefault="00C33081" w:rsidP="00C33081">
            <w:pPr>
              <w:spacing w:line="240" w:lineRule="auto"/>
              <w:ind w:firstLine="0"/>
              <w:jc w:val="left"/>
              <w:rPr>
                <w:sz w:val="20"/>
              </w:rPr>
            </w:pPr>
            <w:r w:rsidRPr="00C33081">
              <w:rPr>
                <w:sz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hideMark/>
          </w:tcPr>
          <w:p w14:paraId="3AB94EA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20BECF4"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4E8E4FFD"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449F86C9" w14:textId="77777777" w:rsidR="00C33081" w:rsidRPr="00C33081" w:rsidRDefault="00C33081" w:rsidP="00C33081">
            <w:pPr>
              <w:spacing w:line="240" w:lineRule="auto"/>
              <w:ind w:firstLine="0"/>
              <w:rPr>
                <w:sz w:val="20"/>
              </w:rPr>
            </w:pPr>
            <w:r w:rsidRPr="00C33081">
              <w:rPr>
                <w:sz w:val="20"/>
              </w:rPr>
              <w:t>0000071201</w:t>
            </w:r>
          </w:p>
        </w:tc>
        <w:tc>
          <w:tcPr>
            <w:tcW w:w="697" w:type="dxa"/>
            <w:tcBorders>
              <w:top w:val="nil"/>
              <w:left w:val="nil"/>
              <w:bottom w:val="single" w:sz="4" w:space="0" w:color="auto"/>
              <w:right w:val="single" w:sz="4" w:space="0" w:color="auto"/>
            </w:tcBorders>
            <w:shd w:val="clear" w:color="000000" w:fill="FFFFFF"/>
            <w:hideMark/>
          </w:tcPr>
          <w:p w14:paraId="370299BF"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79D10E39" w14:textId="77777777" w:rsidR="00C33081" w:rsidRPr="00C33081" w:rsidRDefault="00C33081" w:rsidP="00C33081">
            <w:pPr>
              <w:spacing w:line="240" w:lineRule="auto"/>
              <w:ind w:firstLine="0"/>
              <w:jc w:val="right"/>
              <w:rPr>
                <w:sz w:val="22"/>
                <w:szCs w:val="22"/>
              </w:rPr>
            </w:pPr>
            <w:r w:rsidRPr="00C33081">
              <w:rPr>
                <w:sz w:val="22"/>
                <w:szCs w:val="22"/>
              </w:rPr>
              <w:t>114929,0</w:t>
            </w:r>
          </w:p>
        </w:tc>
        <w:tc>
          <w:tcPr>
            <w:tcW w:w="1096" w:type="dxa"/>
            <w:tcBorders>
              <w:top w:val="nil"/>
              <w:left w:val="nil"/>
              <w:bottom w:val="single" w:sz="4" w:space="0" w:color="auto"/>
              <w:right w:val="single" w:sz="4" w:space="0" w:color="auto"/>
            </w:tcBorders>
            <w:shd w:val="clear" w:color="000000" w:fill="FFFFFF"/>
            <w:hideMark/>
          </w:tcPr>
          <w:p w14:paraId="641B98BE" w14:textId="77777777" w:rsidR="00C33081" w:rsidRPr="00C33081" w:rsidRDefault="00C33081" w:rsidP="00C33081">
            <w:pPr>
              <w:spacing w:line="240" w:lineRule="auto"/>
              <w:ind w:firstLine="0"/>
              <w:jc w:val="right"/>
              <w:rPr>
                <w:sz w:val="22"/>
                <w:szCs w:val="22"/>
              </w:rPr>
            </w:pPr>
            <w:r w:rsidRPr="00C33081">
              <w:rPr>
                <w:sz w:val="22"/>
                <w:szCs w:val="22"/>
              </w:rPr>
              <w:t>114929,0</w:t>
            </w:r>
          </w:p>
        </w:tc>
        <w:tc>
          <w:tcPr>
            <w:tcW w:w="1162" w:type="dxa"/>
            <w:tcBorders>
              <w:top w:val="nil"/>
              <w:left w:val="nil"/>
              <w:bottom w:val="single" w:sz="4" w:space="0" w:color="auto"/>
              <w:right w:val="single" w:sz="4" w:space="0" w:color="auto"/>
            </w:tcBorders>
            <w:shd w:val="clear" w:color="000000" w:fill="FFFFFF"/>
            <w:hideMark/>
          </w:tcPr>
          <w:p w14:paraId="11BF8A91" w14:textId="77777777" w:rsidR="00C33081" w:rsidRPr="00C33081" w:rsidRDefault="00C33081" w:rsidP="00C33081">
            <w:pPr>
              <w:spacing w:line="240" w:lineRule="auto"/>
              <w:ind w:firstLine="0"/>
              <w:jc w:val="right"/>
              <w:rPr>
                <w:sz w:val="22"/>
                <w:szCs w:val="22"/>
              </w:rPr>
            </w:pPr>
            <w:r w:rsidRPr="00C33081">
              <w:rPr>
                <w:sz w:val="22"/>
                <w:szCs w:val="22"/>
              </w:rPr>
              <w:t>117535,0</w:t>
            </w:r>
          </w:p>
        </w:tc>
        <w:tc>
          <w:tcPr>
            <w:tcW w:w="1094" w:type="dxa"/>
            <w:tcBorders>
              <w:top w:val="nil"/>
              <w:left w:val="nil"/>
              <w:bottom w:val="single" w:sz="4" w:space="0" w:color="auto"/>
              <w:right w:val="single" w:sz="4" w:space="0" w:color="auto"/>
            </w:tcBorders>
            <w:shd w:val="clear" w:color="000000" w:fill="FFFFFF"/>
            <w:hideMark/>
          </w:tcPr>
          <w:p w14:paraId="7C339279" w14:textId="77777777" w:rsidR="00C33081" w:rsidRPr="00C33081" w:rsidRDefault="00C33081" w:rsidP="00C33081">
            <w:pPr>
              <w:spacing w:line="240" w:lineRule="auto"/>
              <w:ind w:firstLine="0"/>
              <w:jc w:val="right"/>
              <w:rPr>
                <w:sz w:val="22"/>
                <w:szCs w:val="22"/>
              </w:rPr>
            </w:pPr>
            <w:r w:rsidRPr="00C33081">
              <w:rPr>
                <w:sz w:val="22"/>
                <w:szCs w:val="22"/>
              </w:rPr>
              <w:t>117535,0</w:t>
            </w:r>
          </w:p>
        </w:tc>
      </w:tr>
      <w:tr w:rsidR="00C33081" w:rsidRPr="00C33081" w14:paraId="4552E0BD" w14:textId="77777777" w:rsidTr="00C33081">
        <w:trPr>
          <w:trHeight w:val="69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65D592F"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16331A8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18D2DDE"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0257769"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1862E837" w14:textId="77777777" w:rsidR="00C33081" w:rsidRPr="00C33081" w:rsidRDefault="00C33081" w:rsidP="00C33081">
            <w:pPr>
              <w:spacing w:line="240" w:lineRule="auto"/>
              <w:ind w:firstLine="0"/>
              <w:rPr>
                <w:sz w:val="20"/>
              </w:rPr>
            </w:pPr>
            <w:r w:rsidRPr="00C33081">
              <w:rPr>
                <w:sz w:val="20"/>
              </w:rPr>
              <w:t>0000071201</w:t>
            </w:r>
          </w:p>
        </w:tc>
        <w:tc>
          <w:tcPr>
            <w:tcW w:w="697" w:type="dxa"/>
            <w:tcBorders>
              <w:top w:val="nil"/>
              <w:left w:val="nil"/>
              <w:bottom w:val="single" w:sz="4" w:space="0" w:color="auto"/>
              <w:right w:val="single" w:sz="4" w:space="0" w:color="auto"/>
            </w:tcBorders>
            <w:shd w:val="clear" w:color="000000" w:fill="FFFFFF"/>
            <w:hideMark/>
          </w:tcPr>
          <w:p w14:paraId="25733D21"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50FCE8D7" w14:textId="77777777" w:rsidR="00C33081" w:rsidRPr="00C33081" w:rsidRDefault="00C33081" w:rsidP="00C33081">
            <w:pPr>
              <w:spacing w:line="240" w:lineRule="auto"/>
              <w:ind w:firstLine="0"/>
              <w:jc w:val="right"/>
              <w:rPr>
                <w:sz w:val="22"/>
                <w:szCs w:val="22"/>
              </w:rPr>
            </w:pPr>
            <w:r w:rsidRPr="00C33081">
              <w:rPr>
                <w:sz w:val="22"/>
                <w:szCs w:val="22"/>
              </w:rPr>
              <w:t>114929,0</w:t>
            </w:r>
          </w:p>
        </w:tc>
        <w:tc>
          <w:tcPr>
            <w:tcW w:w="1096" w:type="dxa"/>
            <w:tcBorders>
              <w:top w:val="nil"/>
              <w:left w:val="nil"/>
              <w:bottom w:val="single" w:sz="4" w:space="0" w:color="auto"/>
              <w:right w:val="single" w:sz="4" w:space="0" w:color="auto"/>
            </w:tcBorders>
            <w:shd w:val="clear" w:color="000000" w:fill="FFFFFF"/>
            <w:hideMark/>
          </w:tcPr>
          <w:p w14:paraId="117D4F62" w14:textId="77777777" w:rsidR="00C33081" w:rsidRPr="00C33081" w:rsidRDefault="00C33081" w:rsidP="00C33081">
            <w:pPr>
              <w:spacing w:line="240" w:lineRule="auto"/>
              <w:ind w:firstLine="0"/>
              <w:jc w:val="right"/>
              <w:rPr>
                <w:sz w:val="22"/>
                <w:szCs w:val="22"/>
              </w:rPr>
            </w:pPr>
            <w:r w:rsidRPr="00C33081">
              <w:rPr>
                <w:sz w:val="22"/>
                <w:szCs w:val="22"/>
              </w:rPr>
              <w:t>114929,0</w:t>
            </w:r>
          </w:p>
        </w:tc>
        <w:tc>
          <w:tcPr>
            <w:tcW w:w="1162" w:type="dxa"/>
            <w:tcBorders>
              <w:top w:val="nil"/>
              <w:left w:val="nil"/>
              <w:bottom w:val="single" w:sz="4" w:space="0" w:color="auto"/>
              <w:right w:val="single" w:sz="4" w:space="0" w:color="auto"/>
            </w:tcBorders>
            <w:shd w:val="clear" w:color="000000" w:fill="FFFFFF"/>
            <w:hideMark/>
          </w:tcPr>
          <w:p w14:paraId="0F5B1CD3" w14:textId="77777777" w:rsidR="00C33081" w:rsidRPr="00C33081" w:rsidRDefault="00C33081" w:rsidP="00C33081">
            <w:pPr>
              <w:spacing w:line="240" w:lineRule="auto"/>
              <w:ind w:firstLine="0"/>
              <w:jc w:val="right"/>
              <w:rPr>
                <w:sz w:val="22"/>
                <w:szCs w:val="22"/>
              </w:rPr>
            </w:pPr>
            <w:r w:rsidRPr="00C33081">
              <w:rPr>
                <w:sz w:val="22"/>
                <w:szCs w:val="22"/>
              </w:rPr>
              <w:t>117535,0</w:t>
            </w:r>
          </w:p>
        </w:tc>
        <w:tc>
          <w:tcPr>
            <w:tcW w:w="1094" w:type="dxa"/>
            <w:tcBorders>
              <w:top w:val="nil"/>
              <w:left w:val="nil"/>
              <w:bottom w:val="single" w:sz="4" w:space="0" w:color="auto"/>
              <w:right w:val="single" w:sz="4" w:space="0" w:color="auto"/>
            </w:tcBorders>
            <w:shd w:val="clear" w:color="000000" w:fill="FFFFFF"/>
            <w:hideMark/>
          </w:tcPr>
          <w:p w14:paraId="356D834D" w14:textId="77777777" w:rsidR="00C33081" w:rsidRPr="00C33081" w:rsidRDefault="00C33081" w:rsidP="00C33081">
            <w:pPr>
              <w:spacing w:line="240" w:lineRule="auto"/>
              <w:ind w:firstLine="0"/>
              <w:jc w:val="right"/>
              <w:rPr>
                <w:sz w:val="22"/>
                <w:szCs w:val="22"/>
              </w:rPr>
            </w:pPr>
            <w:r w:rsidRPr="00C33081">
              <w:rPr>
                <w:sz w:val="22"/>
                <w:szCs w:val="22"/>
              </w:rPr>
              <w:t>117535,0</w:t>
            </w:r>
          </w:p>
        </w:tc>
      </w:tr>
      <w:tr w:rsidR="00C33081" w:rsidRPr="00C33081" w14:paraId="577A3548" w14:textId="77777777" w:rsidTr="00C33081">
        <w:trPr>
          <w:trHeight w:val="384"/>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7847C3E"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509F183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2719B1B"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5B57FE19"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59BBF420" w14:textId="77777777" w:rsidR="00C33081" w:rsidRPr="00C33081" w:rsidRDefault="00C33081" w:rsidP="00C33081">
            <w:pPr>
              <w:spacing w:line="240" w:lineRule="auto"/>
              <w:ind w:firstLine="0"/>
              <w:rPr>
                <w:sz w:val="20"/>
              </w:rPr>
            </w:pPr>
            <w:r w:rsidRPr="00C33081">
              <w:rPr>
                <w:sz w:val="20"/>
              </w:rPr>
              <w:t>0000071201</w:t>
            </w:r>
          </w:p>
        </w:tc>
        <w:tc>
          <w:tcPr>
            <w:tcW w:w="697" w:type="dxa"/>
            <w:tcBorders>
              <w:top w:val="nil"/>
              <w:left w:val="nil"/>
              <w:bottom w:val="single" w:sz="4" w:space="0" w:color="auto"/>
              <w:right w:val="single" w:sz="4" w:space="0" w:color="auto"/>
            </w:tcBorders>
            <w:shd w:val="clear" w:color="000000" w:fill="FFFFFF"/>
            <w:hideMark/>
          </w:tcPr>
          <w:p w14:paraId="1A9167D0"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57485786" w14:textId="77777777" w:rsidR="00C33081" w:rsidRPr="00C33081" w:rsidRDefault="00C33081" w:rsidP="00C33081">
            <w:pPr>
              <w:spacing w:line="240" w:lineRule="auto"/>
              <w:ind w:firstLine="0"/>
              <w:jc w:val="right"/>
              <w:rPr>
                <w:sz w:val="22"/>
                <w:szCs w:val="22"/>
              </w:rPr>
            </w:pPr>
            <w:r w:rsidRPr="00C33081">
              <w:rPr>
                <w:sz w:val="22"/>
                <w:szCs w:val="22"/>
              </w:rPr>
              <w:t>114929,0</w:t>
            </w:r>
          </w:p>
        </w:tc>
        <w:tc>
          <w:tcPr>
            <w:tcW w:w="1096" w:type="dxa"/>
            <w:tcBorders>
              <w:top w:val="nil"/>
              <w:left w:val="nil"/>
              <w:bottom w:val="single" w:sz="4" w:space="0" w:color="auto"/>
              <w:right w:val="single" w:sz="4" w:space="0" w:color="auto"/>
            </w:tcBorders>
            <w:shd w:val="clear" w:color="000000" w:fill="FFFFFF"/>
            <w:hideMark/>
          </w:tcPr>
          <w:p w14:paraId="0D529C08" w14:textId="77777777" w:rsidR="00C33081" w:rsidRPr="00C33081" w:rsidRDefault="00C33081" w:rsidP="00C33081">
            <w:pPr>
              <w:spacing w:line="240" w:lineRule="auto"/>
              <w:ind w:firstLine="0"/>
              <w:jc w:val="right"/>
              <w:rPr>
                <w:sz w:val="22"/>
                <w:szCs w:val="22"/>
              </w:rPr>
            </w:pPr>
            <w:r w:rsidRPr="00C33081">
              <w:rPr>
                <w:sz w:val="22"/>
                <w:szCs w:val="22"/>
              </w:rPr>
              <w:t>114929,0</w:t>
            </w:r>
          </w:p>
        </w:tc>
        <w:tc>
          <w:tcPr>
            <w:tcW w:w="1162" w:type="dxa"/>
            <w:tcBorders>
              <w:top w:val="nil"/>
              <w:left w:val="nil"/>
              <w:bottom w:val="single" w:sz="4" w:space="0" w:color="auto"/>
              <w:right w:val="single" w:sz="4" w:space="0" w:color="auto"/>
            </w:tcBorders>
            <w:shd w:val="clear" w:color="000000" w:fill="FFFFFF"/>
            <w:hideMark/>
          </w:tcPr>
          <w:p w14:paraId="3538850C" w14:textId="77777777" w:rsidR="00C33081" w:rsidRPr="00C33081" w:rsidRDefault="00C33081" w:rsidP="00C33081">
            <w:pPr>
              <w:spacing w:line="240" w:lineRule="auto"/>
              <w:ind w:firstLine="0"/>
              <w:jc w:val="right"/>
              <w:rPr>
                <w:sz w:val="22"/>
                <w:szCs w:val="22"/>
              </w:rPr>
            </w:pPr>
            <w:r w:rsidRPr="00C33081">
              <w:rPr>
                <w:sz w:val="22"/>
                <w:szCs w:val="22"/>
              </w:rPr>
              <w:t>117535,0</w:t>
            </w:r>
          </w:p>
        </w:tc>
        <w:tc>
          <w:tcPr>
            <w:tcW w:w="1094" w:type="dxa"/>
            <w:tcBorders>
              <w:top w:val="nil"/>
              <w:left w:val="nil"/>
              <w:bottom w:val="single" w:sz="4" w:space="0" w:color="auto"/>
              <w:right w:val="single" w:sz="4" w:space="0" w:color="auto"/>
            </w:tcBorders>
            <w:shd w:val="clear" w:color="000000" w:fill="FFFFFF"/>
            <w:hideMark/>
          </w:tcPr>
          <w:p w14:paraId="5454E24B" w14:textId="77777777" w:rsidR="00C33081" w:rsidRPr="00C33081" w:rsidRDefault="00C33081" w:rsidP="00C33081">
            <w:pPr>
              <w:spacing w:line="240" w:lineRule="auto"/>
              <w:ind w:firstLine="0"/>
              <w:jc w:val="right"/>
              <w:rPr>
                <w:sz w:val="22"/>
                <w:szCs w:val="22"/>
              </w:rPr>
            </w:pPr>
            <w:r w:rsidRPr="00C33081">
              <w:rPr>
                <w:sz w:val="22"/>
                <w:szCs w:val="22"/>
              </w:rPr>
              <w:t>117535,0</w:t>
            </w:r>
          </w:p>
        </w:tc>
      </w:tr>
      <w:tr w:rsidR="00C33081" w:rsidRPr="00C33081" w14:paraId="487AF74C" w14:textId="77777777" w:rsidTr="00C33081">
        <w:trPr>
          <w:trHeight w:val="1584"/>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65AE36D" w14:textId="77777777" w:rsidR="00C33081" w:rsidRPr="00C33081" w:rsidRDefault="00C33081" w:rsidP="00C33081">
            <w:pPr>
              <w:spacing w:line="240" w:lineRule="auto"/>
              <w:ind w:firstLine="0"/>
              <w:jc w:val="left"/>
              <w:rPr>
                <w:sz w:val="20"/>
              </w:rPr>
            </w:pPr>
            <w:r w:rsidRPr="00C33081">
              <w:rPr>
                <w:sz w:val="20"/>
              </w:rPr>
              <w:t xml:space="preserve">Дополнительная мера социальной поддержки отдельной категории граждан Российской Федерации в виде </w:t>
            </w:r>
            <w:proofErr w:type="spellStart"/>
            <w:r w:rsidRPr="00C33081">
              <w:rPr>
                <w:sz w:val="20"/>
              </w:rPr>
              <w:t>невзимания</w:t>
            </w:r>
            <w:proofErr w:type="spellEnd"/>
            <w:r w:rsidRPr="00C33081">
              <w:rPr>
                <w:sz w:val="20"/>
              </w:rPr>
              <w:t xml:space="preserve">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567" w:type="dxa"/>
            <w:tcBorders>
              <w:top w:val="nil"/>
              <w:left w:val="nil"/>
              <w:bottom w:val="single" w:sz="4" w:space="0" w:color="auto"/>
              <w:right w:val="single" w:sz="4" w:space="0" w:color="auto"/>
            </w:tcBorders>
            <w:shd w:val="clear" w:color="000000" w:fill="FFFFFF"/>
            <w:hideMark/>
          </w:tcPr>
          <w:p w14:paraId="67D37F0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7BCEC63"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5C55852"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5EDA3122" w14:textId="77777777" w:rsidR="00C33081" w:rsidRPr="00C33081" w:rsidRDefault="00C33081" w:rsidP="00C33081">
            <w:pPr>
              <w:spacing w:line="240" w:lineRule="auto"/>
              <w:ind w:firstLine="0"/>
              <w:rPr>
                <w:sz w:val="20"/>
              </w:rPr>
            </w:pPr>
            <w:r w:rsidRPr="00C33081">
              <w:rPr>
                <w:sz w:val="20"/>
              </w:rPr>
              <w:t>0000071231</w:t>
            </w:r>
          </w:p>
        </w:tc>
        <w:tc>
          <w:tcPr>
            <w:tcW w:w="697" w:type="dxa"/>
            <w:tcBorders>
              <w:top w:val="nil"/>
              <w:left w:val="nil"/>
              <w:bottom w:val="single" w:sz="4" w:space="0" w:color="auto"/>
              <w:right w:val="single" w:sz="4" w:space="0" w:color="auto"/>
            </w:tcBorders>
            <w:shd w:val="clear" w:color="000000" w:fill="FFFFFF"/>
            <w:hideMark/>
          </w:tcPr>
          <w:p w14:paraId="739BBC0A"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3889D1E8" w14:textId="77777777" w:rsidR="00C33081" w:rsidRPr="00C33081" w:rsidRDefault="00C33081" w:rsidP="00C33081">
            <w:pPr>
              <w:spacing w:line="240" w:lineRule="auto"/>
              <w:ind w:firstLine="0"/>
              <w:jc w:val="right"/>
              <w:rPr>
                <w:sz w:val="22"/>
                <w:szCs w:val="22"/>
              </w:rPr>
            </w:pPr>
            <w:r w:rsidRPr="00C33081">
              <w:rPr>
                <w:sz w:val="22"/>
                <w:szCs w:val="22"/>
              </w:rPr>
              <w:t>577,1</w:t>
            </w:r>
          </w:p>
        </w:tc>
        <w:tc>
          <w:tcPr>
            <w:tcW w:w="1096" w:type="dxa"/>
            <w:tcBorders>
              <w:top w:val="nil"/>
              <w:left w:val="nil"/>
              <w:bottom w:val="single" w:sz="4" w:space="0" w:color="auto"/>
              <w:right w:val="single" w:sz="4" w:space="0" w:color="auto"/>
            </w:tcBorders>
            <w:shd w:val="clear" w:color="000000" w:fill="FFFFFF"/>
            <w:hideMark/>
          </w:tcPr>
          <w:p w14:paraId="1A4677F1" w14:textId="77777777" w:rsidR="00C33081" w:rsidRPr="00C33081" w:rsidRDefault="00C33081" w:rsidP="00C33081">
            <w:pPr>
              <w:spacing w:line="240" w:lineRule="auto"/>
              <w:ind w:firstLine="0"/>
              <w:jc w:val="right"/>
              <w:rPr>
                <w:sz w:val="22"/>
                <w:szCs w:val="22"/>
              </w:rPr>
            </w:pPr>
            <w:r w:rsidRPr="00C33081">
              <w:rPr>
                <w:sz w:val="22"/>
                <w:szCs w:val="22"/>
              </w:rPr>
              <w:t>577,1</w:t>
            </w:r>
          </w:p>
        </w:tc>
        <w:tc>
          <w:tcPr>
            <w:tcW w:w="1162" w:type="dxa"/>
            <w:tcBorders>
              <w:top w:val="nil"/>
              <w:left w:val="nil"/>
              <w:bottom w:val="single" w:sz="4" w:space="0" w:color="auto"/>
              <w:right w:val="single" w:sz="4" w:space="0" w:color="auto"/>
            </w:tcBorders>
            <w:shd w:val="clear" w:color="000000" w:fill="FFFFFF"/>
            <w:hideMark/>
          </w:tcPr>
          <w:p w14:paraId="1C74170B" w14:textId="77777777" w:rsidR="00C33081" w:rsidRPr="00C33081" w:rsidRDefault="00C33081" w:rsidP="00C33081">
            <w:pPr>
              <w:spacing w:line="240" w:lineRule="auto"/>
              <w:ind w:firstLine="0"/>
              <w:jc w:val="right"/>
              <w:rPr>
                <w:sz w:val="22"/>
                <w:szCs w:val="22"/>
              </w:rPr>
            </w:pPr>
            <w:r w:rsidRPr="00C33081">
              <w:rPr>
                <w:sz w:val="22"/>
                <w:szCs w:val="22"/>
              </w:rPr>
              <w:t>592,7</w:t>
            </w:r>
          </w:p>
        </w:tc>
        <w:tc>
          <w:tcPr>
            <w:tcW w:w="1094" w:type="dxa"/>
            <w:tcBorders>
              <w:top w:val="nil"/>
              <w:left w:val="nil"/>
              <w:bottom w:val="single" w:sz="4" w:space="0" w:color="auto"/>
              <w:right w:val="single" w:sz="4" w:space="0" w:color="auto"/>
            </w:tcBorders>
            <w:shd w:val="clear" w:color="000000" w:fill="FFFFFF"/>
            <w:hideMark/>
          </w:tcPr>
          <w:p w14:paraId="2CA4C735" w14:textId="77777777" w:rsidR="00C33081" w:rsidRPr="00C33081" w:rsidRDefault="00C33081" w:rsidP="00C33081">
            <w:pPr>
              <w:spacing w:line="240" w:lineRule="auto"/>
              <w:ind w:firstLine="0"/>
              <w:jc w:val="right"/>
              <w:rPr>
                <w:sz w:val="22"/>
                <w:szCs w:val="22"/>
              </w:rPr>
            </w:pPr>
            <w:r w:rsidRPr="00C33081">
              <w:rPr>
                <w:sz w:val="22"/>
                <w:szCs w:val="22"/>
              </w:rPr>
              <w:t>592,7</w:t>
            </w:r>
          </w:p>
        </w:tc>
      </w:tr>
      <w:tr w:rsidR="00C33081" w:rsidRPr="00C33081" w14:paraId="3F7EFF93" w14:textId="77777777" w:rsidTr="00C33081">
        <w:trPr>
          <w:trHeight w:val="6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06DFD8B" w14:textId="77777777" w:rsidR="00C33081" w:rsidRPr="00C33081" w:rsidRDefault="00C33081" w:rsidP="00C33081">
            <w:pPr>
              <w:spacing w:line="240" w:lineRule="auto"/>
              <w:ind w:firstLine="0"/>
              <w:jc w:val="left"/>
              <w:rPr>
                <w:sz w:val="20"/>
              </w:rPr>
            </w:pPr>
            <w:r w:rsidRPr="00C33081">
              <w:rPr>
                <w:sz w:val="20"/>
              </w:rPr>
              <w:lastRenderedPageBreak/>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06A49CA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41AA6BB"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3D7B3BA3"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3BAB9EAD" w14:textId="77777777" w:rsidR="00C33081" w:rsidRPr="00C33081" w:rsidRDefault="00C33081" w:rsidP="00C33081">
            <w:pPr>
              <w:spacing w:line="240" w:lineRule="auto"/>
              <w:ind w:firstLine="0"/>
              <w:rPr>
                <w:sz w:val="20"/>
              </w:rPr>
            </w:pPr>
            <w:r w:rsidRPr="00C33081">
              <w:rPr>
                <w:sz w:val="20"/>
              </w:rPr>
              <w:t>0000071231</w:t>
            </w:r>
          </w:p>
        </w:tc>
        <w:tc>
          <w:tcPr>
            <w:tcW w:w="697" w:type="dxa"/>
            <w:tcBorders>
              <w:top w:val="nil"/>
              <w:left w:val="nil"/>
              <w:bottom w:val="single" w:sz="4" w:space="0" w:color="auto"/>
              <w:right w:val="single" w:sz="4" w:space="0" w:color="auto"/>
            </w:tcBorders>
            <w:shd w:val="clear" w:color="000000" w:fill="FFFFFF"/>
            <w:hideMark/>
          </w:tcPr>
          <w:p w14:paraId="41F3311C"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29AFC5FB" w14:textId="77777777" w:rsidR="00C33081" w:rsidRPr="00C33081" w:rsidRDefault="00C33081" w:rsidP="00C33081">
            <w:pPr>
              <w:spacing w:line="240" w:lineRule="auto"/>
              <w:ind w:firstLine="0"/>
              <w:jc w:val="right"/>
              <w:rPr>
                <w:sz w:val="22"/>
                <w:szCs w:val="22"/>
              </w:rPr>
            </w:pPr>
            <w:r w:rsidRPr="00C33081">
              <w:rPr>
                <w:sz w:val="22"/>
                <w:szCs w:val="22"/>
              </w:rPr>
              <w:t>577,1</w:t>
            </w:r>
          </w:p>
        </w:tc>
        <w:tc>
          <w:tcPr>
            <w:tcW w:w="1096" w:type="dxa"/>
            <w:tcBorders>
              <w:top w:val="nil"/>
              <w:left w:val="nil"/>
              <w:bottom w:val="single" w:sz="4" w:space="0" w:color="auto"/>
              <w:right w:val="single" w:sz="4" w:space="0" w:color="auto"/>
            </w:tcBorders>
            <w:shd w:val="clear" w:color="000000" w:fill="FFFFFF"/>
            <w:hideMark/>
          </w:tcPr>
          <w:p w14:paraId="574AFA9C" w14:textId="77777777" w:rsidR="00C33081" w:rsidRPr="00C33081" w:rsidRDefault="00C33081" w:rsidP="00C33081">
            <w:pPr>
              <w:spacing w:line="240" w:lineRule="auto"/>
              <w:ind w:firstLine="0"/>
              <w:jc w:val="right"/>
              <w:rPr>
                <w:sz w:val="22"/>
                <w:szCs w:val="22"/>
              </w:rPr>
            </w:pPr>
            <w:r w:rsidRPr="00C33081">
              <w:rPr>
                <w:sz w:val="22"/>
                <w:szCs w:val="22"/>
              </w:rPr>
              <w:t>577,1</w:t>
            </w:r>
          </w:p>
        </w:tc>
        <w:tc>
          <w:tcPr>
            <w:tcW w:w="1162" w:type="dxa"/>
            <w:tcBorders>
              <w:top w:val="nil"/>
              <w:left w:val="nil"/>
              <w:bottom w:val="single" w:sz="4" w:space="0" w:color="auto"/>
              <w:right w:val="single" w:sz="4" w:space="0" w:color="auto"/>
            </w:tcBorders>
            <w:shd w:val="clear" w:color="000000" w:fill="FFFFFF"/>
            <w:hideMark/>
          </w:tcPr>
          <w:p w14:paraId="727D1700" w14:textId="77777777" w:rsidR="00C33081" w:rsidRPr="00C33081" w:rsidRDefault="00C33081" w:rsidP="00C33081">
            <w:pPr>
              <w:spacing w:line="240" w:lineRule="auto"/>
              <w:ind w:firstLine="0"/>
              <w:jc w:val="right"/>
              <w:rPr>
                <w:sz w:val="22"/>
                <w:szCs w:val="22"/>
              </w:rPr>
            </w:pPr>
            <w:r w:rsidRPr="00C33081">
              <w:rPr>
                <w:sz w:val="22"/>
                <w:szCs w:val="22"/>
              </w:rPr>
              <w:t>592,7</w:t>
            </w:r>
          </w:p>
        </w:tc>
        <w:tc>
          <w:tcPr>
            <w:tcW w:w="1094" w:type="dxa"/>
            <w:tcBorders>
              <w:top w:val="nil"/>
              <w:left w:val="nil"/>
              <w:bottom w:val="single" w:sz="4" w:space="0" w:color="auto"/>
              <w:right w:val="single" w:sz="4" w:space="0" w:color="auto"/>
            </w:tcBorders>
            <w:shd w:val="clear" w:color="000000" w:fill="FFFFFF"/>
            <w:hideMark/>
          </w:tcPr>
          <w:p w14:paraId="43E83D28" w14:textId="77777777" w:rsidR="00C33081" w:rsidRPr="00C33081" w:rsidRDefault="00C33081" w:rsidP="00C33081">
            <w:pPr>
              <w:spacing w:line="240" w:lineRule="auto"/>
              <w:ind w:firstLine="0"/>
              <w:jc w:val="right"/>
              <w:rPr>
                <w:sz w:val="22"/>
                <w:szCs w:val="22"/>
              </w:rPr>
            </w:pPr>
            <w:r w:rsidRPr="00C33081">
              <w:rPr>
                <w:sz w:val="22"/>
                <w:szCs w:val="22"/>
              </w:rPr>
              <w:t>592,7</w:t>
            </w:r>
          </w:p>
        </w:tc>
      </w:tr>
      <w:tr w:rsidR="00C33081" w:rsidRPr="00C33081" w14:paraId="4322838B" w14:textId="77777777" w:rsidTr="00C33081">
        <w:trPr>
          <w:trHeight w:val="37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61F6E4B"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7ED6D61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2DFF598"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34DD7567"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2EEDB833" w14:textId="77777777" w:rsidR="00C33081" w:rsidRPr="00C33081" w:rsidRDefault="00C33081" w:rsidP="00C33081">
            <w:pPr>
              <w:spacing w:line="240" w:lineRule="auto"/>
              <w:ind w:firstLine="0"/>
              <w:rPr>
                <w:sz w:val="20"/>
              </w:rPr>
            </w:pPr>
            <w:r w:rsidRPr="00C33081">
              <w:rPr>
                <w:sz w:val="20"/>
              </w:rPr>
              <w:t>0000071231</w:t>
            </w:r>
          </w:p>
        </w:tc>
        <w:tc>
          <w:tcPr>
            <w:tcW w:w="697" w:type="dxa"/>
            <w:tcBorders>
              <w:top w:val="nil"/>
              <w:left w:val="nil"/>
              <w:bottom w:val="single" w:sz="4" w:space="0" w:color="auto"/>
              <w:right w:val="single" w:sz="4" w:space="0" w:color="auto"/>
            </w:tcBorders>
            <w:shd w:val="clear" w:color="000000" w:fill="FFFFFF"/>
            <w:hideMark/>
          </w:tcPr>
          <w:p w14:paraId="70C056D0"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1DCF650C" w14:textId="77777777" w:rsidR="00C33081" w:rsidRPr="00C33081" w:rsidRDefault="00C33081" w:rsidP="00C33081">
            <w:pPr>
              <w:spacing w:line="240" w:lineRule="auto"/>
              <w:ind w:firstLine="0"/>
              <w:jc w:val="right"/>
              <w:rPr>
                <w:sz w:val="22"/>
                <w:szCs w:val="22"/>
              </w:rPr>
            </w:pPr>
            <w:r w:rsidRPr="00C33081">
              <w:rPr>
                <w:sz w:val="22"/>
                <w:szCs w:val="22"/>
              </w:rPr>
              <w:t>577,1</w:t>
            </w:r>
          </w:p>
        </w:tc>
        <w:tc>
          <w:tcPr>
            <w:tcW w:w="1096" w:type="dxa"/>
            <w:tcBorders>
              <w:top w:val="nil"/>
              <w:left w:val="nil"/>
              <w:bottom w:val="single" w:sz="4" w:space="0" w:color="auto"/>
              <w:right w:val="single" w:sz="4" w:space="0" w:color="auto"/>
            </w:tcBorders>
            <w:shd w:val="clear" w:color="000000" w:fill="FFFFFF"/>
            <w:hideMark/>
          </w:tcPr>
          <w:p w14:paraId="38643E06" w14:textId="77777777" w:rsidR="00C33081" w:rsidRPr="00C33081" w:rsidRDefault="00C33081" w:rsidP="00C33081">
            <w:pPr>
              <w:spacing w:line="240" w:lineRule="auto"/>
              <w:ind w:firstLine="0"/>
              <w:jc w:val="right"/>
              <w:rPr>
                <w:sz w:val="22"/>
                <w:szCs w:val="22"/>
              </w:rPr>
            </w:pPr>
            <w:r w:rsidRPr="00C33081">
              <w:rPr>
                <w:sz w:val="22"/>
                <w:szCs w:val="22"/>
              </w:rPr>
              <w:t>577,1</w:t>
            </w:r>
          </w:p>
        </w:tc>
        <w:tc>
          <w:tcPr>
            <w:tcW w:w="1162" w:type="dxa"/>
            <w:tcBorders>
              <w:top w:val="nil"/>
              <w:left w:val="nil"/>
              <w:bottom w:val="single" w:sz="4" w:space="0" w:color="auto"/>
              <w:right w:val="single" w:sz="4" w:space="0" w:color="auto"/>
            </w:tcBorders>
            <w:shd w:val="clear" w:color="000000" w:fill="FFFFFF"/>
            <w:hideMark/>
          </w:tcPr>
          <w:p w14:paraId="78AC3CA6" w14:textId="77777777" w:rsidR="00C33081" w:rsidRPr="00C33081" w:rsidRDefault="00C33081" w:rsidP="00C33081">
            <w:pPr>
              <w:spacing w:line="240" w:lineRule="auto"/>
              <w:ind w:firstLine="0"/>
              <w:jc w:val="right"/>
              <w:rPr>
                <w:sz w:val="22"/>
                <w:szCs w:val="22"/>
              </w:rPr>
            </w:pPr>
            <w:r w:rsidRPr="00C33081">
              <w:rPr>
                <w:sz w:val="22"/>
                <w:szCs w:val="22"/>
              </w:rPr>
              <w:t>592,7</w:t>
            </w:r>
          </w:p>
        </w:tc>
        <w:tc>
          <w:tcPr>
            <w:tcW w:w="1094" w:type="dxa"/>
            <w:tcBorders>
              <w:top w:val="nil"/>
              <w:left w:val="nil"/>
              <w:bottom w:val="single" w:sz="4" w:space="0" w:color="auto"/>
              <w:right w:val="single" w:sz="4" w:space="0" w:color="auto"/>
            </w:tcBorders>
            <w:shd w:val="clear" w:color="000000" w:fill="FFFFFF"/>
            <w:hideMark/>
          </w:tcPr>
          <w:p w14:paraId="029FAFA8" w14:textId="77777777" w:rsidR="00C33081" w:rsidRPr="00C33081" w:rsidRDefault="00C33081" w:rsidP="00C33081">
            <w:pPr>
              <w:spacing w:line="240" w:lineRule="auto"/>
              <w:ind w:firstLine="0"/>
              <w:jc w:val="right"/>
              <w:rPr>
                <w:sz w:val="22"/>
                <w:szCs w:val="22"/>
              </w:rPr>
            </w:pPr>
            <w:r w:rsidRPr="00C33081">
              <w:rPr>
                <w:sz w:val="22"/>
                <w:szCs w:val="22"/>
              </w:rPr>
              <w:t>592,7</w:t>
            </w:r>
          </w:p>
        </w:tc>
      </w:tr>
      <w:tr w:rsidR="00C33081" w:rsidRPr="00C33081" w14:paraId="2167FDF8" w14:textId="77777777" w:rsidTr="00C33081">
        <w:trPr>
          <w:trHeight w:val="360"/>
        </w:trPr>
        <w:tc>
          <w:tcPr>
            <w:tcW w:w="2411" w:type="dxa"/>
            <w:tcBorders>
              <w:top w:val="nil"/>
              <w:left w:val="single" w:sz="4" w:space="0" w:color="auto"/>
              <w:bottom w:val="single" w:sz="4" w:space="0" w:color="auto"/>
              <w:right w:val="single" w:sz="4" w:space="0" w:color="auto"/>
            </w:tcBorders>
            <w:shd w:val="clear" w:color="000000" w:fill="FFFFFF"/>
            <w:hideMark/>
          </w:tcPr>
          <w:p w14:paraId="1E1D383A" w14:textId="77777777" w:rsidR="00C33081" w:rsidRPr="00C33081" w:rsidRDefault="00C33081" w:rsidP="00C33081">
            <w:pPr>
              <w:spacing w:line="240" w:lineRule="auto"/>
              <w:ind w:firstLine="0"/>
              <w:rPr>
                <w:b/>
                <w:bCs/>
                <w:sz w:val="20"/>
              </w:rPr>
            </w:pPr>
            <w:r w:rsidRPr="00C33081">
              <w:rPr>
                <w:b/>
                <w:bCs/>
                <w:sz w:val="20"/>
              </w:rPr>
              <w:t xml:space="preserve">Общее образование </w:t>
            </w:r>
          </w:p>
        </w:tc>
        <w:tc>
          <w:tcPr>
            <w:tcW w:w="567" w:type="dxa"/>
            <w:tcBorders>
              <w:top w:val="nil"/>
              <w:left w:val="nil"/>
              <w:bottom w:val="single" w:sz="4" w:space="0" w:color="auto"/>
              <w:right w:val="single" w:sz="4" w:space="0" w:color="auto"/>
            </w:tcBorders>
            <w:shd w:val="clear" w:color="000000" w:fill="FFFFFF"/>
            <w:hideMark/>
          </w:tcPr>
          <w:p w14:paraId="6202D38C"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217A90D5" w14:textId="77777777" w:rsidR="00C33081" w:rsidRPr="00C33081" w:rsidRDefault="00C33081" w:rsidP="00C33081">
            <w:pPr>
              <w:spacing w:line="240" w:lineRule="auto"/>
              <w:ind w:firstLine="0"/>
              <w:rPr>
                <w:b/>
                <w:bCs/>
                <w:sz w:val="20"/>
              </w:rPr>
            </w:pPr>
            <w:r w:rsidRPr="00C33081">
              <w:rPr>
                <w:b/>
                <w:bCs/>
                <w:sz w:val="20"/>
              </w:rPr>
              <w:t>07</w:t>
            </w:r>
          </w:p>
        </w:tc>
        <w:tc>
          <w:tcPr>
            <w:tcW w:w="425" w:type="dxa"/>
            <w:tcBorders>
              <w:top w:val="nil"/>
              <w:left w:val="nil"/>
              <w:bottom w:val="single" w:sz="4" w:space="0" w:color="auto"/>
              <w:right w:val="single" w:sz="4" w:space="0" w:color="auto"/>
            </w:tcBorders>
            <w:shd w:val="clear" w:color="000000" w:fill="FFFFFF"/>
            <w:hideMark/>
          </w:tcPr>
          <w:p w14:paraId="7612EF3A" w14:textId="77777777" w:rsidR="00C33081" w:rsidRPr="00C33081" w:rsidRDefault="00C33081" w:rsidP="00C33081">
            <w:pPr>
              <w:spacing w:line="240" w:lineRule="auto"/>
              <w:ind w:firstLine="0"/>
              <w:rPr>
                <w:b/>
                <w:bCs/>
                <w:sz w:val="20"/>
              </w:rPr>
            </w:pPr>
            <w:r w:rsidRPr="00C33081">
              <w:rPr>
                <w:b/>
                <w:bCs/>
                <w:sz w:val="20"/>
              </w:rPr>
              <w:t>02</w:t>
            </w:r>
          </w:p>
        </w:tc>
        <w:tc>
          <w:tcPr>
            <w:tcW w:w="1300" w:type="dxa"/>
            <w:tcBorders>
              <w:top w:val="nil"/>
              <w:left w:val="nil"/>
              <w:bottom w:val="single" w:sz="4" w:space="0" w:color="auto"/>
              <w:right w:val="single" w:sz="4" w:space="0" w:color="auto"/>
            </w:tcBorders>
            <w:shd w:val="clear" w:color="000000" w:fill="FFFFFF"/>
            <w:hideMark/>
          </w:tcPr>
          <w:p w14:paraId="4F707895"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28CED75A"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22286EC4" w14:textId="77777777" w:rsidR="00C33081" w:rsidRPr="00C33081" w:rsidRDefault="00C33081" w:rsidP="00C33081">
            <w:pPr>
              <w:spacing w:line="240" w:lineRule="auto"/>
              <w:ind w:firstLine="0"/>
              <w:jc w:val="right"/>
              <w:rPr>
                <w:b/>
                <w:bCs/>
                <w:sz w:val="22"/>
                <w:szCs w:val="22"/>
              </w:rPr>
            </w:pPr>
            <w:r w:rsidRPr="00C33081">
              <w:rPr>
                <w:b/>
                <w:bCs/>
                <w:sz w:val="22"/>
                <w:szCs w:val="22"/>
              </w:rPr>
              <w:t>604662,6</w:t>
            </w:r>
          </w:p>
        </w:tc>
        <w:tc>
          <w:tcPr>
            <w:tcW w:w="1096" w:type="dxa"/>
            <w:tcBorders>
              <w:top w:val="nil"/>
              <w:left w:val="nil"/>
              <w:bottom w:val="single" w:sz="4" w:space="0" w:color="auto"/>
              <w:right w:val="single" w:sz="4" w:space="0" w:color="auto"/>
            </w:tcBorders>
            <w:shd w:val="clear" w:color="000000" w:fill="FFFFFF"/>
            <w:hideMark/>
          </w:tcPr>
          <w:p w14:paraId="042E0B3B" w14:textId="77777777" w:rsidR="00C33081" w:rsidRPr="00C33081" w:rsidRDefault="00C33081" w:rsidP="00C33081">
            <w:pPr>
              <w:spacing w:line="240" w:lineRule="auto"/>
              <w:ind w:firstLine="0"/>
              <w:jc w:val="right"/>
              <w:rPr>
                <w:b/>
                <w:bCs/>
                <w:sz w:val="22"/>
                <w:szCs w:val="22"/>
              </w:rPr>
            </w:pPr>
            <w:r w:rsidRPr="00C33081">
              <w:rPr>
                <w:b/>
                <w:bCs/>
                <w:sz w:val="22"/>
                <w:szCs w:val="22"/>
              </w:rPr>
              <w:t>379639,1</w:t>
            </w:r>
          </w:p>
        </w:tc>
        <w:tc>
          <w:tcPr>
            <w:tcW w:w="1162" w:type="dxa"/>
            <w:tcBorders>
              <w:top w:val="nil"/>
              <w:left w:val="nil"/>
              <w:bottom w:val="single" w:sz="4" w:space="0" w:color="auto"/>
              <w:right w:val="single" w:sz="4" w:space="0" w:color="auto"/>
            </w:tcBorders>
            <w:shd w:val="clear" w:color="000000" w:fill="FFFFFF"/>
            <w:hideMark/>
          </w:tcPr>
          <w:p w14:paraId="7571887C" w14:textId="77777777" w:rsidR="00C33081" w:rsidRPr="00C33081" w:rsidRDefault="00C33081" w:rsidP="00C33081">
            <w:pPr>
              <w:spacing w:line="240" w:lineRule="auto"/>
              <w:ind w:firstLine="0"/>
              <w:jc w:val="right"/>
              <w:rPr>
                <w:b/>
                <w:bCs/>
                <w:sz w:val="22"/>
                <w:szCs w:val="22"/>
              </w:rPr>
            </w:pPr>
            <w:r w:rsidRPr="00C33081">
              <w:rPr>
                <w:b/>
                <w:bCs/>
                <w:sz w:val="22"/>
                <w:szCs w:val="22"/>
              </w:rPr>
              <w:t>595356,6</w:t>
            </w:r>
          </w:p>
        </w:tc>
        <w:tc>
          <w:tcPr>
            <w:tcW w:w="1094" w:type="dxa"/>
            <w:tcBorders>
              <w:top w:val="nil"/>
              <w:left w:val="nil"/>
              <w:bottom w:val="single" w:sz="4" w:space="0" w:color="auto"/>
              <w:right w:val="single" w:sz="4" w:space="0" w:color="auto"/>
            </w:tcBorders>
            <w:shd w:val="clear" w:color="000000" w:fill="FFFFFF"/>
            <w:hideMark/>
          </w:tcPr>
          <w:p w14:paraId="1F8DE3C7" w14:textId="77777777" w:rsidR="00C33081" w:rsidRPr="00C33081" w:rsidRDefault="00C33081" w:rsidP="00C33081">
            <w:pPr>
              <w:spacing w:line="240" w:lineRule="auto"/>
              <w:ind w:firstLine="0"/>
              <w:jc w:val="right"/>
              <w:rPr>
                <w:b/>
                <w:bCs/>
                <w:sz w:val="22"/>
                <w:szCs w:val="22"/>
              </w:rPr>
            </w:pPr>
            <w:r w:rsidRPr="00C33081">
              <w:rPr>
                <w:b/>
                <w:bCs/>
                <w:sz w:val="22"/>
                <w:szCs w:val="22"/>
              </w:rPr>
              <w:t>388243,0</w:t>
            </w:r>
          </w:p>
        </w:tc>
      </w:tr>
      <w:tr w:rsidR="00C33081" w:rsidRPr="00C33081" w14:paraId="6A228B9A"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hideMark/>
          </w:tcPr>
          <w:p w14:paraId="2D86E12C" w14:textId="77777777" w:rsidR="00C33081" w:rsidRPr="00C33081" w:rsidRDefault="00C33081" w:rsidP="00C33081">
            <w:pPr>
              <w:spacing w:line="240" w:lineRule="auto"/>
              <w:ind w:firstLine="0"/>
              <w:rPr>
                <w:sz w:val="20"/>
              </w:rPr>
            </w:pPr>
            <w:r w:rsidRPr="00C33081">
              <w:rPr>
                <w:sz w:val="20"/>
              </w:rPr>
              <w:t xml:space="preserve">Школы-детские сады, </w:t>
            </w:r>
            <w:proofErr w:type="spellStart"/>
            <w:r w:rsidRPr="00C33081">
              <w:rPr>
                <w:sz w:val="20"/>
              </w:rPr>
              <w:t>шеолы</w:t>
            </w:r>
            <w:proofErr w:type="spellEnd"/>
            <w:r w:rsidRPr="00C33081">
              <w:rPr>
                <w:sz w:val="20"/>
              </w:rPr>
              <w:t xml:space="preserve"> начальные, неполные средние и средние</w:t>
            </w:r>
          </w:p>
        </w:tc>
        <w:tc>
          <w:tcPr>
            <w:tcW w:w="567" w:type="dxa"/>
            <w:tcBorders>
              <w:top w:val="nil"/>
              <w:left w:val="nil"/>
              <w:bottom w:val="single" w:sz="4" w:space="0" w:color="auto"/>
              <w:right w:val="single" w:sz="4" w:space="0" w:color="auto"/>
            </w:tcBorders>
            <w:shd w:val="clear" w:color="000000" w:fill="FFFFFF"/>
            <w:hideMark/>
          </w:tcPr>
          <w:p w14:paraId="2A7912C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1D316B2"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1A1A6470"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018BD1E5" w14:textId="77777777" w:rsidR="00C33081" w:rsidRPr="00C33081" w:rsidRDefault="00C33081" w:rsidP="00C33081">
            <w:pPr>
              <w:spacing w:line="240" w:lineRule="auto"/>
              <w:ind w:firstLine="0"/>
              <w:rPr>
                <w:sz w:val="20"/>
              </w:rPr>
            </w:pPr>
            <w:r w:rsidRPr="00C33081">
              <w:rPr>
                <w:sz w:val="20"/>
              </w:rPr>
              <w:t>0000042100</w:t>
            </w:r>
          </w:p>
        </w:tc>
        <w:tc>
          <w:tcPr>
            <w:tcW w:w="697" w:type="dxa"/>
            <w:tcBorders>
              <w:top w:val="nil"/>
              <w:left w:val="nil"/>
              <w:bottom w:val="single" w:sz="4" w:space="0" w:color="auto"/>
              <w:right w:val="single" w:sz="4" w:space="0" w:color="auto"/>
            </w:tcBorders>
            <w:shd w:val="clear" w:color="000000" w:fill="FFFFFF"/>
            <w:hideMark/>
          </w:tcPr>
          <w:p w14:paraId="6BFFE0F5"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5265FBA2" w14:textId="77777777" w:rsidR="00C33081" w:rsidRPr="00C33081" w:rsidRDefault="00C33081" w:rsidP="00C33081">
            <w:pPr>
              <w:spacing w:line="240" w:lineRule="auto"/>
              <w:ind w:firstLine="0"/>
              <w:jc w:val="right"/>
              <w:rPr>
                <w:sz w:val="22"/>
                <w:szCs w:val="22"/>
              </w:rPr>
            </w:pPr>
            <w:r w:rsidRPr="00C33081">
              <w:rPr>
                <w:sz w:val="22"/>
                <w:szCs w:val="22"/>
              </w:rPr>
              <w:t>225023,5</w:t>
            </w:r>
          </w:p>
        </w:tc>
        <w:tc>
          <w:tcPr>
            <w:tcW w:w="1096" w:type="dxa"/>
            <w:tcBorders>
              <w:top w:val="nil"/>
              <w:left w:val="nil"/>
              <w:bottom w:val="single" w:sz="4" w:space="0" w:color="auto"/>
              <w:right w:val="single" w:sz="4" w:space="0" w:color="auto"/>
            </w:tcBorders>
            <w:shd w:val="clear" w:color="000000" w:fill="FFFFFF"/>
            <w:hideMark/>
          </w:tcPr>
          <w:p w14:paraId="2D735922"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D2F3AAE" w14:textId="77777777" w:rsidR="00C33081" w:rsidRPr="00C33081" w:rsidRDefault="00C33081" w:rsidP="00C33081">
            <w:pPr>
              <w:spacing w:line="240" w:lineRule="auto"/>
              <w:ind w:firstLine="0"/>
              <w:jc w:val="right"/>
              <w:rPr>
                <w:sz w:val="22"/>
                <w:szCs w:val="22"/>
              </w:rPr>
            </w:pPr>
            <w:r w:rsidRPr="00C33081">
              <w:rPr>
                <w:sz w:val="22"/>
                <w:szCs w:val="22"/>
              </w:rPr>
              <w:t>207113,6</w:t>
            </w:r>
          </w:p>
        </w:tc>
        <w:tc>
          <w:tcPr>
            <w:tcW w:w="1094" w:type="dxa"/>
            <w:tcBorders>
              <w:top w:val="nil"/>
              <w:left w:val="nil"/>
              <w:bottom w:val="single" w:sz="4" w:space="0" w:color="auto"/>
              <w:right w:val="single" w:sz="4" w:space="0" w:color="auto"/>
            </w:tcBorders>
            <w:shd w:val="clear" w:color="000000" w:fill="FFFFFF"/>
            <w:hideMark/>
          </w:tcPr>
          <w:p w14:paraId="57EAEA12"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79089A1" w14:textId="77777777" w:rsidTr="00C33081">
        <w:trPr>
          <w:trHeight w:val="330"/>
        </w:trPr>
        <w:tc>
          <w:tcPr>
            <w:tcW w:w="2411" w:type="dxa"/>
            <w:tcBorders>
              <w:top w:val="nil"/>
              <w:left w:val="single" w:sz="4" w:space="0" w:color="auto"/>
              <w:bottom w:val="single" w:sz="4" w:space="0" w:color="auto"/>
              <w:right w:val="single" w:sz="4" w:space="0" w:color="auto"/>
            </w:tcBorders>
            <w:shd w:val="clear" w:color="000000" w:fill="FFFFFF"/>
            <w:hideMark/>
          </w:tcPr>
          <w:p w14:paraId="4A5295B2" w14:textId="77777777" w:rsidR="00C33081" w:rsidRPr="00C33081" w:rsidRDefault="00C33081" w:rsidP="00C33081">
            <w:pPr>
              <w:spacing w:line="240" w:lineRule="auto"/>
              <w:ind w:firstLine="0"/>
              <w:rPr>
                <w:sz w:val="20"/>
              </w:rPr>
            </w:pPr>
            <w:r w:rsidRPr="00C33081">
              <w:rPr>
                <w:sz w:val="20"/>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hideMark/>
          </w:tcPr>
          <w:p w14:paraId="5D45A614"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40133FE"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4D34723C"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700F5544" w14:textId="77777777" w:rsidR="00C33081" w:rsidRPr="00C33081" w:rsidRDefault="00C33081" w:rsidP="00C33081">
            <w:pPr>
              <w:spacing w:line="240" w:lineRule="auto"/>
              <w:ind w:firstLine="0"/>
              <w:rPr>
                <w:sz w:val="20"/>
              </w:rPr>
            </w:pPr>
            <w:r w:rsidRPr="00C33081">
              <w:rPr>
                <w:sz w:val="20"/>
              </w:rPr>
              <w:t>0000042199</w:t>
            </w:r>
          </w:p>
        </w:tc>
        <w:tc>
          <w:tcPr>
            <w:tcW w:w="697" w:type="dxa"/>
            <w:tcBorders>
              <w:top w:val="nil"/>
              <w:left w:val="nil"/>
              <w:bottom w:val="single" w:sz="4" w:space="0" w:color="auto"/>
              <w:right w:val="single" w:sz="4" w:space="0" w:color="auto"/>
            </w:tcBorders>
            <w:shd w:val="clear" w:color="000000" w:fill="FFFFFF"/>
            <w:hideMark/>
          </w:tcPr>
          <w:p w14:paraId="1746FA02"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18F1CC36" w14:textId="77777777" w:rsidR="00C33081" w:rsidRPr="00C33081" w:rsidRDefault="00C33081" w:rsidP="00C33081">
            <w:pPr>
              <w:spacing w:line="240" w:lineRule="auto"/>
              <w:ind w:firstLine="0"/>
              <w:jc w:val="right"/>
              <w:rPr>
                <w:sz w:val="22"/>
                <w:szCs w:val="22"/>
              </w:rPr>
            </w:pPr>
            <w:r w:rsidRPr="00C33081">
              <w:rPr>
                <w:sz w:val="22"/>
                <w:szCs w:val="22"/>
              </w:rPr>
              <w:t>225023,5</w:t>
            </w:r>
          </w:p>
        </w:tc>
        <w:tc>
          <w:tcPr>
            <w:tcW w:w="1096" w:type="dxa"/>
            <w:tcBorders>
              <w:top w:val="nil"/>
              <w:left w:val="nil"/>
              <w:bottom w:val="single" w:sz="4" w:space="0" w:color="auto"/>
              <w:right w:val="single" w:sz="4" w:space="0" w:color="auto"/>
            </w:tcBorders>
            <w:shd w:val="clear" w:color="000000" w:fill="FFFFFF"/>
            <w:hideMark/>
          </w:tcPr>
          <w:p w14:paraId="0F33F0E9"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6ADE473" w14:textId="77777777" w:rsidR="00C33081" w:rsidRPr="00C33081" w:rsidRDefault="00C33081" w:rsidP="00C33081">
            <w:pPr>
              <w:spacing w:line="240" w:lineRule="auto"/>
              <w:ind w:firstLine="0"/>
              <w:jc w:val="right"/>
              <w:rPr>
                <w:sz w:val="22"/>
                <w:szCs w:val="22"/>
              </w:rPr>
            </w:pPr>
            <w:r w:rsidRPr="00C33081">
              <w:rPr>
                <w:sz w:val="22"/>
                <w:szCs w:val="22"/>
              </w:rPr>
              <w:t>207113,6</w:t>
            </w:r>
          </w:p>
        </w:tc>
        <w:tc>
          <w:tcPr>
            <w:tcW w:w="1094" w:type="dxa"/>
            <w:tcBorders>
              <w:top w:val="nil"/>
              <w:left w:val="nil"/>
              <w:bottom w:val="single" w:sz="4" w:space="0" w:color="auto"/>
              <w:right w:val="single" w:sz="4" w:space="0" w:color="auto"/>
            </w:tcBorders>
            <w:shd w:val="clear" w:color="000000" w:fill="FFFFFF"/>
            <w:hideMark/>
          </w:tcPr>
          <w:p w14:paraId="6821E664"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7F79F34"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EFCD6A0"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44C2C31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EC42DA3"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4717BAF4"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746BFC7A" w14:textId="77777777" w:rsidR="00C33081" w:rsidRPr="00C33081" w:rsidRDefault="00C33081" w:rsidP="00C33081">
            <w:pPr>
              <w:spacing w:line="240" w:lineRule="auto"/>
              <w:ind w:firstLine="0"/>
              <w:rPr>
                <w:sz w:val="20"/>
              </w:rPr>
            </w:pPr>
            <w:r w:rsidRPr="00C33081">
              <w:rPr>
                <w:sz w:val="20"/>
              </w:rPr>
              <w:t>0000042199</w:t>
            </w:r>
          </w:p>
        </w:tc>
        <w:tc>
          <w:tcPr>
            <w:tcW w:w="697" w:type="dxa"/>
            <w:tcBorders>
              <w:top w:val="nil"/>
              <w:left w:val="nil"/>
              <w:bottom w:val="single" w:sz="4" w:space="0" w:color="auto"/>
              <w:right w:val="single" w:sz="4" w:space="0" w:color="auto"/>
            </w:tcBorders>
            <w:shd w:val="clear" w:color="000000" w:fill="FFFFFF"/>
            <w:hideMark/>
          </w:tcPr>
          <w:p w14:paraId="6DC1CC5A"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3EC99899" w14:textId="77777777" w:rsidR="00C33081" w:rsidRPr="00C33081" w:rsidRDefault="00C33081" w:rsidP="00C33081">
            <w:pPr>
              <w:spacing w:line="240" w:lineRule="auto"/>
              <w:ind w:firstLine="0"/>
              <w:jc w:val="right"/>
              <w:rPr>
                <w:sz w:val="22"/>
                <w:szCs w:val="22"/>
              </w:rPr>
            </w:pPr>
            <w:r w:rsidRPr="00C33081">
              <w:rPr>
                <w:sz w:val="22"/>
                <w:szCs w:val="22"/>
              </w:rPr>
              <w:t>225023,5</w:t>
            </w:r>
          </w:p>
        </w:tc>
        <w:tc>
          <w:tcPr>
            <w:tcW w:w="1096" w:type="dxa"/>
            <w:tcBorders>
              <w:top w:val="nil"/>
              <w:left w:val="nil"/>
              <w:bottom w:val="single" w:sz="4" w:space="0" w:color="auto"/>
              <w:right w:val="single" w:sz="4" w:space="0" w:color="auto"/>
            </w:tcBorders>
            <w:shd w:val="clear" w:color="000000" w:fill="FFFFFF"/>
            <w:hideMark/>
          </w:tcPr>
          <w:p w14:paraId="56F001D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0829FC4" w14:textId="77777777" w:rsidR="00C33081" w:rsidRPr="00C33081" w:rsidRDefault="00C33081" w:rsidP="00C33081">
            <w:pPr>
              <w:spacing w:line="240" w:lineRule="auto"/>
              <w:ind w:firstLine="0"/>
              <w:jc w:val="right"/>
              <w:rPr>
                <w:sz w:val="22"/>
                <w:szCs w:val="22"/>
              </w:rPr>
            </w:pPr>
            <w:r w:rsidRPr="00C33081">
              <w:rPr>
                <w:sz w:val="22"/>
                <w:szCs w:val="22"/>
              </w:rPr>
              <w:t>207113,6</w:t>
            </w:r>
          </w:p>
        </w:tc>
        <w:tc>
          <w:tcPr>
            <w:tcW w:w="1094" w:type="dxa"/>
            <w:tcBorders>
              <w:top w:val="nil"/>
              <w:left w:val="nil"/>
              <w:bottom w:val="single" w:sz="4" w:space="0" w:color="auto"/>
              <w:right w:val="single" w:sz="4" w:space="0" w:color="auto"/>
            </w:tcBorders>
            <w:shd w:val="clear" w:color="000000" w:fill="FFFFFF"/>
            <w:hideMark/>
          </w:tcPr>
          <w:p w14:paraId="3E38112C"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6915A57" w14:textId="77777777" w:rsidTr="00C33081">
        <w:trPr>
          <w:trHeight w:val="399"/>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1A335AE"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2D4F18FF"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E7EBEBC"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F6812CD"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06A640E1" w14:textId="77777777" w:rsidR="00C33081" w:rsidRPr="00C33081" w:rsidRDefault="00C33081" w:rsidP="00C33081">
            <w:pPr>
              <w:spacing w:line="240" w:lineRule="auto"/>
              <w:ind w:firstLine="0"/>
              <w:rPr>
                <w:sz w:val="20"/>
              </w:rPr>
            </w:pPr>
            <w:r w:rsidRPr="00C33081">
              <w:rPr>
                <w:sz w:val="20"/>
              </w:rPr>
              <w:t>0000042199</w:t>
            </w:r>
          </w:p>
        </w:tc>
        <w:tc>
          <w:tcPr>
            <w:tcW w:w="697" w:type="dxa"/>
            <w:tcBorders>
              <w:top w:val="nil"/>
              <w:left w:val="nil"/>
              <w:bottom w:val="single" w:sz="4" w:space="0" w:color="auto"/>
              <w:right w:val="single" w:sz="4" w:space="0" w:color="auto"/>
            </w:tcBorders>
            <w:shd w:val="clear" w:color="000000" w:fill="FFFFFF"/>
            <w:hideMark/>
          </w:tcPr>
          <w:p w14:paraId="3313BBB3"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17149234" w14:textId="77777777" w:rsidR="00C33081" w:rsidRPr="00C33081" w:rsidRDefault="00C33081" w:rsidP="00C33081">
            <w:pPr>
              <w:spacing w:line="240" w:lineRule="auto"/>
              <w:ind w:firstLine="0"/>
              <w:jc w:val="right"/>
              <w:rPr>
                <w:sz w:val="22"/>
                <w:szCs w:val="22"/>
              </w:rPr>
            </w:pPr>
            <w:r w:rsidRPr="00C33081">
              <w:rPr>
                <w:sz w:val="22"/>
                <w:szCs w:val="22"/>
              </w:rPr>
              <w:t>225023,5</w:t>
            </w:r>
          </w:p>
        </w:tc>
        <w:tc>
          <w:tcPr>
            <w:tcW w:w="1096" w:type="dxa"/>
            <w:tcBorders>
              <w:top w:val="nil"/>
              <w:left w:val="nil"/>
              <w:bottom w:val="single" w:sz="4" w:space="0" w:color="auto"/>
              <w:right w:val="single" w:sz="4" w:space="0" w:color="auto"/>
            </w:tcBorders>
            <w:shd w:val="clear" w:color="000000" w:fill="FFFFFF"/>
            <w:hideMark/>
          </w:tcPr>
          <w:p w14:paraId="0B399602"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B3C7849" w14:textId="77777777" w:rsidR="00C33081" w:rsidRPr="00C33081" w:rsidRDefault="00C33081" w:rsidP="00C33081">
            <w:pPr>
              <w:spacing w:line="240" w:lineRule="auto"/>
              <w:ind w:firstLine="0"/>
              <w:jc w:val="right"/>
              <w:rPr>
                <w:sz w:val="22"/>
                <w:szCs w:val="22"/>
              </w:rPr>
            </w:pPr>
            <w:r w:rsidRPr="00C33081">
              <w:rPr>
                <w:sz w:val="22"/>
                <w:szCs w:val="22"/>
              </w:rPr>
              <w:t>207113,6</w:t>
            </w:r>
          </w:p>
        </w:tc>
        <w:tc>
          <w:tcPr>
            <w:tcW w:w="1094" w:type="dxa"/>
            <w:tcBorders>
              <w:top w:val="nil"/>
              <w:left w:val="nil"/>
              <w:bottom w:val="single" w:sz="4" w:space="0" w:color="auto"/>
              <w:right w:val="single" w:sz="4" w:space="0" w:color="auto"/>
            </w:tcBorders>
            <w:shd w:val="clear" w:color="000000" w:fill="FFFFFF"/>
            <w:hideMark/>
          </w:tcPr>
          <w:p w14:paraId="19DF4CC8"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047965D" w14:textId="77777777" w:rsidTr="00C33081">
        <w:trPr>
          <w:trHeight w:val="97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1439299" w14:textId="77777777" w:rsidR="00C33081" w:rsidRPr="00C33081" w:rsidRDefault="00C33081" w:rsidP="00C33081">
            <w:pPr>
              <w:spacing w:line="240" w:lineRule="auto"/>
              <w:ind w:firstLine="0"/>
              <w:jc w:val="left"/>
              <w:rPr>
                <w:sz w:val="20"/>
              </w:rPr>
            </w:pPr>
            <w:r w:rsidRPr="00C33081">
              <w:rPr>
                <w:sz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tcBorders>
              <w:top w:val="nil"/>
              <w:left w:val="nil"/>
              <w:bottom w:val="single" w:sz="4" w:space="0" w:color="auto"/>
              <w:right w:val="single" w:sz="4" w:space="0" w:color="auto"/>
            </w:tcBorders>
            <w:shd w:val="clear" w:color="000000" w:fill="FFFFFF"/>
            <w:hideMark/>
          </w:tcPr>
          <w:p w14:paraId="085BCD01"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4D45589"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20E24F20"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auto" w:fill="auto"/>
            <w:hideMark/>
          </w:tcPr>
          <w:p w14:paraId="250236C0" w14:textId="77777777" w:rsidR="00C33081" w:rsidRPr="00C33081" w:rsidRDefault="00C33081" w:rsidP="00C33081">
            <w:pPr>
              <w:spacing w:line="240" w:lineRule="auto"/>
              <w:ind w:firstLine="0"/>
              <w:rPr>
                <w:sz w:val="20"/>
              </w:rPr>
            </w:pPr>
            <w:r w:rsidRPr="00C33081">
              <w:rPr>
                <w:sz w:val="20"/>
              </w:rPr>
              <w:t>0000071031</w:t>
            </w:r>
          </w:p>
        </w:tc>
        <w:tc>
          <w:tcPr>
            <w:tcW w:w="697" w:type="dxa"/>
            <w:tcBorders>
              <w:top w:val="nil"/>
              <w:left w:val="nil"/>
              <w:bottom w:val="single" w:sz="4" w:space="0" w:color="auto"/>
              <w:right w:val="single" w:sz="4" w:space="0" w:color="auto"/>
            </w:tcBorders>
            <w:shd w:val="clear" w:color="000000" w:fill="FFFFFF"/>
            <w:hideMark/>
          </w:tcPr>
          <w:p w14:paraId="60FB1919"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noWrap/>
            <w:vAlign w:val="bottom"/>
            <w:hideMark/>
          </w:tcPr>
          <w:p w14:paraId="1BFEBA83" w14:textId="77777777" w:rsidR="00C33081" w:rsidRPr="00C33081" w:rsidRDefault="00C33081" w:rsidP="00C33081">
            <w:pPr>
              <w:spacing w:line="240" w:lineRule="auto"/>
              <w:ind w:firstLine="0"/>
              <w:jc w:val="right"/>
              <w:rPr>
                <w:sz w:val="20"/>
              </w:rPr>
            </w:pPr>
            <w:r w:rsidRPr="00C33081">
              <w:rPr>
                <w:sz w:val="20"/>
              </w:rPr>
              <w:t>2648,7</w:t>
            </w:r>
          </w:p>
        </w:tc>
        <w:tc>
          <w:tcPr>
            <w:tcW w:w="1096" w:type="dxa"/>
            <w:tcBorders>
              <w:top w:val="nil"/>
              <w:left w:val="nil"/>
              <w:bottom w:val="single" w:sz="4" w:space="0" w:color="auto"/>
              <w:right w:val="single" w:sz="4" w:space="0" w:color="auto"/>
            </w:tcBorders>
            <w:shd w:val="clear" w:color="000000" w:fill="FFFFFF"/>
            <w:noWrap/>
            <w:vAlign w:val="bottom"/>
            <w:hideMark/>
          </w:tcPr>
          <w:p w14:paraId="1645F2AF" w14:textId="77777777" w:rsidR="00C33081" w:rsidRPr="00C33081" w:rsidRDefault="00C33081" w:rsidP="00C33081">
            <w:pPr>
              <w:spacing w:line="240" w:lineRule="auto"/>
              <w:ind w:firstLine="0"/>
              <w:jc w:val="right"/>
              <w:rPr>
                <w:sz w:val="20"/>
              </w:rPr>
            </w:pPr>
            <w:r w:rsidRPr="00C33081">
              <w:rPr>
                <w:sz w:val="20"/>
              </w:rPr>
              <w:t>2648,7</w:t>
            </w:r>
          </w:p>
        </w:tc>
        <w:tc>
          <w:tcPr>
            <w:tcW w:w="1162" w:type="dxa"/>
            <w:tcBorders>
              <w:top w:val="nil"/>
              <w:left w:val="nil"/>
              <w:bottom w:val="single" w:sz="4" w:space="0" w:color="auto"/>
              <w:right w:val="single" w:sz="4" w:space="0" w:color="auto"/>
            </w:tcBorders>
            <w:shd w:val="clear" w:color="000000" w:fill="FFFFFF"/>
            <w:noWrap/>
            <w:vAlign w:val="bottom"/>
            <w:hideMark/>
          </w:tcPr>
          <w:p w14:paraId="147BD4CE" w14:textId="77777777" w:rsidR="00C33081" w:rsidRPr="00C33081" w:rsidRDefault="00C33081" w:rsidP="00C33081">
            <w:pPr>
              <w:spacing w:line="240" w:lineRule="auto"/>
              <w:ind w:firstLine="0"/>
              <w:jc w:val="right"/>
              <w:rPr>
                <w:sz w:val="20"/>
              </w:rPr>
            </w:pPr>
            <w:r w:rsidRPr="00C33081">
              <w:rPr>
                <w:sz w:val="20"/>
              </w:rPr>
              <w:t>2720,2</w:t>
            </w:r>
          </w:p>
        </w:tc>
        <w:tc>
          <w:tcPr>
            <w:tcW w:w="1094" w:type="dxa"/>
            <w:tcBorders>
              <w:top w:val="nil"/>
              <w:left w:val="nil"/>
              <w:bottom w:val="single" w:sz="4" w:space="0" w:color="auto"/>
              <w:right w:val="single" w:sz="4" w:space="0" w:color="auto"/>
            </w:tcBorders>
            <w:shd w:val="clear" w:color="000000" w:fill="FFFFFF"/>
            <w:noWrap/>
            <w:vAlign w:val="bottom"/>
            <w:hideMark/>
          </w:tcPr>
          <w:p w14:paraId="6D9FA346" w14:textId="77777777" w:rsidR="00C33081" w:rsidRPr="00C33081" w:rsidRDefault="00C33081" w:rsidP="00C33081">
            <w:pPr>
              <w:spacing w:line="240" w:lineRule="auto"/>
              <w:ind w:firstLine="0"/>
              <w:jc w:val="right"/>
              <w:rPr>
                <w:sz w:val="20"/>
              </w:rPr>
            </w:pPr>
            <w:r w:rsidRPr="00C33081">
              <w:rPr>
                <w:sz w:val="20"/>
              </w:rPr>
              <w:t>2720,2</w:t>
            </w:r>
          </w:p>
        </w:tc>
      </w:tr>
      <w:tr w:rsidR="00C33081" w:rsidRPr="00C33081" w14:paraId="3EE79F56" w14:textId="77777777" w:rsidTr="00C33081">
        <w:trPr>
          <w:trHeight w:val="54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56030D8"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063EBE1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0102AE3"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774A23D3"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auto" w:fill="auto"/>
            <w:hideMark/>
          </w:tcPr>
          <w:p w14:paraId="724D3BED" w14:textId="77777777" w:rsidR="00C33081" w:rsidRPr="00C33081" w:rsidRDefault="00C33081" w:rsidP="00C33081">
            <w:pPr>
              <w:spacing w:line="240" w:lineRule="auto"/>
              <w:ind w:firstLine="0"/>
              <w:rPr>
                <w:sz w:val="20"/>
              </w:rPr>
            </w:pPr>
            <w:r w:rsidRPr="00C33081">
              <w:rPr>
                <w:sz w:val="20"/>
              </w:rPr>
              <w:t>0000071031</w:t>
            </w:r>
          </w:p>
        </w:tc>
        <w:tc>
          <w:tcPr>
            <w:tcW w:w="697" w:type="dxa"/>
            <w:tcBorders>
              <w:top w:val="nil"/>
              <w:left w:val="nil"/>
              <w:bottom w:val="single" w:sz="4" w:space="0" w:color="auto"/>
              <w:right w:val="single" w:sz="4" w:space="0" w:color="auto"/>
            </w:tcBorders>
            <w:shd w:val="clear" w:color="000000" w:fill="FFFFFF"/>
            <w:hideMark/>
          </w:tcPr>
          <w:p w14:paraId="1800F10E"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noWrap/>
            <w:vAlign w:val="bottom"/>
            <w:hideMark/>
          </w:tcPr>
          <w:p w14:paraId="772C6699" w14:textId="77777777" w:rsidR="00C33081" w:rsidRPr="00C33081" w:rsidRDefault="00C33081" w:rsidP="00C33081">
            <w:pPr>
              <w:spacing w:line="240" w:lineRule="auto"/>
              <w:ind w:firstLine="0"/>
              <w:jc w:val="right"/>
              <w:rPr>
                <w:sz w:val="20"/>
              </w:rPr>
            </w:pPr>
            <w:r w:rsidRPr="00C33081">
              <w:rPr>
                <w:sz w:val="20"/>
              </w:rPr>
              <w:t>2648,7</w:t>
            </w:r>
          </w:p>
        </w:tc>
        <w:tc>
          <w:tcPr>
            <w:tcW w:w="1096" w:type="dxa"/>
            <w:tcBorders>
              <w:top w:val="nil"/>
              <w:left w:val="nil"/>
              <w:bottom w:val="single" w:sz="4" w:space="0" w:color="auto"/>
              <w:right w:val="single" w:sz="4" w:space="0" w:color="auto"/>
            </w:tcBorders>
            <w:shd w:val="clear" w:color="000000" w:fill="FFFFFF"/>
            <w:noWrap/>
            <w:vAlign w:val="bottom"/>
            <w:hideMark/>
          </w:tcPr>
          <w:p w14:paraId="7D68E47A" w14:textId="77777777" w:rsidR="00C33081" w:rsidRPr="00C33081" w:rsidRDefault="00C33081" w:rsidP="00C33081">
            <w:pPr>
              <w:spacing w:line="240" w:lineRule="auto"/>
              <w:ind w:firstLine="0"/>
              <w:jc w:val="right"/>
              <w:rPr>
                <w:sz w:val="20"/>
              </w:rPr>
            </w:pPr>
            <w:r w:rsidRPr="00C33081">
              <w:rPr>
                <w:sz w:val="20"/>
              </w:rPr>
              <w:t>2648,7</w:t>
            </w:r>
          </w:p>
        </w:tc>
        <w:tc>
          <w:tcPr>
            <w:tcW w:w="1162" w:type="dxa"/>
            <w:tcBorders>
              <w:top w:val="nil"/>
              <w:left w:val="nil"/>
              <w:bottom w:val="single" w:sz="4" w:space="0" w:color="auto"/>
              <w:right w:val="single" w:sz="4" w:space="0" w:color="auto"/>
            </w:tcBorders>
            <w:shd w:val="clear" w:color="000000" w:fill="FFFFFF"/>
            <w:noWrap/>
            <w:vAlign w:val="bottom"/>
            <w:hideMark/>
          </w:tcPr>
          <w:p w14:paraId="3C1227EA" w14:textId="77777777" w:rsidR="00C33081" w:rsidRPr="00C33081" w:rsidRDefault="00C33081" w:rsidP="00C33081">
            <w:pPr>
              <w:spacing w:line="240" w:lineRule="auto"/>
              <w:ind w:firstLine="0"/>
              <w:jc w:val="right"/>
              <w:rPr>
                <w:sz w:val="20"/>
              </w:rPr>
            </w:pPr>
            <w:r w:rsidRPr="00C33081">
              <w:rPr>
                <w:sz w:val="20"/>
              </w:rPr>
              <w:t>2720,2</w:t>
            </w:r>
          </w:p>
        </w:tc>
        <w:tc>
          <w:tcPr>
            <w:tcW w:w="1094" w:type="dxa"/>
            <w:tcBorders>
              <w:top w:val="nil"/>
              <w:left w:val="nil"/>
              <w:bottom w:val="single" w:sz="4" w:space="0" w:color="auto"/>
              <w:right w:val="single" w:sz="4" w:space="0" w:color="auto"/>
            </w:tcBorders>
            <w:shd w:val="clear" w:color="000000" w:fill="FFFFFF"/>
            <w:noWrap/>
            <w:vAlign w:val="bottom"/>
            <w:hideMark/>
          </w:tcPr>
          <w:p w14:paraId="1F91FEC5" w14:textId="77777777" w:rsidR="00C33081" w:rsidRPr="00C33081" w:rsidRDefault="00C33081" w:rsidP="00C33081">
            <w:pPr>
              <w:spacing w:line="240" w:lineRule="auto"/>
              <w:ind w:firstLine="0"/>
              <w:jc w:val="right"/>
              <w:rPr>
                <w:sz w:val="20"/>
              </w:rPr>
            </w:pPr>
            <w:r w:rsidRPr="00C33081">
              <w:rPr>
                <w:sz w:val="20"/>
              </w:rPr>
              <w:t>2720,2</w:t>
            </w:r>
          </w:p>
        </w:tc>
      </w:tr>
      <w:tr w:rsidR="00C33081" w:rsidRPr="00C33081" w14:paraId="5E1AF8AF" w14:textId="77777777" w:rsidTr="00C33081">
        <w:trPr>
          <w:trHeight w:val="399"/>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6D882ED"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4B23B26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37F5635"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371B0BB7"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auto" w:fill="auto"/>
            <w:hideMark/>
          </w:tcPr>
          <w:p w14:paraId="239D4ADE" w14:textId="77777777" w:rsidR="00C33081" w:rsidRPr="00C33081" w:rsidRDefault="00C33081" w:rsidP="00C33081">
            <w:pPr>
              <w:spacing w:line="240" w:lineRule="auto"/>
              <w:ind w:firstLine="0"/>
              <w:rPr>
                <w:sz w:val="20"/>
              </w:rPr>
            </w:pPr>
            <w:r w:rsidRPr="00C33081">
              <w:rPr>
                <w:sz w:val="20"/>
              </w:rPr>
              <w:t>0000071031</w:t>
            </w:r>
          </w:p>
        </w:tc>
        <w:tc>
          <w:tcPr>
            <w:tcW w:w="697" w:type="dxa"/>
            <w:tcBorders>
              <w:top w:val="nil"/>
              <w:left w:val="nil"/>
              <w:bottom w:val="single" w:sz="4" w:space="0" w:color="auto"/>
              <w:right w:val="single" w:sz="4" w:space="0" w:color="auto"/>
            </w:tcBorders>
            <w:shd w:val="clear" w:color="000000" w:fill="FFFFFF"/>
            <w:hideMark/>
          </w:tcPr>
          <w:p w14:paraId="644DE2E4"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noWrap/>
            <w:vAlign w:val="bottom"/>
            <w:hideMark/>
          </w:tcPr>
          <w:p w14:paraId="1B06202B" w14:textId="77777777" w:rsidR="00C33081" w:rsidRPr="00C33081" w:rsidRDefault="00C33081" w:rsidP="00C33081">
            <w:pPr>
              <w:spacing w:line="240" w:lineRule="auto"/>
              <w:ind w:firstLine="0"/>
              <w:jc w:val="right"/>
              <w:rPr>
                <w:sz w:val="20"/>
              </w:rPr>
            </w:pPr>
            <w:r w:rsidRPr="00C33081">
              <w:rPr>
                <w:sz w:val="20"/>
              </w:rPr>
              <w:t>2648,7</w:t>
            </w:r>
          </w:p>
        </w:tc>
        <w:tc>
          <w:tcPr>
            <w:tcW w:w="1096" w:type="dxa"/>
            <w:tcBorders>
              <w:top w:val="nil"/>
              <w:left w:val="nil"/>
              <w:bottom w:val="single" w:sz="4" w:space="0" w:color="auto"/>
              <w:right w:val="single" w:sz="4" w:space="0" w:color="auto"/>
            </w:tcBorders>
            <w:shd w:val="clear" w:color="000000" w:fill="FFFFFF"/>
            <w:noWrap/>
            <w:vAlign w:val="bottom"/>
            <w:hideMark/>
          </w:tcPr>
          <w:p w14:paraId="550CD535" w14:textId="77777777" w:rsidR="00C33081" w:rsidRPr="00C33081" w:rsidRDefault="00C33081" w:rsidP="00C33081">
            <w:pPr>
              <w:spacing w:line="240" w:lineRule="auto"/>
              <w:ind w:firstLine="0"/>
              <w:jc w:val="right"/>
              <w:rPr>
                <w:sz w:val="20"/>
              </w:rPr>
            </w:pPr>
            <w:r w:rsidRPr="00C33081">
              <w:rPr>
                <w:sz w:val="20"/>
              </w:rPr>
              <w:t>2648,7</w:t>
            </w:r>
          </w:p>
        </w:tc>
        <w:tc>
          <w:tcPr>
            <w:tcW w:w="1162" w:type="dxa"/>
            <w:tcBorders>
              <w:top w:val="nil"/>
              <w:left w:val="nil"/>
              <w:bottom w:val="single" w:sz="4" w:space="0" w:color="auto"/>
              <w:right w:val="single" w:sz="4" w:space="0" w:color="auto"/>
            </w:tcBorders>
            <w:shd w:val="clear" w:color="000000" w:fill="FFFFFF"/>
            <w:noWrap/>
            <w:vAlign w:val="bottom"/>
            <w:hideMark/>
          </w:tcPr>
          <w:p w14:paraId="685C25F2" w14:textId="77777777" w:rsidR="00C33081" w:rsidRPr="00C33081" w:rsidRDefault="00C33081" w:rsidP="00C33081">
            <w:pPr>
              <w:spacing w:line="240" w:lineRule="auto"/>
              <w:ind w:firstLine="0"/>
              <w:jc w:val="right"/>
              <w:rPr>
                <w:sz w:val="20"/>
              </w:rPr>
            </w:pPr>
            <w:r w:rsidRPr="00C33081">
              <w:rPr>
                <w:sz w:val="20"/>
              </w:rPr>
              <w:t>2720,2</w:t>
            </w:r>
          </w:p>
        </w:tc>
        <w:tc>
          <w:tcPr>
            <w:tcW w:w="1094" w:type="dxa"/>
            <w:tcBorders>
              <w:top w:val="nil"/>
              <w:left w:val="nil"/>
              <w:bottom w:val="single" w:sz="4" w:space="0" w:color="auto"/>
              <w:right w:val="single" w:sz="4" w:space="0" w:color="auto"/>
            </w:tcBorders>
            <w:shd w:val="clear" w:color="000000" w:fill="FFFFFF"/>
            <w:noWrap/>
            <w:vAlign w:val="bottom"/>
            <w:hideMark/>
          </w:tcPr>
          <w:p w14:paraId="3228B0FF" w14:textId="77777777" w:rsidR="00C33081" w:rsidRPr="00C33081" w:rsidRDefault="00C33081" w:rsidP="00C33081">
            <w:pPr>
              <w:spacing w:line="240" w:lineRule="auto"/>
              <w:ind w:firstLine="0"/>
              <w:jc w:val="right"/>
              <w:rPr>
                <w:sz w:val="20"/>
              </w:rPr>
            </w:pPr>
            <w:r w:rsidRPr="00C33081">
              <w:rPr>
                <w:sz w:val="20"/>
              </w:rPr>
              <w:t>2720,2</w:t>
            </w:r>
          </w:p>
        </w:tc>
      </w:tr>
      <w:tr w:rsidR="00C33081" w:rsidRPr="00C33081" w14:paraId="213A09BB" w14:textId="77777777" w:rsidTr="00C33081">
        <w:trPr>
          <w:trHeight w:val="166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BC32771" w14:textId="77777777" w:rsidR="00C33081" w:rsidRPr="00C33081" w:rsidRDefault="00C33081" w:rsidP="00C33081">
            <w:pPr>
              <w:spacing w:line="240" w:lineRule="auto"/>
              <w:ind w:firstLine="0"/>
              <w:jc w:val="left"/>
              <w:rPr>
                <w:sz w:val="20"/>
              </w:rPr>
            </w:pPr>
            <w:r w:rsidRPr="00C33081">
              <w:rPr>
                <w:sz w:val="20"/>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C33081">
              <w:rPr>
                <w:sz w:val="20"/>
              </w:rPr>
              <w:lastRenderedPageBreak/>
              <w:t>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000000" w:fill="FFFFFF"/>
            <w:hideMark/>
          </w:tcPr>
          <w:p w14:paraId="18CCFA09" w14:textId="77777777" w:rsidR="00C33081" w:rsidRPr="00C33081" w:rsidRDefault="00C33081" w:rsidP="00C33081">
            <w:pPr>
              <w:spacing w:line="240" w:lineRule="auto"/>
              <w:ind w:firstLine="0"/>
              <w:rPr>
                <w:sz w:val="20"/>
              </w:rPr>
            </w:pPr>
            <w:r w:rsidRPr="00C33081">
              <w:rPr>
                <w:sz w:val="20"/>
              </w:rPr>
              <w:lastRenderedPageBreak/>
              <w:t>902</w:t>
            </w:r>
          </w:p>
        </w:tc>
        <w:tc>
          <w:tcPr>
            <w:tcW w:w="425" w:type="dxa"/>
            <w:tcBorders>
              <w:top w:val="nil"/>
              <w:left w:val="nil"/>
              <w:bottom w:val="single" w:sz="4" w:space="0" w:color="auto"/>
              <w:right w:val="single" w:sz="4" w:space="0" w:color="auto"/>
            </w:tcBorders>
            <w:shd w:val="clear" w:color="000000" w:fill="FFFFFF"/>
            <w:hideMark/>
          </w:tcPr>
          <w:p w14:paraId="0AA0F8E6"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5C7949EC"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3415CFAE" w14:textId="77777777" w:rsidR="00C33081" w:rsidRPr="00C33081" w:rsidRDefault="00C33081" w:rsidP="00C33081">
            <w:pPr>
              <w:spacing w:line="240" w:lineRule="auto"/>
              <w:ind w:firstLine="0"/>
              <w:rPr>
                <w:sz w:val="20"/>
              </w:rPr>
            </w:pPr>
            <w:r w:rsidRPr="00C33081">
              <w:rPr>
                <w:sz w:val="20"/>
              </w:rPr>
              <w:t>0000071202</w:t>
            </w:r>
          </w:p>
        </w:tc>
        <w:tc>
          <w:tcPr>
            <w:tcW w:w="697" w:type="dxa"/>
            <w:tcBorders>
              <w:top w:val="nil"/>
              <w:left w:val="nil"/>
              <w:bottom w:val="single" w:sz="4" w:space="0" w:color="auto"/>
              <w:right w:val="single" w:sz="4" w:space="0" w:color="auto"/>
            </w:tcBorders>
            <w:shd w:val="clear" w:color="000000" w:fill="FFFFFF"/>
            <w:hideMark/>
          </w:tcPr>
          <w:p w14:paraId="43CD2419"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noWrap/>
            <w:vAlign w:val="bottom"/>
            <w:hideMark/>
          </w:tcPr>
          <w:p w14:paraId="2FEE9D6A" w14:textId="77777777" w:rsidR="00C33081" w:rsidRPr="00C33081" w:rsidRDefault="00C33081" w:rsidP="00C33081">
            <w:pPr>
              <w:spacing w:line="240" w:lineRule="auto"/>
              <w:ind w:firstLine="0"/>
              <w:jc w:val="right"/>
              <w:rPr>
                <w:sz w:val="22"/>
                <w:szCs w:val="22"/>
              </w:rPr>
            </w:pPr>
            <w:r w:rsidRPr="00C33081">
              <w:rPr>
                <w:sz w:val="22"/>
                <w:szCs w:val="22"/>
              </w:rPr>
              <w:t>369756,6</w:t>
            </w:r>
          </w:p>
        </w:tc>
        <w:tc>
          <w:tcPr>
            <w:tcW w:w="1096" w:type="dxa"/>
            <w:tcBorders>
              <w:top w:val="nil"/>
              <w:left w:val="nil"/>
              <w:bottom w:val="single" w:sz="4" w:space="0" w:color="auto"/>
              <w:right w:val="single" w:sz="4" w:space="0" w:color="auto"/>
            </w:tcBorders>
            <w:shd w:val="clear" w:color="000000" w:fill="FFFFFF"/>
            <w:noWrap/>
            <w:vAlign w:val="bottom"/>
            <w:hideMark/>
          </w:tcPr>
          <w:p w14:paraId="7019A62D" w14:textId="77777777" w:rsidR="00C33081" w:rsidRPr="00C33081" w:rsidRDefault="00C33081" w:rsidP="00C33081">
            <w:pPr>
              <w:spacing w:line="240" w:lineRule="auto"/>
              <w:ind w:firstLine="0"/>
              <w:jc w:val="right"/>
              <w:rPr>
                <w:sz w:val="22"/>
                <w:szCs w:val="22"/>
              </w:rPr>
            </w:pPr>
            <w:r w:rsidRPr="00C33081">
              <w:rPr>
                <w:sz w:val="22"/>
                <w:szCs w:val="22"/>
              </w:rPr>
              <w:t>369756,6</w:t>
            </w:r>
          </w:p>
        </w:tc>
        <w:tc>
          <w:tcPr>
            <w:tcW w:w="1162" w:type="dxa"/>
            <w:tcBorders>
              <w:top w:val="nil"/>
              <w:left w:val="nil"/>
              <w:bottom w:val="single" w:sz="4" w:space="0" w:color="auto"/>
              <w:right w:val="single" w:sz="4" w:space="0" w:color="auto"/>
            </w:tcBorders>
            <w:shd w:val="clear" w:color="000000" w:fill="FFFFFF"/>
            <w:noWrap/>
            <w:vAlign w:val="bottom"/>
            <w:hideMark/>
          </w:tcPr>
          <w:p w14:paraId="2308EECE" w14:textId="77777777" w:rsidR="00C33081" w:rsidRPr="00C33081" w:rsidRDefault="00C33081" w:rsidP="00C33081">
            <w:pPr>
              <w:spacing w:line="240" w:lineRule="auto"/>
              <w:ind w:firstLine="0"/>
              <w:jc w:val="right"/>
              <w:rPr>
                <w:sz w:val="22"/>
                <w:szCs w:val="22"/>
              </w:rPr>
            </w:pPr>
            <w:r w:rsidRPr="00C33081">
              <w:rPr>
                <w:sz w:val="22"/>
                <w:szCs w:val="22"/>
              </w:rPr>
              <w:t>378093,7</w:t>
            </w:r>
          </w:p>
        </w:tc>
        <w:tc>
          <w:tcPr>
            <w:tcW w:w="1094" w:type="dxa"/>
            <w:tcBorders>
              <w:top w:val="nil"/>
              <w:left w:val="nil"/>
              <w:bottom w:val="single" w:sz="4" w:space="0" w:color="auto"/>
              <w:right w:val="single" w:sz="4" w:space="0" w:color="auto"/>
            </w:tcBorders>
            <w:shd w:val="clear" w:color="000000" w:fill="FFFFFF"/>
            <w:noWrap/>
            <w:vAlign w:val="bottom"/>
            <w:hideMark/>
          </w:tcPr>
          <w:p w14:paraId="28BE2263" w14:textId="77777777" w:rsidR="00C33081" w:rsidRPr="00C33081" w:rsidRDefault="00C33081" w:rsidP="00C33081">
            <w:pPr>
              <w:spacing w:line="240" w:lineRule="auto"/>
              <w:ind w:firstLine="0"/>
              <w:jc w:val="right"/>
              <w:rPr>
                <w:sz w:val="22"/>
                <w:szCs w:val="22"/>
              </w:rPr>
            </w:pPr>
            <w:r w:rsidRPr="00C33081">
              <w:rPr>
                <w:sz w:val="22"/>
                <w:szCs w:val="22"/>
              </w:rPr>
              <w:t>378093,7</w:t>
            </w:r>
          </w:p>
        </w:tc>
      </w:tr>
      <w:tr w:rsidR="00C33081" w:rsidRPr="00C33081" w14:paraId="035A16D0" w14:textId="77777777" w:rsidTr="00C33081">
        <w:trPr>
          <w:trHeight w:val="64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A9415A3" w14:textId="77777777" w:rsidR="00C33081" w:rsidRPr="00C33081" w:rsidRDefault="00C33081" w:rsidP="00C33081">
            <w:pPr>
              <w:spacing w:line="240" w:lineRule="auto"/>
              <w:ind w:firstLine="0"/>
              <w:jc w:val="left"/>
              <w:rPr>
                <w:sz w:val="20"/>
              </w:rPr>
            </w:pPr>
            <w:r w:rsidRPr="00C33081">
              <w:rPr>
                <w:sz w:val="20"/>
              </w:rPr>
              <w:lastRenderedPageBreak/>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2E0EEBB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D760C6D"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04C75A83"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6EE80DCE" w14:textId="77777777" w:rsidR="00C33081" w:rsidRPr="00C33081" w:rsidRDefault="00C33081" w:rsidP="00C33081">
            <w:pPr>
              <w:spacing w:line="240" w:lineRule="auto"/>
              <w:ind w:firstLine="0"/>
              <w:rPr>
                <w:sz w:val="20"/>
              </w:rPr>
            </w:pPr>
            <w:r w:rsidRPr="00C33081">
              <w:rPr>
                <w:sz w:val="20"/>
              </w:rPr>
              <w:t>0000071202</w:t>
            </w:r>
          </w:p>
        </w:tc>
        <w:tc>
          <w:tcPr>
            <w:tcW w:w="697" w:type="dxa"/>
            <w:tcBorders>
              <w:top w:val="nil"/>
              <w:left w:val="nil"/>
              <w:bottom w:val="single" w:sz="4" w:space="0" w:color="auto"/>
              <w:right w:val="single" w:sz="4" w:space="0" w:color="auto"/>
            </w:tcBorders>
            <w:shd w:val="clear" w:color="000000" w:fill="FFFFFF"/>
            <w:hideMark/>
          </w:tcPr>
          <w:p w14:paraId="57669D35"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noWrap/>
            <w:vAlign w:val="bottom"/>
            <w:hideMark/>
          </w:tcPr>
          <w:p w14:paraId="16A9E062" w14:textId="77777777" w:rsidR="00C33081" w:rsidRPr="00C33081" w:rsidRDefault="00C33081" w:rsidP="00C33081">
            <w:pPr>
              <w:spacing w:line="240" w:lineRule="auto"/>
              <w:ind w:firstLine="0"/>
              <w:jc w:val="right"/>
              <w:rPr>
                <w:sz w:val="22"/>
                <w:szCs w:val="22"/>
              </w:rPr>
            </w:pPr>
            <w:r w:rsidRPr="00C33081">
              <w:rPr>
                <w:sz w:val="22"/>
                <w:szCs w:val="22"/>
              </w:rPr>
              <w:t>369756,6</w:t>
            </w:r>
          </w:p>
        </w:tc>
        <w:tc>
          <w:tcPr>
            <w:tcW w:w="1096" w:type="dxa"/>
            <w:tcBorders>
              <w:top w:val="nil"/>
              <w:left w:val="nil"/>
              <w:bottom w:val="single" w:sz="4" w:space="0" w:color="auto"/>
              <w:right w:val="single" w:sz="4" w:space="0" w:color="auto"/>
            </w:tcBorders>
            <w:shd w:val="clear" w:color="000000" w:fill="FFFFFF"/>
            <w:noWrap/>
            <w:vAlign w:val="bottom"/>
            <w:hideMark/>
          </w:tcPr>
          <w:p w14:paraId="0E11D92F" w14:textId="77777777" w:rsidR="00C33081" w:rsidRPr="00C33081" w:rsidRDefault="00C33081" w:rsidP="00C33081">
            <w:pPr>
              <w:spacing w:line="240" w:lineRule="auto"/>
              <w:ind w:firstLine="0"/>
              <w:jc w:val="right"/>
              <w:rPr>
                <w:sz w:val="22"/>
                <w:szCs w:val="22"/>
              </w:rPr>
            </w:pPr>
            <w:r w:rsidRPr="00C33081">
              <w:rPr>
                <w:sz w:val="22"/>
                <w:szCs w:val="22"/>
              </w:rPr>
              <w:t>369756,6</w:t>
            </w:r>
          </w:p>
        </w:tc>
        <w:tc>
          <w:tcPr>
            <w:tcW w:w="1162" w:type="dxa"/>
            <w:tcBorders>
              <w:top w:val="nil"/>
              <w:left w:val="nil"/>
              <w:bottom w:val="single" w:sz="4" w:space="0" w:color="auto"/>
              <w:right w:val="single" w:sz="4" w:space="0" w:color="auto"/>
            </w:tcBorders>
            <w:shd w:val="clear" w:color="000000" w:fill="FFFFFF"/>
            <w:noWrap/>
            <w:vAlign w:val="bottom"/>
            <w:hideMark/>
          </w:tcPr>
          <w:p w14:paraId="5DC5A1C9" w14:textId="77777777" w:rsidR="00C33081" w:rsidRPr="00C33081" w:rsidRDefault="00C33081" w:rsidP="00C33081">
            <w:pPr>
              <w:spacing w:line="240" w:lineRule="auto"/>
              <w:ind w:firstLine="0"/>
              <w:jc w:val="right"/>
              <w:rPr>
                <w:sz w:val="22"/>
                <w:szCs w:val="22"/>
              </w:rPr>
            </w:pPr>
            <w:r w:rsidRPr="00C33081">
              <w:rPr>
                <w:sz w:val="22"/>
                <w:szCs w:val="22"/>
              </w:rPr>
              <w:t>378093,7</w:t>
            </w:r>
          </w:p>
        </w:tc>
        <w:tc>
          <w:tcPr>
            <w:tcW w:w="1094" w:type="dxa"/>
            <w:tcBorders>
              <w:top w:val="nil"/>
              <w:left w:val="nil"/>
              <w:bottom w:val="single" w:sz="4" w:space="0" w:color="auto"/>
              <w:right w:val="single" w:sz="4" w:space="0" w:color="auto"/>
            </w:tcBorders>
            <w:shd w:val="clear" w:color="000000" w:fill="FFFFFF"/>
            <w:noWrap/>
            <w:vAlign w:val="bottom"/>
            <w:hideMark/>
          </w:tcPr>
          <w:p w14:paraId="01DC8154" w14:textId="77777777" w:rsidR="00C33081" w:rsidRPr="00C33081" w:rsidRDefault="00C33081" w:rsidP="00C33081">
            <w:pPr>
              <w:spacing w:line="240" w:lineRule="auto"/>
              <w:ind w:firstLine="0"/>
              <w:jc w:val="right"/>
              <w:rPr>
                <w:sz w:val="22"/>
                <w:szCs w:val="22"/>
              </w:rPr>
            </w:pPr>
            <w:r w:rsidRPr="00C33081">
              <w:rPr>
                <w:sz w:val="22"/>
                <w:szCs w:val="22"/>
              </w:rPr>
              <w:t>378093,7</w:t>
            </w:r>
          </w:p>
        </w:tc>
      </w:tr>
      <w:tr w:rsidR="00C33081" w:rsidRPr="00C33081" w14:paraId="0DE05B67" w14:textId="77777777" w:rsidTr="00C33081">
        <w:trPr>
          <w:trHeight w:val="40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229CBE2"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087F6EE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BCEDF17"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A51298A"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46B393D2" w14:textId="77777777" w:rsidR="00C33081" w:rsidRPr="00C33081" w:rsidRDefault="00C33081" w:rsidP="00C33081">
            <w:pPr>
              <w:spacing w:line="240" w:lineRule="auto"/>
              <w:ind w:firstLine="0"/>
              <w:rPr>
                <w:sz w:val="20"/>
              </w:rPr>
            </w:pPr>
            <w:r w:rsidRPr="00C33081">
              <w:rPr>
                <w:sz w:val="20"/>
              </w:rPr>
              <w:t>0000071202</w:t>
            </w:r>
          </w:p>
        </w:tc>
        <w:tc>
          <w:tcPr>
            <w:tcW w:w="697" w:type="dxa"/>
            <w:tcBorders>
              <w:top w:val="nil"/>
              <w:left w:val="nil"/>
              <w:bottom w:val="single" w:sz="4" w:space="0" w:color="auto"/>
              <w:right w:val="single" w:sz="4" w:space="0" w:color="auto"/>
            </w:tcBorders>
            <w:shd w:val="clear" w:color="000000" w:fill="FFFFFF"/>
            <w:hideMark/>
          </w:tcPr>
          <w:p w14:paraId="723ACB09"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noWrap/>
            <w:vAlign w:val="bottom"/>
            <w:hideMark/>
          </w:tcPr>
          <w:p w14:paraId="548BF9C0" w14:textId="77777777" w:rsidR="00C33081" w:rsidRPr="00C33081" w:rsidRDefault="00C33081" w:rsidP="00C33081">
            <w:pPr>
              <w:spacing w:line="240" w:lineRule="auto"/>
              <w:ind w:firstLine="0"/>
              <w:jc w:val="right"/>
              <w:rPr>
                <w:sz w:val="22"/>
                <w:szCs w:val="22"/>
              </w:rPr>
            </w:pPr>
            <w:r w:rsidRPr="00C33081">
              <w:rPr>
                <w:sz w:val="22"/>
                <w:szCs w:val="22"/>
              </w:rPr>
              <w:t>369756,6</w:t>
            </w:r>
          </w:p>
        </w:tc>
        <w:tc>
          <w:tcPr>
            <w:tcW w:w="1096" w:type="dxa"/>
            <w:tcBorders>
              <w:top w:val="nil"/>
              <w:left w:val="nil"/>
              <w:bottom w:val="single" w:sz="4" w:space="0" w:color="auto"/>
              <w:right w:val="single" w:sz="4" w:space="0" w:color="auto"/>
            </w:tcBorders>
            <w:shd w:val="clear" w:color="000000" w:fill="FFFFFF"/>
            <w:noWrap/>
            <w:vAlign w:val="bottom"/>
            <w:hideMark/>
          </w:tcPr>
          <w:p w14:paraId="18F920BB" w14:textId="77777777" w:rsidR="00C33081" w:rsidRPr="00C33081" w:rsidRDefault="00C33081" w:rsidP="00C33081">
            <w:pPr>
              <w:spacing w:line="240" w:lineRule="auto"/>
              <w:ind w:firstLine="0"/>
              <w:jc w:val="right"/>
              <w:rPr>
                <w:sz w:val="22"/>
                <w:szCs w:val="22"/>
              </w:rPr>
            </w:pPr>
            <w:r w:rsidRPr="00C33081">
              <w:rPr>
                <w:sz w:val="22"/>
                <w:szCs w:val="22"/>
              </w:rPr>
              <w:t>369756,6</w:t>
            </w:r>
          </w:p>
        </w:tc>
        <w:tc>
          <w:tcPr>
            <w:tcW w:w="1162" w:type="dxa"/>
            <w:tcBorders>
              <w:top w:val="nil"/>
              <w:left w:val="nil"/>
              <w:bottom w:val="single" w:sz="4" w:space="0" w:color="auto"/>
              <w:right w:val="single" w:sz="4" w:space="0" w:color="auto"/>
            </w:tcBorders>
            <w:shd w:val="clear" w:color="000000" w:fill="FFFFFF"/>
            <w:noWrap/>
            <w:vAlign w:val="bottom"/>
            <w:hideMark/>
          </w:tcPr>
          <w:p w14:paraId="28696194" w14:textId="77777777" w:rsidR="00C33081" w:rsidRPr="00C33081" w:rsidRDefault="00C33081" w:rsidP="00C33081">
            <w:pPr>
              <w:spacing w:line="240" w:lineRule="auto"/>
              <w:ind w:firstLine="0"/>
              <w:jc w:val="right"/>
              <w:rPr>
                <w:sz w:val="22"/>
                <w:szCs w:val="22"/>
              </w:rPr>
            </w:pPr>
            <w:r w:rsidRPr="00C33081">
              <w:rPr>
                <w:sz w:val="22"/>
                <w:szCs w:val="22"/>
              </w:rPr>
              <w:t>378093,7</w:t>
            </w:r>
          </w:p>
        </w:tc>
        <w:tc>
          <w:tcPr>
            <w:tcW w:w="1094" w:type="dxa"/>
            <w:tcBorders>
              <w:top w:val="nil"/>
              <w:left w:val="nil"/>
              <w:bottom w:val="single" w:sz="4" w:space="0" w:color="auto"/>
              <w:right w:val="single" w:sz="4" w:space="0" w:color="auto"/>
            </w:tcBorders>
            <w:shd w:val="clear" w:color="000000" w:fill="FFFFFF"/>
            <w:noWrap/>
            <w:vAlign w:val="bottom"/>
            <w:hideMark/>
          </w:tcPr>
          <w:p w14:paraId="6DD134B8" w14:textId="77777777" w:rsidR="00C33081" w:rsidRPr="00C33081" w:rsidRDefault="00C33081" w:rsidP="00C33081">
            <w:pPr>
              <w:spacing w:line="240" w:lineRule="auto"/>
              <w:ind w:firstLine="0"/>
              <w:jc w:val="right"/>
              <w:rPr>
                <w:sz w:val="22"/>
                <w:szCs w:val="22"/>
              </w:rPr>
            </w:pPr>
            <w:r w:rsidRPr="00C33081">
              <w:rPr>
                <w:sz w:val="22"/>
                <w:szCs w:val="22"/>
              </w:rPr>
              <w:t>378093,7</w:t>
            </w:r>
          </w:p>
        </w:tc>
      </w:tr>
      <w:tr w:rsidR="00C33081" w:rsidRPr="00C33081" w14:paraId="57BD4390" w14:textId="77777777" w:rsidTr="00C33081">
        <w:trPr>
          <w:trHeight w:val="79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31F28E6" w14:textId="77777777" w:rsidR="00C33081" w:rsidRPr="00C33081" w:rsidRDefault="00C33081" w:rsidP="00C33081">
            <w:pPr>
              <w:spacing w:line="240" w:lineRule="auto"/>
              <w:ind w:firstLine="0"/>
              <w:jc w:val="left"/>
              <w:rPr>
                <w:sz w:val="20"/>
              </w:rPr>
            </w:pPr>
            <w:r w:rsidRPr="00C33081">
              <w:rPr>
                <w:sz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567" w:type="dxa"/>
            <w:tcBorders>
              <w:top w:val="nil"/>
              <w:left w:val="nil"/>
              <w:bottom w:val="single" w:sz="4" w:space="0" w:color="auto"/>
              <w:right w:val="single" w:sz="4" w:space="0" w:color="auto"/>
            </w:tcBorders>
            <w:shd w:val="clear" w:color="000000" w:fill="FFFFFF"/>
            <w:hideMark/>
          </w:tcPr>
          <w:p w14:paraId="0D70FF6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30227F2"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44C3447B"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12270D29" w14:textId="77777777" w:rsidR="00C33081" w:rsidRPr="00C33081" w:rsidRDefault="00C33081" w:rsidP="00C33081">
            <w:pPr>
              <w:spacing w:line="240" w:lineRule="auto"/>
              <w:ind w:firstLine="0"/>
              <w:rPr>
                <w:sz w:val="20"/>
              </w:rPr>
            </w:pPr>
            <w:r w:rsidRPr="00C33081">
              <w:rPr>
                <w:sz w:val="20"/>
              </w:rPr>
              <w:t>0000071218</w:t>
            </w:r>
          </w:p>
        </w:tc>
        <w:tc>
          <w:tcPr>
            <w:tcW w:w="697" w:type="dxa"/>
            <w:tcBorders>
              <w:top w:val="nil"/>
              <w:left w:val="nil"/>
              <w:bottom w:val="single" w:sz="4" w:space="0" w:color="auto"/>
              <w:right w:val="single" w:sz="4" w:space="0" w:color="auto"/>
            </w:tcBorders>
            <w:shd w:val="clear" w:color="000000" w:fill="FFFFFF"/>
            <w:hideMark/>
          </w:tcPr>
          <w:p w14:paraId="7F3095A3"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noWrap/>
            <w:vAlign w:val="bottom"/>
            <w:hideMark/>
          </w:tcPr>
          <w:p w14:paraId="05E993D1" w14:textId="77777777" w:rsidR="00C33081" w:rsidRPr="00C33081" w:rsidRDefault="00C33081" w:rsidP="00C33081">
            <w:pPr>
              <w:spacing w:line="240" w:lineRule="auto"/>
              <w:ind w:firstLine="0"/>
              <w:jc w:val="right"/>
              <w:rPr>
                <w:sz w:val="22"/>
                <w:szCs w:val="22"/>
              </w:rPr>
            </w:pPr>
            <w:r w:rsidRPr="00C33081">
              <w:rPr>
                <w:sz w:val="22"/>
                <w:szCs w:val="22"/>
              </w:rPr>
              <w:t>6422,5</w:t>
            </w:r>
          </w:p>
        </w:tc>
        <w:tc>
          <w:tcPr>
            <w:tcW w:w="1096" w:type="dxa"/>
            <w:tcBorders>
              <w:top w:val="nil"/>
              <w:left w:val="nil"/>
              <w:bottom w:val="single" w:sz="4" w:space="0" w:color="auto"/>
              <w:right w:val="single" w:sz="4" w:space="0" w:color="auto"/>
            </w:tcBorders>
            <w:shd w:val="clear" w:color="000000" w:fill="FFFFFF"/>
            <w:noWrap/>
            <w:vAlign w:val="bottom"/>
            <w:hideMark/>
          </w:tcPr>
          <w:p w14:paraId="6CD8674E" w14:textId="77777777" w:rsidR="00C33081" w:rsidRPr="00C33081" w:rsidRDefault="00C33081" w:rsidP="00C33081">
            <w:pPr>
              <w:spacing w:line="240" w:lineRule="auto"/>
              <w:ind w:firstLine="0"/>
              <w:jc w:val="right"/>
              <w:rPr>
                <w:sz w:val="22"/>
                <w:szCs w:val="22"/>
              </w:rPr>
            </w:pPr>
            <w:r w:rsidRPr="00C33081">
              <w:rPr>
                <w:sz w:val="22"/>
                <w:szCs w:val="22"/>
              </w:rPr>
              <w:t>6422,5</w:t>
            </w:r>
          </w:p>
        </w:tc>
        <w:tc>
          <w:tcPr>
            <w:tcW w:w="1162" w:type="dxa"/>
            <w:tcBorders>
              <w:top w:val="nil"/>
              <w:left w:val="nil"/>
              <w:bottom w:val="single" w:sz="4" w:space="0" w:color="auto"/>
              <w:right w:val="single" w:sz="4" w:space="0" w:color="auto"/>
            </w:tcBorders>
            <w:shd w:val="clear" w:color="000000" w:fill="FFFFFF"/>
            <w:noWrap/>
            <w:vAlign w:val="bottom"/>
            <w:hideMark/>
          </w:tcPr>
          <w:p w14:paraId="450005E2" w14:textId="77777777" w:rsidR="00C33081" w:rsidRPr="00C33081" w:rsidRDefault="00C33081" w:rsidP="00C33081">
            <w:pPr>
              <w:spacing w:line="240" w:lineRule="auto"/>
              <w:ind w:firstLine="0"/>
              <w:jc w:val="right"/>
              <w:rPr>
                <w:sz w:val="22"/>
                <w:szCs w:val="22"/>
              </w:rPr>
            </w:pPr>
            <w:r w:rsidRPr="00C33081">
              <w:rPr>
                <w:sz w:val="22"/>
                <w:szCs w:val="22"/>
              </w:rPr>
              <w:t>6595,9</w:t>
            </w:r>
          </w:p>
        </w:tc>
        <w:tc>
          <w:tcPr>
            <w:tcW w:w="1094" w:type="dxa"/>
            <w:tcBorders>
              <w:top w:val="nil"/>
              <w:left w:val="nil"/>
              <w:bottom w:val="single" w:sz="4" w:space="0" w:color="auto"/>
              <w:right w:val="single" w:sz="4" w:space="0" w:color="auto"/>
            </w:tcBorders>
            <w:shd w:val="clear" w:color="000000" w:fill="FFFFFF"/>
            <w:noWrap/>
            <w:vAlign w:val="bottom"/>
            <w:hideMark/>
          </w:tcPr>
          <w:p w14:paraId="2CEE9455" w14:textId="77777777" w:rsidR="00C33081" w:rsidRPr="00C33081" w:rsidRDefault="00C33081" w:rsidP="00C33081">
            <w:pPr>
              <w:spacing w:line="240" w:lineRule="auto"/>
              <w:ind w:firstLine="0"/>
              <w:jc w:val="right"/>
              <w:rPr>
                <w:sz w:val="22"/>
                <w:szCs w:val="22"/>
              </w:rPr>
            </w:pPr>
            <w:r w:rsidRPr="00C33081">
              <w:rPr>
                <w:sz w:val="22"/>
                <w:szCs w:val="22"/>
              </w:rPr>
              <w:t>6595,9</w:t>
            </w:r>
          </w:p>
        </w:tc>
      </w:tr>
      <w:tr w:rsidR="00C33081" w:rsidRPr="00C33081" w14:paraId="3268B0E9" w14:textId="77777777" w:rsidTr="00C33081">
        <w:trPr>
          <w:trHeight w:val="69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2D5DE7B"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31C4CF21"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64AF289"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44771E5"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23E94F43" w14:textId="77777777" w:rsidR="00C33081" w:rsidRPr="00C33081" w:rsidRDefault="00C33081" w:rsidP="00C33081">
            <w:pPr>
              <w:spacing w:line="240" w:lineRule="auto"/>
              <w:ind w:firstLine="0"/>
              <w:rPr>
                <w:sz w:val="20"/>
              </w:rPr>
            </w:pPr>
            <w:r w:rsidRPr="00C33081">
              <w:rPr>
                <w:sz w:val="20"/>
              </w:rPr>
              <w:t>0000071218</w:t>
            </w:r>
          </w:p>
        </w:tc>
        <w:tc>
          <w:tcPr>
            <w:tcW w:w="697" w:type="dxa"/>
            <w:tcBorders>
              <w:top w:val="nil"/>
              <w:left w:val="nil"/>
              <w:bottom w:val="single" w:sz="4" w:space="0" w:color="auto"/>
              <w:right w:val="single" w:sz="4" w:space="0" w:color="auto"/>
            </w:tcBorders>
            <w:shd w:val="clear" w:color="000000" w:fill="FFFFFF"/>
            <w:hideMark/>
          </w:tcPr>
          <w:p w14:paraId="4892747D"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noWrap/>
            <w:vAlign w:val="bottom"/>
            <w:hideMark/>
          </w:tcPr>
          <w:p w14:paraId="358BAD43" w14:textId="77777777" w:rsidR="00C33081" w:rsidRPr="00C33081" w:rsidRDefault="00C33081" w:rsidP="00C33081">
            <w:pPr>
              <w:spacing w:line="240" w:lineRule="auto"/>
              <w:ind w:firstLine="0"/>
              <w:jc w:val="right"/>
              <w:rPr>
                <w:sz w:val="22"/>
                <w:szCs w:val="22"/>
              </w:rPr>
            </w:pPr>
            <w:r w:rsidRPr="00C33081">
              <w:rPr>
                <w:sz w:val="22"/>
                <w:szCs w:val="22"/>
              </w:rPr>
              <w:t>6422,5</w:t>
            </w:r>
          </w:p>
        </w:tc>
        <w:tc>
          <w:tcPr>
            <w:tcW w:w="1096" w:type="dxa"/>
            <w:tcBorders>
              <w:top w:val="nil"/>
              <w:left w:val="nil"/>
              <w:bottom w:val="single" w:sz="4" w:space="0" w:color="auto"/>
              <w:right w:val="single" w:sz="4" w:space="0" w:color="auto"/>
            </w:tcBorders>
            <w:shd w:val="clear" w:color="000000" w:fill="FFFFFF"/>
            <w:noWrap/>
            <w:vAlign w:val="bottom"/>
            <w:hideMark/>
          </w:tcPr>
          <w:p w14:paraId="4A82B29D" w14:textId="77777777" w:rsidR="00C33081" w:rsidRPr="00C33081" w:rsidRDefault="00C33081" w:rsidP="00C33081">
            <w:pPr>
              <w:spacing w:line="240" w:lineRule="auto"/>
              <w:ind w:firstLine="0"/>
              <w:jc w:val="right"/>
              <w:rPr>
                <w:sz w:val="22"/>
                <w:szCs w:val="22"/>
              </w:rPr>
            </w:pPr>
            <w:r w:rsidRPr="00C33081">
              <w:rPr>
                <w:sz w:val="22"/>
                <w:szCs w:val="22"/>
              </w:rPr>
              <w:t>6422,5</w:t>
            </w:r>
          </w:p>
        </w:tc>
        <w:tc>
          <w:tcPr>
            <w:tcW w:w="1162" w:type="dxa"/>
            <w:tcBorders>
              <w:top w:val="nil"/>
              <w:left w:val="nil"/>
              <w:bottom w:val="single" w:sz="4" w:space="0" w:color="auto"/>
              <w:right w:val="single" w:sz="4" w:space="0" w:color="auto"/>
            </w:tcBorders>
            <w:shd w:val="clear" w:color="000000" w:fill="FFFFFF"/>
            <w:noWrap/>
            <w:vAlign w:val="bottom"/>
            <w:hideMark/>
          </w:tcPr>
          <w:p w14:paraId="130B119F" w14:textId="77777777" w:rsidR="00C33081" w:rsidRPr="00C33081" w:rsidRDefault="00C33081" w:rsidP="00C33081">
            <w:pPr>
              <w:spacing w:line="240" w:lineRule="auto"/>
              <w:ind w:firstLine="0"/>
              <w:jc w:val="right"/>
              <w:rPr>
                <w:sz w:val="22"/>
                <w:szCs w:val="22"/>
              </w:rPr>
            </w:pPr>
            <w:r w:rsidRPr="00C33081">
              <w:rPr>
                <w:sz w:val="22"/>
                <w:szCs w:val="22"/>
              </w:rPr>
              <w:t>6595,9</w:t>
            </w:r>
          </w:p>
        </w:tc>
        <w:tc>
          <w:tcPr>
            <w:tcW w:w="1094" w:type="dxa"/>
            <w:tcBorders>
              <w:top w:val="nil"/>
              <w:left w:val="nil"/>
              <w:bottom w:val="single" w:sz="4" w:space="0" w:color="auto"/>
              <w:right w:val="single" w:sz="4" w:space="0" w:color="auto"/>
            </w:tcBorders>
            <w:shd w:val="clear" w:color="000000" w:fill="FFFFFF"/>
            <w:noWrap/>
            <w:vAlign w:val="bottom"/>
            <w:hideMark/>
          </w:tcPr>
          <w:p w14:paraId="2AAFB969" w14:textId="77777777" w:rsidR="00C33081" w:rsidRPr="00C33081" w:rsidRDefault="00C33081" w:rsidP="00C33081">
            <w:pPr>
              <w:spacing w:line="240" w:lineRule="auto"/>
              <w:ind w:firstLine="0"/>
              <w:jc w:val="right"/>
              <w:rPr>
                <w:sz w:val="22"/>
                <w:szCs w:val="22"/>
              </w:rPr>
            </w:pPr>
            <w:r w:rsidRPr="00C33081">
              <w:rPr>
                <w:sz w:val="22"/>
                <w:szCs w:val="22"/>
              </w:rPr>
              <w:t>6595,9</w:t>
            </w:r>
          </w:p>
        </w:tc>
      </w:tr>
      <w:tr w:rsidR="00C33081" w:rsidRPr="00C33081" w14:paraId="386B9370" w14:textId="77777777" w:rsidTr="00C33081">
        <w:trPr>
          <w:trHeight w:val="34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557A439"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3E4406C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2C50C09"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C6B85E4"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73FC66BF" w14:textId="77777777" w:rsidR="00C33081" w:rsidRPr="00C33081" w:rsidRDefault="00C33081" w:rsidP="00C33081">
            <w:pPr>
              <w:spacing w:line="240" w:lineRule="auto"/>
              <w:ind w:firstLine="0"/>
              <w:rPr>
                <w:sz w:val="20"/>
              </w:rPr>
            </w:pPr>
            <w:r w:rsidRPr="00C33081">
              <w:rPr>
                <w:sz w:val="20"/>
              </w:rPr>
              <w:t>0000071218</w:t>
            </w:r>
          </w:p>
        </w:tc>
        <w:tc>
          <w:tcPr>
            <w:tcW w:w="697" w:type="dxa"/>
            <w:tcBorders>
              <w:top w:val="nil"/>
              <w:left w:val="nil"/>
              <w:bottom w:val="single" w:sz="4" w:space="0" w:color="auto"/>
              <w:right w:val="single" w:sz="4" w:space="0" w:color="auto"/>
            </w:tcBorders>
            <w:shd w:val="clear" w:color="000000" w:fill="FFFFFF"/>
            <w:hideMark/>
          </w:tcPr>
          <w:p w14:paraId="34FEB562"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noWrap/>
            <w:vAlign w:val="bottom"/>
            <w:hideMark/>
          </w:tcPr>
          <w:p w14:paraId="2A813E27" w14:textId="77777777" w:rsidR="00C33081" w:rsidRPr="00C33081" w:rsidRDefault="00C33081" w:rsidP="00C33081">
            <w:pPr>
              <w:spacing w:line="240" w:lineRule="auto"/>
              <w:ind w:firstLine="0"/>
              <w:jc w:val="right"/>
              <w:rPr>
                <w:sz w:val="22"/>
                <w:szCs w:val="22"/>
              </w:rPr>
            </w:pPr>
            <w:r w:rsidRPr="00C33081">
              <w:rPr>
                <w:sz w:val="22"/>
                <w:szCs w:val="22"/>
              </w:rPr>
              <w:t>6422,5</w:t>
            </w:r>
          </w:p>
        </w:tc>
        <w:tc>
          <w:tcPr>
            <w:tcW w:w="1096" w:type="dxa"/>
            <w:tcBorders>
              <w:top w:val="nil"/>
              <w:left w:val="nil"/>
              <w:bottom w:val="single" w:sz="4" w:space="0" w:color="auto"/>
              <w:right w:val="single" w:sz="4" w:space="0" w:color="auto"/>
            </w:tcBorders>
            <w:shd w:val="clear" w:color="000000" w:fill="FFFFFF"/>
            <w:noWrap/>
            <w:vAlign w:val="bottom"/>
            <w:hideMark/>
          </w:tcPr>
          <w:p w14:paraId="3B3A37EF" w14:textId="77777777" w:rsidR="00C33081" w:rsidRPr="00C33081" w:rsidRDefault="00C33081" w:rsidP="00C33081">
            <w:pPr>
              <w:spacing w:line="240" w:lineRule="auto"/>
              <w:ind w:firstLine="0"/>
              <w:jc w:val="right"/>
              <w:rPr>
                <w:sz w:val="22"/>
                <w:szCs w:val="22"/>
              </w:rPr>
            </w:pPr>
            <w:r w:rsidRPr="00C33081">
              <w:rPr>
                <w:sz w:val="22"/>
                <w:szCs w:val="22"/>
              </w:rPr>
              <w:t>6422,5</w:t>
            </w:r>
          </w:p>
        </w:tc>
        <w:tc>
          <w:tcPr>
            <w:tcW w:w="1162" w:type="dxa"/>
            <w:tcBorders>
              <w:top w:val="nil"/>
              <w:left w:val="nil"/>
              <w:bottom w:val="single" w:sz="4" w:space="0" w:color="auto"/>
              <w:right w:val="single" w:sz="4" w:space="0" w:color="auto"/>
            </w:tcBorders>
            <w:shd w:val="clear" w:color="000000" w:fill="FFFFFF"/>
            <w:noWrap/>
            <w:vAlign w:val="bottom"/>
            <w:hideMark/>
          </w:tcPr>
          <w:p w14:paraId="43809687" w14:textId="77777777" w:rsidR="00C33081" w:rsidRPr="00C33081" w:rsidRDefault="00C33081" w:rsidP="00C33081">
            <w:pPr>
              <w:spacing w:line="240" w:lineRule="auto"/>
              <w:ind w:firstLine="0"/>
              <w:jc w:val="right"/>
              <w:rPr>
                <w:sz w:val="22"/>
                <w:szCs w:val="22"/>
              </w:rPr>
            </w:pPr>
            <w:r w:rsidRPr="00C33081">
              <w:rPr>
                <w:sz w:val="22"/>
                <w:szCs w:val="22"/>
              </w:rPr>
              <w:t>6595,9</w:t>
            </w:r>
          </w:p>
        </w:tc>
        <w:tc>
          <w:tcPr>
            <w:tcW w:w="1094" w:type="dxa"/>
            <w:tcBorders>
              <w:top w:val="nil"/>
              <w:left w:val="nil"/>
              <w:bottom w:val="single" w:sz="4" w:space="0" w:color="auto"/>
              <w:right w:val="single" w:sz="4" w:space="0" w:color="auto"/>
            </w:tcBorders>
            <w:shd w:val="clear" w:color="000000" w:fill="FFFFFF"/>
            <w:noWrap/>
            <w:vAlign w:val="bottom"/>
            <w:hideMark/>
          </w:tcPr>
          <w:p w14:paraId="371B968E" w14:textId="77777777" w:rsidR="00C33081" w:rsidRPr="00C33081" w:rsidRDefault="00C33081" w:rsidP="00C33081">
            <w:pPr>
              <w:spacing w:line="240" w:lineRule="auto"/>
              <w:ind w:firstLine="0"/>
              <w:jc w:val="right"/>
              <w:rPr>
                <w:sz w:val="22"/>
                <w:szCs w:val="22"/>
              </w:rPr>
            </w:pPr>
            <w:r w:rsidRPr="00C33081">
              <w:rPr>
                <w:sz w:val="22"/>
                <w:szCs w:val="22"/>
              </w:rPr>
              <w:t>6595,9</w:t>
            </w:r>
          </w:p>
        </w:tc>
      </w:tr>
      <w:tr w:rsidR="00C33081" w:rsidRPr="00C33081" w14:paraId="2F8CC13C" w14:textId="77777777" w:rsidTr="00C33081">
        <w:trPr>
          <w:trHeight w:val="139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203FEF7" w14:textId="77777777" w:rsidR="00C33081" w:rsidRPr="00C33081" w:rsidRDefault="00C33081" w:rsidP="00C33081">
            <w:pPr>
              <w:spacing w:line="240" w:lineRule="auto"/>
              <w:ind w:firstLine="0"/>
              <w:jc w:val="left"/>
              <w:rPr>
                <w:sz w:val="20"/>
              </w:rPr>
            </w:pPr>
            <w:r w:rsidRPr="00C33081">
              <w:rPr>
                <w:sz w:val="20"/>
              </w:rP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p>
        </w:tc>
        <w:tc>
          <w:tcPr>
            <w:tcW w:w="567" w:type="dxa"/>
            <w:tcBorders>
              <w:top w:val="nil"/>
              <w:left w:val="nil"/>
              <w:bottom w:val="single" w:sz="4" w:space="0" w:color="auto"/>
              <w:right w:val="single" w:sz="4" w:space="0" w:color="auto"/>
            </w:tcBorders>
            <w:shd w:val="clear" w:color="000000" w:fill="FFFFFF"/>
            <w:hideMark/>
          </w:tcPr>
          <w:p w14:paraId="3E5903F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7F96049"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34EFB6A6"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6B3EC7F5" w14:textId="77777777" w:rsidR="00C33081" w:rsidRPr="00C33081" w:rsidRDefault="00C33081" w:rsidP="00C33081">
            <w:pPr>
              <w:spacing w:line="240" w:lineRule="auto"/>
              <w:ind w:firstLine="0"/>
              <w:rPr>
                <w:sz w:val="20"/>
              </w:rPr>
            </w:pPr>
            <w:r w:rsidRPr="00C33081">
              <w:rPr>
                <w:sz w:val="20"/>
              </w:rPr>
              <w:t>0000071219</w:t>
            </w:r>
          </w:p>
        </w:tc>
        <w:tc>
          <w:tcPr>
            <w:tcW w:w="697" w:type="dxa"/>
            <w:tcBorders>
              <w:top w:val="nil"/>
              <w:left w:val="nil"/>
              <w:bottom w:val="single" w:sz="4" w:space="0" w:color="auto"/>
              <w:right w:val="single" w:sz="4" w:space="0" w:color="auto"/>
            </w:tcBorders>
            <w:shd w:val="clear" w:color="000000" w:fill="FFFFFF"/>
            <w:hideMark/>
          </w:tcPr>
          <w:p w14:paraId="6289F10C"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0F13AB1" w14:textId="77777777" w:rsidR="00C33081" w:rsidRPr="00C33081" w:rsidRDefault="00C33081" w:rsidP="00C33081">
            <w:pPr>
              <w:spacing w:line="240" w:lineRule="auto"/>
              <w:ind w:firstLine="0"/>
              <w:jc w:val="right"/>
              <w:rPr>
                <w:sz w:val="22"/>
                <w:szCs w:val="22"/>
              </w:rPr>
            </w:pPr>
            <w:r w:rsidRPr="00C33081">
              <w:rPr>
                <w:sz w:val="22"/>
                <w:szCs w:val="22"/>
              </w:rPr>
              <w:t>811,3</w:t>
            </w:r>
          </w:p>
        </w:tc>
        <w:tc>
          <w:tcPr>
            <w:tcW w:w="1096" w:type="dxa"/>
            <w:tcBorders>
              <w:top w:val="nil"/>
              <w:left w:val="nil"/>
              <w:bottom w:val="single" w:sz="4" w:space="0" w:color="auto"/>
              <w:right w:val="single" w:sz="4" w:space="0" w:color="auto"/>
            </w:tcBorders>
            <w:shd w:val="clear" w:color="000000" w:fill="FFFFFF"/>
            <w:hideMark/>
          </w:tcPr>
          <w:p w14:paraId="21657045" w14:textId="77777777" w:rsidR="00C33081" w:rsidRPr="00C33081" w:rsidRDefault="00C33081" w:rsidP="00C33081">
            <w:pPr>
              <w:spacing w:line="240" w:lineRule="auto"/>
              <w:ind w:firstLine="0"/>
              <w:jc w:val="right"/>
              <w:rPr>
                <w:sz w:val="22"/>
                <w:szCs w:val="22"/>
              </w:rPr>
            </w:pPr>
            <w:r w:rsidRPr="00C33081">
              <w:rPr>
                <w:sz w:val="22"/>
                <w:szCs w:val="22"/>
              </w:rPr>
              <w:t>811,3</w:t>
            </w:r>
          </w:p>
        </w:tc>
        <w:tc>
          <w:tcPr>
            <w:tcW w:w="1162" w:type="dxa"/>
            <w:tcBorders>
              <w:top w:val="nil"/>
              <w:left w:val="nil"/>
              <w:bottom w:val="single" w:sz="4" w:space="0" w:color="auto"/>
              <w:right w:val="single" w:sz="4" w:space="0" w:color="auto"/>
            </w:tcBorders>
            <w:shd w:val="clear" w:color="000000" w:fill="FFFFFF"/>
            <w:hideMark/>
          </w:tcPr>
          <w:p w14:paraId="4B90C3FC" w14:textId="77777777" w:rsidR="00C33081" w:rsidRPr="00C33081" w:rsidRDefault="00C33081" w:rsidP="00C33081">
            <w:pPr>
              <w:spacing w:line="240" w:lineRule="auto"/>
              <w:ind w:firstLine="0"/>
              <w:jc w:val="right"/>
              <w:rPr>
                <w:sz w:val="22"/>
                <w:szCs w:val="22"/>
              </w:rPr>
            </w:pPr>
            <w:r w:rsidRPr="00C33081">
              <w:rPr>
                <w:sz w:val="22"/>
                <w:szCs w:val="22"/>
              </w:rPr>
              <w:t>833,2</w:t>
            </w:r>
          </w:p>
        </w:tc>
        <w:tc>
          <w:tcPr>
            <w:tcW w:w="1094" w:type="dxa"/>
            <w:tcBorders>
              <w:top w:val="nil"/>
              <w:left w:val="nil"/>
              <w:bottom w:val="single" w:sz="4" w:space="0" w:color="auto"/>
              <w:right w:val="single" w:sz="4" w:space="0" w:color="auto"/>
            </w:tcBorders>
            <w:shd w:val="clear" w:color="000000" w:fill="FFFFFF"/>
            <w:hideMark/>
          </w:tcPr>
          <w:p w14:paraId="0BBB67E0" w14:textId="77777777" w:rsidR="00C33081" w:rsidRPr="00C33081" w:rsidRDefault="00C33081" w:rsidP="00C33081">
            <w:pPr>
              <w:spacing w:line="240" w:lineRule="auto"/>
              <w:ind w:firstLine="0"/>
              <w:jc w:val="right"/>
              <w:rPr>
                <w:sz w:val="22"/>
                <w:szCs w:val="22"/>
              </w:rPr>
            </w:pPr>
            <w:r w:rsidRPr="00C33081">
              <w:rPr>
                <w:sz w:val="22"/>
                <w:szCs w:val="22"/>
              </w:rPr>
              <w:t>833,2</w:t>
            </w:r>
          </w:p>
        </w:tc>
      </w:tr>
      <w:tr w:rsidR="00C33081" w:rsidRPr="00C33081" w14:paraId="4F3F7D77" w14:textId="77777777" w:rsidTr="00C33081">
        <w:trPr>
          <w:trHeight w:val="49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5DDF1DD"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6E9487A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325A9E6"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6F3C348"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30977C1F" w14:textId="77777777" w:rsidR="00C33081" w:rsidRPr="00C33081" w:rsidRDefault="00C33081" w:rsidP="00C33081">
            <w:pPr>
              <w:spacing w:line="240" w:lineRule="auto"/>
              <w:ind w:firstLine="0"/>
              <w:rPr>
                <w:sz w:val="20"/>
              </w:rPr>
            </w:pPr>
            <w:r w:rsidRPr="00C33081">
              <w:rPr>
                <w:sz w:val="20"/>
              </w:rPr>
              <w:t>0000071219</w:t>
            </w:r>
          </w:p>
        </w:tc>
        <w:tc>
          <w:tcPr>
            <w:tcW w:w="697" w:type="dxa"/>
            <w:tcBorders>
              <w:top w:val="nil"/>
              <w:left w:val="nil"/>
              <w:bottom w:val="single" w:sz="4" w:space="0" w:color="auto"/>
              <w:right w:val="single" w:sz="4" w:space="0" w:color="auto"/>
            </w:tcBorders>
            <w:shd w:val="clear" w:color="000000" w:fill="FFFFFF"/>
            <w:hideMark/>
          </w:tcPr>
          <w:p w14:paraId="3E81785E"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07F39674" w14:textId="77777777" w:rsidR="00C33081" w:rsidRPr="00C33081" w:rsidRDefault="00C33081" w:rsidP="00C33081">
            <w:pPr>
              <w:spacing w:line="240" w:lineRule="auto"/>
              <w:ind w:firstLine="0"/>
              <w:jc w:val="right"/>
              <w:rPr>
                <w:sz w:val="22"/>
                <w:szCs w:val="22"/>
              </w:rPr>
            </w:pPr>
            <w:r w:rsidRPr="00C33081">
              <w:rPr>
                <w:sz w:val="22"/>
                <w:szCs w:val="22"/>
              </w:rPr>
              <w:t>811,3</w:t>
            </w:r>
          </w:p>
        </w:tc>
        <w:tc>
          <w:tcPr>
            <w:tcW w:w="1096" w:type="dxa"/>
            <w:tcBorders>
              <w:top w:val="nil"/>
              <w:left w:val="nil"/>
              <w:bottom w:val="single" w:sz="4" w:space="0" w:color="auto"/>
              <w:right w:val="single" w:sz="4" w:space="0" w:color="auto"/>
            </w:tcBorders>
            <w:shd w:val="clear" w:color="000000" w:fill="FFFFFF"/>
            <w:hideMark/>
          </w:tcPr>
          <w:p w14:paraId="26DF8DA0" w14:textId="77777777" w:rsidR="00C33081" w:rsidRPr="00C33081" w:rsidRDefault="00C33081" w:rsidP="00C33081">
            <w:pPr>
              <w:spacing w:line="240" w:lineRule="auto"/>
              <w:ind w:firstLine="0"/>
              <w:jc w:val="right"/>
              <w:rPr>
                <w:sz w:val="22"/>
                <w:szCs w:val="22"/>
              </w:rPr>
            </w:pPr>
            <w:r w:rsidRPr="00C33081">
              <w:rPr>
                <w:sz w:val="22"/>
                <w:szCs w:val="22"/>
              </w:rPr>
              <w:t>811,3</w:t>
            </w:r>
          </w:p>
        </w:tc>
        <w:tc>
          <w:tcPr>
            <w:tcW w:w="1162" w:type="dxa"/>
            <w:tcBorders>
              <w:top w:val="nil"/>
              <w:left w:val="nil"/>
              <w:bottom w:val="single" w:sz="4" w:space="0" w:color="auto"/>
              <w:right w:val="single" w:sz="4" w:space="0" w:color="auto"/>
            </w:tcBorders>
            <w:shd w:val="clear" w:color="000000" w:fill="FFFFFF"/>
            <w:hideMark/>
          </w:tcPr>
          <w:p w14:paraId="6948F06A" w14:textId="77777777" w:rsidR="00C33081" w:rsidRPr="00C33081" w:rsidRDefault="00C33081" w:rsidP="00C33081">
            <w:pPr>
              <w:spacing w:line="240" w:lineRule="auto"/>
              <w:ind w:firstLine="0"/>
              <w:jc w:val="right"/>
              <w:rPr>
                <w:sz w:val="22"/>
                <w:szCs w:val="22"/>
              </w:rPr>
            </w:pPr>
            <w:r w:rsidRPr="00C33081">
              <w:rPr>
                <w:sz w:val="22"/>
                <w:szCs w:val="22"/>
              </w:rPr>
              <w:t>833,2</w:t>
            </w:r>
          </w:p>
        </w:tc>
        <w:tc>
          <w:tcPr>
            <w:tcW w:w="1094" w:type="dxa"/>
            <w:tcBorders>
              <w:top w:val="nil"/>
              <w:left w:val="nil"/>
              <w:bottom w:val="single" w:sz="4" w:space="0" w:color="auto"/>
              <w:right w:val="single" w:sz="4" w:space="0" w:color="auto"/>
            </w:tcBorders>
            <w:shd w:val="clear" w:color="000000" w:fill="FFFFFF"/>
            <w:hideMark/>
          </w:tcPr>
          <w:p w14:paraId="2E3C02AD" w14:textId="77777777" w:rsidR="00C33081" w:rsidRPr="00C33081" w:rsidRDefault="00C33081" w:rsidP="00C33081">
            <w:pPr>
              <w:spacing w:line="240" w:lineRule="auto"/>
              <w:ind w:firstLine="0"/>
              <w:jc w:val="right"/>
              <w:rPr>
                <w:sz w:val="22"/>
                <w:szCs w:val="22"/>
              </w:rPr>
            </w:pPr>
            <w:r w:rsidRPr="00C33081">
              <w:rPr>
                <w:sz w:val="22"/>
                <w:szCs w:val="22"/>
              </w:rPr>
              <w:t>833,2</w:t>
            </w:r>
          </w:p>
        </w:tc>
      </w:tr>
      <w:tr w:rsidR="00C33081" w:rsidRPr="00C33081" w14:paraId="369F6459" w14:textId="77777777" w:rsidTr="00C33081">
        <w:trPr>
          <w:trHeight w:val="339"/>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1BD172B"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5E2EBDC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232C652"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30EF0185"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5C1A1AF7" w14:textId="77777777" w:rsidR="00C33081" w:rsidRPr="00C33081" w:rsidRDefault="00C33081" w:rsidP="00C33081">
            <w:pPr>
              <w:spacing w:line="240" w:lineRule="auto"/>
              <w:ind w:firstLine="0"/>
              <w:rPr>
                <w:sz w:val="20"/>
              </w:rPr>
            </w:pPr>
            <w:r w:rsidRPr="00C33081">
              <w:rPr>
                <w:sz w:val="20"/>
              </w:rPr>
              <w:t>0000071219</w:t>
            </w:r>
          </w:p>
        </w:tc>
        <w:tc>
          <w:tcPr>
            <w:tcW w:w="697" w:type="dxa"/>
            <w:tcBorders>
              <w:top w:val="nil"/>
              <w:left w:val="nil"/>
              <w:bottom w:val="single" w:sz="4" w:space="0" w:color="auto"/>
              <w:right w:val="single" w:sz="4" w:space="0" w:color="auto"/>
            </w:tcBorders>
            <w:shd w:val="clear" w:color="000000" w:fill="FFFFFF"/>
            <w:hideMark/>
          </w:tcPr>
          <w:p w14:paraId="708952CA"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5F3A0026" w14:textId="77777777" w:rsidR="00C33081" w:rsidRPr="00C33081" w:rsidRDefault="00C33081" w:rsidP="00C33081">
            <w:pPr>
              <w:spacing w:line="240" w:lineRule="auto"/>
              <w:ind w:firstLine="0"/>
              <w:jc w:val="right"/>
              <w:rPr>
                <w:sz w:val="22"/>
                <w:szCs w:val="22"/>
              </w:rPr>
            </w:pPr>
            <w:r w:rsidRPr="00C33081">
              <w:rPr>
                <w:sz w:val="22"/>
                <w:szCs w:val="22"/>
              </w:rPr>
              <w:t>811,3</w:t>
            </w:r>
          </w:p>
        </w:tc>
        <w:tc>
          <w:tcPr>
            <w:tcW w:w="1096" w:type="dxa"/>
            <w:tcBorders>
              <w:top w:val="nil"/>
              <w:left w:val="nil"/>
              <w:bottom w:val="single" w:sz="4" w:space="0" w:color="auto"/>
              <w:right w:val="single" w:sz="4" w:space="0" w:color="auto"/>
            </w:tcBorders>
            <w:shd w:val="clear" w:color="000000" w:fill="FFFFFF"/>
            <w:hideMark/>
          </w:tcPr>
          <w:p w14:paraId="4F2499E1" w14:textId="77777777" w:rsidR="00C33081" w:rsidRPr="00C33081" w:rsidRDefault="00C33081" w:rsidP="00C33081">
            <w:pPr>
              <w:spacing w:line="240" w:lineRule="auto"/>
              <w:ind w:firstLine="0"/>
              <w:jc w:val="right"/>
              <w:rPr>
                <w:sz w:val="22"/>
                <w:szCs w:val="22"/>
              </w:rPr>
            </w:pPr>
            <w:r w:rsidRPr="00C33081">
              <w:rPr>
                <w:sz w:val="22"/>
                <w:szCs w:val="22"/>
              </w:rPr>
              <w:t>811,3</w:t>
            </w:r>
          </w:p>
        </w:tc>
        <w:tc>
          <w:tcPr>
            <w:tcW w:w="1162" w:type="dxa"/>
            <w:tcBorders>
              <w:top w:val="nil"/>
              <w:left w:val="nil"/>
              <w:bottom w:val="single" w:sz="4" w:space="0" w:color="auto"/>
              <w:right w:val="single" w:sz="4" w:space="0" w:color="auto"/>
            </w:tcBorders>
            <w:shd w:val="clear" w:color="000000" w:fill="FFFFFF"/>
            <w:hideMark/>
          </w:tcPr>
          <w:p w14:paraId="4A30320B" w14:textId="77777777" w:rsidR="00C33081" w:rsidRPr="00C33081" w:rsidRDefault="00C33081" w:rsidP="00C33081">
            <w:pPr>
              <w:spacing w:line="240" w:lineRule="auto"/>
              <w:ind w:firstLine="0"/>
              <w:jc w:val="right"/>
              <w:rPr>
                <w:sz w:val="22"/>
                <w:szCs w:val="22"/>
              </w:rPr>
            </w:pPr>
            <w:r w:rsidRPr="00C33081">
              <w:rPr>
                <w:sz w:val="22"/>
                <w:szCs w:val="22"/>
              </w:rPr>
              <w:t>833,2</w:t>
            </w:r>
          </w:p>
        </w:tc>
        <w:tc>
          <w:tcPr>
            <w:tcW w:w="1094" w:type="dxa"/>
            <w:tcBorders>
              <w:top w:val="nil"/>
              <w:left w:val="nil"/>
              <w:bottom w:val="single" w:sz="4" w:space="0" w:color="auto"/>
              <w:right w:val="single" w:sz="4" w:space="0" w:color="auto"/>
            </w:tcBorders>
            <w:shd w:val="clear" w:color="000000" w:fill="FFFFFF"/>
            <w:hideMark/>
          </w:tcPr>
          <w:p w14:paraId="35FC99A7" w14:textId="77777777" w:rsidR="00C33081" w:rsidRPr="00C33081" w:rsidRDefault="00C33081" w:rsidP="00C33081">
            <w:pPr>
              <w:spacing w:line="240" w:lineRule="auto"/>
              <w:ind w:firstLine="0"/>
              <w:jc w:val="right"/>
              <w:rPr>
                <w:sz w:val="22"/>
                <w:szCs w:val="22"/>
              </w:rPr>
            </w:pPr>
            <w:r w:rsidRPr="00C33081">
              <w:rPr>
                <w:sz w:val="22"/>
                <w:szCs w:val="22"/>
              </w:rPr>
              <w:t>833,2</w:t>
            </w:r>
          </w:p>
        </w:tc>
      </w:tr>
      <w:tr w:rsidR="00C33081" w:rsidRPr="00C33081" w14:paraId="2741D7CC" w14:textId="77777777" w:rsidTr="00C33081">
        <w:trPr>
          <w:trHeight w:val="34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BD98B84" w14:textId="77777777" w:rsidR="00C33081" w:rsidRPr="00C33081" w:rsidRDefault="00C33081" w:rsidP="00C33081">
            <w:pPr>
              <w:spacing w:line="240" w:lineRule="auto"/>
              <w:ind w:firstLine="0"/>
              <w:rPr>
                <w:b/>
                <w:bCs/>
                <w:color w:val="000000"/>
                <w:sz w:val="20"/>
              </w:rPr>
            </w:pPr>
            <w:r w:rsidRPr="00C33081">
              <w:rPr>
                <w:b/>
                <w:bCs/>
                <w:color w:val="000000"/>
                <w:sz w:val="20"/>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hideMark/>
          </w:tcPr>
          <w:p w14:paraId="03CA10FC"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79FA58B4" w14:textId="77777777" w:rsidR="00C33081" w:rsidRPr="00C33081" w:rsidRDefault="00C33081" w:rsidP="00C33081">
            <w:pPr>
              <w:spacing w:line="240" w:lineRule="auto"/>
              <w:ind w:firstLine="0"/>
              <w:rPr>
                <w:b/>
                <w:bCs/>
                <w:sz w:val="20"/>
              </w:rPr>
            </w:pPr>
            <w:r w:rsidRPr="00C33081">
              <w:rPr>
                <w:b/>
                <w:bCs/>
                <w:sz w:val="20"/>
              </w:rPr>
              <w:t>07</w:t>
            </w:r>
          </w:p>
        </w:tc>
        <w:tc>
          <w:tcPr>
            <w:tcW w:w="425" w:type="dxa"/>
            <w:tcBorders>
              <w:top w:val="nil"/>
              <w:left w:val="nil"/>
              <w:bottom w:val="single" w:sz="4" w:space="0" w:color="auto"/>
              <w:right w:val="single" w:sz="4" w:space="0" w:color="auto"/>
            </w:tcBorders>
            <w:shd w:val="clear" w:color="000000" w:fill="FFFFFF"/>
            <w:hideMark/>
          </w:tcPr>
          <w:p w14:paraId="1429E455" w14:textId="77777777" w:rsidR="00C33081" w:rsidRPr="00C33081" w:rsidRDefault="00C33081" w:rsidP="00C33081">
            <w:pPr>
              <w:spacing w:line="240" w:lineRule="auto"/>
              <w:ind w:firstLine="0"/>
              <w:rPr>
                <w:b/>
                <w:bCs/>
                <w:sz w:val="20"/>
              </w:rPr>
            </w:pPr>
            <w:r w:rsidRPr="00C33081">
              <w:rPr>
                <w:b/>
                <w:bCs/>
                <w:sz w:val="20"/>
              </w:rPr>
              <w:t>03</w:t>
            </w:r>
          </w:p>
        </w:tc>
        <w:tc>
          <w:tcPr>
            <w:tcW w:w="1300" w:type="dxa"/>
            <w:tcBorders>
              <w:top w:val="nil"/>
              <w:left w:val="nil"/>
              <w:bottom w:val="single" w:sz="4" w:space="0" w:color="auto"/>
              <w:right w:val="single" w:sz="4" w:space="0" w:color="auto"/>
            </w:tcBorders>
            <w:shd w:val="clear" w:color="000000" w:fill="FFFFFF"/>
            <w:hideMark/>
          </w:tcPr>
          <w:p w14:paraId="26295CEF"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1BDEFE50"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noWrap/>
            <w:vAlign w:val="bottom"/>
            <w:hideMark/>
          </w:tcPr>
          <w:p w14:paraId="54CF1376" w14:textId="77777777" w:rsidR="00C33081" w:rsidRPr="00C33081" w:rsidRDefault="00C33081" w:rsidP="00C33081">
            <w:pPr>
              <w:spacing w:line="240" w:lineRule="auto"/>
              <w:ind w:firstLine="0"/>
              <w:jc w:val="right"/>
              <w:rPr>
                <w:b/>
                <w:bCs/>
                <w:sz w:val="22"/>
                <w:szCs w:val="22"/>
              </w:rPr>
            </w:pPr>
            <w:r w:rsidRPr="00C33081">
              <w:rPr>
                <w:b/>
                <w:bCs/>
                <w:sz w:val="22"/>
                <w:szCs w:val="22"/>
              </w:rPr>
              <w:t>30943,2</w:t>
            </w:r>
          </w:p>
        </w:tc>
        <w:tc>
          <w:tcPr>
            <w:tcW w:w="1096" w:type="dxa"/>
            <w:tcBorders>
              <w:top w:val="nil"/>
              <w:left w:val="nil"/>
              <w:bottom w:val="single" w:sz="4" w:space="0" w:color="auto"/>
              <w:right w:val="single" w:sz="4" w:space="0" w:color="auto"/>
            </w:tcBorders>
            <w:shd w:val="clear" w:color="000000" w:fill="FFFFFF"/>
            <w:noWrap/>
            <w:vAlign w:val="bottom"/>
            <w:hideMark/>
          </w:tcPr>
          <w:p w14:paraId="272A6BE3"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noWrap/>
            <w:vAlign w:val="bottom"/>
            <w:hideMark/>
          </w:tcPr>
          <w:p w14:paraId="2179AB06" w14:textId="77777777" w:rsidR="00C33081" w:rsidRPr="00C33081" w:rsidRDefault="00C33081" w:rsidP="00C33081">
            <w:pPr>
              <w:spacing w:line="240" w:lineRule="auto"/>
              <w:ind w:firstLine="0"/>
              <w:jc w:val="right"/>
              <w:rPr>
                <w:b/>
                <w:bCs/>
                <w:sz w:val="22"/>
                <w:szCs w:val="22"/>
              </w:rPr>
            </w:pPr>
            <w:r w:rsidRPr="00C33081">
              <w:rPr>
                <w:b/>
                <w:bCs/>
                <w:sz w:val="22"/>
                <w:szCs w:val="22"/>
              </w:rPr>
              <w:t>28943,2</w:t>
            </w:r>
          </w:p>
        </w:tc>
        <w:tc>
          <w:tcPr>
            <w:tcW w:w="1094" w:type="dxa"/>
            <w:tcBorders>
              <w:top w:val="nil"/>
              <w:left w:val="nil"/>
              <w:bottom w:val="single" w:sz="4" w:space="0" w:color="auto"/>
              <w:right w:val="single" w:sz="4" w:space="0" w:color="auto"/>
            </w:tcBorders>
            <w:shd w:val="clear" w:color="000000" w:fill="FFFFFF"/>
            <w:noWrap/>
            <w:vAlign w:val="bottom"/>
            <w:hideMark/>
          </w:tcPr>
          <w:p w14:paraId="53A2CA90"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36D4446D" w14:textId="77777777" w:rsidTr="00C33081">
        <w:trPr>
          <w:trHeight w:val="345"/>
        </w:trPr>
        <w:tc>
          <w:tcPr>
            <w:tcW w:w="2411" w:type="dxa"/>
            <w:tcBorders>
              <w:top w:val="nil"/>
              <w:left w:val="single" w:sz="4" w:space="0" w:color="auto"/>
              <w:bottom w:val="single" w:sz="4" w:space="0" w:color="auto"/>
              <w:right w:val="single" w:sz="4" w:space="0" w:color="auto"/>
            </w:tcBorders>
            <w:shd w:val="clear" w:color="000000" w:fill="FFFFFF"/>
            <w:hideMark/>
          </w:tcPr>
          <w:p w14:paraId="24006CA7" w14:textId="77777777" w:rsidR="00C33081" w:rsidRPr="00C33081" w:rsidRDefault="00C33081" w:rsidP="00C33081">
            <w:pPr>
              <w:spacing w:line="240" w:lineRule="auto"/>
              <w:ind w:firstLine="0"/>
              <w:rPr>
                <w:sz w:val="20"/>
              </w:rPr>
            </w:pPr>
            <w:r w:rsidRPr="00C33081">
              <w:rPr>
                <w:sz w:val="20"/>
              </w:rPr>
              <w:t xml:space="preserve">Учреждения по внешкольной работе с детьми </w:t>
            </w:r>
          </w:p>
        </w:tc>
        <w:tc>
          <w:tcPr>
            <w:tcW w:w="567" w:type="dxa"/>
            <w:tcBorders>
              <w:top w:val="nil"/>
              <w:left w:val="nil"/>
              <w:bottom w:val="single" w:sz="4" w:space="0" w:color="auto"/>
              <w:right w:val="single" w:sz="4" w:space="0" w:color="auto"/>
            </w:tcBorders>
            <w:shd w:val="clear" w:color="000000" w:fill="FFFFFF"/>
            <w:hideMark/>
          </w:tcPr>
          <w:p w14:paraId="3F54F75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9A1B90B"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0C44BF2E"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4466F591" w14:textId="77777777" w:rsidR="00C33081" w:rsidRPr="00C33081" w:rsidRDefault="00C33081" w:rsidP="00C33081">
            <w:pPr>
              <w:spacing w:line="240" w:lineRule="auto"/>
              <w:ind w:firstLine="0"/>
              <w:rPr>
                <w:sz w:val="20"/>
              </w:rPr>
            </w:pPr>
            <w:r w:rsidRPr="00C33081">
              <w:rPr>
                <w:sz w:val="20"/>
              </w:rPr>
              <w:t>0000042300</w:t>
            </w:r>
          </w:p>
        </w:tc>
        <w:tc>
          <w:tcPr>
            <w:tcW w:w="697" w:type="dxa"/>
            <w:tcBorders>
              <w:top w:val="nil"/>
              <w:left w:val="nil"/>
              <w:bottom w:val="single" w:sz="4" w:space="0" w:color="auto"/>
              <w:right w:val="single" w:sz="4" w:space="0" w:color="auto"/>
            </w:tcBorders>
            <w:shd w:val="clear" w:color="000000" w:fill="FFFFFF"/>
            <w:hideMark/>
          </w:tcPr>
          <w:p w14:paraId="3CE79BCF"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noWrap/>
            <w:vAlign w:val="bottom"/>
            <w:hideMark/>
          </w:tcPr>
          <w:p w14:paraId="1C512FC4" w14:textId="77777777" w:rsidR="00C33081" w:rsidRPr="00C33081" w:rsidRDefault="00C33081" w:rsidP="00C33081">
            <w:pPr>
              <w:spacing w:line="240" w:lineRule="auto"/>
              <w:ind w:firstLine="0"/>
              <w:jc w:val="right"/>
              <w:rPr>
                <w:sz w:val="22"/>
                <w:szCs w:val="22"/>
              </w:rPr>
            </w:pPr>
            <w:r w:rsidRPr="00C33081">
              <w:rPr>
                <w:sz w:val="22"/>
                <w:szCs w:val="22"/>
              </w:rPr>
              <w:t>22451,5</w:t>
            </w:r>
          </w:p>
        </w:tc>
        <w:tc>
          <w:tcPr>
            <w:tcW w:w="1096" w:type="dxa"/>
            <w:tcBorders>
              <w:top w:val="nil"/>
              <w:left w:val="nil"/>
              <w:bottom w:val="single" w:sz="4" w:space="0" w:color="auto"/>
              <w:right w:val="single" w:sz="4" w:space="0" w:color="auto"/>
            </w:tcBorders>
            <w:shd w:val="clear" w:color="000000" w:fill="FFFFFF"/>
            <w:noWrap/>
            <w:vAlign w:val="bottom"/>
            <w:hideMark/>
          </w:tcPr>
          <w:p w14:paraId="71A22454"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noWrap/>
            <w:vAlign w:val="bottom"/>
            <w:hideMark/>
          </w:tcPr>
          <w:p w14:paraId="74589835" w14:textId="77777777" w:rsidR="00C33081" w:rsidRPr="00C33081" w:rsidRDefault="00C33081" w:rsidP="00C33081">
            <w:pPr>
              <w:spacing w:line="240" w:lineRule="auto"/>
              <w:ind w:firstLine="0"/>
              <w:jc w:val="right"/>
              <w:rPr>
                <w:sz w:val="22"/>
                <w:szCs w:val="22"/>
              </w:rPr>
            </w:pPr>
            <w:r w:rsidRPr="00C33081">
              <w:rPr>
                <w:sz w:val="22"/>
                <w:szCs w:val="22"/>
              </w:rPr>
              <w:t>20121,4</w:t>
            </w:r>
          </w:p>
        </w:tc>
        <w:tc>
          <w:tcPr>
            <w:tcW w:w="1094" w:type="dxa"/>
            <w:tcBorders>
              <w:top w:val="nil"/>
              <w:left w:val="nil"/>
              <w:bottom w:val="single" w:sz="4" w:space="0" w:color="auto"/>
              <w:right w:val="single" w:sz="4" w:space="0" w:color="auto"/>
            </w:tcBorders>
            <w:shd w:val="clear" w:color="000000" w:fill="FFFFFF"/>
            <w:noWrap/>
            <w:vAlign w:val="bottom"/>
            <w:hideMark/>
          </w:tcPr>
          <w:p w14:paraId="05D42677"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47BD077" w14:textId="77777777" w:rsidTr="00C33081">
        <w:trPr>
          <w:trHeight w:val="315"/>
        </w:trPr>
        <w:tc>
          <w:tcPr>
            <w:tcW w:w="2411" w:type="dxa"/>
            <w:tcBorders>
              <w:top w:val="nil"/>
              <w:left w:val="single" w:sz="4" w:space="0" w:color="auto"/>
              <w:bottom w:val="single" w:sz="4" w:space="0" w:color="auto"/>
              <w:right w:val="single" w:sz="4" w:space="0" w:color="auto"/>
            </w:tcBorders>
            <w:shd w:val="clear" w:color="000000" w:fill="FFFFFF"/>
            <w:hideMark/>
          </w:tcPr>
          <w:p w14:paraId="0851CEFC" w14:textId="77777777" w:rsidR="00C33081" w:rsidRPr="00C33081" w:rsidRDefault="00C33081" w:rsidP="00C33081">
            <w:pPr>
              <w:spacing w:line="240" w:lineRule="auto"/>
              <w:ind w:firstLine="0"/>
              <w:rPr>
                <w:sz w:val="20"/>
              </w:rPr>
            </w:pPr>
            <w:r w:rsidRPr="00C33081">
              <w:rPr>
                <w:sz w:val="20"/>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hideMark/>
          </w:tcPr>
          <w:p w14:paraId="457E54A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A82E3AA"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2A64A56F"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722B6166" w14:textId="77777777" w:rsidR="00C33081" w:rsidRPr="00C33081" w:rsidRDefault="00C33081" w:rsidP="00C33081">
            <w:pPr>
              <w:spacing w:line="240" w:lineRule="auto"/>
              <w:ind w:firstLine="0"/>
              <w:rPr>
                <w:sz w:val="20"/>
              </w:rPr>
            </w:pPr>
            <w:r w:rsidRPr="00C33081">
              <w:rPr>
                <w:sz w:val="20"/>
              </w:rPr>
              <w:t>0000042399</w:t>
            </w:r>
          </w:p>
        </w:tc>
        <w:tc>
          <w:tcPr>
            <w:tcW w:w="697" w:type="dxa"/>
            <w:tcBorders>
              <w:top w:val="nil"/>
              <w:left w:val="nil"/>
              <w:bottom w:val="single" w:sz="4" w:space="0" w:color="auto"/>
              <w:right w:val="single" w:sz="4" w:space="0" w:color="auto"/>
            </w:tcBorders>
            <w:shd w:val="clear" w:color="000000" w:fill="FFFFFF"/>
            <w:hideMark/>
          </w:tcPr>
          <w:p w14:paraId="05446A3D"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noWrap/>
            <w:vAlign w:val="bottom"/>
            <w:hideMark/>
          </w:tcPr>
          <w:p w14:paraId="2CAC5418" w14:textId="77777777" w:rsidR="00C33081" w:rsidRPr="00C33081" w:rsidRDefault="00C33081" w:rsidP="00C33081">
            <w:pPr>
              <w:spacing w:line="240" w:lineRule="auto"/>
              <w:ind w:firstLine="0"/>
              <w:jc w:val="right"/>
              <w:rPr>
                <w:sz w:val="22"/>
                <w:szCs w:val="22"/>
              </w:rPr>
            </w:pPr>
            <w:r w:rsidRPr="00C33081">
              <w:rPr>
                <w:sz w:val="22"/>
                <w:szCs w:val="22"/>
              </w:rPr>
              <w:t>22451,5</w:t>
            </w:r>
          </w:p>
        </w:tc>
        <w:tc>
          <w:tcPr>
            <w:tcW w:w="1096" w:type="dxa"/>
            <w:tcBorders>
              <w:top w:val="nil"/>
              <w:left w:val="nil"/>
              <w:bottom w:val="single" w:sz="4" w:space="0" w:color="auto"/>
              <w:right w:val="single" w:sz="4" w:space="0" w:color="auto"/>
            </w:tcBorders>
            <w:shd w:val="clear" w:color="000000" w:fill="FFFFFF"/>
            <w:noWrap/>
            <w:vAlign w:val="bottom"/>
            <w:hideMark/>
          </w:tcPr>
          <w:p w14:paraId="6A22DD74"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noWrap/>
            <w:vAlign w:val="bottom"/>
            <w:hideMark/>
          </w:tcPr>
          <w:p w14:paraId="5696A8F2" w14:textId="77777777" w:rsidR="00C33081" w:rsidRPr="00C33081" w:rsidRDefault="00C33081" w:rsidP="00C33081">
            <w:pPr>
              <w:spacing w:line="240" w:lineRule="auto"/>
              <w:ind w:firstLine="0"/>
              <w:jc w:val="right"/>
              <w:rPr>
                <w:sz w:val="22"/>
                <w:szCs w:val="22"/>
              </w:rPr>
            </w:pPr>
            <w:r w:rsidRPr="00C33081">
              <w:rPr>
                <w:sz w:val="22"/>
                <w:szCs w:val="22"/>
              </w:rPr>
              <w:t>20121,4</w:t>
            </w:r>
          </w:p>
        </w:tc>
        <w:tc>
          <w:tcPr>
            <w:tcW w:w="1094" w:type="dxa"/>
            <w:tcBorders>
              <w:top w:val="nil"/>
              <w:left w:val="nil"/>
              <w:bottom w:val="single" w:sz="4" w:space="0" w:color="auto"/>
              <w:right w:val="single" w:sz="4" w:space="0" w:color="auto"/>
            </w:tcBorders>
            <w:shd w:val="clear" w:color="000000" w:fill="FFFFFF"/>
            <w:noWrap/>
            <w:vAlign w:val="bottom"/>
            <w:hideMark/>
          </w:tcPr>
          <w:p w14:paraId="6CDC24C7"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3388319" w14:textId="77777777" w:rsidTr="00C33081">
        <w:trPr>
          <w:trHeight w:val="459"/>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CF94DE8" w14:textId="77777777" w:rsidR="00C33081" w:rsidRPr="00C33081" w:rsidRDefault="00C33081" w:rsidP="00C33081">
            <w:pPr>
              <w:spacing w:line="240" w:lineRule="auto"/>
              <w:ind w:firstLine="0"/>
              <w:jc w:val="left"/>
              <w:rPr>
                <w:sz w:val="20"/>
              </w:rPr>
            </w:pPr>
            <w:r w:rsidRPr="00C33081">
              <w:rPr>
                <w:sz w:val="20"/>
              </w:rPr>
              <w:lastRenderedPageBreak/>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732E8D9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BFB425B"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512D8F2C"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5BDA7D53" w14:textId="77777777" w:rsidR="00C33081" w:rsidRPr="00C33081" w:rsidRDefault="00C33081" w:rsidP="00C33081">
            <w:pPr>
              <w:spacing w:line="240" w:lineRule="auto"/>
              <w:ind w:firstLine="0"/>
              <w:rPr>
                <w:sz w:val="20"/>
              </w:rPr>
            </w:pPr>
            <w:r w:rsidRPr="00C33081">
              <w:rPr>
                <w:sz w:val="20"/>
              </w:rPr>
              <w:t>0000042399</w:t>
            </w:r>
          </w:p>
        </w:tc>
        <w:tc>
          <w:tcPr>
            <w:tcW w:w="697" w:type="dxa"/>
            <w:tcBorders>
              <w:top w:val="nil"/>
              <w:left w:val="nil"/>
              <w:bottom w:val="single" w:sz="4" w:space="0" w:color="auto"/>
              <w:right w:val="single" w:sz="4" w:space="0" w:color="auto"/>
            </w:tcBorders>
            <w:shd w:val="clear" w:color="000000" w:fill="FFFFFF"/>
            <w:hideMark/>
          </w:tcPr>
          <w:p w14:paraId="6806BA08"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noWrap/>
            <w:vAlign w:val="bottom"/>
            <w:hideMark/>
          </w:tcPr>
          <w:p w14:paraId="651BBFC9" w14:textId="77777777" w:rsidR="00C33081" w:rsidRPr="00C33081" w:rsidRDefault="00C33081" w:rsidP="00C33081">
            <w:pPr>
              <w:spacing w:line="240" w:lineRule="auto"/>
              <w:ind w:firstLine="0"/>
              <w:jc w:val="right"/>
              <w:rPr>
                <w:sz w:val="22"/>
                <w:szCs w:val="22"/>
              </w:rPr>
            </w:pPr>
            <w:r w:rsidRPr="00C33081">
              <w:rPr>
                <w:sz w:val="22"/>
                <w:szCs w:val="22"/>
              </w:rPr>
              <w:t>22451,5</w:t>
            </w:r>
          </w:p>
        </w:tc>
        <w:tc>
          <w:tcPr>
            <w:tcW w:w="1096" w:type="dxa"/>
            <w:tcBorders>
              <w:top w:val="nil"/>
              <w:left w:val="nil"/>
              <w:bottom w:val="single" w:sz="4" w:space="0" w:color="auto"/>
              <w:right w:val="single" w:sz="4" w:space="0" w:color="auto"/>
            </w:tcBorders>
            <w:shd w:val="clear" w:color="000000" w:fill="FFFFFF"/>
            <w:noWrap/>
            <w:vAlign w:val="bottom"/>
            <w:hideMark/>
          </w:tcPr>
          <w:p w14:paraId="74997E06"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noWrap/>
            <w:vAlign w:val="bottom"/>
            <w:hideMark/>
          </w:tcPr>
          <w:p w14:paraId="3F849D9F" w14:textId="77777777" w:rsidR="00C33081" w:rsidRPr="00C33081" w:rsidRDefault="00C33081" w:rsidP="00C33081">
            <w:pPr>
              <w:spacing w:line="240" w:lineRule="auto"/>
              <w:ind w:firstLine="0"/>
              <w:jc w:val="right"/>
              <w:rPr>
                <w:sz w:val="22"/>
                <w:szCs w:val="22"/>
              </w:rPr>
            </w:pPr>
            <w:r w:rsidRPr="00C33081">
              <w:rPr>
                <w:sz w:val="22"/>
                <w:szCs w:val="22"/>
              </w:rPr>
              <w:t>20121,4</w:t>
            </w:r>
          </w:p>
        </w:tc>
        <w:tc>
          <w:tcPr>
            <w:tcW w:w="1094" w:type="dxa"/>
            <w:tcBorders>
              <w:top w:val="nil"/>
              <w:left w:val="nil"/>
              <w:bottom w:val="single" w:sz="4" w:space="0" w:color="auto"/>
              <w:right w:val="single" w:sz="4" w:space="0" w:color="auto"/>
            </w:tcBorders>
            <w:shd w:val="clear" w:color="000000" w:fill="FFFFFF"/>
            <w:noWrap/>
            <w:vAlign w:val="bottom"/>
            <w:hideMark/>
          </w:tcPr>
          <w:p w14:paraId="5D9FB6E6"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187A0CB" w14:textId="77777777" w:rsidTr="00C33081">
        <w:trPr>
          <w:trHeight w:val="40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A0A455A"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37135D6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CF3B5E6"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2C962534"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171DFE0E" w14:textId="77777777" w:rsidR="00C33081" w:rsidRPr="00C33081" w:rsidRDefault="00C33081" w:rsidP="00C33081">
            <w:pPr>
              <w:spacing w:line="240" w:lineRule="auto"/>
              <w:ind w:firstLine="0"/>
              <w:rPr>
                <w:sz w:val="20"/>
              </w:rPr>
            </w:pPr>
            <w:r w:rsidRPr="00C33081">
              <w:rPr>
                <w:sz w:val="20"/>
              </w:rPr>
              <w:t>0000042399</w:t>
            </w:r>
          </w:p>
        </w:tc>
        <w:tc>
          <w:tcPr>
            <w:tcW w:w="697" w:type="dxa"/>
            <w:tcBorders>
              <w:top w:val="nil"/>
              <w:left w:val="nil"/>
              <w:bottom w:val="single" w:sz="4" w:space="0" w:color="auto"/>
              <w:right w:val="single" w:sz="4" w:space="0" w:color="auto"/>
            </w:tcBorders>
            <w:shd w:val="clear" w:color="000000" w:fill="FFFFFF"/>
            <w:hideMark/>
          </w:tcPr>
          <w:p w14:paraId="74A82178"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noWrap/>
            <w:vAlign w:val="bottom"/>
            <w:hideMark/>
          </w:tcPr>
          <w:p w14:paraId="7118F63F" w14:textId="77777777" w:rsidR="00C33081" w:rsidRPr="00C33081" w:rsidRDefault="00C33081" w:rsidP="00C33081">
            <w:pPr>
              <w:spacing w:line="240" w:lineRule="auto"/>
              <w:ind w:firstLine="0"/>
              <w:jc w:val="right"/>
              <w:rPr>
                <w:sz w:val="22"/>
                <w:szCs w:val="22"/>
              </w:rPr>
            </w:pPr>
            <w:r w:rsidRPr="00C33081">
              <w:rPr>
                <w:sz w:val="22"/>
                <w:szCs w:val="22"/>
              </w:rPr>
              <w:t>22451,5</w:t>
            </w:r>
          </w:p>
        </w:tc>
        <w:tc>
          <w:tcPr>
            <w:tcW w:w="1096" w:type="dxa"/>
            <w:tcBorders>
              <w:top w:val="nil"/>
              <w:left w:val="nil"/>
              <w:bottom w:val="single" w:sz="4" w:space="0" w:color="auto"/>
              <w:right w:val="single" w:sz="4" w:space="0" w:color="auto"/>
            </w:tcBorders>
            <w:shd w:val="clear" w:color="000000" w:fill="FFFFFF"/>
            <w:noWrap/>
            <w:vAlign w:val="bottom"/>
            <w:hideMark/>
          </w:tcPr>
          <w:p w14:paraId="65ABC040"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noWrap/>
            <w:vAlign w:val="bottom"/>
            <w:hideMark/>
          </w:tcPr>
          <w:p w14:paraId="08FB50B6" w14:textId="77777777" w:rsidR="00C33081" w:rsidRPr="00C33081" w:rsidRDefault="00C33081" w:rsidP="00C33081">
            <w:pPr>
              <w:spacing w:line="240" w:lineRule="auto"/>
              <w:ind w:firstLine="0"/>
              <w:jc w:val="right"/>
              <w:rPr>
                <w:sz w:val="22"/>
                <w:szCs w:val="22"/>
              </w:rPr>
            </w:pPr>
            <w:r w:rsidRPr="00C33081">
              <w:rPr>
                <w:sz w:val="22"/>
                <w:szCs w:val="22"/>
              </w:rPr>
              <w:t>20121,4</w:t>
            </w:r>
          </w:p>
        </w:tc>
        <w:tc>
          <w:tcPr>
            <w:tcW w:w="1094" w:type="dxa"/>
            <w:tcBorders>
              <w:top w:val="nil"/>
              <w:left w:val="nil"/>
              <w:bottom w:val="single" w:sz="4" w:space="0" w:color="auto"/>
              <w:right w:val="single" w:sz="4" w:space="0" w:color="auto"/>
            </w:tcBorders>
            <w:shd w:val="clear" w:color="000000" w:fill="FFFFFF"/>
            <w:noWrap/>
            <w:vAlign w:val="bottom"/>
            <w:hideMark/>
          </w:tcPr>
          <w:p w14:paraId="2C541A74"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15301C9" w14:textId="77777777" w:rsidTr="00C33081">
        <w:trPr>
          <w:trHeight w:val="360"/>
        </w:trPr>
        <w:tc>
          <w:tcPr>
            <w:tcW w:w="2411" w:type="dxa"/>
            <w:tcBorders>
              <w:top w:val="nil"/>
              <w:left w:val="single" w:sz="4" w:space="0" w:color="auto"/>
              <w:bottom w:val="single" w:sz="4" w:space="0" w:color="auto"/>
              <w:right w:val="single" w:sz="4" w:space="0" w:color="auto"/>
            </w:tcBorders>
            <w:shd w:val="clear" w:color="000000" w:fill="FFFFFF"/>
            <w:hideMark/>
          </w:tcPr>
          <w:p w14:paraId="3B305E9E" w14:textId="77777777" w:rsidR="00C33081" w:rsidRPr="00C33081" w:rsidRDefault="00C33081" w:rsidP="00C33081">
            <w:pPr>
              <w:spacing w:line="240" w:lineRule="auto"/>
              <w:ind w:firstLine="0"/>
              <w:rPr>
                <w:sz w:val="20"/>
              </w:rPr>
            </w:pPr>
            <w:r w:rsidRPr="00C33081">
              <w:rPr>
                <w:sz w:val="20"/>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hideMark/>
          </w:tcPr>
          <w:p w14:paraId="49AAA931"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32995D1"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5D6544AC"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11085AD8" w14:textId="77777777" w:rsidR="00C33081" w:rsidRPr="00C33081" w:rsidRDefault="00C33081" w:rsidP="00C33081">
            <w:pPr>
              <w:spacing w:line="240" w:lineRule="auto"/>
              <w:ind w:firstLine="0"/>
              <w:rPr>
                <w:sz w:val="20"/>
              </w:rPr>
            </w:pPr>
            <w:r w:rsidRPr="00C33081">
              <w:rPr>
                <w:sz w:val="20"/>
              </w:rPr>
              <w:t>0000042499</w:t>
            </w:r>
          </w:p>
        </w:tc>
        <w:tc>
          <w:tcPr>
            <w:tcW w:w="697" w:type="dxa"/>
            <w:tcBorders>
              <w:top w:val="nil"/>
              <w:left w:val="nil"/>
              <w:bottom w:val="single" w:sz="4" w:space="0" w:color="auto"/>
              <w:right w:val="single" w:sz="4" w:space="0" w:color="auto"/>
            </w:tcBorders>
            <w:shd w:val="clear" w:color="000000" w:fill="FFFFFF"/>
            <w:hideMark/>
          </w:tcPr>
          <w:p w14:paraId="0891DA94"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noWrap/>
            <w:vAlign w:val="bottom"/>
            <w:hideMark/>
          </w:tcPr>
          <w:p w14:paraId="5E7B0587" w14:textId="77777777" w:rsidR="00C33081" w:rsidRPr="00C33081" w:rsidRDefault="00C33081" w:rsidP="00C33081">
            <w:pPr>
              <w:spacing w:line="240" w:lineRule="auto"/>
              <w:ind w:firstLine="0"/>
              <w:jc w:val="right"/>
              <w:rPr>
                <w:sz w:val="22"/>
                <w:szCs w:val="22"/>
              </w:rPr>
            </w:pPr>
            <w:r w:rsidRPr="00C33081">
              <w:rPr>
                <w:sz w:val="22"/>
                <w:szCs w:val="22"/>
              </w:rPr>
              <w:t>1263,7</w:t>
            </w:r>
          </w:p>
        </w:tc>
        <w:tc>
          <w:tcPr>
            <w:tcW w:w="1096" w:type="dxa"/>
            <w:tcBorders>
              <w:top w:val="nil"/>
              <w:left w:val="nil"/>
              <w:bottom w:val="single" w:sz="4" w:space="0" w:color="auto"/>
              <w:right w:val="single" w:sz="4" w:space="0" w:color="auto"/>
            </w:tcBorders>
            <w:shd w:val="clear" w:color="000000" w:fill="FFFFFF"/>
            <w:noWrap/>
            <w:vAlign w:val="bottom"/>
            <w:hideMark/>
          </w:tcPr>
          <w:p w14:paraId="308FFAD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noWrap/>
            <w:vAlign w:val="bottom"/>
            <w:hideMark/>
          </w:tcPr>
          <w:p w14:paraId="1E97BC91" w14:textId="77777777" w:rsidR="00C33081" w:rsidRPr="00C33081" w:rsidRDefault="00C33081" w:rsidP="00C33081">
            <w:pPr>
              <w:spacing w:line="240" w:lineRule="auto"/>
              <w:ind w:firstLine="0"/>
              <w:jc w:val="right"/>
              <w:rPr>
                <w:sz w:val="22"/>
                <w:szCs w:val="22"/>
              </w:rPr>
            </w:pPr>
            <w:r w:rsidRPr="00C33081">
              <w:rPr>
                <w:sz w:val="22"/>
                <w:szCs w:val="22"/>
              </w:rPr>
              <w:t>1314,3</w:t>
            </w:r>
          </w:p>
        </w:tc>
        <w:tc>
          <w:tcPr>
            <w:tcW w:w="1094" w:type="dxa"/>
            <w:tcBorders>
              <w:top w:val="nil"/>
              <w:left w:val="nil"/>
              <w:bottom w:val="single" w:sz="4" w:space="0" w:color="auto"/>
              <w:right w:val="single" w:sz="4" w:space="0" w:color="auto"/>
            </w:tcBorders>
            <w:shd w:val="clear" w:color="000000" w:fill="FFFFFF"/>
            <w:noWrap/>
            <w:vAlign w:val="bottom"/>
            <w:hideMark/>
          </w:tcPr>
          <w:p w14:paraId="3E29B6B5"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9FE17E7" w14:textId="77777777" w:rsidTr="00C33081">
        <w:trPr>
          <w:trHeight w:val="54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8787986"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50DAED0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9C44690"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79D3E969"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51AE5EF3" w14:textId="77777777" w:rsidR="00C33081" w:rsidRPr="00C33081" w:rsidRDefault="00C33081" w:rsidP="00C33081">
            <w:pPr>
              <w:spacing w:line="240" w:lineRule="auto"/>
              <w:ind w:firstLine="0"/>
              <w:rPr>
                <w:sz w:val="20"/>
              </w:rPr>
            </w:pPr>
            <w:r w:rsidRPr="00C33081">
              <w:rPr>
                <w:sz w:val="20"/>
              </w:rPr>
              <w:t>0000042499</w:t>
            </w:r>
          </w:p>
        </w:tc>
        <w:tc>
          <w:tcPr>
            <w:tcW w:w="697" w:type="dxa"/>
            <w:tcBorders>
              <w:top w:val="nil"/>
              <w:left w:val="nil"/>
              <w:bottom w:val="single" w:sz="4" w:space="0" w:color="auto"/>
              <w:right w:val="single" w:sz="4" w:space="0" w:color="auto"/>
            </w:tcBorders>
            <w:shd w:val="clear" w:color="000000" w:fill="FFFFFF"/>
            <w:hideMark/>
          </w:tcPr>
          <w:p w14:paraId="297D6938"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noWrap/>
            <w:vAlign w:val="bottom"/>
            <w:hideMark/>
          </w:tcPr>
          <w:p w14:paraId="4B3A541F" w14:textId="77777777" w:rsidR="00C33081" w:rsidRPr="00C33081" w:rsidRDefault="00C33081" w:rsidP="00C33081">
            <w:pPr>
              <w:spacing w:line="240" w:lineRule="auto"/>
              <w:ind w:firstLine="0"/>
              <w:jc w:val="right"/>
              <w:rPr>
                <w:sz w:val="22"/>
                <w:szCs w:val="22"/>
              </w:rPr>
            </w:pPr>
            <w:r w:rsidRPr="00C33081">
              <w:rPr>
                <w:sz w:val="22"/>
                <w:szCs w:val="22"/>
              </w:rPr>
              <w:t>1263,7</w:t>
            </w:r>
          </w:p>
        </w:tc>
        <w:tc>
          <w:tcPr>
            <w:tcW w:w="1096" w:type="dxa"/>
            <w:tcBorders>
              <w:top w:val="nil"/>
              <w:left w:val="nil"/>
              <w:bottom w:val="single" w:sz="4" w:space="0" w:color="auto"/>
              <w:right w:val="single" w:sz="4" w:space="0" w:color="auto"/>
            </w:tcBorders>
            <w:shd w:val="clear" w:color="000000" w:fill="FFFFFF"/>
            <w:noWrap/>
            <w:vAlign w:val="bottom"/>
            <w:hideMark/>
          </w:tcPr>
          <w:p w14:paraId="17BA0DBE"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noWrap/>
            <w:vAlign w:val="bottom"/>
            <w:hideMark/>
          </w:tcPr>
          <w:p w14:paraId="57ADFBC0" w14:textId="77777777" w:rsidR="00C33081" w:rsidRPr="00C33081" w:rsidRDefault="00C33081" w:rsidP="00C33081">
            <w:pPr>
              <w:spacing w:line="240" w:lineRule="auto"/>
              <w:ind w:firstLine="0"/>
              <w:jc w:val="right"/>
              <w:rPr>
                <w:sz w:val="22"/>
                <w:szCs w:val="22"/>
              </w:rPr>
            </w:pPr>
            <w:r w:rsidRPr="00C33081">
              <w:rPr>
                <w:sz w:val="22"/>
                <w:szCs w:val="22"/>
              </w:rPr>
              <w:t>1314,3</w:t>
            </w:r>
          </w:p>
        </w:tc>
        <w:tc>
          <w:tcPr>
            <w:tcW w:w="1094" w:type="dxa"/>
            <w:tcBorders>
              <w:top w:val="nil"/>
              <w:left w:val="nil"/>
              <w:bottom w:val="single" w:sz="4" w:space="0" w:color="auto"/>
              <w:right w:val="single" w:sz="4" w:space="0" w:color="auto"/>
            </w:tcBorders>
            <w:shd w:val="clear" w:color="000000" w:fill="FFFFFF"/>
            <w:noWrap/>
            <w:vAlign w:val="bottom"/>
            <w:hideMark/>
          </w:tcPr>
          <w:p w14:paraId="489FEAC3"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9A54325" w14:textId="77777777" w:rsidTr="00C33081">
        <w:trPr>
          <w:trHeight w:val="46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3E7C352"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4D3D08C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9870BB8"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0CD95F9F"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0A361F12" w14:textId="77777777" w:rsidR="00C33081" w:rsidRPr="00C33081" w:rsidRDefault="00C33081" w:rsidP="00C33081">
            <w:pPr>
              <w:spacing w:line="240" w:lineRule="auto"/>
              <w:ind w:firstLine="0"/>
              <w:rPr>
                <w:sz w:val="20"/>
              </w:rPr>
            </w:pPr>
            <w:r w:rsidRPr="00C33081">
              <w:rPr>
                <w:sz w:val="20"/>
              </w:rPr>
              <w:t>0000042499</w:t>
            </w:r>
          </w:p>
        </w:tc>
        <w:tc>
          <w:tcPr>
            <w:tcW w:w="697" w:type="dxa"/>
            <w:tcBorders>
              <w:top w:val="nil"/>
              <w:left w:val="nil"/>
              <w:bottom w:val="single" w:sz="4" w:space="0" w:color="auto"/>
              <w:right w:val="single" w:sz="4" w:space="0" w:color="auto"/>
            </w:tcBorders>
            <w:shd w:val="clear" w:color="000000" w:fill="FFFFFF"/>
            <w:hideMark/>
          </w:tcPr>
          <w:p w14:paraId="5952B3E1"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noWrap/>
            <w:vAlign w:val="bottom"/>
            <w:hideMark/>
          </w:tcPr>
          <w:p w14:paraId="54CB9D5F" w14:textId="77777777" w:rsidR="00C33081" w:rsidRPr="00C33081" w:rsidRDefault="00C33081" w:rsidP="00C33081">
            <w:pPr>
              <w:spacing w:line="240" w:lineRule="auto"/>
              <w:ind w:firstLine="0"/>
              <w:jc w:val="right"/>
              <w:rPr>
                <w:sz w:val="22"/>
                <w:szCs w:val="22"/>
              </w:rPr>
            </w:pPr>
            <w:r w:rsidRPr="00C33081">
              <w:rPr>
                <w:sz w:val="22"/>
                <w:szCs w:val="22"/>
              </w:rPr>
              <w:t>1263,7</w:t>
            </w:r>
          </w:p>
        </w:tc>
        <w:tc>
          <w:tcPr>
            <w:tcW w:w="1096" w:type="dxa"/>
            <w:tcBorders>
              <w:top w:val="nil"/>
              <w:left w:val="nil"/>
              <w:bottom w:val="single" w:sz="4" w:space="0" w:color="auto"/>
              <w:right w:val="single" w:sz="4" w:space="0" w:color="auto"/>
            </w:tcBorders>
            <w:shd w:val="clear" w:color="000000" w:fill="FFFFFF"/>
            <w:noWrap/>
            <w:vAlign w:val="bottom"/>
            <w:hideMark/>
          </w:tcPr>
          <w:p w14:paraId="22612F2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noWrap/>
            <w:vAlign w:val="bottom"/>
            <w:hideMark/>
          </w:tcPr>
          <w:p w14:paraId="055B1615" w14:textId="77777777" w:rsidR="00C33081" w:rsidRPr="00C33081" w:rsidRDefault="00C33081" w:rsidP="00C33081">
            <w:pPr>
              <w:spacing w:line="240" w:lineRule="auto"/>
              <w:ind w:firstLine="0"/>
              <w:jc w:val="right"/>
              <w:rPr>
                <w:sz w:val="22"/>
                <w:szCs w:val="22"/>
              </w:rPr>
            </w:pPr>
            <w:r w:rsidRPr="00C33081">
              <w:rPr>
                <w:sz w:val="22"/>
                <w:szCs w:val="22"/>
              </w:rPr>
              <w:t>1314,3</w:t>
            </w:r>
          </w:p>
        </w:tc>
        <w:tc>
          <w:tcPr>
            <w:tcW w:w="1094" w:type="dxa"/>
            <w:tcBorders>
              <w:top w:val="nil"/>
              <w:left w:val="nil"/>
              <w:bottom w:val="single" w:sz="4" w:space="0" w:color="auto"/>
              <w:right w:val="single" w:sz="4" w:space="0" w:color="auto"/>
            </w:tcBorders>
            <w:shd w:val="clear" w:color="000000" w:fill="FFFFFF"/>
            <w:noWrap/>
            <w:vAlign w:val="bottom"/>
            <w:hideMark/>
          </w:tcPr>
          <w:p w14:paraId="126AE379"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81FC90D" w14:textId="77777777" w:rsidTr="00C33081">
        <w:trPr>
          <w:trHeight w:val="888"/>
        </w:trPr>
        <w:tc>
          <w:tcPr>
            <w:tcW w:w="2411" w:type="dxa"/>
            <w:tcBorders>
              <w:top w:val="nil"/>
              <w:left w:val="single" w:sz="4" w:space="0" w:color="000000"/>
              <w:bottom w:val="single" w:sz="4" w:space="0" w:color="000000"/>
              <w:right w:val="single" w:sz="4" w:space="0" w:color="000000"/>
            </w:tcBorders>
            <w:shd w:val="clear" w:color="FFFFFF" w:fill="FFFFFF"/>
            <w:hideMark/>
          </w:tcPr>
          <w:p w14:paraId="440DA008" w14:textId="77777777" w:rsidR="00C33081" w:rsidRPr="00C33081" w:rsidRDefault="00C33081" w:rsidP="00C33081">
            <w:pPr>
              <w:spacing w:line="240" w:lineRule="auto"/>
              <w:ind w:firstLine="0"/>
              <w:jc w:val="left"/>
              <w:rPr>
                <w:color w:val="000000"/>
                <w:sz w:val="20"/>
              </w:rPr>
            </w:pPr>
            <w:r w:rsidRPr="00C33081">
              <w:rPr>
                <w:color w:val="000000"/>
                <w:sz w:val="20"/>
              </w:rPr>
              <w:t xml:space="preserve">Обеспечение </w:t>
            </w:r>
            <w:proofErr w:type="gramStart"/>
            <w:r w:rsidRPr="00C33081">
              <w:rPr>
                <w:color w:val="000000"/>
                <w:sz w:val="20"/>
              </w:rPr>
              <w:t>функционирования модели персонифицированного финансирования дополнительного образования детей</w:t>
            </w:r>
            <w:proofErr w:type="gramEnd"/>
          </w:p>
        </w:tc>
        <w:tc>
          <w:tcPr>
            <w:tcW w:w="567" w:type="dxa"/>
            <w:tcBorders>
              <w:top w:val="nil"/>
              <w:left w:val="nil"/>
              <w:bottom w:val="single" w:sz="4" w:space="0" w:color="auto"/>
              <w:right w:val="single" w:sz="4" w:space="0" w:color="auto"/>
            </w:tcBorders>
            <w:shd w:val="clear" w:color="000000" w:fill="FFFFFF"/>
            <w:hideMark/>
          </w:tcPr>
          <w:p w14:paraId="59C1389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4A498A0"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19800C91"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606ED35E" w14:textId="77777777" w:rsidR="00C33081" w:rsidRPr="00C33081" w:rsidRDefault="00C33081" w:rsidP="00C33081">
            <w:pPr>
              <w:spacing w:line="240" w:lineRule="auto"/>
              <w:ind w:firstLine="0"/>
              <w:rPr>
                <w:sz w:val="20"/>
              </w:rPr>
            </w:pPr>
            <w:r w:rsidRPr="00C33081">
              <w:rPr>
                <w:sz w:val="20"/>
              </w:rPr>
              <w:t>0000042500</w:t>
            </w:r>
          </w:p>
        </w:tc>
        <w:tc>
          <w:tcPr>
            <w:tcW w:w="697" w:type="dxa"/>
            <w:tcBorders>
              <w:top w:val="nil"/>
              <w:left w:val="nil"/>
              <w:bottom w:val="single" w:sz="4" w:space="0" w:color="auto"/>
              <w:right w:val="single" w:sz="4" w:space="0" w:color="auto"/>
            </w:tcBorders>
            <w:shd w:val="clear" w:color="000000" w:fill="FFFFFF"/>
            <w:hideMark/>
          </w:tcPr>
          <w:p w14:paraId="16AF9BF0"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9FDF10B" w14:textId="77777777" w:rsidR="00C33081" w:rsidRPr="00C33081" w:rsidRDefault="00C33081" w:rsidP="00C33081">
            <w:pPr>
              <w:spacing w:line="240" w:lineRule="auto"/>
              <w:ind w:firstLine="0"/>
              <w:jc w:val="right"/>
              <w:rPr>
                <w:sz w:val="22"/>
                <w:szCs w:val="22"/>
              </w:rPr>
            </w:pPr>
            <w:r w:rsidRPr="00C33081">
              <w:rPr>
                <w:sz w:val="22"/>
                <w:szCs w:val="22"/>
              </w:rPr>
              <w:t>7228,0</w:t>
            </w:r>
          </w:p>
        </w:tc>
        <w:tc>
          <w:tcPr>
            <w:tcW w:w="1096" w:type="dxa"/>
            <w:tcBorders>
              <w:top w:val="nil"/>
              <w:left w:val="nil"/>
              <w:bottom w:val="single" w:sz="4" w:space="0" w:color="auto"/>
              <w:right w:val="single" w:sz="4" w:space="0" w:color="auto"/>
            </w:tcBorders>
            <w:shd w:val="clear" w:color="000000" w:fill="FFFFFF"/>
            <w:hideMark/>
          </w:tcPr>
          <w:p w14:paraId="4E152F4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DC483ED" w14:textId="77777777" w:rsidR="00C33081" w:rsidRPr="00C33081" w:rsidRDefault="00C33081" w:rsidP="00C33081">
            <w:pPr>
              <w:spacing w:line="240" w:lineRule="auto"/>
              <w:ind w:firstLine="0"/>
              <w:jc w:val="right"/>
              <w:rPr>
                <w:sz w:val="22"/>
                <w:szCs w:val="22"/>
              </w:rPr>
            </w:pPr>
            <w:r w:rsidRPr="00C33081">
              <w:rPr>
                <w:sz w:val="22"/>
                <w:szCs w:val="22"/>
              </w:rPr>
              <w:t>7507,5</w:t>
            </w:r>
          </w:p>
        </w:tc>
        <w:tc>
          <w:tcPr>
            <w:tcW w:w="1094" w:type="dxa"/>
            <w:tcBorders>
              <w:top w:val="nil"/>
              <w:left w:val="nil"/>
              <w:bottom w:val="single" w:sz="4" w:space="0" w:color="auto"/>
              <w:right w:val="single" w:sz="4" w:space="0" w:color="auto"/>
            </w:tcBorders>
            <w:shd w:val="clear" w:color="000000" w:fill="FFFFFF"/>
            <w:hideMark/>
          </w:tcPr>
          <w:p w14:paraId="1705E49B"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C4EEEEB" w14:textId="77777777" w:rsidTr="00C33081">
        <w:trPr>
          <w:trHeight w:val="61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670E125"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437A381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2C67032"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51CAFD96"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736F5202" w14:textId="77777777" w:rsidR="00C33081" w:rsidRPr="00C33081" w:rsidRDefault="00C33081" w:rsidP="00C33081">
            <w:pPr>
              <w:spacing w:line="240" w:lineRule="auto"/>
              <w:ind w:firstLine="0"/>
              <w:rPr>
                <w:sz w:val="20"/>
              </w:rPr>
            </w:pPr>
            <w:r w:rsidRPr="00C33081">
              <w:rPr>
                <w:sz w:val="20"/>
              </w:rPr>
              <w:t>0000042500</w:t>
            </w:r>
          </w:p>
        </w:tc>
        <w:tc>
          <w:tcPr>
            <w:tcW w:w="697" w:type="dxa"/>
            <w:tcBorders>
              <w:top w:val="nil"/>
              <w:left w:val="nil"/>
              <w:bottom w:val="single" w:sz="4" w:space="0" w:color="auto"/>
              <w:right w:val="single" w:sz="4" w:space="0" w:color="auto"/>
            </w:tcBorders>
            <w:shd w:val="clear" w:color="000000" w:fill="FFFFFF"/>
            <w:hideMark/>
          </w:tcPr>
          <w:p w14:paraId="10AA13DC"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67C89F95" w14:textId="77777777" w:rsidR="00C33081" w:rsidRPr="00C33081" w:rsidRDefault="00C33081" w:rsidP="00C33081">
            <w:pPr>
              <w:spacing w:line="240" w:lineRule="auto"/>
              <w:ind w:firstLine="0"/>
              <w:jc w:val="right"/>
              <w:rPr>
                <w:sz w:val="22"/>
                <w:szCs w:val="22"/>
              </w:rPr>
            </w:pPr>
            <w:r w:rsidRPr="00C33081">
              <w:rPr>
                <w:sz w:val="22"/>
                <w:szCs w:val="22"/>
              </w:rPr>
              <w:t>7228,0</w:t>
            </w:r>
          </w:p>
        </w:tc>
        <w:tc>
          <w:tcPr>
            <w:tcW w:w="1096" w:type="dxa"/>
            <w:tcBorders>
              <w:top w:val="nil"/>
              <w:left w:val="nil"/>
              <w:bottom w:val="single" w:sz="4" w:space="0" w:color="auto"/>
              <w:right w:val="single" w:sz="4" w:space="0" w:color="auto"/>
            </w:tcBorders>
            <w:shd w:val="clear" w:color="000000" w:fill="FFFFFF"/>
            <w:hideMark/>
          </w:tcPr>
          <w:p w14:paraId="169F0DF8"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EE799B7" w14:textId="77777777" w:rsidR="00C33081" w:rsidRPr="00C33081" w:rsidRDefault="00C33081" w:rsidP="00C33081">
            <w:pPr>
              <w:spacing w:line="240" w:lineRule="auto"/>
              <w:ind w:firstLine="0"/>
              <w:jc w:val="right"/>
              <w:rPr>
                <w:sz w:val="22"/>
                <w:szCs w:val="22"/>
              </w:rPr>
            </w:pPr>
            <w:r w:rsidRPr="00C33081">
              <w:rPr>
                <w:sz w:val="22"/>
                <w:szCs w:val="22"/>
              </w:rPr>
              <w:t>7507,5</w:t>
            </w:r>
          </w:p>
        </w:tc>
        <w:tc>
          <w:tcPr>
            <w:tcW w:w="1094" w:type="dxa"/>
            <w:tcBorders>
              <w:top w:val="nil"/>
              <w:left w:val="nil"/>
              <w:bottom w:val="single" w:sz="4" w:space="0" w:color="auto"/>
              <w:right w:val="single" w:sz="4" w:space="0" w:color="auto"/>
            </w:tcBorders>
            <w:shd w:val="clear" w:color="000000" w:fill="FFFFFF"/>
            <w:hideMark/>
          </w:tcPr>
          <w:p w14:paraId="4600EB47"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C0C46E2" w14:textId="77777777" w:rsidTr="00C33081">
        <w:trPr>
          <w:trHeight w:val="3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B3064F7"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3A9E4F64"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6588C50"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E0BC2DC" w14:textId="77777777" w:rsidR="00C33081" w:rsidRPr="00C33081" w:rsidRDefault="00C33081" w:rsidP="00C33081">
            <w:pPr>
              <w:spacing w:line="240" w:lineRule="auto"/>
              <w:ind w:firstLine="0"/>
              <w:rPr>
                <w:sz w:val="20"/>
              </w:rPr>
            </w:pPr>
            <w:r w:rsidRPr="00C33081">
              <w:rPr>
                <w:sz w:val="20"/>
              </w:rPr>
              <w:t>03</w:t>
            </w:r>
          </w:p>
        </w:tc>
        <w:tc>
          <w:tcPr>
            <w:tcW w:w="1300" w:type="dxa"/>
            <w:tcBorders>
              <w:top w:val="nil"/>
              <w:left w:val="nil"/>
              <w:bottom w:val="single" w:sz="4" w:space="0" w:color="auto"/>
              <w:right w:val="single" w:sz="4" w:space="0" w:color="auto"/>
            </w:tcBorders>
            <w:shd w:val="clear" w:color="000000" w:fill="FFFFFF"/>
            <w:hideMark/>
          </w:tcPr>
          <w:p w14:paraId="543F5E0B" w14:textId="77777777" w:rsidR="00C33081" w:rsidRPr="00C33081" w:rsidRDefault="00C33081" w:rsidP="00C33081">
            <w:pPr>
              <w:spacing w:line="240" w:lineRule="auto"/>
              <w:ind w:firstLine="0"/>
              <w:rPr>
                <w:sz w:val="20"/>
              </w:rPr>
            </w:pPr>
            <w:r w:rsidRPr="00C33081">
              <w:rPr>
                <w:sz w:val="20"/>
              </w:rPr>
              <w:t>0000042500</w:t>
            </w:r>
          </w:p>
        </w:tc>
        <w:tc>
          <w:tcPr>
            <w:tcW w:w="697" w:type="dxa"/>
            <w:tcBorders>
              <w:top w:val="nil"/>
              <w:left w:val="nil"/>
              <w:bottom w:val="single" w:sz="4" w:space="0" w:color="auto"/>
              <w:right w:val="single" w:sz="4" w:space="0" w:color="auto"/>
            </w:tcBorders>
            <w:shd w:val="clear" w:color="000000" w:fill="FFFFFF"/>
            <w:hideMark/>
          </w:tcPr>
          <w:p w14:paraId="1E07AA09"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2712CD2C" w14:textId="77777777" w:rsidR="00C33081" w:rsidRPr="00C33081" w:rsidRDefault="00C33081" w:rsidP="00C33081">
            <w:pPr>
              <w:spacing w:line="240" w:lineRule="auto"/>
              <w:ind w:firstLine="0"/>
              <w:jc w:val="right"/>
              <w:rPr>
                <w:sz w:val="22"/>
                <w:szCs w:val="22"/>
              </w:rPr>
            </w:pPr>
            <w:r w:rsidRPr="00C33081">
              <w:rPr>
                <w:sz w:val="22"/>
                <w:szCs w:val="22"/>
              </w:rPr>
              <w:t>7228,0</w:t>
            </w:r>
          </w:p>
        </w:tc>
        <w:tc>
          <w:tcPr>
            <w:tcW w:w="1096" w:type="dxa"/>
            <w:tcBorders>
              <w:top w:val="nil"/>
              <w:left w:val="nil"/>
              <w:bottom w:val="single" w:sz="4" w:space="0" w:color="auto"/>
              <w:right w:val="single" w:sz="4" w:space="0" w:color="auto"/>
            </w:tcBorders>
            <w:shd w:val="clear" w:color="000000" w:fill="FFFFFF"/>
            <w:hideMark/>
          </w:tcPr>
          <w:p w14:paraId="1755E9C7"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5F63422" w14:textId="77777777" w:rsidR="00C33081" w:rsidRPr="00C33081" w:rsidRDefault="00C33081" w:rsidP="00C33081">
            <w:pPr>
              <w:spacing w:line="240" w:lineRule="auto"/>
              <w:ind w:firstLine="0"/>
              <w:jc w:val="right"/>
              <w:rPr>
                <w:sz w:val="22"/>
                <w:szCs w:val="22"/>
              </w:rPr>
            </w:pPr>
            <w:r w:rsidRPr="00C33081">
              <w:rPr>
                <w:sz w:val="22"/>
                <w:szCs w:val="22"/>
              </w:rPr>
              <w:t>7507,5</w:t>
            </w:r>
          </w:p>
        </w:tc>
        <w:tc>
          <w:tcPr>
            <w:tcW w:w="1094" w:type="dxa"/>
            <w:tcBorders>
              <w:top w:val="nil"/>
              <w:left w:val="nil"/>
              <w:bottom w:val="single" w:sz="4" w:space="0" w:color="auto"/>
              <w:right w:val="single" w:sz="4" w:space="0" w:color="auto"/>
            </w:tcBorders>
            <w:shd w:val="clear" w:color="000000" w:fill="FFFFFF"/>
            <w:hideMark/>
          </w:tcPr>
          <w:p w14:paraId="613AE912"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9AA036E" w14:textId="77777777" w:rsidTr="00C33081">
        <w:trPr>
          <w:trHeight w:val="300"/>
        </w:trPr>
        <w:tc>
          <w:tcPr>
            <w:tcW w:w="2411" w:type="dxa"/>
            <w:tcBorders>
              <w:top w:val="nil"/>
              <w:left w:val="single" w:sz="4" w:space="0" w:color="auto"/>
              <w:bottom w:val="single" w:sz="4" w:space="0" w:color="auto"/>
              <w:right w:val="single" w:sz="4" w:space="0" w:color="auto"/>
            </w:tcBorders>
            <w:shd w:val="clear" w:color="000000" w:fill="FFFFFF"/>
            <w:hideMark/>
          </w:tcPr>
          <w:p w14:paraId="6E0822CB" w14:textId="77777777" w:rsidR="00C33081" w:rsidRPr="00C33081" w:rsidRDefault="00C33081" w:rsidP="00C33081">
            <w:pPr>
              <w:spacing w:line="240" w:lineRule="auto"/>
              <w:ind w:firstLine="0"/>
              <w:rPr>
                <w:b/>
                <w:bCs/>
                <w:sz w:val="20"/>
              </w:rPr>
            </w:pPr>
            <w:r w:rsidRPr="00C33081">
              <w:rPr>
                <w:b/>
                <w:bCs/>
                <w:sz w:val="20"/>
              </w:rPr>
              <w:t xml:space="preserve">Молодежная политика </w:t>
            </w:r>
          </w:p>
        </w:tc>
        <w:tc>
          <w:tcPr>
            <w:tcW w:w="567" w:type="dxa"/>
            <w:tcBorders>
              <w:top w:val="nil"/>
              <w:left w:val="nil"/>
              <w:bottom w:val="single" w:sz="4" w:space="0" w:color="auto"/>
              <w:right w:val="single" w:sz="4" w:space="0" w:color="auto"/>
            </w:tcBorders>
            <w:shd w:val="clear" w:color="000000" w:fill="FFFFFF"/>
            <w:hideMark/>
          </w:tcPr>
          <w:p w14:paraId="492BA5A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A7EE4B1" w14:textId="77777777" w:rsidR="00C33081" w:rsidRPr="00C33081" w:rsidRDefault="00C33081" w:rsidP="00C33081">
            <w:pPr>
              <w:spacing w:line="240" w:lineRule="auto"/>
              <w:ind w:firstLine="0"/>
              <w:rPr>
                <w:b/>
                <w:bCs/>
                <w:sz w:val="20"/>
              </w:rPr>
            </w:pPr>
            <w:r w:rsidRPr="00C33081">
              <w:rPr>
                <w:b/>
                <w:bCs/>
                <w:sz w:val="20"/>
              </w:rPr>
              <w:t>07</w:t>
            </w:r>
          </w:p>
        </w:tc>
        <w:tc>
          <w:tcPr>
            <w:tcW w:w="425" w:type="dxa"/>
            <w:tcBorders>
              <w:top w:val="nil"/>
              <w:left w:val="nil"/>
              <w:bottom w:val="single" w:sz="4" w:space="0" w:color="auto"/>
              <w:right w:val="single" w:sz="4" w:space="0" w:color="auto"/>
            </w:tcBorders>
            <w:shd w:val="clear" w:color="000000" w:fill="FFFFFF"/>
            <w:hideMark/>
          </w:tcPr>
          <w:p w14:paraId="611818CA" w14:textId="77777777" w:rsidR="00C33081" w:rsidRPr="00C33081" w:rsidRDefault="00C33081" w:rsidP="00C33081">
            <w:pPr>
              <w:spacing w:line="240" w:lineRule="auto"/>
              <w:ind w:firstLine="0"/>
              <w:rPr>
                <w:b/>
                <w:bCs/>
                <w:sz w:val="20"/>
              </w:rPr>
            </w:pPr>
            <w:r w:rsidRPr="00C33081">
              <w:rPr>
                <w:b/>
                <w:bCs/>
                <w:sz w:val="20"/>
              </w:rPr>
              <w:t>07</w:t>
            </w:r>
          </w:p>
        </w:tc>
        <w:tc>
          <w:tcPr>
            <w:tcW w:w="1300" w:type="dxa"/>
            <w:tcBorders>
              <w:top w:val="nil"/>
              <w:left w:val="nil"/>
              <w:bottom w:val="single" w:sz="4" w:space="0" w:color="auto"/>
              <w:right w:val="single" w:sz="4" w:space="0" w:color="auto"/>
            </w:tcBorders>
            <w:shd w:val="clear" w:color="000000" w:fill="FFFFFF"/>
            <w:hideMark/>
          </w:tcPr>
          <w:p w14:paraId="747BE9F3"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50CB170C"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1A40064C" w14:textId="77777777" w:rsidR="00C33081" w:rsidRPr="00C33081" w:rsidRDefault="00C33081" w:rsidP="00C33081">
            <w:pPr>
              <w:spacing w:line="240" w:lineRule="auto"/>
              <w:ind w:firstLine="0"/>
              <w:jc w:val="right"/>
              <w:rPr>
                <w:b/>
                <w:bCs/>
                <w:sz w:val="22"/>
                <w:szCs w:val="22"/>
              </w:rPr>
            </w:pPr>
            <w:r w:rsidRPr="00C33081">
              <w:rPr>
                <w:b/>
                <w:bCs/>
                <w:sz w:val="22"/>
                <w:szCs w:val="22"/>
              </w:rPr>
              <w:t>3044,3</w:t>
            </w:r>
          </w:p>
        </w:tc>
        <w:tc>
          <w:tcPr>
            <w:tcW w:w="1096" w:type="dxa"/>
            <w:tcBorders>
              <w:top w:val="nil"/>
              <w:left w:val="nil"/>
              <w:bottom w:val="single" w:sz="4" w:space="0" w:color="auto"/>
              <w:right w:val="single" w:sz="4" w:space="0" w:color="auto"/>
            </w:tcBorders>
            <w:shd w:val="clear" w:color="000000" w:fill="FFFFFF"/>
            <w:hideMark/>
          </w:tcPr>
          <w:p w14:paraId="253E4A68"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1B9457B" w14:textId="77777777" w:rsidR="00C33081" w:rsidRPr="00C33081" w:rsidRDefault="00C33081" w:rsidP="00C33081">
            <w:pPr>
              <w:spacing w:line="240" w:lineRule="auto"/>
              <w:ind w:firstLine="0"/>
              <w:jc w:val="right"/>
              <w:rPr>
                <w:b/>
                <w:bCs/>
                <w:sz w:val="22"/>
                <w:szCs w:val="22"/>
              </w:rPr>
            </w:pPr>
            <w:r w:rsidRPr="00C33081">
              <w:rPr>
                <w:b/>
                <w:bCs/>
                <w:sz w:val="22"/>
                <w:szCs w:val="22"/>
              </w:rPr>
              <w:t>3044,3</w:t>
            </w:r>
          </w:p>
        </w:tc>
        <w:tc>
          <w:tcPr>
            <w:tcW w:w="1094" w:type="dxa"/>
            <w:tcBorders>
              <w:top w:val="nil"/>
              <w:left w:val="nil"/>
              <w:bottom w:val="single" w:sz="4" w:space="0" w:color="auto"/>
              <w:right w:val="single" w:sz="4" w:space="0" w:color="auto"/>
            </w:tcBorders>
            <w:shd w:val="clear" w:color="000000" w:fill="FFFFFF"/>
            <w:hideMark/>
          </w:tcPr>
          <w:p w14:paraId="1BAB6763"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2A8B0893" w14:textId="77777777" w:rsidTr="00C33081">
        <w:trPr>
          <w:trHeight w:val="49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A524ADC" w14:textId="77777777" w:rsidR="00C33081" w:rsidRPr="00C33081" w:rsidRDefault="00C33081" w:rsidP="00C33081">
            <w:pPr>
              <w:spacing w:line="240" w:lineRule="auto"/>
              <w:ind w:firstLine="0"/>
              <w:jc w:val="left"/>
              <w:rPr>
                <w:color w:val="000000"/>
                <w:sz w:val="20"/>
              </w:rPr>
            </w:pPr>
            <w:r w:rsidRPr="00C33081">
              <w:rPr>
                <w:color w:val="000000"/>
                <w:sz w:val="20"/>
              </w:rPr>
              <w:t>Мероприятия по проведению оздоровительной кампании детей</w:t>
            </w:r>
          </w:p>
        </w:tc>
        <w:tc>
          <w:tcPr>
            <w:tcW w:w="567" w:type="dxa"/>
            <w:tcBorders>
              <w:top w:val="nil"/>
              <w:left w:val="nil"/>
              <w:bottom w:val="single" w:sz="4" w:space="0" w:color="auto"/>
              <w:right w:val="single" w:sz="4" w:space="0" w:color="auto"/>
            </w:tcBorders>
            <w:shd w:val="clear" w:color="000000" w:fill="FFFFFF"/>
            <w:hideMark/>
          </w:tcPr>
          <w:p w14:paraId="320EA0B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638F25C"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01B697C1" w14:textId="77777777" w:rsidR="00C33081" w:rsidRPr="00C33081" w:rsidRDefault="00C33081" w:rsidP="00C33081">
            <w:pPr>
              <w:spacing w:line="240" w:lineRule="auto"/>
              <w:ind w:firstLine="0"/>
              <w:rPr>
                <w:sz w:val="20"/>
              </w:rPr>
            </w:pPr>
            <w:r w:rsidRPr="00C33081">
              <w:rPr>
                <w:sz w:val="20"/>
              </w:rPr>
              <w:t>07</w:t>
            </w:r>
          </w:p>
        </w:tc>
        <w:tc>
          <w:tcPr>
            <w:tcW w:w="1300" w:type="dxa"/>
            <w:tcBorders>
              <w:top w:val="nil"/>
              <w:left w:val="nil"/>
              <w:bottom w:val="single" w:sz="4" w:space="0" w:color="auto"/>
              <w:right w:val="single" w:sz="4" w:space="0" w:color="auto"/>
            </w:tcBorders>
            <w:shd w:val="clear" w:color="000000" w:fill="FFFFFF"/>
            <w:hideMark/>
          </w:tcPr>
          <w:p w14:paraId="54E882FB" w14:textId="77777777" w:rsidR="00C33081" w:rsidRPr="00C33081" w:rsidRDefault="00C33081" w:rsidP="00C33081">
            <w:pPr>
              <w:spacing w:line="240" w:lineRule="auto"/>
              <w:ind w:firstLine="0"/>
              <w:rPr>
                <w:sz w:val="20"/>
              </w:rPr>
            </w:pPr>
            <w:r w:rsidRPr="00C33081">
              <w:rPr>
                <w:sz w:val="20"/>
              </w:rPr>
              <w:t>0000043200</w:t>
            </w:r>
          </w:p>
        </w:tc>
        <w:tc>
          <w:tcPr>
            <w:tcW w:w="697" w:type="dxa"/>
            <w:tcBorders>
              <w:top w:val="nil"/>
              <w:left w:val="nil"/>
              <w:bottom w:val="single" w:sz="4" w:space="0" w:color="auto"/>
              <w:right w:val="single" w:sz="4" w:space="0" w:color="auto"/>
            </w:tcBorders>
            <w:shd w:val="clear" w:color="000000" w:fill="FFFFFF"/>
            <w:hideMark/>
          </w:tcPr>
          <w:p w14:paraId="76F5B60B"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B55B330" w14:textId="77777777" w:rsidR="00C33081" w:rsidRPr="00C33081" w:rsidRDefault="00C33081" w:rsidP="00C33081">
            <w:pPr>
              <w:spacing w:line="240" w:lineRule="auto"/>
              <w:ind w:firstLine="0"/>
              <w:jc w:val="right"/>
              <w:rPr>
                <w:sz w:val="22"/>
                <w:szCs w:val="22"/>
              </w:rPr>
            </w:pPr>
            <w:r w:rsidRPr="00C33081">
              <w:rPr>
                <w:sz w:val="22"/>
                <w:szCs w:val="22"/>
              </w:rPr>
              <w:t>3044,3</w:t>
            </w:r>
          </w:p>
        </w:tc>
        <w:tc>
          <w:tcPr>
            <w:tcW w:w="1096" w:type="dxa"/>
            <w:tcBorders>
              <w:top w:val="nil"/>
              <w:left w:val="nil"/>
              <w:bottom w:val="single" w:sz="4" w:space="0" w:color="auto"/>
              <w:right w:val="single" w:sz="4" w:space="0" w:color="auto"/>
            </w:tcBorders>
            <w:shd w:val="clear" w:color="000000" w:fill="FFFFFF"/>
            <w:hideMark/>
          </w:tcPr>
          <w:p w14:paraId="31C8278F"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6A25ABC" w14:textId="77777777" w:rsidR="00C33081" w:rsidRPr="00C33081" w:rsidRDefault="00C33081" w:rsidP="00C33081">
            <w:pPr>
              <w:spacing w:line="240" w:lineRule="auto"/>
              <w:ind w:firstLine="0"/>
              <w:jc w:val="right"/>
              <w:rPr>
                <w:sz w:val="22"/>
                <w:szCs w:val="22"/>
              </w:rPr>
            </w:pPr>
            <w:r w:rsidRPr="00C33081">
              <w:rPr>
                <w:sz w:val="22"/>
                <w:szCs w:val="22"/>
              </w:rPr>
              <w:t>3044,3</w:t>
            </w:r>
          </w:p>
        </w:tc>
        <w:tc>
          <w:tcPr>
            <w:tcW w:w="1094" w:type="dxa"/>
            <w:tcBorders>
              <w:top w:val="nil"/>
              <w:left w:val="nil"/>
              <w:bottom w:val="single" w:sz="4" w:space="0" w:color="auto"/>
              <w:right w:val="single" w:sz="4" w:space="0" w:color="auto"/>
            </w:tcBorders>
            <w:shd w:val="clear" w:color="000000" w:fill="FFFFFF"/>
            <w:hideMark/>
          </w:tcPr>
          <w:p w14:paraId="7D7FCA91"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B3810CB" w14:textId="77777777" w:rsidTr="00C33081">
        <w:trPr>
          <w:trHeight w:val="300"/>
        </w:trPr>
        <w:tc>
          <w:tcPr>
            <w:tcW w:w="2411" w:type="dxa"/>
            <w:tcBorders>
              <w:top w:val="nil"/>
              <w:left w:val="single" w:sz="4" w:space="0" w:color="auto"/>
              <w:bottom w:val="single" w:sz="4" w:space="0" w:color="auto"/>
              <w:right w:val="single" w:sz="4" w:space="0" w:color="auto"/>
            </w:tcBorders>
            <w:shd w:val="clear" w:color="000000" w:fill="FFFFFF"/>
            <w:hideMark/>
          </w:tcPr>
          <w:p w14:paraId="32D4B875" w14:textId="77777777" w:rsidR="00C33081" w:rsidRPr="00C33081" w:rsidRDefault="00C33081" w:rsidP="00C33081">
            <w:pPr>
              <w:spacing w:line="240" w:lineRule="auto"/>
              <w:ind w:firstLine="0"/>
              <w:rPr>
                <w:sz w:val="20"/>
              </w:rPr>
            </w:pPr>
            <w:r w:rsidRPr="00C33081">
              <w:rPr>
                <w:sz w:val="20"/>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hideMark/>
          </w:tcPr>
          <w:p w14:paraId="25B53E2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51EAD0C"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74E16C63" w14:textId="77777777" w:rsidR="00C33081" w:rsidRPr="00C33081" w:rsidRDefault="00C33081" w:rsidP="00C33081">
            <w:pPr>
              <w:spacing w:line="240" w:lineRule="auto"/>
              <w:ind w:firstLine="0"/>
              <w:rPr>
                <w:sz w:val="20"/>
              </w:rPr>
            </w:pPr>
            <w:r w:rsidRPr="00C33081">
              <w:rPr>
                <w:sz w:val="20"/>
              </w:rPr>
              <w:t>07</w:t>
            </w:r>
          </w:p>
        </w:tc>
        <w:tc>
          <w:tcPr>
            <w:tcW w:w="1300" w:type="dxa"/>
            <w:tcBorders>
              <w:top w:val="nil"/>
              <w:left w:val="nil"/>
              <w:bottom w:val="single" w:sz="4" w:space="0" w:color="auto"/>
              <w:right w:val="single" w:sz="4" w:space="0" w:color="auto"/>
            </w:tcBorders>
            <w:shd w:val="clear" w:color="000000" w:fill="FFFFFF"/>
            <w:hideMark/>
          </w:tcPr>
          <w:p w14:paraId="070819AA" w14:textId="77777777" w:rsidR="00C33081" w:rsidRPr="00C33081" w:rsidRDefault="00C33081" w:rsidP="00C33081">
            <w:pPr>
              <w:spacing w:line="240" w:lineRule="auto"/>
              <w:ind w:firstLine="0"/>
              <w:rPr>
                <w:sz w:val="20"/>
              </w:rPr>
            </w:pPr>
            <w:r w:rsidRPr="00C33081">
              <w:rPr>
                <w:sz w:val="20"/>
              </w:rPr>
              <w:t>0000043299</w:t>
            </w:r>
          </w:p>
        </w:tc>
        <w:tc>
          <w:tcPr>
            <w:tcW w:w="697" w:type="dxa"/>
            <w:tcBorders>
              <w:top w:val="nil"/>
              <w:left w:val="nil"/>
              <w:bottom w:val="single" w:sz="4" w:space="0" w:color="auto"/>
              <w:right w:val="single" w:sz="4" w:space="0" w:color="auto"/>
            </w:tcBorders>
            <w:shd w:val="clear" w:color="000000" w:fill="FFFFFF"/>
            <w:hideMark/>
          </w:tcPr>
          <w:p w14:paraId="5CCD406F"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92DCC93" w14:textId="77777777" w:rsidR="00C33081" w:rsidRPr="00C33081" w:rsidRDefault="00C33081" w:rsidP="00C33081">
            <w:pPr>
              <w:spacing w:line="240" w:lineRule="auto"/>
              <w:ind w:firstLine="0"/>
              <w:jc w:val="right"/>
              <w:rPr>
                <w:sz w:val="22"/>
                <w:szCs w:val="22"/>
              </w:rPr>
            </w:pPr>
            <w:r w:rsidRPr="00C33081">
              <w:rPr>
                <w:sz w:val="22"/>
                <w:szCs w:val="22"/>
              </w:rPr>
              <w:t>3044,3</w:t>
            </w:r>
          </w:p>
        </w:tc>
        <w:tc>
          <w:tcPr>
            <w:tcW w:w="1096" w:type="dxa"/>
            <w:tcBorders>
              <w:top w:val="nil"/>
              <w:left w:val="nil"/>
              <w:bottom w:val="single" w:sz="4" w:space="0" w:color="auto"/>
              <w:right w:val="single" w:sz="4" w:space="0" w:color="auto"/>
            </w:tcBorders>
            <w:shd w:val="clear" w:color="000000" w:fill="FFFFFF"/>
            <w:hideMark/>
          </w:tcPr>
          <w:p w14:paraId="7D0DEC9B"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A3AE1E9" w14:textId="77777777" w:rsidR="00C33081" w:rsidRPr="00C33081" w:rsidRDefault="00C33081" w:rsidP="00C33081">
            <w:pPr>
              <w:spacing w:line="240" w:lineRule="auto"/>
              <w:ind w:firstLine="0"/>
              <w:jc w:val="right"/>
              <w:rPr>
                <w:sz w:val="22"/>
                <w:szCs w:val="22"/>
              </w:rPr>
            </w:pPr>
            <w:r w:rsidRPr="00C33081">
              <w:rPr>
                <w:sz w:val="22"/>
                <w:szCs w:val="22"/>
              </w:rPr>
              <w:t>3044,3</w:t>
            </w:r>
          </w:p>
        </w:tc>
        <w:tc>
          <w:tcPr>
            <w:tcW w:w="1094" w:type="dxa"/>
            <w:tcBorders>
              <w:top w:val="nil"/>
              <w:left w:val="nil"/>
              <w:bottom w:val="single" w:sz="4" w:space="0" w:color="auto"/>
              <w:right w:val="single" w:sz="4" w:space="0" w:color="auto"/>
            </w:tcBorders>
            <w:shd w:val="clear" w:color="000000" w:fill="FFFFFF"/>
            <w:hideMark/>
          </w:tcPr>
          <w:p w14:paraId="5FF954D3"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7A40D0B"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0E93C66"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7EBEEA3F"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D2D60E1"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50EA8A74" w14:textId="77777777" w:rsidR="00C33081" w:rsidRPr="00C33081" w:rsidRDefault="00C33081" w:rsidP="00C33081">
            <w:pPr>
              <w:spacing w:line="240" w:lineRule="auto"/>
              <w:ind w:firstLine="0"/>
              <w:rPr>
                <w:sz w:val="20"/>
              </w:rPr>
            </w:pPr>
            <w:r w:rsidRPr="00C33081">
              <w:rPr>
                <w:sz w:val="20"/>
              </w:rPr>
              <w:t>07</w:t>
            </w:r>
          </w:p>
        </w:tc>
        <w:tc>
          <w:tcPr>
            <w:tcW w:w="1300" w:type="dxa"/>
            <w:tcBorders>
              <w:top w:val="nil"/>
              <w:left w:val="nil"/>
              <w:bottom w:val="single" w:sz="4" w:space="0" w:color="auto"/>
              <w:right w:val="single" w:sz="4" w:space="0" w:color="auto"/>
            </w:tcBorders>
            <w:shd w:val="clear" w:color="000000" w:fill="FFFFFF"/>
            <w:hideMark/>
          </w:tcPr>
          <w:p w14:paraId="50CE6193" w14:textId="77777777" w:rsidR="00C33081" w:rsidRPr="00C33081" w:rsidRDefault="00C33081" w:rsidP="00C33081">
            <w:pPr>
              <w:spacing w:line="240" w:lineRule="auto"/>
              <w:ind w:firstLine="0"/>
              <w:rPr>
                <w:sz w:val="20"/>
              </w:rPr>
            </w:pPr>
            <w:r w:rsidRPr="00C33081">
              <w:rPr>
                <w:sz w:val="20"/>
              </w:rPr>
              <w:t>0000043299</w:t>
            </w:r>
          </w:p>
        </w:tc>
        <w:tc>
          <w:tcPr>
            <w:tcW w:w="697" w:type="dxa"/>
            <w:tcBorders>
              <w:top w:val="nil"/>
              <w:left w:val="nil"/>
              <w:bottom w:val="single" w:sz="4" w:space="0" w:color="auto"/>
              <w:right w:val="single" w:sz="4" w:space="0" w:color="auto"/>
            </w:tcBorders>
            <w:shd w:val="clear" w:color="000000" w:fill="FFFFFF"/>
            <w:hideMark/>
          </w:tcPr>
          <w:p w14:paraId="188231A7"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55B780B3" w14:textId="77777777" w:rsidR="00C33081" w:rsidRPr="00C33081" w:rsidRDefault="00C33081" w:rsidP="00C33081">
            <w:pPr>
              <w:spacing w:line="240" w:lineRule="auto"/>
              <w:ind w:firstLine="0"/>
              <w:jc w:val="right"/>
              <w:rPr>
                <w:sz w:val="22"/>
                <w:szCs w:val="22"/>
              </w:rPr>
            </w:pPr>
            <w:r w:rsidRPr="00C33081">
              <w:rPr>
                <w:sz w:val="22"/>
                <w:szCs w:val="22"/>
              </w:rPr>
              <w:t>3044,3</w:t>
            </w:r>
          </w:p>
        </w:tc>
        <w:tc>
          <w:tcPr>
            <w:tcW w:w="1096" w:type="dxa"/>
            <w:tcBorders>
              <w:top w:val="nil"/>
              <w:left w:val="nil"/>
              <w:bottom w:val="single" w:sz="4" w:space="0" w:color="auto"/>
              <w:right w:val="single" w:sz="4" w:space="0" w:color="auto"/>
            </w:tcBorders>
            <w:shd w:val="clear" w:color="000000" w:fill="FFFFFF"/>
            <w:hideMark/>
          </w:tcPr>
          <w:p w14:paraId="7BD1333B"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3A76754" w14:textId="77777777" w:rsidR="00C33081" w:rsidRPr="00C33081" w:rsidRDefault="00C33081" w:rsidP="00C33081">
            <w:pPr>
              <w:spacing w:line="240" w:lineRule="auto"/>
              <w:ind w:firstLine="0"/>
              <w:jc w:val="right"/>
              <w:rPr>
                <w:sz w:val="22"/>
                <w:szCs w:val="22"/>
              </w:rPr>
            </w:pPr>
            <w:r w:rsidRPr="00C33081">
              <w:rPr>
                <w:sz w:val="22"/>
                <w:szCs w:val="22"/>
              </w:rPr>
              <w:t>3044,3</w:t>
            </w:r>
          </w:p>
        </w:tc>
        <w:tc>
          <w:tcPr>
            <w:tcW w:w="1094" w:type="dxa"/>
            <w:tcBorders>
              <w:top w:val="nil"/>
              <w:left w:val="nil"/>
              <w:bottom w:val="single" w:sz="4" w:space="0" w:color="auto"/>
              <w:right w:val="single" w:sz="4" w:space="0" w:color="auto"/>
            </w:tcBorders>
            <w:shd w:val="clear" w:color="000000" w:fill="FFFFFF"/>
            <w:hideMark/>
          </w:tcPr>
          <w:p w14:paraId="6833D5F5"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C623D9D" w14:textId="77777777" w:rsidTr="00C33081">
        <w:trPr>
          <w:trHeight w:val="42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B952E32"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051A0DC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38F6E6C"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408C0AFD" w14:textId="77777777" w:rsidR="00C33081" w:rsidRPr="00C33081" w:rsidRDefault="00C33081" w:rsidP="00C33081">
            <w:pPr>
              <w:spacing w:line="240" w:lineRule="auto"/>
              <w:ind w:firstLine="0"/>
              <w:rPr>
                <w:sz w:val="20"/>
              </w:rPr>
            </w:pPr>
            <w:r w:rsidRPr="00C33081">
              <w:rPr>
                <w:sz w:val="20"/>
              </w:rPr>
              <w:t>07</w:t>
            </w:r>
          </w:p>
        </w:tc>
        <w:tc>
          <w:tcPr>
            <w:tcW w:w="1300" w:type="dxa"/>
            <w:tcBorders>
              <w:top w:val="nil"/>
              <w:left w:val="nil"/>
              <w:bottom w:val="single" w:sz="4" w:space="0" w:color="auto"/>
              <w:right w:val="single" w:sz="4" w:space="0" w:color="auto"/>
            </w:tcBorders>
            <w:shd w:val="clear" w:color="000000" w:fill="FFFFFF"/>
            <w:hideMark/>
          </w:tcPr>
          <w:p w14:paraId="578E5903" w14:textId="77777777" w:rsidR="00C33081" w:rsidRPr="00C33081" w:rsidRDefault="00C33081" w:rsidP="00C33081">
            <w:pPr>
              <w:spacing w:line="240" w:lineRule="auto"/>
              <w:ind w:firstLine="0"/>
              <w:rPr>
                <w:sz w:val="20"/>
              </w:rPr>
            </w:pPr>
            <w:r w:rsidRPr="00C33081">
              <w:rPr>
                <w:sz w:val="20"/>
              </w:rPr>
              <w:t>0000043299</w:t>
            </w:r>
          </w:p>
        </w:tc>
        <w:tc>
          <w:tcPr>
            <w:tcW w:w="697" w:type="dxa"/>
            <w:tcBorders>
              <w:top w:val="nil"/>
              <w:left w:val="nil"/>
              <w:bottom w:val="single" w:sz="4" w:space="0" w:color="auto"/>
              <w:right w:val="single" w:sz="4" w:space="0" w:color="auto"/>
            </w:tcBorders>
            <w:shd w:val="clear" w:color="000000" w:fill="FFFFFF"/>
            <w:hideMark/>
          </w:tcPr>
          <w:p w14:paraId="0AF99E69"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253EDF37" w14:textId="77777777" w:rsidR="00C33081" w:rsidRPr="00C33081" w:rsidRDefault="00C33081" w:rsidP="00C33081">
            <w:pPr>
              <w:spacing w:line="240" w:lineRule="auto"/>
              <w:ind w:firstLine="0"/>
              <w:jc w:val="right"/>
              <w:rPr>
                <w:sz w:val="22"/>
                <w:szCs w:val="22"/>
              </w:rPr>
            </w:pPr>
            <w:r w:rsidRPr="00C33081">
              <w:rPr>
                <w:sz w:val="22"/>
                <w:szCs w:val="22"/>
              </w:rPr>
              <w:t>3044,3</w:t>
            </w:r>
          </w:p>
        </w:tc>
        <w:tc>
          <w:tcPr>
            <w:tcW w:w="1096" w:type="dxa"/>
            <w:tcBorders>
              <w:top w:val="nil"/>
              <w:left w:val="nil"/>
              <w:bottom w:val="single" w:sz="4" w:space="0" w:color="auto"/>
              <w:right w:val="single" w:sz="4" w:space="0" w:color="auto"/>
            </w:tcBorders>
            <w:shd w:val="clear" w:color="000000" w:fill="FFFFFF"/>
            <w:hideMark/>
          </w:tcPr>
          <w:p w14:paraId="7805F5E0"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7B69BB9" w14:textId="77777777" w:rsidR="00C33081" w:rsidRPr="00C33081" w:rsidRDefault="00C33081" w:rsidP="00C33081">
            <w:pPr>
              <w:spacing w:line="240" w:lineRule="auto"/>
              <w:ind w:firstLine="0"/>
              <w:jc w:val="right"/>
              <w:rPr>
                <w:sz w:val="22"/>
                <w:szCs w:val="22"/>
              </w:rPr>
            </w:pPr>
            <w:r w:rsidRPr="00C33081">
              <w:rPr>
                <w:sz w:val="22"/>
                <w:szCs w:val="22"/>
              </w:rPr>
              <w:t>3044,3</w:t>
            </w:r>
          </w:p>
        </w:tc>
        <w:tc>
          <w:tcPr>
            <w:tcW w:w="1094" w:type="dxa"/>
            <w:tcBorders>
              <w:top w:val="nil"/>
              <w:left w:val="nil"/>
              <w:bottom w:val="single" w:sz="4" w:space="0" w:color="auto"/>
              <w:right w:val="single" w:sz="4" w:space="0" w:color="auto"/>
            </w:tcBorders>
            <w:shd w:val="clear" w:color="000000" w:fill="FFFFFF"/>
            <w:hideMark/>
          </w:tcPr>
          <w:p w14:paraId="5380B9BC"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94483E0" w14:textId="77777777" w:rsidTr="00C33081">
        <w:trPr>
          <w:trHeight w:val="339"/>
        </w:trPr>
        <w:tc>
          <w:tcPr>
            <w:tcW w:w="2411" w:type="dxa"/>
            <w:tcBorders>
              <w:top w:val="nil"/>
              <w:left w:val="single" w:sz="4" w:space="0" w:color="auto"/>
              <w:bottom w:val="single" w:sz="4" w:space="0" w:color="auto"/>
              <w:right w:val="single" w:sz="4" w:space="0" w:color="auto"/>
            </w:tcBorders>
            <w:shd w:val="clear" w:color="000000" w:fill="FFFFFF"/>
            <w:hideMark/>
          </w:tcPr>
          <w:p w14:paraId="2FE25B1F" w14:textId="77777777" w:rsidR="00C33081" w:rsidRPr="00C33081" w:rsidRDefault="00C33081" w:rsidP="00C33081">
            <w:pPr>
              <w:spacing w:line="240" w:lineRule="auto"/>
              <w:ind w:firstLine="0"/>
              <w:rPr>
                <w:b/>
                <w:bCs/>
                <w:sz w:val="20"/>
              </w:rPr>
            </w:pPr>
            <w:r w:rsidRPr="00C33081">
              <w:rPr>
                <w:b/>
                <w:bCs/>
                <w:sz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hideMark/>
          </w:tcPr>
          <w:p w14:paraId="19CE78C0"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20FB11FA" w14:textId="77777777" w:rsidR="00C33081" w:rsidRPr="00C33081" w:rsidRDefault="00C33081" w:rsidP="00C33081">
            <w:pPr>
              <w:spacing w:line="240" w:lineRule="auto"/>
              <w:ind w:firstLine="0"/>
              <w:rPr>
                <w:b/>
                <w:bCs/>
                <w:sz w:val="20"/>
              </w:rPr>
            </w:pPr>
            <w:r w:rsidRPr="00C33081">
              <w:rPr>
                <w:b/>
                <w:bCs/>
                <w:sz w:val="20"/>
              </w:rPr>
              <w:t>07</w:t>
            </w:r>
          </w:p>
        </w:tc>
        <w:tc>
          <w:tcPr>
            <w:tcW w:w="425" w:type="dxa"/>
            <w:tcBorders>
              <w:top w:val="nil"/>
              <w:left w:val="nil"/>
              <w:bottom w:val="single" w:sz="4" w:space="0" w:color="auto"/>
              <w:right w:val="single" w:sz="4" w:space="0" w:color="auto"/>
            </w:tcBorders>
            <w:shd w:val="clear" w:color="000000" w:fill="FFFFFF"/>
            <w:hideMark/>
          </w:tcPr>
          <w:p w14:paraId="5AED6E73" w14:textId="77777777" w:rsidR="00C33081" w:rsidRPr="00C33081" w:rsidRDefault="00C33081" w:rsidP="00C33081">
            <w:pPr>
              <w:spacing w:line="240" w:lineRule="auto"/>
              <w:ind w:firstLine="0"/>
              <w:rPr>
                <w:b/>
                <w:bCs/>
                <w:sz w:val="20"/>
              </w:rPr>
            </w:pPr>
            <w:r w:rsidRPr="00C33081">
              <w:rPr>
                <w:b/>
                <w:bCs/>
                <w:sz w:val="20"/>
              </w:rPr>
              <w:t>09</w:t>
            </w:r>
          </w:p>
        </w:tc>
        <w:tc>
          <w:tcPr>
            <w:tcW w:w="1300" w:type="dxa"/>
            <w:tcBorders>
              <w:top w:val="nil"/>
              <w:left w:val="nil"/>
              <w:bottom w:val="single" w:sz="4" w:space="0" w:color="auto"/>
              <w:right w:val="single" w:sz="4" w:space="0" w:color="auto"/>
            </w:tcBorders>
            <w:shd w:val="clear" w:color="000000" w:fill="FFFFFF"/>
            <w:hideMark/>
          </w:tcPr>
          <w:p w14:paraId="61B30851"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2C5303C3"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7C41EBE" w14:textId="77777777" w:rsidR="00C33081" w:rsidRPr="00C33081" w:rsidRDefault="00C33081" w:rsidP="00C33081">
            <w:pPr>
              <w:spacing w:line="240" w:lineRule="auto"/>
              <w:ind w:firstLine="0"/>
              <w:jc w:val="right"/>
              <w:rPr>
                <w:b/>
                <w:bCs/>
                <w:sz w:val="22"/>
                <w:szCs w:val="22"/>
              </w:rPr>
            </w:pPr>
            <w:r w:rsidRPr="00C33081">
              <w:rPr>
                <w:b/>
                <w:bCs/>
                <w:sz w:val="22"/>
                <w:szCs w:val="22"/>
              </w:rPr>
              <w:t>10357,7</w:t>
            </w:r>
          </w:p>
        </w:tc>
        <w:tc>
          <w:tcPr>
            <w:tcW w:w="1096" w:type="dxa"/>
            <w:tcBorders>
              <w:top w:val="nil"/>
              <w:left w:val="nil"/>
              <w:bottom w:val="single" w:sz="4" w:space="0" w:color="auto"/>
              <w:right w:val="single" w:sz="4" w:space="0" w:color="auto"/>
            </w:tcBorders>
            <w:shd w:val="clear" w:color="000000" w:fill="FFFFFF"/>
            <w:hideMark/>
          </w:tcPr>
          <w:p w14:paraId="09DC1CC5" w14:textId="77777777" w:rsidR="00C33081" w:rsidRPr="00C33081" w:rsidRDefault="00C33081" w:rsidP="00C33081">
            <w:pPr>
              <w:spacing w:line="240" w:lineRule="auto"/>
              <w:ind w:firstLine="0"/>
              <w:jc w:val="right"/>
              <w:rPr>
                <w:b/>
                <w:bCs/>
                <w:sz w:val="22"/>
                <w:szCs w:val="22"/>
              </w:rPr>
            </w:pPr>
            <w:r w:rsidRPr="00C33081">
              <w:rPr>
                <w:b/>
                <w:bCs/>
                <w:sz w:val="22"/>
                <w:szCs w:val="22"/>
              </w:rPr>
              <w:t>6474,0</w:t>
            </w:r>
          </w:p>
        </w:tc>
        <w:tc>
          <w:tcPr>
            <w:tcW w:w="1162" w:type="dxa"/>
            <w:tcBorders>
              <w:top w:val="nil"/>
              <w:left w:val="nil"/>
              <w:bottom w:val="single" w:sz="4" w:space="0" w:color="auto"/>
              <w:right w:val="single" w:sz="4" w:space="0" w:color="auto"/>
            </w:tcBorders>
            <w:shd w:val="clear" w:color="000000" w:fill="FFFFFF"/>
            <w:hideMark/>
          </w:tcPr>
          <w:p w14:paraId="5C485874" w14:textId="77777777" w:rsidR="00C33081" w:rsidRPr="00C33081" w:rsidRDefault="00C33081" w:rsidP="00C33081">
            <w:pPr>
              <w:spacing w:line="240" w:lineRule="auto"/>
              <w:ind w:firstLine="0"/>
              <w:jc w:val="right"/>
              <w:rPr>
                <w:b/>
                <w:bCs/>
                <w:sz w:val="22"/>
                <w:szCs w:val="22"/>
              </w:rPr>
            </w:pPr>
            <w:r w:rsidRPr="00C33081">
              <w:rPr>
                <w:b/>
                <w:bCs/>
                <w:sz w:val="22"/>
                <w:szCs w:val="22"/>
              </w:rPr>
              <w:t>10469,3</w:t>
            </w:r>
          </w:p>
        </w:tc>
        <w:tc>
          <w:tcPr>
            <w:tcW w:w="1094" w:type="dxa"/>
            <w:tcBorders>
              <w:top w:val="nil"/>
              <w:left w:val="nil"/>
              <w:bottom w:val="single" w:sz="4" w:space="0" w:color="auto"/>
              <w:right w:val="single" w:sz="4" w:space="0" w:color="auto"/>
            </w:tcBorders>
            <w:shd w:val="clear" w:color="000000" w:fill="FFFFFF"/>
            <w:hideMark/>
          </w:tcPr>
          <w:p w14:paraId="5E763E65" w14:textId="77777777" w:rsidR="00C33081" w:rsidRPr="00C33081" w:rsidRDefault="00C33081" w:rsidP="00C33081">
            <w:pPr>
              <w:spacing w:line="240" w:lineRule="auto"/>
              <w:ind w:firstLine="0"/>
              <w:jc w:val="right"/>
              <w:rPr>
                <w:b/>
                <w:bCs/>
                <w:sz w:val="22"/>
                <w:szCs w:val="22"/>
              </w:rPr>
            </w:pPr>
            <w:r w:rsidRPr="00C33081">
              <w:rPr>
                <w:b/>
                <w:bCs/>
                <w:sz w:val="22"/>
                <w:szCs w:val="22"/>
              </w:rPr>
              <w:t>6585,6</w:t>
            </w:r>
          </w:p>
        </w:tc>
      </w:tr>
      <w:tr w:rsidR="00C33081" w:rsidRPr="00C33081" w14:paraId="27A7DDB4" w14:textId="77777777" w:rsidTr="00C33081">
        <w:trPr>
          <w:trHeight w:val="1125"/>
        </w:trPr>
        <w:tc>
          <w:tcPr>
            <w:tcW w:w="2411" w:type="dxa"/>
            <w:tcBorders>
              <w:top w:val="nil"/>
              <w:left w:val="single" w:sz="4" w:space="0" w:color="auto"/>
              <w:bottom w:val="single" w:sz="4" w:space="0" w:color="auto"/>
              <w:right w:val="single" w:sz="4" w:space="0" w:color="auto"/>
            </w:tcBorders>
            <w:shd w:val="clear" w:color="000000" w:fill="FFFFFF"/>
            <w:hideMark/>
          </w:tcPr>
          <w:p w14:paraId="54842AC0" w14:textId="77777777" w:rsidR="00C33081" w:rsidRPr="00C33081" w:rsidRDefault="00C33081" w:rsidP="00C33081">
            <w:pPr>
              <w:spacing w:line="240" w:lineRule="auto"/>
              <w:ind w:firstLine="0"/>
              <w:rPr>
                <w:sz w:val="20"/>
              </w:rPr>
            </w:pPr>
            <w:r w:rsidRPr="00C33081">
              <w:rPr>
                <w:sz w:val="20"/>
              </w:rPr>
              <w:t xml:space="preserve">Учебно-методические кабинеты, централизованные бухгалтерии, группы хозяйственного </w:t>
            </w:r>
            <w:proofErr w:type="spellStart"/>
            <w:r w:rsidRPr="00C33081">
              <w:rPr>
                <w:sz w:val="20"/>
              </w:rPr>
              <w:lastRenderedPageBreak/>
              <w:t>обслуживания</w:t>
            </w:r>
            <w:proofErr w:type="gramStart"/>
            <w:r w:rsidRPr="00C33081">
              <w:rPr>
                <w:sz w:val="20"/>
              </w:rPr>
              <w:t>,у</w:t>
            </w:r>
            <w:proofErr w:type="gramEnd"/>
            <w:r w:rsidRPr="00C33081">
              <w:rPr>
                <w:sz w:val="20"/>
              </w:rPr>
              <w:t>чебные</w:t>
            </w:r>
            <w:proofErr w:type="spellEnd"/>
            <w:r w:rsidRPr="00C33081">
              <w:rPr>
                <w:sz w:val="20"/>
              </w:rPr>
              <w:t xml:space="preserve"> </w:t>
            </w:r>
            <w:proofErr w:type="spellStart"/>
            <w:r w:rsidRPr="00C33081">
              <w:rPr>
                <w:sz w:val="20"/>
              </w:rPr>
              <w:t>фильмотеки,межшкольные</w:t>
            </w:r>
            <w:proofErr w:type="spellEnd"/>
            <w:r w:rsidRPr="00C33081">
              <w:rPr>
                <w:sz w:val="20"/>
              </w:rPr>
              <w:t xml:space="preserve"> учебно-производственные комбинаты, логопедические пункты</w:t>
            </w:r>
          </w:p>
        </w:tc>
        <w:tc>
          <w:tcPr>
            <w:tcW w:w="567" w:type="dxa"/>
            <w:tcBorders>
              <w:top w:val="nil"/>
              <w:left w:val="nil"/>
              <w:bottom w:val="single" w:sz="4" w:space="0" w:color="auto"/>
              <w:right w:val="single" w:sz="4" w:space="0" w:color="auto"/>
            </w:tcBorders>
            <w:shd w:val="clear" w:color="000000" w:fill="FFFFFF"/>
            <w:hideMark/>
          </w:tcPr>
          <w:p w14:paraId="6D68E3AF" w14:textId="77777777" w:rsidR="00C33081" w:rsidRPr="00C33081" w:rsidRDefault="00C33081" w:rsidP="00C33081">
            <w:pPr>
              <w:spacing w:line="240" w:lineRule="auto"/>
              <w:ind w:firstLine="0"/>
              <w:rPr>
                <w:sz w:val="20"/>
              </w:rPr>
            </w:pPr>
            <w:r w:rsidRPr="00C33081">
              <w:rPr>
                <w:sz w:val="20"/>
              </w:rPr>
              <w:lastRenderedPageBreak/>
              <w:t>902</w:t>
            </w:r>
          </w:p>
        </w:tc>
        <w:tc>
          <w:tcPr>
            <w:tcW w:w="425" w:type="dxa"/>
            <w:tcBorders>
              <w:top w:val="nil"/>
              <w:left w:val="nil"/>
              <w:bottom w:val="single" w:sz="4" w:space="0" w:color="auto"/>
              <w:right w:val="single" w:sz="4" w:space="0" w:color="auto"/>
            </w:tcBorders>
            <w:shd w:val="clear" w:color="000000" w:fill="FFFFFF"/>
            <w:hideMark/>
          </w:tcPr>
          <w:p w14:paraId="6BF3ABE7"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7E16BC84"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494B210B" w14:textId="77777777" w:rsidR="00C33081" w:rsidRPr="00C33081" w:rsidRDefault="00C33081" w:rsidP="00C33081">
            <w:pPr>
              <w:spacing w:line="240" w:lineRule="auto"/>
              <w:ind w:firstLine="0"/>
              <w:rPr>
                <w:sz w:val="20"/>
              </w:rPr>
            </w:pPr>
            <w:r w:rsidRPr="00C33081">
              <w:rPr>
                <w:sz w:val="20"/>
              </w:rPr>
              <w:t>0000045200</w:t>
            </w:r>
          </w:p>
        </w:tc>
        <w:tc>
          <w:tcPr>
            <w:tcW w:w="697" w:type="dxa"/>
            <w:tcBorders>
              <w:top w:val="nil"/>
              <w:left w:val="nil"/>
              <w:bottom w:val="single" w:sz="4" w:space="0" w:color="auto"/>
              <w:right w:val="single" w:sz="4" w:space="0" w:color="auto"/>
            </w:tcBorders>
            <w:shd w:val="clear" w:color="000000" w:fill="FFFFFF"/>
            <w:hideMark/>
          </w:tcPr>
          <w:p w14:paraId="623F7E08"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38D2ED58" w14:textId="77777777" w:rsidR="00C33081" w:rsidRPr="00C33081" w:rsidRDefault="00C33081" w:rsidP="00C33081">
            <w:pPr>
              <w:spacing w:line="240" w:lineRule="auto"/>
              <w:ind w:firstLine="0"/>
              <w:jc w:val="right"/>
              <w:rPr>
                <w:sz w:val="22"/>
                <w:szCs w:val="22"/>
              </w:rPr>
            </w:pPr>
            <w:r w:rsidRPr="00C33081">
              <w:rPr>
                <w:sz w:val="22"/>
                <w:szCs w:val="22"/>
              </w:rPr>
              <w:t>3883,7</w:t>
            </w:r>
          </w:p>
        </w:tc>
        <w:tc>
          <w:tcPr>
            <w:tcW w:w="1096" w:type="dxa"/>
            <w:tcBorders>
              <w:top w:val="nil"/>
              <w:left w:val="nil"/>
              <w:bottom w:val="single" w:sz="4" w:space="0" w:color="auto"/>
              <w:right w:val="single" w:sz="4" w:space="0" w:color="auto"/>
            </w:tcBorders>
            <w:shd w:val="clear" w:color="000000" w:fill="FFFFFF"/>
            <w:hideMark/>
          </w:tcPr>
          <w:p w14:paraId="0EE82D27"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C18DF05" w14:textId="77777777" w:rsidR="00C33081" w:rsidRPr="00C33081" w:rsidRDefault="00C33081" w:rsidP="00C33081">
            <w:pPr>
              <w:spacing w:line="240" w:lineRule="auto"/>
              <w:ind w:firstLine="0"/>
              <w:jc w:val="right"/>
              <w:rPr>
                <w:sz w:val="22"/>
                <w:szCs w:val="22"/>
              </w:rPr>
            </w:pPr>
            <w:r w:rsidRPr="00C33081">
              <w:rPr>
                <w:sz w:val="22"/>
                <w:szCs w:val="22"/>
              </w:rPr>
              <w:t>3883,7</w:t>
            </w:r>
          </w:p>
        </w:tc>
        <w:tc>
          <w:tcPr>
            <w:tcW w:w="1094" w:type="dxa"/>
            <w:tcBorders>
              <w:top w:val="nil"/>
              <w:left w:val="nil"/>
              <w:bottom w:val="single" w:sz="4" w:space="0" w:color="auto"/>
              <w:right w:val="single" w:sz="4" w:space="0" w:color="auto"/>
            </w:tcBorders>
            <w:shd w:val="clear" w:color="000000" w:fill="FFFFFF"/>
            <w:hideMark/>
          </w:tcPr>
          <w:p w14:paraId="6130C950"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014B605" w14:textId="77777777" w:rsidTr="00C33081">
        <w:trPr>
          <w:trHeight w:val="300"/>
        </w:trPr>
        <w:tc>
          <w:tcPr>
            <w:tcW w:w="2411" w:type="dxa"/>
            <w:tcBorders>
              <w:top w:val="nil"/>
              <w:left w:val="single" w:sz="4" w:space="0" w:color="auto"/>
              <w:bottom w:val="single" w:sz="4" w:space="0" w:color="auto"/>
              <w:right w:val="single" w:sz="4" w:space="0" w:color="auto"/>
            </w:tcBorders>
            <w:shd w:val="clear" w:color="000000" w:fill="FFFFFF"/>
            <w:hideMark/>
          </w:tcPr>
          <w:p w14:paraId="6DF0FB7C" w14:textId="77777777" w:rsidR="00C33081" w:rsidRPr="00C33081" w:rsidRDefault="00C33081" w:rsidP="00C33081">
            <w:pPr>
              <w:spacing w:line="240" w:lineRule="auto"/>
              <w:ind w:firstLine="0"/>
              <w:rPr>
                <w:sz w:val="20"/>
              </w:rPr>
            </w:pPr>
            <w:r w:rsidRPr="00C33081">
              <w:rPr>
                <w:sz w:val="20"/>
              </w:rPr>
              <w:lastRenderedPageBreak/>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hideMark/>
          </w:tcPr>
          <w:p w14:paraId="50ECAD9F"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2CD840E"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414FD804"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2F1EDD82" w14:textId="77777777" w:rsidR="00C33081" w:rsidRPr="00C33081" w:rsidRDefault="00C33081" w:rsidP="00C33081">
            <w:pPr>
              <w:spacing w:line="240" w:lineRule="auto"/>
              <w:ind w:firstLine="0"/>
              <w:rPr>
                <w:sz w:val="20"/>
              </w:rPr>
            </w:pPr>
            <w:r w:rsidRPr="00C33081">
              <w:rPr>
                <w:sz w:val="20"/>
              </w:rPr>
              <w:t>0000045299</w:t>
            </w:r>
          </w:p>
        </w:tc>
        <w:tc>
          <w:tcPr>
            <w:tcW w:w="697" w:type="dxa"/>
            <w:tcBorders>
              <w:top w:val="nil"/>
              <w:left w:val="nil"/>
              <w:bottom w:val="single" w:sz="4" w:space="0" w:color="auto"/>
              <w:right w:val="single" w:sz="4" w:space="0" w:color="auto"/>
            </w:tcBorders>
            <w:shd w:val="clear" w:color="000000" w:fill="FFFFFF"/>
            <w:hideMark/>
          </w:tcPr>
          <w:p w14:paraId="4E2485B7"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A2A8DE0" w14:textId="77777777" w:rsidR="00C33081" w:rsidRPr="00C33081" w:rsidRDefault="00C33081" w:rsidP="00C33081">
            <w:pPr>
              <w:spacing w:line="240" w:lineRule="auto"/>
              <w:ind w:firstLine="0"/>
              <w:jc w:val="right"/>
              <w:rPr>
                <w:sz w:val="22"/>
                <w:szCs w:val="22"/>
              </w:rPr>
            </w:pPr>
            <w:r w:rsidRPr="00C33081">
              <w:rPr>
                <w:sz w:val="22"/>
                <w:szCs w:val="22"/>
              </w:rPr>
              <w:t>3883,7</w:t>
            </w:r>
          </w:p>
        </w:tc>
        <w:tc>
          <w:tcPr>
            <w:tcW w:w="1096" w:type="dxa"/>
            <w:tcBorders>
              <w:top w:val="nil"/>
              <w:left w:val="nil"/>
              <w:bottom w:val="single" w:sz="4" w:space="0" w:color="auto"/>
              <w:right w:val="single" w:sz="4" w:space="0" w:color="auto"/>
            </w:tcBorders>
            <w:shd w:val="clear" w:color="000000" w:fill="FFFFFF"/>
            <w:hideMark/>
          </w:tcPr>
          <w:p w14:paraId="7D91C6C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C82C808" w14:textId="77777777" w:rsidR="00C33081" w:rsidRPr="00C33081" w:rsidRDefault="00C33081" w:rsidP="00C33081">
            <w:pPr>
              <w:spacing w:line="240" w:lineRule="auto"/>
              <w:ind w:firstLine="0"/>
              <w:jc w:val="right"/>
              <w:rPr>
                <w:sz w:val="22"/>
                <w:szCs w:val="22"/>
              </w:rPr>
            </w:pPr>
            <w:r w:rsidRPr="00C33081">
              <w:rPr>
                <w:sz w:val="22"/>
                <w:szCs w:val="22"/>
              </w:rPr>
              <w:t>3883,7</w:t>
            </w:r>
          </w:p>
        </w:tc>
        <w:tc>
          <w:tcPr>
            <w:tcW w:w="1094" w:type="dxa"/>
            <w:tcBorders>
              <w:top w:val="nil"/>
              <w:left w:val="nil"/>
              <w:bottom w:val="single" w:sz="4" w:space="0" w:color="auto"/>
              <w:right w:val="single" w:sz="4" w:space="0" w:color="auto"/>
            </w:tcBorders>
            <w:shd w:val="clear" w:color="000000" w:fill="FFFFFF"/>
            <w:hideMark/>
          </w:tcPr>
          <w:p w14:paraId="2040C6BB"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E10BDDF" w14:textId="77777777" w:rsidTr="00C33081">
        <w:trPr>
          <w:trHeight w:val="105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597BF99"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w:t>
            </w:r>
            <w:proofErr w:type="spellStart"/>
            <w:r w:rsidRPr="00C33081">
              <w:rPr>
                <w:sz w:val="20"/>
              </w:rPr>
              <w:t>муниципальны</w:t>
            </w:r>
            <w:proofErr w:type="spellEnd"/>
            <w:r w:rsidRPr="00C33081">
              <w:rPr>
                <w:sz w:val="20"/>
              </w:rPr>
              <w:t>-ми)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099E2C1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40D8010"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4F6B143"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66FB542B" w14:textId="77777777" w:rsidR="00C33081" w:rsidRPr="00C33081" w:rsidRDefault="00C33081" w:rsidP="00C33081">
            <w:pPr>
              <w:spacing w:line="240" w:lineRule="auto"/>
              <w:ind w:firstLine="0"/>
              <w:rPr>
                <w:sz w:val="20"/>
              </w:rPr>
            </w:pPr>
            <w:r w:rsidRPr="00C33081">
              <w:rPr>
                <w:sz w:val="20"/>
              </w:rPr>
              <w:t>0000045299</w:t>
            </w:r>
          </w:p>
        </w:tc>
        <w:tc>
          <w:tcPr>
            <w:tcW w:w="697" w:type="dxa"/>
            <w:tcBorders>
              <w:top w:val="nil"/>
              <w:left w:val="nil"/>
              <w:bottom w:val="single" w:sz="4" w:space="0" w:color="auto"/>
              <w:right w:val="single" w:sz="4" w:space="0" w:color="auto"/>
            </w:tcBorders>
            <w:shd w:val="clear" w:color="000000" w:fill="FFFFFF"/>
            <w:hideMark/>
          </w:tcPr>
          <w:p w14:paraId="52D8E6FD"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66224AEE" w14:textId="77777777" w:rsidR="00C33081" w:rsidRPr="00C33081" w:rsidRDefault="00C33081" w:rsidP="00C33081">
            <w:pPr>
              <w:spacing w:line="240" w:lineRule="auto"/>
              <w:ind w:firstLine="0"/>
              <w:jc w:val="right"/>
              <w:rPr>
                <w:sz w:val="22"/>
                <w:szCs w:val="22"/>
              </w:rPr>
            </w:pPr>
            <w:r w:rsidRPr="00C33081">
              <w:rPr>
                <w:sz w:val="22"/>
                <w:szCs w:val="22"/>
              </w:rPr>
              <w:t>3165,5</w:t>
            </w:r>
          </w:p>
        </w:tc>
        <w:tc>
          <w:tcPr>
            <w:tcW w:w="1096" w:type="dxa"/>
            <w:tcBorders>
              <w:top w:val="nil"/>
              <w:left w:val="nil"/>
              <w:bottom w:val="single" w:sz="4" w:space="0" w:color="auto"/>
              <w:right w:val="single" w:sz="4" w:space="0" w:color="auto"/>
            </w:tcBorders>
            <w:shd w:val="clear" w:color="000000" w:fill="FFFFFF"/>
            <w:hideMark/>
          </w:tcPr>
          <w:p w14:paraId="4CA1703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859D892" w14:textId="77777777" w:rsidR="00C33081" w:rsidRPr="00C33081" w:rsidRDefault="00C33081" w:rsidP="00C33081">
            <w:pPr>
              <w:spacing w:line="240" w:lineRule="auto"/>
              <w:ind w:firstLine="0"/>
              <w:jc w:val="right"/>
              <w:rPr>
                <w:sz w:val="22"/>
                <w:szCs w:val="22"/>
              </w:rPr>
            </w:pPr>
            <w:r w:rsidRPr="00C33081">
              <w:rPr>
                <w:sz w:val="22"/>
                <w:szCs w:val="22"/>
              </w:rPr>
              <w:t>3165,5</w:t>
            </w:r>
          </w:p>
        </w:tc>
        <w:tc>
          <w:tcPr>
            <w:tcW w:w="1094" w:type="dxa"/>
            <w:tcBorders>
              <w:top w:val="nil"/>
              <w:left w:val="nil"/>
              <w:bottom w:val="single" w:sz="4" w:space="0" w:color="auto"/>
              <w:right w:val="single" w:sz="4" w:space="0" w:color="auto"/>
            </w:tcBorders>
            <w:shd w:val="clear" w:color="000000" w:fill="FFFFFF"/>
            <w:hideMark/>
          </w:tcPr>
          <w:p w14:paraId="59D651E6"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04C8DE0" w14:textId="77777777" w:rsidTr="00C33081">
        <w:trPr>
          <w:trHeight w:val="339"/>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350DB45" w14:textId="77777777" w:rsidR="00C33081" w:rsidRPr="00C33081" w:rsidRDefault="00C33081" w:rsidP="00C33081">
            <w:pPr>
              <w:spacing w:line="240" w:lineRule="auto"/>
              <w:ind w:firstLine="0"/>
              <w:jc w:val="left"/>
              <w:rPr>
                <w:sz w:val="20"/>
              </w:rPr>
            </w:pPr>
            <w:r w:rsidRPr="00C33081">
              <w:rPr>
                <w:sz w:val="2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hideMark/>
          </w:tcPr>
          <w:p w14:paraId="3FF8B5F1"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368AA27"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21547E93"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4188902A" w14:textId="77777777" w:rsidR="00C33081" w:rsidRPr="00C33081" w:rsidRDefault="00C33081" w:rsidP="00C33081">
            <w:pPr>
              <w:spacing w:line="240" w:lineRule="auto"/>
              <w:ind w:firstLine="0"/>
              <w:rPr>
                <w:sz w:val="20"/>
              </w:rPr>
            </w:pPr>
            <w:r w:rsidRPr="00C33081">
              <w:rPr>
                <w:sz w:val="20"/>
              </w:rPr>
              <w:t>0000045299</w:t>
            </w:r>
          </w:p>
        </w:tc>
        <w:tc>
          <w:tcPr>
            <w:tcW w:w="697" w:type="dxa"/>
            <w:tcBorders>
              <w:top w:val="nil"/>
              <w:left w:val="nil"/>
              <w:bottom w:val="single" w:sz="4" w:space="0" w:color="auto"/>
              <w:right w:val="single" w:sz="4" w:space="0" w:color="auto"/>
            </w:tcBorders>
            <w:shd w:val="clear" w:color="000000" w:fill="FFFFFF"/>
            <w:hideMark/>
          </w:tcPr>
          <w:p w14:paraId="2F0F6F07" w14:textId="77777777" w:rsidR="00C33081" w:rsidRPr="00C33081" w:rsidRDefault="00C33081" w:rsidP="00C33081">
            <w:pPr>
              <w:spacing w:line="240" w:lineRule="auto"/>
              <w:ind w:firstLine="0"/>
              <w:jc w:val="center"/>
              <w:rPr>
                <w:sz w:val="20"/>
              </w:rPr>
            </w:pPr>
            <w:r w:rsidRPr="00C33081">
              <w:rPr>
                <w:sz w:val="20"/>
              </w:rPr>
              <w:t>110</w:t>
            </w:r>
          </w:p>
        </w:tc>
        <w:tc>
          <w:tcPr>
            <w:tcW w:w="1172" w:type="dxa"/>
            <w:tcBorders>
              <w:top w:val="nil"/>
              <w:left w:val="nil"/>
              <w:bottom w:val="single" w:sz="4" w:space="0" w:color="auto"/>
              <w:right w:val="single" w:sz="4" w:space="0" w:color="auto"/>
            </w:tcBorders>
            <w:shd w:val="clear" w:color="000000" w:fill="FFFFFF"/>
            <w:hideMark/>
          </w:tcPr>
          <w:p w14:paraId="7E233C3A" w14:textId="77777777" w:rsidR="00C33081" w:rsidRPr="00C33081" w:rsidRDefault="00C33081" w:rsidP="00C33081">
            <w:pPr>
              <w:spacing w:line="240" w:lineRule="auto"/>
              <w:ind w:firstLine="0"/>
              <w:jc w:val="right"/>
              <w:rPr>
                <w:sz w:val="22"/>
                <w:szCs w:val="22"/>
              </w:rPr>
            </w:pPr>
            <w:r w:rsidRPr="00C33081">
              <w:rPr>
                <w:sz w:val="22"/>
                <w:szCs w:val="22"/>
              </w:rPr>
              <w:t>3165,5</w:t>
            </w:r>
          </w:p>
        </w:tc>
        <w:tc>
          <w:tcPr>
            <w:tcW w:w="1096" w:type="dxa"/>
            <w:tcBorders>
              <w:top w:val="nil"/>
              <w:left w:val="nil"/>
              <w:bottom w:val="single" w:sz="4" w:space="0" w:color="auto"/>
              <w:right w:val="single" w:sz="4" w:space="0" w:color="auto"/>
            </w:tcBorders>
            <w:shd w:val="clear" w:color="000000" w:fill="FFFFFF"/>
            <w:hideMark/>
          </w:tcPr>
          <w:p w14:paraId="28CA715C"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96BACA9" w14:textId="77777777" w:rsidR="00C33081" w:rsidRPr="00C33081" w:rsidRDefault="00C33081" w:rsidP="00C33081">
            <w:pPr>
              <w:spacing w:line="240" w:lineRule="auto"/>
              <w:ind w:firstLine="0"/>
              <w:jc w:val="right"/>
              <w:rPr>
                <w:sz w:val="22"/>
                <w:szCs w:val="22"/>
              </w:rPr>
            </w:pPr>
            <w:r w:rsidRPr="00C33081">
              <w:rPr>
                <w:sz w:val="22"/>
                <w:szCs w:val="22"/>
              </w:rPr>
              <w:t>3165,5</w:t>
            </w:r>
          </w:p>
        </w:tc>
        <w:tc>
          <w:tcPr>
            <w:tcW w:w="1094" w:type="dxa"/>
            <w:tcBorders>
              <w:top w:val="nil"/>
              <w:left w:val="nil"/>
              <w:bottom w:val="single" w:sz="4" w:space="0" w:color="auto"/>
              <w:right w:val="single" w:sz="4" w:space="0" w:color="auto"/>
            </w:tcBorders>
            <w:shd w:val="clear" w:color="000000" w:fill="FFFFFF"/>
            <w:hideMark/>
          </w:tcPr>
          <w:p w14:paraId="32CBD238"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243C385"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3EBBAEB"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256E9C7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F756BEE"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76BA561C"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65866967" w14:textId="77777777" w:rsidR="00C33081" w:rsidRPr="00C33081" w:rsidRDefault="00C33081" w:rsidP="00C33081">
            <w:pPr>
              <w:spacing w:line="240" w:lineRule="auto"/>
              <w:ind w:firstLine="0"/>
              <w:rPr>
                <w:sz w:val="20"/>
              </w:rPr>
            </w:pPr>
            <w:r w:rsidRPr="00C33081">
              <w:rPr>
                <w:sz w:val="20"/>
              </w:rPr>
              <w:t>0000045299</w:t>
            </w:r>
          </w:p>
        </w:tc>
        <w:tc>
          <w:tcPr>
            <w:tcW w:w="697" w:type="dxa"/>
            <w:tcBorders>
              <w:top w:val="nil"/>
              <w:left w:val="nil"/>
              <w:bottom w:val="single" w:sz="4" w:space="0" w:color="auto"/>
              <w:right w:val="single" w:sz="4" w:space="0" w:color="auto"/>
            </w:tcBorders>
            <w:shd w:val="clear" w:color="000000" w:fill="FFFFFF"/>
            <w:hideMark/>
          </w:tcPr>
          <w:p w14:paraId="708690B9"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756AF028" w14:textId="77777777" w:rsidR="00C33081" w:rsidRPr="00C33081" w:rsidRDefault="00C33081" w:rsidP="00C33081">
            <w:pPr>
              <w:spacing w:line="240" w:lineRule="auto"/>
              <w:ind w:firstLine="0"/>
              <w:jc w:val="right"/>
              <w:rPr>
                <w:sz w:val="22"/>
                <w:szCs w:val="22"/>
              </w:rPr>
            </w:pPr>
            <w:r w:rsidRPr="00C33081">
              <w:rPr>
                <w:sz w:val="22"/>
                <w:szCs w:val="22"/>
              </w:rPr>
              <w:t>718,2</w:t>
            </w:r>
          </w:p>
        </w:tc>
        <w:tc>
          <w:tcPr>
            <w:tcW w:w="1096" w:type="dxa"/>
            <w:tcBorders>
              <w:top w:val="nil"/>
              <w:left w:val="nil"/>
              <w:bottom w:val="single" w:sz="4" w:space="0" w:color="auto"/>
              <w:right w:val="single" w:sz="4" w:space="0" w:color="auto"/>
            </w:tcBorders>
            <w:shd w:val="clear" w:color="000000" w:fill="FFFFFF"/>
            <w:hideMark/>
          </w:tcPr>
          <w:p w14:paraId="228C1E8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47CCFFA" w14:textId="77777777" w:rsidR="00C33081" w:rsidRPr="00C33081" w:rsidRDefault="00C33081" w:rsidP="00C33081">
            <w:pPr>
              <w:spacing w:line="240" w:lineRule="auto"/>
              <w:ind w:firstLine="0"/>
              <w:jc w:val="right"/>
              <w:rPr>
                <w:sz w:val="22"/>
                <w:szCs w:val="22"/>
              </w:rPr>
            </w:pPr>
            <w:r w:rsidRPr="00C33081">
              <w:rPr>
                <w:sz w:val="22"/>
                <w:szCs w:val="22"/>
              </w:rPr>
              <w:t>718,2</w:t>
            </w:r>
          </w:p>
        </w:tc>
        <w:tc>
          <w:tcPr>
            <w:tcW w:w="1094" w:type="dxa"/>
            <w:tcBorders>
              <w:top w:val="nil"/>
              <w:left w:val="nil"/>
              <w:bottom w:val="single" w:sz="4" w:space="0" w:color="auto"/>
              <w:right w:val="single" w:sz="4" w:space="0" w:color="auto"/>
            </w:tcBorders>
            <w:shd w:val="clear" w:color="000000" w:fill="FFFFFF"/>
            <w:hideMark/>
          </w:tcPr>
          <w:p w14:paraId="734391F8"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59655AEC" w14:textId="77777777" w:rsidTr="00C33081">
        <w:trPr>
          <w:trHeight w:val="504"/>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7CB0727F"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1825604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CEB9B85"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25BA36B4"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73D154C1" w14:textId="77777777" w:rsidR="00C33081" w:rsidRPr="00C33081" w:rsidRDefault="00C33081" w:rsidP="00C33081">
            <w:pPr>
              <w:spacing w:line="240" w:lineRule="auto"/>
              <w:ind w:firstLine="0"/>
              <w:rPr>
                <w:sz w:val="20"/>
              </w:rPr>
            </w:pPr>
            <w:r w:rsidRPr="00C33081">
              <w:rPr>
                <w:sz w:val="20"/>
              </w:rPr>
              <w:t>0000045299</w:t>
            </w:r>
          </w:p>
        </w:tc>
        <w:tc>
          <w:tcPr>
            <w:tcW w:w="697" w:type="dxa"/>
            <w:tcBorders>
              <w:top w:val="nil"/>
              <w:left w:val="nil"/>
              <w:bottom w:val="single" w:sz="4" w:space="0" w:color="auto"/>
              <w:right w:val="single" w:sz="4" w:space="0" w:color="auto"/>
            </w:tcBorders>
            <w:shd w:val="clear" w:color="000000" w:fill="FFFFFF"/>
            <w:hideMark/>
          </w:tcPr>
          <w:p w14:paraId="40AD6740"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575ED4E5" w14:textId="77777777" w:rsidR="00C33081" w:rsidRPr="00C33081" w:rsidRDefault="00C33081" w:rsidP="00C33081">
            <w:pPr>
              <w:spacing w:line="240" w:lineRule="auto"/>
              <w:ind w:firstLine="0"/>
              <w:jc w:val="right"/>
              <w:rPr>
                <w:sz w:val="22"/>
                <w:szCs w:val="22"/>
              </w:rPr>
            </w:pPr>
            <w:r w:rsidRPr="00C33081">
              <w:rPr>
                <w:sz w:val="22"/>
                <w:szCs w:val="22"/>
              </w:rPr>
              <w:t>718,2</w:t>
            </w:r>
          </w:p>
        </w:tc>
        <w:tc>
          <w:tcPr>
            <w:tcW w:w="1096" w:type="dxa"/>
            <w:tcBorders>
              <w:top w:val="nil"/>
              <w:left w:val="nil"/>
              <w:bottom w:val="single" w:sz="4" w:space="0" w:color="auto"/>
              <w:right w:val="single" w:sz="4" w:space="0" w:color="auto"/>
            </w:tcBorders>
            <w:shd w:val="clear" w:color="000000" w:fill="FFFFFF"/>
            <w:hideMark/>
          </w:tcPr>
          <w:p w14:paraId="6C1A3C7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58DA06E" w14:textId="77777777" w:rsidR="00C33081" w:rsidRPr="00C33081" w:rsidRDefault="00C33081" w:rsidP="00C33081">
            <w:pPr>
              <w:spacing w:line="240" w:lineRule="auto"/>
              <w:ind w:firstLine="0"/>
              <w:jc w:val="right"/>
              <w:rPr>
                <w:sz w:val="22"/>
                <w:szCs w:val="22"/>
              </w:rPr>
            </w:pPr>
            <w:r w:rsidRPr="00C33081">
              <w:rPr>
                <w:sz w:val="22"/>
                <w:szCs w:val="22"/>
              </w:rPr>
              <w:t>718,2</w:t>
            </w:r>
          </w:p>
        </w:tc>
        <w:tc>
          <w:tcPr>
            <w:tcW w:w="1094" w:type="dxa"/>
            <w:tcBorders>
              <w:top w:val="nil"/>
              <w:left w:val="nil"/>
              <w:bottom w:val="single" w:sz="4" w:space="0" w:color="auto"/>
              <w:right w:val="single" w:sz="4" w:space="0" w:color="auto"/>
            </w:tcBorders>
            <w:shd w:val="clear" w:color="000000" w:fill="FFFFFF"/>
            <w:hideMark/>
          </w:tcPr>
          <w:p w14:paraId="65506CA8"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913A1A0" w14:textId="77777777" w:rsidTr="00C33081">
        <w:trPr>
          <w:trHeight w:val="852"/>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05DED2C" w14:textId="77777777" w:rsidR="00C33081" w:rsidRPr="00C33081" w:rsidRDefault="00C33081" w:rsidP="00C33081">
            <w:pPr>
              <w:spacing w:line="240" w:lineRule="auto"/>
              <w:ind w:firstLine="0"/>
              <w:jc w:val="left"/>
              <w:rPr>
                <w:sz w:val="20"/>
              </w:rPr>
            </w:pPr>
            <w:r w:rsidRPr="00C33081">
              <w:rPr>
                <w:sz w:val="20"/>
              </w:rPr>
              <w:t xml:space="preserve">Обеспечение отдыха, организация и обеспечение оздоровления детей в каникулярное время в </w:t>
            </w:r>
            <w:proofErr w:type="spellStart"/>
            <w:proofErr w:type="gramStart"/>
            <w:r w:rsidRPr="00C33081">
              <w:rPr>
                <w:sz w:val="20"/>
              </w:rPr>
              <w:t>муници-пальных</w:t>
            </w:r>
            <w:proofErr w:type="spellEnd"/>
            <w:proofErr w:type="gramEnd"/>
            <w:r w:rsidRPr="00C33081">
              <w:rPr>
                <w:sz w:val="20"/>
              </w:rPr>
              <w:t xml:space="preserve"> организациях отдыха детей и их </w:t>
            </w:r>
            <w:proofErr w:type="spellStart"/>
            <w:r w:rsidRPr="00C33081">
              <w:rPr>
                <w:sz w:val="20"/>
              </w:rPr>
              <w:t>оздоровле-ния</w:t>
            </w:r>
            <w:proofErr w:type="spellEnd"/>
          </w:p>
        </w:tc>
        <w:tc>
          <w:tcPr>
            <w:tcW w:w="567" w:type="dxa"/>
            <w:tcBorders>
              <w:top w:val="nil"/>
              <w:left w:val="nil"/>
              <w:bottom w:val="single" w:sz="4" w:space="0" w:color="auto"/>
              <w:right w:val="single" w:sz="4" w:space="0" w:color="auto"/>
            </w:tcBorders>
            <w:shd w:val="clear" w:color="000000" w:fill="FFFFFF"/>
            <w:hideMark/>
          </w:tcPr>
          <w:p w14:paraId="4E6077D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5E3530B"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5CF5AD34"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5802866C" w14:textId="77777777" w:rsidR="00C33081" w:rsidRPr="00C33081" w:rsidRDefault="00C33081" w:rsidP="00C33081">
            <w:pPr>
              <w:spacing w:line="240" w:lineRule="auto"/>
              <w:ind w:firstLine="0"/>
              <w:rPr>
                <w:sz w:val="20"/>
              </w:rPr>
            </w:pPr>
            <w:r w:rsidRPr="00C33081">
              <w:rPr>
                <w:sz w:val="20"/>
              </w:rPr>
              <w:t>0000071432</w:t>
            </w:r>
          </w:p>
        </w:tc>
        <w:tc>
          <w:tcPr>
            <w:tcW w:w="697" w:type="dxa"/>
            <w:tcBorders>
              <w:top w:val="nil"/>
              <w:left w:val="nil"/>
              <w:bottom w:val="single" w:sz="4" w:space="0" w:color="auto"/>
              <w:right w:val="single" w:sz="4" w:space="0" w:color="auto"/>
            </w:tcBorders>
            <w:shd w:val="clear" w:color="000000" w:fill="FFFFFF"/>
            <w:hideMark/>
          </w:tcPr>
          <w:p w14:paraId="73EBB19A"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34094F04" w14:textId="77777777" w:rsidR="00C33081" w:rsidRPr="00C33081" w:rsidRDefault="00C33081" w:rsidP="00C33081">
            <w:pPr>
              <w:spacing w:line="240" w:lineRule="auto"/>
              <w:ind w:firstLine="0"/>
              <w:jc w:val="right"/>
              <w:rPr>
                <w:sz w:val="22"/>
                <w:szCs w:val="22"/>
              </w:rPr>
            </w:pPr>
            <w:r w:rsidRPr="00C33081">
              <w:rPr>
                <w:sz w:val="22"/>
                <w:szCs w:val="22"/>
              </w:rPr>
              <w:t>3762,7</w:t>
            </w:r>
          </w:p>
        </w:tc>
        <w:tc>
          <w:tcPr>
            <w:tcW w:w="1096" w:type="dxa"/>
            <w:tcBorders>
              <w:top w:val="nil"/>
              <w:left w:val="nil"/>
              <w:bottom w:val="single" w:sz="4" w:space="0" w:color="auto"/>
              <w:right w:val="single" w:sz="4" w:space="0" w:color="auto"/>
            </w:tcBorders>
            <w:shd w:val="clear" w:color="000000" w:fill="FFFFFF"/>
            <w:hideMark/>
          </w:tcPr>
          <w:p w14:paraId="64291FD9" w14:textId="77777777" w:rsidR="00C33081" w:rsidRPr="00C33081" w:rsidRDefault="00C33081" w:rsidP="00C33081">
            <w:pPr>
              <w:spacing w:line="240" w:lineRule="auto"/>
              <w:ind w:firstLine="0"/>
              <w:jc w:val="right"/>
              <w:rPr>
                <w:sz w:val="22"/>
                <w:szCs w:val="22"/>
              </w:rPr>
            </w:pPr>
            <w:r w:rsidRPr="00C33081">
              <w:rPr>
                <w:sz w:val="22"/>
                <w:szCs w:val="22"/>
              </w:rPr>
              <w:t>3762,7</w:t>
            </w:r>
          </w:p>
        </w:tc>
        <w:tc>
          <w:tcPr>
            <w:tcW w:w="1162" w:type="dxa"/>
            <w:tcBorders>
              <w:top w:val="nil"/>
              <w:left w:val="nil"/>
              <w:bottom w:val="single" w:sz="4" w:space="0" w:color="auto"/>
              <w:right w:val="single" w:sz="4" w:space="0" w:color="auto"/>
            </w:tcBorders>
            <w:shd w:val="clear" w:color="000000" w:fill="FFFFFF"/>
            <w:hideMark/>
          </w:tcPr>
          <w:p w14:paraId="18B7A80B" w14:textId="77777777" w:rsidR="00C33081" w:rsidRPr="00C33081" w:rsidRDefault="00C33081" w:rsidP="00C33081">
            <w:pPr>
              <w:spacing w:line="240" w:lineRule="auto"/>
              <w:ind w:firstLine="0"/>
              <w:jc w:val="right"/>
              <w:rPr>
                <w:sz w:val="22"/>
                <w:szCs w:val="22"/>
              </w:rPr>
            </w:pPr>
            <w:r w:rsidRPr="00C33081">
              <w:rPr>
                <w:sz w:val="22"/>
                <w:szCs w:val="22"/>
              </w:rPr>
              <w:t>3868,6</w:t>
            </w:r>
          </w:p>
        </w:tc>
        <w:tc>
          <w:tcPr>
            <w:tcW w:w="1094" w:type="dxa"/>
            <w:tcBorders>
              <w:top w:val="nil"/>
              <w:left w:val="nil"/>
              <w:bottom w:val="single" w:sz="4" w:space="0" w:color="auto"/>
              <w:right w:val="single" w:sz="4" w:space="0" w:color="auto"/>
            </w:tcBorders>
            <w:shd w:val="clear" w:color="000000" w:fill="FFFFFF"/>
            <w:hideMark/>
          </w:tcPr>
          <w:p w14:paraId="58B66A2A" w14:textId="77777777" w:rsidR="00C33081" w:rsidRPr="00C33081" w:rsidRDefault="00C33081" w:rsidP="00C33081">
            <w:pPr>
              <w:spacing w:line="240" w:lineRule="auto"/>
              <w:ind w:firstLine="0"/>
              <w:jc w:val="right"/>
              <w:rPr>
                <w:sz w:val="22"/>
                <w:szCs w:val="22"/>
              </w:rPr>
            </w:pPr>
            <w:r w:rsidRPr="00C33081">
              <w:rPr>
                <w:sz w:val="22"/>
                <w:szCs w:val="22"/>
              </w:rPr>
              <w:t>3868,6</w:t>
            </w:r>
          </w:p>
        </w:tc>
      </w:tr>
      <w:tr w:rsidR="00C33081" w:rsidRPr="00C33081" w14:paraId="147AD4CF" w14:textId="77777777" w:rsidTr="00C33081">
        <w:trPr>
          <w:trHeight w:val="639"/>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12C6532"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0F33027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2F3284A"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355D5F2C"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5A18EEFA" w14:textId="77777777" w:rsidR="00C33081" w:rsidRPr="00C33081" w:rsidRDefault="00C33081" w:rsidP="00C33081">
            <w:pPr>
              <w:spacing w:line="240" w:lineRule="auto"/>
              <w:ind w:firstLine="0"/>
              <w:rPr>
                <w:sz w:val="20"/>
              </w:rPr>
            </w:pPr>
            <w:r w:rsidRPr="00C33081">
              <w:rPr>
                <w:sz w:val="20"/>
              </w:rPr>
              <w:t>0000071432</w:t>
            </w:r>
          </w:p>
        </w:tc>
        <w:tc>
          <w:tcPr>
            <w:tcW w:w="697" w:type="dxa"/>
            <w:tcBorders>
              <w:top w:val="nil"/>
              <w:left w:val="nil"/>
              <w:bottom w:val="single" w:sz="4" w:space="0" w:color="auto"/>
              <w:right w:val="single" w:sz="4" w:space="0" w:color="auto"/>
            </w:tcBorders>
            <w:shd w:val="clear" w:color="000000" w:fill="FFFFFF"/>
            <w:hideMark/>
          </w:tcPr>
          <w:p w14:paraId="0994DE6A"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2F254A12" w14:textId="77777777" w:rsidR="00C33081" w:rsidRPr="00C33081" w:rsidRDefault="00C33081" w:rsidP="00C33081">
            <w:pPr>
              <w:spacing w:line="240" w:lineRule="auto"/>
              <w:ind w:firstLine="0"/>
              <w:jc w:val="right"/>
              <w:rPr>
                <w:sz w:val="22"/>
                <w:szCs w:val="22"/>
              </w:rPr>
            </w:pPr>
            <w:r w:rsidRPr="00C33081">
              <w:rPr>
                <w:sz w:val="22"/>
                <w:szCs w:val="22"/>
              </w:rPr>
              <w:t>3762,7</w:t>
            </w:r>
          </w:p>
        </w:tc>
        <w:tc>
          <w:tcPr>
            <w:tcW w:w="1096" w:type="dxa"/>
            <w:tcBorders>
              <w:top w:val="nil"/>
              <w:left w:val="nil"/>
              <w:bottom w:val="single" w:sz="4" w:space="0" w:color="auto"/>
              <w:right w:val="single" w:sz="4" w:space="0" w:color="auto"/>
            </w:tcBorders>
            <w:shd w:val="clear" w:color="000000" w:fill="FFFFFF"/>
            <w:hideMark/>
          </w:tcPr>
          <w:p w14:paraId="44976BE8" w14:textId="77777777" w:rsidR="00C33081" w:rsidRPr="00C33081" w:rsidRDefault="00C33081" w:rsidP="00C33081">
            <w:pPr>
              <w:spacing w:line="240" w:lineRule="auto"/>
              <w:ind w:firstLine="0"/>
              <w:jc w:val="right"/>
              <w:rPr>
                <w:sz w:val="22"/>
                <w:szCs w:val="22"/>
              </w:rPr>
            </w:pPr>
            <w:r w:rsidRPr="00C33081">
              <w:rPr>
                <w:sz w:val="22"/>
                <w:szCs w:val="22"/>
              </w:rPr>
              <w:t>3762,7</w:t>
            </w:r>
          </w:p>
        </w:tc>
        <w:tc>
          <w:tcPr>
            <w:tcW w:w="1162" w:type="dxa"/>
            <w:tcBorders>
              <w:top w:val="nil"/>
              <w:left w:val="nil"/>
              <w:bottom w:val="single" w:sz="4" w:space="0" w:color="auto"/>
              <w:right w:val="single" w:sz="4" w:space="0" w:color="auto"/>
            </w:tcBorders>
            <w:shd w:val="clear" w:color="000000" w:fill="FFFFFF"/>
            <w:hideMark/>
          </w:tcPr>
          <w:p w14:paraId="0013752F" w14:textId="77777777" w:rsidR="00C33081" w:rsidRPr="00C33081" w:rsidRDefault="00C33081" w:rsidP="00C33081">
            <w:pPr>
              <w:spacing w:line="240" w:lineRule="auto"/>
              <w:ind w:firstLine="0"/>
              <w:jc w:val="right"/>
              <w:rPr>
                <w:sz w:val="22"/>
                <w:szCs w:val="22"/>
              </w:rPr>
            </w:pPr>
            <w:r w:rsidRPr="00C33081">
              <w:rPr>
                <w:sz w:val="22"/>
                <w:szCs w:val="22"/>
              </w:rPr>
              <w:t>3868,6</w:t>
            </w:r>
          </w:p>
        </w:tc>
        <w:tc>
          <w:tcPr>
            <w:tcW w:w="1094" w:type="dxa"/>
            <w:tcBorders>
              <w:top w:val="nil"/>
              <w:left w:val="nil"/>
              <w:bottom w:val="single" w:sz="4" w:space="0" w:color="auto"/>
              <w:right w:val="single" w:sz="4" w:space="0" w:color="auto"/>
            </w:tcBorders>
            <w:shd w:val="clear" w:color="000000" w:fill="FFFFFF"/>
            <w:hideMark/>
          </w:tcPr>
          <w:p w14:paraId="05832DA5" w14:textId="77777777" w:rsidR="00C33081" w:rsidRPr="00C33081" w:rsidRDefault="00C33081" w:rsidP="00C33081">
            <w:pPr>
              <w:spacing w:line="240" w:lineRule="auto"/>
              <w:ind w:firstLine="0"/>
              <w:jc w:val="right"/>
              <w:rPr>
                <w:sz w:val="22"/>
                <w:szCs w:val="22"/>
              </w:rPr>
            </w:pPr>
            <w:r w:rsidRPr="00C33081">
              <w:rPr>
                <w:sz w:val="22"/>
                <w:szCs w:val="22"/>
              </w:rPr>
              <w:t>3868,6</w:t>
            </w:r>
          </w:p>
        </w:tc>
      </w:tr>
      <w:tr w:rsidR="00C33081" w:rsidRPr="00C33081" w14:paraId="749D0C8A" w14:textId="77777777" w:rsidTr="00C33081">
        <w:trPr>
          <w:trHeight w:val="37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742BD5E"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6667A152"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0A4BD2D"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3AFA40E3"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2D9820A1" w14:textId="77777777" w:rsidR="00C33081" w:rsidRPr="00C33081" w:rsidRDefault="00C33081" w:rsidP="00C33081">
            <w:pPr>
              <w:spacing w:line="240" w:lineRule="auto"/>
              <w:ind w:firstLine="0"/>
              <w:rPr>
                <w:sz w:val="20"/>
              </w:rPr>
            </w:pPr>
            <w:r w:rsidRPr="00C33081">
              <w:rPr>
                <w:sz w:val="20"/>
              </w:rPr>
              <w:t>0000071432</w:t>
            </w:r>
          </w:p>
        </w:tc>
        <w:tc>
          <w:tcPr>
            <w:tcW w:w="697" w:type="dxa"/>
            <w:tcBorders>
              <w:top w:val="nil"/>
              <w:left w:val="nil"/>
              <w:bottom w:val="single" w:sz="4" w:space="0" w:color="auto"/>
              <w:right w:val="single" w:sz="4" w:space="0" w:color="auto"/>
            </w:tcBorders>
            <w:shd w:val="clear" w:color="000000" w:fill="FFFFFF"/>
            <w:hideMark/>
          </w:tcPr>
          <w:p w14:paraId="40288400"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6D5CC0B9" w14:textId="77777777" w:rsidR="00C33081" w:rsidRPr="00C33081" w:rsidRDefault="00C33081" w:rsidP="00C33081">
            <w:pPr>
              <w:spacing w:line="240" w:lineRule="auto"/>
              <w:ind w:firstLine="0"/>
              <w:jc w:val="right"/>
              <w:rPr>
                <w:sz w:val="22"/>
                <w:szCs w:val="22"/>
              </w:rPr>
            </w:pPr>
            <w:r w:rsidRPr="00C33081">
              <w:rPr>
                <w:sz w:val="22"/>
                <w:szCs w:val="22"/>
              </w:rPr>
              <w:t>3762,7</w:t>
            </w:r>
          </w:p>
        </w:tc>
        <w:tc>
          <w:tcPr>
            <w:tcW w:w="1096" w:type="dxa"/>
            <w:tcBorders>
              <w:top w:val="nil"/>
              <w:left w:val="nil"/>
              <w:bottom w:val="single" w:sz="4" w:space="0" w:color="auto"/>
              <w:right w:val="single" w:sz="4" w:space="0" w:color="auto"/>
            </w:tcBorders>
            <w:shd w:val="clear" w:color="000000" w:fill="FFFFFF"/>
            <w:hideMark/>
          </w:tcPr>
          <w:p w14:paraId="1A5A7969" w14:textId="77777777" w:rsidR="00C33081" w:rsidRPr="00C33081" w:rsidRDefault="00C33081" w:rsidP="00C33081">
            <w:pPr>
              <w:spacing w:line="240" w:lineRule="auto"/>
              <w:ind w:firstLine="0"/>
              <w:jc w:val="right"/>
              <w:rPr>
                <w:sz w:val="22"/>
                <w:szCs w:val="22"/>
              </w:rPr>
            </w:pPr>
            <w:r w:rsidRPr="00C33081">
              <w:rPr>
                <w:sz w:val="22"/>
                <w:szCs w:val="22"/>
              </w:rPr>
              <w:t>3762,7</w:t>
            </w:r>
          </w:p>
        </w:tc>
        <w:tc>
          <w:tcPr>
            <w:tcW w:w="1162" w:type="dxa"/>
            <w:tcBorders>
              <w:top w:val="nil"/>
              <w:left w:val="nil"/>
              <w:bottom w:val="single" w:sz="4" w:space="0" w:color="auto"/>
              <w:right w:val="single" w:sz="4" w:space="0" w:color="auto"/>
            </w:tcBorders>
            <w:shd w:val="clear" w:color="000000" w:fill="FFFFFF"/>
            <w:hideMark/>
          </w:tcPr>
          <w:p w14:paraId="1BF082E5" w14:textId="77777777" w:rsidR="00C33081" w:rsidRPr="00C33081" w:rsidRDefault="00C33081" w:rsidP="00C33081">
            <w:pPr>
              <w:spacing w:line="240" w:lineRule="auto"/>
              <w:ind w:firstLine="0"/>
              <w:jc w:val="right"/>
              <w:rPr>
                <w:sz w:val="22"/>
                <w:szCs w:val="22"/>
              </w:rPr>
            </w:pPr>
            <w:r w:rsidRPr="00C33081">
              <w:rPr>
                <w:sz w:val="22"/>
                <w:szCs w:val="22"/>
              </w:rPr>
              <w:t>3868,6</w:t>
            </w:r>
          </w:p>
        </w:tc>
        <w:tc>
          <w:tcPr>
            <w:tcW w:w="1094" w:type="dxa"/>
            <w:tcBorders>
              <w:top w:val="nil"/>
              <w:left w:val="nil"/>
              <w:bottom w:val="single" w:sz="4" w:space="0" w:color="auto"/>
              <w:right w:val="single" w:sz="4" w:space="0" w:color="auto"/>
            </w:tcBorders>
            <w:shd w:val="clear" w:color="000000" w:fill="FFFFFF"/>
            <w:hideMark/>
          </w:tcPr>
          <w:p w14:paraId="74DA452F" w14:textId="77777777" w:rsidR="00C33081" w:rsidRPr="00C33081" w:rsidRDefault="00C33081" w:rsidP="00C33081">
            <w:pPr>
              <w:spacing w:line="240" w:lineRule="auto"/>
              <w:ind w:firstLine="0"/>
              <w:jc w:val="right"/>
              <w:rPr>
                <w:sz w:val="22"/>
                <w:szCs w:val="22"/>
              </w:rPr>
            </w:pPr>
            <w:r w:rsidRPr="00C33081">
              <w:rPr>
                <w:sz w:val="22"/>
                <w:szCs w:val="22"/>
              </w:rPr>
              <w:t>3868,6</w:t>
            </w:r>
          </w:p>
        </w:tc>
      </w:tr>
      <w:tr w:rsidR="00C33081" w:rsidRPr="00C33081" w14:paraId="4230AF78" w14:textId="77777777" w:rsidTr="00C33081">
        <w:trPr>
          <w:trHeight w:val="93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7F6FCB3" w14:textId="77777777" w:rsidR="00C33081" w:rsidRPr="00C33081" w:rsidRDefault="00C33081" w:rsidP="00C33081">
            <w:pPr>
              <w:spacing w:line="240" w:lineRule="auto"/>
              <w:ind w:firstLine="0"/>
              <w:jc w:val="left"/>
              <w:rPr>
                <w:sz w:val="20"/>
              </w:rPr>
            </w:pPr>
            <w:r w:rsidRPr="00C33081">
              <w:rPr>
                <w:sz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67" w:type="dxa"/>
            <w:tcBorders>
              <w:top w:val="nil"/>
              <w:left w:val="nil"/>
              <w:bottom w:val="single" w:sz="4" w:space="0" w:color="auto"/>
              <w:right w:val="single" w:sz="4" w:space="0" w:color="auto"/>
            </w:tcBorders>
            <w:shd w:val="clear" w:color="000000" w:fill="FFFFFF"/>
            <w:hideMark/>
          </w:tcPr>
          <w:p w14:paraId="69492E8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78AC02B"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0FB0444"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18DF8BF5" w14:textId="77777777" w:rsidR="00C33081" w:rsidRPr="00C33081" w:rsidRDefault="00C33081" w:rsidP="00C33081">
            <w:pPr>
              <w:spacing w:line="240" w:lineRule="auto"/>
              <w:ind w:firstLine="0"/>
              <w:rPr>
                <w:sz w:val="20"/>
              </w:rPr>
            </w:pPr>
            <w:r w:rsidRPr="00C33081">
              <w:rPr>
                <w:sz w:val="20"/>
              </w:rPr>
              <w:t>0000079211</w:t>
            </w:r>
          </w:p>
        </w:tc>
        <w:tc>
          <w:tcPr>
            <w:tcW w:w="697" w:type="dxa"/>
            <w:tcBorders>
              <w:top w:val="nil"/>
              <w:left w:val="nil"/>
              <w:bottom w:val="single" w:sz="4" w:space="0" w:color="auto"/>
              <w:right w:val="single" w:sz="4" w:space="0" w:color="auto"/>
            </w:tcBorders>
            <w:shd w:val="clear" w:color="000000" w:fill="FFFFFF"/>
            <w:hideMark/>
          </w:tcPr>
          <w:p w14:paraId="5308F505"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19AC9171" w14:textId="77777777" w:rsidR="00C33081" w:rsidRPr="00C33081" w:rsidRDefault="00C33081" w:rsidP="00C33081">
            <w:pPr>
              <w:spacing w:line="240" w:lineRule="auto"/>
              <w:ind w:firstLine="0"/>
              <w:jc w:val="right"/>
              <w:rPr>
                <w:sz w:val="22"/>
                <w:szCs w:val="22"/>
              </w:rPr>
            </w:pPr>
            <w:r w:rsidRPr="00C33081">
              <w:rPr>
                <w:sz w:val="22"/>
                <w:szCs w:val="22"/>
              </w:rPr>
              <w:t>2670,3</w:t>
            </w:r>
          </w:p>
        </w:tc>
        <w:tc>
          <w:tcPr>
            <w:tcW w:w="1096" w:type="dxa"/>
            <w:tcBorders>
              <w:top w:val="nil"/>
              <w:left w:val="nil"/>
              <w:bottom w:val="single" w:sz="4" w:space="0" w:color="auto"/>
              <w:right w:val="single" w:sz="4" w:space="0" w:color="auto"/>
            </w:tcBorders>
            <w:shd w:val="clear" w:color="000000" w:fill="FFFFFF"/>
            <w:hideMark/>
          </w:tcPr>
          <w:p w14:paraId="0C54609D" w14:textId="77777777" w:rsidR="00C33081" w:rsidRPr="00C33081" w:rsidRDefault="00C33081" w:rsidP="00C33081">
            <w:pPr>
              <w:spacing w:line="240" w:lineRule="auto"/>
              <w:ind w:firstLine="0"/>
              <w:jc w:val="right"/>
              <w:rPr>
                <w:sz w:val="22"/>
                <w:szCs w:val="22"/>
              </w:rPr>
            </w:pPr>
            <w:r w:rsidRPr="00C33081">
              <w:rPr>
                <w:sz w:val="22"/>
                <w:szCs w:val="22"/>
              </w:rPr>
              <w:t>2670,3</w:t>
            </w:r>
          </w:p>
        </w:tc>
        <w:tc>
          <w:tcPr>
            <w:tcW w:w="1162" w:type="dxa"/>
            <w:tcBorders>
              <w:top w:val="nil"/>
              <w:left w:val="nil"/>
              <w:bottom w:val="single" w:sz="4" w:space="0" w:color="auto"/>
              <w:right w:val="single" w:sz="4" w:space="0" w:color="auto"/>
            </w:tcBorders>
            <w:shd w:val="clear" w:color="000000" w:fill="FFFFFF"/>
            <w:hideMark/>
          </w:tcPr>
          <w:p w14:paraId="1C0B223B" w14:textId="77777777" w:rsidR="00C33081" w:rsidRPr="00C33081" w:rsidRDefault="00C33081" w:rsidP="00C33081">
            <w:pPr>
              <w:spacing w:line="240" w:lineRule="auto"/>
              <w:ind w:firstLine="0"/>
              <w:jc w:val="right"/>
              <w:rPr>
                <w:sz w:val="22"/>
                <w:szCs w:val="22"/>
              </w:rPr>
            </w:pPr>
            <w:r w:rsidRPr="00C33081">
              <w:rPr>
                <w:sz w:val="22"/>
                <w:szCs w:val="22"/>
              </w:rPr>
              <w:t>2676,0</w:t>
            </w:r>
          </w:p>
        </w:tc>
        <w:tc>
          <w:tcPr>
            <w:tcW w:w="1094" w:type="dxa"/>
            <w:tcBorders>
              <w:top w:val="nil"/>
              <w:left w:val="nil"/>
              <w:bottom w:val="single" w:sz="4" w:space="0" w:color="auto"/>
              <w:right w:val="single" w:sz="4" w:space="0" w:color="auto"/>
            </w:tcBorders>
            <w:shd w:val="clear" w:color="000000" w:fill="FFFFFF"/>
            <w:hideMark/>
          </w:tcPr>
          <w:p w14:paraId="722CF7F0" w14:textId="77777777" w:rsidR="00C33081" w:rsidRPr="00C33081" w:rsidRDefault="00C33081" w:rsidP="00C33081">
            <w:pPr>
              <w:spacing w:line="240" w:lineRule="auto"/>
              <w:ind w:firstLine="0"/>
              <w:jc w:val="right"/>
              <w:rPr>
                <w:sz w:val="22"/>
                <w:szCs w:val="22"/>
              </w:rPr>
            </w:pPr>
            <w:r w:rsidRPr="00C33081">
              <w:rPr>
                <w:sz w:val="22"/>
                <w:szCs w:val="22"/>
              </w:rPr>
              <w:t>2676,0</w:t>
            </w:r>
          </w:p>
        </w:tc>
      </w:tr>
      <w:tr w:rsidR="00C33081" w:rsidRPr="00C33081" w14:paraId="5C0FE5F4" w14:textId="77777777" w:rsidTr="00C33081">
        <w:trPr>
          <w:trHeight w:val="12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0C85D0B" w14:textId="77777777" w:rsidR="00C33081" w:rsidRPr="00C33081" w:rsidRDefault="00C33081" w:rsidP="00C33081">
            <w:pPr>
              <w:spacing w:line="240" w:lineRule="auto"/>
              <w:ind w:firstLine="0"/>
              <w:jc w:val="left"/>
              <w:rPr>
                <w:sz w:val="20"/>
              </w:rPr>
            </w:pPr>
            <w:r w:rsidRPr="00C33081">
              <w:rPr>
                <w:sz w:val="20"/>
              </w:rPr>
              <w:lastRenderedPageBreak/>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01A64FA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44A9FA5"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1DDB5EF4"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03D665B3" w14:textId="77777777" w:rsidR="00C33081" w:rsidRPr="00C33081" w:rsidRDefault="00C33081" w:rsidP="00C33081">
            <w:pPr>
              <w:spacing w:line="240" w:lineRule="auto"/>
              <w:ind w:firstLine="0"/>
              <w:rPr>
                <w:sz w:val="20"/>
              </w:rPr>
            </w:pPr>
            <w:r w:rsidRPr="00C33081">
              <w:rPr>
                <w:sz w:val="20"/>
              </w:rPr>
              <w:t>0000079211</w:t>
            </w:r>
          </w:p>
        </w:tc>
        <w:tc>
          <w:tcPr>
            <w:tcW w:w="697" w:type="dxa"/>
            <w:tcBorders>
              <w:top w:val="nil"/>
              <w:left w:val="nil"/>
              <w:bottom w:val="single" w:sz="4" w:space="0" w:color="auto"/>
              <w:right w:val="single" w:sz="4" w:space="0" w:color="auto"/>
            </w:tcBorders>
            <w:shd w:val="clear" w:color="000000" w:fill="FFFFFF"/>
            <w:hideMark/>
          </w:tcPr>
          <w:p w14:paraId="53083A33"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7DAD9CE0" w14:textId="77777777" w:rsidR="00C33081" w:rsidRPr="00C33081" w:rsidRDefault="00C33081" w:rsidP="00C33081">
            <w:pPr>
              <w:spacing w:line="240" w:lineRule="auto"/>
              <w:ind w:firstLine="0"/>
              <w:jc w:val="right"/>
              <w:rPr>
                <w:sz w:val="22"/>
                <w:szCs w:val="22"/>
              </w:rPr>
            </w:pPr>
            <w:r w:rsidRPr="00C33081">
              <w:rPr>
                <w:sz w:val="22"/>
                <w:szCs w:val="22"/>
              </w:rPr>
              <w:t>2605,4</w:t>
            </w:r>
          </w:p>
        </w:tc>
        <w:tc>
          <w:tcPr>
            <w:tcW w:w="1096" w:type="dxa"/>
            <w:tcBorders>
              <w:top w:val="nil"/>
              <w:left w:val="nil"/>
              <w:bottom w:val="single" w:sz="4" w:space="0" w:color="auto"/>
              <w:right w:val="single" w:sz="4" w:space="0" w:color="auto"/>
            </w:tcBorders>
            <w:shd w:val="clear" w:color="000000" w:fill="FFFFFF"/>
            <w:hideMark/>
          </w:tcPr>
          <w:p w14:paraId="0868423A" w14:textId="77777777" w:rsidR="00C33081" w:rsidRPr="00C33081" w:rsidRDefault="00C33081" w:rsidP="00C33081">
            <w:pPr>
              <w:spacing w:line="240" w:lineRule="auto"/>
              <w:ind w:firstLine="0"/>
              <w:jc w:val="right"/>
              <w:rPr>
                <w:sz w:val="22"/>
                <w:szCs w:val="22"/>
              </w:rPr>
            </w:pPr>
            <w:r w:rsidRPr="00C33081">
              <w:rPr>
                <w:sz w:val="22"/>
                <w:szCs w:val="22"/>
              </w:rPr>
              <w:t>2605,4</w:t>
            </w:r>
          </w:p>
        </w:tc>
        <w:tc>
          <w:tcPr>
            <w:tcW w:w="1162" w:type="dxa"/>
            <w:tcBorders>
              <w:top w:val="nil"/>
              <w:left w:val="nil"/>
              <w:bottom w:val="single" w:sz="4" w:space="0" w:color="auto"/>
              <w:right w:val="single" w:sz="4" w:space="0" w:color="auto"/>
            </w:tcBorders>
            <w:shd w:val="clear" w:color="000000" w:fill="FFFFFF"/>
            <w:hideMark/>
          </w:tcPr>
          <w:p w14:paraId="22C1607F" w14:textId="77777777" w:rsidR="00C33081" w:rsidRPr="00C33081" w:rsidRDefault="00C33081" w:rsidP="00C33081">
            <w:pPr>
              <w:spacing w:line="240" w:lineRule="auto"/>
              <w:ind w:firstLine="0"/>
              <w:jc w:val="right"/>
              <w:rPr>
                <w:sz w:val="22"/>
                <w:szCs w:val="22"/>
              </w:rPr>
            </w:pPr>
            <w:r w:rsidRPr="00C33081">
              <w:rPr>
                <w:sz w:val="22"/>
                <w:szCs w:val="22"/>
              </w:rPr>
              <w:t>2605,4</w:t>
            </w:r>
          </w:p>
        </w:tc>
        <w:tc>
          <w:tcPr>
            <w:tcW w:w="1094" w:type="dxa"/>
            <w:tcBorders>
              <w:top w:val="nil"/>
              <w:left w:val="nil"/>
              <w:bottom w:val="single" w:sz="4" w:space="0" w:color="auto"/>
              <w:right w:val="single" w:sz="4" w:space="0" w:color="auto"/>
            </w:tcBorders>
            <w:shd w:val="clear" w:color="000000" w:fill="FFFFFF"/>
            <w:hideMark/>
          </w:tcPr>
          <w:p w14:paraId="6F9FAF2B" w14:textId="77777777" w:rsidR="00C33081" w:rsidRPr="00C33081" w:rsidRDefault="00C33081" w:rsidP="00C33081">
            <w:pPr>
              <w:spacing w:line="240" w:lineRule="auto"/>
              <w:ind w:firstLine="0"/>
              <w:jc w:val="right"/>
              <w:rPr>
                <w:sz w:val="22"/>
                <w:szCs w:val="22"/>
              </w:rPr>
            </w:pPr>
            <w:r w:rsidRPr="00C33081">
              <w:rPr>
                <w:sz w:val="22"/>
                <w:szCs w:val="22"/>
              </w:rPr>
              <w:t>2605,4</w:t>
            </w:r>
          </w:p>
        </w:tc>
      </w:tr>
      <w:tr w:rsidR="00C33081" w:rsidRPr="00C33081" w14:paraId="1D2D7924" w14:textId="77777777" w:rsidTr="00C33081">
        <w:trPr>
          <w:trHeight w:val="52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8F599AE" w14:textId="77777777" w:rsidR="00C33081" w:rsidRPr="00C33081" w:rsidRDefault="00C33081" w:rsidP="00C33081">
            <w:pPr>
              <w:spacing w:line="240" w:lineRule="auto"/>
              <w:ind w:firstLine="0"/>
              <w:jc w:val="left"/>
              <w:rPr>
                <w:sz w:val="20"/>
              </w:rPr>
            </w:pPr>
            <w:r w:rsidRPr="00C33081">
              <w:rPr>
                <w:sz w:val="20"/>
              </w:rPr>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3115927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3A08213"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5FAAD822"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38328A43" w14:textId="77777777" w:rsidR="00C33081" w:rsidRPr="00C33081" w:rsidRDefault="00C33081" w:rsidP="00C33081">
            <w:pPr>
              <w:spacing w:line="240" w:lineRule="auto"/>
              <w:ind w:firstLine="0"/>
              <w:rPr>
                <w:sz w:val="20"/>
              </w:rPr>
            </w:pPr>
            <w:r w:rsidRPr="00C33081">
              <w:rPr>
                <w:sz w:val="20"/>
              </w:rPr>
              <w:t>0000079211</w:t>
            </w:r>
          </w:p>
        </w:tc>
        <w:tc>
          <w:tcPr>
            <w:tcW w:w="697" w:type="dxa"/>
            <w:tcBorders>
              <w:top w:val="nil"/>
              <w:left w:val="nil"/>
              <w:bottom w:val="single" w:sz="4" w:space="0" w:color="auto"/>
              <w:right w:val="single" w:sz="4" w:space="0" w:color="auto"/>
            </w:tcBorders>
            <w:shd w:val="clear" w:color="000000" w:fill="FFFFFF"/>
            <w:hideMark/>
          </w:tcPr>
          <w:p w14:paraId="05EEF420"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3B18238D" w14:textId="77777777" w:rsidR="00C33081" w:rsidRPr="00C33081" w:rsidRDefault="00C33081" w:rsidP="00C33081">
            <w:pPr>
              <w:spacing w:line="240" w:lineRule="auto"/>
              <w:ind w:firstLine="0"/>
              <w:jc w:val="right"/>
              <w:rPr>
                <w:sz w:val="22"/>
                <w:szCs w:val="22"/>
              </w:rPr>
            </w:pPr>
            <w:r w:rsidRPr="00C33081">
              <w:rPr>
                <w:sz w:val="22"/>
                <w:szCs w:val="22"/>
              </w:rPr>
              <w:t>2605,4</w:t>
            </w:r>
          </w:p>
        </w:tc>
        <w:tc>
          <w:tcPr>
            <w:tcW w:w="1096" w:type="dxa"/>
            <w:tcBorders>
              <w:top w:val="nil"/>
              <w:left w:val="nil"/>
              <w:bottom w:val="single" w:sz="4" w:space="0" w:color="auto"/>
              <w:right w:val="single" w:sz="4" w:space="0" w:color="auto"/>
            </w:tcBorders>
            <w:shd w:val="clear" w:color="000000" w:fill="FFFFFF"/>
            <w:hideMark/>
          </w:tcPr>
          <w:p w14:paraId="2818AD58" w14:textId="77777777" w:rsidR="00C33081" w:rsidRPr="00C33081" w:rsidRDefault="00C33081" w:rsidP="00C33081">
            <w:pPr>
              <w:spacing w:line="240" w:lineRule="auto"/>
              <w:ind w:firstLine="0"/>
              <w:jc w:val="right"/>
              <w:rPr>
                <w:sz w:val="22"/>
                <w:szCs w:val="22"/>
              </w:rPr>
            </w:pPr>
            <w:r w:rsidRPr="00C33081">
              <w:rPr>
                <w:sz w:val="22"/>
                <w:szCs w:val="22"/>
              </w:rPr>
              <w:t>2605,4</w:t>
            </w:r>
          </w:p>
        </w:tc>
        <w:tc>
          <w:tcPr>
            <w:tcW w:w="1162" w:type="dxa"/>
            <w:tcBorders>
              <w:top w:val="nil"/>
              <w:left w:val="nil"/>
              <w:bottom w:val="single" w:sz="4" w:space="0" w:color="auto"/>
              <w:right w:val="single" w:sz="4" w:space="0" w:color="auto"/>
            </w:tcBorders>
            <w:shd w:val="clear" w:color="000000" w:fill="FFFFFF"/>
            <w:hideMark/>
          </w:tcPr>
          <w:p w14:paraId="55BEC9A2" w14:textId="77777777" w:rsidR="00C33081" w:rsidRPr="00C33081" w:rsidRDefault="00C33081" w:rsidP="00C33081">
            <w:pPr>
              <w:spacing w:line="240" w:lineRule="auto"/>
              <w:ind w:firstLine="0"/>
              <w:jc w:val="right"/>
              <w:rPr>
                <w:sz w:val="22"/>
                <w:szCs w:val="22"/>
              </w:rPr>
            </w:pPr>
            <w:r w:rsidRPr="00C33081">
              <w:rPr>
                <w:sz w:val="22"/>
                <w:szCs w:val="22"/>
              </w:rPr>
              <w:t>2605,4</w:t>
            </w:r>
          </w:p>
        </w:tc>
        <w:tc>
          <w:tcPr>
            <w:tcW w:w="1094" w:type="dxa"/>
            <w:tcBorders>
              <w:top w:val="nil"/>
              <w:left w:val="nil"/>
              <w:bottom w:val="single" w:sz="4" w:space="0" w:color="auto"/>
              <w:right w:val="single" w:sz="4" w:space="0" w:color="auto"/>
            </w:tcBorders>
            <w:shd w:val="clear" w:color="000000" w:fill="FFFFFF"/>
            <w:hideMark/>
          </w:tcPr>
          <w:p w14:paraId="134A1C54" w14:textId="77777777" w:rsidR="00C33081" w:rsidRPr="00C33081" w:rsidRDefault="00C33081" w:rsidP="00C33081">
            <w:pPr>
              <w:spacing w:line="240" w:lineRule="auto"/>
              <w:ind w:firstLine="0"/>
              <w:jc w:val="right"/>
              <w:rPr>
                <w:sz w:val="22"/>
                <w:szCs w:val="22"/>
              </w:rPr>
            </w:pPr>
            <w:r w:rsidRPr="00C33081">
              <w:rPr>
                <w:sz w:val="22"/>
                <w:szCs w:val="22"/>
              </w:rPr>
              <w:t>2605,4</w:t>
            </w:r>
          </w:p>
        </w:tc>
      </w:tr>
      <w:tr w:rsidR="00C33081" w:rsidRPr="00C33081" w14:paraId="52C1982F" w14:textId="77777777" w:rsidTr="00C33081">
        <w:trPr>
          <w:trHeight w:val="6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48D1D83"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64B216B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F1E2228"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2110A6F"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42CA1D1D" w14:textId="77777777" w:rsidR="00C33081" w:rsidRPr="00C33081" w:rsidRDefault="00C33081" w:rsidP="00C33081">
            <w:pPr>
              <w:spacing w:line="240" w:lineRule="auto"/>
              <w:ind w:firstLine="0"/>
              <w:rPr>
                <w:sz w:val="20"/>
              </w:rPr>
            </w:pPr>
            <w:r w:rsidRPr="00C33081">
              <w:rPr>
                <w:sz w:val="20"/>
              </w:rPr>
              <w:t>0000079211</w:t>
            </w:r>
          </w:p>
        </w:tc>
        <w:tc>
          <w:tcPr>
            <w:tcW w:w="697" w:type="dxa"/>
            <w:tcBorders>
              <w:top w:val="nil"/>
              <w:left w:val="nil"/>
              <w:bottom w:val="single" w:sz="4" w:space="0" w:color="auto"/>
              <w:right w:val="single" w:sz="4" w:space="0" w:color="auto"/>
            </w:tcBorders>
            <w:shd w:val="clear" w:color="000000" w:fill="FFFFFF"/>
            <w:hideMark/>
          </w:tcPr>
          <w:p w14:paraId="5ECBC4BD"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4A477361" w14:textId="77777777" w:rsidR="00C33081" w:rsidRPr="00C33081" w:rsidRDefault="00C33081" w:rsidP="00C33081">
            <w:pPr>
              <w:spacing w:line="240" w:lineRule="auto"/>
              <w:ind w:firstLine="0"/>
              <w:jc w:val="right"/>
              <w:rPr>
                <w:sz w:val="22"/>
                <w:szCs w:val="22"/>
              </w:rPr>
            </w:pPr>
            <w:r w:rsidRPr="00C33081">
              <w:rPr>
                <w:sz w:val="22"/>
                <w:szCs w:val="22"/>
              </w:rPr>
              <w:t>64,9</w:t>
            </w:r>
          </w:p>
        </w:tc>
        <w:tc>
          <w:tcPr>
            <w:tcW w:w="1096" w:type="dxa"/>
            <w:tcBorders>
              <w:top w:val="nil"/>
              <w:left w:val="nil"/>
              <w:bottom w:val="single" w:sz="4" w:space="0" w:color="auto"/>
              <w:right w:val="single" w:sz="4" w:space="0" w:color="auto"/>
            </w:tcBorders>
            <w:shd w:val="clear" w:color="000000" w:fill="FFFFFF"/>
            <w:hideMark/>
          </w:tcPr>
          <w:p w14:paraId="32223F95" w14:textId="77777777" w:rsidR="00C33081" w:rsidRPr="00C33081" w:rsidRDefault="00C33081" w:rsidP="00C33081">
            <w:pPr>
              <w:spacing w:line="240" w:lineRule="auto"/>
              <w:ind w:firstLine="0"/>
              <w:jc w:val="right"/>
              <w:rPr>
                <w:sz w:val="22"/>
                <w:szCs w:val="22"/>
              </w:rPr>
            </w:pPr>
            <w:r w:rsidRPr="00C33081">
              <w:rPr>
                <w:sz w:val="22"/>
                <w:szCs w:val="22"/>
              </w:rPr>
              <w:t>64,9</w:t>
            </w:r>
          </w:p>
        </w:tc>
        <w:tc>
          <w:tcPr>
            <w:tcW w:w="1162" w:type="dxa"/>
            <w:tcBorders>
              <w:top w:val="nil"/>
              <w:left w:val="nil"/>
              <w:bottom w:val="single" w:sz="4" w:space="0" w:color="auto"/>
              <w:right w:val="single" w:sz="4" w:space="0" w:color="auto"/>
            </w:tcBorders>
            <w:shd w:val="clear" w:color="000000" w:fill="FFFFFF"/>
            <w:hideMark/>
          </w:tcPr>
          <w:p w14:paraId="66EE0DD2" w14:textId="77777777" w:rsidR="00C33081" w:rsidRPr="00C33081" w:rsidRDefault="00C33081" w:rsidP="00C33081">
            <w:pPr>
              <w:spacing w:line="240" w:lineRule="auto"/>
              <w:ind w:firstLine="0"/>
              <w:jc w:val="right"/>
              <w:rPr>
                <w:sz w:val="22"/>
                <w:szCs w:val="22"/>
              </w:rPr>
            </w:pPr>
            <w:r w:rsidRPr="00C33081">
              <w:rPr>
                <w:sz w:val="22"/>
                <w:szCs w:val="22"/>
              </w:rPr>
              <w:t>70,6</w:t>
            </w:r>
          </w:p>
        </w:tc>
        <w:tc>
          <w:tcPr>
            <w:tcW w:w="1094" w:type="dxa"/>
            <w:tcBorders>
              <w:top w:val="nil"/>
              <w:left w:val="nil"/>
              <w:bottom w:val="single" w:sz="4" w:space="0" w:color="auto"/>
              <w:right w:val="single" w:sz="4" w:space="0" w:color="auto"/>
            </w:tcBorders>
            <w:shd w:val="clear" w:color="000000" w:fill="FFFFFF"/>
            <w:hideMark/>
          </w:tcPr>
          <w:p w14:paraId="55951132" w14:textId="77777777" w:rsidR="00C33081" w:rsidRPr="00C33081" w:rsidRDefault="00C33081" w:rsidP="00C33081">
            <w:pPr>
              <w:spacing w:line="240" w:lineRule="auto"/>
              <w:ind w:firstLine="0"/>
              <w:jc w:val="right"/>
              <w:rPr>
                <w:sz w:val="22"/>
                <w:szCs w:val="22"/>
              </w:rPr>
            </w:pPr>
            <w:r w:rsidRPr="00C33081">
              <w:rPr>
                <w:sz w:val="22"/>
                <w:szCs w:val="22"/>
              </w:rPr>
              <w:t>70,6</w:t>
            </w:r>
          </w:p>
        </w:tc>
      </w:tr>
      <w:tr w:rsidR="00C33081" w:rsidRPr="00C33081" w14:paraId="784B2074" w14:textId="77777777" w:rsidTr="00C33081">
        <w:trPr>
          <w:trHeight w:val="459"/>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67F827ED"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36209BA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C00D088"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664CA9FA"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2621BAFB" w14:textId="77777777" w:rsidR="00C33081" w:rsidRPr="00C33081" w:rsidRDefault="00C33081" w:rsidP="00C33081">
            <w:pPr>
              <w:spacing w:line="240" w:lineRule="auto"/>
              <w:ind w:firstLine="0"/>
              <w:rPr>
                <w:sz w:val="20"/>
              </w:rPr>
            </w:pPr>
            <w:r w:rsidRPr="00C33081">
              <w:rPr>
                <w:sz w:val="20"/>
              </w:rPr>
              <w:t>0000079211</w:t>
            </w:r>
          </w:p>
        </w:tc>
        <w:tc>
          <w:tcPr>
            <w:tcW w:w="697" w:type="dxa"/>
            <w:tcBorders>
              <w:top w:val="nil"/>
              <w:left w:val="nil"/>
              <w:bottom w:val="single" w:sz="4" w:space="0" w:color="auto"/>
              <w:right w:val="single" w:sz="4" w:space="0" w:color="auto"/>
            </w:tcBorders>
            <w:shd w:val="clear" w:color="000000" w:fill="FFFFFF"/>
            <w:hideMark/>
          </w:tcPr>
          <w:p w14:paraId="770EFCE2"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150851CE" w14:textId="77777777" w:rsidR="00C33081" w:rsidRPr="00C33081" w:rsidRDefault="00C33081" w:rsidP="00C33081">
            <w:pPr>
              <w:spacing w:line="240" w:lineRule="auto"/>
              <w:ind w:firstLine="0"/>
              <w:jc w:val="right"/>
              <w:rPr>
                <w:sz w:val="22"/>
                <w:szCs w:val="22"/>
              </w:rPr>
            </w:pPr>
            <w:r w:rsidRPr="00C33081">
              <w:rPr>
                <w:sz w:val="22"/>
                <w:szCs w:val="22"/>
              </w:rPr>
              <w:t>64,9</w:t>
            </w:r>
          </w:p>
        </w:tc>
        <w:tc>
          <w:tcPr>
            <w:tcW w:w="1096" w:type="dxa"/>
            <w:tcBorders>
              <w:top w:val="nil"/>
              <w:left w:val="nil"/>
              <w:bottom w:val="single" w:sz="4" w:space="0" w:color="auto"/>
              <w:right w:val="single" w:sz="4" w:space="0" w:color="auto"/>
            </w:tcBorders>
            <w:shd w:val="clear" w:color="000000" w:fill="FFFFFF"/>
            <w:hideMark/>
          </w:tcPr>
          <w:p w14:paraId="7B370E4B" w14:textId="77777777" w:rsidR="00C33081" w:rsidRPr="00C33081" w:rsidRDefault="00C33081" w:rsidP="00C33081">
            <w:pPr>
              <w:spacing w:line="240" w:lineRule="auto"/>
              <w:ind w:firstLine="0"/>
              <w:jc w:val="right"/>
              <w:rPr>
                <w:sz w:val="22"/>
                <w:szCs w:val="22"/>
              </w:rPr>
            </w:pPr>
            <w:r w:rsidRPr="00C33081">
              <w:rPr>
                <w:sz w:val="22"/>
                <w:szCs w:val="22"/>
              </w:rPr>
              <w:t>64,9</w:t>
            </w:r>
          </w:p>
        </w:tc>
        <w:tc>
          <w:tcPr>
            <w:tcW w:w="1162" w:type="dxa"/>
            <w:tcBorders>
              <w:top w:val="nil"/>
              <w:left w:val="nil"/>
              <w:bottom w:val="single" w:sz="4" w:space="0" w:color="auto"/>
              <w:right w:val="single" w:sz="4" w:space="0" w:color="auto"/>
            </w:tcBorders>
            <w:shd w:val="clear" w:color="000000" w:fill="FFFFFF"/>
            <w:hideMark/>
          </w:tcPr>
          <w:p w14:paraId="0A2C57DF" w14:textId="77777777" w:rsidR="00C33081" w:rsidRPr="00C33081" w:rsidRDefault="00C33081" w:rsidP="00C33081">
            <w:pPr>
              <w:spacing w:line="240" w:lineRule="auto"/>
              <w:ind w:firstLine="0"/>
              <w:jc w:val="right"/>
              <w:rPr>
                <w:sz w:val="22"/>
                <w:szCs w:val="22"/>
              </w:rPr>
            </w:pPr>
            <w:r w:rsidRPr="00C33081">
              <w:rPr>
                <w:sz w:val="22"/>
                <w:szCs w:val="22"/>
              </w:rPr>
              <w:t>70,6</w:t>
            </w:r>
          </w:p>
        </w:tc>
        <w:tc>
          <w:tcPr>
            <w:tcW w:w="1094" w:type="dxa"/>
            <w:tcBorders>
              <w:top w:val="nil"/>
              <w:left w:val="nil"/>
              <w:bottom w:val="single" w:sz="4" w:space="0" w:color="auto"/>
              <w:right w:val="single" w:sz="4" w:space="0" w:color="auto"/>
            </w:tcBorders>
            <w:shd w:val="clear" w:color="000000" w:fill="FFFFFF"/>
            <w:hideMark/>
          </w:tcPr>
          <w:p w14:paraId="6233CCF8" w14:textId="77777777" w:rsidR="00C33081" w:rsidRPr="00C33081" w:rsidRDefault="00C33081" w:rsidP="00C33081">
            <w:pPr>
              <w:spacing w:line="240" w:lineRule="auto"/>
              <w:ind w:firstLine="0"/>
              <w:jc w:val="right"/>
              <w:rPr>
                <w:sz w:val="22"/>
                <w:szCs w:val="22"/>
              </w:rPr>
            </w:pPr>
            <w:r w:rsidRPr="00C33081">
              <w:rPr>
                <w:sz w:val="22"/>
                <w:szCs w:val="22"/>
              </w:rPr>
              <w:t>70,6</w:t>
            </w:r>
          </w:p>
        </w:tc>
      </w:tr>
      <w:tr w:rsidR="00C33081" w:rsidRPr="00C33081" w14:paraId="7B9E61AE" w14:textId="77777777" w:rsidTr="00C33081">
        <w:trPr>
          <w:trHeight w:val="495"/>
        </w:trPr>
        <w:tc>
          <w:tcPr>
            <w:tcW w:w="2411" w:type="dxa"/>
            <w:tcBorders>
              <w:top w:val="nil"/>
              <w:left w:val="single" w:sz="4" w:space="0" w:color="auto"/>
              <w:bottom w:val="single" w:sz="4" w:space="0" w:color="auto"/>
              <w:right w:val="single" w:sz="4" w:space="0" w:color="auto"/>
            </w:tcBorders>
            <w:shd w:val="clear" w:color="000000" w:fill="FFFFFF"/>
            <w:hideMark/>
          </w:tcPr>
          <w:p w14:paraId="75290496" w14:textId="77777777" w:rsidR="00C33081" w:rsidRPr="00C33081" w:rsidRDefault="00C33081" w:rsidP="00C33081">
            <w:pPr>
              <w:spacing w:line="240" w:lineRule="auto"/>
              <w:ind w:firstLine="0"/>
              <w:rPr>
                <w:sz w:val="20"/>
              </w:rPr>
            </w:pPr>
            <w:r w:rsidRPr="00C33081">
              <w:rPr>
                <w:sz w:val="20"/>
              </w:rPr>
              <w:t>Единая субвенция местным бюджетам</w:t>
            </w:r>
          </w:p>
        </w:tc>
        <w:tc>
          <w:tcPr>
            <w:tcW w:w="567" w:type="dxa"/>
            <w:tcBorders>
              <w:top w:val="nil"/>
              <w:left w:val="nil"/>
              <w:bottom w:val="single" w:sz="4" w:space="0" w:color="auto"/>
              <w:right w:val="single" w:sz="4" w:space="0" w:color="auto"/>
            </w:tcBorders>
            <w:shd w:val="clear" w:color="000000" w:fill="FFFFFF"/>
            <w:hideMark/>
          </w:tcPr>
          <w:p w14:paraId="41A1F7D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DADA4A1"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0991B72B"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362C97B5"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67C4BF3C"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1E961C1" w14:textId="77777777" w:rsidR="00C33081" w:rsidRPr="00C33081" w:rsidRDefault="00C33081" w:rsidP="00C33081">
            <w:pPr>
              <w:spacing w:line="240" w:lineRule="auto"/>
              <w:ind w:firstLine="0"/>
              <w:jc w:val="right"/>
              <w:rPr>
                <w:sz w:val="22"/>
                <w:szCs w:val="22"/>
              </w:rPr>
            </w:pPr>
            <w:r w:rsidRPr="00C33081">
              <w:rPr>
                <w:sz w:val="22"/>
                <w:szCs w:val="22"/>
              </w:rPr>
              <w:t>41,0</w:t>
            </w:r>
          </w:p>
        </w:tc>
        <w:tc>
          <w:tcPr>
            <w:tcW w:w="1096" w:type="dxa"/>
            <w:tcBorders>
              <w:top w:val="nil"/>
              <w:left w:val="nil"/>
              <w:bottom w:val="single" w:sz="4" w:space="0" w:color="auto"/>
              <w:right w:val="single" w:sz="4" w:space="0" w:color="auto"/>
            </w:tcBorders>
            <w:shd w:val="clear" w:color="000000" w:fill="FFFFFF"/>
            <w:hideMark/>
          </w:tcPr>
          <w:p w14:paraId="7157CD60" w14:textId="77777777" w:rsidR="00C33081" w:rsidRPr="00C33081" w:rsidRDefault="00C33081" w:rsidP="00C33081">
            <w:pPr>
              <w:spacing w:line="240" w:lineRule="auto"/>
              <w:ind w:firstLine="0"/>
              <w:jc w:val="right"/>
              <w:rPr>
                <w:sz w:val="22"/>
                <w:szCs w:val="22"/>
              </w:rPr>
            </w:pPr>
            <w:r w:rsidRPr="00C33081">
              <w:rPr>
                <w:sz w:val="22"/>
                <w:szCs w:val="22"/>
              </w:rPr>
              <w:t>41,0</w:t>
            </w:r>
          </w:p>
        </w:tc>
        <w:tc>
          <w:tcPr>
            <w:tcW w:w="1162" w:type="dxa"/>
            <w:tcBorders>
              <w:top w:val="nil"/>
              <w:left w:val="nil"/>
              <w:bottom w:val="single" w:sz="4" w:space="0" w:color="auto"/>
              <w:right w:val="single" w:sz="4" w:space="0" w:color="auto"/>
            </w:tcBorders>
            <w:shd w:val="clear" w:color="000000" w:fill="FFFFFF"/>
            <w:hideMark/>
          </w:tcPr>
          <w:p w14:paraId="506ED8C8" w14:textId="77777777" w:rsidR="00C33081" w:rsidRPr="00C33081" w:rsidRDefault="00C33081" w:rsidP="00C33081">
            <w:pPr>
              <w:spacing w:line="240" w:lineRule="auto"/>
              <w:ind w:firstLine="0"/>
              <w:jc w:val="right"/>
              <w:rPr>
                <w:sz w:val="22"/>
                <w:szCs w:val="22"/>
              </w:rPr>
            </w:pPr>
            <w:r w:rsidRPr="00C33081">
              <w:rPr>
                <w:sz w:val="22"/>
                <w:szCs w:val="22"/>
              </w:rPr>
              <w:t>41,0</w:t>
            </w:r>
          </w:p>
        </w:tc>
        <w:tc>
          <w:tcPr>
            <w:tcW w:w="1094" w:type="dxa"/>
            <w:tcBorders>
              <w:top w:val="nil"/>
              <w:left w:val="nil"/>
              <w:bottom w:val="single" w:sz="4" w:space="0" w:color="auto"/>
              <w:right w:val="single" w:sz="4" w:space="0" w:color="auto"/>
            </w:tcBorders>
            <w:shd w:val="clear" w:color="000000" w:fill="FFFFFF"/>
            <w:hideMark/>
          </w:tcPr>
          <w:p w14:paraId="477F59A1" w14:textId="77777777" w:rsidR="00C33081" w:rsidRPr="00C33081" w:rsidRDefault="00C33081" w:rsidP="00C33081">
            <w:pPr>
              <w:spacing w:line="240" w:lineRule="auto"/>
              <w:ind w:firstLine="0"/>
              <w:jc w:val="right"/>
              <w:rPr>
                <w:sz w:val="22"/>
                <w:szCs w:val="22"/>
              </w:rPr>
            </w:pPr>
            <w:r w:rsidRPr="00C33081">
              <w:rPr>
                <w:sz w:val="22"/>
                <w:szCs w:val="22"/>
              </w:rPr>
              <w:t>41,0</w:t>
            </w:r>
          </w:p>
        </w:tc>
      </w:tr>
      <w:tr w:rsidR="00C33081" w:rsidRPr="00C33081" w14:paraId="5C9A25B2" w14:textId="77777777" w:rsidTr="00C33081">
        <w:trPr>
          <w:trHeight w:val="49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6165B82" w14:textId="77777777" w:rsidR="00C33081" w:rsidRPr="00C33081" w:rsidRDefault="00C33081" w:rsidP="00C33081">
            <w:pPr>
              <w:spacing w:line="240" w:lineRule="auto"/>
              <w:ind w:firstLine="0"/>
              <w:jc w:val="left"/>
              <w:rPr>
                <w:sz w:val="20"/>
              </w:rPr>
            </w:pPr>
            <w:r w:rsidRPr="00C33081">
              <w:rPr>
                <w:sz w:val="20"/>
              </w:rPr>
              <w:t xml:space="preserve">Расходы на выплаты персоналу в целях обеспечения </w:t>
            </w:r>
            <w:proofErr w:type="gramStart"/>
            <w:r w:rsidRPr="00C33081">
              <w:rPr>
                <w:sz w:val="20"/>
              </w:rPr>
              <w:t>вы-</w:t>
            </w:r>
            <w:proofErr w:type="spellStart"/>
            <w:r w:rsidRPr="00C33081">
              <w:rPr>
                <w:sz w:val="20"/>
              </w:rPr>
              <w:t>полнения</w:t>
            </w:r>
            <w:proofErr w:type="spellEnd"/>
            <w:proofErr w:type="gramEnd"/>
            <w:r w:rsidRPr="00C33081">
              <w:rPr>
                <w:sz w:val="20"/>
              </w:rPr>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hideMark/>
          </w:tcPr>
          <w:p w14:paraId="22C1311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88609C9"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79326591"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1D6F6E0E"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56DDC4A9" w14:textId="77777777" w:rsidR="00C33081" w:rsidRPr="00C33081" w:rsidRDefault="00C33081" w:rsidP="00C33081">
            <w:pPr>
              <w:spacing w:line="240" w:lineRule="auto"/>
              <w:ind w:firstLine="0"/>
              <w:jc w:val="center"/>
              <w:rPr>
                <w:sz w:val="20"/>
              </w:rPr>
            </w:pPr>
            <w:r w:rsidRPr="00C33081">
              <w:rPr>
                <w:sz w:val="20"/>
              </w:rPr>
              <w:t>100</w:t>
            </w:r>
          </w:p>
        </w:tc>
        <w:tc>
          <w:tcPr>
            <w:tcW w:w="1172" w:type="dxa"/>
            <w:tcBorders>
              <w:top w:val="nil"/>
              <w:left w:val="nil"/>
              <w:bottom w:val="single" w:sz="4" w:space="0" w:color="auto"/>
              <w:right w:val="single" w:sz="4" w:space="0" w:color="auto"/>
            </w:tcBorders>
            <w:shd w:val="clear" w:color="000000" w:fill="FFFFFF"/>
            <w:hideMark/>
          </w:tcPr>
          <w:p w14:paraId="14CE5C5E" w14:textId="77777777" w:rsidR="00C33081" w:rsidRPr="00C33081" w:rsidRDefault="00C33081" w:rsidP="00C33081">
            <w:pPr>
              <w:spacing w:line="240" w:lineRule="auto"/>
              <w:ind w:firstLine="0"/>
              <w:jc w:val="right"/>
              <w:rPr>
                <w:sz w:val="22"/>
                <w:szCs w:val="22"/>
              </w:rPr>
            </w:pPr>
            <w:r w:rsidRPr="00C33081">
              <w:rPr>
                <w:sz w:val="22"/>
                <w:szCs w:val="22"/>
              </w:rPr>
              <w:t>40,0</w:t>
            </w:r>
          </w:p>
        </w:tc>
        <w:tc>
          <w:tcPr>
            <w:tcW w:w="1096" w:type="dxa"/>
            <w:tcBorders>
              <w:top w:val="nil"/>
              <w:left w:val="nil"/>
              <w:bottom w:val="single" w:sz="4" w:space="0" w:color="auto"/>
              <w:right w:val="single" w:sz="4" w:space="0" w:color="auto"/>
            </w:tcBorders>
            <w:shd w:val="clear" w:color="000000" w:fill="FFFFFF"/>
            <w:hideMark/>
          </w:tcPr>
          <w:p w14:paraId="4BBA34E0" w14:textId="77777777" w:rsidR="00C33081" w:rsidRPr="00C33081" w:rsidRDefault="00C33081" w:rsidP="00C33081">
            <w:pPr>
              <w:spacing w:line="240" w:lineRule="auto"/>
              <w:ind w:firstLine="0"/>
              <w:jc w:val="right"/>
              <w:rPr>
                <w:sz w:val="22"/>
                <w:szCs w:val="22"/>
              </w:rPr>
            </w:pPr>
            <w:r w:rsidRPr="00C33081">
              <w:rPr>
                <w:sz w:val="22"/>
                <w:szCs w:val="22"/>
              </w:rPr>
              <w:t>40,0</w:t>
            </w:r>
          </w:p>
        </w:tc>
        <w:tc>
          <w:tcPr>
            <w:tcW w:w="1162" w:type="dxa"/>
            <w:tcBorders>
              <w:top w:val="nil"/>
              <w:left w:val="nil"/>
              <w:bottom w:val="single" w:sz="4" w:space="0" w:color="auto"/>
              <w:right w:val="single" w:sz="4" w:space="0" w:color="auto"/>
            </w:tcBorders>
            <w:shd w:val="clear" w:color="000000" w:fill="FFFFFF"/>
            <w:hideMark/>
          </w:tcPr>
          <w:p w14:paraId="418B4E17" w14:textId="77777777" w:rsidR="00C33081" w:rsidRPr="00C33081" w:rsidRDefault="00C33081" w:rsidP="00C33081">
            <w:pPr>
              <w:spacing w:line="240" w:lineRule="auto"/>
              <w:ind w:firstLine="0"/>
              <w:jc w:val="right"/>
              <w:rPr>
                <w:sz w:val="22"/>
                <w:szCs w:val="22"/>
              </w:rPr>
            </w:pPr>
            <w:r w:rsidRPr="00C33081">
              <w:rPr>
                <w:sz w:val="22"/>
                <w:szCs w:val="22"/>
              </w:rPr>
              <w:t>40,0</w:t>
            </w:r>
          </w:p>
        </w:tc>
        <w:tc>
          <w:tcPr>
            <w:tcW w:w="1094" w:type="dxa"/>
            <w:tcBorders>
              <w:top w:val="nil"/>
              <w:left w:val="nil"/>
              <w:bottom w:val="single" w:sz="4" w:space="0" w:color="auto"/>
              <w:right w:val="single" w:sz="4" w:space="0" w:color="auto"/>
            </w:tcBorders>
            <w:shd w:val="clear" w:color="000000" w:fill="FFFFFF"/>
            <w:hideMark/>
          </w:tcPr>
          <w:p w14:paraId="183FA498" w14:textId="77777777" w:rsidR="00C33081" w:rsidRPr="00C33081" w:rsidRDefault="00C33081" w:rsidP="00C33081">
            <w:pPr>
              <w:spacing w:line="240" w:lineRule="auto"/>
              <w:ind w:firstLine="0"/>
              <w:jc w:val="right"/>
              <w:rPr>
                <w:sz w:val="22"/>
                <w:szCs w:val="22"/>
              </w:rPr>
            </w:pPr>
            <w:r w:rsidRPr="00C33081">
              <w:rPr>
                <w:sz w:val="22"/>
                <w:szCs w:val="22"/>
              </w:rPr>
              <w:t>40,0</w:t>
            </w:r>
          </w:p>
        </w:tc>
      </w:tr>
      <w:tr w:rsidR="00C33081" w:rsidRPr="00C33081" w14:paraId="7C73FA79" w14:textId="77777777" w:rsidTr="00C33081">
        <w:trPr>
          <w:trHeight w:val="49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0A50CA3" w14:textId="77777777" w:rsidR="00C33081" w:rsidRPr="00C33081" w:rsidRDefault="00C33081" w:rsidP="00C33081">
            <w:pPr>
              <w:spacing w:line="240" w:lineRule="auto"/>
              <w:ind w:firstLine="0"/>
              <w:jc w:val="left"/>
              <w:rPr>
                <w:sz w:val="20"/>
              </w:rPr>
            </w:pPr>
            <w:r w:rsidRPr="00C33081">
              <w:rPr>
                <w:sz w:val="20"/>
              </w:rPr>
              <w:t>Расходы на выплаты персоналу государственных (</w:t>
            </w:r>
            <w:proofErr w:type="spellStart"/>
            <w:proofErr w:type="gramStart"/>
            <w:r w:rsidRPr="00C33081">
              <w:rPr>
                <w:sz w:val="20"/>
              </w:rPr>
              <w:t>муни-ципальных</w:t>
            </w:r>
            <w:proofErr w:type="spellEnd"/>
            <w:proofErr w:type="gramEnd"/>
            <w:r w:rsidRPr="00C33081">
              <w:rPr>
                <w:sz w:val="20"/>
              </w:rPr>
              <w:t>) органов</w:t>
            </w:r>
          </w:p>
        </w:tc>
        <w:tc>
          <w:tcPr>
            <w:tcW w:w="567" w:type="dxa"/>
            <w:tcBorders>
              <w:top w:val="nil"/>
              <w:left w:val="nil"/>
              <w:bottom w:val="single" w:sz="4" w:space="0" w:color="auto"/>
              <w:right w:val="single" w:sz="4" w:space="0" w:color="auto"/>
            </w:tcBorders>
            <w:shd w:val="clear" w:color="000000" w:fill="FFFFFF"/>
            <w:hideMark/>
          </w:tcPr>
          <w:p w14:paraId="76E27D1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9E4C353"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08263261"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3C6763F1"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6571F0EF" w14:textId="77777777" w:rsidR="00C33081" w:rsidRPr="00C33081" w:rsidRDefault="00C33081" w:rsidP="00C33081">
            <w:pPr>
              <w:spacing w:line="240" w:lineRule="auto"/>
              <w:ind w:firstLine="0"/>
              <w:jc w:val="center"/>
              <w:rPr>
                <w:sz w:val="20"/>
              </w:rPr>
            </w:pPr>
            <w:r w:rsidRPr="00C33081">
              <w:rPr>
                <w:sz w:val="20"/>
              </w:rPr>
              <w:t>120</w:t>
            </w:r>
          </w:p>
        </w:tc>
        <w:tc>
          <w:tcPr>
            <w:tcW w:w="1172" w:type="dxa"/>
            <w:tcBorders>
              <w:top w:val="nil"/>
              <w:left w:val="nil"/>
              <w:bottom w:val="single" w:sz="4" w:space="0" w:color="auto"/>
              <w:right w:val="single" w:sz="4" w:space="0" w:color="auto"/>
            </w:tcBorders>
            <w:shd w:val="clear" w:color="000000" w:fill="FFFFFF"/>
            <w:hideMark/>
          </w:tcPr>
          <w:p w14:paraId="5F34FF9A" w14:textId="77777777" w:rsidR="00C33081" w:rsidRPr="00C33081" w:rsidRDefault="00C33081" w:rsidP="00C33081">
            <w:pPr>
              <w:spacing w:line="240" w:lineRule="auto"/>
              <w:ind w:firstLine="0"/>
              <w:jc w:val="right"/>
              <w:rPr>
                <w:sz w:val="22"/>
                <w:szCs w:val="22"/>
              </w:rPr>
            </w:pPr>
            <w:r w:rsidRPr="00C33081">
              <w:rPr>
                <w:sz w:val="22"/>
                <w:szCs w:val="22"/>
              </w:rPr>
              <w:t>40,0</w:t>
            </w:r>
          </w:p>
        </w:tc>
        <w:tc>
          <w:tcPr>
            <w:tcW w:w="1096" w:type="dxa"/>
            <w:tcBorders>
              <w:top w:val="nil"/>
              <w:left w:val="nil"/>
              <w:bottom w:val="single" w:sz="4" w:space="0" w:color="auto"/>
              <w:right w:val="single" w:sz="4" w:space="0" w:color="auto"/>
            </w:tcBorders>
            <w:shd w:val="clear" w:color="000000" w:fill="FFFFFF"/>
            <w:hideMark/>
          </w:tcPr>
          <w:p w14:paraId="0F3E9DAD" w14:textId="77777777" w:rsidR="00C33081" w:rsidRPr="00C33081" w:rsidRDefault="00C33081" w:rsidP="00C33081">
            <w:pPr>
              <w:spacing w:line="240" w:lineRule="auto"/>
              <w:ind w:firstLine="0"/>
              <w:jc w:val="right"/>
              <w:rPr>
                <w:sz w:val="22"/>
                <w:szCs w:val="22"/>
              </w:rPr>
            </w:pPr>
            <w:r w:rsidRPr="00C33081">
              <w:rPr>
                <w:sz w:val="22"/>
                <w:szCs w:val="22"/>
              </w:rPr>
              <w:t>40,0</w:t>
            </w:r>
          </w:p>
        </w:tc>
        <w:tc>
          <w:tcPr>
            <w:tcW w:w="1162" w:type="dxa"/>
            <w:tcBorders>
              <w:top w:val="nil"/>
              <w:left w:val="nil"/>
              <w:bottom w:val="single" w:sz="4" w:space="0" w:color="auto"/>
              <w:right w:val="single" w:sz="4" w:space="0" w:color="auto"/>
            </w:tcBorders>
            <w:shd w:val="clear" w:color="000000" w:fill="FFFFFF"/>
            <w:hideMark/>
          </w:tcPr>
          <w:p w14:paraId="7033AA72" w14:textId="77777777" w:rsidR="00C33081" w:rsidRPr="00C33081" w:rsidRDefault="00C33081" w:rsidP="00C33081">
            <w:pPr>
              <w:spacing w:line="240" w:lineRule="auto"/>
              <w:ind w:firstLine="0"/>
              <w:jc w:val="right"/>
              <w:rPr>
                <w:sz w:val="22"/>
                <w:szCs w:val="22"/>
              </w:rPr>
            </w:pPr>
            <w:r w:rsidRPr="00C33081">
              <w:rPr>
                <w:sz w:val="22"/>
                <w:szCs w:val="22"/>
              </w:rPr>
              <w:t>40,0</w:t>
            </w:r>
          </w:p>
        </w:tc>
        <w:tc>
          <w:tcPr>
            <w:tcW w:w="1094" w:type="dxa"/>
            <w:tcBorders>
              <w:top w:val="nil"/>
              <w:left w:val="nil"/>
              <w:bottom w:val="single" w:sz="4" w:space="0" w:color="auto"/>
              <w:right w:val="single" w:sz="4" w:space="0" w:color="auto"/>
            </w:tcBorders>
            <w:shd w:val="clear" w:color="000000" w:fill="FFFFFF"/>
            <w:hideMark/>
          </w:tcPr>
          <w:p w14:paraId="091EC4E3" w14:textId="77777777" w:rsidR="00C33081" w:rsidRPr="00C33081" w:rsidRDefault="00C33081" w:rsidP="00C33081">
            <w:pPr>
              <w:spacing w:line="240" w:lineRule="auto"/>
              <w:ind w:firstLine="0"/>
              <w:jc w:val="right"/>
              <w:rPr>
                <w:sz w:val="22"/>
                <w:szCs w:val="22"/>
              </w:rPr>
            </w:pPr>
            <w:r w:rsidRPr="00C33081">
              <w:rPr>
                <w:sz w:val="22"/>
                <w:szCs w:val="22"/>
              </w:rPr>
              <w:t>40,0</w:t>
            </w:r>
          </w:p>
        </w:tc>
      </w:tr>
      <w:tr w:rsidR="00C33081" w:rsidRPr="00C33081" w14:paraId="7265BF64"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85CF523"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7134F8E2"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83CE6A6"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73691B2F"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2244D2B6"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455454AD"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4F415267" w14:textId="77777777" w:rsidR="00C33081" w:rsidRPr="00C33081" w:rsidRDefault="00C33081" w:rsidP="00C33081">
            <w:pPr>
              <w:spacing w:line="240" w:lineRule="auto"/>
              <w:ind w:firstLine="0"/>
              <w:jc w:val="right"/>
              <w:rPr>
                <w:sz w:val="22"/>
                <w:szCs w:val="22"/>
              </w:rPr>
            </w:pPr>
            <w:r w:rsidRPr="00C33081">
              <w:rPr>
                <w:sz w:val="22"/>
                <w:szCs w:val="22"/>
              </w:rPr>
              <w:t>1,0</w:t>
            </w:r>
          </w:p>
        </w:tc>
        <w:tc>
          <w:tcPr>
            <w:tcW w:w="1096" w:type="dxa"/>
            <w:tcBorders>
              <w:top w:val="nil"/>
              <w:left w:val="nil"/>
              <w:bottom w:val="single" w:sz="4" w:space="0" w:color="auto"/>
              <w:right w:val="single" w:sz="4" w:space="0" w:color="auto"/>
            </w:tcBorders>
            <w:shd w:val="clear" w:color="000000" w:fill="FFFFFF"/>
            <w:hideMark/>
          </w:tcPr>
          <w:p w14:paraId="1803264B" w14:textId="77777777" w:rsidR="00C33081" w:rsidRPr="00C33081" w:rsidRDefault="00C33081" w:rsidP="00C33081">
            <w:pPr>
              <w:spacing w:line="240" w:lineRule="auto"/>
              <w:ind w:firstLine="0"/>
              <w:jc w:val="right"/>
              <w:rPr>
                <w:sz w:val="22"/>
                <w:szCs w:val="22"/>
              </w:rPr>
            </w:pPr>
            <w:r w:rsidRPr="00C33081">
              <w:rPr>
                <w:sz w:val="22"/>
                <w:szCs w:val="22"/>
              </w:rPr>
              <w:t>1,0</w:t>
            </w:r>
          </w:p>
        </w:tc>
        <w:tc>
          <w:tcPr>
            <w:tcW w:w="1162" w:type="dxa"/>
            <w:tcBorders>
              <w:top w:val="nil"/>
              <w:left w:val="nil"/>
              <w:bottom w:val="single" w:sz="4" w:space="0" w:color="auto"/>
              <w:right w:val="single" w:sz="4" w:space="0" w:color="auto"/>
            </w:tcBorders>
            <w:shd w:val="clear" w:color="000000" w:fill="FFFFFF"/>
            <w:hideMark/>
          </w:tcPr>
          <w:p w14:paraId="4BE0BBCD" w14:textId="77777777" w:rsidR="00C33081" w:rsidRPr="00C33081" w:rsidRDefault="00C33081" w:rsidP="00C33081">
            <w:pPr>
              <w:spacing w:line="240" w:lineRule="auto"/>
              <w:ind w:firstLine="0"/>
              <w:jc w:val="right"/>
              <w:rPr>
                <w:sz w:val="22"/>
                <w:szCs w:val="22"/>
              </w:rPr>
            </w:pPr>
            <w:r w:rsidRPr="00C33081">
              <w:rPr>
                <w:sz w:val="22"/>
                <w:szCs w:val="22"/>
              </w:rPr>
              <w:t>1,0</w:t>
            </w:r>
          </w:p>
        </w:tc>
        <w:tc>
          <w:tcPr>
            <w:tcW w:w="1094" w:type="dxa"/>
            <w:tcBorders>
              <w:top w:val="nil"/>
              <w:left w:val="nil"/>
              <w:bottom w:val="single" w:sz="4" w:space="0" w:color="auto"/>
              <w:right w:val="single" w:sz="4" w:space="0" w:color="auto"/>
            </w:tcBorders>
            <w:shd w:val="clear" w:color="000000" w:fill="FFFFFF"/>
            <w:hideMark/>
          </w:tcPr>
          <w:p w14:paraId="079175ED" w14:textId="77777777" w:rsidR="00C33081" w:rsidRPr="00C33081" w:rsidRDefault="00C33081" w:rsidP="00C33081">
            <w:pPr>
              <w:spacing w:line="240" w:lineRule="auto"/>
              <w:ind w:firstLine="0"/>
              <w:jc w:val="right"/>
              <w:rPr>
                <w:sz w:val="22"/>
                <w:szCs w:val="22"/>
              </w:rPr>
            </w:pPr>
            <w:r w:rsidRPr="00C33081">
              <w:rPr>
                <w:sz w:val="22"/>
                <w:szCs w:val="22"/>
              </w:rPr>
              <w:t>1,0</w:t>
            </w:r>
          </w:p>
        </w:tc>
      </w:tr>
      <w:tr w:rsidR="00C33081" w:rsidRPr="00C33081" w14:paraId="4ECD8576" w14:textId="77777777" w:rsidTr="00C33081">
        <w:trPr>
          <w:trHeight w:val="54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446C454E"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08ABA36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BA910CB" w14:textId="77777777" w:rsidR="00C33081" w:rsidRPr="00C33081" w:rsidRDefault="00C33081" w:rsidP="00C33081">
            <w:pPr>
              <w:spacing w:line="240" w:lineRule="auto"/>
              <w:ind w:firstLine="0"/>
              <w:rPr>
                <w:sz w:val="20"/>
              </w:rPr>
            </w:pPr>
            <w:r w:rsidRPr="00C33081">
              <w:rPr>
                <w:sz w:val="20"/>
              </w:rPr>
              <w:t>07</w:t>
            </w:r>
          </w:p>
        </w:tc>
        <w:tc>
          <w:tcPr>
            <w:tcW w:w="425" w:type="dxa"/>
            <w:tcBorders>
              <w:top w:val="nil"/>
              <w:left w:val="nil"/>
              <w:bottom w:val="single" w:sz="4" w:space="0" w:color="auto"/>
              <w:right w:val="single" w:sz="4" w:space="0" w:color="auto"/>
            </w:tcBorders>
            <w:shd w:val="clear" w:color="000000" w:fill="FFFFFF"/>
            <w:hideMark/>
          </w:tcPr>
          <w:p w14:paraId="5FF61C2D" w14:textId="77777777" w:rsidR="00C33081" w:rsidRPr="00C33081" w:rsidRDefault="00C33081" w:rsidP="00C33081">
            <w:pPr>
              <w:spacing w:line="240" w:lineRule="auto"/>
              <w:ind w:firstLine="0"/>
              <w:rPr>
                <w:sz w:val="20"/>
              </w:rPr>
            </w:pPr>
            <w:r w:rsidRPr="00C33081">
              <w:rPr>
                <w:sz w:val="20"/>
              </w:rPr>
              <w:t>09</w:t>
            </w:r>
          </w:p>
        </w:tc>
        <w:tc>
          <w:tcPr>
            <w:tcW w:w="1300" w:type="dxa"/>
            <w:tcBorders>
              <w:top w:val="nil"/>
              <w:left w:val="nil"/>
              <w:bottom w:val="single" w:sz="4" w:space="0" w:color="auto"/>
              <w:right w:val="single" w:sz="4" w:space="0" w:color="auto"/>
            </w:tcBorders>
            <w:shd w:val="clear" w:color="000000" w:fill="FFFFFF"/>
            <w:hideMark/>
          </w:tcPr>
          <w:p w14:paraId="7FA3E1C8" w14:textId="77777777" w:rsidR="00C33081" w:rsidRPr="00C33081" w:rsidRDefault="00C33081" w:rsidP="00C33081">
            <w:pPr>
              <w:spacing w:line="240" w:lineRule="auto"/>
              <w:ind w:firstLine="0"/>
              <w:rPr>
                <w:sz w:val="20"/>
              </w:rPr>
            </w:pPr>
            <w:r w:rsidRPr="00C33081">
              <w:rPr>
                <w:sz w:val="20"/>
              </w:rPr>
              <w:t>0000079202</w:t>
            </w:r>
          </w:p>
        </w:tc>
        <w:tc>
          <w:tcPr>
            <w:tcW w:w="697" w:type="dxa"/>
            <w:tcBorders>
              <w:top w:val="nil"/>
              <w:left w:val="nil"/>
              <w:bottom w:val="single" w:sz="4" w:space="0" w:color="auto"/>
              <w:right w:val="single" w:sz="4" w:space="0" w:color="auto"/>
            </w:tcBorders>
            <w:shd w:val="clear" w:color="000000" w:fill="FFFFFF"/>
            <w:hideMark/>
          </w:tcPr>
          <w:p w14:paraId="4D19A406"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6BB66972" w14:textId="77777777" w:rsidR="00C33081" w:rsidRPr="00C33081" w:rsidRDefault="00C33081" w:rsidP="00C33081">
            <w:pPr>
              <w:spacing w:line="240" w:lineRule="auto"/>
              <w:ind w:firstLine="0"/>
              <w:jc w:val="right"/>
              <w:rPr>
                <w:sz w:val="22"/>
                <w:szCs w:val="22"/>
              </w:rPr>
            </w:pPr>
            <w:r w:rsidRPr="00C33081">
              <w:rPr>
                <w:sz w:val="22"/>
                <w:szCs w:val="22"/>
              </w:rPr>
              <w:t>1,0</w:t>
            </w:r>
          </w:p>
        </w:tc>
        <w:tc>
          <w:tcPr>
            <w:tcW w:w="1096" w:type="dxa"/>
            <w:tcBorders>
              <w:top w:val="nil"/>
              <w:left w:val="nil"/>
              <w:bottom w:val="single" w:sz="4" w:space="0" w:color="auto"/>
              <w:right w:val="single" w:sz="4" w:space="0" w:color="auto"/>
            </w:tcBorders>
            <w:shd w:val="clear" w:color="000000" w:fill="FFFFFF"/>
            <w:hideMark/>
          </w:tcPr>
          <w:p w14:paraId="4FF83080" w14:textId="77777777" w:rsidR="00C33081" w:rsidRPr="00C33081" w:rsidRDefault="00C33081" w:rsidP="00C33081">
            <w:pPr>
              <w:spacing w:line="240" w:lineRule="auto"/>
              <w:ind w:firstLine="0"/>
              <w:jc w:val="right"/>
              <w:rPr>
                <w:sz w:val="22"/>
                <w:szCs w:val="22"/>
              </w:rPr>
            </w:pPr>
            <w:r w:rsidRPr="00C33081">
              <w:rPr>
                <w:sz w:val="22"/>
                <w:szCs w:val="22"/>
              </w:rPr>
              <w:t>1,0</w:t>
            </w:r>
          </w:p>
        </w:tc>
        <w:tc>
          <w:tcPr>
            <w:tcW w:w="1162" w:type="dxa"/>
            <w:tcBorders>
              <w:top w:val="nil"/>
              <w:left w:val="nil"/>
              <w:bottom w:val="single" w:sz="4" w:space="0" w:color="auto"/>
              <w:right w:val="single" w:sz="4" w:space="0" w:color="auto"/>
            </w:tcBorders>
            <w:shd w:val="clear" w:color="000000" w:fill="FFFFFF"/>
            <w:hideMark/>
          </w:tcPr>
          <w:p w14:paraId="7F698287" w14:textId="77777777" w:rsidR="00C33081" w:rsidRPr="00C33081" w:rsidRDefault="00C33081" w:rsidP="00C33081">
            <w:pPr>
              <w:spacing w:line="240" w:lineRule="auto"/>
              <w:ind w:firstLine="0"/>
              <w:jc w:val="right"/>
              <w:rPr>
                <w:sz w:val="22"/>
                <w:szCs w:val="22"/>
              </w:rPr>
            </w:pPr>
            <w:r w:rsidRPr="00C33081">
              <w:rPr>
                <w:sz w:val="22"/>
                <w:szCs w:val="22"/>
              </w:rPr>
              <w:t>1,0</w:t>
            </w:r>
          </w:p>
        </w:tc>
        <w:tc>
          <w:tcPr>
            <w:tcW w:w="1094" w:type="dxa"/>
            <w:tcBorders>
              <w:top w:val="nil"/>
              <w:left w:val="nil"/>
              <w:bottom w:val="single" w:sz="4" w:space="0" w:color="auto"/>
              <w:right w:val="single" w:sz="4" w:space="0" w:color="auto"/>
            </w:tcBorders>
            <w:shd w:val="clear" w:color="000000" w:fill="FFFFFF"/>
            <w:hideMark/>
          </w:tcPr>
          <w:p w14:paraId="0DC161B1" w14:textId="77777777" w:rsidR="00C33081" w:rsidRPr="00C33081" w:rsidRDefault="00C33081" w:rsidP="00C33081">
            <w:pPr>
              <w:spacing w:line="240" w:lineRule="auto"/>
              <w:ind w:firstLine="0"/>
              <w:jc w:val="right"/>
              <w:rPr>
                <w:sz w:val="22"/>
                <w:szCs w:val="22"/>
              </w:rPr>
            </w:pPr>
            <w:r w:rsidRPr="00C33081">
              <w:rPr>
                <w:sz w:val="22"/>
                <w:szCs w:val="22"/>
              </w:rPr>
              <w:t>1,0</w:t>
            </w:r>
          </w:p>
        </w:tc>
      </w:tr>
      <w:tr w:rsidR="00C33081" w:rsidRPr="00C33081" w14:paraId="33D8FF30"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hideMark/>
          </w:tcPr>
          <w:p w14:paraId="3D85E89E" w14:textId="77777777" w:rsidR="00C33081" w:rsidRPr="00C33081" w:rsidRDefault="00C33081" w:rsidP="00C33081">
            <w:pPr>
              <w:spacing w:line="240" w:lineRule="auto"/>
              <w:ind w:firstLine="0"/>
              <w:rPr>
                <w:b/>
                <w:bCs/>
                <w:sz w:val="20"/>
              </w:rPr>
            </w:pPr>
            <w:r w:rsidRPr="00C33081">
              <w:rPr>
                <w:b/>
                <w:bCs/>
                <w:sz w:val="20"/>
              </w:rPr>
              <w:t>Культура, кинематография</w:t>
            </w:r>
          </w:p>
        </w:tc>
        <w:tc>
          <w:tcPr>
            <w:tcW w:w="567" w:type="dxa"/>
            <w:tcBorders>
              <w:top w:val="nil"/>
              <w:left w:val="nil"/>
              <w:bottom w:val="single" w:sz="4" w:space="0" w:color="auto"/>
              <w:right w:val="single" w:sz="4" w:space="0" w:color="auto"/>
            </w:tcBorders>
            <w:shd w:val="clear" w:color="000000" w:fill="FFFFFF"/>
            <w:hideMark/>
          </w:tcPr>
          <w:p w14:paraId="5539CCB0"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256E6D3B" w14:textId="77777777" w:rsidR="00C33081" w:rsidRPr="00C33081" w:rsidRDefault="00C33081" w:rsidP="00C33081">
            <w:pPr>
              <w:spacing w:line="240" w:lineRule="auto"/>
              <w:ind w:firstLine="0"/>
              <w:rPr>
                <w:b/>
                <w:bCs/>
                <w:sz w:val="20"/>
              </w:rPr>
            </w:pPr>
            <w:r w:rsidRPr="00C33081">
              <w:rPr>
                <w:b/>
                <w:bCs/>
                <w:sz w:val="20"/>
              </w:rPr>
              <w:t>08</w:t>
            </w:r>
          </w:p>
        </w:tc>
        <w:tc>
          <w:tcPr>
            <w:tcW w:w="425" w:type="dxa"/>
            <w:tcBorders>
              <w:top w:val="nil"/>
              <w:left w:val="nil"/>
              <w:bottom w:val="single" w:sz="4" w:space="0" w:color="auto"/>
              <w:right w:val="single" w:sz="4" w:space="0" w:color="auto"/>
            </w:tcBorders>
            <w:shd w:val="clear" w:color="000000" w:fill="FFFFFF"/>
            <w:hideMark/>
          </w:tcPr>
          <w:p w14:paraId="18613C7D" w14:textId="77777777" w:rsidR="00C33081" w:rsidRPr="00C33081" w:rsidRDefault="00C33081" w:rsidP="00C33081">
            <w:pPr>
              <w:spacing w:line="240" w:lineRule="auto"/>
              <w:ind w:firstLine="0"/>
              <w:rPr>
                <w:b/>
                <w:bCs/>
                <w:sz w:val="20"/>
              </w:rPr>
            </w:pPr>
            <w:r w:rsidRPr="00C33081">
              <w:rPr>
                <w:b/>
                <w:bCs/>
                <w:sz w:val="20"/>
              </w:rPr>
              <w:t> </w:t>
            </w:r>
          </w:p>
        </w:tc>
        <w:tc>
          <w:tcPr>
            <w:tcW w:w="1300" w:type="dxa"/>
            <w:tcBorders>
              <w:top w:val="nil"/>
              <w:left w:val="nil"/>
              <w:bottom w:val="single" w:sz="4" w:space="0" w:color="auto"/>
              <w:right w:val="single" w:sz="4" w:space="0" w:color="auto"/>
            </w:tcBorders>
            <w:shd w:val="clear" w:color="000000" w:fill="FFFFFF"/>
            <w:hideMark/>
          </w:tcPr>
          <w:p w14:paraId="655A48E5"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53AB6FF4"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hideMark/>
          </w:tcPr>
          <w:p w14:paraId="72F2B9A8" w14:textId="77777777" w:rsidR="00C33081" w:rsidRPr="00C33081" w:rsidRDefault="00C33081" w:rsidP="00C33081">
            <w:pPr>
              <w:spacing w:line="240" w:lineRule="auto"/>
              <w:ind w:firstLine="0"/>
              <w:jc w:val="right"/>
              <w:rPr>
                <w:b/>
                <w:bCs/>
                <w:sz w:val="22"/>
                <w:szCs w:val="22"/>
              </w:rPr>
            </w:pPr>
            <w:r w:rsidRPr="00C33081">
              <w:rPr>
                <w:b/>
                <w:bCs/>
                <w:sz w:val="22"/>
                <w:szCs w:val="22"/>
              </w:rPr>
              <w:t>68686,2</w:t>
            </w:r>
          </w:p>
        </w:tc>
        <w:tc>
          <w:tcPr>
            <w:tcW w:w="1096" w:type="dxa"/>
            <w:tcBorders>
              <w:top w:val="nil"/>
              <w:left w:val="nil"/>
              <w:bottom w:val="single" w:sz="4" w:space="0" w:color="auto"/>
              <w:right w:val="single" w:sz="4" w:space="0" w:color="auto"/>
            </w:tcBorders>
            <w:shd w:val="clear" w:color="000000" w:fill="FFFFFF"/>
            <w:hideMark/>
          </w:tcPr>
          <w:p w14:paraId="64C94FF3"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A0D091A" w14:textId="77777777" w:rsidR="00C33081" w:rsidRPr="00C33081" w:rsidRDefault="00C33081" w:rsidP="00C33081">
            <w:pPr>
              <w:spacing w:line="240" w:lineRule="auto"/>
              <w:ind w:firstLine="0"/>
              <w:jc w:val="right"/>
              <w:rPr>
                <w:b/>
                <w:bCs/>
                <w:sz w:val="22"/>
                <w:szCs w:val="22"/>
              </w:rPr>
            </w:pPr>
            <w:r w:rsidRPr="00C33081">
              <w:rPr>
                <w:b/>
                <w:bCs/>
                <w:sz w:val="22"/>
                <w:szCs w:val="22"/>
              </w:rPr>
              <w:t>67686,2</w:t>
            </w:r>
          </w:p>
        </w:tc>
        <w:tc>
          <w:tcPr>
            <w:tcW w:w="1094" w:type="dxa"/>
            <w:tcBorders>
              <w:top w:val="nil"/>
              <w:left w:val="nil"/>
              <w:bottom w:val="single" w:sz="4" w:space="0" w:color="auto"/>
              <w:right w:val="single" w:sz="4" w:space="0" w:color="auto"/>
            </w:tcBorders>
            <w:shd w:val="clear" w:color="000000" w:fill="FFFFFF"/>
            <w:hideMark/>
          </w:tcPr>
          <w:p w14:paraId="0122EC89"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7932B34A" w14:textId="77777777" w:rsidTr="00C33081">
        <w:trPr>
          <w:trHeight w:val="255"/>
        </w:trPr>
        <w:tc>
          <w:tcPr>
            <w:tcW w:w="2411" w:type="dxa"/>
            <w:tcBorders>
              <w:top w:val="nil"/>
              <w:left w:val="single" w:sz="4" w:space="0" w:color="auto"/>
              <w:bottom w:val="single" w:sz="4" w:space="0" w:color="auto"/>
              <w:right w:val="single" w:sz="4" w:space="0" w:color="auto"/>
            </w:tcBorders>
            <w:shd w:val="clear" w:color="000000" w:fill="FFFFFF"/>
            <w:hideMark/>
          </w:tcPr>
          <w:p w14:paraId="26C2AFDA" w14:textId="77777777" w:rsidR="00C33081" w:rsidRPr="00C33081" w:rsidRDefault="00C33081" w:rsidP="00C33081">
            <w:pPr>
              <w:spacing w:line="240" w:lineRule="auto"/>
              <w:ind w:firstLine="0"/>
              <w:rPr>
                <w:b/>
                <w:bCs/>
                <w:sz w:val="20"/>
              </w:rPr>
            </w:pPr>
            <w:r w:rsidRPr="00C33081">
              <w:rPr>
                <w:b/>
                <w:bCs/>
                <w:sz w:val="20"/>
              </w:rPr>
              <w:t xml:space="preserve">Культура  </w:t>
            </w:r>
          </w:p>
        </w:tc>
        <w:tc>
          <w:tcPr>
            <w:tcW w:w="567" w:type="dxa"/>
            <w:tcBorders>
              <w:top w:val="nil"/>
              <w:left w:val="nil"/>
              <w:bottom w:val="single" w:sz="4" w:space="0" w:color="auto"/>
              <w:right w:val="single" w:sz="4" w:space="0" w:color="auto"/>
            </w:tcBorders>
            <w:shd w:val="clear" w:color="000000" w:fill="FFFFFF"/>
            <w:hideMark/>
          </w:tcPr>
          <w:p w14:paraId="15E11441"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76D2B978" w14:textId="77777777" w:rsidR="00C33081" w:rsidRPr="00C33081" w:rsidRDefault="00C33081" w:rsidP="00C33081">
            <w:pPr>
              <w:spacing w:line="240" w:lineRule="auto"/>
              <w:ind w:firstLine="0"/>
              <w:rPr>
                <w:b/>
                <w:bCs/>
                <w:sz w:val="20"/>
              </w:rPr>
            </w:pPr>
            <w:r w:rsidRPr="00C33081">
              <w:rPr>
                <w:b/>
                <w:bCs/>
                <w:sz w:val="20"/>
              </w:rPr>
              <w:t>08</w:t>
            </w:r>
          </w:p>
        </w:tc>
        <w:tc>
          <w:tcPr>
            <w:tcW w:w="425" w:type="dxa"/>
            <w:tcBorders>
              <w:top w:val="nil"/>
              <w:left w:val="nil"/>
              <w:bottom w:val="single" w:sz="4" w:space="0" w:color="auto"/>
              <w:right w:val="single" w:sz="4" w:space="0" w:color="auto"/>
            </w:tcBorders>
            <w:shd w:val="clear" w:color="000000" w:fill="FFFFFF"/>
            <w:hideMark/>
          </w:tcPr>
          <w:p w14:paraId="0D222D77" w14:textId="77777777" w:rsidR="00C33081" w:rsidRPr="00C33081" w:rsidRDefault="00C33081" w:rsidP="00C33081">
            <w:pPr>
              <w:spacing w:line="240" w:lineRule="auto"/>
              <w:ind w:firstLine="0"/>
              <w:rPr>
                <w:b/>
                <w:bCs/>
                <w:sz w:val="20"/>
              </w:rPr>
            </w:pPr>
            <w:r w:rsidRPr="00C33081">
              <w:rPr>
                <w:b/>
                <w:bCs/>
                <w:sz w:val="20"/>
              </w:rPr>
              <w:t>01</w:t>
            </w:r>
          </w:p>
        </w:tc>
        <w:tc>
          <w:tcPr>
            <w:tcW w:w="1300" w:type="dxa"/>
            <w:tcBorders>
              <w:top w:val="nil"/>
              <w:left w:val="nil"/>
              <w:bottom w:val="single" w:sz="4" w:space="0" w:color="auto"/>
              <w:right w:val="single" w:sz="4" w:space="0" w:color="auto"/>
            </w:tcBorders>
            <w:shd w:val="clear" w:color="000000" w:fill="FFFFFF"/>
            <w:hideMark/>
          </w:tcPr>
          <w:p w14:paraId="7336E9A5"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1CAE60B8"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8C13D65" w14:textId="77777777" w:rsidR="00C33081" w:rsidRPr="00C33081" w:rsidRDefault="00C33081" w:rsidP="00C33081">
            <w:pPr>
              <w:spacing w:line="240" w:lineRule="auto"/>
              <w:ind w:firstLine="0"/>
              <w:jc w:val="right"/>
              <w:rPr>
                <w:b/>
                <w:bCs/>
                <w:sz w:val="22"/>
                <w:szCs w:val="22"/>
              </w:rPr>
            </w:pPr>
            <w:r w:rsidRPr="00C33081">
              <w:rPr>
                <w:b/>
                <w:bCs/>
                <w:sz w:val="22"/>
                <w:szCs w:val="22"/>
              </w:rPr>
              <w:t>68686,2</w:t>
            </w:r>
          </w:p>
        </w:tc>
        <w:tc>
          <w:tcPr>
            <w:tcW w:w="1096" w:type="dxa"/>
            <w:tcBorders>
              <w:top w:val="nil"/>
              <w:left w:val="nil"/>
              <w:bottom w:val="single" w:sz="4" w:space="0" w:color="auto"/>
              <w:right w:val="single" w:sz="4" w:space="0" w:color="auto"/>
            </w:tcBorders>
            <w:shd w:val="clear" w:color="000000" w:fill="FFFFFF"/>
            <w:hideMark/>
          </w:tcPr>
          <w:p w14:paraId="585D41A1"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CAB9396" w14:textId="77777777" w:rsidR="00C33081" w:rsidRPr="00C33081" w:rsidRDefault="00C33081" w:rsidP="00C33081">
            <w:pPr>
              <w:spacing w:line="240" w:lineRule="auto"/>
              <w:ind w:firstLine="0"/>
              <w:jc w:val="right"/>
              <w:rPr>
                <w:b/>
                <w:bCs/>
                <w:sz w:val="22"/>
                <w:szCs w:val="22"/>
              </w:rPr>
            </w:pPr>
            <w:r w:rsidRPr="00C33081">
              <w:rPr>
                <w:b/>
                <w:bCs/>
                <w:sz w:val="22"/>
                <w:szCs w:val="22"/>
              </w:rPr>
              <w:t>67686,2</w:t>
            </w:r>
          </w:p>
        </w:tc>
        <w:tc>
          <w:tcPr>
            <w:tcW w:w="1094" w:type="dxa"/>
            <w:tcBorders>
              <w:top w:val="nil"/>
              <w:left w:val="nil"/>
              <w:bottom w:val="single" w:sz="4" w:space="0" w:color="auto"/>
              <w:right w:val="single" w:sz="4" w:space="0" w:color="auto"/>
            </w:tcBorders>
            <w:shd w:val="clear" w:color="000000" w:fill="FFFFFF"/>
            <w:hideMark/>
          </w:tcPr>
          <w:p w14:paraId="2D4989A8"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068BC8EB"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hideMark/>
          </w:tcPr>
          <w:p w14:paraId="2915261B" w14:textId="77777777" w:rsidR="00C33081" w:rsidRPr="00C33081" w:rsidRDefault="00C33081" w:rsidP="00C33081">
            <w:pPr>
              <w:spacing w:line="240" w:lineRule="auto"/>
              <w:ind w:firstLine="0"/>
              <w:rPr>
                <w:sz w:val="20"/>
              </w:rPr>
            </w:pPr>
            <w:r w:rsidRPr="00C33081">
              <w:rPr>
                <w:sz w:val="20"/>
              </w:rPr>
              <w:t>Дворцы и дома культуры, другие учреждения культуры и средств массовой информации</w:t>
            </w:r>
          </w:p>
        </w:tc>
        <w:tc>
          <w:tcPr>
            <w:tcW w:w="567" w:type="dxa"/>
            <w:tcBorders>
              <w:top w:val="nil"/>
              <w:left w:val="nil"/>
              <w:bottom w:val="single" w:sz="4" w:space="0" w:color="auto"/>
              <w:right w:val="single" w:sz="4" w:space="0" w:color="auto"/>
            </w:tcBorders>
            <w:shd w:val="clear" w:color="000000" w:fill="FFFFFF"/>
            <w:hideMark/>
          </w:tcPr>
          <w:p w14:paraId="2B6395F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67D6C31"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34AC5B82"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533F5D8C" w14:textId="77777777" w:rsidR="00C33081" w:rsidRPr="00C33081" w:rsidRDefault="00C33081" w:rsidP="00C33081">
            <w:pPr>
              <w:spacing w:line="240" w:lineRule="auto"/>
              <w:ind w:firstLine="0"/>
              <w:rPr>
                <w:sz w:val="20"/>
              </w:rPr>
            </w:pPr>
            <w:r w:rsidRPr="00C33081">
              <w:rPr>
                <w:sz w:val="20"/>
              </w:rPr>
              <w:t xml:space="preserve">0000044000                      </w:t>
            </w:r>
          </w:p>
        </w:tc>
        <w:tc>
          <w:tcPr>
            <w:tcW w:w="697" w:type="dxa"/>
            <w:tcBorders>
              <w:top w:val="nil"/>
              <w:left w:val="nil"/>
              <w:bottom w:val="single" w:sz="4" w:space="0" w:color="auto"/>
              <w:right w:val="single" w:sz="4" w:space="0" w:color="auto"/>
            </w:tcBorders>
            <w:shd w:val="clear" w:color="000000" w:fill="FFFFFF"/>
            <w:hideMark/>
          </w:tcPr>
          <w:p w14:paraId="40F49D19"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33BAEBD" w14:textId="77777777" w:rsidR="00C33081" w:rsidRPr="00C33081" w:rsidRDefault="00C33081" w:rsidP="00C33081">
            <w:pPr>
              <w:spacing w:line="240" w:lineRule="auto"/>
              <w:ind w:firstLine="0"/>
              <w:jc w:val="right"/>
              <w:rPr>
                <w:sz w:val="22"/>
                <w:szCs w:val="22"/>
              </w:rPr>
            </w:pPr>
            <w:r w:rsidRPr="00C33081">
              <w:rPr>
                <w:sz w:val="22"/>
                <w:szCs w:val="22"/>
              </w:rPr>
              <w:t>41809,1</w:t>
            </w:r>
          </w:p>
        </w:tc>
        <w:tc>
          <w:tcPr>
            <w:tcW w:w="1096" w:type="dxa"/>
            <w:tcBorders>
              <w:top w:val="nil"/>
              <w:left w:val="nil"/>
              <w:bottom w:val="single" w:sz="4" w:space="0" w:color="auto"/>
              <w:right w:val="single" w:sz="4" w:space="0" w:color="auto"/>
            </w:tcBorders>
            <w:shd w:val="clear" w:color="000000" w:fill="FFFFFF"/>
            <w:hideMark/>
          </w:tcPr>
          <w:p w14:paraId="23AB364B"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A4EA679" w14:textId="77777777" w:rsidR="00C33081" w:rsidRPr="00C33081" w:rsidRDefault="00C33081" w:rsidP="00C33081">
            <w:pPr>
              <w:spacing w:line="240" w:lineRule="auto"/>
              <w:ind w:firstLine="0"/>
              <w:jc w:val="right"/>
              <w:rPr>
                <w:sz w:val="22"/>
                <w:szCs w:val="22"/>
              </w:rPr>
            </w:pPr>
            <w:r w:rsidRPr="00C33081">
              <w:rPr>
                <w:sz w:val="22"/>
                <w:szCs w:val="22"/>
              </w:rPr>
              <w:t>40809,1</w:t>
            </w:r>
          </w:p>
        </w:tc>
        <w:tc>
          <w:tcPr>
            <w:tcW w:w="1094" w:type="dxa"/>
            <w:tcBorders>
              <w:top w:val="nil"/>
              <w:left w:val="nil"/>
              <w:bottom w:val="single" w:sz="4" w:space="0" w:color="auto"/>
              <w:right w:val="single" w:sz="4" w:space="0" w:color="auto"/>
            </w:tcBorders>
            <w:shd w:val="clear" w:color="000000" w:fill="FFFFFF"/>
            <w:hideMark/>
          </w:tcPr>
          <w:p w14:paraId="36556EE3"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3DB2467" w14:textId="77777777" w:rsidTr="00C33081">
        <w:trPr>
          <w:trHeight w:val="324"/>
        </w:trPr>
        <w:tc>
          <w:tcPr>
            <w:tcW w:w="2411" w:type="dxa"/>
            <w:tcBorders>
              <w:top w:val="nil"/>
              <w:left w:val="single" w:sz="4" w:space="0" w:color="auto"/>
              <w:bottom w:val="single" w:sz="4" w:space="0" w:color="auto"/>
              <w:right w:val="single" w:sz="4" w:space="0" w:color="auto"/>
            </w:tcBorders>
            <w:shd w:val="clear" w:color="000000" w:fill="FFFFFF"/>
            <w:hideMark/>
          </w:tcPr>
          <w:p w14:paraId="3BA799AA" w14:textId="77777777" w:rsidR="00C33081" w:rsidRPr="00C33081" w:rsidRDefault="00C33081" w:rsidP="00C33081">
            <w:pPr>
              <w:spacing w:line="240" w:lineRule="auto"/>
              <w:ind w:firstLine="0"/>
              <w:rPr>
                <w:sz w:val="20"/>
              </w:rPr>
            </w:pPr>
            <w:r w:rsidRPr="00C33081">
              <w:rPr>
                <w:sz w:val="20"/>
              </w:rPr>
              <w:lastRenderedPageBreak/>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hideMark/>
          </w:tcPr>
          <w:p w14:paraId="27BEF4B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3BFB24D"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4C28244A"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3B050F70" w14:textId="77777777" w:rsidR="00C33081" w:rsidRPr="00C33081" w:rsidRDefault="00C33081" w:rsidP="00C33081">
            <w:pPr>
              <w:spacing w:line="240" w:lineRule="auto"/>
              <w:ind w:firstLine="0"/>
              <w:rPr>
                <w:sz w:val="20"/>
              </w:rPr>
            </w:pPr>
            <w:r w:rsidRPr="00C33081">
              <w:rPr>
                <w:sz w:val="20"/>
              </w:rPr>
              <w:t>0000044099</w:t>
            </w:r>
          </w:p>
        </w:tc>
        <w:tc>
          <w:tcPr>
            <w:tcW w:w="697" w:type="dxa"/>
            <w:tcBorders>
              <w:top w:val="nil"/>
              <w:left w:val="nil"/>
              <w:bottom w:val="single" w:sz="4" w:space="0" w:color="auto"/>
              <w:right w:val="single" w:sz="4" w:space="0" w:color="auto"/>
            </w:tcBorders>
            <w:shd w:val="clear" w:color="000000" w:fill="FFFFFF"/>
            <w:hideMark/>
          </w:tcPr>
          <w:p w14:paraId="4C2E0C63"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1D9DFD7F" w14:textId="77777777" w:rsidR="00C33081" w:rsidRPr="00C33081" w:rsidRDefault="00C33081" w:rsidP="00C33081">
            <w:pPr>
              <w:spacing w:line="240" w:lineRule="auto"/>
              <w:ind w:firstLine="0"/>
              <w:jc w:val="right"/>
              <w:rPr>
                <w:sz w:val="22"/>
                <w:szCs w:val="22"/>
              </w:rPr>
            </w:pPr>
            <w:r w:rsidRPr="00C33081">
              <w:rPr>
                <w:sz w:val="22"/>
                <w:szCs w:val="22"/>
              </w:rPr>
              <w:t>41809,1</w:t>
            </w:r>
          </w:p>
        </w:tc>
        <w:tc>
          <w:tcPr>
            <w:tcW w:w="1096" w:type="dxa"/>
            <w:tcBorders>
              <w:top w:val="nil"/>
              <w:left w:val="nil"/>
              <w:bottom w:val="single" w:sz="4" w:space="0" w:color="auto"/>
              <w:right w:val="single" w:sz="4" w:space="0" w:color="auto"/>
            </w:tcBorders>
            <w:shd w:val="clear" w:color="000000" w:fill="FFFFFF"/>
            <w:hideMark/>
          </w:tcPr>
          <w:p w14:paraId="5112A83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3CBE680" w14:textId="77777777" w:rsidR="00C33081" w:rsidRPr="00C33081" w:rsidRDefault="00C33081" w:rsidP="00C33081">
            <w:pPr>
              <w:spacing w:line="240" w:lineRule="auto"/>
              <w:ind w:firstLine="0"/>
              <w:jc w:val="right"/>
              <w:rPr>
                <w:sz w:val="22"/>
                <w:szCs w:val="22"/>
              </w:rPr>
            </w:pPr>
            <w:r w:rsidRPr="00C33081">
              <w:rPr>
                <w:sz w:val="22"/>
                <w:szCs w:val="22"/>
              </w:rPr>
              <w:t>40809,1</w:t>
            </w:r>
          </w:p>
        </w:tc>
        <w:tc>
          <w:tcPr>
            <w:tcW w:w="1094" w:type="dxa"/>
            <w:tcBorders>
              <w:top w:val="nil"/>
              <w:left w:val="nil"/>
              <w:bottom w:val="single" w:sz="4" w:space="0" w:color="auto"/>
              <w:right w:val="single" w:sz="4" w:space="0" w:color="auto"/>
            </w:tcBorders>
            <w:shd w:val="clear" w:color="000000" w:fill="FFFFFF"/>
            <w:hideMark/>
          </w:tcPr>
          <w:p w14:paraId="50568FE5"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0123FC1"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9103F96"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6F6431D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1D9B2FD"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47B48DAB"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74ABB967" w14:textId="77777777" w:rsidR="00C33081" w:rsidRPr="00C33081" w:rsidRDefault="00C33081" w:rsidP="00C33081">
            <w:pPr>
              <w:spacing w:line="240" w:lineRule="auto"/>
              <w:ind w:firstLine="0"/>
              <w:rPr>
                <w:sz w:val="20"/>
              </w:rPr>
            </w:pPr>
            <w:r w:rsidRPr="00C33081">
              <w:rPr>
                <w:sz w:val="20"/>
              </w:rPr>
              <w:t>0000044099</w:t>
            </w:r>
          </w:p>
        </w:tc>
        <w:tc>
          <w:tcPr>
            <w:tcW w:w="697" w:type="dxa"/>
            <w:tcBorders>
              <w:top w:val="nil"/>
              <w:left w:val="nil"/>
              <w:bottom w:val="single" w:sz="4" w:space="0" w:color="auto"/>
              <w:right w:val="single" w:sz="4" w:space="0" w:color="auto"/>
            </w:tcBorders>
            <w:shd w:val="clear" w:color="000000" w:fill="FFFFFF"/>
            <w:hideMark/>
          </w:tcPr>
          <w:p w14:paraId="7AF48DEA"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12F5409F" w14:textId="77777777" w:rsidR="00C33081" w:rsidRPr="00C33081" w:rsidRDefault="00C33081" w:rsidP="00C33081">
            <w:pPr>
              <w:spacing w:line="240" w:lineRule="auto"/>
              <w:ind w:firstLine="0"/>
              <w:jc w:val="right"/>
              <w:rPr>
                <w:sz w:val="22"/>
                <w:szCs w:val="22"/>
              </w:rPr>
            </w:pPr>
            <w:r w:rsidRPr="00C33081">
              <w:rPr>
                <w:sz w:val="22"/>
                <w:szCs w:val="22"/>
              </w:rPr>
              <w:t>41809,1</w:t>
            </w:r>
          </w:p>
        </w:tc>
        <w:tc>
          <w:tcPr>
            <w:tcW w:w="1096" w:type="dxa"/>
            <w:tcBorders>
              <w:top w:val="nil"/>
              <w:left w:val="nil"/>
              <w:bottom w:val="single" w:sz="4" w:space="0" w:color="auto"/>
              <w:right w:val="single" w:sz="4" w:space="0" w:color="auto"/>
            </w:tcBorders>
            <w:shd w:val="clear" w:color="000000" w:fill="FFFFFF"/>
            <w:hideMark/>
          </w:tcPr>
          <w:p w14:paraId="65BCDBE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94D9D24" w14:textId="77777777" w:rsidR="00C33081" w:rsidRPr="00C33081" w:rsidRDefault="00C33081" w:rsidP="00C33081">
            <w:pPr>
              <w:spacing w:line="240" w:lineRule="auto"/>
              <w:ind w:firstLine="0"/>
              <w:jc w:val="right"/>
              <w:rPr>
                <w:sz w:val="22"/>
                <w:szCs w:val="22"/>
              </w:rPr>
            </w:pPr>
            <w:r w:rsidRPr="00C33081">
              <w:rPr>
                <w:sz w:val="22"/>
                <w:szCs w:val="22"/>
              </w:rPr>
              <w:t>40809,1</w:t>
            </w:r>
          </w:p>
        </w:tc>
        <w:tc>
          <w:tcPr>
            <w:tcW w:w="1094" w:type="dxa"/>
            <w:tcBorders>
              <w:top w:val="nil"/>
              <w:left w:val="nil"/>
              <w:bottom w:val="single" w:sz="4" w:space="0" w:color="auto"/>
              <w:right w:val="single" w:sz="4" w:space="0" w:color="auto"/>
            </w:tcBorders>
            <w:shd w:val="clear" w:color="000000" w:fill="FFFFFF"/>
            <w:hideMark/>
          </w:tcPr>
          <w:p w14:paraId="51922E97"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E44D853"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724B458"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262756B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E3717B4"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32953114"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20889A31" w14:textId="77777777" w:rsidR="00C33081" w:rsidRPr="00C33081" w:rsidRDefault="00C33081" w:rsidP="00C33081">
            <w:pPr>
              <w:spacing w:line="240" w:lineRule="auto"/>
              <w:ind w:firstLine="0"/>
              <w:rPr>
                <w:sz w:val="20"/>
              </w:rPr>
            </w:pPr>
            <w:r w:rsidRPr="00C33081">
              <w:rPr>
                <w:sz w:val="20"/>
              </w:rPr>
              <w:t>0000044099</w:t>
            </w:r>
          </w:p>
        </w:tc>
        <w:tc>
          <w:tcPr>
            <w:tcW w:w="697" w:type="dxa"/>
            <w:tcBorders>
              <w:top w:val="nil"/>
              <w:left w:val="nil"/>
              <w:bottom w:val="single" w:sz="4" w:space="0" w:color="auto"/>
              <w:right w:val="single" w:sz="4" w:space="0" w:color="auto"/>
            </w:tcBorders>
            <w:shd w:val="clear" w:color="000000" w:fill="FFFFFF"/>
            <w:hideMark/>
          </w:tcPr>
          <w:p w14:paraId="3390200B"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3B2A2275" w14:textId="77777777" w:rsidR="00C33081" w:rsidRPr="00C33081" w:rsidRDefault="00C33081" w:rsidP="00C33081">
            <w:pPr>
              <w:spacing w:line="240" w:lineRule="auto"/>
              <w:ind w:firstLine="0"/>
              <w:jc w:val="right"/>
              <w:rPr>
                <w:sz w:val="22"/>
                <w:szCs w:val="22"/>
              </w:rPr>
            </w:pPr>
            <w:r w:rsidRPr="00C33081">
              <w:rPr>
                <w:sz w:val="22"/>
                <w:szCs w:val="22"/>
              </w:rPr>
              <w:t>41809,1</w:t>
            </w:r>
          </w:p>
        </w:tc>
        <w:tc>
          <w:tcPr>
            <w:tcW w:w="1096" w:type="dxa"/>
            <w:tcBorders>
              <w:top w:val="nil"/>
              <w:left w:val="nil"/>
              <w:bottom w:val="single" w:sz="4" w:space="0" w:color="auto"/>
              <w:right w:val="single" w:sz="4" w:space="0" w:color="auto"/>
            </w:tcBorders>
            <w:shd w:val="clear" w:color="000000" w:fill="FFFFFF"/>
            <w:hideMark/>
          </w:tcPr>
          <w:p w14:paraId="5A78C1E3"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5B30412" w14:textId="77777777" w:rsidR="00C33081" w:rsidRPr="00C33081" w:rsidRDefault="00C33081" w:rsidP="00C33081">
            <w:pPr>
              <w:spacing w:line="240" w:lineRule="auto"/>
              <w:ind w:firstLine="0"/>
              <w:jc w:val="right"/>
              <w:rPr>
                <w:sz w:val="22"/>
                <w:szCs w:val="22"/>
              </w:rPr>
            </w:pPr>
            <w:r w:rsidRPr="00C33081">
              <w:rPr>
                <w:sz w:val="22"/>
                <w:szCs w:val="22"/>
              </w:rPr>
              <w:t>40809,1</w:t>
            </w:r>
          </w:p>
        </w:tc>
        <w:tc>
          <w:tcPr>
            <w:tcW w:w="1094" w:type="dxa"/>
            <w:tcBorders>
              <w:top w:val="nil"/>
              <w:left w:val="nil"/>
              <w:bottom w:val="single" w:sz="4" w:space="0" w:color="auto"/>
              <w:right w:val="single" w:sz="4" w:space="0" w:color="auto"/>
            </w:tcBorders>
            <w:shd w:val="clear" w:color="000000" w:fill="FFFFFF"/>
            <w:hideMark/>
          </w:tcPr>
          <w:p w14:paraId="1FB001E1"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47DB66C"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hideMark/>
          </w:tcPr>
          <w:p w14:paraId="722BBBD8" w14:textId="77777777" w:rsidR="00C33081" w:rsidRPr="00C33081" w:rsidRDefault="00C33081" w:rsidP="00C33081">
            <w:pPr>
              <w:spacing w:line="240" w:lineRule="auto"/>
              <w:ind w:firstLine="0"/>
              <w:rPr>
                <w:sz w:val="20"/>
              </w:rPr>
            </w:pPr>
            <w:r w:rsidRPr="00C33081">
              <w:rPr>
                <w:sz w:val="20"/>
              </w:rPr>
              <w:t>Музеи и постоянные выставки</w:t>
            </w:r>
          </w:p>
        </w:tc>
        <w:tc>
          <w:tcPr>
            <w:tcW w:w="567" w:type="dxa"/>
            <w:tcBorders>
              <w:top w:val="nil"/>
              <w:left w:val="nil"/>
              <w:bottom w:val="single" w:sz="4" w:space="0" w:color="auto"/>
              <w:right w:val="single" w:sz="4" w:space="0" w:color="auto"/>
            </w:tcBorders>
            <w:shd w:val="clear" w:color="000000" w:fill="FFFFFF"/>
            <w:hideMark/>
          </w:tcPr>
          <w:p w14:paraId="12D2498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85C7845"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7E7EC4EE"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6055E4CE" w14:textId="77777777" w:rsidR="00C33081" w:rsidRPr="00C33081" w:rsidRDefault="00C33081" w:rsidP="00C33081">
            <w:pPr>
              <w:spacing w:line="240" w:lineRule="auto"/>
              <w:ind w:firstLine="0"/>
              <w:rPr>
                <w:sz w:val="20"/>
              </w:rPr>
            </w:pPr>
            <w:r w:rsidRPr="00C33081">
              <w:rPr>
                <w:sz w:val="20"/>
              </w:rPr>
              <w:t>0000044100</w:t>
            </w:r>
          </w:p>
        </w:tc>
        <w:tc>
          <w:tcPr>
            <w:tcW w:w="697" w:type="dxa"/>
            <w:tcBorders>
              <w:top w:val="nil"/>
              <w:left w:val="nil"/>
              <w:bottom w:val="single" w:sz="4" w:space="0" w:color="auto"/>
              <w:right w:val="single" w:sz="4" w:space="0" w:color="auto"/>
            </w:tcBorders>
            <w:shd w:val="clear" w:color="000000" w:fill="FFFFFF"/>
            <w:hideMark/>
          </w:tcPr>
          <w:p w14:paraId="5A37A6E6"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240AAD42" w14:textId="77777777" w:rsidR="00C33081" w:rsidRPr="00C33081" w:rsidRDefault="00C33081" w:rsidP="00C33081">
            <w:pPr>
              <w:spacing w:line="240" w:lineRule="auto"/>
              <w:ind w:firstLine="0"/>
              <w:jc w:val="right"/>
              <w:rPr>
                <w:sz w:val="22"/>
                <w:szCs w:val="22"/>
              </w:rPr>
            </w:pPr>
            <w:r w:rsidRPr="00C33081">
              <w:rPr>
                <w:sz w:val="22"/>
                <w:szCs w:val="22"/>
              </w:rPr>
              <w:t>2439,5</w:t>
            </w:r>
          </w:p>
        </w:tc>
        <w:tc>
          <w:tcPr>
            <w:tcW w:w="1096" w:type="dxa"/>
            <w:tcBorders>
              <w:top w:val="nil"/>
              <w:left w:val="nil"/>
              <w:bottom w:val="single" w:sz="4" w:space="0" w:color="auto"/>
              <w:right w:val="single" w:sz="4" w:space="0" w:color="auto"/>
            </w:tcBorders>
            <w:shd w:val="clear" w:color="000000" w:fill="FFFFFF"/>
            <w:hideMark/>
          </w:tcPr>
          <w:p w14:paraId="48A57F70"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016C9F3" w14:textId="77777777" w:rsidR="00C33081" w:rsidRPr="00C33081" w:rsidRDefault="00C33081" w:rsidP="00C33081">
            <w:pPr>
              <w:spacing w:line="240" w:lineRule="auto"/>
              <w:ind w:firstLine="0"/>
              <w:jc w:val="right"/>
              <w:rPr>
                <w:sz w:val="22"/>
                <w:szCs w:val="22"/>
              </w:rPr>
            </w:pPr>
            <w:r w:rsidRPr="00C33081">
              <w:rPr>
                <w:sz w:val="22"/>
                <w:szCs w:val="22"/>
              </w:rPr>
              <w:t>2439,5</w:t>
            </w:r>
          </w:p>
        </w:tc>
        <w:tc>
          <w:tcPr>
            <w:tcW w:w="1094" w:type="dxa"/>
            <w:tcBorders>
              <w:top w:val="nil"/>
              <w:left w:val="nil"/>
              <w:bottom w:val="single" w:sz="4" w:space="0" w:color="auto"/>
              <w:right w:val="single" w:sz="4" w:space="0" w:color="auto"/>
            </w:tcBorders>
            <w:shd w:val="clear" w:color="000000" w:fill="FFFFFF"/>
            <w:hideMark/>
          </w:tcPr>
          <w:p w14:paraId="554E3615"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B937CA5" w14:textId="77777777" w:rsidTr="00C33081">
        <w:trPr>
          <w:trHeight w:val="300"/>
        </w:trPr>
        <w:tc>
          <w:tcPr>
            <w:tcW w:w="2411" w:type="dxa"/>
            <w:tcBorders>
              <w:top w:val="nil"/>
              <w:left w:val="single" w:sz="4" w:space="0" w:color="auto"/>
              <w:bottom w:val="single" w:sz="4" w:space="0" w:color="auto"/>
              <w:right w:val="single" w:sz="4" w:space="0" w:color="auto"/>
            </w:tcBorders>
            <w:shd w:val="clear" w:color="000000" w:fill="FFFFFF"/>
            <w:hideMark/>
          </w:tcPr>
          <w:p w14:paraId="55CC0B33" w14:textId="77777777" w:rsidR="00C33081" w:rsidRPr="00C33081" w:rsidRDefault="00C33081" w:rsidP="00C33081">
            <w:pPr>
              <w:spacing w:line="240" w:lineRule="auto"/>
              <w:ind w:firstLine="0"/>
              <w:rPr>
                <w:sz w:val="20"/>
              </w:rPr>
            </w:pPr>
            <w:r w:rsidRPr="00C33081">
              <w:rPr>
                <w:sz w:val="20"/>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hideMark/>
          </w:tcPr>
          <w:p w14:paraId="0FD685B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3D36277"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4F754B8B"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61DFE4F1" w14:textId="77777777" w:rsidR="00C33081" w:rsidRPr="00C33081" w:rsidRDefault="00C33081" w:rsidP="00C33081">
            <w:pPr>
              <w:spacing w:line="240" w:lineRule="auto"/>
              <w:ind w:firstLine="0"/>
              <w:rPr>
                <w:sz w:val="20"/>
              </w:rPr>
            </w:pPr>
            <w:r w:rsidRPr="00C33081">
              <w:rPr>
                <w:sz w:val="20"/>
              </w:rPr>
              <w:t>0000044199</w:t>
            </w:r>
          </w:p>
        </w:tc>
        <w:tc>
          <w:tcPr>
            <w:tcW w:w="697" w:type="dxa"/>
            <w:tcBorders>
              <w:top w:val="nil"/>
              <w:left w:val="nil"/>
              <w:bottom w:val="single" w:sz="4" w:space="0" w:color="auto"/>
              <w:right w:val="single" w:sz="4" w:space="0" w:color="auto"/>
            </w:tcBorders>
            <w:shd w:val="clear" w:color="000000" w:fill="FFFFFF"/>
            <w:hideMark/>
          </w:tcPr>
          <w:p w14:paraId="655EDC66"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33A0FA6" w14:textId="77777777" w:rsidR="00C33081" w:rsidRPr="00C33081" w:rsidRDefault="00C33081" w:rsidP="00C33081">
            <w:pPr>
              <w:spacing w:line="240" w:lineRule="auto"/>
              <w:ind w:firstLine="0"/>
              <w:jc w:val="right"/>
              <w:rPr>
                <w:sz w:val="22"/>
                <w:szCs w:val="22"/>
              </w:rPr>
            </w:pPr>
            <w:r w:rsidRPr="00C33081">
              <w:rPr>
                <w:sz w:val="22"/>
                <w:szCs w:val="22"/>
              </w:rPr>
              <w:t>2439,5</w:t>
            </w:r>
          </w:p>
        </w:tc>
        <w:tc>
          <w:tcPr>
            <w:tcW w:w="1096" w:type="dxa"/>
            <w:tcBorders>
              <w:top w:val="nil"/>
              <w:left w:val="nil"/>
              <w:bottom w:val="single" w:sz="4" w:space="0" w:color="auto"/>
              <w:right w:val="single" w:sz="4" w:space="0" w:color="auto"/>
            </w:tcBorders>
            <w:shd w:val="clear" w:color="000000" w:fill="FFFFFF"/>
            <w:hideMark/>
          </w:tcPr>
          <w:p w14:paraId="6576F79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0047296" w14:textId="77777777" w:rsidR="00C33081" w:rsidRPr="00C33081" w:rsidRDefault="00C33081" w:rsidP="00C33081">
            <w:pPr>
              <w:spacing w:line="240" w:lineRule="auto"/>
              <w:ind w:firstLine="0"/>
              <w:jc w:val="right"/>
              <w:rPr>
                <w:sz w:val="22"/>
                <w:szCs w:val="22"/>
              </w:rPr>
            </w:pPr>
            <w:r w:rsidRPr="00C33081">
              <w:rPr>
                <w:sz w:val="22"/>
                <w:szCs w:val="22"/>
              </w:rPr>
              <w:t>2439,5</w:t>
            </w:r>
          </w:p>
        </w:tc>
        <w:tc>
          <w:tcPr>
            <w:tcW w:w="1094" w:type="dxa"/>
            <w:tcBorders>
              <w:top w:val="nil"/>
              <w:left w:val="nil"/>
              <w:bottom w:val="single" w:sz="4" w:space="0" w:color="auto"/>
              <w:right w:val="single" w:sz="4" w:space="0" w:color="auto"/>
            </w:tcBorders>
            <w:shd w:val="clear" w:color="000000" w:fill="FFFFFF"/>
            <w:hideMark/>
          </w:tcPr>
          <w:p w14:paraId="65ACA71A"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2D61DA1"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4218481"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24E53C6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94B18B5"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20FF90B4"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075EFEAB" w14:textId="77777777" w:rsidR="00C33081" w:rsidRPr="00C33081" w:rsidRDefault="00C33081" w:rsidP="00C33081">
            <w:pPr>
              <w:spacing w:line="240" w:lineRule="auto"/>
              <w:ind w:firstLine="0"/>
              <w:rPr>
                <w:sz w:val="20"/>
              </w:rPr>
            </w:pPr>
            <w:r w:rsidRPr="00C33081">
              <w:rPr>
                <w:sz w:val="20"/>
              </w:rPr>
              <w:t>0000044199</w:t>
            </w:r>
          </w:p>
        </w:tc>
        <w:tc>
          <w:tcPr>
            <w:tcW w:w="697" w:type="dxa"/>
            <w:tcBorders>
              <w:top w:val="nil"/>
              <w:left w:val="nil"/>
              <w:bottom w:val="single" w:sz="4" w:space="0" w:color="auto"/>
              <w:right w:val="single" w:sz="4" w:space="0" w:color="auto"/>
            </w:tcBorders>
            <w:shd w:val="clear" w:color="000000" w:fill="FFFFFF"/>
            <w:hideMark/>
          </w:tcPr>
          <w:p w14:paraId="625C9F37"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1654EA8F" w14:textId="77777777" w:rsidR="00C33081" w:rsidRPr="00C33081" w:rsidRDefault="00C33081" w:rsidP="00C33081">
            <w:pPr>
              <w:spacing w:line="240" w:lineRule="auto"/>
              <w:ind w:firstLine="0"/>
              <w:jc w:val="right"/>
              <w:rPr>
                <w:sz w:val="22"/>
                <w:szCs w:val="22"/>
              </w:rPr>
            </w:pPr>
            <w:r w:rsidRPr="00C33081">
              <w:rPr>
                <w:sz w:val="22"/>
                <w:szCs w:val="22"/>
              </w:rPr>
              <w:t>2439,5</w:t>
            </w:r>
          </w:p>
        </w:tc>
        <w:tc>
          <w:tcPr>
            <w:tcW w:w="1096" w:type="dxa"/>
            <w:tcBorders>
              <w:top w:val="nil"/>
              <w:left w:val="nil"/>
              <w:bottom w:val="single" w:sz="4" w:space="0" w:color="auto"/>
              <w:right w:val="single" w:sz="4" w:space="0" w:color="auto"/>
            </w:tcBorders>
            <w:shd w:val="clear" w:color="000000" w:fill="FFFFFF"/>
            <w:hideMark/>
          </w:tcPr>
          <w:p w14:paraId="52B720C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67242CB" w14:textId="77777777" w:rsidR="00C33081" w:rsidRPr="00C33081" w:rsidRDefault="00C33081" w:rsidP="00C33081">
            <w:pPr>
              <w:spacing w:line="240" w:lineRule="auto"/>
              <w:ind w:firstLine="0"/>
              <w:jc w:val="right"/>
              <w:rPr>
                <w:sz w:val="22"/>
                <w:szCs w:val="22"/>
              </w:rPr>
            </w:pPr>
            <w:r w:rsidRPr="00C33081">
              <w:rPr>
                <w:sz w:val="22"/>
                <w:szCs w:val="22"/>
              </w:rPr>
              <w:t>2439,5</w:t>
            </w:r>
          </w:p>
        </w:tc>
        <w:tc>
          <w:tcPr>
            <w:tcW w:w="1094" w:type="dxa"/>
            <w:tcBorders>
              <w:top w:val="nil"/>
              <w:left w:val="nil"/>
              <w:bottom w:val="single" w:sz="4" w:space="0" w:color="auto"/>
              <w:right w:val="single" w:sz="4" w:space="0" w:color="auto"/>
            </w:tcBorders>
            <w:shd w:val="clear" w:color="000000" w:fill="FFFFFF"/>
            <w:hideMark/>
          </w:tcPr>
          <w:p w14:paraId="78795C48"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0A1C8F5"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B3BA3D9"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4A09870F"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A8F325F"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128C643F"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2EEE706C" w14:textId="77777777" w:rsidR="00C33081" w:rsidRPr="00C33081" w:rsidRDefault="00C33081" w:rsidP="00C33081">
            <w:pPr>
              <w:spacing w:line="240" w:lineRule="auto"/>
              <w:ind w:firstLine="0"/>
              <w:rPr>
                <w:sz w:val="20"/>
              </w:rPr>
            </w:pPr>
            <w:r w:rsidRPr="00C33081">
              <w:rPr>
                <w:sz w:val="20"/>
              </w:rPr>
              <w:t>0000044199</w:t>
            </w:r>
          </w:p>
        </w:tc>
        <w:tc>
          <w:tcPr>
            <w:tcW w:w="697" w:type="dxa"/>
            <w:tcBorders>
              <w:top w:val="nil"/>
              <w:left w:val="nil"/>
              <w:bottom w:val="single" w:sz="4" w:space="0" w:color="auto"/>
              <w:right w:val="single" w:sz="4" w:space="0" w:color="auto"/>
            </w:tcBorders>
            <w:shd w:val="clear" w:color="000000" w:fill="FFFFFF"/>
            <w:hideMark/>
          </w:tcPr>
          <w:p w14:paraId="0C5BA72B"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3328DE7C" w14:textId="77777777" w:rsidR="00C33081" w:rsidRPr="00C33081" w:rsidRDefault="00C33081" w:rsidP="00C33081">
            <w:pPr>
              <w:spacing w:line="240" w:lineRule="auto"/>
              <w:ind w:firstLine="0"/>
              <w:jc w:val="right"/>
              <w:rPr>
                <w:sz w:val="22"/>
                <w:szCs w:val="22"/>
              </w:rPr>
            </w:pPr>
            <w:r w:rsidRPr="00C33081">
              <w:rPr>
                <w:sz w:val="22"/>
                <w:szCs w:val="22"/>
              </w:rPr>
              <w:t>2439,5</w:t>
            </w:r>
          </w:p>
        </w:tc>
        <w:tc>
          <w:tcPr>
            <w:tcW w:w="1096" w:type="dxa"/>
            <w:tcBorders>
              <w:top w:val="nil"/>
              <w:left w:val="nil"/>
              <w:bottom w:val="single" w:sz="4" w:space="0" w:color="auto"/>
              <w:right w:val="single" w:sz="4" w:space="0" w:color="auto"/>
            </w:tcBorders>
            <w:shd w:val="clear" w:color="000000" w:fill="FFFFFF"/>
            <w:hideMark/>
          </w:tcPr>
          <w:p w14:paraId="41EC07EC"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6F8D083" w14:textId="77777777" w:rsidR="00C33081" w:rsidRPr="00C33081" w:rsidRDefault="00C33081" w:rsidP="00C33081">
            <w:pPr>
              <w:spacing w:line="240" w:lineRule="auto"/>
              <w:ind w:firstLine="0"/>
              <w:jc w:val="right"/>
              <w:rPr>
                <w:sz w:val="22"/>
                <w:szCs w:val="22"/>
              </w:rPr>
            </w:pPr>
            <w:r w:rsidRPr="00C33081">
              <w:rPr>
                <w:sz w:val="22"/>
                <w:szCs w:val="22"/>
              </w:rPr>
              <w:t>2439,5</w:t>
            </w:r>
          </w:p>
        </w:tc>
        <w:tc>
          <w:tcPr>
            <w:tcW w:w="1094" w:type="dxa"/>
            <w:tcBorders>
              <w:top w:val="nil"/>
              <w:left w:val="nil"/>
              <w:bottom w:val="single" w:sz="4" w:space="0" w:color="auto"/>
              <w:right w:val="single" w:sz="4" w:space="0" w:color="auto"/>
            </w:tcBorders>
            <w:shd w:val="clear" w:color="000000" w:fill="FFFFFF"/>
            <w:hideMark/>
          </w:tcPr>
          <w:p w14:paraId="6263FB05"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4F91D10E"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hideMark/>
          </w:tcPr>
          <w:p w14:paraId="49A7262F" w14:textId="77777777" w:rsidR="00C33081" w:rsidRPr="00C33081" w:rsidRDefault="00C33081" w:rsidP="00C33081">
            <w:pPr>
              <w:spacing w:line="240" w:lineRule="auto"/>
              <w:ind w:firstLine="0"/>
              <w:rPr>
                <w:sz w:val="20"/>
              </w:rPr>
            </w:pPr>
            <w:r w:rsidRPr="00C33081">
              <w:rPr>
                <w:sz w:val="20"/>
              </w:rPr>
              <w:t>Библиотеки</w:t>
            </w:r>
          </w:p>
        </w:tc>
        <w:tc>
          <w:tcPr>
            <w:tcW w:w="567" w:type="dxa"/>
            <w:tcBorders>
              <w:top w:val="nil"/>
              <w:left w:val="nil"/>
              <w:bottom w:val="single" w:sz="4" w:space="0" w:color="auto"/>
              <w:right w:val="single" w:sz="4" w:space="0" w:color="auto"/>
            </w:tcBorders>
            <w:shd w:val="clear" w:color="000000" w:fill="FFFFFF"/>
            <w:hideMark/>
          </w:tcPr>
          <w:p w14:paraId="2C70C858"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DC2A7B0"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2FA81555"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5E47243C" w14:textId="77777777" w:rsidR="00C33081" w:rsidRPr="00C33081" w:rsidRDefault="00C33081" w:rsidP="00C33081">
            <w:pPr>
              <w:spacing w:line="240" w:lineRule="auto"/>
              <w:ind w:firstLine="0"/>
              <w:rPr>
                <w:sz w:val="20"/>
              </w:rPr>
            </w:pPr>
            <w:r w:rsidRPr="00C33081">
              <w:rPr>
                <w:sz w:val="20"/>
              </w:rPr>
              <w:t>0000044200</w:t>
            </w:r>
          </w:p>
        </w:tc>
        <w:tc>
          <w:tcPr>
            <w:tcW w:w="697" w:type="dxa"/>
            <w:tcBorders>
              <w:top w:val="nil"/>
              <w:left w:val="nil"/>
              <w:bottom w:val="single" w:sz="4" w:space="0" w:color="auto"/>
              <w:right w:val="single" w:sz="4" w:space="0" w:color="auto"/>
            </w:tcBorders>
            <w:shd w:val="clear" w:color="000000" w:fill="FFFFFF"/>
            <w:hideMark/>
          </w:tcPr>
          <w:p w14:paraId="6A460123"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1AA698C6" w14:textId="77777777" w:rsidR="00C33081" w:rsidRPr="00C33081" w:rsidRDefault="00C33081" w:rsidP="00C33081">
            <w:pPr>
              <w:spacing w:line="240" w:lineRule="auto"/>
              <w:ind w:firstLine="0"/>
              <w:jc w:val="right"/>
              <w:rPr>
                <w:sz w:val="22"/>
                <w:szCs w:val="22"/>
              </w:rPr>
            </w:pPr>
            <w:r w:rsidRPr="00C33081">
              <w:rPr>
                <w:sz w:val="22"/>
                <w:szCs w:val="22"/>
              </w:rPr>
              <w:t>23129,2</w:t>
            </w:r>
          </w:p>
        </w:tc>
        <w:tc>
          <w:tcPr>
            <w:tcW w:w="1096" w:type="dxa"/>
            <w:tcBorders>
              <w:top w:val="nil"/>
              <w:left w:val="nil"/>
              <w:bottom w:val="single" w:sz="4" w:space="0" w:color="auto"/>
              <w:right w:val="single" w:sz="4" w:space="0" w:color="auto"/>
            </w:tcBorders>
            <w:shd w:val="clear" w:color="000000" w:fill="FFFFFF"/>
            <w:hideMark/>
          </w:tcPr>
          <w:p w14:paraId="043F9D7B"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78917FB" w14:textId="77777777" w:rsidR="00C33081" w:rsidRPr="00C33081" w:rsidRDefault="00C33081" w:rsidP="00C33081">
            <w:pPr>
              <w:spacing w:line="240" w:lineRule="auto"/>
              <w:ind w:firstLine="0"/>
              <w:jc w:val="right"/>
              <w:rPr>
                <w:sz w:val="22"/>
                <w:szCs w:val="22"/>
              </w:rPr>
            </w:pPr>
            <w:r w:rsidRPr="00C33081">
              <w:rPr>
                <w:sz w:val="22"/>
                <w:szCs w:val="22"/>
              </w:rPr>
              <w:t>23129,2</w:t>
            </w:r>
          </w:p>
        </w:tc>
        <w:tc>
          <w:tcPr>
            <w:tcW w:w="1094" w:type="dxa"/>
            <w:tcBorders>
              <w:top w:val="nil"/>
              <w:left w:val="nil"/>
              <w:bottom w:val="single" w:sz="4" w:space="0" w:color="auto"/>
              <w:right w:val="single" w:sz="4" w:space="0" w:color="auto"/>
            </w:tcBorders>
            <w:shd w:val="clear" w:color="000000" w:fill="FFFFFF"/>
            <w:hideMark/>
          </w:tcPr>
          <w:p w14:paraId="0169B6AE"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B398368" w14:textId="77777777" w:rsidTr="00C33081">
        <w:trPr>
          <w:trHeight w:val="360"/>
        </w:trPr>
        <w:tc>
          <w:tcPr>
            <w:tcW w:w="2411" w:type="dxa"/>
            <w:tcBorders>
              <w:top w:val="nil"/>
              <w:left w:val="single" w:sz="4" w:space="0" w:color="auto"/>
              <w:bottom w:val="single" w:sz="4" w:space="0" w:color="auto"/>
              <w:right w:val="single" w:sz="4" w:space="0" w:color="auto"/>
            </w:tcBorders>
            <w:shd w:val="clear" w:color="000000" w:fill="FFFFFF"/>
            <w:hideMark/>
          </w:tcPr>
          <w:p w14:paraId="280DE77F" w14:textId="77777777" w:rsidR="00C33081" w:rsidRPr="00C33081" w:rsidRDefault="00C33081" w:rsidP="00C33081">
            <w:pPr>
              <w:spacing w:line="240" w:lineRule="auto"/>
              <w:ind w:firstLine="0"/>
              <w:rPr>
                <w:sz w:val="20"/>
              </w:rPr>
            </w:pPr>
            <w:r w:rsidRPr="00C33081">
              <w:rPr>
                <w:sz w:val="20"/>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hideMark/>
          </w:tcPr>
          <w:p w14:paraId="3876B72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D5DEA20"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56EBB0FB"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2AF1617B" w14:textId="77777777" w:rsidR="00C33081" w:rsidRPr="00C33081" w:rsidRDefault="00C33081" w:rsidP="00C33081">
            <w:pPr>
              <w:spacing w:line="240" w:lineRule="auto"/>
              <w:ind w:firstLine="0"/>
              <w:rPr>
                <w:sz w:val="20"/>
              </w:rPr>
            </w:pPr>
            <w:r w:rsidRPr="00C33081">
              <w:rPr>
                <w:sz w:val="20"/>
              </w:rPr>
              <w:t>0000044299</w:t>
            </w:r>
          </w:p>
        </w:tc>
        <w:tc>
          <w:tcPr>
            <w:tcW w:w="697" w:type="dxa"/>
            <w:tcBorders>
              <w:top w:val="nil"/>
              <w:left w:val="nil"/>
              <w:bottom w:val="single" w:sz="4" w:space="0" w:color="auto"/>
              <w:right w:val="single" w:sz="4" w:space="0" w:color="auto"/>
            </w:tcBorders>
            <w:shd w:val="clear" w:color="000000" w:fill="FFFFFF"/>
            <w:hideMark/>
          </w:tcPr>
          <w:p w14:paraId="09356C6D"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18D42AD" w14:textId="77777777" w:rsidR="00C33081" w:rsidRPr="00C33081" w:rsidRDefault="00C33081" w:rsidP="00C33081">
            <w:pPr>
              <w:spacing w:line="240" w:lineRule="auto"/>
              <w:ind w:firstLine="0"/>
              <w:jc w:val="right"/>
              <w:rPr>
                <w:sz w:val="22"/>
                <w:szCs w:val="22"/>
              </w:rPr>
            </w:pPr>
            <w:r w:rsidRPr="00C33081">
              <w:rPr>
                <w:sz w:val="22"/>
                <w:szCs w:val="22"/>
              </w:rPr>
              <w:t>23129,2</w:t>
            </w:r>
          </w:p>
        </w:tc>
        <w:tc>
          <w:tcPr>
            <w:tcW w:w="1096" w:type="dxa"/>
            <w:tcBorders>
              <w:top w:val="nil"/>
              <w:left w:val="nil"/>
              <w:bottom w:val="single" w:sz="4" w:space="0" w:color="auto"/>
              <w:right w:val="single" w:sz="4" w:space="0" w:color="auto"/>
            </w:tcBorders>
            <w:shd w:val="clear" w:color="000000" w:fill="FFFFFF"/>
            <w:hideMark/>
          </w:tcPr>
          <w:p w14:paraId="0343BFB7"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91E934A" w14:textId="77777777" w:rsidR="00C33081" w:rsidRPr="00C33081" w:rsidRDefault="00C33081" w:rsidP="00C33081">
            <w:pPr>
              <w:spacing w:line="240" w:lineRule="auto"/>
              <w:ind w:firstLine="0"/>
              <w:jc w:val="right"/>
              <w:rPr>
                <w:sz w:val="22"/>
                <w:szCs w:val="22"/>
              </w:rPr>
            </w:pPr>
            <w:r w:rsidRPr="00C33081">
              <w:rPr>
                <w:sz w:val="22"/>
                <w:szCs w:val="22"/>
              </w:rPr>
              <w:t>23129,2</w:t>
            </w:r>
          </w:p>
        </w:tc>
        <w:tc>
          <w:tcPr>
            <w:tcW w:w="1094" w:type="dxa"/>
            <w:tcBorders>
              <w:top w:val="nil"/>
              <w:left w:val="nil"/>
              <w:bottom w:val="single" w:sz="4" w:space="0" w:color="auto"/>
              <w:right w:val="single" w:sz="4" w:space="0" w:color="auto"/>
            </w:tcBorders>
            <w:shd w:val="clear" w:color="000000" w:fill="FFFFFF"/>
            <w:hideMark/>
          </w:tcPr>
          <w:p w14:paraId="0505667D"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262EBC4" w14:textId="77777777" w:rsidTr="00C33081">
        <w:trPr>
          <w:trHeight w:val="6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872F6E3"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5D762E9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9E645AD"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320BCA20"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09560405" w14:textId="77777777" w:rsidR="00C33081" w:rsidRPr="00C33081" w:rsidRDefault="00C33081" w:rsidP="00C33081">
            <w:pPr>
              <w:spacing w:line="240" w:lineRule="auto"/>
              <w:ind w:firstLine="0"/>
              <w:rPr>
                <w:sz w:val="20"/>
              </w:rPr>
            </w:pPr>
            <w:r w:rsidRPr="00C33081">
              <w:rPr>
                <w:sz w:val="20"/>
              </w:rPr>
              <w:t>0000044299</w:t>
            </w:r>
          </w:p>
        </w:tc>
        <w:tc>
          <w:tcPr>
            <w:tcW w:w="697" w:type="dxa"/>
            <w:tcBorders>
              <w:top w:val="nil"/>
              <w:left w:val="nil"/>
              <w:bottom w:val="single" w:sz="4" w:space="0" w:color="auto"/>
              <w:right w:val="single" w:sz="4" w:space="0" w:color="auto"/>
            </w:tcBorders>
            <w:shd w:val="clear" w:color="000000" w:fill="FFFFFF"/>
            <w:hideMark/>
          </w:tcPr>
          <w:p w14:paraId="43E4F7DA"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42053D56" w14:textId="77777777" w:rsidR="00C33081" w:rsidRPr="00C33081" w:rsidRDefault="00C33081" w:rsidP="00C33081">
            <w:pPr>
              <w:spacing w:line="240" w:lineRule="auto"/>
              <w:ind w:firstLine="0"/>
              <w:jc w:val="right"/>
              <w:rPr>
                <w:sz w:val="22"/>
                <w:szCs w:val="22"/>
              </w:rPr>
            </w:pPr>
            <w:r w:rsidRPr="00C33081">
              <w:rPr>
                <w:sz w:val="22"/>
                <w:szCs w:val="22"/>
              </w:rPr>
              <w:t>23129,2</w:t>
            </w:r>
          </w:p>
        </w:tc>
        <w:tc>
          <w:tcPr>
            <w:tcW w:w="1096" w:type="dxa"/>
            <w:tcBorders>
              <w:top w:val="nil"/>
              <w:left w:val="nil"/>
              <w:bottom w:val="single" w:sz="4" w:space="0" w:color="auto"/>
              <w:right w:val="single" w:sz="4" w:space="0" w:color="auto"/>
            </w:tcBorders>
            <w:shd w:val="clear" w:color="000000" w:fill="FFFFFF"/>
            <w:hideMark/>
          </w:tcPr>
          <w:p w14:paraId="5E0EEF98"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E0A94DF" w14:textId="77777777" w:rsidR="00C33081" w:rsidRPr="00C33081" w:rsidRDefault="00C33081" w:rsidP="00C33081">
            <w:pPr>
              <w:spacing w:line="240" w:lineRule="auto"/>
              <w:ind w:firstLine="0"/>
              <w:jc w:val="right"/>
              <w:rPr>
                <w:sz w:val="22"/>
                <w:szCs w:val="22"/>
              </w:rPr>
            </w:pPr>
            <w:r w:rsidRPr="00C33081">
              <w:rPr>
                <w:sz w:val="22"/>
                <w:szCs w:val="22"/>
              </w:rPr>
              <w:t>23129,2</w:t>
            </w:r>
          </w:p>
        </w:tc>
        <w:tc>
          <w:tcPr>
            <w:tcW w:w="1094" w:type="dxa"/>
            <w:tcBorders>
              <w:top w:val="nil"/>
              <w:left w:val="nil"/>
              <w:bottom w:val="single" w:sz="4" w:space="0" w:color="auto"/>
              <w:right w:val="single" w:sz="4" w:space="0" w:color="auto"/>
            </w:tcBorders>
            <w:shd w:val="clear" w:color="000000" w:fill="FFFFFF"/>
            <w:hideMark/>
          </w:tcPr>
          <w:p w14:paraId="76FE3C79"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B4EB4B9" w14:textId="77777777" w:rsidTr="00C33081">
        <w:trPr>
          <w:trHeight w:val="36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7FB70C7"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0422737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8B34DF4"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51C2614E"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291BDB1C" w14:textId="77777777" w:rsidR="00C33081" w:rsidRPr="00C33081" w:rsidRDefault="00C33081" w:rsidP="00C33081">
            <w:pPr>
              <w:spacing w:line="240" w:lineRule="auto"/>
              <w:ind w:firstLine="0"/>
              <w:rPr>
                <w:sz w:val="20"/>
              </w:rPr>
            </w:pPr>
            <w:r w:rsidRPr="00C33081">
              <w:rPr>
                <w:sz w:val="20"/>
              </w:rPr>
              <w:t>0000044299</w:t>
            </w:r>
          </w:p>
        </w:tc>
        <w:tc>
          <w:tcPr>
            <w:tcW w:w="697" w:type="dxa"/>
            <w:tcBorders>
              <w:top w:val="nil"/>
              <w:left w:val="nil"/>
              <w:bottom w:val="single" w:sz="4" w:space="0" w:color="auto"/>
              <w:right w:val="single" w:sz="4" w:space="0" w:color="auto"/>
            </w:tcBorders>
            <w:shd w:val="clear" w:color="000000" w:fill="FFFFFF"/>
            <w:hideMark/>
          </w:tcPr>
          <w:p w14:paraId="2CB1789F"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2F6D2F20" w14:textId="77777777" w:rsidR="00C33081" w:rsidRPr="00C33081" w:rsidRDefault="00C33081" w:rsidP="00C33081">
            <w:pPr>
              <w:spacing w:line="240" w:lineRule="auto"/>
              <w:ind w:firstLine="0"/>
              <w:jc w:val="right"/>
              <w:rPr>
                <w:sz w:val="22"/>
                <w:szCs w:val="22"/>
              </w:rPr>
            </w:pPr>
            <w:r w:rsidRPr="00C33081">
              <w:rPr>
                <w:sz w:val="22"/>
                <w:szCs w:val="22"/>
              </w:rPr>
              <w:t>23129,2</w:t>
            </w:r>
          </w:p>
        </w:tc>
        <w:tc>
          <w:tcPr>
            <w:tcW w:w="1096" w:type="dxa"/>
            <w:tcBorders>
              <w:top w:val="nil"/>
              <w:left w:val="nil"/>
              <w:bottom w:val="single" w:sz="4" w:space="0" w:color="auto"/>
              <w:right w:val="single" w:sz="4" w:space="0" w:color="auto"/>
            </w:tcBorders>
            <w:shd w:val="clear" w:color="000000" w:fill="FFFFFF"/>
            <w:hideMark/>
          </w:tcPr>
          <w:p w14:paraId="0AB59D6B"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464CD96" w14:textId="77777777" w:rsidR="00C33081" w:rsidRPr="00C33081" w:rsidRDefault="00C33081" w:rsidP="00C33081">
            <w:pPr>
              <w:spacing w:line="240" w:lineRule="auto"/>
              <w:ind w:firstLine="0"/>
              <w:jc w:val="right"/>
              <w:rPr>
                <w:sz w:val="22"/>
                <w:szCs w:val="22"/>
              </w:rPr>
            </w:pPr>
            <w:r w:rsidRPr="00C33081">
              <w:rPr>
                <w:sz w:val="22"/>
                <w:szCs w:val="22"/>
              </w:rPr>
              <w:t>23129,2</w:t>
            </w:r>
          </w:p>
        </w:tc>
        <w:tc>
          <w:tcPr>
            <w:tcW w:w="1094" w:type="dxa"/>
            <w:tcBorders>
              <w:top w:val="nil"/>
              <w:left w:val="nil"/>
              <w:bottom w:val="single" w:sz="4" w:space="0" w:color="auto"/>
              <w:right w:val="single" w:sz="4" w:space="0" w:color="auto"/>
            </w:tcBorders>
            <w:shd w:val="clear" w:color="000000" w:fill="FFFFFF"/>
            <w:hideMark/>
          </w:tcPr>
          <w:p w14:paraId="5A2FEAC7"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C7EB14B" w14:textId="77777777" w:rsidTr="00C33081">
        <w:trPr>
          <w:trHeight w:val="37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57814A5" w14:textId="77777777" w:rsidR="00C33081" w:rsidRPr="00C33081" w:rsidRDefault="00C33081" w:rsidP="00C33081">
            <w:pPr>
              <w:spacing w:line="240" w:lineRule="auto"/>
              <w:ind w:firstLine="0"/>
              <w:jc w:val="left"/>
              <w:rPr>
                <w:sz w:val="20"/>
              </w:rPr>
            </w:pPr>
            <w:r w:rsidRPr="00C33081">
              <w:rPr>
                <w:sz w:val="20"/>
              </w:rPr>
              <w:t>Поддержка отрасли культуры</w:t>
            </w:r>
          </w:p>
        </w:tc>
        <w:tc>
          <w:tcPr>
            <w:tcW w:w="567" w:type="dxa"/>
            <w:tcBorders>
              <w:top w:val="nil"/>
              <w:left w:val="nil"/>
              <w:bottom w:val="single" w:sz="4" w:space="0" w:color="auto"/>
              <w:right w:val="single" w:sz="4" w:space="0" w:color="auto"/>
            </w:tcBorders>
            <w:shd w:val="clear" w:color="000000" w:fill="FFFFFF"/>
            <w:hideMark/>
          </w:tcPr>
          <w:p w14:paraId="3ABCC61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70883D9"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1CB702B6"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33EFC2BB" w14:textId="77777777" w:rsidR="00C33081" w:rsidRPr="00C33081" w:rsidRDefault="00C33081" w:rsidP="00C33081">
            <w:pPr>
              <w:spacing w:line="240" w:lineRule="auto"/>
              <w:ind w:firstLine="0"/>
              <w:rPr>
                <w:sz w:val="20"/>
              </w:rPr>
            </w:pPr>
            <w:r w:rsidRPr="00C33081">
              <w:rPr>
                <w:sz w:val="20"/>
              </w:rPr>
              <w:t>000А255190</w:t>
            </w:r>
          </w:p>
        </w:tc>
        <w:tc>
          <w:tcPr>
            <w:tcW w:w="697" w:type="dxa"/>
            <w:tcBorders>
              <w:top w:val="nil"/>
              <w:left w:val="nil"/>
              <w:bottom w:val="single" w:sz="4" w:space="0" w:color="auto"/>
              <w:right w:val="single" w:sz="4" w:space="0" w:color="auto"/>
            </w:tcBorders>
            <w:shd w:val="clear" w:color="000000" w:fill="FFFFFF"/>
            <w:hideMark/>
          </w:tcPr>
          <w:p w14:paraId="100E45C5"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E975523" w14:textId="77777777" w:rsidR="00C33081" w:rsidRPr="00C33081" w:rsidRDefault="00C33081" w:rsidP="00C33081">
            <w:pPr>
              <w:spacing w:line="240" w:lineRule="auto"/>
              <w:ind w:firstLine="0"/>
              <w:jc w:val="right"/>
              <w:rPr>
                <w:sz w:val="22"/>
                <w:szCs w:val="22"/>
              </w:rPr>
            </w:pPr>
            <w:r w:rsidRPr="00C33081">
              <w:rPr>
                <w:sz w:val="22"/>
                <w:szCs w:val="22"/>
              </w:rPr>
              <w:t>1308,4</w:t>
            </w:r>
          </w:p>
        </w:tc>
        <w:tc>
          <w:tcPr>
            <w:tcW w:w="1096" w:type="dxa"/>
            <w:tcBorders>
              <w:top w:val="nil"/>
              <w:left w:val="nil"/>
              <w:bottom w:val="single" w:sz="4" w:space="0" w:color="auto"/>
              <w:right w:val="single" w:sz="4" w:space="0" w:color="auto"/>
            </w:tcBorders>
            <w:shd w:val="clear" w:color="000000" w:fill="FFFFFF"/>
            <w:hideMark/>
          </w:tcPr>
          <w:p w14:paraId="5EA9C687"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2320654" w14:textId="77777777" w:rsidR="00C33081" w:rsidRPr="00C33081" w:rsidRDefault="00C33081" w:rsidP="00C33081">
            <w:pPr>
              <w:spacing w:line="240" w:lineRule="auto"/>
              <w:ind w:firstLine="0"/>
              <w:jc w:val="right"/>
              <w:rPr>
                <w:sz w:val="22"/>
                <w:szCs w:val="22"/>
              </w:rPr>
            </w:pPr>
            <w:r w:rsidRPr="00C33081">
              <w:rPr>
                <w:sz w:val="22"/>
                <w:szCs w:val="22"/>
              </w:rPr>
              <w:t>1308,4</w:t>
            </w:r>
          </w:p>
        </w:tc>
        <w:tc>
          <w:tcPr>
            <w:tcW w:w="1094" w:type="dxa"/>
            <w:tcBorders>
              <w:top w:val="nil"/>
              <w:left w:val="nil"/>
              <w:bottom w:val="single" w:sz="4" w:space="0" w:color="auto"/>
              <w:right w:val="single" w:sz="4" w:space="0" w:color="auto"/>
            </w:tcBorders>
            <w:shd w:val="clear" w:color="000000" w:fill="FFFFFF"/>
            <w:hideMark/>
          </w:tcPr>
          <w:p w14:paraId="4429A3D3"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4F6B98F4" w14:textId="77777777" w:rsidTr="00C33081">
        <w:trPr>
          <w:trHeight w:val="684"/>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3644357" w14:textId="77777777" w:rsidR="00C33081" w:rsidRPr="00C33081" w:rsidRDefault="00C33081" w:rsidP="00C33081">
            <w:pPr>
              <w:spacing w:line="240" w:lineRule="auto"/>
              <w:ind w:firstLine="0"/>
              <w:jc w:val="left"/>
              <w:rPr>
                <w:sz w:val="20"/>
              </w:rPr>
            </w:pPr>
            <w:r w:rsidRPr="00C33081">
              <w:rPr>
                <w:sz w:val="20"/>
              </w:rPr>
              <w:t xml:space="preserve">Предоставление субсидий бюджетным, автономным </w:t>
            </w:r>
            <w:proofErr w:type="spellStart"/>
            <w:proofErr w:type="gramStart"/>
            <w:r w:rsidRPr="00C33081">
              <w:rPr>
                <w:sz w:val="20"/>
              </w:rPr>
              <w:t>уч-реждениям</w:t>
            </w:r>
            <w:proofErr w:type="spellEnd"/>
            <w:proofErr w:type="gramEnd"/>
            <w:r w:rsidRPr="00C33081">
              <w:rPr>
                <w:sz w:val="20"/>
              </w:rPr>
              <w:t xml:space="preserve">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hideMark/>
          </w:tcPr>
          <w:p w14:paraId="68784A2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9C29E00"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6A34574A"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7505A44C" w14:textId="77777777" w:rsidR="00C33081" w:rsidRPr="00C33081" w:rsidRDefault="00C33081" w:rsidP="00C33081">
            <w:pPr>
              <w:spacing w:line="240" w:lineRule="auto"/>
              <w:ind w:firstLine="0"/>
              <w:rPr>
                <w:sz w:val="20"/>
              </w:rPr>
            </w:pPr>
            <w:r w:rsidRPr="00C33081">
              <w:rPr>
                <w:sz w:val="20"/>
              </w:rPr>
              <w:t>000А255190</w:t>
            </w:r>
          </w:p>
        </w:tc>
        <w:tc>
          <w:tcPr>
            <w:tcW w:w="697" w:type="dxa"/>
            <w:tcBorders>
              <w:top w:val="nil"/>
              <w:left w:val="nil"/>
              <w:bottom w:val="single" w:sz="4" w:space="0" w:color="auto"/>
              <w:right w:val="single" w:sz="4" w:space="0" w:color="auto"/>
            </w:tcBorders>
            <w:shd w:val="clear" w:color="000000" w:fill="FFFFFF"/>
            <w:hideMark/>
          </w:tcPr>
          <w:p w14:paraId="747CDF75" w14:textId="77777777" w:rsidR="00C33081" w:rsidRPr="00C33081" w:rsidRDefault="00C33081" w:rsidP="00C33081">
            <w:pPr>
              <w:spacing w:line="240" w:lineRule="auto"/>
              <w:ind w:firstLine="0"/>
              <w:jc w:val="center"/>
              <w:rPr>
                <w:sz w:val="20"/>
              </w:rPr>
            </w:pPr>
            <w:r w:rsidRPr="00C33081">
              <w:rPr>
                <w:sz w:val="20"/>
              </w:rPr>
              <w:t>600</w:t>
            </w:r>
          </w:p>
        </w:tc>
        <w:tc>
          <w:tcPr>
            <w:tcW w:w="1172" w:type="dxa"/>
            <w:tcBorders>
              <w:top w:val="nil"/>
              <w:left w:val="nil"/>
              <w:bottom w:val="single" w:sz="4" w:space="0" w:color="auto"/>
              <w:right w:val="single" w:sz="4" w:space="0" w:color="auto"/>
            </w:tcBorders>
            <w:shd w:val="clear" w:color="000000" w:fill="FFFFFF"/>
            <w:hideMark/>
          </w:tcPr>
          <w:p w14:paraId="7595826A" w14:textId="77777777" w:rsidR="00C33081" w:rsidRPr="00C33081" w:rsidRDefault="00C33081" w:rsidP="00C33081">
            <w:pPr>
              <w:spacing w:line="240" w:lineRule="auto"/>
              <w:ind w:firstLine="0"/>
              <w:jc w:val="right"/>
              <w:rPr>
                <w:sz w:val="22"/>
                <w:szCs w:val="22"/>
              </w:rPr>
            </w:pPr>
            <w:r w:rsidRPr="00C33081">
              <w:rPr>
                <w:sz w:val="22"/>
                <w:szCs w:val="22"/>
              </w:rPr>
              <w:t>1308,4</w:t>
            </w:r>
          </w:p>
        </w:tc>
        <w:tc>
          <w:tcPr>
            <w:tcW w:w="1096" w:type="dxa"/>
            <w:tcBorders>
              <w:top w:val="nil"/>
              <w:left w:val="nil"/>
              <w:bottom w:val="single" w:sz="4" w:space="0" w:color="auto"/>
              <w:right w:val="single" w:sz="4" w:space="0" w:color="auto"/>
            </w:tcBorders>
            <w:shd w:val="clear" w:color="000000" w:fill="FFFFFF"/>
            <w:hideMark/>
          </w:tcPr>
          <w:p w14:paraId="03B9008B"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B56747D" w14:textId="77777777" w:rsidR="00C33081" w:rsidRPr="00C33081" w:rsidRDefault="00C33081" w:rsidP="00C33081">
            <w:pPr>
              <w:spacing w:line="240" w:lineRule="auto"/>
              <w:ind w:firstLine="0"/>
              <w:jc w:val="right"/>
              <w:rPr>
                <w:sz w:val="22"/>
                <w:szCs w:val="22"/>
              </w:rPr>
            </w:pPr>
            <w:r w:rsidRPr="00C33081">
              <w:rPr>
                <w:sz w:val="22"/>
                <w:szCs w:val="22"/>
              </w:rPr>
              <w:t>1308,4</w:t>
            </w:r>
          </w:p>
        </w:tc>
        <w:tc>
          <w:tcPr>
            <w:tcW w:w="1094" w:type="dxa"/>
            <w:tcBorders>
              <w:top w:val="nil"/>
              <w:left w:val="nil"/>
              <w:bottom w:val="single" w:sz="4" w:space="0" w:color="auto"/>
              <w:right w:val="single" w:sz="4" w:space="0" w:color="auto"/>
            </w:tcBorders>
            <w:shd w:val="clear" w:color="000000" w:fill="FFFFFF"/>
            <w:hideMark/>
          </w:tcPr>
          <w:p w14:paraId="6EBFCEC0"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6625D2F" w14:textId="77777777" w:rsidTr="00C33081">
        <w:trPr>
          <w:trHeight w:val="36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DD7B68F" w14:textId="77777777" w:rsidR="00C33081" w:rsidRPr="00C33081" w:rsidRDefault="00C33081" w:rsidP="00C33081">
            <w:pPr>
              <w:spacing w:line="240" w:lineRule="auto"/>
              <w:ind w:firstLine="0"/>
              <w:jc w:val="left"/>
              <w:rPr>
                <w:sz w:val="20"/>
              </w:rPr>
            </w:pPr>
            <w:r w:rsidRPr="00C33081">
              <w:rPr>
                <w:sz w:val="20"/>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hideMark/>
          </w:tcPr>
          <w:p w14:paraId="078377B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993C94B" w14:textId="77777777" w:rsidR="00C33081" w:rsidRPr="00C33081" w:rsidRDefault="00C33081" w:rsidP="00C33081">
            <w:pPr>
              <w:spacing w:line="240" w:lineRule="auto"/>
              <w:ind w:firstLine="0"/>
              <w:rPr>
                <w:sz w:val="20"/>
              </w:rPr>
            </w:pPr>
            <w:r w:rsidRPr="00C33081">
              <w:rPr>
                <w:sz w:val="20"/>
              </w:rPr>
              <w:t>08</w:t>
            </w:r>
          </w:p>
        </w:tc>
        <w:tc>
          <w:tcPr>
            <w:tcW w:w="425" w:type="dxa"/>
            <w:tcBorders>
              <w:top w:val="nil"/>
              <w:left w:val="nil"/>
              <w:bottom w:val="single" w:sz="4" w:space="0" w:color="auto"/>
              <w:right w:val="single" w:sz="4" w:space="0" w:color="auto"/>
            </w:tcBorders>
            <w:shd w:val="clear" w:color="000000" w:fill="FFFFFF"/>
            <w:hideMark/>
          </w:tcPr>
          <w:p w14:paraId="159E3617"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718DBCC9" w14:textId="77777777" w:rsidR="00C33081" w:rsidRPr="00C33081" w:rsidRDefault="00C33081" w:rsidP="00C33081">
            <w:pPr>
              <w:spacing w:line="240" w:lineRule="auto"/>
              <w:ind w:firstLine="0"/>
              <w:rPr>
                <w:sz w:val="20"/>
              </w:rPr>
            </w:pPr>
            <w:r w:rsidRPr="00C33081">
              <w:rPr>
                <w:sz w:val="20"/>
              </w:rPr>
              <w:t>000А255190</w:t>
            </w:r>
          </w:p>
        </w:tc>
        <w:tc>
          <w:tcPr>
            <w:tcW w:w="697" w:type="dxa"/>
            <w:tcBorders>
              <w:top w:val="nil"/>
              <w:left w:val="nil"/>
              <w:bottom w:val="single" w:sz="4" w:space="0" w:color="auto"/>
              <w:right w:val="single" w:sz="4" w:space="0" w:color="auto"/>
            </w:tcBorders>
            <w:shd w:val="clear" w:color="000000" w:fill="FFFFFF"/>
            <w:hideMark/>
          </w:tcPr>
          <w:p w14:paraId="65906035" w14:textId="77777777" w:rsidR="00C33081" w:rsidRPr="00C33081" w:rsidRDefault="00C33081" w:rsidP="00C33081">
            <w:pPr>
              <w:spacing w:line="240" w:lineRule="auto"/>
              <w:ind w:firstLine="0"/>
              <w:jc w:val="center"/>
              <w:rPr>
                <w:sz w:val="20"/>
              </w:rPr>
            </w:pPr>
            <w:r w:rsidRPr="00C33081">
              <w:rPr>
                <w:sz w:val="20"/>
              </w:rPr>
              <w:t>610</w:t>
            </w:r>
          </w:p>
        </w:tc>
        <w:tc>
          <w:tcPr>
            <w:tcW w:w="1172" w:type="dxa"/>
            <w:tcBorders>
              <w:top w:val="nil"/>
              <w:left w:val="nil"/>
              <w:bottom w:val="single" w:sz="4" w:space="0" w:color="auto"/>
              <w:right w:val="single" w:sz="4" w:space="0" w:color="auto"/>
            </w:tcBorders>
            <w:shd w:val="clear" w:color="000000" w:fill="FFFFFF"/>
            <w:hideMark/>
          </w:tcPr>
          <w:p w14:paraId="6EC7AE63" w14:textId="77777777" w:rsidR="00C33081" w:rsidRPr="00C33081" w:rsidRDefault="00C33081" w:rsidP="00C33081">
            <w:pPr>
              <w:spacing w:line="240" w:lineRule="auto"/>
              <w:ind w:firstLine="0"/>
              <w:jc w:val="right"/>
              <w:rPr>
                <w:sz w:val="22"/>
                <w:szCs w:val="22"/>
              </w:rPr>
            </w:pPr>
            <w:r w:rsidRPr="00C33081">
              <w:rPr>
                <w:sz w:val="22"/>
                <w:szCs w:val="22"/>
              </w:rPr>
              <w:t>1308,4</w:t>
            </w:r>
          </w:p>
        </w:tc>
        <w:tc>
          <w:tcPr>
            <w:tcW w:w="1096" w:type="dxa"/>
            <w:tcBorders>
              <w:top w:val="nil"/>
              <w:left w:val="nil"/>
              <w:bottom w:val="single" w:sz="4" w:space="0" w:color="auto"/>
              <w:right w:val="single" w:sz="4" w:space="0" w:color="auto"/>
            </w:tcBorders>
            <w:shd w:val="clear" w:color="000000" w:fill="FFFFFF"/>
            <w:hideMark/>
          </w:tcPr>
          <w:p w14:paraId="7D7A03B2"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CECCE0E" w14:textId="77777777" w:rsidR="00C33081" w:rsidRPr="00C33081" w:rsidRDefault="00C33081" w:rsidP="00C33081">
            <w:pPr>
              <w:spacing w:line="240" w:lineRule="auto"/>
              <w:ind w:firstLine="0"/>
              <w:jc w:val="right"/>
              <w:rPr>
                <w:sz w:val="22"/>
                <w:szCs w:val="22"/>
              </w:rPr>
            </w:pPr>
            <w:r w:rsidRPr="00C33081">
              <w:rPr>
                <w:sz w:val="22"/>
                <w:szCs w:val="22"/>
              </w:rPr>
              <w:t>1308,4</w:t>
            </w:r>
          </w:p>
        </w:tc>
        <w:tc>
          <w:tcPr>
            <w:tcW w:w="1094" w:type="dxa"/>
            <w:tcBorders>
              <w:top w:val="nil"/>
              <w:left w:val="nil"/>
              <w:bottom w:val="single" w:sz="4" w:space="0" w:color="auto"/>
              <w:right w:val="single" w:sz="4" w:space="0" w:color="auto"/>
            </w:tcBorders>
            <w:shd w:val="clear" w:color="000000" w:fill="FFFFFF"/>
            <w:hideMark/>
          </w:tcPr>
          <w:p w14:paraId="33A9DBCF"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95A8D7E" w14:textId="77777777" w:rsidTr="00C33081">
        <w:trPr>
          <w:trHeight w:val="324"/>
        </w:trPr>
        <w:tc>
          <w:tcPr>
            <w:tcW w:w="2411" w:type="dxa"/>
            <w:tcBorders>
              <w:top w:val="nil"/>
              <w:left w:val="single" w:sz="4" w:space="0" w:color="auto"/>
              <w:bottom w:val="single" w:sz="4" w:space="0" w:color="auto"/>
              <w:right w:val="single" w:sz="4" w:space="0" w:color="auto"/>
            </w:tcBorders>
            <w:shd w:val="clear" w:color="000000" w:fill="FFFFFF"/>
            <w:hideMark/>
          </w:tcPr>
          <w:p w14:paraId="569D8467" w14:textId="77777777" w:rsidR="00C33081" w:rsidRPr="00C33081" w:rsidRDefault="00C33081" w:rsidP="00C33081">
            <w:pPr>
              <w:spacing w:line="240" w:lineRule="auto"/>
              <w:ind w:firstLine="0"/>
              <w:rPr>
                <w:b/>
                <w:bCs/>
                <w:sz w:val="20"/>
              </w:rPr>
            </w:pPr>
            <w:r w:rsidRPr="00C33081">
              <w:rPr>
                <w:b/>
                <w:bCs/>
                <w:sz w:val="20"/>
              </w:rPr>
              <w:t>Социальная политика</w:t>
            </w:r>
          </w:p>
        </w:tc>
        <w:tc>
          <w:tcPr>
            <w:tcW w:w="567" w:type="dxa"/>
            <w:tcBorders>
              <w:top w:val="nil"/>
              <w:left w:val="nil"/>
              <w:bottom w:val="single" w:sz="4" w:space="0" w:color="auto"/>
              <w:right w:val="single" w:sz="4" w:space="0" w:color="auto"/>
            </w:tcBorders>
            <w:shd w:val="clear" w:color="000000" w:fill="FFFFFF"/>
            <w:hideMark/>
          </w:tcPr>
          <w:p w14:paraId="73ED4353"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703CB42C" w14:textId="77777777" w:rsidR="00C33081" w:rsidRPr="00C33081" w:rsidRDefault="00C33081" w:rsidP="00C33081">
            <w:pPr>
              <w:spacing w:line="240" w:lineRule="auto"/>
              <w:ind w:firstLine="0"/>
              <w:rPr>
                <w:b/>
                <w:bCs/>
                <w:sz w:val="20"/>
              </w:rPr>
            </w:pPr>
            <w:r w:rsidRPr="00C33081">
              <w:rPr>
                <w:b/>
                <w:bCs/>
                <w:sz w:val="20"/>
              </w:rPr>
              <w:t>10</w:t>
            </w:r>
          </w:p>
        </w:tc>
        <w:tc>
          <w:tcPr>
            <w:tcW w:w="425" w:type="dxa"/>
            <w:tcBorders>
              <w:top w:val="nil"/>
              <w:left w:val="nil"/>
              <w:bottom w:val="single" w:sz="4" w:space="0" w:color="auto"/>
              <w:right w:val="single" w:sz="4" w:space="0" w:color="auto"/>
            </w:tcBorders>
            <w:shd w:val="clear" w:color="000000" w:fill="FFFFFF"/>
            <w:hideMark/>
          </w:tcPr>
          <w:p w14:paraId="63D8E0E9" w14:textId="77777777" w:rsidR="00C33081" w:rsidRPr="00C33081" w:rsidRDefault="00C33081" w:rsidP="00C33081">
            <w:pPr>
              <w:spacing w:line="240" w:lineRule="auto"/>
              <w:ind w:firstLine="0"/>
              <w:rPr>
                <w:b/>
                <w:bCs/>
                <w:sz w:val="20"/>
              </w:rPr>
            </w:pPr>
            <w:r w:rsidRPr="00C33081">
              <w:rPr>
                <w:b/>
                <w:bCs/>
                <w:sz w:val="20"/>
              </w:rPr>
              <w:t> </w:t>
            </w:r>
          </w:p>
        </w:tc>
        <w:tc>
          <w:tcPr>
            <w:tcW w:w="1300" w:type="dxa"/>
            <w:tcBorders>
              <w:top w:val="nil"/>
              <w:left w:val="nil"/>
              <w:bottom w:val="single" w:sz="4" w:space="0" w:color="auto"/>
              <w:right w:val="single" w:sz="4" w:space="0" w:color="auto"/>
            </w:tcBorders>
            <w:shd w:val="clear" w:color="000000" w:fill="FFFFFF"/>
            <w:hideMark/>
          </w:tcPr>
          <w:p w14:paraId="12393E43"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39164E3B"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hideMark/>
          </w:tcPr>
          <w:p w14:paraId="27C408A0" w14:textId="77777777" w:rsidR="00C33081" w:rsidRPr="00C33081" w:rsidRDefault="00C33081" w:rsidP="00C33081">
            <w:pPr>
              <w:spacing w:line="240" w:lineRule="auto"/>
              <w:ind w:firstLine="0"/>
              <w:jc w:val="right"/>
              <w:rPr>
                <w:b/>
                <w:bCs/>
                <w:sz w:val="22"/>
                <w:szCs w:val="22"/>
              </w:rPr>
            </w:pPr>
            <w:r w:rsidRPr="00C33081">
              <w:rPr>
                <w:b/>
                <w:bCs/>
                <w:sz w:val="22"/>
                <w:szCs w:val="22"/>
              </w:rPr>
              <w:t>20363,9</w:t>
            </w:r>
          </w:p>
        </w:tc>
        <w:tc>
          <w:tcPr>
            <w:tcW w:w="1096" w:type="dxa"/>
            <w:tcBorders>
              <w:top w:val="nil"/>
              <w:left w:val="nil"/>
              <w:bottom w:val="single" w:sz="4" w:space="0" w:color="auto"/>
              <w:right w:val="single" w:sz="4" w:space="0" w:color="auto"/>
            </w:tcBorders>
            <w:shd w:val="clear" w:color="000000" w:fill="FFFFFF"/>
            <w:hideMark/>
          </w:tcPr>
          <w:p w14:paraId="268B97C7" w14:textId="77777777" w:rsidR="00C33081" w:rsidRPr="00C33081" w:rsidRDefault="00C33081" w:rsidP="00C33081">
            <w:pPr>
              <w:spacing w:line="240" w:lineRule="auto"/>
              <w:ind w:firstLine="0"/>
              <w:jc w:val="right"/>
              <w:rPr>
                <w:b/>
                <w:bCs/>
                <w:sz w:val="22"/>
                <w:szCs w:val="22"/>
              </w:rPr>
            </w:pPr>
            <w:r w:rsidRPr="00C33081">
              <w:rPr>
                <w:b/>
                <w:bCs/>
                <w:sz w:val="22"/>
                <w:szCs w:val="22"/>
              </w:rPr>
              <w:t>14009,7</w:t>
            </w:r>
          </w:p>
        </w:tc>
        <w:tc>
          <w:tcPr>
            <w:tcW w:w="1162" w:type="dxa"/>
            <w:tcBorders>
              <w:top w:val="nil"/>
              <w:left w:val="nil"/>
              <w:bottom w:val="single" w:sz="4" w:space="0" w:color="auto"/>
              <w:right w:val="single" w:sz="4" w:space="0" w:color="auto"/>
            </w:tcBorders>
            <w:shd w:val="clear" w:color="000000" w:fill="FFFFFF"/>
            <w:hideMark/>
          </w:tcPr>
          <w:p w14:paraId="544A62DE" w14:textId="77777777" w:rsidR="00C33081" w:rsidRPr="00C33081" w:rsidRDefault="00C33081" w:rsidP="00C33081">
            <w:pPr>
              <w:spacing w:line="240" w:lineRule="auto"/>
              <w:ind w:firstLine="0"/>
              <w:jc w:val="right"/>
              <w:rPr>
                <w:b/>
                <w:bCs/>
                <w:sz w:val="22"/>
                <w:szCs w:val="22"/>
              </w:rPr>
            </w:pPr>
            <w:r w:rsidRPr="00C33081">
              <w:rPr>
                <w:b/>
                <w:bCs/>
                <w:sz w:val="22"/>
                <w:szCs w:val="22"/>
              </w:rPr>
              <w:t>20866,5</w:t>
            </w:r>
          </w:p>
        </w:tc>
        <w:tc>
          <w:tcPr>
            <w:tcW w:w="1094" w:type="dxa"/>
            <w:tcBorders>
              <w:top w:val="nil"/>
              <w:left w:val="nil"/>
              <w:bottom w:val="single" w:sz="4" w:space="0" w:color="auto"/>
              <w:right w:val="single" w:sz="4" w:space="0" w:color="auto"/>
            </w:tcBorders>
            <w:shd w:val="clear" w:color="000000" w:fill="FFFFFF"/>
            <w:hideMark/>
          </w:tcPr>
          <w:p w14:paraId="44BFB39E" w14:textId="77777777" w:rsidR="00C33081" w:rsidRPr="00C33081" w:rsidRDefault="00C33081" w:rsidP="00C33081">
            <w:pPr>
              <w:spacing w:line="240" w:lineRule="auto"/>
              <w:ind w:firstLine="0"/>
              <w:jc w:val="right"/>
              <w:rPr>
                <w:b/>
                <w:bCs/>
                <w:sz w:val="22"/>
                <w:szCs w:val="22"/>
              </w:rPr>
            </w:pPr>
            <w:r w:rsidRPr="00C33081">
              <w:rPr>
                <w:b/>
                <w:bCs/>
                <w:sz w:val="22"/>
                <w:szCs w:val="22"/>
              </w:rPr>
              <w:t>14512,3</w:t>
            </w:r>
          </w:p>
        </w:tc>
      </w:tr>
      <w:tr w:rsidR="00C33081" w:rsidRPr="00C33081" w14:paraId="155B51CC"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hideMark/>
          </w:tcPr>
          <w:p w14:paraId="71F2CD1F" w14:textId="77777777" w:rsidR="00C33081" w:rsidRPr="00C33081" w:rsidRDefault="00C33081" w:rsidP="00C33081">
            <w:pPr>
              <w:spacing w:line="240" w:lineRule="auto"/>
              <w:ind w:firstLine="0"/>
              <w:rPr>
                <w:b/>
                <w:bCs/>
                <w:sz w:val="20"/>
              </w:rPr>
            </w:pPr>
            <w:r w:rsidRPr="00C33081">
              <w:rPr>
                <w:b/>
                <w:bCs/>
                <w:sz w:val="20"/>
              </w:rPr>
              <w:t>Пенсионное обеспечение</w:t>
            </w:r>
          </w:p>
        </w:tc>
        <w:tc>
          <w:tcPr>
            <w:tcW w:w="567" w:type="dxa"/>
            <w:tcBorders>
              <w:top w:val="nil"/>
              <w:left w:val="nil"/>
              <w:bottom w:val="single" w:sz="4" w:space="0" w:color="auto"/>
              <w:right w:val="single" w:sz="4" w:space="0" w:color="auto"/>
            </w:tcBorders>
            <w:shd w:val="clear" w:color="000000" w:fill="FFFFFF"/>
            <w:hideMark/>
          </w:tcPr>
          <w:p w14:paraId="0AB420DE"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3B5D88D7" w14:textId="77777777" w:rsidR="00C33081" w:rsidRPr="00C33081" w:rsidRDefault="00C33081" w:rsidP="00C33081">
            <w:pPr>
              <w:spacing w:line="240" w:lineRule="auto"/>
              <w:ind w:firstLine="0"/>
              <w:rPr>
                <w:b/>
                <w:bCs/>
                <w:sz w:val="20"/>
              </w:rPr>
            </w:pPr>
            <w:r w:rsidRPr="00C33081">
              <w:rPr>
                <w:b/>
                <w:bCs/>
                <w:sz w:val="20"/>
              </w:rPr>
              <w:t>10</w:t>
            </w:r>
          </w:p>
        </w:tc>
        <w:tc>
          <w:tcPr>
            <w:tcW w:w="425" w:type="dxa"/>
            <w:tcBorders>
              <w:top w:val="nil"/>
              <w:left w:val="nil"/>
              <w:bottom w:val="single" w:sz="4" w:space="0" w:color="auto"/>
              <w:right w:val="single" w:sz="4" w:space="0" w:color="auto"/>
            </w:tcBorders>
            <w:shd w:val="clear" w:color="000000" w:fill="FFFFFF"/>
            <w:hideMark/>
          </w:tcPr>
          <w:p w14:paraId="0E576FAF" w14:textId="77777777" w:rsidR="00C33081" w:rsidRPr="00C33081" w:rsidRDefault="00C33081" w:rsidP="00C33081">
            <w:pPr>
              <w:spacing w:line="240" w:lineRule="auto"/>
              <w:ind w:firstLine="0"/>
              <w:rPr>
                <w:b/>
                <w:bCs/>
                <w:sz w:val="20"/>
              </w:rPr>
            </w:pPr>
            <w:r w:rsidRPr="00C33081">
              <w:rPr>
                <w:b/>
                <w:bCs/>
                <w:sz w:val="20"/>
              </w:rPr>
              <w:t>01</w:t>
            </w:r>
          </w:p>
        </w:tc>
        <w:tc>
          <w:tcPr>
            <w:tcW w:w="1300" w:type="dxa"/>
            <w:tcBorders>
              <w:top w:val="nil"/>
              <w:left w:val="nil"/>
              <w:bottom w:val="single" w:sz="4" w:space="0" w:color="auto"/>
              <w:right w:val="single" w:sz="4" w:space="0" w:color="auto"/>
            </w:tcBorders>
            <w:shd w:val="clear" w:color="000000" w:fill="FFFFFF"/>
            <w:hideMark/>
          </w:tcPr>
          <w:p w14:paraId="4B643C4E"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5F6A4ADC"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BC6C18D" w14:textId="77777777" w:rsidR="00C33081" w:rsidRPr="00C33081" w:rsidRDefault="00C33081" w:rsidP="00C33081">
            <w:pPr>
              <w:spacing w:line="240" w:lineRule="auto"/>
              <w:ind w:firstLine="0"/>
              <w:jc w:val="right"/>
              <w:rPr>
                <w:b/>
                <w:bCs/>
                <w:sz w:val="22"/>
                <w:szCs w:val="22"/>
              </w:rPr>
            </w:pPr>
            <w:r w:rsidRPr="00C33081">
              <w:rPr>
                <w:b/>
                <w:bCs/>
                <w:sz w:val="22"/>
                <w:szCs w:val="22"/>
              </w:rPr>
              <w:t>6354,2</w:t>
            </w:r>
          </w:p>
        </w:tc>
        <w:tc>
          <w:tcPr>
            <w:tcW w:w="1096" w:type="dxa"/>
            <w:tcBorders>
              <w:top w:val="nil"/>
              <w:left w:val="nil"/>
              <w:bottom w:val="single" w:sz="4" w:space="0" w:color="auto"/>
              <w:right w:val="single" w:sz="4" w:space="0" w:color="auto"/>
            </w:tcBorders>
            <w:shd w:val="clear" w:color="000000" w:fill="FFFFFF"/>
            <w:hideMark/>
          </w:tcPr>
          <w:p w14:paraId="62FBF9B7"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7A7C3DC" w14:textId="77777777" w:rsidR="00C33081" w:rsidRPr="00C33081" w:rsidRDefault="00C33081" w:rsidP="00C33081">
            <w:pPr>
              <w:spacing w:line="240" w:lineRule="auto"/>
              <w:ind w:firstLine="0"/>
              <w:jc w:val="right"/>
              <w:rPr>
                <w:b/>
                <w:bCs/>
                <w:sz w:val="22"/>
                <w:szCs w:val="22"/>
              </w:rPr>
            </w:pPr>
            <w:r w:rsidRPr="00C33081">
              <w:rPr>
                <w:b/>
                <w:bCs/>
                <w:sz w:val="22"/>
                <w:szCs w:val="22"/>
              </w:rPr>
              <w:t>6354,2</w:t>
            </w:r>
          </w:p>
        </w:tc>
        <w:tc>
          <w:tcPr>
            <w:tcW w:w="1094" w:type="dxa"/>
            <w:tcBorders>
              <w:top w:val="nil"/>
              <w:left w:val="nil"/>
              <w:bottom w:val="single" w:sz="4" w:space="0" w:color="auto"/>
              <w:right w:val="single" w:sz="4" w:space="0" w:color="auto"/>
            </w:tcBorders>
            <w:shd w:val="clear" w:color="000000" w:fill="FFFFFF"/>
            <w:hideMark/>
          </w:tcPr>
          <w:p w14:paraId="7A11BBB7"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73AB2B25"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hideMark/>
          </w:tcPr>
          <w:p w14:paraId="6B5DAB64" w14:textId="77777777" w:rsidR="00C33081" w:rsidRPr="00C33081" w:rsidRDefault="00C33081" w:rsidP="00C33081">
            <w:pPr>
              <w:spacing w:line="240" w:lineRule="auto"/>
              <w:ind w:firstLine="0"/>
              <w:rPr>
                <w:sz w:val="20"/>
              </w:rPr>
            </w:pPr>
            <w:r w:rsidRPr="00C33081">
              <w:rPr>
                <w:sz w:val="20"/>
              </w:rPr>
              <w:t>Доплаты к пенсиям, дополнительное пенсионное обеспечение</w:t>
            </w:r>
          </w:p>
        </w:tc>
        <w:tc>
          <w:tcPr>
            <w:tcW w:w="567" w:type="dxa"/>
            <w:tcBorders>
              <w:top w:val="nil"/>
              <w:left w:val="nil"/>
              <w:bottom w:val="single" w:sz="4" w:space="0" w:color="auto"/>
              <w:right w:val="single" w:sz="4" w:space="0" w:color="auto"/>
            </w:tcBorders>
            <w:shd w:val="clear" w:color="000000" w:fill="FFFFFF"/>
            <w:hideMark/>
          </w:tcPr>
          <w:p w14:paraId="0385029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0C0CD4C"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1F9094CF"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08A98585" w14:textId="77777777" w:rsidR="00C33081" w:rsidRPr="00C33081" w:rsidRDefault="00C33081" w:rsidP="00C33081">
            <w:pPr>
              <w:spacing w:line="240" w:lineRule="auto"/>
              <w:ind w:firstLine="0"/>
              <w:rPr>
                <w:sz w:val="20"/>
              </w:rPr>
            </w:pPr>
            <w:r w:rsidRPr="00C33081">
              <w:rPr>
                <w:sz w:val="20"/>
              </w:rPr>
              <w:t>0000049100</w:t>
            </w:r>
          </w:p>
        </w:tc>
        <w:tc>
          <w:tcPr>
            <w:tcW w:w="697" w:type="dxa"/>
            <w:tcBorders>
              <w:top w:val="nil"/>
              <w:left w:val="nil"/>
              <w:bottom w:val="single" w:sz="4" w:space="0" w:color="auto"/>
              <w:right w:val="single" w:sz="4" w:space="0" w:color="auto"/>
            </w:tcBorders>
            <w:shd w:val="clear" w:color="000000" w:fill="FFFFFF"/>
            <w:hideMark/>
          </w:tcPr>
          <w:p w14:paraId="6A73FB42"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7E7AF8CD" w14:textId="77777777" w:rsidR="00C33081" w:rsidRPr="00C33081" w:rsidRDefault="00C33081" w:rsidP="00C33081">
            <w:pPr>
              <w:spacing w:line="240" w:lineRule="auto"/>
              <w:ind w:firstLine="0"/>
              <w:jc w:val="right"/>
              <w:rPr>
                <w:sz w:val="22"/>
                <w:szCs w:val="22"/>
              </w:rPr>
            </w:pPr>
            <w:r w:rsidRPr="00C33081">
              <w:rPr>
                <w:sz w:val="22"/>
                <w:szCs w:val="22"/>
              </w:rPr>
              <w:t>6354,2</w:t>
            </w:r>
          </w:p>
        </w:tc>
        <w:tc>
          <w:tcPr>
            <w:tcW w:w="1096" w:type="dxa"/>
            <w:tcBorders>
              <w:top w:val="nil"/>
              <w:left w:val="nil"/>
              <w:bottom w:val="single" w:sz="4" w:space="0" w:color="auto"/>
              <w:right w:val="single" w:sz="4" w:space="0" w:color="auto"/>
            </w:tcBorders>
            <w:shd w:val="clear" w:color="000000" w:fill="FFFFFF"/>
            <w:hideMark/>
          </w:tcPr>
          <w:p w14:paraId="4EA7CAE8"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61FF8A1" w14:textId="77777777" w:rsidR="00C33081" w:rsidRPr="00C33081" w:rsidRDefault="00C33081" w:rsidP="00C33081">
            <w:pPr>
              <w:spacing w:line="240" w:lineRule="auto"/>
              <w:ind w:firstLine="0"/>
              <w:jc w:val="right"/>
              <w:rPr>
                <w:sz w:val="22"/>
                <w:szCs w:val="22"/>
              </w:rPr>
            </w:pPr>
            <w:r w:rsidRPr="00C33081">
              <w:rPr>
                <w:sz w:val="22"/>
                <w:szCs w:val="22"/>
              </w:rPr>
              <w:t>6354,2</w:t>
            </w:r>
          </w:p>
        </w:tc>
        <w:tc>
          <w:tcPr>
            <w:tcW w:w="1094" w:type="dxa"/>
            <w:tcBorders>
              <w:top w:val="nil"/>
              <w:left w:val="nil"/>
              <w:bottom w:val="single" w:sz="4" w:space="0" w:color="auto"/>
              <w:right w:val="single" w:sz="4" w:space="0" w:color="auto"/>
            </w:tcBorders>
            <w:shd w:val="clear" w:color="000000" w:fill="FFFFFF"/>
            <w:hideMark/>
          </w:tcPr>
          <w:p w14:paraId="639203DD"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409AF0A6"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hideMark/>
          </w:tcPr>
          <w:p w14:paraId="08A31FEF" w14:textId="77777777" w:rsidR="00C33081" w:rsidRPr="00C33081" w:rsidRDefault="00C33081" w:rsidP="00C33081">
            <w:pPr>
              <w:spacing w:line="240" w:lineRule="auto"/>
              <w:ind w:firstLine="0"/>
              <w:rPr>
                <w:sz w:val="20"/>
              </w:rPr>
            </w:pPr>
            <w:r w:rsidRPr="00C33081">
              <w:rPr>
                <w:sz w:val="20"/>
              </w:rPr>
              <w:t>Доплаты к пенсиям муниципальным служащим</w:t>
            </w:r>
          </w:p>
        </w:tc>
        <w:tc>
          <w:tcPr>
            <w:tcW w:w="567" w:type="dxa"/>
            <w:tcBorders>
              <w:top w:val="nil"/>
              <w:left w:val="nil"/>
              <w:bottom w:val="single" w:sz="4" w:space="0" w:color="auto"/>
              <w:right w:val="single" w:sz="4" w:space="0" w:color="auto"/>
            </w:tcBorders>
            <w:shd w:val="clear" w:color="000000" w:fill="FFFFFF"/>
            <w:hideMark/>
          </w:tcPr>
          <w:p w14:paraId="750CC01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532B310"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050C2BFB"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3EFFF461" w14:textId="77777777" w:rsidR="00C33081" w:rsidRPr="00C33081" w:rsidRDefault="00C33081" w:rsidP="00C33081">
            <w:pPr>
              <w:spacing w:line="240" w:lineRule="auto"/>
              <w:ind w:firstLine="0"/>
              <w:rPr>
                <w:sz w:val="20"/>
              </w:rPr>
            </w:pPr>
            <w:r w:rsidRPr="00C33081">
              <w:rPr>
                <w:sz w:val="20"/>
              </w:rPr>
              <w:t>0000049101</w:t>
            </w:r>
          </w:p>
        </w:tc>
        <w:tc>
          <w:tcPr>
            <w:tcW w:w="697" w:type="dxa"/>
            <w:tcBorders>
              <w:top w:val="nil"/>
              <w:left w:val="nil"/>
              <w:bottom w:val="single" w:sz="4" w:space="0" w:color="auto"/>
              <w:right w:val="single" w:sz="4" w:space="0" w:color="auto"/>
            </w:tcBorders>
            <w:shd w:val="clear" w:color="000000" w:fill="FFFFFF"/>
            <w:hideMark/>
          </w:tcPr>
          <w:p w14:paraId="7C4F0FEA"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0228CAE" w14:textId="77777777" w:rsidR="00C33081" w:rsidRPr="00C33081" w:rsidRDefault="00C33081" w:rsidP="00C33081">
            <w:pPr>
              <w:spacing w:line="240" w:lineRule="auto"/>
              <w:ind w:firstLine="0"/>
              <w:jc w:val="right"/>
              <w:rPr>
                <w:sz w:val="22"/>
                <w:szCs w:val="22"/>
              </w:rPr>
            </w:pPr>
            <w:r w:rsidRPr="00C33081">
              <w:rPr>
                <w:sz w:val="22"/>
                <w:szCs w:val="22"/>
              </w:rPr>
              <w:t>6354,2</w:t>
            </w:r>
          </w:p>
        </w:tc>
        <w:tc>
          <w:tcPr>
            <w:tcW w:w="1096" w:type="dxa"/>
            <w:tcBorders>
              <w:top w:val="nil"/>
              <w:left w:val="nil"/>
              <w:bottom w:val="single" w:sz="4" w:space="0" w:color="auto"/>
              <w:right w:val="single" w:sz="4" w:space="0" w:color="auto"/>
            </w:tcBorders>
            <w:shd w:val="clear" w:color="000000" w:fill="FFFFFF"/>
            <w:hideMark/>
          </w:tcPr>
          <w:p w14:paraId="487BAEA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BE8F6EB" w14:textId="77777777" w:rsidR="00C33081" w:rsidRPr="00C33081" w:rsidRDefault="00C33081" w:rsidP="00C33081">
            <w:pPr>
              <w:spacing w:line="240" w:lineRule="auto"/>
              <w:ind w:firstLine="0"/>
              <w:jc w:val="right"/>
              <w:rPr>
                <w:sz w:val="22"/>
                <w:szCs w:val="22"/>
              </w:rPr>
            </w:pPr>
            <w:r w:rsidRPr="00C33081">
              <w:rPr>
                <w:sz w:val="22"/>
                <w:szCs w:val="22"/>
              </w:rPr>
              <w:t>6354,2</w:t>
            </w:r>
          </w:p>
        </w:tc>
        <w:tc>
          <w:tcPr>
            <w:tcW w:w="1094" w:type="dxa"/>
            <w:tcBorders>
              <w:top w:val="nil"/>
              <w:left w:val="nil"/>
              <w:bottom w:val="single" w:sz="4" w:space="0" w:color="auto"/>
              <w:right w:val="single" w:sz="4" w:space="0" w:color="auto"/>
            </w:tcBorders>
            <w:shd w:val="clear" w:color="000000" w:fill="FFFFFF"/>
            <w:hideMark/>
          </w:tcPr>
          <w:p w14:paraId="435575F4"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BDF782B"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30EF66F" w14:textId="77777777" w:rsidR="00C33081" w:rsidRPr="00C33081" w:rsidRDefault="00C33081" w:rsidP="00C33081">
            <w:pPr>
              <w:spacing w:line="240" w:lineRule="auto"/>
              <w:ind w:firstLine="0"/>
              <w:jc w:val="left"/>
              <w:rPr>
                <w:sz w:val="20"/>
              </w:rPr>
            </w:pPr>
            <w:r w:rsidRPr="00C33081">
              <w:rPr>
                <w:sz w:val="2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4010C9E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F1E8AFE"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31C71794"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3DE0526C" w14:textId="77777777" w:rsidR="00C33081" w:rsidRPr="00C33081" w:rsidRDefault="00C33081" w:rsidP="00C33081">
            <w:pPr>
              <w:spacing w:line="240" w:lineRule="auto"/>
              <w:ind w:firstLine="0"/>
              <w:rPr>
                <w:sz w:val="20"/>
              </w:rPr>
            </w:pPr>
            <w:r w:rsidRPr="00C33081">
              <w:rPr>
                <w:sz w:val="20"/>
              </w:rPr>
              <w:t>0000049101</w:t>
            </w:r>
          </w:p>
        </w:tc>
        <w:tc>
          <w:tcPr>
            <w:tcW w:w="697" w:type="dxa"/>
            <w:tcBorders>
              <w:top w:val="nil"/>
              <w:left w:val="nil"/>
              <w:bottom w:val="single" w:sz="4" w:space="0" w:color="auto"/>
              <w:right w:val="single" w:sz="4" w:space="0" w:color="auto"/>
            </w:tcBorders>
            <w:shd w:val="clear" w:color="000000" w:fill="FFFFFF"/>
            <w:hideMark/>
          </w:tcPr>
          <w:p w14:paraId="61C6C1EA"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210A0F31" w14:textId="77777777" w:rsidR="00C33081" w:rsidRPr="00C33081" w:rsidRDefault="00C33081" w:rsidP="00C33081">
            <w:pPr>
              <w:spacing w:line="240" w:lineRule="auto"/>
              <w:ind w:firstLine="0"/>
              <w:jc w:val="right"/>
              <w:rPr>
                <w:sz w:val="22"/>
                <w:szCs w:val="22"/>
              </w:rPr>
            </w:pPr>
            <w:r w:rsidRPr="00C33081">
              <w:rPr>
                <w:sz w:val="22"/>
                <w:szCs w:val="22"/>
              </w:rPr>
              <w:t>44,2</w:t>
            </w:r>
          </w:p>
        </w:tc>
        <w:tc>
          <w:tcPr>
            <w:tcW w:w="1096" w:type="dxa"/>
            <w:tcBorders>
              <w:top w:val="nil"/>
              <w:left w:val="nil"/>
              <w:bottom w:val="single" w:sz="4" w:space="0" w:color="auto"/>
              <w:right w:val="single" w:sz="4" w:space="0" w:color="auto"/>
            </w:tcBorders>
            <w:shd w:val="clear" w:color="000000" w:fill="FFFFFF"/>
            <w:hideMark/>
          </w:tcPr>
          <w:p w14:paraId="19F594D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7D5B7489" w14:textId="77777777" w:rsidR="00C33081" w:rsidRPr="00C33081" w:rsidRDefault="00C33081" w:rsidP="00C33081">
            <w:pPr>
              <w:spacing w:line="240" w:lineRule="auto"/>
              <w:ind w:firstLine="0"/>
              <w:jc w:val="right"/>
              <w:rPr>
                <w:sz w:val="22"/>
                <w:szCs w:val="22"/>
              </w:rPr>
            </w:pPr>
            <w:r w:rsidRPr="00C33081">
              <w:rPr>
                <w:sz w:val="22"/>
                <w:szCs w:val="22"/>
              </w:rPr>
              <w:t>44,2</w:t>
            </w:r>
          </w:p>
        </w:tc>
        <w:tc>
          <w:tcPr>
            <w:tcW w:w="1094" w:type="dxa"/>
            <w:tcBorders>
              <w:top w:val="nil"/>
              <w:left w:val="nil"/>
              <w:bottom w:val="single" w:sz="4" w:space="0" w:color="auto"/>
              <w:right w:val="single" w:sz="4" w:space="0" w:color="auto"/>
            </w:tcBorders>
            <w:shd w:val="clear" w:color="000000" w:fill="FFFFFF"/>
            <w:hideMark/>
          </w:tcPr>
          <w:p w14:paraId="38929EB6"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0EF5E09"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7711F178"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06697F82"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84D5BE5"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6ACB2679"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0E8FD856" w14:textId="77777777" w:rsidR="00C33081" w:rsidRPr="00C33081" w:rsidRDefault="00C33081" w:rsidP="00C33081">
            <w:pPr>
              <w:spacing w:line="240" w:lineRule="auto"/>
              <w:ind w:firstLine="0"/>
              <w:rPr>
                <w:sz w:val="20"/>
              </w:rPr>
            </w:pPr>
            <w:r w:rsidRPr="00C33081">
              <w:rPr>
                <w:sz w:val="20"/>
              </w:rPr>
              <w:t>0000049101</w:t>
            </w:r>
          </w:p>
        </w:tc>
        <w:tc>
          <w:tcPr>
            <w:tcW w:w="697" w:type="dxa"/>
            <w:tcBorders>
              <w:top w:val="nil"/>
              <w:left w:val="nil"/>
              <w:bottom w:val="single" w:sz="4" w:space="0" w:color="auto"/>
              <w:right w:val="single" w:sz="4" w:space="0" w:color="auto"/>
            </w:tcBorders>
            <w:shd w:val="clear" w:color="000000" w:fill="FFFFFF"/>
            <w:hideMark/>
          </w:tcPr>
          <w:p w14:paraId="3F6B0FC4"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0948B8B5" w14:textId="77777777" w:rsidR="00C33081" w:rsidRPr="00C33081" w:rsidRDefault="00C33081" w:rsidP="00C33081">
            <w:pPr>
              <w:spacing w:line="240" w:lineRule="auto"/>
              <w:ind w:firstLine="0"/>
              <w:jc w:val="right"/>
              <w:rPr>
                <w:sz w:val="22"/>
                <w:szCs w:val="22"/>
              </w:rPr>
            </w:pPr>
            <w:r w:rsidRPr="00C33081">
              <w:rPr>
                <w:sz w:val="22"/>
                <w:szCs w:val="22"/>
              </w:rPr>
              <w:t>44,2</w:t>
            </w:r>
          </w:p>
        </w:tc>
        <w:tc>
          <w:tcPr>
            <w:tcW w:w="1096" w:type="dxa"/>
            <w:tcBorders>
              <w:top w:val="nil"/>
              <w:left w:val="nil"/>
              <w:bottom w:val="single" w:sz="4" w:space="0" w:color="auto"/>
              <w:right w:val="single" w:sz="4" w:space="0" w:color="auto"/>
            </w:tcBorders>
            <w:shd w:val="clear" w:color="000000" w:fill="FFFFFF"/>
            <w:hideMark/>
          </w:tcPr>
          <w:p w14:paraId="45E2BDD0"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2698A809" w14:textId="77777777" w:rsidR="00C33081" w:rsidRPr="00C33081" w:rsidRDefault="00C33081" w:rsidP="00C33081">
            <w:pPr>
              <w:spacing w:line="240" w:lineRule="auto"/>
              <w:ind w:firstLine="0"/>
              <w:jc w:val="right"/>
              <w:rPr>
                <w:sz w:val="22"/>
                <w:szCs w:val="22"/>
              </w:rPr>
            </w:pPr>
            <w:r w:rsidRPr="00C33081">
              <w:rPr>
                <w:sz w:val="22"/>
                <w:szCs w:val="22"/>
              </w:rPr>
              <w:t>44,2</w:t>
            </w:r>
          </w:p>
        </w:tc>
        <w:tc>
          <w:tcPr>
            <w:tcW w:w="1094" w:type="dxa"/>
            <w:tcBorders>
              <w:top w:val="nil"/>
              <w:left w:val="nil"/>
              <w:bottom w:val="single" w:sz="4" w:space="0" w:color="auto"/>
              <w:right w:val="single" w:sz="4" w:space="0" w:color="auto"/>
            </w:tcBorders>
            <w:shd w:val="clear" w:color="000000" w:fill="FFFFFF"/>
            <w:hideMark/>
          </w:tcPr>
          <w:p w14:paraId="49732215"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8129642"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59F77A60" w14:textId="77777777" w:rsidR="00C33081" w:rsidRPr="00C33081" w:rsidRDefault="00C33081" w:rsidP="00C33081">
            <w:pPr>
              <w:spacing w:line="240" w:lineRule="auto"/>
              <w:ind w:firstLine="0"/>
              <w:jc w:val="left"/>
              <w:rPr>
                <w:sz w:val="20"/>
              </w:rPr>
            </w:pPr>
            <w:r w:rsidRPr="00C33081">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14:paraId="061E9F6D"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FD6D750"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500EF32D"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6893DA64" w14:textId="77777777" w:rsidR="00C33081" w:rsidRPr="00C33081" w:rsidRDefault="00C33081" w:rsidP="00C33081">
            <w:pPr>
              <w:spacing w:line="240" w:lineRule="auto"/>
              <w:ind w:firstLine="0"/>
              <w:rPr>
                <w:sz w:val="20"/>
              </w:rPr>
            </w:pPr>
            <w:r w:rsidRPr="00C33081">
              <w:rPr>
                <w:sz w:val="20"/>
              </w:rPr>
              <w:t>0000049101</w:t>
            </w:r>
          </w:p>
        </w:tc>
        <w:tc>
          <w:tcPr>
            <w:tcW w:w="697" w:type="dxa"/>
            <w:tcBorders>
              <w:top w:val="nil"/>
              <w:left w:val="nil"/>
              <w:bottom w:val="single" w:sz="4" w:space="0" w:color="auto"/>
              <w:right w:val="single" w:sz="4" w:space="0" w:color="auto"/>
            </w:tcBorders>
            <w:shd w:val="clear" w:color="000000" w:fill="FFFFFF"/>
            <w:hideMark/>
          </w:tcPr>
          <w:p w14:paraId="0B2E0E64" w14:textId="77777777" w:rsidR="00C33081" w:rsidRPr="00C33081" w:rsidRDefault="00C33081" w:rsidP="00C33081">
            <w:pPr>
              <w:spacing w:line="240" w:lineRule="auto"/>
              <w:ind w:firstLine="0"/>
              <w:jc w:val="center"/>
              <w:rPr>
                <w:sz w:val="20"/>
              </w:rPr>
            </w:pPr>
            <w:r w:rsidRPr="00C33081">
              <w:rPr>
                <w:sz w:val="20"/>
              </w:rPr>
              <w:t>300</w:t>
            </w:r>
          </w:p>
        </w:tc>
        <w:tc>
          <w:tcPr>
            <w:tcW w:w="1172" w:type="dxa"/>
            <w:tcBorders>
              <w:top w:val="nil"/>
              <w:left w:val="nil"/>
              <w:bottom w:val="single" w:sz="4" w:space="0" w:color="auto"/>
              <w:right w:val="single" w:sz="4" w:space="0" w:color="auto"/>
            </w:tcBorders>
            <w:shd w:val="clear" w:color="000000" w:fill="FFFFFF"/>
            <w:hideMark/>
          </w:tcPr>
          <w:p w14:paraId="00EAC090" w14:textId="77777777" w:rsidR="00C33081" w:rsidRPr="00C33081" w:rsidRDefault="00C33081" w:rsidP="00C33081">
            <w:pPr>
              <w:spacing w:line="240" w:lineRule="auto"/>
              <w:ind w:firstLine="0"/>
              <w:jc w:val="right"/>
              <w:rPr>
                <w:sz w:val="22"/>
                <w:szCs w:val="22"/>
              </w:rPr>
            </w:pPr>
            <w:r w:rsidRPr="00C33081">
              <w:rPr>
                <w:sz w:val="22"/>
                <w:szCs w:val="22"/>
              </w:rPr>
              <w:t>6310,0</w:t>
            </w:r>
          </w:p>
        </w:tc>
        <w:tc>
          <w:tcPr>
            <w:tcW w:w="1096" w:type="dxa"/>
            <w:tcBorders>
              <w:top w:val="nil"/>
              <w:left w:val="nil"/>
              <w:bottom w:val="single" w:sz="4" w:space="0" w:color="auto"/>
              <w:right w:val="single" w:sz="4" w:space="0" w:color="auto"/>
            </w:tcBorders>
            <w:shd w:val="clear" w:color="000000" w:fill="FFFFFF"/>
            <w:hideMark/>
          </w:tcPr>
          <w:p w14:paraId="48EA0A8F"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5A3FD45" w14:textId="77777777" w:rsidR="00C33081" w:rsidRPr="00C33081" w:rsidRDefault="00C33081" w:rsidP="00C33081">
            <w:pPr>
              <w:spacing w:line="240" w:lineRule="auto"/>
              <w:ind w:firstLine="0"/>
              <w:jc w:val="right"/>
              <w:rPr>
                <w:sz w:val="22"/>
                <w:szCs w:val="22"/>
              </w:rPr>
            </w:pPr>
            <w:r w:rsidRPr="00C33081">
              <w:rPr>
                <w:sz w:val="22"/>
                <w:szCs w:val="22"/>
              </w:rPr>
              <w:t>6310,0</w:t>
            </w:r>
          </w:p>
        </w:tc>
        <w:tc>
          <w:tcPr>
            <w:tcW w:w="1094" w:type="dxa"/>
            <w:tcBorders>
              <w:top w:val="nil"/>
              <w:left w:val="nil"/>
              <w:bottom w:val="single" w:sz="4" w:space="0" w:color="auto"/>
              <w:right w:val="single" w:sz="4" w:space="0" w:color="auto"/>
            </w:tcBorders>
            <w:shd w:val="clear" w:color="000000" w:fill="FFFFFF"/>
            <w:hideMark/>
          </w:tcPr>
          <w:p w14:paraId="0F3825E6"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BF7DE2F" w14:textId="77777777" w:rsidTr="00C33081">
        <w:trPr>
          <w:trHeight w:val="579"/>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C1B5A88" w14:textId="77777777" w:rsidR="00C33081" w:rsidRPr="00C33081" w:rsidRDefault="00C33081" w:rsidP="00C33081">
            <w:pPr>
              <w:spacing w:line="240" w:lineRule="auto"/>
              <w:ind w:firstLine="0"/>
              <w:jc w:val="left"/>
              <w:rPr>
                <w:sz w:val="20"/>
              </w:rPr>
            </w:pPr>
            <w:r w:rsidRPr="00C33081">
              <w:rPr>
                <w:sz w:val="20"/>
              </w:rPr>
              <w:t xml:space="preserve">Социальные выплаты гражданам, кроме публичных </w:t>
            </w:r>
            <w:proofErr w:type="gramStart"/>
            <w:r w:rsidRPr="00C33081">
              <w:rPr>
                <w:sz w:val="20"/>
              </w:rPr>
              <w:t>нор-</w:t>
            </w:r>
            <w:proofErr w:type="spellStart"/>
            <w:r w:rsidRPr="00C33081">
              <w:rPr>
                <w:sz w:val="20"/>
              </w:rPr>
              <w:t>мативных</w:t>
            </w:r>
            <w:proofErr w:type="spellEnd"/>
            <w:proofErr w:type="gramEnd"/>
            <w:r w:rsidRPr="00C33081">
              <w:rPr>
                <w:sz w:val="20"/>
              </w:rPr>
              <w:t xml:space="preserve"> социальных выплат</w:t>
            </w:r>
          </w:p>
        </w:tc>
        <w:tc>
          <w:tcPr>
            <w:tcW w:w="567" w:type="dxa"/>
            <w:tcBorders>
              <w:top w:val="nil"/>
              <w:left w:val="nil"/>
              <w:bottom w:val="single" w:sz="4" w:space="0" w:color="auto"/>
              <w:right w:val="single" w:sz="4" w:space="0" w:color="auto"/>
            </w:tcBorders>
            <w:shd w:val="clear" w:color="000000" w:fill="FFFFFF"/>
            <w:hideMark/>
          </w:tcPr>
          <w:p w14:paraId="406D1DA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5174817"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59356B94"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716CE2B5" w14:textId="77777777" w:rsidR="00C33081" w:rsidRPr="00C33081" w:rsidRDefault="00C33081" w:rsidP="00C33081">
            <w:pPr>
              <w:spacing w:line="240" w:lineRule="auto"/>
              <w:ind w:firstLine="0"/>
              <w:rPr>
                <w:sz w:val="20"/>
              </w:rPr>
            </w:pPr>
            <w:r w:rsidRPr="00C33081">
              <w:rPr>
                <w:sz w:val="20"/>
              </w:rPr>
              <w:t>0000049101</w:t>
            </w:r>
          </w:p>
        </w:tc>
        <w:tc>
          <w:tcPr>
            <w:tcW w:w="697" w:type="dxa"/>
            <w:tcBorders>
              <w:top w:val="nil"/>
              <w:left w:val="nil"/>
              <w:bottom w:val="single" w:sz="4" w:space="0" w:color="auto"/>
              <w:right w:val="single" w:sz="4" w:space="0" w:color="auto"/>
            </w:tcBorders>
            <w:shd w:val="clear" w:color="000000" w:fill="FFFFFF"/>
            <w:hideMark/>
          </w:tcPr>
          <w:p w14:paraId="794220B4" w14:textId="77777777" w:rsidR="00C33081" w:rsidRPr="00C33081" w:rsidRDefault="00C33081" w:rsidP="00C33081">
            <w:pPr>
              <w:spacing w:line="240" w:lineRule="auto"/>
              <w:ind w:firstLine="0"/>
              <w:jc w:val="center"/>
              <w:rPr>
                <w:sz w:val="20"/>
              </w:rPr>
            </w:pPr>
            <w:r w:rsidRPr="00C33081">
              <w:rPr>
                <w:sz w:val="20"/>
              </w:rPr>
              <w:t>320</w:t>
            </w:r>
          </w:p>
        </w:tc>
        <w:tc>
          <w:tcPr>
            <w:tcW w:w="1172" w:type="dxa"/>
            <w:tcBorders>
              <w:top w:val="nil"/>
              <w:left w:val="nil"/>
              <w:bottom w:val="single" w:sz="4" w:space="0" w:color="auto"/>
              <w:right w:val="single" w:sz="4" w:space="0" w:color="auto"/>
            </w:tcBorders>
            <w:shd w:val="clear" w:color="000000" w:fill="FFFFFF"/>
            <w:hideMark/>
          </w:tcPr>
          <w:p w14:paraId="78ED8968" w14:textId="77777777" w:rsidR="00C33081" w:rsidRPr="00C33081" w:rsidRDefault="00C33081" w:rsidP="00C33081">
            <w:pPr>
              <w:spacing w:line="240" w:lineRule="auto"/>
              <w:ind w:firstLine="0"/>
              <w:jc w:val="right"/>
              <w:rPr>
                <w:sz w:val="22"/>
                <w:szCs w:val="22"/>
              </w:rPr>
            </w:pPr>
            <w:r w:rsidRPr="00C33081">
              <w:rPr>
                <w:sz w:val="22"/>
                <w:szCs w:val="22"/>
              </w:rPr>
              <w:t>6310,0</w:t>
            </w:r>
          </w:p>
        </w:tc>
        <w:tc>
          <w:tcPr>
            <w:tcW w:w="1096" w:type="dxa"/>
            <w:tcBorders>
              <w:top w:val="nil"/>
              <w:left w:val="nil"/>
              <w:bottom w:val="single" w:sz="4" w:space="0" w:color="auto"/>
              <w:right w:val="single" w:sz="4" w:space="0" w:color="auto"/>
            </w:tcBorders>
            <w:shd w:val="clear" w:color="000000" w:fill="FFFFFF"/>
            <w:hideMark/>
          </w:tcPr>
          <w:p w14:paraId="4BBD49E6"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37C8E4C8" w14:textId="77777777" w:rsidR="00C33081" w:rsidRPr="00C33081" w:rsidRDefault="00C33081" w:rsidP="00C33081">
            <w:pPr>
              <w:spacing w:line="240" w:lineRule="auto"/>
              <w:ind w:firstLine="0"/>
              <w:jc w:val="right"/>
              <w:rPr>
                <w:sz w:val="22"/>
                <w:szCs w:val="22"/>
              </w:rPr>
            </w:pPr>
            <w:r w:rsidRPr="00C33081">
              <w:rPr>
                <w:sz w:val="22"/>
                <w:szCs w:val="22"/>
              </w:rPr>
              <w:t>6310,0</w:t>
            </w:r>
          </w:p>
        </w:tc>
        <w:tc>
          <w:tcPr>
            <w:tcW w:w="1094" w:type="dxa"/>
            <w:tcBorders>
              <w:top w:val="nil"/>
              <w:left w:val="nil"/>
              <w:bottom w:val="single" w:sz="4" w:space="0" w:color="auto"/>
              <w:right w:val="single" w:sz="4" w:space="0" w:color="auto"/>
            </w:tcBorders>
            <w:shd w:val="clear" w:color="000000" w:fill="FFFFFF"/>
            <w:hideMark/>
          </w:tcPr>
          <w:p w14:paraId="30FD9989"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EF73AE7" w14:textId="77777777" w:rsidTr="00C33081">
        <w:trPr>
          <w:trHeight w:val="360"/>
        </w:trPr>
        <w:tc>
          <w:tcPr>
            <w:tcW w:w="2411" w:type="dxa"/>
            <w:tcBorders>
              <w:top w:val="nil"/>
              <w:left w:val="single" w:sz="4" w:space="0" w:color="auto"/>
              <w:bottom w:val="single" w:sz="4" w:space="0" w:color="auto"/>
              <w:right w:val="single" w:sz="4" w:space="0" w:color="auto"/>
            </w:tcBorders>
            <w:shd w:val="clear" w:color="000000" w:fill="FFFFFF"/>
            <w:hideMark/>
          </w:tcPr>
          <w:p w14:paraId="3F137A81" w14:textId="77777777" w:rsidR="00C33081" w:rsidRPr="00C33081" w:rsidRDefault="00C33081" w:rsidP="00C33081">
            <w:pPr>
              <w:spacing w:line="240" w:lineRule="auto"/>
              <w:ind w:firstLine="0"/>
              <w:rPr>
                <w:b/>
                <w:bCs/>
                <w:sz w:val="20"/>
              </w:rPr>
            </w:pPr>
            <w:r w:rsidRPr="00C33081">
              <w:rPr>
                <w:b/>
                <w:bCs/>
                <w:sz w:val="20"/>
              </w:rPr>
              <w:t>Охрана семьи и детства</w:t>
            </w:r>
          </w:p>
        </w:tc>
        <w:tc>
          <w:tcPr>
            <w:tcW w:w="567" w:type="dxa"/>
            <w:tcBorders>
              <w:top w:val="nil"/>
              <w:left w:val="nil"/>
              <w:bottom w:val="single" w:sz="4" w:space="0" w:color="auto"/>
              <w:right w:val="single" w:sz="4" w:space="0" w:color="auto"/>
            </w:tcBorders>
            <w:shd w:val="clear" w:color="000000" w:fill="FFFFFF"/>
            <w:hideMark/>
          </w:tcPr>
          <w:p w14:paraId="694F8100"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2A14CA8C" w14:textId="77777777" w:rsidR="00C33081" w:rsidRPr="00C33081" w:rsidRDefault="00C33081" w:rsidP="00C33081">
            <w:pPr>
              <w:spacing w:line="240" w:lineRule="auto"/>
              <w:ind w:firstLine="0"/>
              <w:rPr>
                <w:b/>
                <w:bCs/>
                <w:sz w:val="20"/>
              </w:rPr>
            </w:pPr>
            <w:r w:rsidRPr="00C33081">
              <w:rPr>
                <w:b/>
                <w:bCs/>
                <w:sz w:val="20"/>
              </w:rPr>
              <w:t>10</w:t>
            </w:r>
          </w:p>
        </w:tc>
        <w:tc>
          <w:tcPr>
            <w:tcW w:w="425" w:type="dxa"/>
            <w:tcBorders>
              <w:top w:val="nil"/>
              <w:left w:val="nil"/>
              <w:bottom w:val="single" w:sz="4" w:space="0" w:color="auto"/>
              <w:right w:val="single" w:sz="4" w:space="0" w:color="auto"/>
            </w:tcBorders>
            <w:shd w:val="clear" w:color="000000" w:fill="FFFFFF"/>
            <w:hideMark/>
          </w:tcPr>
          <w:p w14:paraId="7AAB25C3" w14:textId="77777777" w:rsidR="00C33081" w:rsidRPr="00C33081" w:rsidRDefault="00C33081" w:rsidP="00C33081">
            <w:pPr>
              <w:spacing w:line="240" w:lineRule="auto"/>
              <w:ind w:firstLine="0"/>
              <w:rPr>
                <w:b/>
                <w:bCs/>
                <w:sz w:val="20"/>
              </w:rPr>
            </w:pPr>
            <w:r w:rsidRPr="00C33081">
              <w:rPr>
                <w:b/>
                <w:bCs/>
                <w:sz w:val="20"/>
              </w:rPr>
              <w:t>04</w:t>
            </w:r>
          </w:p>
        </w:tc>
        <w:tc>
          <w:tcPr>
            <w:tcW w:w="1300" w:type="dxa"/>
            <w:tcBorders>
              <w:top w:val="nil"/>
              <w:left w:val="nil"/>
              <w:bottom w:val="single" w:sz="4" w:space="0" w:color="auto"/>
              <w:right w:val="single" w:sz="4" w:space="0" w:color="auto"/>
            </w:tcBorders>
            <w:shd w:val="clear" w:color="000000" w:fill="FFFFFF"/>
            <w:hideMark/>
          </w:tcPr>
          <w:p w14:paraId="12D49FEE"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02082B22"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E6B5746" w14:textId="77777777" w:rsidR="00C33081" w:rsidRPr="00C33081" w:rsidRDefault="00C33081" w:rsidP="00C33081">
            <w:pPr>
              <w:spacing w:line="240" w:lineRule="auto"/>
              <w:ind w:firstLine="0"/>
              <w:jc w:val="right"/>
              <w:rPr>
                <w:b/>
                <w:bCs/>
                <w:sz w:val="22"/>
                <w:szCs w:val="22"/>
              </w:rPr>
            </w:pPr>
            <w:r w:rsidRPr="00C33081">
              <w:rPr>
                <w:b/>
                <w:bCs/>
                <w:sz w:val="22"/>
                <w:szCs w:val="22"/>
              </w:rPr>
              <w:t>14009,7</w:t>
            </w:r>
          </w:p>
        </w:tc>
        <w:tc>
          <w:tcPr>
            <w:tcW w:w="1096" w:type="dxa"/>
            <w:tcBorders>
              <w:top w:val="nil"/>
              <w:left w:val="nil"/>
              <w:bottom w:val="single" w:sz="4" w:space="0" w:color="auto"/>
              <w:right w:val="single" w:sz="4" w:space="0" w:color="auto"/>
            </w:tcBorders>
            <w:shd w:val="clear" w:color="000000" w:fill="FFFFFF"/>
            <w:hideMark/>
          </w:tcPr>
          <w:p w14:paraId="46FFDA72" w14:textId="77777777" w:rsidR="00C33081" w:rsidRPr="00C33081" w:rsidRDefault="00C33081" w:rsidP="00C33081">
            <w:pPr>
              <w:spacing w:line="240" w:lineRule="auto"/>
              <w:ind w:firstLine="0"/>
              <w:jc w:val="right"/>
              <w:rPr>
                <w:b/>
                <w:bCs/>
                <w:sz w:val="22"/>
                <w:szCs w:val="22"/>
              </w:rPr>
            </w:pPr>
            <w:r w:rsidRPr="00C33081">
              <w:rPr>
                <w:b/>
                <w:bCs/>
                <w:sz w:val="22"/>
                <w:szCs w:val="22"/>
              </w:rPr>
              <w:t>14009,7</w:t>
            </w:r>
          </w:p>
        </w:tc>
        <w:tc>
          <w:tcPr>
            <w:tcW w:w="1162" w:type="dxa"/>
            <w:tcBorders>
              <w:top w:val="nil"/>
              <w:left w:val="nil"/>
              <w:bottom w:val="single" w:sz="4" w:space="0" w:color="auto"/>
              <w:right w:val="single" w:sz="4" w:space="0" w:color="auto"/>
            </w:tcBorders>
            <w:shd w:val="clear" w:color="000000" w:fill="FFFFFF"/>
            <w:hideMark/>
          </w:tcPr>
          <w:p w14:paraId="606C12DD" w14:textId="77777777" w:rsidR="00C33081" w:rsidRPr="00C33081" w:rsidRDefault="00C33081" w:rsidP="00C33081">
            <w:pPr>
              <w:spacing w:line="240" w:lineRule="auto"/>
              <w:ind w:firstLine="0"/>
              <w:jc w:val="right"/>
              <w:rPr>
                <w:b/>
                <w:bCs/>
                <w:sz w:val="22"/>
                <w:szCs w:val="22"/>
              </w:rPr>
            </w:pPr>
            <w:r w:rsidRPr="00C33081">
              <w:rPr>
                <w:b/>
                <w:bCs/>
                <w:sz w:val="22"/>
                <w:szCs w:val="22"/>
              </w:rPr>
              <w:t>14512,3</w:t>
            </w:r>
          </w:p>
        </w:tc>
        <w:tc>
          <w:tcPr>
            <w:tcW w:w="1094" w:type="dxa"/>
            <w:tcBorders>
              <w:top w:val="nil"/>
              <w:left w:val="nil"/>
              <w:bottom w:val="single" w:sz="4" w:space="0" w:color="auto"/>
              <w:right w:val="single" w:sz="4" w:space="0" w:color="auto"/>
            </w:tcBorders>
            <w:shd w:val="clear" w:color="000000" w:fill="FFFFFF"/>
            <w:hideMark/>
          </w:tcPr>
          <w:p w14:paraId="2D1CA51E" w14:textId="77777777" w:rsidR="00C33081" w:rsidRPr="00C33081" w:rsidRDefault="00C33081" w:rsidP="00C33081">
            <w:pPr>
              <w:spacing w:line="240" w:lineRule="auto"/>
              <w:ind w:firstLine="0"/>
              <w:jc w:val="right"/>
              <w:rPr>
                <w:b/>
                <w:bCs/>
                <w:sz w:val="22"/>
                <w:szCs w:val="22"/>
              </w:rPr>
            </w:pPr>
            <w:r w:rsidRPr="00C33081">
              <w:rPr>
                <w:b/>
                <w:bCs/>
                <w:sz w:val="22"/>
                <w:szCs w:val="22"/>
              </w:rPr>
              <w:t>14512,3</w:t>
            </w:r>
          </w:p>
        </w:tc>
      </w:tr>
      <w:tr w:rsidR="00C33081" w:rsidRPr="00C33081" w14:paraId="45B9EE41" w14:textId="77777777" w:rsidTr="00C33081">
        <w:trPr>
          <w:trHeight w:val="864"/>
        </w:trPr>
        <w:tc>
          <w:tcPr>
            <w:tcW w:w="2411" w:type="dxa"/>
            <w:tcBorders>
              <w:top w:val="nil"/>
              <w:left w:val="single" w:sz="4" w:space="0" w:color="auto"/>
              <w:bottom w:val="single" w:sz="4" w:space="0" w:color="auto"/>
              <w:right w:val="single" w:sz="4" w:space="0" w:color="auto"/>
            </w:tcBorders>
            <w:shd w:val="clear" w:color="000000" w:fill="FFFFFF"/>
            <w:hideMark/>
          </w:tcPr>
          <w:p w14:paraId="2D9B82F1" w14:textId="77777777" w:rsidR="00C33081" w:rsidRPr="00C33081" w:rsidRDefault="00C33081" w:rsidP="00C33081">
            <w:pPr>
              <w:spacing w:line="240" w:lineRule="auto"/>
              <w:ind w:firstLine="0"/>
              <w:rPr>
                <w:sz w:val="20"/>
              </w:rPr>
            </w:pPr>
            <w:r w:rsidRPr="00C33081">
              <w:rPr>
                <w:sz w:val="20"/>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67" w:type="dxa"/>
            <w:tcBorders>
              <w:top w:val="nil"/>
              <w:left w:val="nil"/>
              <w:bottom w:val="single" w:sz="4" w:space="0" w:color="auto"/>
              <w:right w:val="single" w:sz="4" w:space="0" w:color="auto"/>
            </w:tcBorders>
            <w:shd w:val="clear" w:color="000000" w:fill="FFFFFF"/>
            <w:hideMark/>
          </w:tcPr>
          <w:p w14:paraId="41FB14EB"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85E4C25"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349BF9F0"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5ED04580" w14:textId="77777777" w:rsidR="00C33081" w:rsidRPr="00C33081" w:rsidRDefault="00C33081" w:rsidP="00C33081">
            <w:pPr>
              <w:spacing w:line="240" w:lineRule="auto"/>
              <w:ind w:firstLine="0"/>
              <w:rPr>
                <w:sz w:val="20"/>
              </w:rPr>
            </w:pPr>
            <w:r w:rsidRPr="00C33081">
              <w:rPr>
                <w:sz w:val="20"/>
              </w:rPr>
              <w:t>0000071228</w:t>
            </w:r>
          </w:p>
        </w:tc>
        <w:tc>
          <w:tcPr>
            <w:tcW w:w="697" w:type="dxa"/>
            <w:tcBorders>
              <w:top w:val="nil"/>
              <w:left w:val="nil"/>
              <w:bottom w:val="single" w:sz="4" w:space="0" w:color="auto"/>
              <w:right w:val="single" w:sz="4" w:space="0" w:color="auto"/>
            </w:tcBorders>
            <w:shd w:val="clear" w:color="000000" w:fill="FFFFFF"/>
            <w:hideMark/>
          </w:tcPr>
          <w:p w14:paraId="77072D1E"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95ACE22" w14:textId="77777777" w:rsidR="00C33081" w:rsidRPr="00C33081" w:rsidRDefault="00C33081" w:rsidP="00C33081">
            <w:pPr>
              <w:spacing w:line="240" w:lineRule="auto"/>
              <w:ind w:firstLine="0"/>
              <w:jc w:val="right"/>
              <w:rPr>
                <w:sz w:val="22"/>
                <w:szCs w:val="22"/>
              </w:rPr>
            </w:pPr>
            <w:r w:rsidRPr="00C33081">
              <w:rPr>
                <w:sz w:val="22"/>
                <w:szCs w:val="22"/>
              </w:rPr>
              <w:t>220,7</w:t>
            </w:r>
          </w:p>
        </w:tc>
        <w:tc>
          <w:tcPr>
            <w:tcW w:w="1096" w:type="dxa"/>
            <w:tcBorders>
              <w:top w:val="nil"/>
              <w:left w:val="nil"/>
              <w:bottom w:val="single" w:sz="4" w:space="0" w:color="auto"/>
              <w:right w:val="single" w:sz="4" w:space="0" w:color="auto"/>
            </w:tcBorders>
            <w:shd w:val="clear" w:color="000000" w:fill="FFFFFF"/>
            <w:hideMark/>
          </w:tcPr>
          <w:p w14:paraId="5BA2E077" w14:textId="77777777" w:rsidR="00C33081" w:rsidRPr="00C33081" w:rsidRDefault="00C33081" w:rsidP="00C33081">
            <w:pPr>
              <w:spacing w:line="240" w:lineRule="auto"/>
              <w:ind w:firstLine="0"/>
              <w:jc w:val="right"/>
              <w:rPr>
                <w:sz w:val="22"/>
                <w:szCs w:val="22"/>
              </w:rPr>
            </w:pPr>
            <w:r w:rsidRPr="00C33081">
              <w:rPr>
                <w:sz w:val="22"/>
                <w:szCs w:val="22"/>
              </w:rPr>
              <w:t>220,7</w:t>
            </w:r>
          </w:p>
        </w:tc>
        <w:tc>
          <w:tcPr>
            <w:tcW w:w="1162" w:type="dxa"/>
            <w:tcBorders>
              <w:top w:val="nil"/>
              <w:left w:val="nil"/>
              <w:bottom w:val="single" w:sz="4" w:space="0" w:color="auto"/>
              <w:right w:val="single" w:sz="4" w:space="0" w:color="auto"/>
            </w:tcBorders>
            <w:shd w:val="clear" w:color="000000" w:fill="FFFFFF"/>
            <w:hideMark/>
          </w:tcPr>
          <w:p w14:paraId="128A2793" w14:textId="77777777" w:rsidR="00C33081" w:rsidRPr="00C33081" w:rsidRDefault="00C33081" w:rsidP="00C33081">
            <w:pPr>
              <w:spacing w:line="240" w:lineRule="auto"/>
              <w:ind w:firstLine="0"/>
              <w:jc w:val="right"/>
              <w:rPr>
                <w:sz w:val="22"/>
                <w:szCs w:val="22"/>
              </w:rPr>
            </w:pPr>
            <w:r w:rsidRPr="00C33081">
              <w:rPr>
                <w:sz w:val="22"/>
                <w:szCs w:val="22"/>
              </w:rPr>
              <w:t>226,7</w:t>
            </w:r>
          </w:p>
        </w:tc>
        <w:tc>
          <w:tcPr>
            <w:tcW w:w="1094" w:type="dxa"/>
            <w:tcBorders>
              <w:top w:val="nil"/>
              <w:left w:val="nil"/>
              <w:bottom w:val="single" w:sz="4" w:space="0" w:color="auto"/>
              <w:right w:val="single" w:sz="4" w:space="0" w:color="auto"/>
            </w:tcBorders>
            <w:shd w:val="clear" w:color="000000" w:fill="FFFFFF"/>
            <w:hideMark/>
          </w:tcPr>
          <w:p w14:paraId="591CECEC" w14:textId="77777777" w:rsidR="00C33081" w:rsidRPr="00C33081" w:rsidRDefault="00C33081" w:rsidP="00C33081">
            <w:pPr>
              <w:spacing w:line="240" w:lineRule="auto"/>
              <w:ind w:firstLine="0"/>
              <w:jc w:val="right"/>
              <w:rPr>
                <w:sz w:val="22"/>
                <w:szCs w:val="22"/>
              </w:rPr>
            </w:pPr>
            <w:r w:rsidRPr="00C33081">
              <w:rPr>
                <w:sz w:val="22"/>
                <w:szCs w:val="22"/>
              </w:rPr>
              <w:t>226,7</w:t>
            </w:r>
          </w:p>
        </w:tc>
      </w:tr>
      <w:tr w:rsidR="00C33081" w:rsidRPr="00C33081" w14:paraId="6DF87311" w14:textId="77777777" w:rsidTr="00C33081">
        <w:trPr>
          <w:trHeight w:val="36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08F60943" w14:textId="77777777" w:rsidR="00C33081" w:rsidRPr="00C33081" w:rsidRDefault="00C33081" w:rsidP="00C33081">
            <w:pPr>
              <w:spacing w:line="240" w:lineRule="auto"/>
              <w:ind w:firstLine="0"/>
              <w:jc w:val="left"/>
              <w:rPr>
                <w:sz w:val="20"/>
              </w:rPr>
            </w:pPr>
            <w:r w:rsidRPr="00C33081">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14:paraId="61CDF40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5189713"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0B689384"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45EFD9BD" w14:textId="77777777" w:rsidR="00C33081" w:rsidRPr="00C33081" w:rsidRDefault="00C33081" w:rsidP="00C33081">
            <w:pPr>
              <w:spacing w:line="240" w:lineRule="auto"/>
              <w:ind w:firstLine="0"/>
              <w:rPr>
                <w:sz w:val="20"/>
              </w:rPr>
            </w:pPr>
            <w:r w:rsidRPr="00C33081">
              <w:rPr>
                <w:sz w:val="20"/>
              </w:rPr>
              <w:t>0000071228</w:t>
            </w:r>
          </w:p>
        </w:tc>
        <w:tc>
          <w:tcPr>
            <w:tcW w:w="697" w:type="dxa"/>
            <w:tcBorders>
              <w:top w:val="nil"/>
              <w:left w:val="nil"/>
              <w:bottom w:val="single" w:sz="4" w:space="0" w:color="auto"/>
              <w:right w:val="single" w:sz="4" w:space="0" w:color="auto"/>
            </w:tcBorders>
            <w:shd w:val="clear" w:color="000000" w:fill="FFFFFF"/>
            <w:hideMark/>
          </w:tcPr>
          <w:p w14:paraId="1D80F6A3" w14:textId="77777777" w:rsidR="00C33081" w:rsidRPr="00C33081" w:rsidRDefault="00C33081" w:rsidP="00C33081">
            <w:pPr>
              <w:spacing w:line="240" w:lineRule="auto"/>
              <w:ind w:firstLine="0"/>
              <w:jc w:val="center"/>
              <w:rPr>
                <w:sz w:val="20"/>
              </w:rPr>
            </w:pPr>
            <w:r w:rsidRPr="00C33081">
              <w:rPr>
                <w:sz w:val="20"/>
              </w:rPr>
              <w:t>300</w:t>
            </w:r>
          </w:p>
        </w:tc>
        <w:tc>
          <w:tcPr>
            <w:tcW w:w="1172" w:type="dxa"/>
            <w:tcBorders>
              <w:top w:val="nil"/>
              <w:left w:val="nil"/>
              <w:bottom w:val="single" w:sz="4" w:space="0" w:color="auto"/>
              <w:right w:val="single" w:sz="4" w:space="0" w:color="auto"/>
            </w:tcBorders>
            <w:shd w:val="clear" w:color="000000" w:fill="FFFFFF"/>
            <w:hideMark/>
          </w:tcPr>
          <w:p w14:paraId="77828FEC" w14:textId="77777777" w:rsidR="00C33081" w:rsidRPr="00C33081" w:rsidRDefault="00C33081" w:rsidP="00C33081">
            <w:pPr>
              <w:spacing w:line="240" w:lineRule="auto"/>
              <w:ind w:firstLine="0"/>
              <w:jc w:val="right"/>
              <w:rPr>
                <w:sz w:val="22"/>
                <w:szCs w:val="22"/>
              </w:rPr>
            </w:pPr>
            <w:r w:rsidRPr="00C33081">
              <w:rPr>
                <w:sz w:val="22"/>
                <w:szCs w:val="22"/>
              </w:rPr>
              <w:t>220,7</w:t>
            </w:r>
          </w:p>
        </w:tc>
        <w:tc>
          <w:tcPr>
            <w:tcW w:w="1096" w:type="dxa"/>
            <w:tcBorders>
              <w:top w:val="nil"/>
              <w:left w:val="nil"/>
              <w:bottom w:val="single" w:sz="4" w:space="0" w:color="auto"/>
              <w:right w:val="single" w:sz="4" w:space="0" w:color="auto"/>
            </w:tcBorders>
            <w:shd w:val="clear" w:color="000000" w:fill="FFFFFF"/>
            <w:hideMark/>
          </w:tcPr>
          <w:p w14:paraId="66D8403A" w14:textId="77777777" w:rsidR="00C33081" w:rsidRPr="00C33081" w:rsidRDefault="00C33081" w:rsidP="00C33081">
            <w:pPr>
              <w:spacing w:line="240" w:lineRule="auto"/>
              <w:ind w:firstLine="0"/>
              <w:jc w:val="right"/>
              <w:rPr>
                <w:sz w:val="22"/>
                <w:szCs w:val="22"/>
              </w:rPr>
            </w:pPr>
            <w:r w:rsidRPr="00C33081">
              <w:rPr>
                <w:sz w:val="22"/>
                <w:szCs w:val="22"/>
              </w:rPr>
              <w:t>220,7</w:t>
            </w:r>
          </w:p>
        </w:tc>
        <w:tc>
          <w:tcPr>
            <w:tcW w:w="1162" w:type="dxa"/>
            <w:tcBorders>
              <w:top w:val="nil"/>
              <w:left w:val="nil"/>
              <w:bottom w:val="single" w:sz="4" w:space="0" w:color="auto"/>
              <w:right w:val="single" w:sz="4" w:space="0" w:color="auto"/>
            </w:tcBorders>
            <w:shd w:val="clear" w:color="000000" w:fill="FFFFFF"/>
            <w:hideMark/>
          </w:tcPr>
          <w:p w14:paraId="1124D5B4" w14:textId="77777777" w:rsidR="00C33081" w:rsidRPr="00C33081" w:rsidRDefault="00C33081" w:rsidP="00C33081">
            <w:pPr>
              <w:spacing w:line="240" w:lineRule="auto"/>
              <w:ind w:firstLine="0"/>
              <w:jc w:val="right"/>
              <w:rPr>
                <w:sz w:val="22"/>
                <w:szCs w:val="22"/>
              </w:rPr>
            </w:pPr>
            <w:r w:rsidRPr="00C33081">
              <w:rPr>
                <w:sz w:val="22"/>
                <w:szCs w:val="22"/>
              </w:rPr>
              <w:t>226,7</w:t>
            </w:r>
          </w:p>
        </w:tc>
        <w:tc>
          <w:tcPr>
            <w:tcW w:w="1094" w:type="dxa"/>
            <w:tcBorders>
              <w:top w:val="nil"/>
              <w:left w:val="nil"/>
              <w:bottom w:val="single" w:sz="4" w:space="0" w:color="auto"/>
              <w:right w:val="single" w:sz="4" w:space="0" w:color="auto"/>
            </w:tcBorders>
            <w:shd w:val="clear" w:color="000000" w:fill="FFFFFF"/>
            <w:hideMark/>
          </w:tcPr>
          <w:p w14:paraId="4D270BB1" w14:textId="77777777" w:rsidR="00C33081" w:rsidRPr="00C33081" w:rsidRDefault="00C33081" w:rsidP="00C33081">
            <w:pPr>
              <w:spacing w:line="240" w:lineRule="auto"/>
              <w:ind w:firstLine="0"/>
              <w:jc w:val="right"/>
              <w:rPr>
                <w:sz w:val="22"/>
                <w:szCs w:val="22"/>
              </w:rPr>
            </w:pPr>
            <w:r w:rsidRPr="00C33081">
              <w:rPr>
                <w:sz w:val="22"/>
                <w:szCs w:val="22"/>
              </w:rPr>
              <w:t>226,7</w:t>
            </w:r>
          </w:p>
        </w:tc>
      </w:tr>
      <w:tr w:rsidR="00C33081" w:rsidRPr="00C33081" w14:paraId="631BE3BE" w14:textId="77777777" w:rsidTr="00C33081">
        <w:trPr>
          <w:trHeight w:val="54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F635759" w14:textId="77777777" w:rsidR="00C33081" w:rsidRPr="00C33081" w:rsidRDefault="00C33081" w:rsidP="00C33081">
            <w:pPr>
              <w:spacing w:line="240" w:lineRule="auto"/>
              <w:ind w:firstLine="0"/>
              <w:jc w:val="left"/>
              <w:rPr>
                <w:sz w:val="20"/>
              </w:rPr>
            </w:pPr>
            <w:r w:rsidRPr="00C33081">
              <w:rPr>
                <w:sz w:val="20"/>
              </w:rPr>
              <w:t xml:space="preserve">Социальные выплаты гражданам, кроме публичных </w:t>
            </w:r>
            <w:proofErr w:type="gramStart"/>
            <w:r w:rsidRPr="00C33081">
              <w:rPr>
                <w:sz w:val="20"/>
              </w:rPr>
              <w:t>нор-</w:t>
            </w:r>
            <w:proofErr w:type="spellStart"/>
            <w:r w:rsidRPr="00C33081">
              <w:rPr>
                <w:sz w:val="20"/>
              </w:rPr>
              <w:t>мативных</w:t>
            </w:r>
            <w:proofErr w:type="spellEnd"/>
            <w:proofErr w:type="gramEnd"/>
            <w:r w:rsidRPr="00C33081">
              <w:rPr>
                <w:sz w:val="20"/>
              </w:rPr>
              <w:t xml:space="preserve"> социальных выплат</w:t>
            </w:r>
          </w:p>
        </w:tc>
        <w:tc>
          <w:tcPr>
            <w:tcW w:w="567" w:type="dxa"/>
            <w:tcBorders>
              <w:top w:val="nil"/>
              <w:left w:val="nil"/>
              <w:bottom w:val="single" w:sz="4" w:space="0" w:color="auto"/>
              <w:right w:val="single" w:sz="4" w:space="0" w:color="auto"/>
            </w:tcBorders>
            <w:shd w:val="clear" w:color="000000" w:fill="FFFFFF"/>
            <w:hideMark/>
          </w:tcPr>
          <w:p w14:paraId="511ADB0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E528D51"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10041F1D"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092A6857" w14:textId="77777777" w:rsidR="00C33081" w:rsidRPr="00C33081" w:rsidRDefault="00C33081" w:rsidP="00C33081">
            <w:pPr>
              <w:spacing w:line="240" w:lineRule="auto"/>
              <w:ind w:firstLine="0"/>
              <w:rPr>
                <w:sz w:val="20"/>
              </w:rPr>
            </w:pPr>
            <w:r w:rsidRPr="00C33081">
              <w:rPr>
                <w:sz w:val="20"/>
              </w:rPr>
              <w:t>0000071228</w:t>
            </w:r>
          </w:p>
        </w:tc>
        <w:tc>
          <w:tcPr>
            <w:tcW w:w="697" w:type="dxa"/>
            <w:tcBorders>
              <w:top w:val="nil"/>
              <w:left w:val="nil"/>
              <w:bottom w:val="single" w:sz="4" w:space="0" w:color="auto"/>
              <w:right w:val="single" w:sz="4" w:space="0" w:color="auto"/>
            </w:tcBorders>
            <w:shd w:val="clear" w:color="000000" w:fill="FFFFFF"/>
            <w:hideMark/>
          </w:tcPr>
          <w:p w14:paraId="3AF18C0D" w14:textId="77777777" w:rsidR="00C33081" w:rsidRPr="00C33081" w:rsidRDefault="00C33081" w:rsidP="00C33081">
            <w:pPr>
              <w:spacing w:line="240" w:lineRule="auto"/>
              <w:ind w:firstLine="0"/>
              <w:jc w:val="center"/>
              <w:rPr>
                <w:sz w:val="20"/>
              </w:rPr>
            </w:pPr>
            <w:r w:rsidRPr="00C33081">
              <w:rPr>
                <w:sz w:val="20"/>
              </w:rPr>
              <w:t>320</w:t>
            </w:r>
          </w:p>
        </w:tc>
        <w:tc>
          <w:tcPr>
            <w:tcW w:w="1172" w:type="dxa"/>
            <w:tcBorders>
              <w:top w:val="nil"/>
              <w:left w:val="nil"/>
              <w:bottom w:val="single" w:sz="4" w:space="0" w:color="auto"/>
              <w:right w:val="single" w:sz="4" w:space="0" w:color="auto"/>
            </w:tcBorders>
            <w:shd w:val="clear" w:color="000000" w:fill="FFFFFF"/>
            <w:hideMark/>
          </w:tcPr>
          <w:p w14:paraId="5F969C46" w14:textId="77777777" w:rsidR="00C33081" w:rsidRPr="00C33081" w:rsidRDefault="00C33081" w:rsidP="00C33081">
            <w:pPr>
              <w:spacing w:line="240" w:lineRule="auto"/>
              <w:ind w:firstLine="0"/>
              <w:jc w:val="right"/>
              <w:rPr>
                <w:sz w:val="22"/>
                <w:szCs w:val="22"/>
              </w:rPr>
            </w:pPr>
            <w:r w:rsidRPr="00C33081">
              <w:rPr>
                <w:sz w:val="22"/>
                <w:szCs w:val="22"/>
              </w:rPr>
              <w:t>220,7</w:t>
            </w:r>
          </w:p>
        </w:tc>
        <w:tc>
          <w:tcPr>
            <w:tcW w:w="1096" w:type="dxa"/>
            <w:tcBorders>
              <w:top w:val="nil"/>
              <w:left w:val="nil"/>
              <w:bottom w:val="single" w:sz="4" w:space="0" w:color="auto"/>
              <w:right w:val="single" w:sz="4" w:space="0" w:color="auto"/>
            </w:tcBorders>
            <w:shd w:val="clear" w:color="000000" w:fill="FFFFFF"/>
            <w:hideMark/>
          </w:tcPr>
          <w:p w14:paraId="2FF60332" w14:textId="77777777" w:rsidR="00C33081" w:rsidRPr="00C33081" w:rsidRDefault="00C33081" w:rsidP="00C33081">
            <w:pPr>
              <w:spacing w:line="240" w:lineRule="auto"/>
              <w:ind w:firstLine="0"/>
              <w:jc w:val="right"/>
              <w:rPr>
                <w:sz w:val="22"/>
                <w:szCs w:val="22"/>
              </w:rPr>
            </w:pPr>
            <w:r w:rsidRPr="00C33081">
              <w:rPr>
                <w:sz w:val="22"/>
                <w:szCs w:val="22"/>
              </w:rPr>
              <w:t>220,7</w:t>
            </w:r>
          </w:p>
        </w:tc>
        <w:tc>
          <w:tcPr>
            <w:tcW w:w="1162" w:type="dxa"/>
            <w:tcBorders>
              <w:top w:val="nil"/>
              <w:left w:val="nil"/>
              <w:bottom w:val="single" w:sz="4" w:space="0" w:color="auto"/>
              <w:right w:val="single" w:sz="4" w:space="0" w:color="auto"/>
            </w:tcBorders>
            <w:shd w:val="clear" w:color="000000" w:fill="FFFFFF"/>
            <w:hideMark/>
          </w:tcPr>
          <w:p w14:paraId="0BE55FDF" w14:textId="77777777" w:rsidR="00C33081" w:rsidRPr="00C33081" w:rsidRDefault="00C33081" w:rsidP="00C33081">
            <w:pPr>
              <w:spacing w:line="240" w:lineRule="auto"/>
              <w:ind w:firstLine="0"/>
              <w:jc w:val="right"/>
              <w:rPr>
                <w:sz w:val="22"/>
                <w:szCs w:val="22"/>
              </w:rPr>
            </w:pPr>
            <w:r w:rsidRPr="00C33081">
              <w:rPr>
                <w:sz w:val="22"/>
                <w:szCs w:val="22"/>
              </w:rPr>
              <w:t>226,7</w:t>
            </w:r>
          </w:p>
        </w:tc>
        <w:tc>
          <w:tcPr>
            <w:tcW w:w="1094" w:type="dxa"/>
            <w:tcBorders>
              <w:top w:val="nil"/>
              <w:left w:val="nil"/>
              <w:bottom w:val="single" w:sz="4" w:space="0" w:color="auto"/>
              <w:right w:val="single" w:sz="4" w:space="0" w:color="auto"/>
            </w:tcBorders>
            <w:shd w:val="clear" w:color="000000" w:fill="FFFFFF"/>
            <w:hideMark/>
          </w:tcPr>
          <w:p w14:paraId="799BA528" w14:textId="77777777" w:rsidR="00C33081" w:rsidRPr="00C33081" w:rsidRDefault="00C33081" w:rsidP="00C33081">
            <w:pPr>
              <w:spacing w:line="240" w:lineRule="auto"/>
              <w:ind w:firstLine="0"/>
              <w:jc w:val="right"/>
              <w:rPr>
                <w:sz w:val="22"/>
                <w:szCs w:val="22"/>
              </w:rPr>
            </w:pPr>
            <w:r w:rsidRPr="00C33081">
              <w:rPr>
                <w:sz w:val="22"/>
                <w:szCs w:val="22"/>
              </w:rPr>
              <w:t>226,7</w:t>
            </w:r>
          </w:p>
        </w:tc>
      </w:tr>
      <w:tr w:rsidR="00C33081" w:rsidRPr="00C33081" w14:paraId="5BC44AC4" w14:textId="77777777" w:rsidTr="00C33081">
        <w:trPr>
          <w:trHeight w:val="103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FFCE5BC" w14:textId="77777777" w:rsidR="00C33081" w:rsidRPr="00C33081" w:rsidRDefault="00C33081" w:rsidP="00C33081">
            <w:pPr>
              <w:spacing w:line="240" w:lineRule="auto"/>
              <w:ind w:firstLine="0"/>
              <w:jc w:val="left"/>
              <w:rPr>
                <w:sz w:val="20"/>
              </w:rPr>
            </w:pPr>
            <w:r w:rsidRPr="00C33081">
              <w:rPr>
                <w:sz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tcBorders>
              <w:top w:val="nil"/>
              <w:left w:val="nil"/>
              <w:bottom w:val="single" w:sz="4" w:space="0" w:color="auto"/>
              <w:right w:val="single" w:sz="4" w:space="0" w:color="auto"/>
            </w:tcBorders>
            <w:shd w:val="clear" w:color="000000" w:fill="FFFFFF"/>
            <w:hideMark/>
          </w:tcPr>
          <w:p w14:paraId="640644D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F8C13B8"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1BDD6059"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16C5FC65" w14:textId="77777777" w:rsidR="00C33081" w:rsidRPr="00C33081" w:rsidRDefault="00C33081" w:rsidP="00C33081">
            <w:pPr>
              <w:spacing w:line="240" w:lineRule="auto"/>
              <w:ind w:firstLine="0"/>
              <w:rPr>
                <w:sz w:val="20"/>
              </w:rPr>
            </w:pPr>
            <w:r w:rsidRPr="00C33081">
              <w:rPr>
                <w:sz w:val="20"/>
              </w:rPr>
              <w:t>0000071230</w:t>
            </w:r>
          </w:p>
        </w:tc>
        <w:tc>
          <w:tcPr>
            <w:tcW w:w="697" w:type="dxa"/>
            <w:tcBorders>
              <w:top w:val="nil"/>
              <w:left w:val="nil"/>
              <w:bottom w:val="single" w:sz="4" w:space="0" w:color="auto"/>
              <w:right w:val="single" w:sz="4" w:space="0" w:color="auto"/>
            </w:tcBorders>
            <w:shd w:val="clear" w:color="000000" w:fill="FFFFFF"/>
            <w:hideMark/>
          </w:tcPr>
          <w:p w14:paraId="44705BCC"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257E884A" w14:textId="77777777" w:rsidR="00C33081" w:rsidRPr="00C33081" w:rsidRDefault="00C33081" w:rsidP="00C33081">
            <w:pPr>
              <w:spacing w:line="240" w:lineRule="auto"/>
              <w:ind w:firstLine="0"/>
              <w:jc w:val="right"/>
              <w:rPr>
                <w:sz w:val="22"/>
                <w:szCs w:val="22"/>
              </w:rPr>
            </w:pPr>
            <w:r w:rsidRPr="00C33081">
              <w:rPr>
                <w:sz w:val="22"/>
                <w:szCs w:val="22"/>
              </w:rPr>
              <w:t>1013,8</w:t>
            </w:r>
          </w:p>
        </w:tc>
        <w:tc>
          <w:tcPr>
            <w:tcW w:w="1096" w:type="dxa"/>
            <w:tcBorders>
              <w:top w:val="nil"/>
              <w:left w:val="nil"/>
              <w:bottom w:val="single" w:sz="4" w:space="0" w:color="auto"/>
              <w:right w:val="single" w:sz="4" w:space="0" w:color="auto"/>
            </w:tcBorders>
            <w:shd w:val="clear" w:color="000000" w:fill="FFFFFF"/>
            <w:hideMark/>
          </w:tcPr>
          <w:p w14:paraId="023F36EF" w14:textId="77777777" w:rsidR="00C33081" w:rsidRPr="00C33081" w:rsidRDefault="00C33081" w:rsidP="00C33081">
            <w:pPr>
              <w:spacing w:line="240" w:lineRule="auto"/>
              <w:ind w:firstLine="0"/>
              <w:jc w:val="right"/>
              <w:rPr>
                <w:sz w:val="22"/>
                <w:szCs w:val="22"/>
              </w:rPr>
            </w:pPr>
            <w:r w:rsidRPr="00C33081">
              <w:rPr>
                <w:sz w:val="22"/>
                <w:szCs w:val="22"/>
              </w:rPr>
              <w:t>1013,8</w:t>
            </w:r>
          </w:p>
        </w:tc>
        <w:tc>
          <w:tcPr>
            <w:tcW w:w="1162" w:type="dxa"/>
            <w:tcBorders>
              <w:top w:val="nil"/>
              <w:left w:val="nil"/>
              <w:bottom w:val="single" w:sz="4" w:space="0" w:color="auto"/>
              <w:right w:val="single" w:sz="4" w:space="0" w:color="auto"/>
            </w:tcBorders>
            <w:shd w:val="clear" w:color="000000" w:fill="FFFFFF"/>
            <w:hideMark/>
          </w:tcPr>
          <w:p w14:paraId="4E2B1D34" w14:textId="77777777" w:rsidR="00C33081" w:rsidRPr="00C33081" w:rsidRDefault="00C33081" w:rsidP="00C33081">
            <w:pPr>
              <w:spacing w:line="240" w:lineRule="auto"/>
              <w:ind w:firstLine="0"/>
              <w:jc w:val="right"/>
              <w:rPr>
                <w:sz w:val="22"/>
                <w:szCs w:val="22"/>
              </w:rPr>
            </w:pPr>
            <w:r w:rsidRPr="00C33081">
              <w:rPr>
                <w:sz w:val="22"/>
                <w:szCs w:val="22"/>
              </w:rPr>
              <w:t>1041,2</w:t>
            </w:r>
          </w:p>
        </w:tc>
        <w:tc>
          <w:tcPr>
            <w:tcW w:w="1094" w:type="dxa"/>
            <w:tcBorders>
              <w:top w:val="nil"/>
              <w:left w:val="nil"/>
              <w:bottom w:val="single" w:sz="4" w:space="0" w:color="auto"/>
              <w:right w:val="single" w:sz="4" w:space="0" w:color="auto"/>
            </w:tcBorders>
            <w:shd w:val="clear" w:color="000000" w:fill="FFFFFF"/>
            <w:hideMark/>
          </w:tcPr>
          <w:p w14:paraId="670C3E70" w14:textId="77777777" w:rsidR="00C33081" w:rsidRPr="00C33081" w:rsidRDefault="00C33081" w:rsidP="00C33081">
            <w:pPr>
              <w:spacing w:line="240" w:lineRule="auto"/>
              <w:ind w:firstLine="0"/>
              <w:jc w:val="right"/>
              <w:rPr>
                <w:sz w:val="22"/>
                <w:szCs w:val="22"/>
              </w:rPr>
            </w:pPr>
            <w:r w:rsidRPr="00C33081">
              <w:rPr>
                <w:sz w:val="22"/>
                <w:szCs w:val="22"/>
              </w:rPr>
              <w:t>1041,2</w:t>
            </w:r>
          </w:p>
        </w:tc>
      </w:tr>
      <w:tr w:rsidR="00C33081" w:rsidRPr="00C33081" w14:paraId="14D91AEF" w14:textId="77777777" w:rsidTr="00C33081">
        <w:trPr>
          <w:trHeight w:val="55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475399E"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703011E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F2BAAE6"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49482D9E"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710AEE2C" w14:textId="77777777" w:rsidR="00C33081" w:rsidRPr="00C33081" w:rsidRDefault="00C33081" w:rsidP="00C33081">
            <w:pPr>
              <w:spacing w:line="240" w:lineRule="auto"/>
              <w:ind w:firstLine="0"/>
              <w:rPr>
                <w:sz w:val="20"/>
              </w:rPr>
            </w:pPr>
            <w:r w:rsidRPr="00C33081">
              <w:rPr>
                <w:sz w:val="20"/>
              </w:rPr>
              <w:t>0000071230</w:t>
            </w:r>
          </w:p>
        </w:tc>
        <w:tc>
          <w:tcPr>
            <w:tcW w:w="697" w:type="dxa"/>
            <w:tcBorders>
              <w:top w:val="nil"/>
              <w:left w:val="nil"/>
              <w:bottom w:val="single" w:sz="4" w:space="0" w:color="auto"/>
              <w:right w:val="single" w:sz="4" w:space="0" w:color="auto"/>
            </w:tcBorders>
            <w:shd w:val="clear" w:color="000000" w:fill="FFFFFF"/>
            <w:hideMark/>
          </w:tcPr>
          <w:p w14:paraId="4B5FFDC7"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3C97956F" w14:textId="77777777" w:rsidR="00C33081" w:rsidRPr="00C33081" w:rsidRDefault="00C33081" w:rsidP="00C33081">
            <w:pPr>
              <w:spacing w:line="240" w:lineRule="auto"/>
              <w:ind w:firstLine="0"/>
              <w:jc w:val="right"/>
              <w:rPr>
                <w:sz w:val="22"/>
                <w:szCs w:val="22"/>
              </w:rPr>
            </w:pPr>
            <w:r w:rsidRPr="00C33081">
              <w:rPr>
                <w:sz w:val="22"/>
                <w:szCs w:val="22"/>
              </w:rPr>
              <w:t>10,1</w:t>
            </w:r>
          </w:p>
        </w:tc>
        <w:tc>
          <w:tcPr>
            <w:tcW w:w="1096" w:type="dxa"/>
            <w:tcBorders>
              <w:top w:val="nil"/>
              <w:left w:val="nil"/>
              <w:bottom w:val="single" w:sz="4" w:space="0" w:color="auto"/>
              <w:right w:val="single" w:sz="4" w:space="0" w:color="auto"/>
            </w:tcBorders>
            <w:shd w:val="clear" w:color="000000" w:fill="FFFFFF"/>
            <w:hideMark/>
          </w:tcPr>
          <w:p w14:paraId="1E4C8A82" w14:textId="77777777" w:rsidR="00C33081" w:rsidRPr="00C33081" w:rsidRDefault="00C33081" w:rsidP="00C33081">
            <w:pPr>
              <w:spacing w:line="240" w:lineRule="auto"/>
              <w:ind w:firstLine="0"/>
              <w:jc w:val="right"/>
              <w:rPr>
                <w:sz w:val="22"/>
                <w:szCs w:val="22"/>
              </w:rPr>
            </w:pPr>
            <w:r w:rsidRPr="00C33081">
              <w:rPr>
                <w:sz w:val="22"/>
                <w:szCs w:val="22"/>
              </w:rPr>
              <w:t>10,1</w:t>
            </w:r>
          </w:p>
        </w:tc>
        <w:tc>
          <w:tcPr>
            <w:tcW w:w="1162" w:type="dxa"/>
            <w:tcBorders>
              <w:top w:val="nil"/>
              <w:left w:val="nil"/>
              <w:bottom w:val="single" w:sz="4" w:space="0" w:color="auto"/>
              <w:right w:val="single" w:sz="4" w:space="0" w:color="auto"/>
            </w:tcBorders>
            <w:shd w:val="clear" w:color="000000" w:fill="FFFFFF"/>
            <w:hideMark/>
          </w:tcPr>
          <w:p w14:paraId="796A6621" w14:textId="77777777" w:rsidR="00C33081" w:rsidRPr="00C33081" w:rsidRDefault="00C33081" w:rsidP="00C33081">
            <w:pPr>
              <w:spacing w:line="240" w:lineRule="auto"/>
              <w:ind w:firstLine="0"/>
              <w:jc w:val="right"/>
              <w:rPr>
                <w:sz w:val="22"/>
                <w:szCs w:val="22"/>
              </w:rPr>
            </w:pPr>
            <w:r w:rsidRPr="00C33081">
              <w:rPr>
                <w:sz w:val="22"/>
                <w:szCs w:val="22"/>
              </w:rPr>
              <w:t>10,4</w:t>
            </w:r>
          </w:p>
        </w:tc>
        <w:tc>
          <w:tcPr>
            <w:tcW w:w="1094" w:type="dxa"/>
            <w:tcBorders>
              <w:top w:val="nil"/>
              <w:left w:val="nil"/>
              <w:bottom w:val="single" w:sz="4" w:space="0" w:color="auto"/>
              <w:right w:val="single" w:sz="4" w:space="0" w:color="auto"/>
            </w:tcBorders>
            <w:shd w:val="clear" w:color="000000" w:fill="FFFFFF"/>
            <w:hideMark/>
          </w:tcPr>
          <w:p w14:paraId="01DCF614" w14:textId="77777777" w:rsidR="00C33081" w:rsidRPr="00C33081" w:rsidRDefault="00C33081" w:rsidP="00C33081">
            <w:pPr>
              <w:spacing w:line="240" w:lineRule="auto"/>
              <w:ind w:firstLine="0"/>
              <w:jc w:val="right"/>
              <w:rPr>
                <w:sz w:val="22"/>
                <w:szCs w:val="22"/>
              </w:rPr>
            </w:pPr>
            <w:r w:rsidRPr="00C33081">
              <w:rPr>
                <w:sz w:val="22"/>
                <w:szCs w:val="22"/>
              </w:rPr>
              <w:t>10,4</w:t>
            </w:r>
          </w:p>
        </w:tc>
      </w:tr>
      <w:tr w:rsidR="00C33081" w:rsidRPr="00C33081" w14:paraId="6D1C6D0D" w14:textId="77777777" w:rsidTr="00C33081">
        <w:trPr>
          <w:trHeight w:val="46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67EB091B"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3EC9503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C16132F"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05EAD270"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1C97B66E" w14:textId="77777777" w:rsidR="00C33081" w:rsidRPr="00C33081" w:rsidRDefault="00C33081" w:rsidP="00C33081">
            <w:pPr>
              <w:spacing w:line="240" w:lineRule="auto"/>
              <w:ind w:firstLine="0"/>
              <w:rPr>
                <w:sz w:val="20"/>
              </w:rPr>
            </w:pPr>
            <w:r w:rsidRPr="00C33081">
              <w:rPr>
                <w:sz w:val="20"/>
              </w:rPr>
              <w:t>0000071230</w:t>
            </w:r>
          </w:p>
        </w:tc>
        <w:tc>
          <w:tcPr>
            <w:tcW w:w="697" w:type="dxa"/>
            <w:tcBorders>
              <w:top w:val="nil"/>
              <w:left w:val="nil"/>
              <w:bottom w:val="single" w:sz="4" w:space="0" w:color="auto"/>
              <w:right w:val="single" w:sz="4" w:space="0" w:color="auto"/>
            </w:tcBorders>
            <w:shd w:val="clear" w:color="000000" w:fill="FFFFFF"/>
            <w:hideMark/>
          </w:tcPr>
          <w:p w14:paraId="033E6618"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0BDF48D1" w14:textId="77777777" w:rsidR="00C33081" w:rsidRPr="00C33081" w:rsidRDefault="00C33081" w:rsidP="00C33081">
            <w:pPr>
              <w:spacing w:line="240" w:lineRule="auto"/>
              <w:ind w:firstLine="0"/>
              <w:jc w:val="right"/>
              <w:rPr>
                <w:sz w:val="22"/>
                <w:szCs w:val="22"/>
              </w:rPr>
            </w:pPr>
            <w:r w:rsidRPr="00C33081">
              <w:rPr>
                <w:sz w:val="22"/>
                <w:szCs w:val="22"/>
              </w:rPr>
              <w:t>10,1</w:t>
            </w:r>
          </w:p>
        </w:tc>
        <w:tc>
          <w:tcPr>
            <w:tcW w:w="1096" w:type="dxa"/>
            <w:tcBorders>
              <w:top w:val="nil"/>
              <w:left w:val="nil"/>
              <w:bottom w:val="single" w:sz="4" w:space="0" w:color="auto"/>
              <w:right w:val="single" w:sz="4" w:space="0" w:color="auto"/>
            </w:tcBorders>
            <w:shd w:val="clear" w:color="000000" w:fill="FFFFFF"/>
            <w:hideMark/>
          </w:tcPr>
          <w:p w14:paraId="0FF91FD8" w14:textId="77777777" w:rsidR="00C33081" w:rsidRPr="00C33081" w:rsidRDefault="00C33081" w:rsidP="00C33081">
            <w:pPr>
              <w:spacing w:line="240" w:lineRule="auto"/>
              <w:ind w:firstLine="0"/>
              <w:jc w:val="right"/>
              <w:rPr>
                <w:sz w:val="22"/>
                <w:szCs w:val="22"/>
              </w:rPr>
            </w:pPr>
            <w:r w:rsidRPr="00C33081">
              <w:rPr>
                <w:sz w:val="22"/>
                <w:szCs w:val="22"/>
              </w:rPr>
              <w:t>10,1</w:t>
            </w:r>
          </w:p>
        </w:tc>
        <w:tc>
          <w:tcPr>
            <w:tcW w:w="1162" w:type="dxa"/>
            <w:tcBorders>
              <w:top w:val="nil"/>
              <w:left w:val="nil"/>
              <w:bottom w:val="single" w:sz="4" w:space="0" w:color="auto"/>
              <w:right w:val="single" w:sz="4" w:space="0" w:color="auto"/>
            </w:tcBorders>
            <w:shd w:val="clear" w:color="000000" w:fill="FFFFFF"/>
            <w:hideMark/>
          </w:tcPr>
          <w:p w14:paraId="6347687D" w14:textId="77777777" w:rsidR="00C33081" w:rsidRPr="00C33081" w:rsidRDefault="00C33081" w:rsidP="00C33081">
            <w:pPr>
              <w:spacing w:line="240" w:lineRule="auto"/>
              <w:ind w:firstLine="0"/>
              <w:jc w:val="right"/>
              <w:rPr>
                <w:sz w:val="22"/>
                <w:szCs w:val="22"/>
              </w:rPr>
            </w:pPr>
            <w:r w:rsidRPr="00C33081">
              <w:rPr>
                <w:sz w:val="22"/>
                <w:szCs w:val="22"/>
              </w:rPr>
              <w:t>10,4</w:t>
            </w:r>
          </w:p>
        </w:tc>
        <w:tc>
          <w:tcPr>
            <w:tcW w:w="1094" w:type="dxa"/>
            <w:tcBorders>
              <w:top w:val="nil"/>
              <w:left w:val="nil"/>
              <w:bottom w:val="single" w:sz="4" w:space="0" w:color="auto"/>
              <w:right w:val="single" w:sz="4" w:space="0" w:color="auto"/>
            </w:tcBorders>
            <w:shd w:val="clear" w:color="000000" w:fill="FFFFFF"/>
            <w:hideMark/>
          </w:tcPr>
          <w:p w14:paraId="45807BDB" w14:textId="77777777" w:rsidR="00C33081" w:rsidRPr="00C33081" w:rsidRDefault="00C33081" w:rsidP="00C33081">
            <w:pPr>
              <w:spacing w:line="240" w:lineRule="auto"/>
              <w:ind w:firstLine="0"/>
              <w:jc w:val="right"/>
              <w:rPr>
                <w:sz w:val="22"/>
                <w:szCs w:val="22"/>
              </w:rPr>
            </w:pPr>
            <w:r w:rsidRPr="00C33081">
              <w:rPr>
                <w:sz w:val="22"/>
                <w:szCs w:val="22"/>
              </w:rPr>
              <w:t>10,4</w:t>
            </w:r>
          </w:p>
        </w:tc>
      </w:tr>
      <w:tr w:rsidR="00C33081" w:rsidRPr="00C33081" w14:paraId="284A205E" w14:textId="77777777" w:rsidTr="00C33081">
        <w:trPr>
          <w:trHeight w:val="37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6908C85" w14:textId="77777777" w:rsidR="00C33081" w:rsidRPr="00C33081" w:rsidRDefault="00C33081" w:rsidP="00C33081">
            <w:pPr>
              <w:spacing w:line="240" w:lineRule="auto"/>
              <w:ind w:firstLine="0"/>
              <w:jc w:val="left"/>
              <w:rPr>
                <w:sz w:val="20"/>
              </w:rPr>
            </w:pPr>
            <w:r w:rsidRPr="00C33081">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14:paraId="226BD3D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DA99207"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0D53EA9E"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675C5B3B" w14:textId="77777777" w:rsidR="00C33081" w:rsidRPr="00C33081" w:rsidRDefault="00C33081" w:rsidP="00C33081">
            <w:pPr>
              <w:spacing w:line="240" w:lineRule="auto"/>
              <w:ind w:firstLine="0"/>
              <w:rPr>
                <w:sz w:val="20"/>
              </w:rPr>
            </w:pPr>
            <w:r w:rsidRPr="00C33081">
              <w:rPr>
                <w:sz w:val="20"/>
              </w:rPr>
              <w:t>0000071230</w:t>
            </w:r>
          </w:p>
        </w:tc>
        <w:tc>
          <w:tcPr>
            <w:tcW w:w="697" w:type="dxa"/>
            <w:tcBorders>
              <w:top w:val="nil"/>
              <w:left w:val="nil"/>
              <w:bottom w:val="single" w:sz="4" w:space="0" w:color="auto"/>
              <w:right w:val="single" w:sz="4" w:space="0" w:color="auto"/>
            </w:tcBorders>
            <w:shd w:val="clear" w:color="000000" w:fill="FFFFFF"/>
            <w:hideMark/>
          </w:tcPr>
          <w:p w14:paraId="5D24CA3D" w14:textId="77777777" w:rsidR="00C33081" w:rsidRPr="00C33081" w:rsidRDefault="00C33081" w:rsidP="00C33081">
            <w:pPr>
              <w:spacing w:line="240" w:lineRule="auto"/>
              <w:ind w:firstLine="0"/>
              <w:jc w:val="center"/>
              <w:rPr>
                <w:sz w:val="20"/>
              </w:rPr>
            </w:pPr>
            <w:r w:rsidRPr="00C33081">
              <w:rPr>
                <w:sz w:val="20"/>
              </w:rPr>
              <w:t>300</w:t>
            </w:r>
          </w:p>
        </w:tc>
        <w:tc>
          <w:tcPr>
            <w:tcW w:w="1172" w:type="dxa"/>
            <w:tcBorders>
              <w:top w:val="nil"/>
              <w:left w:val="nil"/>
              <w:bottom w:val="single" w:sz="4" w:space="0" w:color="auto"/>
              <w:right w:val="single" w:sz="4" w:space="0" w:color="auto"/>
            </w:tcBorders>
            <w:shd w:val="clear" w:color="000000" w:fill="FFFFFF"/>
            <w:hideMark/>
          </w:tcPr>
          <w:p w14:paraId="676F5DE6" w14:textId="77777777" w:rsidR="00C33081" w:rsidRPr="00C33081" w:rsidRDefault="00C33081" w:rsidP="00C33081">
            <w:pPr>
              <w:spacing w:line="240" w:lineRule="auto"/>
              <w:ind w:firstLine="0"/>
              <w:jc w:val="right"/>
              <w:rPr>
                <w:sz w:val="22"/>
                <w:szCs w:val="22"/>
              </w:rPr>
            </w:pPr>
            <w:r w:rsidRPr="00C33081">
              <w:rPr>
                <w:sz w:val="22"/>
                <w:szCs w:val="22"/>
              </w:rPr>
              <w:t>1003,7</w:t>
            </w:r>
          </w:p>
        </w:tc>
        <w:tc>
          <w:tcPr>
            <w:tcW w:w="1096" w:type="dxa"/>
            <w:tcBorders>
              <w:top w:val="nil"/>
              <w:left w:val="nil"/>
              <w:bottom w:val="single" w:sz="4" w:space="0" w:color="auto"/>
              <w:right w:val="single" w:sz="4" w:space="0" w:color="auto"/>
            </w:tcBorders>
            <w:shd w:val="clear" w:color="000000" w:fill="FFFFFF"/>
            <w:hideMark/>
          </w:tcPr>
          <w:p w14:paraId="3672354B" w14:textId="77777777" w:rsidR="00C33081" w:rsidRPr="00C33081" w:rsidRDefault="00C33081" w:rsidP="00C33081">
            <w:pPr>
              <w:spacing w:line="240" w:lineRule="auto"/>
              <w:ind w:firstLine="0"/>
              <w:jc w:val="right"/>
              <w:rPr>
                <w:sz w:val="22"/>
                <w:szCs w:val="22"/>
              </w:rPr>
            </w:pPr>
            <w:r w:rsidRPr="00C33081">
              <w:rPr>
                <w:sz w:val="22"/>
                <w:szCs w:val="22"/>
              </w:rPr>
              <w:t>1003,7</w:t>
            </w:r>
          </w:p>
        </w:tc>
        <w:tc>
          <w:tcPr>
            <w:tcW w:w="1162" w:type="dxa"/>
            <w:tcBorders>
              <w:top w:val="nil"/>
              <w:left w:val="nil"/>
              <w:bottom w:val="single" w:sz="4" w:space="0" w:color="auto"/>
              <w:right w:val="single" w:sz="4" w:space="0" w:color="auto"/>
            </w:tcBorders>
            <w:shd w:val="clear" w:color="000000" w:fill="FFFFFF"/>
            <w:hideMark/>
          </w:tcPr>
          <w:p w14:paraId="567357EF" w14:textId="77777777" w:rsidR="00C33081" w:rsidRPr="00C33081" w:rsidRDefault="00C33081" w:rsidP="00C33081">
            <w:pPr>
              <w:spacing w:line="240" w:lineRule="auto"/>
              <w:ind w:firstLine="0"/>
              <w:jc w:val="right"/>
              <w:rPr>
                <w:sz w:val="22"/>
                <w:szCs w:val="22"/>
              </w:rPr>
            </w:pPr>
            <w:r w:rsidRPr="00C33081">
              <w:rPr>
                <w:sz w:val="22"/>
                <w:szCs w:val="22"/>
              </w:rPr>
              <w:t>1030,8</w:t>
            </w:r>
          </w:p>
        </w:tc>
        <w:tc>
          <w:tcPr>
            <w:tcW w:w="1094" w:type="dxa"/>
            <w:tcBorders>
              <w:top w:val="nil"/>
              <w:left w:val="nil"/>
              <w:bottom w:val="single" w:sz="4" w:space="0" w:color="auto"/>
              <w:right w:val="single" w:sz="4" w:space="0" w:color="auto"/>
            </w:tcBorders>
            <w:shd w:val="clear" w:color="000000" w:fill="FFFFFF"/>
            <w:hideMark/>
          </w:tcPr>
          <w:p w14:paraId="220155ED" w14:textId="77777777" w:rsidR="00C33081" w:rsidRPr="00C33081" w:rsidRDefault="00C33081" w:rsidP="00C33081">
            <w:pPr>
              <w:spacing w:line="240" w:lineRule="auto"/>
              <w:ind w:firstLine="0"/>
              <w:jc w:val="right"/>
              <w:rPr>
                <w:sz w:val="22"/>
                <w:szCs w:val="22"/>
              </w:rPr>
            </w:pPr>
            <w:r w:rsidRPr="00C33081">
              <w:rPr>
                <w:sz w:val="22"/>
                <w:szCs w:val="22"/>
              </w:rPr>
              <w:t>1030,8</w:t>
            </w:r>
          </w:p>
        </w:tc>
      </w:tr>
      <w:tr w:rsidR="00C33081" w:rsidRPr="00C33081" w14:paraId="0DC7E2C0" w14:textId="77777777" w:rsidTr="00C33081">
        <w:trPr>
          <w:trHeight w:val="6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EC883A0" w14:textId="77777777" w:rsidR="00C33081" w:rsidRPr="00C33081" w:rsidRDefault="00C33081" w:rsidP="00C33081">
            <w:pPr>
              <w:spacing w:line="240" w:lineRule="auto"/>
              <w:ind w:firstLine="0"/>
              <w:jc w:val="left"/>
              <w:rPr>
                <w:sz w:val="20"/>
              </w:rPr>
            </w:pPr>
            <w:r w:rsidRPr="00C33081">
              <w:rPr>
                <w:sz w:val="20"/>
              </w:rPr>
              <w:lastRenderedPageBreak/>
              <w:t xml:space="preserve">Социальные выплаты гражданам, кроме публичных </w:t>
            </w:r>
            <w:proofErr w:type="gramStart"/>
            <w:r w:rsidRPr="00C33081">
              <w:rPr>
                <w:sz w:val="20"/>
              </w:rPr>
              <w:t>нор-</w:t>
            </w:r>
            <w:proofErr w:type="spellStart"/>
            <w:r w:rsidRPr="00C33081">
              <w:rPr>
                <w:sz w:val="20"/>
              </w:rPr>
              <w:t>мативных</w:t>
            </w:r>
            <w:proofErr w:type="spellEnd"/>
            <w:proofErr w:type="gramEnd"/>
            <w:r w:rsidRPr="00C33081">
              <w:rPr>
                <w:sz w:val="20"/>
              </w:rPr>
              <w:t xml:space="preserve"> социальных выплат</w:t>
            </w:r>
          </w:p>
        </w:tc>
        <w:tc>
          <w:tcPr>
            <w:tcW w:w="567" w:type="dxa"/>
            <w:tcBorders>
              <w:top w:val="nil"/>
              <w:left w:val="nil"/>
              <w:bottom w:val="single" w:sz="4" w:space="0" w:color="auto"/>
              <w:right w:val="single" w:sz="4" w:space="0" w:color="auto"/>
            </w:tcBorders>
            <w:shd w:val="clear" w:color="000000" w:fill="FFFFFF"/>
            <w:hideMark/>
          </w:tcPr>
          <w:p w14:paraId="2D6E63E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EFC238E"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29ED0216"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0475D771" w14:textId="77777777" w:rsidR="00C33081" w:rsidRPr="00C33081" w:rsidRDefault="00C33081" w:rsidP="00C33081">
            <w:pPr>
              <w:spacing w:line="240" w:lineRule="auto"/>
              <w:ind w:firstLine="0"/>
              <w:rPr>
                <w:sz w:val="20"/>
              </w:rPr>
            </w:pPr>
            <w:r w:rsidRPr="00C33081">
              <w:rPr>
                <w:sz w:val="20"/>
              </w:rPr>
              <w:t>0000071230</w:t>
            </w:r>
          </w:p>
        </w:tc>
        <w:tc>
          <w:tcPr>
            <w:tcW w:w="697" w:type="dxa"/>
            <w:tcBorders>
              <w:top w:val="nil"/>
              <w:left w:val="nil"/>
              <w:bottom w:val="single" w:sz="4" w:space="0" w:color="auto"/>
              <w:right w:val="single" w:sz="4" w:space="0" w:color="auto"/>
            </w:tcBorders>
            <w:shd w:val="clear" w:color="000000" w:fill="FFFFFF"/>
            <w:hideMark/>
          </w:tcPr>
          <w:p w14:paraId="37D6CE89" w14:textId="77777777" w:rsidR="00C33081" w:rsidRPr="00C33081" w:rsidRDefault="00C33081" w:rsidP="00C33081">
            <w:pPr>
              <w:spacing w:line="240" w:lineRule="auto"/>
              <w:ind w:firstLine="0"/>
              <w:jc w:val="center"/>
              <w:rPr>
                <w:sz w:val="20"/>
              </w:rPr>
            </w:pPr>
            <w:r w:rsidRPr="00C33081">
              <w:rPr>
                <w:sz w:val="20"/>
              </w:rPr>
              <w:t>320</w:t>
            </w:r>
          </w:p>
        </w:tc>
        <w:tc>
          <w:tcPr>
            <w:tcW w:w="1172" w:type="dxa"/>
            <w:tcBorders>
              <w:top w:val="nil"/>
              <w:left w:val="nil"/>
              <w:bottom w:val="single" w:sz="4" w:space="0" w:color="auto"/>
              <w:right w:val="single" w:sz="4" w:space="0" w:color="auto"/>
            </w:tcBorders>
            <w:shd w:val="clear" w:color="000000" w:fill="FFFFFF"/>
            <w:hideMark/>
          </w:tcPr>
          <w:p w14:paraId="46BE385C" w14:textId="77777777" w:rsidR="00C33081" w:rsidRPr="00C33081" w:rsidRDefault="00C33081" w:rsidP="00C33081">
            <w:pPr>
              <w:spacing w:line="240" w:lineRule="auto"/>
              <w:ind w:firstLine="0"/>
              <w:jc w:val="right"/>
              <w:rPr>
                <w:sz w:val="22"/>
                <w:szCs w:val="22"/>
              </w:rPr>
            </w:pPr>
            <w:r w:rsidRPr="00C33081">
              <w:rPr>
                <w:sz w:val="22"/>
                <w:szCs w:val="22"/>
              </w:rPr>
              <w:t>1003,7</w:t>
            </w:r>
          </w:p>
        </w:tc>
        <w:tc>
          <w:tcPr>
            <w:tcW w:w="1096" w:type="dxa"/>
            <w:tcBorders>
              <w:top w:val="nil"/>
              <w:left w:val="nil"/>
              <w:bottom w:val="single" w:sz="4" w:space="0" w:color="auto"/>
              <w:right w:val="single" w:sz="4" w:space="0" w:color="auto"/>
            </w:tcBorders>
            <w:shd w:val="clear" w:color="000000" w:fill="FFFFFF"/>
            <w:hideMark/>
          </w:tcPr>
          <w:p w14:paraId="0A84EC0E" w14:textId="77777777" w:rsidR="00C33081" w:rsidRPr="00C33081" w:rsidRDefault="00C33081" w:rsidP="00C33081">
            <w:pPr>
              <w:spacing w:line="240" w:lineRule="auto"/>
              <w:ind w:firstLine="0"/>
              <w:jc w:val="right"/>
              <w:rPr>
                <w:sz w:val="22"/>
                <w:szCs w:val="22"/>
              </w:rPr>
            </w:pPr>
            <w:r w:rsidRPr="00C33081">
              <w:rPr>
                <w:sz w:val="22"/>
                <w:szCs w:val="22"/>
              </w:rPr>
              <w:t>1003,7</w:t>
            </w:r>
          </w:p>
        </w:tc>
        <w:tc>
          <w:tcPr>
            <w:tcW w:w="1162" w:type="dxa"/>
            <w:tcBorders>
              <w:top w:val="nil"/>
              <w:left w:val="nil"/>
              <w:bottom w:val="single" w:sz="4" w:space="0" w:color="auto"/>
              <w:right w:val="single" w:sz="4" w:space="0" w:color="auto"/>
            </w:tcBorders>
            <w:shd w:val="clear" w:color="000000" w:fill="FFFFFF"/>
            <w:hideMark/>
          </w:tcPr>
          <w:p w14:paraId="28608544" w14:textId="77777777" w:rsidR="00C33081" w:rsidRPr="00C33081" w:rsidRDefault="00C33081" w:rsidP="00C33081">
            <w:pPr>
              <w:spacing w:line="240" w:lineRule="auto"/>
              <w:ind w:firstLine="0"/>
              <w:jc w:val="right"/>
              <w:rPr>
                <w:sz w:val="22"/>
                <w:szCs w:val="22"/>
              </w:rPr>
            </w:pPr>
            <w:r w:rsidRPr="00C33081">
              <w:rPr>
                <w:sz w:val="22"/>
                <w:szCs w:val="22"/>
              </w:rPr>
              <w:t>1030,8</w:t>
            </w:r>
          </w:p>
        </w:tc>
        <w:tc>
          <w:tcPr>
            <w:tcW w:w="1094" w:type="dxa"/>
            <w:tcBorders>
              <w:top w:val="nil"/>
              <w:left w:val="nil"/>
              <w:bottom w:val="single" w:sz="4" w:space="0" w:color="auto"/>
              <w:right w:val="single" w:sz="4" w:space="0" w:color="auto"/>
            </w:tcBorders>
            <w:shd w:val="clear" w:color="000000" w:fill="FFFFFF"/>
            <w:hideMark/>
          </w:tcPr>
          <w:p w14:paraId="19E553AD" w14:textId="77777777" w:rsidR="00C33081" w:rsidRPr="00C33081" w:rsidRDefault="00C33081" w:rsidP="00C33081">
            <w:pPr>
              <w:spacing w:line="240" w:lineRule="auto"/>
              <w:ind w:firstLine="0"/>
              <w:jc w:val="right"/>
              <w:rPr>
                <w:sz w:val="22"/>
                <w:szCs w:val="22"/>
              </w:rPr>
            </w:pPr>
            <w:r w:rsidRPr="00C33081">
              <w:rPr>
                <w:sz w:val="22"/>
                <w:szCs w:val="22"/>
              </w:rPr>
              <w:t>1030,8</w:t>
            </w:r>
          </w:p>
        </w:tc>
      </w:tr>
      <w:tr w:rsidR="00C33081" w:rsidRPr="00C33081" w14:paraId="293BA592" w14:textId="77777777" w:rsidTr="00C33081">
        <w:trPr>
          <w:trHeight w:val="795"/>
        </w:trPr>
        <w:tc>
          <w:tcPr>
            <w:tcW w:w="2411" w:type="dxa"/>
            <w:tcBorders>
              <w:top w:val="nil"/>
              <w:left w:val="single" w:sz="4" w:space="0" w:color="auto"/>
              <w:bottom w:val="single" w:sz="4" w:space="0" w:color="auto"/>
              <w:right w:val="single" w:sz="4" w:space="0" w:color="auto"/>
            </w:tcBorders>
            <w:shd w:val="clear" w:color="000000" w:fill="FFFFFF"/>
            <w:hideMark/>
          </w:tcPr>
          <w:p w14:paraId="48529D7E" w14:textId="77777777" w:rsidR="00C33081" w:rsidRPr="00C33081" w:rsidRDefault="00C33081" w:rsidP="00C33081">
            <w:pPr>
              <w:spacing w:line="240" w:lineRule="auto"/>
              <w:ind w:firstLine="0"/>
              <w:rPr>
                <w:sz w:val="20"/>
              </w:rPr>
            </w:pPr>
            <w:r w:rsidRPr="00C33081">
              <w:rPr>
                <w:sz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67" w:type="dxa"/>
            <w:tcBorders>
              <w:top w:val="nil"/>
              <w:left w:val="nil"/>
              <w:bottom w:val="single" w:sz="4" w:space="0" w:color="auto"/>
              <w:right w:val="single" w:sz="4" w:space="0" w:color="auto"/>
            </w:tcBorders>
            <w:shd w:val="clear" w:color="000000" w:fill="FFFFFF"/>
            <w:hideMark/>
          </w:tcPr>
          <w:p w14:paraId="2470B80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350A270"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17745784"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654E189A" w14:textId="77777777" w:rsidR="00C33081" w:rsidRPr="00C33081" w:rsidRDefault="00C33081" w:rsidP="00C33081">
            <w:pPr>
              <w:spacing w:line="240" w:lineRule="auto"/>
              <w:ind w:firstLine="0"/>
              <w:rPr>
                <w:sz w:val="20"/>
              </w:rPr>
            </w:pPr>
            <w:r w:rsidRPr="00C33081">
              <w:rPr>
                <w:sz w:val="20"/>
              </w:rPr>
              <w:t>0000072400</w:t>
            </w:r>
          </w:p>
        </w:tc>
        <w:tc>
          <w:tcPr>
            <w:tcW w:w="697" w:type="dxa"/>
            <w:tcBorders>
              <w:top w:val="nil"/>
              <w:left w:val="nil"/>
              <w:bottom w:val="single" w:sz="4" w:space="0" w:color="auto"/>
              <w:right w:val="single" w:sz="4" w:space="0" w:color="auto"/>
            </w:tcBorders>
            <w:shd w:val="clear" w:color="000000" w:fill="FFFFFF"/>
            <w:hideMark/>
          </w:tcPr>
          <w:p w14:paraId="0012A7E3"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66BF5E11" w14:textId="77777777" w:rsidR="00C33081" w:rsidRPr="00C33081" w:rsidRDefault="00C33081" w:rsidP="00C33081">
            <w:pPr>
              <w:spacing w:line="240" w:lineRule="auto"/>
              <w:ind w:firstLine="0"/>
              <w:jc w:val="right"/>
              <w:rPr>
                <w:sz w:val="22"/>
                <w:szCs w:val="22"/>
              </w:rPr>
            </w:pPr>
            <w:r w:rsidRPr="00C33081">
              <w:rPr>
                <w:sz w:val="22"/>
                <w:szCs w:val="22"/>
              </w:rPr>
              <w:t>12775,2</w:t>
            </w:r>
          </w:p>
        </w:tc>
        <w:tc>
          <w:tcPr>
            <w:tcW w:w="1096" w:type="dxa"/>
            <w:tcBorders>
              <w:top w:val="nil"/>
              <w:left w:val="nil"/>
              <w:bottom w:val="single" w:sz="4" w:space="0" w:color="auto"/>
              <w:right w:val="single" w:sz="4" w:space="0" w:color="auto"/>
            </w:tcBorders>
            <w:shd w:val="clear" w:color="000000" w:fill="FFFFFF"/>
            <w:hideMark/>
          </w:tcPr>
          <w:p w14:paraId="5688B1A1" w14:textId="77777777" w:rsidR="00C33081" w:rsidRPr="00C33081" w:rsidRDefault="00C33081" w:rsidP="00C33081">
            <w:pPr>
              <w:spacing w:line="240" w:lineRule="auto"/>
              <w:ind w:firstLine="0"/>
              <w:jc w:val="right"/>
              <w:rPr>
                <w:sz w:val="22"/>
                <w:szCs w:val="22"/>
              </w:rPr>
            </w:pPr>
            <w:r w:rsidRPr="00C33081">
              <w:rPr>
                <w:sz w:val="22"/>
                <w:szCs w:val="22"/>
              </w:rPr>
              <w:t>12775,2</w:t>
            </w:r>
          </w:p>
        </w:tc>
        <w:tc>
          <w:tcPr>
            <w:tcW w:w="1162" w:type="dxa"/>
            <w:tcBorders>
              <w:top w:val="nil"/>
              <w:left w:val="nil"/>
              <w:bottom w:val="single" w:sz="4" w:space="0" w:color="auto"/>
              <w:right w:val="single" w:sz="4" w:space="0" w:color="auto"/>
            </w:tcBorders>
            <w:shd w:val="clear" w:color="000000" w:fill="FFFFFF"/>
            <w:hideMark/>
          </w:tcPr>
          <w:p w14:paraId="551353D7" w14:textId="77777777" w:rsidR="00C33081" w:rsidRPr="00C33081" w:rsidRDefault="00C33081" w:rsidP="00C33081">
            <w:pPr>
              <w:spacing w:line="240" w:lineRule="auto"/>
              <w:ind w:firstLine="0"/>
              <w:jc w:val="right"/>
              <w:rPr>
                <w:sz w:val="22"/>
                <w:szCs w:val="22"/>
              </w:rPr>
            </w:pPr>
            <w:r w:rsidRPr="00C33081">
              <w:rPr>
                <w:sz w:val="22"/>
                <w:szCs w:val="22"/>
              </w:rPr>
              <w:t>13244,4</w:t>
            </w:r>
          </w:p>
        </w:tc>
        <w:tc>
          <w:tcPr>
            <w:tcW w:w="1094" w:type="dxa"/>
            <w:tcBorders>
              <w:top w:val="nil"/>
              <w:left w:val="nil"/>
              <w:bottom w:val="single" w:sz="4" w:space="0" w:color="auto"/>
              <w:right w:val="single" w:sz="4" w:space="0" w:color="auto"/>
            </w:tcBorders>
            <w:shd w:val="clear" w:color="000000" w:fill="FFFFFF"/>
            <w:hideMark/>
          </w:tcPr>
          <w:p w14:paraId="61843D97" w14:textId="77777777" w:rsidR="00C33081" w:rsidRPr="00C33081" w:rsidRDefault="00C33081" w:rsidP="00C33081">
            <w:pPr>
              <w:spacing w:line="240" w:lineRule="auto"/>
              <w:ind w:firstLine="0"/>
              <w:jc w:val="right"/>
              <w:rPr>
                <w:sz w:val="22"/>
                <w:szCs w:val="22"/>
              </w:rPr>
            </w:pPr>
            <w:r w:rsidRPr="00C33081">
              <w:rPr>
                <w:sz w:val="22"/>
                <w:szCs w:val="22"/>
              </w:rPr>
              <w:t>13244,4</w:t>
            </w:r>
          </w:p>
        </w:tc>
      </w:tr>
      <w:tr w:rsidR="00C33081" w:rsidRPr="00C33081" w14:paraId="708BD182"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04B921A"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1E30D4E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264534B"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6DDC58FB"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394E953D" w14:textId="77777777" w:rsidR="00C33081" w:rsidRPr="00C33081" w:rsidRDefault="00C33081" w:rsidP="00C33081">
            <w:pPr>
              <w:spacing w:line="240" w:lineRule="auto"/>
              <w:ind w:firstLine="0"/>
              <w:rPr>
                <w:sz w:val="20"/>
              </w:rPr>
            </w:pPr>
            <w:r w:rsidRPr="00C33081">
              <w:rPr>
                <w:sz w:val="20"/>
              </w:rPr>
              <w:t>0000072400</w:t>
            </w:r>
          </w:p>
        </w:tc>
        <w:tc>
          <w:tcPr>
            <w:tcW w:w="697" w:type="dxa"/>
            <w:tcBorders>
              <w:top w:val="nil"/>
              <w:left w:val="nil"/>
              <w:bottom w:val="single" w:sz="4" w:space="0" w:color="auto"/>
              <w:right w:val="single" w:sz="4" w:space="0" w:color="auto"/>
            </w:tcBorders>
            <w:shd w:val="clear" w:color="000000" w:fill="FFFFFF"/>
            <w:hideMark/>
          </w:tcPr>
          <w:p w14:paraId="16C008F9"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6024FAB1" w14:textId="77777777" w:rsidR="00C33081" w:rsidRPr="00C33081" w:rsidRDefault="00C33081" w:rsidP="00C33081">
            <w:pPr>
              <w:spacing w:line="240" w:lineRule="auto"/>
              <w:ind w:firstLine="0"/>
              <w:jc w:val="right"/>
              <w:rPr>
                <w:sz w:val="22"/>
                <w:szCs w:val="22"/>
              </w:rPr>
            </w:pPr>
            <w:r w:rsidRPr="00C33081">
              <w:rPr>
                <w:sz w:val="22"/>
                <w:szCs w:val="22"/>
              </w:rPr>
              <w:t>80,0</w:t>
            </w:r>
          </w:p>
        </w:tc>
        <w:tc>
          <w:tcPr>
            <w:tcW w:w="1096" w:type="dxa"/>
            <w:tcBorders>
              <w:top w:val="nil"/>
              <w:left w:val="nil"/>
              <w:bottom w:val="single" w:sz="4" w:space="0" w:color="auto"/>
              <w:right w:val="single" w:sz="4" w:space="0" w:color="auto"/>
            </w:tcBorders>
            <w:shd w:val="clear" w:color="000000" w:fill="FFFFFF"/>
            <w:hideMark/>
          </w:tcPr>
          <w:p w14:paraId="05B24806" w14:textId="77777777" w:rsidR="00C33081" w:rsidRPr="00C33081" w:rsidRDefault="00C33081" w:rsidP="00C33081">
            <w:pPr>
              <w:spacing w:line="240" w:lineRule="auto"/>
              <w:ind w:firstLine="0"/>
              <w:jc w:val="right"/>
              <w:rPr>
                <w:sz w:val="22"/>
                <w:szCs w:val="22"/>
              </w:rPr>
            </w:pPr>
            <w:r w:rsidRPr="00C33081">
              <w:rPr>
                <w:sz w:val="22"/>
                <w:szCs w:val="22"/>
              </w:rPr>
              <w:t>80,0</w:t>
            </w:r>
          </w:p>
        </w:tc>
        <w:tc>
          <w:tcPr>
            <w:tcW w:w="1162" w:type="dxa"/>
            <w:tcBorders>
              <w:top w:val="nil"/>
              <w:left w:val="nil"/>
              <w:bottom w:val="single" w:sz="4" w:space="0" w:color="auto"/>
              <w:right w:val="single" w:sz="4" w:space="0" w:color="auto"/>
            </w:tcBorders>
            <w:shd w:val="clear" w:color="000000" w:fill="FFFFFF"/>
            <w:hideMark/>
          </w:tcPr>
          <w:p w14:paraId="2381BAFD" w14:textId="77777777" w:rsidR="00C33081" w:rsidRPr="00C33081" w:rsidRDefault="00C33081" w:rsidP="00C33081">
            <w:pPr>
              <w:spacing w:line="240" w:lineRule="auto"/>
              <w:ind w:firstLine="0"/>
              <w:jc w:val="right"/>
              <w:rPr>
                <w:sz w:val="22"/>
                <w:szCs w:val="22"/>
              </w:rPr>
            </w:pPr>
            <w:r w:rsidRPr="00C33081">
              <w:rPr>
                <w:sz w:val="22"/>
                <w:szCs w:val="22"/>
              </w:rPr>
              <w:t>80,0</w:t>
            </w:r>
          </w:p>
        </w:tc>
        <w:tc>
          <w:tcPr>
            <w:tcW w:w="1094" w:type="dxa"/>
            <w:tcBorders>
              <w:top w:val="nil"/>
              <w:left w:val="nil"/>
              <w:bottom w:val="single" w:sz="4" w:space="0" w:color="auto"/>
              <w:right w:val="single" w:sz="4" w:space="0" w:color="auto"/>
            </w:tcBorders>
            <w:shd w:val="clear" w:color="000000" w:fill="FFFFFF"/>
            <w:hideMark/>
          </w:tcPr>
          <w:p w14:paraId="42EF4737" w14:textId="77777777" w:rsidR="00C33081" w:rsidRPr="00C33081" w:rsidRDefault="00C33081" w:rsidP="00C33081">
            <w:pPr>
              <w:spacing w:line="240" w:lineRule="auto"/>
              <w:ind w:firstLine="0"/>
              <w:jc w:val="right"/>
              <w:rPr>
                <w:sz w:val="22"/>
                <w:szCs w:val="22"/>
              </w:rPr>
            </w:pPr>
            <w:r w:rsidRPr="00C33081">
              <w:rPr>
                <w:sz w:val="22"/>
                <w:szCs w:val="22"/>
              </w:rPr>
              <w:t>80,0</w:t>
            </w:r>
          </w:p>
        </w:tc>
      </w:tr>
      <w:tr w:rsidR="00C33081" w:rsidRPr="00C33081" w14:paraId="2B39E576"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3EF161D6"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4D43211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23593ABC"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312F0DCC"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75311A3B" w14:textId="77777777" w:rsidR="00C33081" w:rsidRPr="00C33081" w:rsidRDefault="00C33081" w:rsidP="00C33081">
            <w:pPr>
              <w:spacing w:line="240" w:lineRule="auto"/>
              <w:ind w:firstLine="0"/>
              <w:rPr>
                <w:sz w:val="20"/>
              </w:rPr>
            </w:pPr>
            <w:r w:rsidRPr="00C33081">
              <w:rPr>
                <w:sz w:val="20"/>
              </w:rPr>
              <w:t>0000072400</w:t>
            </w:r>
          </w:p>
        </w:tc>
        <w:tc>
          <w:tcPr>
            <w:tcW w:w="697" w:type="dxa"/>
            <w:tcBorders>
              <w:top w:val="nil"/>
              <w:left w:val="nil"/>
              <w:bottom w:val="single" w:sz="4" w:space="0" w:color="auto"/>
              <w:right w:val="single" w:sz="4" w:space="0" w:color="auto"/>
            </w:tcBorders>
            <w:shd w:val="clear" w:color="000000" w:fill="FFFFFF"/>
            <w:hideMark/>
          </w:tcPr>
          <w:p w14:paraId="77C84271"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58A9D060" w14:textId="77777777" w:rsidR="00C33081" w:rsidRPr="00C33081" w:rsidRDefault="00C33081" w:rsidP="00C33081">
            <w:pPr>
              <w:spacing w:line="240" w:lineRule="auto"/>
              <w:ind w:firstLine="0"/>
              <w:jc w:val="right"/>
              <w:rPr>
                <w:sz w:val="22"/>
                <w:szCs w:val="22"/>
              </w:rPr>
            </w:pPr>
            <w:r w:rsidRPr="00C33081">
              <w:rPr>
                <w:sz w:val="22"/>
                <w:szCs w:val="22"/>
              </w:rPr>
              <w:t>80,0</w:t>
            </w:r>
          </w:p>
        </w:tc>
        <w:tc>
          <w:tcPr>
            <w:tcW w:w="1096" w:type="dxa"/>
            <w:tcBorders>
              <w:top w:val="nil"/>
              <w:left w:val="nil"/>
              <w:bottom w:val="single" w:sz="4" w:space="0" w:color="auto"/>
              <w:right w:val="single" w:sz="4" w:space="0" w:color="auto"/>
            </w:tcBorders>
            <w:shd w:val="clear" w:color="000000" w:fill="FFFFFF"/>
            <w:hideMark/>
          </w:tcPr>
          <w:p w14:paraId="05ABDF4D" w14:textId="77777777" w:rsidR="00C33081" w:rsidRPr="00C33081" w:rsidRDefault="00C33081" w:rsidP="00C33081">
            <w:pPr>
              <w:spacing w:line="240" w:lineRule="auto"/>
              <w:ind w:firstLine="0"/>
              <w:jc w:val="right"/>
              <w:rPr>
                <w:sz w:val="22"/>
                <w:szCs w:val="22"/>
              </w:rPr>
            </w:pPr>
            <w:r w:rsidRPr="00C33081">
              <w:rPr>
                <w:sz w:val="22"/>
                <w:szCs w:val="22"/>
              </w:rPr>
              <w:t>80,0</w:t>
            </w:r>
          </w:p>
        </w:tc>
        <w:tc>
          <w:tcPr>
            <w:tcW w:w="1162" w:type="dxa"/>
            <w:tcBorders>
              <w:top w:val="nil"/>
              <w:left w:val="nil"/>
              <w:bottom w:val="single" w:sz="4" w:space="0" w:color="auto"/>
              <w:right w:val="single" w:sz="4" w:space="0" w:color="auto"/>
            </w:tcBorders>
            <w:shd w:val="clear" w:color="000000" w:fill="FFFFFF"/>
            <w:hideMark/>
          </w:tcPr>
          <w:p w14:paraId="2DA23A15" w14:textId="77777777" w:rsidR="00C33081" w:rsidRPr="00C33081" w:rsidRDefault="00C33081" w:rsidP="00C33081">
            <w:pPr>
              <w:spacing w:line="240" w:lineRule="auto"/>
              <w:ind w:firstLine="0"/>
              <w:jc w:val="right"/>
              <w:rPr>
                <w:sz w:val="22"/>
                <w:szCs w:val="22"/>
              </w:rPr>
            </w:pPr>
            <w:r w:rsidRPr="00C33081">
              <w:rPr>
                <w:sz w:val="22"/>
                <w:szCs w:val="22"/>
              </w:rPr>
              <w:t>80,0</w:t>
            </w:r>
          </w:p>
        </w:tc>
        <w:tc>
          <w:tcPr>
            <w:tcW w:w="1094" w:type="dxa"/>
            <w:tcBorders>
              <w:top w:val="nil"/>
              <w:left w:val="nil"/>
              <w:bottom w:val="single" w:sz="4" w:space="0" w:color="auto"/>
              <w:right w:val="single" w:sz="4" w:space="0" w:color="auto"/>
            </w:tcBorders>
            <w:shd w:val="clear" w:color="000000" w:fill="FFFFFF"/>
            <w:hideMark/>
          </w:tcPr>
          <w:p w14:paraId="439AF871" w14:textId="77777777" w:rsidR="00C33081" w:rsidRPr="00C33081" w:rsidRDefault="00C33081" w:rsidP="00C33081">
            <w:pPr>
              <w:spacing w:line="240" w:lineRule="auto"/>
              <w:ind w:firstLine="0"/>
              <w:jc w:val="right"/>
              <w:rPr>
                <w:sz w:val="22"/>
                <w:szCs w:val="22"/>
              </w:rPr>
            </w:pPr>
            <w:r w:rsidRPr="00C33081">
              <w:rPr>
                <w:sz w:val="22"/>
                <w:szCs w:val="22"/>
              </w:rPr>
              <w:t>80,0</w:t>
            </w:r>
          </w:p>
        </w:tc>
      </w:tr>
      <w:tr w:rsidR="00C33081" w:rsidRPr="00C33081" w14:paraId="43CEA0A8"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724B49C" w14:textId="77777777" w:rsidR="00C33081" w:rsidRPr="00C33081" w:rsidRDefault="00C33081" w:rsidP="00C33081">
            <w:pPr>
              <w:spacing w:line="240" w:lineRule="auto"/>
              <w:ind w:firstLine="0"/>
              <w:jc w:val="left"/>
              <w:rPr>
                <w:sz w:val="20"/>
              </w:rPr>
            </w:pPr>
            <w:r w:rsidRPr="00C33081">
              <w:rPr>
                <w:sz w:val="2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hideMark/>
          </w:tcPr>
          <w:p w14:paraId="0631AF3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B1BDC6C"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36E3F659"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626E8960" w14:textId="77777777" w:rsidR="00C33081" w:rsidRPr="00C33081" w:rsidRDefault="00C33081" w:rsidP="00C33081">
            <w:pPr>
              <w:spacing w:line="240" w:lineRule="auto"/>
              <w:ind w:firstLine="0"/>
              <w:rPr>
                <w:sz w:val="20"/>
              </w:rPr>
            </w:pPr>
            <w:r w:rsidRPr="00C33081">
              <w:rPr>
                <w:sz w:val="20"/>
              </w:rPr>
              <w:t>0000072400</w:t>
            </w:r>
          </w:p>
        </w:tc>
        <w:tc>
          <w:tcPr>
            <w:tcW w:w="697" w:type="dxa"/>
            <w:tcBorders>
              <w:top w:val="nil"/>
              <w:left w:val="nil"/>
              <w:bottom w:val="single" w:sz="4" w:space="0" w:color="auto"/>
              <w:right w:val="single" w:sz="4" w:space="0" w:color="auto"/>
            </w:tcBorders>
            <w:shd w:val="clear" w:color="000000" w:fill="FFFFFF"/>
            <w:hideMark/>
          </w:tcPr>
          <w:p w14:paraId="459907EF" w14:textId="77777777" w:rsidR="00C33081" w:rsidRPr="00C33081" w:rsidRDefault="00C33081" w:rsidP="00C33081">
            <w:pPr>
              <w:spacing w:line="240" w:lineRule="auto"/>
              <w:ind w:firstLine="0"/>
              <w:jc w:val="center"/>
              <w:rPr>
                <w:sz w:val="20"/>
              </w:rPr>
            </w:pPr>
            <w:r w:rsidRPr="00C33081">
              <w:rPr>
                <w:sz w:val="20"/>
              </w:rPr>
              <w:t>300</w:t>
            </w:r>
          </w:p>
        </w:tc>
        <w:tc>
          <w:tcPr>
            <w:tcW w:w="1172" w:type="dxa"/>
            <w:tcBorders>
              <w:top w:val="nil"/>
              <w:left w:val="nil"/>
              <w:bottom w:val="single" w:sz="4" w:space="0" w:color="auto"/>
              <w:right w:val="single" w:sz="4" w:space="0" w:color="auto"/>
            </w:tcBorders>
            <w:shd w:val="clear" w:color="000000" w:fill="FFFFFF"/>
            <w:hideMark/>
          </w:tcPr>
          <w:p w14:paraId="1AD2306C" w14:textId="77777777" w:rsidR="00C33081" w:rsidRPr="00C33081" w:rsidRDefault="00C33081" w:rsidP="00C33081">
            <w:pPr>
              <w:spacing w:line="240" w:lineRule="auto"/>
              <w:ind w:firstLine="0"/>
              <w:jc w:val="right"/>
              <w:rPr>
                <w:sz w:val="22"/>
                <w:szCs w:val="22"/>
              </w:rPr>
            </w:pPr>
            <w:r w:rsidRPr="00C33081">
              <w:rPr>
                <w:sz w:val="22"/>
                <w:szCs w:val="22"/>
              </w:rPr>
              <w:t>12695,2</w:t>
            </w:r>
          </w:p>
        </w:tc>
        <w:tc>
          <w:tcPr>
            <w:tcW w:w="1096" w:type="dxa"/>
            <w:tcBorders>
              <w:top w:val="nil"/>
              <w:left w:val="nil"/>
              <w:bottom w:val="single" w:sz="4" w:space="0" w:color="auto"/>
              <w:right w:val="single" w:sz="4" w:space="0" w:color="auto"/>
            </w:tcBorders>
            <w:shd w:val="clear" w:color="000000" w:fill="FFFFFF"/>
            <w:hideMark/>
          </w:tcPr>
          <w:p w14:paraId="0C98557C" w14:textId="77777777" w:rsidR="00C33081" w:rsidRPr="00C33081" w:rsidRDefault="00C33081" w:rsidP="00C33081">
            <w:pPr>
              <w:spacing w:line="240" w:lineRule="auto"/>
              <w:ind w:firstLine="0"/>
              <w:jc w:val="right"/>
              <w:rPr>
                <w:sz w:val="22"/>
                <w:szCs w:val="22"/>
              </w:rPr>
            </w:pPr>
            <w:r w:rsidRPr="00C33081">
              <w:rPr>
                <w:sz w:val="22"/>
                <w:szCs w:val="22"/>
              </w:rPr>
              <w:t>12695,2</w:t>
            </w:r>
          </w:p>
        </w:tc>
        <w:tc>
          <w:tcPr>
            <w:tcW w:w="1162" w:type="dxa"/>
            <w:tcBorders>
              <w:top w:val="nil"/>
              <w:left w:val="nil"/>
              <w:bottom w:val="single" w:sz="4" w:space="0" w:color="auto"/>
              <w:right w:val="single" w:sz="4" w:space="0" w:color="auto"/>
            </w:tcBorders>
            <w:shd w:val="clear" w:color="000000" w:fill="FFFFFF"/>
            <w:hideMark/>
          </w:tcPr>
          <w:p w14:paraId="4B143D01" w14:textId="77777777" w:rsidR="00C33081" w:rsidRPr="00C33081" w:rsidRDefault="00C33081" w:rsidP="00C33081">
            <w:pPr>
              <w:spacing w:line="240" w:lineRule="auto"/>
              <w:ind w:firstLine="0"/>
              <w:jc w:val="right"/>
              <w:rPr>
                <w:sz w:val="22"/>
                <w:szCs w:val="22"/>
              </w:rPr>
            </w:pPr>
            <w:r w:rsidRPr="00C33081">
              <w:rPr>
                <w:sz w:val="22"/>
                <w:szCs w:val="22"/>
              </w:rPr>
              <w:t>13164,4</w:t>
            </w:r>
          </w:p>
        </w:tc>
        <w:tc>
          <w:tcPr>
            <w:tcW w:w="1094" w:type="dxa"/>
            <w:tcBorders>
              <w:top w:val="nil"/>
              <w:left w:val="nil"/>
              <w:bottom w:val="single" w:sz="4" w:space="0" w:color="auto"/>
              <w:right w:val="single" w:sz="4" w:space="0" w:color="auto"/>
            </w:tcBorders>
            <w:shd w:val="clear" w:color="000000" w:fill="FFFFFF"/>
            <w:hideMark/>
          </w:tcPr>
          <w:p w14:paraId="627529BA" w14:textId="77777777" w:rsidR="00C33081" w:rsidRPr="00C33081" w:rsidRDefault="00C33081" w:rsidP="00C33081">
            <w:pPr>
              <w:spacing w:line="240" w:lineRule="auto"/>
              <w:ind w:firstLine="0"/>
              <w:jc w:val="right"/>
              <w:rPr>
                <w:sz w:val="22"/>
                <w:szCs w:val="22"/>
              </w:rPr>
            </w:pPr>
            <w:r w:rsidRPr="00C33081">
              <w:rPr>
                <w:sz w:val="22"/>
                <w:szCs w:val="22"/>
              </w:rPr>
              <w:t>13164,4</w:t>
            </w:r>
          </w:p>
        </w:tc>
      </w:tr>
      <w:tr w:rsidR="00C33081" w:rsidRPr="00C33081" w14:paraId="6CCD8EFA"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8F62FEF" w14:textId="77777777" w:rsidR="00C33081" w:rsidRPr="00C33081" w:rsidRDefault="00C33081" w:rsidP="00C33081">
            <w:pPr>
              <w:spacing w:line="240" w:lineRule="auto"/>
              <w:ind w:firstLine="0"/>
              <w:jc w:val="left"/>
              <w:rPr>
                <w:sz w:val="20"/>
              </w:rPr>
            </w:pPr>
            <w:r w:rsidRPr="00C33081">
              <w:rPr>
                <w:sz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hideMark/>
          </w:tcPr>
          <w:p w14:paraId="4799DB0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474C1BB"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3E391E7E"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30538F7B" w14:textId="77777777" w:rsidR="00C33081" w:rsidRPr="00C33081" w:rsidRDefault="00C33081" w:rsidP="00C33081">
            <w:pPr>
              <w:spacing w:line="240" w:lineRule="auto"/>
              <w:ind w:firstLine="0"/>
              <w:rPr>
                <w:sz w:val="20"/>
              </w:rPr>
            </w:pPr>
            <w:r w:rsidRPr="00C33081">
              <w:rPr>
                <w:sz w:val="20"/>
              </w:rPr>
              <w:t>0000072400</w:t>
            </w:r>
          </w:p>
        </w:tc>
        <w:tc>
          <w:tcPr>
            <w:tcW w:w="697" w:type="dxa"/>
            <w:tcBorders>
              <w:top w:val="nil"/>
              <w:left w:val="nil"/>
              <w:bottom w:val="single" w:sz="4" w:space="0" w:color="auto"/>
              <w:right w:val="single" w:sz="4" w:space="0" w:color="auto"/>
            </w:tcBorders>
            <w:shd w:val="clear" w:color="000000" w:fill="FFFFFF"/>
            <w:hideMark/>
          </w:tcPr>
          <w:p w14:paraId="10B43502" w14:textId="77777777" w:rsidR="00C33081" w:rsidRPr="00C33081" w:rsidRDefault="00C33081" w:rsidP="00C33081">
            <w:pPr>
              <w:spacing w:line="240" w:lineRule="auto"/>
              <w:ind w:firstLine="0"/>
              <w:jc w:val="center"/>
              <w:rPr>
                <w:sz w:val="20"/>
              </w:rPr>
            </w:pPr>
            <w:r w:rsidRPr="00C33081">
              <w:rPr>
                <w:sz w:val="20"/>
              </w:rPr>
              <w:t>310</w:t>
            </w:r>
          </w:p>
        </w:tc>
        <w:tc>
          <w:tcPr>
            <w:tcW w:w="1172" w:type="dxa"/>
            <w:tcBorders>
              <w:top w:val="nil"/>
              <w:left w:val="nil"/>
              <w:bottom w:val="single" w:sz="4" w:space="0" w:color="auto"/>
              <w:right w:val="single" w:sz="4" w:space="0" w:color="auto"/>
            </w:tcBorders>
            <w:shd w:val="clear" w:color="000000" w:fill="FFFFFF"/>
            <w:hideMark/>
          </w:tcPr>
          <w:p w14:paraId="6C62409A" w14:textId="77777777" w:rsidR="00C33081" w:rsidRPr="00C33081" w:rsidRDefault="00C33081" w:rsidP="00C33081">
            <w:pPr>
              <w:spacing w:line="240" w:lineRule="auto"/>
              <w:ind w:firstLine="0"/>
              <w:jc w:val="right"/>
              <w:rPr>
                <w:sz w:val="22"/>
                <w:szCs w:val="22"/>
              </w:rPr>
            </w:pPr>
            <w:r w:rsidRPr="00C33081">
              <w:rPr>
                <w:sz w:val="22"/>
                <w:szCs w:val="22"/>
              </w:rPr>
              <w:t>8695,2</w:t>
            </w:r>
          </w:p>
        </w:tc>
        <w:tc>
          <w:tcPr>
            <w:tcW w:w="1096" w:type="dxa"/>
            <w:tcBorders>
              <w:top w:val="nil"/>
              <w:left w:val="nil"/>
              <w:bottom w:val="single" w:sz="4" w:space="0" w:color="auto"/>
              <w:right w:val="single" w:sz="4" w:space="0" w:color="auto"/>
            </w:tcBorders>
            <w:shd w:val="clear" w:color="000000" w:fill="FFFFFF"/>
            <w:hideMark/>
          </w:tcPr>
          <w:p w14:paraId="10553A9A" w14:textId="77777777" w:rsidR="00C33081" w:rsidRPr="00C33081" w:rsidRDefault="00C33081" w:rsidP="00C33081">
            <w:pPr>
              <w:spacing w:line="240" w:lineRule="auto"/>
              <w:ind w:firstLine="0"/>
              <w:jc w:val="right"/>
              <w:rPr>
                <w:sz w:val="22"/>
                <w:szCs w:val="22"/>
              </w:rPr>
            </w:pPr>
            <w:r w:rsidRPr="00C33081">
              <w:rPr>
                <w:sz w:val="22"/>
                <w:szCs w:val="22"/>
              </w:rPr>
              <w:t>8695,2</w:t>
            </w:r>
          </w:p>
        </w:tc>
        <w:tc>
          <w:tcPr>
            <w:tcW w:w="1162" w:type="dxa"/>
            <w:tcBorders>
              <w:top w:val="nil"/>
              <w:left w:val="nil"/>
              <w:bottom w:val="single" w:sz="4" w:space="0" w:color="auto"/>
              <w:right w:val="single" w:sz="4" w:space="0" w:color="auto"/>
            </w:tcBorders>
            <w:shd w:val="clear" w:color="000000" w:fill="FFFFFF"/>
            <w:hideMark/>
          </w:tcPr>
          <w:p w14:paraId="30B5D3BA" w14:textId="77777777" w:rsidR="00C33081" w:rsidRPr="00C33081" w:rsidRDefault="00C33081" w:rsidP="00C33081">
            <w:pPr>
              <w:spacing w:line="240" w:lineRule="auto"/>
              <w:ind w:firstLine="0"/>
              <w:jc w:val="right"/>
              <w:rPr>
                <w:sz w:val="22"/>
                <w:szCs w:val="22"/>
              </w:rPr>
            </w:pPr>
            <w:r w:rsidRPr="00C33081">
              <w:rPr>
                <w:sz w:val="22"/>
                <w:szCs w:val="22"/>
              </w:rPr>
              <w:t>9164,4</w:t>
            </w:r>
          </w:p>
        </w:tc>
        <w:tc>
          <w:tcPr>
            <w:tcW w:w="1094" w:type="dxa"/>
            <w:tcBorders>
              <w:top w:val="nil"/>
              <w:left w:val="nil"/>
              <w:bottom w:val="single" w:sz="4" w:space="0" w:color="auto"/>
              <w:right w:val="single" w:sz="4" w:space="0" w:color="auto"/>
            </w:tcBorders>
            <w:shd w:val="clear" w:color="000000" w:fill="FFFFFF"/>
            <w:hideMark/>
          </w:tcPr>
          <w:p w14:paraId="4A885FBC" w14:textId="77777777" w:rsidR="00C33081" w:rsidRPr="00C33081" w:rsidRDefault="00C33081" w:rsidP="00C33081">
            <w:pPr>
              <w:spacing w:line="240" w:lineRule="auto"/>
              <w:ind w:firstLine="0"/>
              <w:jc w:val="right"/>
              <w:rPr>
                <w:sz w:val="22"/>
                <w:szCs w:val="22"/>
              </w:rPr>
            </w:pPr>
            <w:r w:rsidRPr="00C33081">
              <w:rPr>
                <w:sz w:val="22"/>
                <w:szCs w:val="22"/>
              </w:rPr>
              <w:t>9164,4</w:t>
            </w:r>
          </w:p>
        </w:tc>
      </w:tr>
      <w:tr w:rsidR="00C33081" w:rsidRPr="00C33081" w14:paraId="403BF590"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24F30B4D" w14:textId="77777777" w:rsidR="00C33081" w:rsidRPr="00C33081" w:rsidRDefault="00C33081" w:rsidP="00C33081">
            <w:pPr>
              <w:spacing w:line="240" w:lineRule="auto"/>
              <w:ind w:firstLine="0"/>
              <w:jc w:val="left"/>
              <w:rPr>
                <w:sz w:val="20"/>
              </w:rPr>
            </w:pPr>
            <w:r w:rsidRPr="00C33081">
              <w:rPr>
                <w:sz w:val="20"/>
              </w:rPr>
              <w:t xml:space="preserve">Социальные выплаты гражданам, кроме публичных </w:t>
            </w:r>
            <w:proofErr w:type="gramStart"/>
            <w:r w:rsidRPr="00C33081">
              <w:rPr>
                <w:sz w:val="20"/>
              </w:rPr>
              <w:t>нор-</w:t>
            </w:r>
            <w:proofErr w:type="spellStart"/>
            <w:r w:rsidRPr="00C33081">
              <w:rPr>
                <w:sz w:val="20"/>
              </w:rPr>
              <w:t>мативных</w:t>
            </w:r>
            <w:proofErr w:type="spellEnd"/>
            <w:proofErr w:type="gramEnd"/>
            <w:r w:rsidRPr="00C33081">
              <w:rPr>
                <w:sz w:val="20"/>
              </w:rPr>
              <w:t xml:space="preserve"> социальных выплат</w:t>
            </w:r>
          </w:p>
        </w:tc>
        <w:tc>
          <w:tcPr>
            <w:tcW w:w="567" w:type="dxa"/>
            <w:tcBorders>
              <w:top w:val="nil"/>
              <w:left w:val="nil"/>
              <w:bottom w:val="single" w:sz="4" w:space="0" w:color="auto"/>
              <w:right w:val="single" w:sz="4" w:space="0" w:color="auto"/>
            </w:tcBorders>
            <w:shd w:val="clear" w:color="000000" w:fill="FFFFFF"/>
            <w:hideMark/>
          </w:tcPr>
          <w:p w14:paraId="1B0553D4"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66DB11A" w14:textId="77777777" w:rsidR="00C33081" w:rsidRPr="00C33081" w:rsidRDefault="00C33081" w:rsidP="00C33081">
            <w:pPr>
              <w:spacing w:line="240" w:lineRule="auto"/>
              <w:ind w:firstLine="0"/>
              <w:rPr>
                <w:sz w:val="20"/>
              </w:rPr>
            </w:pPr>
            <w:r w:rsidRPr="00C33081">
              <w:rPr>
                <w:sz w:val="20"/>
              </w:rPr>
              <w:t>10</w:t>
            </w:r>
          </w:p>
        </w:tc>
        <w:tc>
          <w:tcPr>
            <w:tcW w:w="425" w:type="dxa"/>
            <w:tcBorders>
              <w:top w:val="nil"/>
              <w:left w:val="nil"/>
              <w:bottom w:val="single" w:sz="4" w:space="0" w:color="auto"/>
              <w:right w:val="single" w:sz="4" w:space="0" w:color="auto"/>
            </w:tcBorders>
            <w:shd w:val="clear" w:color="000000" w:fill="FFFFFF"/>
            <w:hideMark/>
          </w:tcPr>
          <w:p w14:paraId="292FF80E" w14:textId="77777777" w:rsidR="00C33081" w:rsidRPr="00C33081" w:rsidRDefault="00C33081" w:rsidP="00C33081">
            <w:pPr>
              <w:spacing w:line="240" w:lineRule="auto"/>
              <w:ind w:firstLine="0"/>
              <w:rPr>
                <w:sz w:val="20"/>
              </w:rPr>
            </w:pPr>
            <w:r w:rsidRPr="00C33081">
              <w:rPr>
                <w:sz w:val="20"/>
              </w:rPr>
              <w:t>04</w:t>
            </w:r>
          </w:p>
        </w:tc>
        <w:tc>
          <w:tcPr>
            <w:tcW w:w="1300" w:type="dxa"/>
            <w:tcBorders>
              <w:top w:val="nil"/>
              <w:left w:val="nil"/>
              <w:bottom w:val="single" w:sz="4" w:space="0" w:color="auto"/>
              <w:right w:val="single" w:sz="4" w:space="0" w:color="auto"/>
            </w:tcBorders>
            <w:shd w:val="clear" w:color="000000" w:fill="FFFFFF"/>
            <w:hideMark/>
          </w:tcPr>
          <w:p w14:paraId="304C011C" w14:textId="77777777" w:rsidR="00C33081" w:rsidRPr="00C33081" w:rsidRDefault="00C33081" w:rsidP="00C33081">
            <w:pPr>
              <w:spacing w:line="240" w:lineRule="auto"/>
              <w:ind w:firstLine="0"/>
              <w:rPr>
                <w:sz w:val="20"/>
              </w:rPr>
            </w:pPr>
            <w:r w:rsidRPr="00C33081">
              <w:rPr>
                <w:sz w:val="20"/>
              </w:rPr>
              <w:t>0000072400</w:t>
            </w:r>
          </w:p>
        </w:tc>
        <w:tc>
          <w:tcPr>
            <w:tcW w:w="697" w:type="dxa"/>
            <w:tcBorders>
              <w:top w:val="nil"/>
              <w:left w:val="nil"/>
              <w:bottom w:val="single" w:sz="4" w:space="0" w:color="auto"/>
              <w:right w:val="single" w:sz="4" w:space="0" w:color="auto"/>
            </w:tcBorders>
            <w:shd w:val="clear" w:color="000000" w:fill="FFFFFF"/>
            <w:hideMark/>
          </w:tcPr>
          <w:p w14:paraId="6ED368B5" w14:textId="77777777" w:rsidR="00C33081" w:rsidRPr="00C33081" w:rsidRDefault="00C33081" w:rsidP="00C33081">
            <w:pPr>
              <w:spacing w:line="240" w:lineRule="auto"/>
              <w:ind w:firstLine="0"/>
              <w:jc w:val="center"/>
              <w:rPr>
                <w:sz w:val="20"/>
              </w:rPr>
            </w:pPr>
            <w:r w:rsidRPr="00C33081">
              <w:rPr>
                <w:sz w:val="20"/>
              </w:rPr>
              <w:t>320</w:t>
            </w:r>
          </w:p>
        </w:tc>
        <w:tc>
          <w:tcPr>
            <w:tcW w:w="1172" w:type="dxa"/>
            <w:tcBorders>
              <w:top w:val="nil"/>
              <w:left w:val="nil"/>
              <w:bottom w:val="single" w:sz="4" w:space="0" w:color="auto"/>
              <w:right w:val="single" w:sz="4" w:space="0" w:color="auto"/>
            </w:tcBorders>
            <w:shd w:val="clear" w:color="000000" w:fill="FFFFFF"/>
            <w:hideMark/>
          </w:tcPr>
          <w:p w14:paraId="3F64EA48" w14:textId="77777777" w:rsidR="00C33081" w:rsidRPr="00C33081" w:rsidRDefault="00C33081" w:rsidP="00C33081">
            <w:pPr>
              <w:spacing w:line="240" w:lineRule="auto"/>
              <w:ind w:firstLine="0"/>
              <w:jc w:val="right"/>
              <w:rPr>
                <w:sz w:val="22"/>
                <w:szCs w:val="22"/>
              </w:rPr>
            </w:pPr>
            <w:r w:rsidRPr="00C33081">
              <w:rPr>
                <w:sz w:val="22"/>
                <w:szCs w:val="22"/>
              </w:rPr>
              <w:t>4000,0</w:t>
            </w:r>
          </w:p>
        </w:tc>
        <w:tc>
          <w:tcPr>
            <w:tcW w:w="1096" w:type="dxa"/>
            <w:tcBorders>
              <w:top w:val="nil"/>
              <w:left w:val="nil"/>
              <w:bottom w:val="single" w:sz="4" w:space="0" w:color="auto"/>
              <w:right w:val="single" w:sz="4" w:space="0" w:color="auto"/>
            </w:tcBorders>
            <w:shd w:val="clear" w:color="000000" w:fill="FFFFFF"/>
            <w:hideMark/>
          </w:tcPr>
          <w:p w14:paraId="1D7C8FD2" w14:textId="77777777" w:rsidR="00C33081" w:rsidRPr="00C33081" w:rsidRDefault="00C33081" w:rsidP="00C33081">
            <w:pPr>
              <w:spacing w:line="240" w:lineRule="auto"/>
              <w:ind w:firstLine="0"/>
              <w:jc w:val="right"/>
              <w:rPr>
                <w:sz w:val="22"/>
                <w:szCs w:val="22"/>
              </w:rPr>
            </w:pPr>
            <w:r w:rsidRPr="00C33081">
              <w:rPr>
                <w:sz w:val="22"/>
                <w:szCs w:val="22"/>
              </w:rPr>
              <w:t>4000,0</w:t>
            </w:r>
          </w:p>
        </w:tc>
        <w:tc>
          <w:tcPr>
            <w:tcW w:w="1162" w:type="dxa"/>
            <w:tcBorders>
              <w:top w:val="nil"/>
              <w:left w:val="nil"/>
              <w:bottom w:val="single" w:sz="4" w:space="0" w:color="auto"/>
              <w:right w:val="single" w:sz="4" w:space="0" w:color="auto"/>
            </w:tcBorders>
            <w:shd w:val="clear" w:color="000000" w:fill="FFFFFF"/>
            <w:hideMark/>
          </w:tcPr>
          <w:p w14:paraId="4EA61F97" w14:textId="77777777" w:rsidR="00C33081" w:rsidRPr="00C33081" w:rsidRDefault="00C33081" w:rsidP="00C33081">
            <w:pPr>
              <w:spacing w:line="240" w:lineRule="auto"/>
              <w:ind w:firstLine="0"/>
              <w:jc w:val="right"/>
              <w:rPr>
                <w:sz w:val="22"/>
                <w:szCs w:val="22"/>
              </w:rPr>
            </w:pPr>
            <w:r w:rsidRPr="00C33081">
              <w:rPr>
                <w:sz w:val="22"/>
                <w:szCs w:val="22"/>
              </w:rPr>
              <w:t>4000,0</w:t>
            </w:r>
          </w:p>
        </w:tc>
        <w:tc>
          <w:tcPr>
            <w:tcW w:w="1094" w:type="dxa"/>
            <w:tcBorders>
              <w:top w:val="nil"/>
              <w:left w:val="nil"/>
              <w:bottom w:val="single" w:sz="4" w:space="0" w:color="auto"/>
              <w:right w:val="single" w:sz="4" w:space="0" w:color="auto"/>
            </w:tcBorders>
            <w:shd w:val="clear" w:color="000000" w:fill="FFFFFF"/>
            <w:hideMark/>
          </w:tcPr>
          <w:p w14:paraId="5616B574" w14:textId="77777777" w:rsidR="00C33081" w:rsidRPr="00C33081" w:rsidRDefault="00C33081" w:rsidP="00C33081">
            <w:pPr>
              <w:spacing w:line="240" w:lineRule="auto"/>
              <w:ind w:firstLine="0"/>
              <w:jc w:val="right"/>
              <w:rPr>
                <w:sz w:val="22"/>
                <w:szCs w:val="22"/>
              </w:rPr>
            </w:pPr>
            <w:r w:rsidRPr="00C33081">
              <w:rPr>
                <w:sz w:val="22"/>
                <w:szCs w:val="22"/>
              </w:rPr>
              <w:t>4000,0</w:t>
            </w:r>
          </w:p>
        </w:tc>
      </w:tr>
      <w:tr w:rsidR="00C33081" w:rsidRPr="00C33081" w14:paraId="7AF42237" w14:textId="77777777" w:rsidTr="00C33081">
        <w:trPr>
          <w:trHeight w:val="468"/>
        </w:trPr>
        <w:tc>
          <w:tcPr>
            <w:tcW w:w="2411" w:type="dxa"/>
            <w:tcBorders>
              <w:top w:val="nil"/>
              <w:left w:val="single" w:sz="4" w:space="0" w:color="auto"/>
              <w:bottom w:val="single" w:sz="4" w:space="0" w:color="auto"/>
              <w:right w:val="single" w:sz="4" w:space="0" w:color="auto"/>
            </w:tcBorders>
            <w:shd w:val="clear" w:color="000000" w:fill="FFFFFF"/>
            <w:hideMark/>
          </w:tcPr>
          <w:p w14:paraId="574867A8" w14:textId="77777777" w:rsidR="00C33081" w:rsidRPr="00C33081" w:rsidRDefault="00C33081" w:rsidP="00C33081">
            <w:pPr>
              <w:spacing w:line="240" w:lineRule="auto"/>
              <w:ind w:firstLine="0"/>
              <w:rPr>
                <w:b/>
                <w:bCs/>
                <w:sz w:val="20"/>
              </w:rPr>
            </w:pPr>
            <w:r w:rsidRPr="00C33081">
              <w:rPr>
                <w:b/>
                <w:bCs/>
                <w:sz w:val="20"/>
              </w:rPr>
              <w:t>Физическая культура и спорт</w:t>
            </w:r>
          </w:p>
        </w:tc>
        <w:tc>
          <w:tcPr>
            <w:tcW w:w="567" w:type="dxa"/>
            <w:tcBorders>
              <w:top w:val="nil"/>
              <w:left w:val="nil"/>
              <w:bottom w:val="single" w:sz="4" w:space="0" w:color="auto"/>
              <w:right w:val="single" w:sz="4" w:space="0" w:color="auto"/>
            </w:tcBorders>
            <w:shd w:val="clear" w:color="000000" w:fill="FFFFFF"/>
            <w:hideMark/>
          </w:tcPr>
          <w:p w14:paraId="0FBD89C7"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755B406D" w14:textId="77777777" w:rsidR="00C33081" w:rsidRPr="00C33081" w:rsidRDefault="00C33081" w:rsidP="00C33081">
            <w:pPr>
              <w:spacing w:line="240" w:lineRule="auto"/>
              <w:ind w:firstLine="0"/>
              <w:rPr>
                <w:b/>
                <w:bCs/>
                <w:sz w:val="20"/>
              </w:rPr>
            </w:pPr>
            <w:r w:rsidRPr="00C33081">
              <w:rPr>
                <w:b/>
                <w:bCs/>
                <w:sz w:val="20"/>
              </w:rPr>
              <w:t>11</w:t>
            </w:r>
          </w:p>
        </w:tc>
        <w:tc>
          <w:tcPr>
            <w:tcW w:w="425" w:type="dxa"/>
            <w:tcBorders>
              <w:top w:val="nil"/>
              <w:left w:val="nil"/>
              <w:bottom w:val="single" w:sz="4" w:space="0" w:color="auto"/>
              <w:right w:val="single" w:sz="4" w:space="0" w:color="auto"/>
            </w:tcBorders>
            <w:shd w:val="clear" w:color="000000" w:fill="FFFFFF"/>
            <w:hideMark/>
          </w:tcPr>
          <w:p w14:paraId="48C38B16" w14:textId="77777777" w:rsidR="00C33081" w:rsidRPr="00C33081" w:rsidRDefault="00C33081" w:rsidP="00C33081">
            <w:pPr>
              <w:spacing w:line="240" w:lineRule="auto"/>
              <w:ind w:firstLine="0"/>
              <w:rPr>
                <w:sz w:val="20"/>
              </w:rPr>
            </w:pPr>
            <w:r w:rsidRPr="00C33081">
              <w:rPr>
                <w:sz w:val="20"/>
              </w:rPr>
              <w:t> </w:t>
            </w:r>
          </w:p>
        </w:tc>
        <w:tc>
          <w:tcPr>
            <w:tcW w:w="1300" w:type="dxa"/>
            <w:tcBorders>
              <w:top w:val="nil"/>
              <w:left w:val="nil"/>
              <w:bottom w:val="single" w:sz="4" w:space="0" w:color="auto"/>
              <w:right w:val="single" w:sz="4" w:space="0" w:color="auto"/>
            </w:tcBorders>
            <w:shd w:val="clear" w:color="000000" w:fill="FFFFFF"/>
            <w:hideMark/>
          </w:tcPr>
          <w:p w14:paraId="10BB9DA4"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089B5D78"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B5D839C" w14:textId="77777777" w:rsidR="00C33081" w:rsidRPr="00C33081" w:rsidRDefault="00C33081" w:rsidP="00C33081">
            <w:pPr>
              <w:spacing w:line="240" w:lineRule="auto"/>
              <w:ind w:firstLine="0"/>
              <w:jc w:val="right"/>
              <w:rPr>
                <w:b/>
                <w:bCs/>
                <w:sz w:val="22"/>
                <w:szCs w:val="22"/>
              </w:rPr>
            </w:pPr>
            <w:r w:rsidRPr="00C33081">
              <w:rPr>
                <w:b/>
                <w:bCs/>
                <w:sz w:val="22"/>
                <w:szCs w:val="22"/>
              </w:rPr>
              <w:t>500,0</w:t>
            </w:r>
          </w:p>
        </w:tc>
        <w:tc>
          <w:tcPr>
            <w:tcW w:w="1096" w:type="dxa"/>
            <w:tcBorders>
              <w:top w:val="nil"/>
              <w:left w:val="nil"/>
              <w:bottom w:val="single" w:sz="4" w:space="0" w:color="auto"/>
              <w:right w:val="single" w:sz="4" w:space="0" w:color="auto"/>
            </w:tcBorders>
            <w:shd w:val="clear" w:color="000000" w:fill="FFFFFF"/>
            <w:hideMark/>
          </w:tcPr>
          <w:p w14:paraId="5D8EC84B"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9A6D02B" w14:textId="77777777" w:rsidR="00C33081" w:rsidRPr="00C33081" w:rsidRDefault="00C33081" w:rsidP="00C33081">
            <w:pPr>
              <w:spacing w:line="240" w:lineRule="auto"/>
              <w:ind w:firstLine="0"/>
              <w:jc w:val="right"/>
              <w:rPr>
                <w:b/>
                <w:bCs/>
                <w:sz w:val="22"/>
                <w:szCs w:val="22"/>
              </w:rPr>
            </w:pPr>
            <w:r w:rsidRPr="00C33081">
              <w:rPr>
                <w:b/>
                <w:bCs/>
                <w:sz w:val="22"/>
                <w:szCs w:val="22"/>
              </w:rPr>
              <w:t>500,0</w:t>
            </w:r>
          </w:p>
        </w:tc>
        <w:tc>
          <w:tcPr>
            <w:tcW w:w="1094" w:type="dxa"/>
            <w:tcBorders>
              <w:top w:val="nil"/>
              <w:left w:val="nil"/>
              <w:bottom w:val="single" w:sz="4" w:space="0" w:color="auto"/>
              <w:right w:val="single" w:sz="4" w:space="0" w:color="auto"/>
            </w:tcBorders>
            <w:shd w:val="clear" w:color="000000" w:fill="FFFFFF"/>
            <w:hideMark/>
          </w:tcPr>
          <w:p w14:paraId="1F8CE32E"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6983DD5C" w14:textId="77777777" w:rsidTr="00C33081">
        <w:trPr>
          <w:trHeight w:val="270"/>
        </w:trPr>
        <w:tc>
          <w:tcPr>
            <w:tcW w:w="2411" w:type="dxa"/>
            <w:tcBorders>
              <w:top w:val="nil"/>
              <w:left w:val="single" w:sz="4" w:space="0" w:color="auto"/>
              <w:bottom w:val="single" w:sz="4" w:space="0" w:color="auto"/>
              <w:right w:val="single" w:sz="4" w:space="0" w:color="auto"/>
            </w:tcBorders>
            <w:shd w:val="clear" w:color="000000" w:fill="FFFFFF"/>
            <w:hideMark/>
          </w:tcPr>
          <w:p w14:paraId="02D19544" w14:textId="77777777" w:rsidR="00C33081" w:rsidRPr="00C33081" w:rsidRDefault="00C33081" w:rsidP="00C33081">
            <w:pPr>
              <w:spacing w:line="240" w:lineRule="auto"/>
              <w:ind w:firstLine="0"/>
              <w:rPr>
                <w:b/>
                <w:bCs/>
                <w:sz w:val="20"/>
              </w:rPr>
            </w:pPr>
            <w:r w:rsidRPr="00C33081">
              <w:rPr>
                <w:b/>
                <w:bCs/>
                <w:sz w:val="20"/>
              </w:rPr>
              <w:t>Массовый спорт</w:t>
            </w:r>
          </w:p>
        </w:tc>
        <w:tc>
          <w:tcPr>
            <w:tcW w:w="567" w:type="dxa"/>
            <w:tcBorders>
              <w:top w:val="nil"/>
              <w:left w:val="nil"/>
              <w:bottom w:val="single" w:sz="4" w:space="0" w:color="auto"/>
              <w:right w:val="single" w:sz="4" w:space="0" w:color="auto"/>
            </w:tcBorders>
            <w:shd w:val="clear" w:color="000000" w:fill="FFFFFF"/>
            <w:hideMark/>
          </w:tcPr>
          <w:p w14:paraId="3D57F9CA"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73169B0A" w14:textId="77777777" w:rsidR="00C33081" w:rsidRPr="00C33081" w:rsidRDefault="00C33081" w:rsidP="00C33081">
            <w:pPr>
              <w:spacing w:line="240" w:lineRule="auto"/>
              <w:ind w:firstLine="0"/>
              <w:rPr>
                <w:b/>
                <w:bCs/>
                <w:sz w:val="20"/>
              </w:rPr>
            </w:pPr>
            <w:r w:rsidRPr="00C33081">
              <w:rPr>
                <w:b/>
                <w:bCs/>
                <w:sz w:val="20"/>
              </w:rPr>
              <w:t>11</w:t>
            </w:r>
          </w:p>
        </w:tc>
        <w:tc>
          <w:tcPr>
            <w:tcW w:w="425" w:type="dxa"/>
            <w:tcBorders>
              <w:top w:val="nil"/>
              <w:left w:val="nil"/>
              <w:bottom w:val="single" w:sz="4" w:space="0" w:color="auto"/>
              <w:right w:val="single" w:sz="4" w:space="0" w:color="auto"/>
            </w:tcBorders>
            <w:shd w:val="clear" w:color="000000" w:fill="FFFFFF"/>
            <w:hideMark/>
          </w:tcPr>
          <w:p w14:paraId="4546CB9D" w14:textId="77777777" w:rsidR="00C33081" w:rsidRPr="00C33081" w:rsidRDefault="00C33081" w:rsidP="00C33081">
            <w:pPr>
              <w:spacing w:line="240" w:lineRule="auto"/>
              <w:ind w:firstLine="0"/>
              <w:rPr>
                <w:b/>
                <w:bCs/>
                <w:sz w:val="20"/>
              </w:rPr>
            </w:pPr>
            <w:r w:rsidRPr="00C33081">
              <w:rPr>
                <w:b/>
                <w:bCs/>
                <w:sz w:val="20"/>
              </w:rPr>
              <w:t>02</w:t>
            </w:r>
          </w:p>
        </w:tc>
        <w:tc>
          <w:tcPr>
            <w:tcW w:w="1300" w:type="dxa"/>
            <w:tcBorders>
              <w:top w:val="nil"/>
              <w:left w:val="nil"/>
              <w:bottom w:val="single" w:sz="4" w:space="0" w:color="auto"/>
              <w:right w:val="single" w:sz="4" w:space="0" w:color="auto"/>
            </w:tcBorders>
            <w:shd w:val="clear" w:color="000000" w:fill="FFFFFF"/>
            <w:hideMark/>
          </w:tcPr>
          <w:p w14:paraId="47FE1EFA"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7AF72798"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76B6FD0F" w14:textId="77777777" w:rsidR="00C33081" w:rsidRPr="00C33081" w:rsidRDefault="00C33081" w:rsidP="00C33081">
            <w:pPr>
              <w:spacing w:line="240" w:lineRule="auto"/>
              <w:ind w:firstLine="0"/>
              <w:jc w:val="right"/>
              <w:rPr>
                <w:b/>
                <w:bCs/>
                <w:sz w:val="22"/>
                <w:szCs w:val="22"/>
              </w:rPr>
            </w:pPr>
            <w:r w:rsidRPr="00C33081">
              <w:rPr>
                <w:b/>
                <w:bCs/>
                <w:sz w:val="22"/>
                <w:szCs w:val="22"/>
              </w:rPr>
              <w:t>500,0</w:t>
            </w:r>
          </w:p>
        </w:tc>
        <w:tc>
          <w:tcPr>
            <w:tcW w:w="1096" w:type="dxa"/>
            <w:tcBorders>
              <w:top w:val="nil"/>
              <w:left w:val="nil"/>
              <w:bottom w:val="single" w:sz="4" w:space="0" w:color="auto"/>
              <w:right w:val="single" w:sz="4" w:space="0" w:color="auto"/>
            </w:tcBorders>
            <w:shd w:val="clear" w:color="000000" w:fill="FFFFFF"/>
            <w:hideMark/>
          </w:tcPr>
          <w:p w14:paraId="6517189D"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42183C17" w14:textId="77777777" w:rsidR="00C33081" w:rsidRPr="00C33081" w:rsidRDefault="00C33081" w:rsidP="00C33081">
            <w:pPr>
              <w:spacing w:line="240" w:lineRule="auto"/>
              <w:ind w:firstLine="0"/>
              <w:jc w:val="right"/>
              <w:rPr>
                <w:b/>
                <w:bCs/>
                <w:sz w:val="22"/>
                <w:szCs w:val="22"/>
              </w:rPr>
            </w:pPr>
            <w:r w:rsidRPr="00C33081">
              <w:rPr>
                <w:b/>
                <w:bCs/>
                <w:sz w:val="22"/>
                <w:szCs w:val="22"/>
              </w:rPr>
              <w:t>500,0</w:t>
            </w:r>
          </w:p>
        </w:tc>
        <w:tc>
          <w:tcPr>
            <w:tcW w:w="1094" w:type="dxa"/>
            <w:tcBorders>
              <w:top w:val="nil"/>
              <w:left w:val="nil"/>
              <w:bottom w:val="single" w:sz="4" w:space="0" w:color="auto"/>
              <w:right w:val="single" w:sz="4" w:space="0" w:color="auto"/>
            </w:tcBorders>
            <w:shd w:val="clear" w:color="000000" w:fill="FFFFFF"/>
            <w:hideMark/>
          </w:tcPr>
          <w:p w14:paraId="36C61E44"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799C31E8"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hideMark/>
          </w:tcPr>
          <w:p w14:paraId="02CFF748" w14:textId="77777777" w:rsidR="00C33081" w:rsidRPr="00C33081" w:rsidRDefault="00C33081" w:rsidP="00C33081">
            <w:pPr>
              <w:spacing w:line="240" w:lineRule="auto"/>
              <w:ind w:firstLine="0"/>
              <w:rPr>
                <w:sz w:val="20"/>
              </w:rPr>
            </w:pPr>
            <w:r w:rsidRPr="00C33081">
              <w:rPr>
                <w:sz w:val="20"/>
              </w:rPr>
              <w:t>Физкультурно-оздоровительная работа и спортивные мероприятия</w:t>
            </w:r>
          </w:p>
        </w:tc>
        <w:tc>
          <w:tcPr>
            <w:tcW w:w="567" w:type="dxa"/>
            <w:tcBorders>
              <w:top w:val="nil"/>
              <w:left w:val="nil"/>
              <w:bottom w:val="single" w:sz="4" w:space="0" w:color="auto"/>
              <w:right w:val="single" w:sz="4" w:space="0" w:color="auto"/>
            </w:tcBorders>
            <w:shd w:val="clear" w:color="000000" w:fill="FFFFFF"/>
            <w:hideMark/>
          </w:tcPr>
          <w:p w14:paraId="7F4E24FF"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3EE5268" w14:textId="77777777" w:rsidR="00C33081" w:rsidRPr="00C33081" w:rsidRDefault="00C33081" w:rsidP="00C33081">
            <w:pPr>
              <w:spacing w:line="240" w:lineRule="auto"/>
              <w:ind w:firstLine="0"/>
              <w:rPr>
                <w:sz w:val="20"/>
              </w:rPr>
            </w:pPr>
            <w:r w:rsidRPr="00C33081">
              <w:rPr>
                <w:sz w:val="20"/>
              </w:rPr>
              <w:t>11</w:t>
            </w:r>
          </w:p>
        </w:tc>
        <w:tc>
          <w:tcPr>
            <w:tcW w:w="425" w:type="dxa"/>
            <w:tcBorders>
              <w:top w:val="nil"/>
              <w:left w:val="nil"/>
              <w:bottom w:val="single" w:sz="4" w:space="0" w:color="auto"/>
              <w:right w:val="single" w:sz="4" w:space="0" w:color="auto"/>
            </w:tcBorders>
            <w:shd w:val="clear" w:color="000000" w:fill="FFFFFF"/>
            <w:hideMark/>
          </w:tcPr>
          <w:p w14:paraId="18DC55CC"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57D429E1" w14:textId="77777777" w:rsidR="00C33081" w:rsidRPr="00C33081" w:rsidRDefault="00C33081" w:rsidP="00C33081">
            <w:pPr>
              <w:spacing w:line="240" w:lineRule="auto"/>
              <w:ind w:firstLine="0"/>
              <w:rPr>
                <w:sz w:val="20"/>
              </w:rPr>
            </w:pPr>
            <w:r w:rsidRPr="00C33081">
              <w:rPr>
                <w:sz w:val="20"/>
              </w:rPr>
              <w:t>0000015200</w:t>
            </w:r>
          </w:p>
        </w:tc>
        <w:tc>
          <w:tcPr>
            <w:tcW w:w="697" w:type="dxa"/>
            <w:tcBorders>
              <w:top w:val="nil"/>
              <w:left w:val="nil"/>
              <w:bottom w:val="single" w:sz="4" w:space="0" w:color="auto"/>
              <w:right w:val="single" w:sz="4" w:space="0" w:color="auto"/>
            </w:tcBorders>
            <w:shd w:val="clear" w:color="000000" w:fill="FFFFFF"/>
            <w:hideMark/>
          </w:tcPr>
          <w:p w14:paraId="0157947A"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17E7C9D7" w14:textId="77777777" w:rsidR="00C33081" w:rsidRPr="00C33081" w:rsidRDefault="00C33081" w:rsidP="00C33081">
            <w:pPr>
              <w:spacing w:line="240" w:lineRule="auto"/>
              <w:ind w:firstLine="0"/>
              <w:jc w:val="right"/>
              <w:rPr>
                <w:sz w:val="22"/>
                <w:szCs w:val="22"/>
              </w:rPr>
            </w:pPr>
            <w:r w:rsidRPr="00C33081">
              <w:rPr>
                <w:sz w:val="22"/>
                <w:szCs w:val="22"/>
              </w:rPr>
              <w:t>500,0</w:t>
            </w:r>
          </w:p>
        </w:tc>
        <w:tc>
          <w:tcPr>
            <w:tcW w:w="1096" w:type="dxa"/>
            <w:tcBorders>
              <w:top w:val="nil"/>
              <w:left w:val="nil"/>
              <w:bottom w:val="single" w:sz="4" w:space="0" w:color="auto"/>
              <w:right w:val="single" w:sz="4" w:space="0" w:color="auto"/>
            </w:tcBorders>
            <w:shd w:val="clear" w:color="000000" w:fill="FFFFFF"/>
            <w:hideMark/>
          </w:tcPr>
          <w:p w14:paraId="3236F574"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017338E6" w14:textId="77777777" w:rsidR="00C33081" w:rsidRPr="00C33081" w:rsidRDefault="00C33081" w:rsidP="00C33081">
            <w:pPr>
              <w:spacing w:line="240" w:lineRule="auto"/>
              <w:ind w:firstLine="0"/>
              <w:jc w:val="right"/>
              <w:rPr>
                <w:sz w:val="22"/>
                <w:szCs w:val="22"/>
              </w:rPr>
            </w:pPr>
            <w:r w:rsidRPr="00C33081">
              <w:rPr>
                <w:sz w:val="22"/>
                <w:szCs w:val="22"/>
              </w:rPr>
              <w:t>500,0</w:t>
            </w:r>
          </w:p>
        </w:tc>
        <w:tc>
          <w:tcPr>
            <w:tcW w:w="1094" w:type="dxa"/>
            <w:tcBorders>
              <w:top w:val="nil"/>
              <w:left w:val="nil"/>
              <w:bottom w:val="single" w:sz="4" w:space="0" w:color="auto"/>
              <w:right w:val="single" w:sz="4" w:space="0" w:color="auto"/>
            </w:tcBorders>
            <w:shd w:val="clear" w:color="000000" w:fill="FFFFFF"/>
            <w:hideMark/>
          </w:tcPr>
          <w:p w14:paraId="3C5A91E7"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D12697D" w14:textId="77777777" w:rsidTr="00C33081">
        <w:trPr>
          <w:trHeight w:val="519"/>
        </w:trPr>
        <w:tc>
          <w:tcPr>
            <w:tcW w:w="2411" w:type="dxa"/>
            <w:tcBorders>
              <w:top w:val="nil"/>
              <w:left w:val="single" w:sz="4" w:space="0" w:color="auto"/>
              <w:bottom w:val="single" w:sz="4" w:space="0" w:color="auto"/>
              <w:right w:val="single" w:sz="4" w:space="0" w:color="auto"/>
            </w:tcBorders>
            <w:shd w:val="clear" w:color="000000" w:fill="FFFFFF"/>
            <w:hideMark/>
          </w:tcPr>
          <w:p w14:paraId="78337CF3" w14:textId="77777777" w:rsidR="00C33081" w:rsidRPr="00C33081" w:rsidRDefault="00C33081" w:rsidP="00C33081">
            <w:pPr>
              <w:spacing w:line="240" w:lineRule="auto"/>
              <w:ind w:firstLine="0"/>
              <w:rPr>
                <w:sz w:val="20"/>
              </w:rPr>
            </w:pPr>
            <w:r w:rsidRPr="00C33081">
              <w:rPr>
                <w:sz w:val="20"/>
              </w:rPr>
              <w:t xml:space="preserve">Мероприятия в области </w:t>
            </w:r>
            <w:proofErr w:type="spellStart"/>
            <w:r w:rsidRPr="00C33081">
              <w:rPr>
                <w:sz w:val="20"/>
              </w:rPr>
              <w:t>здравоохранения</w:t>
            </w:r>
            <w:proofErr w:type="gramStart"/>
            <w:r w:rsidRPr="00C33081">
              <w:rPr>
                <w:sz w:val="20"/>
              </w:rPr>
              <w:t>,с</w:t>
            </w:r>
            <w:proofErr w:type="gramEnd"/>
            <w:r w:rsidRPr="00C33081">
              <w:rPr>
                <w:sz w:val="20"/>
              </w:rPr>
              <w:t>порта</w:t>
            </w:r>
            <w:proofErr w:type="spellEnd"/>
            <w:r w:rsidRPr="00C33081">
              <w:rPr>
                <w:sz w:val="20"/>
              </w:rPr>
              <w:t xml:space="preserve">  физической культуры, туризма</w:t>
            </w:r>
          </w:p>
        </w:tc>
        <w:tc>
          <w:tcPr>
            <w:tcW w:w="567" w:type="dxa"/>
            <w:tcBorders>
              <w:top w:val="nil"/>
              <w:left w:val="nil"/>
              <w:bottom w:val="single" w:sz="4" w:space="0" w:color="auto"/>
              <w:right w:val="single" w:sz="4" w:space="0" w:color="auto"/>
            </w:tcBorders>
            <w:shd w:val="clear" w:color="000000" w:fill="FFFFFF"/>
            <w:hideMark/>
          </w:tcPr>
          <w:p w14:paraId="6A4D773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38E3DD23" w14:textId="77777777" w:rsidR="00C33081" w:rsidRPr="00C33081" w:rsidRDefault="00C33081" w:rsidP="00C33081">
            <w:pPr>
              <w:spacing w:line="240" w:lineRule="auto"/>
              <w:ind w:firstLine="0"/>
              <w:rPr>
                <w:sz w:val="20"/>
              </w:rPr>
            </w:pPr>
            <w:r w:rsidRPr="00C33081">
              <w:rPr>
                <w:sz w:val="20"/>
              </w:rPr>
              <w:t>11</w:t>
            </w:r>
          </w:p>
        </w:tc>
        <w:tc>
          <w:tcPr>
            <w:tcW w:w="425" w:type="dxa"/>
            <w:tcBorders>
              <w:top w:val="nil"/>
              <w:left w:val="nil"/>
              <w:bottom w:val="single" w:sz="4" w:space="0" w:color="auto"/>
              <w:right w:val="single" w:sz="4" w:space="0" w:color="auto"/>
            </w:tcBorders>
            <w:shd w:val="clear" w:color="000000" w:fill="FFFFFF"/>
            <w:hideMark/>
          </w:tcPr>
          <w:p w14:paraId="18A7653A"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68E32FEB" w14:textId="77777777" w:rsidR="00C33081" w:rsidRPr="00C33081" w:rsidRDefault="00C33081" w:rsidP="00C33081">
            <w:pPr>
              <w:spacing w:line="240" w:lineRule="auto"/>
              <w:ind w:firstLine="0"/>
              <w:rPr>
                <w:sz w:val="20"/>
              </w:rPr>
            </w:pPr>
            <w:r w:rsidRPr="00C33081">
              <w:rPr>
                <w:sz w:val="20"/>
              </w:rPr>
              <w:t>0000015297</w:t>
            </w:r>
          </w:p>
        </w:tc>
        <w:tc>
          <w:tcPr>
            <w:tcW w:w="697" w:type="dxa"/>
            <w:tcBorders>
              <w:top w:val="nil"/>
              <w:left w:val="nil"/>
              <w:bottom w:val="single" w:sz="4" w:space="0" w:color="auto"/>
              <w:right w:val="single" w:sz="4" w:space="0" w:color="auto"/>
            </w:tcBorders>
            <w:shd w:val="clear" w:color="000000" w:fill="FFFFFF"/>
            <w:hideMark/>
          </w:tcPr>
          <w:p w14:paraId="6EB24002"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474E6D4F" w14:textId="77777777" w:rsidR="00C33081" w:rsidRPr="00C33081" w:rsidRDefault="00C33081" w:rsidP="00C33081">
            <w:pPr>
              <w:spacing w:line="240" w:lineRule="auto"/>
              <w:ind w:firstLine="0"/>
              <w:jc w:val="right"/>
              <w:rPr>
                <w:sz w:val="22"/>
                <w:szCs w:val="22"/>
              </w:rPr>
            </w:pPr>
            <w:r w:rsidRPr="00C33081">
              <w:rPr>
                <w:sz w:val="22"/>
                <w:szCs w:val="22"/>
              </w:rPr>
              <w:t>500,0</w:t>
            </w:r>
          </w:p>
        </w:tc>
        <w:tc>
          <w:tcPr>
            <w:tcW w:w="1096" w:type="dxa"/>
            <w:tcBorders>
              <w:top w:val="nil"/>
              <w:left w:val="nil"/>
              <w:bottom w:val="single" w:sz="4" w:space="0" w:color="auto"/>
              <w:right w:val="single" w:sz="4" w:space="0" w:color="auto"/>
            </w:tcBorders>
            <w:shd w:val="clear" w:color="000000" w:fill="FFFFFF"/>
            <w:hideMark/>
          </w:tcPr>
          <w:p w14:paraId="26C44EC9"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540F3BC0" w14:textId="77777777" w:rsidR="00C33081" w:rsidRPr="00C33081" w:rsidRDefault="00C33081" w:rsidP="00C33081">
            <w:pPr>
              <w:spacing w:line="240" w:lineRule="auto"/>
              <w:ind w:firstLine="0"/>
              <w:jc w:val="right"/>
              <w:rPr>
                <w:sz w:val="22"/>
                <w:szCs w:val="22"/>
              </w:rPr>
            </w:pPr>
            <w:r w:rsidRPr="00C33081">
              <w:rPr>
                <w:sz w:val="22"/>
                <w:szCs w:val="22"/>
              </w:rPr>
              <w:t>500,0</w:t>
            </w:r>
          </w:p>
        </w:tc>
        <w:tc>
          <w:tcPr>
            <w:tcW w:w="1094" w:type="dxa"/>
            <w:tcBorders>
              <w:top w:val="nil"/>
              <w:left w:val="nil"/>
              <w:bottom w:val="single" w:sz="4" w:space="0" w:color="auto"/>
              <w:right w:val="single" w:sz="4" w:space="0" w:color="auto"/>
            </w:tcBorders>
            <w:shd w:val="clear" w:color="000000" w:fill="FFFFFF"/>
            <w:hideMark/>
          </w:tcPr>
          <w:p w14:paraId="67742092"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004FA8D0" w14:textId="77777777" w:rsidTr="00C33081">
        <w:trPr>
          <w:trHeight w:val="52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665C230" w14:textId="77777777" w:rsidR="00C33081" w:rsidRPr="00C33081" w:rsidRDefault="00C33081" w:rsidP="00C33081">
            <w:pPr>
              <w:spacing w:line="240" w:lineRule="auto"/>
              <w:ind w:firstLine="0"/>
              <w:jc w:val="left"/>
              <w:rPr>
                <w:sz w:val="20"/>
              </w:rPr>
            </w:pPr>
            <w:r w:rsidRPr="00C33081">
              <w:rPr>
                <w:sz w:val="2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38D7AD4A"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51FC17B" w14:textId="77777777" w:rsidR="00C33081" w:rsidRPr="00C33081" w:rsidRDefault="00C33081" w:rsidP="00C33081">
            <w:pPr>
              <w:spacing w:line="240" w:lineRule="auto"/>
              <w:ind w:firstLine="0"/>
              <w:rPr>
                <w:sz w:val="20"/>
              </w:rPr>
            </w:pPr>
            <w:r w:rsidRPr="00C33081">
              <w:rPr>
                <w:sz w:val="20"/>
              </w:rPr>
              <w:t>11</w:t>
            </w:r>
          </w:p>
        </w:tc>
        <w:tc>
          <w:tcPr>
            <w:tcW w:w="425" w:type="dxa"/>
            <w:tcBorders>
              <w:top w:val="nil"/>
              <w:left w:val="nil"/>
              <w:bottom w:val="single" w:sz="4" w:space="0" w:color="auto"/>
              <w:right w:val="single" w:sz="4" w:space="0" w:color="auto"/>
            </w:tcBorders>
            <w:shd w:val="clear" w:color="000000" w:fill="FFFFFF"/>
            <w:hideMark/>
          </w:tcPr>
          <w:p w14:paraId="6E4E5E1A"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4F7D0427" w14:textId="77777777" w:rsidR="00C33081" w:rsidRPr="00C33081" w:rsidRDefault="00C33081" w:rsidP="00C33081">
            <w:pPr>
              <w:spacing w:line="240" w:lineRule="auto"/>
              <w:ind w:firstLine="0"/>
              <w:rPr>
                <w:sz w:val="20"/>
              </w:rPr>
            </w:pPr>
            <w:r w:rsidRPr="00C33081">
              <w:rPr>
                <w:sz w:val="20"/>
              </w:rPr>
              <w:t>0000015297</w:t>
            </w:r>
          </w:p>
        </w:tc>
        <w:tc>
          <w:tcPr>
            <w:tcW w:w="697" w:type="dxa"/>
            <w:tcBorders>
              <w:top w:val="nil"/>
              <w:left w:val="nil"/>
              <w:bottom w:val="single" w:sz="4" w:space="0" w:color="auto"/>
              <w:right w:val="single" w:sz="4" w:space="0" w:color="auto"/>
            </w:tcBorders>
            <w:shd w:val="clear" w:color="000000" w:fill="FFFFFF"/>
            <w:hideMark/>
          </w:tcPr>
          <w:p w14:paraId="0A153DFD" w14:textId="77777777" w:rsidR="00C33081" w:rsidRPr="00C33081" w:rsidRDefault="00C33081" w:rsidP="00C33081">
            <w:pPr>
              <w:spacing w:line="240" w:lineRule="auto"/>
              <w:ind w:firstLine="0"/>
              <w:jc w:val="center"/>
              <w:rPr>
                <w:sz w:val="20"/>
              </w:rPr>
            </w:pPr>
            <w:r w:rsidRPr="00C33081">
              <w:rPr>
                <w:sz w:val="20"/>
              </w:rPr>
              <w:t>200</w:t>
            </w:r>
          </w:p>
        </w:tc>
        <w:tc>
          <w:tcPr>
            <w:tcW w:w="1172" w:type="dxa"/>
            <w:tcBorders>
              <w:top w:val="nil"/>
              <w:left w:val="nil"/>
              <w:bottom w:val="single" w:sz="4" w:space="0" w:color="auto"/>
              <w:right w:val="single" w:sz="4" w:space="0" w:color="auto"/>
            </w:tcBorders>
            <w:shd w:val="clear" w:color="000000" w:fill="FFFFFF"/>
            <w:hideMark/>
          </w:tcPr>
          <w:p w14:paraId="6BF7C303" w14:textId="77777777" w:rsidR="00C33081" w:rsidRPr="00C33081" w:rsidRDefault="00C33081" w:rsidP="00C33081">
            <w:pPr>
              <w:spacing w:line="240" w:lineRule="auto"/>
              <w:ind w:firstLine="0"/>
              <w:jc w:val="right"/>
              <w:rPr>
                <w:sz w:val="22"/>
                <w:szCs w:val="22"/>
              </w:rPr>
            </w:pPr>
            <w:r w:rsidRPr="00C33081">
              <w:rPr>
                <w:sz w:val="22"/>
                <w:szCs w:val="22"/>
              </w:rPr>
              <w:t>500,0</w:t>
            </w:r>
          </w:p>
        </w:tc>
        <w:tc>
          <w:tcPr>
            <w:tcW w:w="1096" w:type="dxa"/>
            <w:tcBorders>
              <w:top w:val="nil"/>
              <w:left w:val="nil"/>
              <w:bottom w:val="single" w:sz="4" w:space="0" w:color="auto"/>
              <w:right w:val="single" w:sz="4" w:space="0" w:color="auto"/>
            </w:tcBorders>
            <w:shd w:val="clear" w:color="000000" w:fill="FFFFFF"/>
            <w:hideMark/>
          </w:tcPr>
          <w:p w14:paraId="1B013B75"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952CA9A" w14:textId="77777777" w:rsidR="00C33081" w:rsidRPr="00C33081" w:rsidRDefault="00C33081" w:rsidP="00C33081">
            <w:pPr>
              <w:spacing w:line="240" w:lineRule="auto"/>
              <w:ind w:firstLine="0"/>
              <w:jc w:val="right"/>
              <w:rPr>
                <w:sz w:val="22"/>
                <w:szCs w:val="22"/>
              </w:rPr>
            </w:pPr>
            <w:r w:rsidRPr="00C33081">
              <w:rPr>
                <w:sz w:val="22"/>
                <w:szCs w:val="22"/>
              </w:rPr>
              <w:t>500,0</w:t>
            </w:r>
          </w:p>
        </w:tc>
        <w:tc>
          <w:tcPr>
            <w:tcW w:w="1094" w:type="dxa"/>
            <w:tcBorders>
              <w:top w:val="nil"/>
              <w:left w:val="nil"/>
              <w:bottom w:val="single" w:sz="4" w:space="0" w:color="auto"/>
              <w:right w:val="single" w:sz="4" w:space="0" w:color="auto"/>
            </w:tcBorders>
            <w:shd w:val="clear" w:color="000000" w:fill="FFFFFF"/>
            <w:hideMark/>
          </w:tcPr>
          <w:p w14:paraId="18333A48"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D9711FA" w14:textId="77777777" w:rsidTr="00C33081">
        <w:trPr>
          <w:trHeight w:val="519"/>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0B0BE013" w14:textId="77777777" w:rsidR="00C33081" w:rsidRPr="00C33081" w:rsidRDefault="00C33081" w:rsidP="00C33081">
            <w:pPr>
              <w:spacing w:line="240" w:lineRule="auto"/>
              <w:ind w:firstLine="0"/>
              <w:rPr>
                <w:color w:val="000000"/>
                <w:sz w:val="20"/>
              </w:rPr>
            </w:pPr>
            <w:r w:rsidRPr="00C33081">
              <w:rPr>
                <w:color w:val="000000"/>
                <w:sz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hideMark/>
          </w:tcPr>
          <w:p w14:paraId="619FE855"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EA0EC45" w14:textId="77777777" w:rsidR="00C33081" w:rsidRPr="00C33081" w:rsidRDefault="00C33081" w:rsidP="00C33081">
            <w:pPr>
              <w:spacing w:line="240" w:lineRule="auto"/>
              <w:ind w:firstLine="0"/>
              <w:rPr>
                <w:sz w:val="20"/>
              </w:rPr>
            </w:pPr>
            <w:r w:rsidRPr="00C33081">
              <w:rPr>
                <w:sz w:val="20"/>
              </w:rPr>
              <w:t>11</w:t>
            </w:r>
          </w:p>
        </w:tc>
        <w:tc>
          <w:tcPr>
            <w:tcW w:w="425" w:type="dxa"/>
            <w:tcBorders>
              <w:top w:val="nil"/>
              <w:left w:val="nil"/>
              <w:bottom w:val="single" w:sz="4" w:space="0" w:color="auto"/>
              <w:right w:val="single" w:sz="4" w:space="0" w:color="auto"/>
            </w:tcBorders>
            <w:shd w:val="clear" w:color="000000" w:fill="FFFFFF"/>
            <w:hideMark/>
          </w:tcPr>
          <w:p w14:paraId="0E94F719" w14:textId="77777777" w:rsidR="00C33081" w:rsidRPr="00C33081" w:rsidRDefault="00C33081" w:rsidP="00C33081">
            <w:pPr>
              <w:spacing w:line="240" w:lineRule="auto"/>
              <w:ind w:firstLine="0"/>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03D8405E" w14:textId="77777777" w:rsidR="00C33081" w:rsidRPr="00C33081" w:rsidRDefault="00C33081" w:rsidP="00C33081">
            <w:pPr>
              <w:spacing w:line="240" w:lineRule="auto"/>
              <w:ind w:firstLine="0"/>
              <w:rPr>
                <w:sz w:val="20"/>
              </w:rPr>
            </w:pPr>
            <w:r w:rsidRPr="00C33081">
              <w:rPr>
                <w:sz w:val="20"/>
              </w:rPr>
              <w:t>0000015297</w:t>
            </w:r>
          </w:p>
        </w:tc>
        <w:tc>
          <w:tcPr>
            <w:tcW w:w="697" w:type="dxa"/>
            <w:tcBorders>
              <w:top w:val="nil"/>
              <w:left w:val="nil"/>
              <w:bottom w:val="single" w:sz="4" w:space="0" w:color="auto"/>
              <w:right w:val="single" w:sz="4" w:space="0" w:color="auto"/>
            </w:tcBorders>
            <w:shd w:val="clear" w:color="000000" w:fill="FFFFFF"/>
            <w:hideMark/>
          </w:tcPr>
          <w:p w14:paraId="1A2A182A" w14:textId="77777777" w:rsidR="00C33081" w:rsidRPr="00C33081" w:rsidRDefault="00C33081" w:rsidP="00C33081">
            <w:pPr>
              <w:spacing w:line="240" w:lineRule="auto"/>
              <w:ind w:firstLine="0"/>
              <w:jc w:val="center"/>
              <w:rPr>
                <w:sz w:val="20"/>
              </w:rPr>
            </w:pPr>
            <w:r w:rsidRPr="00C33081">
              <w:rPr>
                <w:sz w:val="20"/>
              </w:rPr>
              <w:t>240</w:t>
            </w:r>
          </w:p>
        </w:tc>
        <w:tc>
          <w:tcPr>
            <w:tcW w:w="1172" w:type="dxa"/>
            <w:tcBorders>
              <w:top w:val="nil"/>
              <w:left w:val="nil"/>
              <w:bottom w:val="single" w:sz="4" w:space="0" w:color="auto"/>
              <w:right w:val="single" w:sz="4" w:space="0" w:color="auto"/>
            </w:tcBorders>
            <w:shd w:val="clear" w:color="000000" w:fill="FFFFFF"/>
            <w:hideMark/>
          </w:tcPr>
          <w:p w14:paraId="5BEDB7B5" w14:textId="77777777" w:rsidR="00C33081" w:rsidRPr="00C33081" w:rsidRDefault="00C33081" w:rsidP="00C33081">
            <w:pPr>
              <w:spacing w:line="240" w:lineRule="auto"/>
              <w:ind w:firstLine="0"/>
              <w:jc w:val="right"/>
              <w:rPr>
                <w:sz w:val="22"/>
                <w:szCs w:val="22"/>
              </w:rPr>
            </w:pPr>
            <w:r w:rsidRPr="00C33081">
              <w:rPr>
                <w:sz w:val="22"/>
                <w:szCs w:val="22"/>
              </w:rPr>
              <w:t>500,0</w:t>
            </w:r>
          </w:p>
        </w:tc>
        <w:tc>
          <w:tcPr>
            <w:tcW w:w="1096" w:type="dxa"/>
            <w:tcBorders>
              <w:top w:val="nil"/>
              <w:left w:val="nil"/>
              <w:bottom w:val="single" w:sz="4" w:space="0" w:color="auto"/>
              <w:right w:val="single" w:sz="4" w:space="0" w:color="auto"/>
            </w:tcBorders>
            <w:shd w:val="clear" w:color="000000" w:fill="FFFFFF"/>
            <w:hideMark/>
          </w:tcPr>
          <w:p w14:paraId="49AD7A4A"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F393310" w14:textId="77777777" w:rsidR="00C33081" w:rsidRPr="00C33081" w:rsidRDefault="00C33081" w:rsidP="00C33081">
            <w:pPr>
              <w:spacing w:line="240" w:lineRule="auto"/>
              <w:ind w:firstLine="0"/>
              <w:jc w:val="right"/>
              <w:rPr>
                <w:sz w:val="22"/>
                <w:szCs w:val="22"/>
              </w:rPr>
            </w:pPr>
            <w:r w:rsidRPr="00C33081">
              <w:rPr>
                <w:sz w:val="22"/>
                <w:szCs w:val="22"/>
              </w:rPr>
              <w:t>500,0</w:t>
            </w:r>
          </w:p>
        </w:tc>
        <w:tc>
          <w:tcPr>
            <w:tcW w:w="1094" w:type="dxa"/>
            <w:tcBorders>
              <w:top w:val="nil"/>
              <w:left w:val="nil"/>
              <w:bottom w:val="single" w:sz="4" w:space="0" w:color="auto"/>
              <w:right w:val="single" w:sz="4" w:space="0" w:color="auto"/>
            </w:tcBorders>
            <w:shd w:val="clear" w:color="000000" w:fill="FFFFFF"/>
            <w:hideMark/>
          </w:tcPr>
          <w:p w14:paraId="7068BFE8"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4F77DEB1" w14:textId="77777777" w:rsidTr="00C33081">
        <w:trPr>
          <w:trHeight w:val="612"/>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279996D6" w14:textId="77777777" w:rsidR="00C33081" w:rsidRPr="00C33081" w:rsidRDefault="00C33081" w:rsidP="00C33081">
            <w:pPr>
              <w:spacing w:line="240" w:lineRule="auto"/>
              <w:ind w:firstLine="0"/>
              <w:jc w:val="left"/>
              <w:rPr>
                <w:b/>
                <w:bCs/>
                <w:color w:val="000000"/>
                <w:sz w:val="20"/>
              </w:rPr>
            </w:pPr>
            <w:r w:rsidRPr="00C33081">
              <w:rPr>
                <w:b/>
                <w:bCs/>
                <w:color w:val="000000"/>
                <w:sz w:val="20"/>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hideMark/>
          </w:tcPr>
          <w:p w14:paraId="4A3C62B0"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09A2D6B4" w14:textId="77777777" w:rsidR="00C33081" w:rsidRPr="00C33081" w:rsidRDefault="00C33081" w:rsidP="00C33081">
            <w:pPr>
              <w:spacing w:line="240" w:lineRule="auto"/>
              <w:ind w:firstLine="0"/>
              <w:rPr>
                <w:b/>
                <w:bCs/>
                <w:sz w:val="20"/>
              </w:rPr>
            </w:pPr>
            <w:r w:rsidRPr="00C33081">
              <w:rPr>
                <w:b/>
                <w:bCs/>
                <w:sz w:val="20"/>
              </w:rPr>
              <w:t>14</w:t>
            </w:r>
          </w:p>
        </w:tc>
        <w:tc>
          <w:tcPr>
            <w:tcW w:w="425" w:type="dxa"/>
            <w:tcBorders>
              <w:top w:val="nil"/>
              <w:left w:val="nil"/>
              <w:bottom w:val="single" w:sz="4" w:space="0" w:color="auto"/>
              <w:right w:val="single" w:sz="4" w:space="0" w:color="auto"/>
            </w:tcBorders>
            <w:shd w:val="clear" w:color="000000" w:fill="FFFFFF"/>
            <w:hideMark/>
          </w:tcPr>
          <w:p w14:paraId="471365EC" w14:textId="77777777" w:rsidR="00C33081" w:rsidRPr="00C33081" w:rsidRDefault="00C33081" w:rsidP="00C33081">
            <w:pPr>
              <w:spacing w:line="240" w:lineRule="auto"/>
              <w:ind w:firstLine="0"/>
              <w:rPr>
                <w:sz w:val="20"/>
              </w:rPr>
            </w:pPr>
            <w:r w:rsidRPr="00C33081">
              <w:rPr>
                <w:sz w:val="20"/>
              </w:rPr>
              <w:t> </w:t>
            </w:r>
          </w:p>
        </w:tc>
        <w:tc>
          <w:tcPr>
            <w:tcW w:w="1300" w:type="dxa"/>
            <w:tcBorders>
              <w:top w:val="nil"/>
              <w:left w:val="nil"/>
              <w:bottom w:val="single" w:sz="4" w:space="0" w:color="auto"/>
              <w:right w:val="single" w:sz="4" w:space="0" w:color="auto"/>
            </w:tcBorders>
            <w:shd w:val="clear" w:color="000000" w:fill="FFFFFF"/>
            <w:hideMark/>
          </w:tcPr>
          <w:p w14:paraId="4E39E0DB"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1D740E66"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0859148F" w14:textId="77777777" w:rsidR="00C33081" w:rsidRPr="00C33081" w:rsidRDefault="00C33081" w:rsidP="00C33081">
            <w:pPr>
              <w:spacing w:line="240" w:lineRule="auto"/>
              <w:ind w:firstLine="0"/>
              <w:jc w:val="right"/>
              <w:rPr>
                <w:b/>
                <w:bCs/>
                <w:sz w:val="22"/>
                <w:szCs w:val="22"/>
              </w:rPr>
            </w:pPr>
            <w:r w:rsidRPr="00C33081">
              <w:rPr>
                <w:b/>
                <w:bCs/>
                <w:sz w:val="22"/>
                <w:szCs w:val="22"/>
              </w:rPr>
              <w:t>62686,2</w:t>
            </w:r>
          </w:p>
        </w:tc>
        <w:tc>
          <w:tcPr>
            <w:tcW w:w="1096" w:type="dxa"/>
            <w:tcBorders>
              <w:top w:val="nil"/>
              <w:left w:val="nil"/>
              <w:bottom w:val="single" w:sz="4" w:space="0" w:color="auto"/>
              <w:right w:val="single" w:sz="4" w:space="0" w:color="auto"/>
            </w:tcBorders>
            <w:shd w:val="clear" w:color="000000" w:fill="FFFFFF"/>
            <w:hideMark/>
          </w:tcPr>
          <w:p w14:paraId="5C765996" w14:textId="77777777" w:rsidR="00C33081" w:rsidRPr="00C33081" w:rsidRDefault="00C33081" w:rsidP="00C33081">
            <w:pPr>
              <w:spacing w:line="240" w:lineRule="auto"/>
              <w:ind w:firstLine="0"/>
              <w:jc w:val="right"/>
              <w:rPr>
                <w:b/>
                <w:bCs/>
                <w:sz w:val="22"/>
                <w:szCs w:val="22"/>
              </w:rPr>
            </w:pPr>
            <w:r w:rsidRPr="00C33081">
              <w:rPr>
                <w:b/>
                <w:bCs/>
                <w:sz w:val="22"/>
                <w:szCs w:val="22"/>
              </w:rPr>
              <w:t>2473,3</w:t>
            </w:r>
          </w:p>
        </w:tc>
        <w:tc>
          <w:tcPr>
            <w:tcW w:w="1162" w:type="dxa"/>
            <w:tcBorders>
              <w:top w:val="nil"/>
              <w:left w:val="nil"/>
              <w:bottom w:val="single" w:sz="4" w:space="0" w:color="auto"/>
              <w:right w:val="single" w:sz="4" w:space="0" w:color="auto"/>
            </w:tcBorders>
            <w:shd w:val="clear" w:color="000000" w:fill="FFFFFF"/>
            <w:hideMark/>
          </w:tcPr>
          <w:p w14:paraId="4357ACB4" w14:textId="77777777" w:rsidR="00C33081" w:rsidRPr="00C33081" w:rsidRDefault="00C33081" w:rsidP="00C33081">
            <w:pPr>
              <w:spacing w:line="240" w:lineRule="auto"/>
              <w:ind w:firstLine="0"/>
              <w:jc w:val="right"/>
              <w:rPr>
                <w:b/>
                <w:bCs/>
                <w:sz w:val="22"/>
                <w:szCs w:val="22"/>
              </w:rPr>
            </w:pPr>
            <w:r w:rsidRPr="00C33081">
              <w:rPr>
                <w:b/>
                <w:bCs/>
                <w:sz w:val="22"/>
                <w:szCs w:val="22"/>
              </w:rPr>
              <w:t>62536,2</w:t>
            </w:r>
          </w:p>
        </w:tc>
        <w:tc>
          <w:tcPr>
            <w:tcW w:w="1094" w:type="dxa"/>
            <w:tcBorders>
              <w:top w:val="nil"/>
              <w:left w:val="nil"/>
              <w:bottom w:val="single" w:sz="4" w:space="0" w:color="auto"/>
              <w:right w:val="single" w:sz="4" w:space="0" w:color="auto"/>
            </w:tcBorders>
            <w:shd w:val="clear" w:color="000000" w:fill="FFFFFF"/>
            <w:hideMark/>
          </w:tcPr>
          <w:p w14:paraId="15894DBC" w14:textId="77777777" w:rsidR="00C33081" w:rsidRPr="00C33081" w:rsidRDefault="00C33081" w:rsidP="00C33081">
            <w:pPr>
              <w:spacing w:line="240" w:lineRule="auto"/>
              <w:ind w:firstLine="0"/>
              <w:jc w:val="right"/>
              <w:rPr>
                <w:b/>
                <w:bCs/>
                <w:sz w:val="22"/>
                <w:szCs w:val="22"/>
              </w:rPr>
            </w:pPr>
            <w:r w:rsidRPr="00C33081">
              <w:rPr>
                <w:b/>
                <w:bCs/>
                <w:sz w:val="22"/>
                <w:szCs w:val="22"/>
              </w:rPr>
              <w:t>2323,3</w:t>
            </w:r>
          </w:p>
        </w:tc>
      </w:tr>
      <w:tr w:rsidR="00C33081" w:rsidRPr="00C33081" w14:paraId="1F8CD258" w14:textId="77777777" w:rsidTr="00C33081">
        <w:trPr>
          <w:trHeight w:val="792"/>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44A70B63" w14:textId="77777777" w:rsidR="00C33081" w:rsidRPr="00C33081" w:rsidRDefault="00C33081" w:rsidP="00C33081">
            <w:pPr>
              <w:spacing w:line="240" w:lineRule="auto"/>
              <w:ind w:firstLine="0"/>
              <w:jc w:val="left"/>
              <w:rPr>
                <w:b/>
                <w:bCs/>
                <w:color w:val="000000"/>
                <w:sz w:val="20"/>
              </w:rPr>
            </w:pPr>
            <w:r w:rsidRPr="00C33081">
              <w:rPr>
                <w:b/>
                <w:bCs/>
                <w:color w:val="000000"/>
                <w:sz w:val="20"/>
              </w:rPr>
              <w:lastRenderedPageBreak/>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hideMark/>
          </w:tcPr>
          <w:p w14:paraId="576C9BB2"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hideMark/>
          </w:tcPr>
          <w:p w14:paraId="7C9DE77C" w14:textId="77777777" w:rsidR="00C33081" w:rsidRPr="00C33081" w:rsidRDefault="00C33081" w:rsidP="00C33081">
            <w:pPr>
              <w:spacing w:line="240" w:lineRule="auto"/>
              <w:ind w:firstLine="0"/>
              <w:rPr>
                <w:b/>
                <w:bCs/>
                <w:sz w:val="20"/>
              </w:rPr>
            </w:pPr>
            <w:r w:rsidRPr="00C33081">
              <w:rPr>
                <w:b/>
                <w:bCs/>
                <w:sz w:val="20"/>
              </w:rPr>
              <w:t>14</w:t>
            </w:r>
          </w:p>
        </w:tc>
        <w:tc>
          <w:tcPr>
            <w:tcW w:w="425" w:type="dxa"/>
            <w:tcBorders>
              <w:top w:val="nil"/>
              <w:left w:val="nil"/>
              <w:bottom w:val="single" w:sz="4" w:space="0" w:color="auto"/>
              <w:right w:val="single" w:sz="4" w:space="0" w:color="auto"/>
            </w:tcBorders>
            <w:shd w:val="clear" w:color="000000" w:fill="FFFFFF"/>
            <w:hideMark/>
          </w:tcPr>
          <w:p w14:paraId="50C6687F" w14:textId="77777777" w:rsidR="00C33081" w:rsidRPr="00C33081" w:rsidRDefault="00C33081" w:rsidP="00C33081">
            <w:pPr>
              <w:spacing w:line="240" w:lineRule="auto"/>
              <w:ind w:firstLine="0"/>
              <w:rPr>
                <w:b/>
                <w:bCs/>
                <w:sz w:val="20"/>
              </w:rPr>
            </w:pPr>
            <w:r w:rsidRPr="00C33081">
              <w:rPr>
                <w:b/>
                <w:bCs/>
                <w:sz w:val="20"/>
              </w:rPr>
              <w:t>01</w:t>
            </w:r>
          </w:p>
        </w:tc>
        <w:tc>
          <w:tcPr>
            <w:tcW w:w="1300" w:type="dxa"/>
            <w:tcBorders>
              <w:top w:val="nil"/>
              <w:left w:val="nil"/>
              <w:bottom w:val="single" w:sz="4" w:space="0" w:color="auto"/>
              <w:right w:val="single" w:sz="4" w:space="0" w:color="auto"/>
            </w:tcBorders>
            <w:shd w:val="clear" w:color="000000" w:fill="FFFFFF"/>
            <w:hideMark/>
          </w:tcPr>
          <w:p w14:paraId="66A3B211" w14:textId="77777777" w:rsidR="00C33081" w:rsidRPr="00C33081" w:rsidRDefault="00C33081" w:rsidP="00C33081">
            <w:pPr>
              <w:spacing w:line="240" w:lineRule="auto"/>
              <w:ind w:firstLine="0"/>
              <w:rPr>
                <w:sz w:val="20"/>
              </w:rPr>
            </w:pPr>
            <w:r w:rsidRPr="00C33081">
              <w:rPr>
                <w:sz w:val="20"/>
              </w:rPr>
              <w:t> </w:t>
            </w:r>
          </w:p>
        </w:tc>
        <w:tc>
          <w:tcPr>
            <w:tcW w:w="697" w:type="dxa"/>
            <w:tcBorders>
              <w:top w:val="nil"/>
              <w:left w:val="nil"/>
              <w:bottom w:val="single" w:sz="4" w:space="0" w:color="auto"/>
              <w:right w:val="single" w:sz="4" w:space="0" w:color="auto"/>
            </w:tcBorders>
            <w:shd w:val="clear" w:color="000000" w:fill="FFFFFF"/>
            <w:hideMark/>
          </w:tcPr>
          <w:p w14:paraId="30F31F87"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7A0D405A" w14:textId="77777777" w:rsidR="00C33081" w:rsidRPr="00C33081" w:rsidRDefault="00C33081" w:rsidP="00C33081">
            <w:pPr>
              <w:spacing w:line="240" w:lineRule="auto"/>
              <w:ind w:firstLine="0"/>
              <w:jc w:val="right"/>
              <w:rPr>
                <w:b/>
                <w:bCs/>
                <w:sz w:val="22"/>
                <w:szCs w:val="22"/>
              </w:rPr>
            </w:pPr>
            <w:r w:rsidRPr="00C33081">
              <w:rPr>
                <w:b/>
                <w:bCs/>
                <w:sz w:val="22"/>
                <w:szCs w:val="22"/>
              </w:rPr>
              <w:t>62536,2</w:t>
            </w:r>
          </w:p>
        </w:tc>
        <w:tc>
          <w:tcPr>
            <w:tcW w:w="1096" w:type="dxa"/>
            <w:tcBorders>
              <w:top w:val="nil"/>
              <w:left w:val="nil"/>
              <w:bottom w:val="single" w:sz="4" w:space="0" w:color="auto"/>
              <w:right w:val="single" w:sz="4" w:space="0" w:color="auto"/>
            </w:tcBorders>
            <w:shd w:val="clear" w:color="000000" w:fill="FFFFFF"/>
            <w:hideMark/>
          </w:tcPr>
          <w:p w14:paraId="696AB361" w14:textId="77777777" w:rsidR="00C33081" w:rsidRPr="00C33081" w:rsidRDefault="00C33081" w:rsidP="00C33081">
            <w:pPr>
              <w:spacing w:line="240" w:lineRule="auto"/>
              <w:ind w:firstLine="0"/>
              <w:jc w:val="right"/>
              <w:rPr>
                <w:b/>
                <w:bCs/>
                <w:sz w:val="22"/>
                <w:szCs w:val="22"/>
              </w:rPr>
            </w:pPr>
            <w:r w:rsidRPr="00C33081">
              <w:rPr>
                <w:b/>
                <w:bCs/>
                <w:sz w:val="22"/>
                <w:szCs w:val="22"/>
              </w:rPr>
              <w:t>2323,3</w:t>
            </w:r>
          </w:p>
        </w:tc>
        <w:tc>
          <w:tcPr>
            <w:tcW w:w="1162" w:type="dxa"/>
            <w:tcBorders>
              <w:top w:val="nil"/>
              <w:left w:val="nil"/>
              <w:bottom w:val="single" w:sz="4" w:space="0" w:color="auto"/>
              <w:right w:val="single" w:sz="4" w:space="0" w:color="auto"/>
            </w:tcBorders>
            <w:shd w:val="clear" w:color="000000" w:fill="FFFFFF"/>
            <w:hideMark/>
          </w:tcPr>
          <w:p w14:paraId="3D7085A7" w14:textId="77777777" w:rsidR="00C33081" w:rsidRPr="00C33081" w:rsidRDefault="00C33081" w:rsidP="00C33081">
            <w:pPr>
              <w:spacing w:line="240" w:lineRule="auto"/>
              <w:ind w:firstLine="0"/>
              <w:jc w:val="right"/>
              <w:rPr>
                <w:b/>
                <w:bCs/>
                <w:sz w:val="22"/>
                <w:szCs w:val="22"/>
              </w:rPr>
            </w:pPr>
            <w:r w:rsidRPr="00C33081">
              <w:rPr>
                <w:b/>
                <w:bCs/>
                <w:sz w:val="22"/>
                <w:szCs w:val="22"/>
              </w:rPr>
              <w:t>62536,2</w:t>
            </w:r>
          </w:p>
        </w:tc>
        <w:tc>
          <w:tcPr>
            <w:tcW w:w="1094" w:type="dxa"/>
            <w:tcBorders>
              <w:top w:val="nil"/>
              <w:left w:val="nil"/>
              <w:bottom w:val="single" w:sz="4" w:space="0" w:color="auto"/>
              <w:right w:val="single" w:sz="4" w:space="0" w:color="auto"/>
            </w:tcBorders>
            <w:shd w:val="clear" w:color="000000" w:fill="FFFFFF"/>
            <w:hideMark/>
          </w:tcPr>
          <w:p w14:paraId="20C42359" w14:textId="77777777" w:rsidR="00C33081" w:rsidRPr="00C33081" w:rsidRDefault="00C33081" w:rsidP="00C33081">
            <w:pPr>
              <w:spacing w:line="240" w:lineRule="auto"/>
              <w:ind w:firstLine="0"/>
              <w:jc w:val="right"/>
              <w:rPr>
                <w:b/>
                <w:bCs/>
                <w:sz w:val="22"/>
                <w:szCs w:val="22"/>
              </w:rPr>
            </w:pPr>
            <w:r w:rsidRPr="00C33081">
              <w:rPr>
                <w:b/>
                <w:bCs/>
                <w:sz w:val="22"/>
                <w:szCs w:val="22"/>
              </w:rPr>
              <w:t>2323,3</w:t>
            </w:r>
          </w:p>
        </w:tc>
      </w:tr>
      <w:tr w:rsidR="00C33081" w:rsidRPr="00C33081" w14:paraId="024D1B38"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hideMark/>
          </w:tcPr>
          <w:p w14:paraId="786E389B" w14:textId="77777777" w:rsidR="00C33081" w:rsidRPr="00C33081" w:rsidRDefault="00C33081" w:rsidP="00C33081">
            <w:pPr>
              <w:spacing w:line="240" w:lineRule="auto"/>
              <w:ind w:firstLine="0"/>
              <w:rPr>
                <w:sz w:val="20"/>
              </w:rPr>
            </w:pPr>
            <w:r w:rsidRPr="00C33081">
              <w:rPr>
                <w:sz w:val="20"/>
              </w:rPr>
              <w:t>Выравнивание бюджетной обеспеченности</w:t>
            </w:r>
          </w:p>
        </w:tc>
        <w:tc>
          <w:tcPr>
            <w:tcW w:w="567" w:type="dxa"/>
            <w:tcBorders>
              <w:top w:val="nil"/>
              <w:left w:val="nil"/>
              <w:bottom w:val="single" w:sz="4" w:space="0" w:color="auto"/>
              <w:right w:val="single" w:sz="4" w:space="0" w:color="auto"/>
            </w:tcBorders>
            <w:shd w:val="clear" w:color="000000" w:fill="FFFFFF"/>
            <w:hideMark/>
          </w:tcPr>
          <w:p w14:paraId="377E8CD1"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CED072B" w14:textId="77777777" w:rsidR="00C33081" w:rsidRPr="00C33081" w:rsidRDefault="00C33081" w:rsidP="00C33081">
            <w:pPr>
              <w:spacing w:line="240" w:lineRule="auto"/>
              <w:ind w:firstLine="0"/>
              <w:rPr>
                <w:sz w:val="20"/>
              </w:rPr>
            </w:pPr>
            <w:r w:rsidRPr="00C33081">
              <w:rPr>
                <w:sz w:val="20"/>
              </w:rPr>
              <w:t>14</w:t>
            </w:r>
          </w:p>
        </w:tc>
        <w:tc>
          <w:tcPr>
            <w:tcW w:w="425" w:type="dxa"/>
            <w:tcBorders>
              <w:top w:val="nil"/>
              <w:left w:val="nil"/>
              <w:bottom w:val="single" w:sz="4" w:space="0" w:color="auto"/>
              <w:right w:val="single" w:sz="4" w:space="0" w:color="auto"/>
            </w:tcBorders>
            <w:shd w:val="clear" w:color="000000" w:fill="FFFFFF"/>
            <w:hideMark/>
          </w:tcPr>
          <w:p w14:paraId="7C38BCE8"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27B40AA4" w14:textId="77777777" w:rsidR="00C33081" w:rsidRPr="00C33081" w:rsidRDefault="00C33081" w:rsidP="00C33081">
            <w:pPr>
              <w:spacing w:line="240" w:lineRule="auto"/>
              <w:ind w:firstLine="0"/>
              <w:rPr>
                <w:sz w:val="20"/>
              </w:rPr>
            </w:pPr>
            <w:r w:rsidRPr="00C33081">
              <w:rPr>
                <w:sz w:val="20"/>
              </w:rPr>
              <w:t>0000060100</w:t>
            </w:r>
          </w:p>
        </w:tc>
        <w:tc>
          <w:tcPr>
            <w:tcW w:w="697" w:type="dxa"/>
            <w:tcBorders>
              <w:top w:val="nil"/>
              <w:left w:val="nil"/>
              <w:bottom w:val="single" w:sz="4" w:space="0" w:color="auto"/>
              <w:right w:val="single" w:sz="4" w:space="0" w:color="auto"/>
            </w:tcBorders>
            <w:shd w:val="clear" w:color="000000" w:fill="FFFFFF"/>
            <w:hideMark/>
          </w:tcPr>
          <w:p w14:paraId="410900E2"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1173A6A3" w14:textId="77777777" w:rsidR="00C33081" w:rsidRPr="00C33081" w:rsidRDefault="00C33081" w:rsidP="00C33081">
            <w:pPr>
              <w:spacing w:line="240" w:lineRule="auto"/>
              <w:ind w:firstLine="0"/>
              <w:jc w:val="right"/>
              <w:rPr>
                <w:sz w:val="22"/>
                <w:szCs w:val="22"/>
              </w:rPr>
            </w:pPr>
            <w:r w:rsidRPr="00C33081">
              <w:rPr>
                <w:sz w:val="22"/>
                <w:szCs w:val="22"/>
              </w:rPr>
              <w:t>60212,9</w:t>
            </w:r>
          </w:p>
        </w:tc>
        <w:tc>
          <w:tcPr>
            <w:tcW w:w="1096" w:type="dxa"/>
            <w:tcBorders>
              <w:top w:val="nil"/>
              <w:left w:val="nil"/>
              <w:bottom w:val="single" w:sz="4" w:space="0" w:color="auto"/>
              <w:right w:val="single" w:sz="4" w:space="0" w:color="auto"/>
            </w:tcBorders>
            <w:shd w:val="clear" w:color="000000" w:fill="FFFFFF"/>
            <w:hideMark/>
          </w:tcPr>
          <w:p w14:paraId="1CCC6819"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8C2595A" w14:textId="77777777" w:rsidR="00C33081" w:rsidRPr="00C33081" w:rsidRDefault="00C33081" w:rsidP="00C33081">
            <w:pPr>
              <w:spacing w:line="240" w:lineRule="auto"/>
              <w:ind w:firstLine="0"/>
              <w:jc w:val="right"/>
              <w:rPr>
                <w:sz w:val="22"/>
                <w:szCs w:val="22"/>
              </w:rPr>
            </w:pPr>
            <w:r w:rsidRPr="00C33081">
              <w:rPr>
                <w:sz w:val="22"/>
                <w:szCs w:val="22"/>
              </w:rPr>
              <w:t>60212,9</w:t>
            </w:r>
          </w:p>
        </w:tc>
        <w:tc>
          <w:tcPr>
            <w:tcW w:w="1094" w:type="dxa"/>
            <w:tcBorders>
              <w:top w:val="nil"/>
              <w:left w:val="nil"/>
              <w:bottom w:val="single" w:sz="4" w:space="0" w:color="auto"/>
              <w:right w:val="single" w:sz="4" w:space="0" w:color="auto"/>
            </w:tcBorders>
            <w:shd w:val="clear" w:color="000000" w:fill="FFFFFF"/>
            <w:hideMark/>
          </w:tcPr>
          <w:p w14:paraId="02EABC79"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F89A9E2" w14:textId="77777777" w:rsidTr="00C33081">
        <w:trPr>
          <w:trHeight w:val="555"/>
        </w:trPr>
        <w:tc>
          <w:tcPr>
            <w:tcW w:w="2411" w:type="dxa"/>
            <w:tcBorders>
              <w:top w:val="nil"/>
              <w:left w:val="single" w:sz="4" w:space="0" w:color="auto"/>
              <w:bottom w:val="single" w:sz="4" w:space="0" w:color="auto"/>
              <w:right w:val="single" w:sz="4" w:space="0" w:color="auto"/>
            </w:tcBorders>
            <w:shd w:val="clear" w:color="000000" w:fill="FFFFFF"/>
            <w:hideMark/>
          </w:tcPr>
          <w:p w14:paraId="6319DBBB" w14:textId="77777777" w:rsidR="00C33081" w:rsidRPr="00C33081" w:rsidRDefault="00C33081" w:rsidP="00C33081">
            <w:pPr>
              <w:spacing w:line="240" w:lineRule="auto"/>
              <w:ind w:firstLine="0"/>
              <w:rPr>
                <w:sz w:val="20"/>
              </w:rPr>
            </w:pPr>
            <w:r w:rsidRPr="00C33081">
              <w:rPr>
                <w:sz w:val="20"/>
              </w:rPr>
              <w:t>Выравнивание бюджетной обеспеченности поселений из районного фонда финансовой поддержки</w:t>
            </w:r>
          </w:p>
        </w:tc>
        <w:tc>
          <w:tcPr>
            <w:tcW w:w="567" w:type="dxa"/>
            <w:tcBorders>
              <w:top w:val="nil"/>
              <w:left w:val="nil"/>
              <w:bottom w:val="single" w:sz="4" w:space="0" w:color="auto"/>
              <w:right w:val="single" w:sz="4" w:space="0" w:color="auto"/>
            </w:tcBorders>
            <w:shd w:val="clear" w:color="000000" w:fill="FFFFFF"/>
            <w:hideMark/>
          </w:tcPr>
          <w:p w14:paraId="720F8219"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57FEE43A" w14:textId="77777777" w:rsidR="00C33081" w:rsidRPr="00C33081" w:rsidRDefault="00C33081" w:rsidP="00C33081">
            <w:pPr>
              <w:spacing w:line="240" w:lineRule="auto"/>
              <w:ind w:firstLine="0"/>
              <w:rPr>
                <w:sz w:val="20"/>
              </w:rPr>
            </w:pPr>
            <w:r w:rsidRPr="00C33081">
              <w:rPr>
                <w:sz w:val="20"/>
              </w:rPr>
              <w:t>14</w:t>
            </w:r>
          </w:p>
        </w:tc>
        <w:tc>
          <w:tcPr>
            <w:tcW w:w="425" w:type="dxa"/>
            <w:tcBorders>
              <w:top w:val="nil"/>
              <w:left w:val="nil"/>
              <w:bottom w:val="single" w:sz="4" w:space="0" w:color="auto"/>
              <w:right w:val="single" w:sz="4" w:space="0" w:color="auto"/>
            </w:tcBorders>
            <w:shd w:val="clear" w:color="000000" w:fill="FFFFFF"/>
            <w:hideMark/>
          </w:tcPr>
          <w:p w14:paraId="68867BAE"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0A43B0A9" w14:textId="77777777" w:rsidR="00C33081" w:rsidRPr="00C33081" w:rsidRDefault="00C33081" w:rsidP="00C33081">
            <w:pPr>
              <w:spacing w:line="240" w:lineRule="auto"/>
              <w:ind w:firstLine="0"/>
              <w:rPr>
                <w:sz w:val="20"/>
              </w:rPr>
            </w:pPr>
            <w:r w:rsidRPr="00C33081">
              <w:rPr>
                <w:sz w:val="20"/>
              </w:rPr>
              <w:t>0000060130</w:t>
            </w:r>
          </w:p>
        </w:tc>
        <w:tc>
          <w:tcPr>
            <w:tcW w:w="697" w:type="dxa"/>
            <w:tcBorders>
              <w:top w:val="nil"/>
              <w:left w:val="nil"/>
              <w:bottom w:val="single" w:sz="4" w:space="0" w:color="auto"/>
              <w:right w:val="single" w:sz="4" w:space="0" w:color="auto"/>
            </w:tcBorders>
            <w:shd w:val="clear" w:color="000000" w:fill="FFFFFF"/>
            <w:hideMark/>
          </w:tcPr>
          <w:p w14:paraId="61DCECD4"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73766C03" w14:textId="77777777" w:rsidR="00C33081" w:rsidRPr="00C33081" w:rsidRDefault="00C33081" w:rsidP="00C33081">
            <w:pPr>
              <w:spacing w:line="240" w:lineRule="auto"/>
              <w:ind w:firstLine="0"/>
              <w:jc w:val="right"/>
              <w:rPr>
                <w:sz w:val="22"/>
                <w:szCs w:val="22"/>
              </w:rPr>
            </w:pPr>
            <w:r w:rsidRPr="00C33081">
              <w:rPr>
                <w:sz w:val="22"/>
                <w:szCs w:val="22"/>
              </w:rPr>
              <w:t>60212,9</w:t>
            </w:r>
          </w:p>
        </w:tc>
        <w:tc>
          <w:tcPr>
            <w:tcW w:w="1096" w:type="dxa"/>
            <w:tcBorders>
              <w:top w:val="nil"/>
              <w:left w:val="nil"/>
              <w:bottom w:val="single" w:sz="4" w:space="0" w:color="auto"/>
              <w:right w:val="single" w:sz="4" w:space="0" w:color="auto"/>
            </w:tcBorders>
            <w:shd w:val="clear" w:color="000000" w:fill="FFFFFF"/>
            <w:hideMark/>
          </w:tcPr>
          <w:p w14:paraId="211A979E"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4374ADD" w14:textId="77777777" w:rsidR="00C33081" w:rsidRPr="00C33081" w:rsidRDefault="00C33081" w:rsidP="00C33081">
            <w:pPr>
              <w:spacing w:line="240" w:lineRule="auto"/>
              <w:ind w:firstLine="0"/>
              <w:jc w:val="right"/>
              <w:rPr>
                <w:sz w:val="22"/>
                <w:szCs w:val="22"/>
              </w:rPr>
            </w:pPr>
            <w:r w:rsidRPr="00C33081">
              <w:rPr>
                <w:sz w:val="22"/>
                <w:szCs w:val="22"/>
              </w:rPr>
              <w:t>60212,9</w:t>
            </w:r>
          </w:p>
        </w:tc>
        <w:tc>
          <w:tcPr>
            <w:tcW w:w="1094" w:type="dxa"/>
            <w:tcBorders>
              <w:top w:val="nil"/>
              <w:left w:val="nil"/>
              <w:bottom w:val="single" w:sz="4" w:space="0" w:color="auto"/>
              <w:right w:val="single" w:sz="4" w:space="0" w:color="auto"/>
            </w:tcBorders>
            <w:shd w:val="clear" w:color="000000" w:fill="FFFFFF"/>
            <w:hideMark/>
          </w:tcPr>
          <w:p w14:paraId="283FB82F"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791E188C"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F470F87" w14:textId="77777777" w:rsidR="00C33081" w:rsidRPr="00C33081" w:rsidRDefault="00C33081" w:rsidP="00C33081">
            <w:pPr>
              <w:spacing w:line="240" w:lineRule="auto"/>
              <w:ind w:firstLine="0"/>
              <w:jc w:val="left"/>
              <w:rPr>
                <w:sz w:val="20"/>
              </w:rPr>
            </w:pPr>
            <w:r w:rsidRPr="00C33081">
              <w:rPr>
                <w:sz w:val="20"/>
              </w:rPr>
              <w:t>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14:paraId="742B925E"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469B28AB" w14:textId="77777777" w:rsidR="00C33081" w:rsidRPr="00C33081" w:rsidRDefault="00C33081" w:rsidP="00C33081">
            <w:pPr>
              <w:spacing w:line="240" w:lineRule="auto"/>
              <w:ind w:firstLine="0"/>
              <w:rPr>
                <w:sz w:val="20"/>
              </w:rPr>
            </w:pPr>
            <w:r w:rsidRPr="00C33081">
              <w:rPr>
                <w:sz w:val="20"/>
              </w:rPr>
              <w:t>14</w:t>
            </w:r>
          </w:p>
        </w:tc>
        <w:tc>
          <w:tcPr>
            <w:tcW w:w="425" w:type="dxa"/>
            <w:tcBorders>
              <w:top w:val="nil"/>
              <w:left w:val="nil"/>
              <w:bottom w:val="single" w:sz="4" w:space="0" w:color="auto"/>
              <w:right w:val="single" w:sz="4" w:space="0" w:color="auto"/>
            </w:tcBorders>
            <w:shd w:val="clear" w:color="000000" w:fill="FFFFFF"/>
            <w:hideMark/>
          </w:tcPr>
          <w:p w14:paraId="49740029"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02370F26" w14:textId="77777777" w:rsidR="00C33081" w:rsidRPr="00C33081" w:rsidRDefault="00C33081" w:rsidP="00C33081">
            <w:pPr>
              <w:spacing w:line="240" w:lineRule="auto"/>
              <w:ind w:firstLine="0"/>
              <w:rPr>
                <w:sz w:val="20"/>
              </w:rPr>
            </w:pPr>
            <w:r w:rsidRPr="00C33081">
              <w:rPr>
                <w:sz w:val="20"/>
              </w:rPr>
              <w:t>0000060130</w:t>
            </w:r>
          </w:p>
        </w:tc>
        <w:tc>
          <w:tcPr>
            <w:tcW w:w="697" w:type="dxa"/>
            <w:tcBorders>
              <w:top w:val="nil"/>
              <w:left w:val="nil"/>
              <w:bottom w:val="single" w:sz="4" w:space="0" w:color="auto"/>
              <w:right w:val="single" w:sz="4" w:space="0" w:color="auto"/>
            </w:tcBorders>
            <w:shd w:val="clear" w:color="000000" w:fill="FFFFFF"/>
            <w:hideMark/>
          </w:tcPr>
          <w:p w14:paraId="154CC7A6" w14:textId="77777777" w:rsidR="00C33081" w:rsidRPr="00C33081" w:rsidRDefault="00C33081" w:rsidP="00C33081">
            <w:pPr>
              <w:spacing w:line="240" w:lineRule="auto"/>
              <w:ind w:firstLine="0"/>
              <w:jc w:val="center"/>
              <w:rPr>
                <w:sz w:val="20"/>
              </w:rPr>
            </w:pPr>
            <w:r w:rsidRPr="00C33081">
              <w:rPr>
                <w:sz w:val="20"/>
              </w:rPr>
              <w:t>500</w:t>
            </w:r>
          </w:p>
        </w:tc>
        <w:tc>
          <w:tcPr>
            <w:tcW w:w="1172" w:type="dxa"/>
            <w:tcBorders>
              <w:top w:val="nil"/>
              <w:left w:val="nil"/>
              <w:bottom w:val="single" w:sz="4" w:space="0" w:color="auto"/>
              <w:right w:val="single" w:sz="4" w:space="0" w:color="auto"/>
            </w:tcBorders>
            <w:shd w:val="clear" w:color="000000" w:fill="FFFFFF"/>
            <w:hideMark/>
          </w:tcPr>
          <w:p w14:paraId="3D93F08B" w14:textId="77777777" w:rsidR="00C33081" w:rsidRPr="00C33081" w:rsidRDefault="00C33081" w:rsidP="00C33081">
            <w:pPr>
              <w:spacing w:line="240" w:lineRule="auto"/>
              <w:ind w:firstLine="0"/>
              <w:jc w:val="right"/>
              <w:rPr>
                <w:sz w:val="22"/>
                <w:szCs w:val="22"/>
              </w:rPr>
            </w:pPr>
            <w:r w:rsidRPr="00C33081">
              <w:rPr>
                <w:sz w:val="22"/>
                <w:szCs w:val="22"/>
              </w:rPr>
              <w:t>60212,9</w:t>
            </w:r>
          </w:p>
        </w:tc>
        <w:tc>
          <w:tcPr>
            <w:tcW w:w="1096" w:type="dxa"/>
            <w:tcBorders>
              <w:top w:val="nil"/>
              <w:left w:val="nil"/>
              <w:bottom w:val="single" w:sz="4" w:space="0" w:color="auto"/>
              <w:right w:val="single" w:sz="4" w:space="0" w:color="auto"/>
            </w:tcBorders>
            <w:shd w:val="clear" w:color="000000" w:fill="FFFFFF"/>
            <w:hideMark/>
          </w:tcPr>
          <w:p w14:paraId="6F7FC8AE"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1442A04B" w14:textId="77777777" w:rsidR="00C33081" w:rsidRPr="00C33081" w:rsidRDefault="00C33081" w:rsidP="00C33081">
            <w:pPr>
              <w:spacing w:line="240" w:lineRule="auto"/>
              <w:ind w:firstLine="0"/>
              <w:jc w:val="right"/>
              <w:rPr>
                <w:sz w:val="22"/>
                <w:szCs w:val="22"/>
              </w:rPr>
            </w:pPr>
            <w:r w:rsidRPr="00C33081">
              <w:rPr>
                <w:sz w:val="22"/>
                <w:szCs w:val="22"/>
              </w:rPr>
              <w:t>60212,9</w:t>
            </w:r>
          </w:p>
        </w:tc>
        <w:tc>
          <w:tcPr>
            <w:tcW w:w="1094" w:type="dxa"/>
            <w:tcBorders>
              <w:top w:val="nil"/>
              <w:left w:val="nil"/>
              <w:bottom w:val="single" w:sz="4" w:space="0" w:color="auto"/>
              <w:right w:val="single" w:sz="4" w:space="0" w:color="auto"/>
            </w:tcBorders>
            <w:shd w:val="clear" w:color="000000" w:fill="FFFFFF"/>
            <w:hideMark/>
          </w:tcPr>
          <w:p w14:paraId="5B0C1212"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397E750C"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2A0B52A" w14:textId="77777777" w:rsidR="00C33081" w:rsidRPr="00C33081" w:rsidRDefault="00C33081" w:rsidP="00C33081">
            <w:pPr>
              <w:spacing w:line="240" w:lineRule="auto"/>
              <w:ind w:firstLine="0"/>
              <w:jc w:val="left"/>
              <w:rPr>
                <w:sz w:val="20"/>
              </w:rPr>
            </w:pPr>
            <w:r w:rsidRPr="00C33081">
              <w:rPr>
                <w:sz w:val="20"/>
              </w:rPr>
              <w:t>Дотации</w:t>
            </w:r>
          </w:p>
        </w:tc>
        <w:tc>
          <w:tcPr>
            <w:tcW w:w="567" w:type="dxa"/>
            <w:tcBorders>
              <w:top w:val="nil"/>
              <w:left w:val="nil"/>
              <w:bottom w:val="single" w:sz="4" w:space="0" w:color="auto"/>
              <w:right w:val="single" w:sz="4" w:space="0" w:color="auto"/>
            </w:tcBorders>
            <w:shd w:val="clear" w:color="000000" w:fill="FFFFFF"/>
            <w:hideMark/>
          </w:tcPr>
          <w:p w14:paraId="3A52BAF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12DA6940" w14:textId="77777777" w:rsidR="00C33081" w:rsidRPr="00C33081" w:rsidRDefault="00C33081" w:rsidP="00C33081">
            <w:pPr>
              <w:spacing w:line="240" w:lineRule="auto"/>
              <w:ind w:firstLine="0"/>
              <w:rPr>
                <w:sz w:val="20"/>
              </w:rPr>
            </w:pPr>
            <w:r w:rsidRPr="00C33081">
              <w:rPr>
                <w:sz w:val="20"/>
              </w:rPr>
              <w:t>14</w:t>
            </w:r>
          </w:p>
        </w:tc>
        <w:tc>
          <w:tcPr>
            <w:tcW w:w="425" w:type="dxa"/>
            <w:tcBorders>
              <w:top w:val="nil"/>
              <w:left w:val="nil"/>
              <w:bottom w:val="single" w:sz="4" w:space="0" w:color="auto"/>
              <w:right w:val="single" w:sz="4" w:space="0" w:color="auto"/>
            </w:tcBorders>
            <w:shd w:val="clear" w:color="000000" w:fill="FFFFFF"/>
            <w:hideMark/>
          </w:tcPr>
          <w:p w14:paraId="60046A7B"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2475CD4C" w14:textId="77777777" w:rsidR="00C33081" w:rsidRPr="00C33081" w:rsidRDefault="00C33081" w:rsidP="00C33081">
            <w:pPr>
              <w:spacing w:line="240" w:lineRule="auto"/>
              <w:ind w:firstLine="0"/>
              <w:rPr>
                <w:sz w:val="20"/>
              </w:rPr>
            </w:pPr>
            <w:r w:rsidRPr="00C33081">
              <w:rPr>
                <w:sz w:val="20"/>
              </w:rPr>
              <w:t>0000060130</w:t>
            </w:r>
          </w:p>
        </w:tc>
        <w:tc>
          <w:tcPr>
            <w:tcW w:w="697" w:type="dxa"/>
            <w:tcBorders>
              <w:top w:val="nil"/>
              <w:left w:val="nil"/>
              <w:bottom w:val="single" w:sz="4" w:space="0" w:color="auto"/>
              <w:right w:val="single" w:sz="4" w:space="0" w:color="auto"/>
            </w:tcBorders>
            <w:shd w:val="clear" w:color="000000" w:fill="FFFFFF"/>
            <w:hideMark/>
          </w:tcPr>
          <w:p w14:paraId="5651A391" w14:textId="77777777" w:rsidR="00C33081" w:rsidRPr="00C33081" w:rsidRDefault="00C33081" w:rsidP="00C33081">
            <w:pPr>
              <w:spacing w:line="240" w:lineRule="auto"/>
              <w:ind w:firstLine="0"/>
              <w:jc w:val="center"/>
              <w:rPr>
                <w:sz w:val="20"/>
              </w:rPr>
            </w:pPr>
            <w:r w:rsidRPr="00C33081">
              <w:rPr>
                <w:sz w:val="20"/>
              </w:rPr>
              <w:t>510</w:t>
            </w:r>
          </w:p>
        </w:tc>
        <w:tc>
          <w:tcPr>
            <w:tcW w:w="1172" w:type="dxa"/>
            <w:tcBorders>
              <w:top w:val="nil"/>
              <w:left w:val="nil"/>
              <w:bottom w:val="single" w:sz="4" w:space="0" w:color="auto"/>
              <w:right w:val="single" w:sz="4" w:space="0" w:color="auto"/>
            </w:tcBorders>
            <w:shd w:val="clear" w:color="000000" w:fill="FFFFFF"/>
            <w:hideMark/>
          </w:tcPr>
          <w:p w14:paraId="14FCCC0B" w14:textId="77777777" w:rsidR="00C33081" w:rsidRPr="00C33081" w:rsidRDefault="00C33081" w:rsidP="00C33081">
            <w:pPr>
              <w:spacing w:line="240" w:lineRule="auto"/>
              <w:ind w:firstLine="0"/>
              <w:jc w:val="right"/>
              <w:rPr>
                <w:sz w:val="22"/>
                <w:szCs w:val="22"/>
              </w:rPr>
            </w:pPr>
            <w:r w:rsidRPr="00C33081">
              <w:rPr>
                <w:sz w:val="22"/>
                <w:szCs w:val="22"/>
              </w:rPr>
              <w:t>60212,9</w:t>
            </w:r>
          </w:p>
        </w:tc>
        <w:tc>
          <w:tcPr>
            <w:tcW w:w="1096" w:type="dxa"/>
            <w:tcBorders>
              <w:top w:val="nil"/>
              <w:left w:val="nil"/>
              <w:bottom w:val="single" w:sz="4" w:space="0" w:color="auto"/>
              <w:right w:val="single" w:sz="4" w:space="0" w:color="auto"/>
            </w:tcBorders>
            <w:shd w:val="clear" w:color="000000" w:fill="FFFFFF"/>
            <w:hideMark/>
          </w:tcPr>
          <w:p w14:paraId="412C77B8"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162" w:type="dxa"/>
            <w:tcBorders>
              <w:top w:val="nil"/>
              <w:left w:val="nil"/>
              <w:bottom w:val="single" w:sz="4" w:space="0" w:color="auto"/>
              <w:right w:val="single" w:sz="4" w:space="0" w:color="auto"/>
            </w:tcBorders>
            <w:shd w:val="clear" w:color="000000" w:fill="FFFFFF"/>
            <w:hideMark/>
          </w:tcPr>
          <w:p w14:paraId="61F9B0BF" w14:textId="77777777" w:rsidR="00C33081" w:rsidRPr="00C33081" w:rsidRDefault="00C33081" w:rsidP="00C33081">
            <w:pPr>
              <w:spacing w:line="240" w:lineRule="auto"/>
              <w:ind w:firstLine="0"/>
              <w:jc w:val="right"/>
              <w:rPr>
                <w:sz w:val="22"/>
                <w:szCs w:val="22"/>
              </w:rPr>
            </w:pPr>
            <w:r w:rsidRPr="00C33081">
              <w:rPr>
                <w:sz w:val="22"/>
                <w:szCs w:val="22"/>
              </w:rPr>
              <w:t>60212,9</w:t>
            </w:r>
          </w:p>
        </w:tc>
        <w:tc>
          <w:tcPr>
            <w:tcW w:w="1094" w:type="dxa"/>
            <w:tcBorders>
              <w:top w:val="nil"/>
              <w:left w:val="nil"/>
              <w:bottom w:val="single" w:sz="4" w:space="0" w:color="auto"/>
              <w:right w:val="single" w:sz="4" w:space="0" w:color="auto"/>
            </w:tcBorders>
            <w:shd w:val="clear" w:color="000000" w:fill="FFFFFF"/>
            <w:hideMark/>
          </w:tcPr>
          <w:p w14:paraId="42FE8699"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6E63960" w14:textId="77777777" w:rsidTr="00C33081">
        <w:trPr>
          <w:trHeight w:val="1560"/>
        </w:trPr>
        <w:tc>
          <w:tcPr>
            <w:tcW w:w="2411" w:type="dxa"/>
            <w:tcBorders>
              <w:top w:val="nil"/>
              <w:left w:val="single" w:sz="4" w:space="0" w:color="auto"/>
              <w:bottom w:val="single" w:sz="4" w:space="0" w:color="auto"/>
              <w:right w:val="single" w:sz="4" w:space="0" w:color="auto"/>
            </w:tcBorders>
            <w:shd w:val="clear" w:color="000000" w:fill="FFFFFF"/>
            <w:hideMark/>
          </w:tcPr>
          <w:p w14:paraId="435D228E" w14:textId="77777777" w:rsidR="00C33081" w:rsidRPr="00C33081" w:rsidRDefault="00C33081" w:rsidP="00C33081">
            <w:pPr>
              <w:spacing w:line="240" w:lineRule="auto"/>
              <w:ind w:firstLine="0"/>
              <w:rPr>
                <w:sz w:val="20"/>
              </w:rPr>
            </w:pPr>
            <w:r w:rsidRPr="00C33081">
              <w:rPr>
                <w:sz w:val="20"/>
              </w:rPr>
              <w:t xml:space="preserve">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w:t>
            </w:r>
            <w:proofErr w:type="spellStart"/>
            <w:r w:rsidRPr="00C33081">
              <w:rPr>
                <w:sz w:val="20"/>
              </w:rPr>
              <w:t>предост</w:t>
            </w:r>
            <w:proofErr w:type="spellEnd"/>
            <w:r w:rsidRPr="00C33081">
              <w:rPr>
                <w:sz w:val="20"/>
              </w:rPr>
              <w:t xml:space="preserve"> дотации поселениями на выравнивание бюджетной обеспеченности</w:t>
            </w:r>
          </w:p>
        </w:tc>
        <w:tc>
          <w:tcPr>
            <w:tcW w:w="567" w:type="dxa"/>
            <w:tcBorders>
              <w:top w:val="nil"/>
              <w:left w:val="nil"/>
              <w:bottom w:val="single" w:sz="4" w:space="0" w:color="auto"/>
              <w:right w:val="single" w:sz="4" w:space="0" w:color="auto"/>
            </w:tcBorders>
            <w:shd w:val="clear" w:color="000000" w:fill="FFFFFF"/>
            <w:hideMark/>
          </w:tcPr>
          <w:p w14:paraId="67036937"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08E855B3" w14:textId="77777777" w:rsidR="00C33081" w:rsidRPr="00C33081" w:rsidRDefault="00C33081" w:rsidP="00C33081">
            <w:pPr>
              <w:spacing w:line="240" w:lineRule="auto"/>
              <w:ind w:firstLine="0"/>
              <w:rPr>
                <w:sz w:val="20"/>
              </w:rPr>
            </w:pPr>
            <w:r w:rsidRPr="00C33081">
              <w:rPr>
                <w:sz w:val="20"/>
              </w:rPr>
              <w:t>14</w:t>
            </w:r>
          </w:p>
        </w:tc>
        <w:tc>
          <w:tcPr>
            <w:tcW w:w="425" w:type="dxa"/>
            <w:tcBorders>
              <w:top w:val="nil"/>
              <w:left w:val="nil"/>
              <w:bottom w:val="single" w:sz="4" w:space="0" w:color="auto"/>
              <w:right w:val="single" w:sz="4" w:space="0" w:color="auto"/>
            </w:tcBorders>
            <w:shd w:val="clear" w:color="000000" w:fill="FFFFFF"/>
            <w:hideMark/>
          </w:tcPr>
          <w:p w14:paraId="542C6B06"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4712AB75" w14:textId="77777777" w:rsidR="00C33081" w:rsidRPr="00C33081" w:rsidRDefault="00C33081" w:rsidP="00C33081">
            <w:pPr>
              <w:spacing w:line="240" w:lineRule="auto"/>
              <w:ind w:firstLine="0"/>
              <w:rPr>
                <w:sz w:val="20"/>
              </w:rPr>
            </w:pPr>
            <w:r w:rsidRPr="00C33081">
              <w:rPr>
                <w:sz w:val="20"/>
              </w:rPr>
              <w:t>0000078060</w:t>
            </w:r>
          </w:p>
        </w:tc>
        <w:tc>
          <w:tcPr>
            <w:tcW w:w="697" w:type="dxa"/>
            <w:tcBorders>
              <w:top w:val="nil"/>
              <w:left w:val="nil"/>
              <w:bottom w:val="single" w:sz="4" w:space="0" w:color="auto"/>
              <w:right w:val="single" w:sz="4" w:space="0" w:color="auto"/>
            </w:tcBorders>
            <w:shd w:val="clear" w:color="000000" w:fill="FFFFFF"/>
            <w:hideMark/>
          </w:tcPr>
          <w:p w14:paraId="32487F05"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223DC2A7" w14:textId="77777777" w:rsidR="00C33081" w:rsidRPr="00C33081" w:rsidRDefault="00C33081" w:rsidP="00C33081">
            <w:pPr>
              <w:spacing w:line="240" w:lineRule="auto"/>
              <w:ind w:firstLine="0"/>
              <w:jc w:val="right"/>
              <w:rPr>
                <w:sz w:val="22"/>
                <w:szCs w:val="22"/>
              </w:rPr>
            </w:pPr>
            <w:r w:rsidRPr="00C33081">
              <w:rPr>
                <w:sz w:val="22"/>
                <w:szCs w:val="22"/>
              </w:rPr>
              <w:t>2323,3</w:t>
            </w:r>
          </w:p>
        </w:tc>
        <w:tc>
          <w:tcPr>
            <w:tcW w:w="1096" w:type="dxa"/>
            <w:tcBorders>
              <w:top w:val="nil"/>
              <w:left w:val="nil"/>
              <w:bottom w:val="single" w:sz="4" w:space="0" w:color="auto"/>
              <w:right w:val="single" w:sz="4" w:space="0" w:color="auto"/>
            </w:tcBorders>
            <w:shd w:val="clear" w:color="000000" w:fill="FFFFFF"/>
            <w:hideMark/>
          </w:tcPr>
          <w:p w14:paraId="3661405C" w14:textId="77777777" w:rsidR="00C33081" w:rsidRPr="00C33081" w:rsidRDefault="00C33081" w:rsidP="00C33081">
            <w:pPr>
              <w:spacing w:line="240" w:lineRule="auto"/>
              <w:ind w:firstLine="0"/>
              <w:jc w:val="right"/>
              <w:rPr>
                <w:sz w:val="22"/>
                <w:szCs w:val="22"/>
              </w:rPr>
            </w:pPr>
            <w:r w:rsidRPr="00C33081">
              <w:rPr>
                <w:sz w:val="22"/>
                <w:szCs w:val="22"/>
              </w:rPr>
              <w:t>2323,3</w:t>
            </w:r>
          </w:p>
        </w:tc>
        <w:tc>
          <w:tcPr>
            <w:tcW w:w="1162" w:type="dxa"/>
            <w:tcBorders>
              <w:top w:val="nil"/>
              <w:left w:val="nil"/>
              <w:bottom w:val="single" w:sz="4" w:space="0" w:color="auto"/>
              <w:right w:val="single" w:sz="4" w:space="0" w:color="auto"/>
            </w:tcBorders>
            <w:shd w:val="clear" w:color="000000" w:fill="FFFFFF"/>
            <w:hideMark/>
          </w:tcPr>
          <w:p w14:paraId="4BEECC08" w14:textId="77777777" w:rsidR="00C33081" w:rsidRPr="00C33081" w:rsidRDefault="00C33081" w:rsidP="00C33081">
            <w:pPr>
              <w:spacing w:line="240" w:lineRule="auto"/>
              <w:ind w:firstLine="0"/>
              <w:jc w:val="right"/>
              <w:rPr>
                <w:sz w:val="22"/>
                <w:szCs w:val="22"/>
              </w:rPr>
            </w:pPr>
            <w:r w:rsidRPr="00C33081">
              <w:rPr>
                <w:sz w:val="22"/>
                <w:szCs w:val="22"/>
              </w:rPr>
              <w:t>2323,3</w:t>
            </w:r>
          </w:p>
        </w:tc>
        <w:tc>
          <w:tcPr>
            <w:tcW w:w="1094" w:type="dxa"/>
            <w:tcBorders>
              <w:top w:val="nil"/>
              <w:left w:val="nil"/>
              <w:bottom w:val="single" w:sz="4" w:space="0" w:color="auto"/>
              <w:right w:val="single" w:sz="4" w:space="0" w:color="auto"/>
            </w:tcBorders>
            <w:shd w:val="clear" w:color="000000" w:fill="FFFFFF"/>
            <w:hideMark/>
          </w:tcPr>
          <w:p w14:paraId="23163B1B" w14:textId="77777777" w:rsidR="00C33081" w:rsidRPr="00C33081" w:rsidRDefault="00C33081" w:rsidP="00C33081">
            <w:pPr>
              <w:spacing w:line="240" w:lineRule="auto"/>
              <w:ind w:firstLine="0"/>
              <w:jc w:val="right"/>
              <w:rPr>
                <w:sz w:val="22"/>
                <w:szCs w:val="22"/>
              </w:rPr>
            </w:pPr>
            <w:r w:rsidRPr="00C33081">
              <w:rPr>
                <w:sz w:val="22"/>
                <w:szCs w:val="22"/>
              </w:rPr>
              <w:t>2323,3</w:t>
            </w:r>
          </w:p>
        </w:tc>
      </w:tr>
      <w:tr w:rsidR="00C33081" w:rsidRPr="00C33081" w14:paraId="462461DB" w14:textId="77777777" w:rsidTr="00C33081">
        <w:trPr>
          <w:trHeight w:val="276"/>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6933E50D" w14:textId="77777777" w:rsidR="00C33081" w:rsidRPr="00C33081" w:rsidRDefault="00C33081" w:rsidP="00C33081">
            <w:pPr>
              <w:spacing w:line="240" w:lineRule="auto"/>
              <w:ind w:firstLine="0"/>
              <w:jc w:val="left"/>
              <w:rPr>
                <w:sz w:val="20"/>
              </w:rPr>
            </w:pPr>
            <w:r w:rsidRPr="00C33081">
              <w:rPr>
                <w:sz w:val="20"/>
              </w:rPr>
              <w:t>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14:paraId="06E7010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671E8909" w14:textId="77777777" w:rsidR="00C33081" w:rsidRPr="00C33081" w:rsidRDefault="00C33081" w:rsidP="00C33081">
            <w:pPr>
              <w:spacing w:line="240" w:lineRule="auto"/>
              <w:ind w:firstLine="0"/>
              <w:rPr>
                <w:sz w:val="20"/>
              </w:rPr>
            </w:pPr>
            <w:r w:rsidRPr="00C33081">
              <w:rPr>
                <w:sz w:val="20"/>
              </w:rPr>
              <w:t>14</w:t>
            </w:r>
          </w:p>
        </w:tc>
        <w:tc>
          <w:tcPr>
            <w:tcW w:w="425" w:type="dxa"/>
            <w:tcBorders>
              <w:top w:val="nil"/>
              <w:left w:val="nil"/>
              <w:bottom w:val="single" w:sz="4" w:space="0" w:color="auto"/>
              <w:right w:val="single" w:sz="4" w:space="0" w:color="auto"/>
            </w:tcBorders>
            <w:shd w:val="clear" w:color="000000" w:fill="FFFFFF"/>
            <w:hideMark/>
          </w:tcPr>
          <w:p w14:paraId="197BF9E9"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442F18BD" w14:textId="77777777" w:rsidR="00C33081" w:rsidRPr="00C33081" w:rsidRDefault="00C33081" w:rsidP="00C33081">
            <w:pPr>
              <w:spacing w:line="240" w:lineRule="auto"/>
              <w:ind w:firstLine="0"/>
              <w:rPr>
                <w:sz w:val="20"/>
              </w:rPr>
            </w:pPr>
            <w:r w:rsidRPr="00C33081">
              <w:rPr>
                <w:sz w:val="20"/>
              </w:rPr>
              <w:t>0000078060</w:t>
            </w:r>
          </w:p>
        </w:tc>
        <w:tc>
          <w:tcPr>
            <w:tcW w:w="697" w:type="dxa"/>
            <w:tcBorders>
              <w:top w:val="nil"/>
              <w:left w:val="nil"/>
              <w:bottom w:val="single" w:sz="4" w:space="0" w:color="auto"/>
              <w:right w:val="single" w:sz="4" w:space="0" w:color="auto"/>
            </w:tcBorders>
            <w:shd w:val="clear" w:color="000000" w:fill="FFFFFF"/>
            <w:hideMark/>
          </w:tcPr>
          <w:p w14:paraId="5DD4F43C" w14:textId="77777777" w:rsidR="00C33081" w:rsidRPr="00C33081" w:rsidRDefault="00C33081" w:rsidP="00C33081">
            <w:pPr>
              <w:spacing w:line="240" w:lineRule="auto"/>
              <w:ind w:firstLine="0"/>
              <w:jc w:val="center"/>
              <w:rPr>
                <w:sz w:val="20"/>
              </w:rPr>
            </w:pPr>
            <w:r w:rsidRPr="00C33081">
              <w:rPr>
                <w:sz w:val="20"/>
              </w:rPr>
              <w:t>500</w:t>
            </w:r>
          </w:p>
        </w:tc>
        <w:tc>
          <w:tcPr>
            <w:tcW w:w="1172" w:type="dxa"/>
            <w:tcBorders>
              <w:top w:val="nil"/>
              <w:left w:val="nil"/>
              <w:bottom w:val="single" w:sz="4" w:space="0" w:color="auto"/>
              <w:right w:val="single" w:sz="4" w:space="0" w:color="auto"/>
            </w:tcBorders>
            <w:shd w:val="clear" w:color="000000" w:fill="FFFFFF"/>
            <w:hideMark/>
          </w:tcPr>
          <w:p w14:paraId="4DAA7903" w14:textId="77777777" w:rsidR="00C33081" w:rsidRPr="00C33081" w:rsidRDefault="00C33081" w:rsidP="00C33081">
            <w:pPr>
              <w:spacing w:line="240" w:lineRule="auto"/>
              <w:ind w:firstLine="0"/>
              <w:jc w:val="right"/>
              <w:rPr>
                <w:sz w:val="22"/>
                <w:szCs w:val="22"/>
              </w:rPr>
            </w:pPr>
            <w:r w:rsidRPr="00C33081">
              <w:rPr>
                <w:sz w:val="22"/>
                <w:szCs w:val="22"/>
              </w:rPr>
              <w:t>2323,3</w:t>
            </w:r>
          </w:p>
        </w:tc>
        <w:tc>
          <w:tcPr>
            <w:tcW w:w="1096" w:type="dxa"/>
            <w:tcBorders>
              <w:top w:val="nil"/>
              <w:left w:val="nil"/>
              <w:bottom w:val="single" w:sz="4" w:space="0" w:color="auto"/>
              <w:right w:val="single" w:sz="4" w:space="0" w:color="auto"/>
            </w:tcBorders>
            <w:shd w:val="clear" w:color="000000" w:fill="FFFFFF"/>
            <w:hideMark/>
          </w:tcPr>
          <w:p w14:paraId="1FF1526A" w14:textId="77777777" w:rsidR="00C33081" w:rsidRPr="00C33081" w:rsidRDefault="00C33081" w:rsidP="00C33081">
            <w:pPr>
              <w:spacing w:line="240" w:lineRule="auto"/>
              <w:ind w:firstLine="0"/>
              <w:jc w:val="right"/>
              <w:rPr>
                <w:sz w:val="22"/>
                <w:szCs w:val="22"/>
              </w:rPr>
            </w:pPr>
            <w:r w:rsidRPr="00C33081">
              <w:rPr>
                <w:sz w:val="22"/>
                <w:szCs w:val="22"/>
              </w:rPr>
              <w:t>2323,3</w:t>
            </w:r>
          </w:p>
        </w:tc>
        <w:tc>
          <w:tcPr>
            <w:tcW w:w="1162" w:type="dxa"/>
            <w:tcBorders>
              <w:top w:val="nil"/>
              <w:left w:val="nil"/>
              <w:bottom w:val="single" w:sz="4" w:space="0" w:color="auto"/>
              <w:right w:val="single" w:sz="4" w:space="0" w:color="auto"/>
            </w:tcBorders>
            <w:shd w:val="clear" w:color="000000" w:fill="FFFFFF"/>
            <w:hideMark/>
          </w:tcPr>
          <w:p w14:paraId="07F37CAF" w14:textId="77777777" w:rsidR="00C33081" w:rsidRPr="00C33081" w:rsidRDefault="00C33081" w:rsidP="00C33081">
            <w:pPr>
              <w:spacing w:line="240" w:lineRule="auto"/>
              <w:ind w:firstLine="0"/>
              <w:jc w:val="right"/>
              <w:rPr>
                <w:sz w:val="22"/>
                <w:szCs w:val="22"/>
              </w:rPr>
            </w:pPr>
            <w:r w:rsidRPr="00C33081">
              <w:rPr>
                <w:sz w:val="22"/>
                <w:szCs w:val="22"/>
              </w:rPr>
              <w:t>2323,3</w:t>
            </w:r>
          </w:p>
        </w:tc>
        <w:tc>
          <w:tcPr>
            <w:tcW w:w="1094" w:type="dxa"/>
            <w:tcBorders>
              <w:top w:val="nil"/>
              <w:left w:val="nil"/>
              <w:bottom w:val="single" w:sz="4" w:space="0" w:color="auto"/>
              <w:right w:val="single" w:sz="4" w:space="0" w:color="auto"/>
            </w:tcBorders>
            <w:shd w:val="clear" w:color="000000" w:fill="FFFFFF"/>
            <w:hideMark/>
          </w:tcPr>
          <w:p w14:paraId="230306B0" w14:textId="77777777" w:rsidR="00C33081" w:rsidRPr="00C33081" w:rsidRDefault="00C33081" w:rsidP="00C33081">
            <w:pPr>
              <w:spacing w:line="240" w:lineRule="auto"/>
              <w:ind w:firstLine="0"/>
              <w:jc w:val="right"/>
              <w:rPr>
                <w:sz w:val="22"/>
                <w:szCs w:val="22"/>
              </w:rPr>
            </w:pPr>
            <w:r w:rsidRPr="00C33081">
              <w:rPr>
                <w:sz w:val="22"/>
                <w:szCs w:val="22"/>
              </w:rPr>
              <w:t>2323,3</w:t>
            </w:r>
          </w:p>
        </w:tc>
      </w:tr>
      <w:tr w:rsidR="00C33081" w:rsidRPr="00C33081" w14:paraId="73B8E23B" w14:textId="77777777" w:rsidTr="00C33081">
        <w:trPr>
          <w:trHeight w:val="300"/>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CCAF92E" w14:textId="77777777" w:rsidR="00C33081" w:rsidRPr="00C33081" w:rsidRDefault="00C33081" w:rsidP="00C33081">
            <w:pPr>
              <w:spacing w:line="240" w:lineRule="auto"/>
              <w:ind w:firstLine="0"/>
              <w:jc w:val="left"/>
              <w:rPr>
                <w:sz w:val="20"/>
              </w:rPr>
            </w:pPr>
            <w:r w:rsidRPr="00C33081">
              <w:rPr>
                <w:sz w:val="20"/>
              </w:rPr>
              <w:t>Дотации</w:t>
            </w:r>
          </w:p>
        </w:tc>
        <w:tc>
          <w:tcPr>
            <w:tcW w:w="567" w:type="dxa"/>
            <w:tcBorders>
              <w:top w:val="nil"/>
              <w:left w:val="nil"/>
              <w:bottom w:val="single" w:sz="4" w:space="0" w:color="auto"/>
              <w:right w:val="single" w:sz="4" w:space="0" w:color="auto"/>
            </w:tcBorders>
            <w:shd w:val="clear" w:color="000000" w:fill="FFFFFF"/>
            <w:hideMark/>
          </w:tcPr>
          <w:p w14:paraId="11C645C3"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hideMark/>
          </w:tcPr>
          <w:p w14:paraId="7E6EFA9D" w14:textId="77777777" w:rsidR="00C33081" w:rsidRPr="00C33081" w:rsidRDefault="00C33081" w:rsidP="00C33081">
            <w:pPr>
              <w:spacing w:line="240" w:lineRule="auto"/>
              <w:ind w:firstLine="0"/>
              <w:rPr>
                <w:sz w:val="20"/>
              </w:rPr>
            </w:pPr>
            <w:r w:rsidRPr="00C33081">
              <w:rPr>
                <w:sz w:val="20"/>
              </w:rPr>
              <w:t>14</w:t>
            </w:r>
          </w:p>
        </w:tc>
        <w:tc>
          <w:tcPr>
            <w:tcW w:w="425" w:type="dxa"/>
            <w:tcBorders>
              <w:top w:val="nil"/>
              <w:left w:val="nil"/>
              <w:bottom w:val="single" w:sz="4" w:space="0" w:color="auto"/>
              <w:right w:val="single" w:sz="4" w:space="0" w:color="auto"/>
            </w:tcBorders>
            <w:shd w:val="clear" w:color="000000" w:fill="FFFFFF"/>
            <w:hideMark/>
          </w:tcPr>
          <w:p w14:paraId="029162C2" w14:textId="77777777" w:rsidR="00C33081" w:rsidRPr="00C33081" w:rsidRDefault="00C33081" w:rsidP="00C33081">
            <w:pPr>
              <w:spacing w:line="240" w:lineRule="auto"/>
              <w:ind w:firstLine="0"/>
              <w:rPr>
                <w:sz w:val="20"/>
              </w:rPr>
            </w:pPr>
            <w:r w:rsidRPr="00C33081">
              <w:rPr>
                <w:sz w:val="20"/>
              </w:rPr>
              <w:t>01</w:t>
            </w:r>
          </w:p>
        </w:tc>
        <w:tc>
          <w:tcPr>
            <w:tcW w:w="1300" w:type="dxa"/>
            <w:tcBorders>
              <w:top w:val="nil"/>
              <w:left w:val="nil"/>
              <w:bottom w:val="single" w:sz="4" w:space="0" w:color="auto"/>
              <w:right w:val="single" w:sz="4" w:space="0" w:color="auto"/>
            </w:tcBorders>
            <w:shd w:val="clear" w:color="000000" w:fill="FFFFFF"/>
            <w:hideMark/>
          </w:tcPr>
          <w:p w14:paraId="1E865A8F" w14:textId="77777777" w:rsidR="00C33081" w:rsidRPr="00C33081" w:rsidRDefault="00C33081" w:rsidP="00C33081">
            <w:pPr>
              <w:spacing w:line="240" w:lineRule="auto"/>
              <w:ind w:firstLine="0"/>
              <w:rPr>
                <w:sz w:val="20"/>
              </w:rPr>
            </w:pPr>
            <w:r w:rsidRPr="00C33081">
              <w:rPr>
                <w:sz w:val="20"/>
              </w:rPr>
              <w:t>0000078060</w:t>
            </w:r>
          </w:p>
        </w:tc>
        <w:tc>
          <w:tcPr>
            <w:tcW w:w="697" w:type="dxa"/>
            <w:tcBorders>
              <w:top w:val="nil"/>
              <w:left w:val="nil"/>
              <w:bottom w:val="single" w:sz="4" w:space="0" w:color="auto"/>
              <w:right w:val="single" w:sz="4" w:space="0" w:color="auto"/>
            </w:tcBorders>
            <w:shd w:val="clear" w:color="000000" w:fill="FFFFFF"/>
            <w:hideMark/>
          </w:tcPr>
          <w:p w14:paraId="234CEEA1" w14:textId="77777777" w:rsidR="00C33081" w:rsidRPr="00C33081" w:rsidRDefault="00C33081" w:rsidP="00C33081">
            <w:pPr>
              <w:spacing w:line="240" w:lineRule="auto"/>
              <w:ind w:firstLine="0"/>
              <w:jc w:val="center"/>
              <w:rPr>
                <w:sz w:val="20"/>
              </w:rPr>
            </w:pPr>
            <w:r w:rsidRPr="00C33081">
              <w:rPr>
                <w:sz w:val="20"/>
              </w:rPr>
              <w:t>510</w:t>
            </w:r>
          </w:p>
        </w:tc>
        <w:tc>
          <w:tcPr>
            <w:tcW w:w="1172" w:type="dxa"/>
            <w:tcBorders>
              <w:top w:val="nil"/>
              <w:left w:val="nil"/>
              <w:bottom w:val="single" w:sz="4" w:space="0" w:color="auto"/>
              <w:right w:val="single" w:sz="4" w:space="0" w:color="auto"/>
            </w:tcBorders>
            <w:shd w:val="clear" w:color="000000" w:fill="FFFFFF"/>
            <w:hideMark/>
          </w:tcPr>
          <w:p w14:paraId="596B5653" w14:textId="77777777" w:rsidR="00C33081" w:rsidRPr="00C33081" w:rsidRDefault="00C33081" w:rsidP="00C33081">
            <w:pPr>
              <w:spacing w:line="240" w:lineRule="auto"/>
              <w:ind w:firstLine="0"/>
              <w:jc w:val="right"/>
              <w:rPr>
                <w:sz w:val="22"/>
                <w:szCs w:val="22"/>
              </w:rPr>
            </w:pPr>
            <w:r w:rsidRPr="00C33081">
              <w:rPr>
                <w:sz w:val="22"/>
                <w:szCs w:val="22"/>
              </w:rPr>
              <w:t>2323,3</w:t>
            </w:r>
          </w:p>
        </w:tc>
        <w:tc>
          <w:tcPr>
            <w:tcW w:w="1096" w:type="dxa"/>
            <w:tcBorders>
              <w:top w:val="nil"/>
              <w:left w:val="nil"/>
              <w:bottom w:val="single" w:sz="4" w:space="0" w:color="auto"/>
              <w:right w:val="single" w:sz="4" w:space="0" w:color="auto"/>
            </w:tcBorders>
            <w:shd w:val="clear" w:color="000000" w:fill="FFFFFF"/>
            <w:hideMark/>
          </w:tcPr>
          <w:p w14:paraId="05DBA511" w14:textId="77777777" w:rsidR="00C33081" w:rsidRPr="00C33081" w:rsidRDefault="00C33081" w:rsidP="00C33081">
            <w:pPr>
              <w:spacing w:line="240" w:lineRule="auto"/>
              <w:ind w:firstLine="0"/>
              <w:jc w:val="right"/>
              <w:rPr>
                <w:sz w:val="22"/>
                <w:szCs w:val="22"/>
              </w:rPr>
            </w:pPr>
            <w:r w:rsidRPr="00C33081">
              <w:rPr>
                <w:sz w:val="22"/>
                <w:szCs w:val="22"/>
              </w:rPr>
              <w:t>2323,3</w:t>
            </w:r>
          </w:p>
        </w:tc>
        <w:tc>
          <w:tcPr>
            <w:tcW w:w="1162" w:type="dxa"/>
            <w:tcBorders>
              <w:top w:val="nil"/>
              <w:left w:val="nil"/>
              <w:bottom w:val="single" w:sz="4" w:space="0" w:color="auto"/>
              <w:right w:val="single" w:sz="4" w:space="0" w:color="auto"/>
            </w:tcBorders>
            <w:shd w:val="clear" w:color="000000" w:fill="FFFFFF"/>
            <w:hideMark/>
          </w:tcPr>
          <w:p w14:paraId="56583AC4" w14:textId="77777777" w:rsidR="00C33081" w:rsidRPr="00C33081" w:rsidRDefault="00C33081" w:rsidP="00C33081">
            <w:pPr>
              <w:spacing w:line="240" w:lineRule="auto"/>
              <w:ind w:firstLine="0"/>
              <w:jc w:val="right"/>
              <w:rPr>
                <w:sz w:val="22"/>
                <w:szCs w:val="22"/>
              </w:rPr>
            </w:pPr>
            <w:r w:rsidRPr="00C33081">
              <w:rPr>
                <w:sz w:val="22"/>
                <w:szCs w:val="22"/>
              </w:rPr>
              <w:t>2323,3</w:t>
            </w:r>
          </w:p>
        </w:tc>
        <w:tc>
          <w:tcPr>
            <w:tcW w:w="1094" w:type="dxa"/>
            <w:tcBorders>
              <w:top w:val="nil"/>
              <w:left w:val="nil"/>
              <w:bottom w:val="single" w:sz="4" w:space="0" w:color="auto"/>
              <w:right w:val="single" w:sz="4" w:space="0" w:color="auto"/>
            </w:tcBorders>
            <w:shd w:val="clear" w:color="000000" w:fill="FFFFFF"/>
            <w:hideMark/>
          </w:tcPr>
          <w:p w14:paraId="11D356E2" w14:textId="77777777" w:rsidR="00C33081" w:rsidRPr="00C33081" w:rsidRDefault="00C33081" w:rsidP="00C33081">
            <w:pPr>
              <w:spacing w:line="240" w:lineRule="auto"/>
              <w:ind w:firstLine="0"/>
              <w:jc w:val="right"/>
              <w:rPr>
                <w:sz w:val="22"/>
                <w:szCs w:val="22"/>
              </w:rPr>
            </w:pPr>
            <w:r w:rsidRPr="00C33081">
              <w:rPr>
                <w:sz w:val="22"/>
                <w:szCs w:val="22"/>
              </w:rPr>
              <w:t>2323,3</w:t>
            </w:r>
          </w:p>
        </w:tc>
      </w:tr>
      <w:tr w:rsidR="00C33081" w:rsidRPr="00C33081" w14:paraId="27E5B438" w14:textId="77777777" w:rsidTr="00C33081">
        <w:trPr>
          <w:trHeight w:val="324"/>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6CBF23D" w14:textId="77777777" w:rsidR="00C33081" w:rsidRPr="00C33081" w:rsidRDefault="00C33081" w:rsidP="00C33081">
            <w:pPr>
              <w:spacing w:line="240" w:lineRule="auto"/>
              <w:ind w:firstLine="0"/>
              <w:jc w:val="left"/>
              <w:rPr>
                <w:b/>
                <w:bCs/>
                <w:sz w:val="20"/>
              </w:rPr>
            </w:pPr>
            <w:r w:rsidRPr="00C33081">
              <w:rPr>
                <w:b/>
                <w:bCs/>
                <w:sz w:val="20"/>
              </w:rPr>
              <w:t>Иные дотации</w:t>
            </w:r>
          </w:p>
        </w:tc>
        <w:tc>
          <w:tcPr>
            <w:tcW w:w="567" w:type="dxa"/>
            <w:tcBorders>
              <w:top w:val="nil"/>
              <w:left w:val="nil"/>
              <w:bottom w:val="single" w:sz="4" w:space="0" w:color="auto"/>
              <w:right w:val="single" w:sz="4" w:space="0" w:color="auto"/>
            </w:tcBorders>
            <w:shd w:val="clear" w:color="000000" w:fill="FFFFFF"/>
            <w:hideMark/>
          </w:tcPr>
          <w:p w14:paraId="2918CAEE" w14:textId="77777777" w:rsidR="00C33081" w:rsidRPr="00C33081" w:rsidRDefault="00C33081" w:rsidP="00C33081">
            <w:pPr>
              <w:spacing w:line="240" w:lineRule="auto"/>
              <w:ind w:firstLine="0"/>
              <w:rPr>
                <w:b/>
                <w:bCs/>
                <w:sz w:val="20"/>
              </w:rPr>
            </w:pPr>
            <w:r w:rsidRPr="00C33081">
              <w:rPr>
                <w:b/>
                <w:bCs/>
                <w:sz w:val="20"/>
              </w:rPr>
              <w:t>902</w:t>
            </w:r>
          </w:p>
        </w:tc>
        <w:tc>
          <w:tcPr>
            <w:tcW w:w="425" w:type="dxa"/>
            <w:tcBorders>
              <w:top w:val="nil"/>
              <w:left w:val="nil"/>
              <w:bottom w:val="single" w:sz="4" w:space="0" w:color="auto"/>
              <w:right w:val="single" w:sz="4" w:space="0" w:color="auto"/>
            </w:tcBorders>
            <w:shd w:val="clear" w:color="000000" w:fill="FFFFFF"/>
            <w:vAlign w:val="center"/>
            <w:hideMark/>
          </w:tcPr>
          <w:p w14:paraId="372DCBDA" w14:textId="77777777" w:rsidR="00C33081" w:rsidRPr="00C33081" w:rsidRDefault="00C33081" w:rsidP="00C33081">
            <w:pPr>
              <w:spacing w:line="240" w:lineRule="auto"/>
              <w:ind w:firstLine="0"/>
              <w:jc w:val="left"/>
              <w:rPr>
                <w:b/>
                <w:bCs/>
                <w:sz w:val="20"/>
              </w:rPr>
            </w:pPr>
            <w:r w:rsidRPr="00C33081">
              <w:rPr>
                <w:b/>
                <w:bCs/>
                <w:sz w:val="20"/>
              </w:rPr>
              <w:t>14</w:t>
            </w:r>
          </w:p>
        </w:tc>
        <w:tc>
          <w:tcPr>
            <w:tcW w:w="425" w:type="dxa"/>
            <w:tcBorders>
              <w:top w:val="nil"/>
              <w:left w:val="nil"/>
              <w:bottom w:val="single" w:sz="4" w:space="0" w:color="auto"/>
              <w:right w:val="single" w:sz="4" w:space="0" w:color="auto"/>
            </w:tcBorders>
            <w:shd w:val="clear" w:color="000000" w:fill="FFFFFF"/>
            <w:vAlign w:val="center"/>
            <w:hideMark/>
          </w:tcPr>
          <w:p w14:paraId="72F2374B" w14:textId="77777777" w:rsidR="00C33081" w:rsidRPr="00C33081" w:rsidRDefault="00C33081" w:rsidP="00C33081">
            <w:pPr>
              <w:spacing w:line="240" w:lineRule="auto"/>
              <w:ind w:firstLine="0"/>
              <w:jc w:val="left"/>
              <w:rPr>
                <w:b/>
                <w:bCs/>
                <w:sz w:val="20"/>
              </w:rPr>
            </w:pPr>
            <w:r w:rsidRPr="00C33081">
              <w:rPr>
                <w:b/>
                <w:bCs/>
                <w:sz w:val="20"/>
              </w:rPr>
              <w:t>02</w:t>
            </w:r>
          </w:p>
        </w:tc>
        <w:tc>
          <w:tcPr>
            <w:tcW w:w="1300" w:type="dxa"/>
            <w:tcBorders>
              <w:top w:val="nil"/>
              <w:left w:val="nil"/>
              <w:bottom w:val="single" w:sz="4" w:space="0" w:color="auto"/>
              <w:right w:val="single" w:sz="4" w:space="0" w:color="auto"/>
            </w:tcBorders>
            <w:shd w:val="clear" w:color="000000" w:fill="FFFFFF"/>
            <w:hideMark/>
          </w:tcPr>
          <w:p w14:paraId="514034ED" w14:textId="77777777" w:rsidR="00C33081" w:rsidRPr="00C33081" w:rsidRDefault="00C33081" w:rsidP="00C33081">
            <w:pPr>
              <w:spacing w:line="240" w:lineRule="auto"/>
              <w:ind w:firstLine="0"/>
              <w:rPr>
                <w:b/>
                <w:bCs/>
                <w:sz w:val="20"/>
              </w:rPr>
            </w:pPr>
            <w:r w:rsidRPr="00C33081">
              <w:rPr>
                <w:b/>
                <w:bCs/>
                <w:sz w:val="20"/>
              </w:rPr>
              <w:t> </w:t>
            </w:r>
          </w:p>
        </w:tc>
        <w:tc>
          <w:tcPr>
            <w:tcW w:w="697" w:type="dxa"/>
            <w:tcBorders>
              <w:top w:val="nil"/>
              <w:left w:val="nil"/>
              <w:bottom w:val="single" w:sz="4" w:space="0" w:color="auto"/>
              <w:right w:val="single" w:sz="4" w:space="0" w:color="auto"/>
            </w:tcBorders>
            <w:shd w:val="clear" w:color="000000" w:fill="FFFFFF"/>
            <w:hideMark/>
          </w:tcPr>
          <w:p w14:paraId="273B4B88" w14:textId="77777777" w:rsidR="00C33081" w:rsidRPr="00C33081" w:rsidRDefault="00C33081" w:rsidP="00C33081">
            <w:pPr>
              <w:spacing w:line="240" w:lineRule="auto"/>
              <w:ind w:firstLine="0"/>
              <w:jc w:val="center"/>
              <w:rPr>
                <w:b/>
                <w:bCs/>
                <w:sz w:val="20"/>
              </w:rPr>
            </w:pPr>
            <w:r w:rsidRPr="00C33081">
              <w:rPr>
                <w:b/>
                <w:bCs/>
                <w:sz w:val="20"/>
              </w:rPr>
              <w:t> </w:t>
            </w:r>
          </w:p>
        </w:tc>
        <w:tc>
          <w:tcPr>
            <w:tcW w:w="1172" w:type="dxa"/>
            <w:tcBorders>
              <w:top w:val="nil"/>
              <w:left w:val="nil"/>
              <w:bottom w:val="single" w:sz="4" w:space="0" w:color="auto"/>
              <w:right w:val="single" w:sz="4" w:space="0" w:color="auto"/>
            </w:tcBorders>
            <w:shd w:val="clear" w:color="000000" w:fill="FFFFFF"/>
            <w:hideMark/>
          </w:tcPr>
          <w:p w14:paraId="28CD554F" w14:textId="77777777" w:rsidR="00C33081" w:rsidRPr="00C33081" w:rsidRDefault="00C33081" w:rsidP="00C33081">
            <w:pPr>
              <w:spacing w:line="240" w:lineRule="auto"/>
              <w:ind w:firstLine="0"/>
              <w:jc w:val="right"/>
              <w:rPr>
                <w:b/>
                <w:bCs/>
                <w:sz w:val="22"/>
                <w:szCs w:val="22"/>
              </w:rPr>
            </w:pPr>
            <w:r w:rsidRPr="00C33081">
              <w:rPr>
                <w:b/>
                <w:bCs/>
                <w:sz w:val="22"/>
                <w:szCs w:val="22"/>
              </w:rPr>
              <w:t>150,0</w:t>
            </w:r>
          </w:p>
        </w:tc>
        <w:tc>
          <w:tcPr>
            <w:tcW w:w="1096" w:type="dxa"/>
            <w:tcBorders>
              <w:top w:val="nil"/>
              <w:left w:val="nil"/>
              <w:bottom w:val="single" w:sz="4" w:space="0" w:color="auto"/>
              <w:right w:val="single" w:sz="4" w:space="0" w:color="auto"/>
            </w:tcBorders>
            <w:shd w:val="clear" w:color="000000" w:fill="FFFFFF"/>
            <w:hideMark/>
          </w:tcPr>
          <w:p w14:paraId="684E7450" w14:textId="77777777" w:rsidR="00C33081" w:rsidRPr="00C33081" w:rsidRDefault="00C33081" w:rsidP="00C33081">
            <w:pPr>
              <w:spacing w:line="240" w:lineRule="auto"/>
              <w:ind w:firstLine="0"/>
              <w:jc w:val="right"/>
              <w:rPr>
                <w:b/>
                <w:bCs/>
                <w:sz w:val="22"/>
                <w:szCs w:val="22"/>
              </w:rPr>
            </w:pPr>
            <w:r w:rsidRPr="00C33081">
              <w:rPr>
                <w:b/>
                <w:bCs/>
                <w:sz w:val="22"/>
                <w:szCs w:val="22"/>
              </w:rPr>
              <w:t>150,0</w:t>
            </w:r>
          </w:p>
        </w:tc>
        <w:tc>
          <w:tcPr>
            <w:tcW w:w="1162" w:type="dxa"/>
            <w:tcBorders>
              <w:top w:val="nil"/>
              <w:left w:val="nil"/>
              <w:bottom w:val="single" w:sz="4" w:space="0" w:color="auto"/>
              <w:right w:val="single" w:sz="4" w:space="0" w:color="auto"/>
            </w:tcBorders>
            <w:shd w:val="clear" w:color="000000" w:fill="FFFFFF"/>
            <w:hideMark/>
          </w:tcPr>
          <w:p w14:paraId="24D11F3E"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05A862DF" w14:textId="77777777" w:rsidR="00C33081" w:rsidRPr="00C33081" w:rsidRDefault="00C33081" w:rsidP="00C33081">
            <w:pPr>
              <w:spacing w:line="240" w:lineRule="auto"/>
              <w:ind w:firstLine="0"/>
              <w:jc w:val="right"/>
              <w:rPr>
                <w:b/>
                <w:bCs/>
                <w:sz w:val="22"/>
                <w:szCs w:val="22"/>
              </w:rPr>
            </w:pPr>
            <w:r w:rsidRPr="00C33081">
              <w:rPr>
                <w:b/>
                <w:bCs/>
                <w:sz w:val="22"/>
                <w:szCs w:val="22"/>
              </w:rPr>
              <w:t>0,0</w:t>
            </w:r>
          </w:p>
        </w:tc>
      </w:tr>
      <w:tr w:rsidR="00C33081" w:rsidRPr="00C33081" w14:paraId="5C6C9955" w14:textId="77777777" w:rsidTr="00C33081">
        <w:trPr>
          <w:trHeight w:val="49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323F8C74" w14:textId="77777777" w:rsidR="00C33081" w:rsidRPr="00C33081" w:rsidRDefault="00C33081" w:rsidP="00C33081">
            <w:pPr>
              <w:spacing w:line="240" w:lineRule="auto"/>
              <w:ind w:firstLine="0"/>
              <w:jc w:val="left"/>
              <w:rPr>
                <w:sz w:val="20"/>
              </w:rPr>
            </w:pPr>
            <w:r w:rsidRPr="00C33081">
              <w:rPr>
                <w:sz w:val="20"/>
              </w:rPr>
              <w:t>Поддержка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000000" w:fill="FFFFFF"/>
            <w:hideMark/>
          </w:tcPr>
          <w:p w14:paraId="4AFC1C40"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vAlign w:val="center"/>
            <w:hideMark/>
          </w:tcPr>
          <w:p w14:paraId="44D4A27C" w14:textId="77777777" w:rsidR="00C33081" w:rsidRPr="00C33081" w:rsidRDefault="00C33081" w:rsidP="00C33081">
            <w:pPr>
              <w:spacing w:line="240" w:lineRule="auto"/>
              <w:ind w:firstLine="0"/>
              <w:jc w:val="left"/>
              <w:rPr>
                <w:sz w:val="20"/>
              </w:rPr>
            </w:pPr>
            <w:r w:rsidRPr="00C33081">
              <w:rPr>
                <w:sz w:val="20"/>
              </w:rPr>
              <w:t>14</w:t>
            </w:r>
          </w:p>
        </w:tc>
        <w:tc>
          <w:tcPr>
            <w:tcW w:w="425" w:type="dxa"/>
            <w:tcBorders>
              <w:top w:val="nil"/>
              <w:left w:val="nil"/>
              <w:bottom w:val="single" w:sz="4" w:space="0" w:color="auto"/>
              <w:right w:val="single" w:sz="4" w:space="0" w:color="auto"/>
            </w:tcBorders>
            <w:shd w:val="clear" w:color="000000" w:fill="FFFFFF"/>
            <w:vAlign w:val="center"/>
            <w:hideMark/>
          </w:tcPr>
          <w:p w14:paraId="2C6A43B8" w14:textId="77777777" w:rsidR="00C33081" w:rsidRPr="00C33081" w:rsidRDefault="00C33081" w:rsidP="00C33081">
            <w:pPr>
              <w:spacing w:line="240" w:lineRule="auto"/>
              <w:ind w:firstLine="0"/>
              <w:jc w:val="left"/>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03B4A710" w14:textId="77777777" w:rsidR="00C33081" w:rsidRPr="00C33081" w:rsidRDefault="00C33081" w:rsidP="00C33081">
            <w:pPr>
              <w:spacing w:line="240" w:lineRule="auto"/>
              <w:ind w:firstLine="0"/>
              <w:rPr>
                <w:sz w:val="20"/>
              </w:rPr>
            </w:pPr>
            <w:r w:rsidRPr="00C33081">
              <w:rPr>
                <w:sz w:val="20"/>
              </w:rPr>
              <w:t>0000004927</w:t>
            </w:r>
          </w:p>
        </w:tc>
        <w:tc>
          <w:tcPr>
            <w:tcW w:w="697" w:type="dxa"/>
            <w:tcBorders>
              <w:top w:val="nil"/>
              <w:left w:val="nil"/>
              <w:bottom w:val="single" w:sz="4" w:space="0" w:color="auto"/>
              <w:right w:val="single" w:sz="4" w:space="0" w:color="auto"/>
            </w:tcBorders>
            <w:shd w:val="clear" w:color="000000" w:fill="FFFFFF"/>
            <w:vAlign w:val="center"/>
            <w:hideMark/>
          </w:tcPr>
          <w:p w14:paraId="4479D3A6" w14:textId="77777777" w:rsidR="00C33081" w:rsidRPr="00C33081" w:rsidRDefault="00C33081" w:rsidP="00C33081">
            <w:pPr>
              <w:spacing w:line="240" w:lineRule="auto"/>
              <w:ind w:firstLine="0"/>
              <w:jc w:val="center"/>
              <w:rPr>
                <w:sz w:val="20"/>
              </w:rPr>
            </w:pPr>
            <w:r w:rsidRPr="00C33081">
              <w:rPr>
                <w:sz w:val="20"/>
              </w:rPr>
              <w:t> </w:t>
            </w:r>
          </w:p>
        </w:tc>
        <w:tc>
          <w:tcPr>
            <w:tcW w:w="1172" w:type="dxa"/>
            <w:tcBorders>
              <w:top w:val="nil"/>
              <w:left w:val="nil"/>
              <w:bottom w:val="single" w:sz="4" w:space="0" w:color="auto"/>
              <w:right w:val="single" w:sz="4" w:space="0" w:color="auto"/>
            </w:tcBorders>
            <w:shd w:val="clear" w:color="000000" w:fill="FFFFFF"/>
            <w:hideMark/>
          </w:tcPr>
          <w:p w14:paraId="10B9620C" w14:textId="77777777" w:rsidR="00C33081" w:rsidRPr="00C33081" w:rsidRDefault="00C33081" w:rsidP="00C33081">
            <w:pPr>
              <w:spacing w:line="240" w:lineRule="auto"/>
              <w:ind w:firstLine="0"/>
              <w:jc w:val="right"/>
              <w:rPr>
                <w:sz w:val="22"/>
                <w:szCs w:val="22"/>
              </w:rPr>
            </w:pPr>
            <w:r w:rsidRPr="00C33081">
              <w:rPr>
                <w:sz w:val="22"/>
                <w:szCs w:val="22"/>
              </w:rPr>
              <w:t>150,0</w:t>
            </w:r>
          </w:p>
        </w:tc>
        <w:tc>
          <w:tcPr>
            <w:tcW w:w="1096" w:type="dxa"/>
            <w:tcBorders>
              <w:top w:val="nil"/>
              <w:left w:val="nil"/>
              <w:bottom w:val="single" w:sz="4" w:space="0" w:color="auto"/>
              <w:right w:val="single" w:sz="4" w:space="0" w:color="auto"/>
            </w:tcBorders>
            <w:shd w:val="clear" w:color="000000" w:fill="FFFFFF"/>
            <w:hideMark/>
          </w:tcPr>
          <w:p w14:paraId="32F31890" w14:textId="77777777" w:rsidR="00C33081" w:rsidRPr="00C33081" w:rsidRDefault="00C33081" w:rsidP="00C33081">
            <w:pPr>
              <w:spacing w:line="240" w:lineRule="auto"/>
              <w:ind w:firstLine="0"/>
              <w:jc w:val="right"/>
              <w:rPr>
                <w:sz w:val="22"/>
                <w:szCs w:val="22"/>
              </w:rPr>
            </w:pPr>
            <w:r w:rsidRPr="00C33081">
              <w:rPr>
                <w:sz w:val="22"/>
                <w:szCs w:val="22"/>
              </w:rPr>
              <w:t>150,0</w:t>
            </w:r>
          </w:p>
        </w:tc>
        <w:tc>
          <w:tcPr>
            <w:tcW w:w="1162" w:type="dxa"/>
            <w:tcBorders>
              <w:top w:val="nil"/>
              <w:left w:val="nil"/>
              <w:bottom w:val="single" w:sz="4" w:space="0" w:color="auto"/>
              <w:right w:val="single" w:sz="4" w:space="0" w:color="auto"/>
            </w:tcBorders>
            <w:shd w:val="clear" w:color="000000" w:fill="FFFFFF"/>
            <w:hideMark/>
          </w:tcPr>
          <w:p w14:paraId="33021A9D"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72C3CBC1"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204AF620" w14:textId="77777777" w:rsidTr="00C33081">
        <w:trPr>
          <w:trHeight w:val="348"/>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4D433336" w14:textId="77777777" w:rsidR="00C33081" w:rsidRPr="00C33081" w:rsidRDefault="00C33081" w:rsidP="00C33081">
            <w:pPr>
              <w:spacing w:line="240" w:lineRule="auto"/>
              <w:ind w:firstLine="0"/>
              <w:jc w:val="left"/>
              <w:rPr>
                <w:sz w:val="20"/>
              </w:rPr>
            </w:pPr>
            <w:r w:rsidRPr="00C33081">
              <w:rPr>
                <w:sz w:val="20"/>
              </w:rPr>
              <w:t>Межбюджетные трансферты</w:t>
            </w:r>
          </w:p>
        </w:tc>
        <w:tc>
          <w:tcPr>
            <w:tcW w:w="567" w:type="dxa"/>
            <w:tcBorders>
              <w:top w:val="nil"/>
              <w:left w:val="nil"/>
              <w:bottom w:val="single" w:sz="4" w:space="0" w:color="auto"/>
              <w:right w:val="single" w:sz="4" w:space="0" w:color="auto"/>
            </w:tcBorders>
            <w:shd w:val="clear" w:color="000000" w:fill="FFFFFF"/>
            <w:hideMark/>
          </w:tcPr>
          <w:p w14:paraId="26107696"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vAlign w:val="center"/>
            <w:hideMark/>
          </w:tcPr>
          <w:p w14:paraId="60A21568" w14:textId="77777777" w:rsidR="00C33081" w:rsidRPr="00C33081" w:rsidRDefault="00C33081" w:rsidP="00C33081">
            <w:pPr>
              <w:spacing w:line="240" w:lineRule="auto"/>
              <w:ind w:firstLine="0"/>
              <w:jc w:val="left"/>
              <w:rPr>
                <w:sz w:val="20"/>
              </w:rPr>
            </w:pPr>
            <w:r w:rsidRPr="00C33081">
              <w:rPr>
                <w:sz w:val="20"/>
              </w:rPr>
              <w:t>14</w:t>
            </w:r>
          </w:p>
        </w:tc>
        <w:tc>
          <w:tcPr>
            <w:tcW w:w="425" w:type="dxa"/>
            <w:tcBorders>
              <w:top w:val="nil"/>
              <w:left w:val="nil"/>
              <w:bottom w:val="single" w:sz="4" w:space="0" w:color="auto"/>
              <w:right w:val="single" w:sz="4" w:space="0" w:color="auto"/>
            </w:tcBorders>
            <w:shd w:val="clear" w:color="000000" w:fill="FFFFFF"/>
            <w:vAlign w:val="center"/>
            <w:hideMark/>
          </w:tcPr>
          <w:p w14:paraId="451C2A78" w14:textId="77777777" w:rsidR="00C33081" w:rsidRPr="00C33081" w:rsidRDefault="00C33081" w:rsidP="00C33081">
            <w:pPr>
              <w:spacing w:line="240" w:lineRule="auto"/>
              <w:ind w:firstLine="0"/>
              <w:jc w:val="left"/>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649628D0" w14:textId="77777777" w:rsidR="00C33081" w:rsidRPr="00C33081" w:rsidRDefault="00C33081" w:rsidP="00C33081">
            <w:pPr>
              <w:spacing w:line="240" w:lineRule="auto"/>
              <w:ind w:firstLine="0"/>
              <w:rPr>
                <w:sz w:val="20"/>
              </w:rPr>
            </w:pPr>
            <w:r w:rsidRPr="00C33081">
              <w:rPr>
                <w:sz w:val="20"/>
              </w:rPr>
              <w:t>0000004927</w:t>
            </w:r>
          </w:p>
        </w:tc>
        <w:tc>
          <w:tcPr>
            <w:tcW w:w="697" w:type="dxa"/>
            <w:tcBorders>
              <w:top w:val="nil"/>
              <w:left w:val="nil"/>
              <w:bottom w:val="single" w:sz="4" w:space="0" w:color="auto"/>
              <w:right w:val="single" w:sz="4" w:space="0" w:color="auto"/>
            </w:tcBorders>
            <w:shd w:val="clear" w:color="000000" w:fill="FFFFFF"/>
            <w:hideMark/>
          </w:tcPr>
          <w:p w14:paraId="6FA8B0FD" w14:textId="77777777" w:rsidR="00C33081" w:rsidRPr="00C33081" w:rsidRDefault="00C33081" w:rsidP="00C33081">
            <w:pPr>
              <w:spacing w:line="240" w:lineRule="auto"/>
              <w:ind w:firstLine="0"/>
              <w:jc w:val="center"/>
              <w:rPr>
                <w:sz w:val="20"/>
              </w:rPr>
            </w:pPr>
            <w:r w:rsidRPr="00C33081">
              <w:rPr>
                <w:sz w:val="20"/>
              </w:rPr>
              <w:t>500</w:t>
            </w:r>
          </w:p>
        </w:tc>
        <w:tc>
          <w:tcPr>
            <w:tcW w:w="1172" w:type="dxa"/>
            <w:tcBorders>
              <w:top w:val="nil"/>
              <w:left w:val="nil"/>
              <w:bottom w:val="single" w:sz="4" w:space="0" w:color="auto"/>
              <w:right w:val="single" w:sz="4" w:space="0" w:color="auto"/>
            </w:tcBorders>
            <w:shd w:val="clear" w:color="000000" w:fill="FFFFFF"/>
            <w:hideMark/>
          </w:tcPr>
          <w:p w14:paraId="359ADCA9" w14:textId="77777777" w:rsidR="00C33081" w:rsidRPr="00C33081" w:rsidRDefault="00C33081" w:rsidP="00C33081">
            <w:pPr>
              <w:spacing w:line="240" w:lineRule="auto"/>
              <w:ind w:firstLine="0"/>
              <w:jc w:val="right"/>
              <w:rPr>
                <w:sz w:val="22"/>
                <w:szCs w:val="22"/>
              </w:rPr>
            </w:pPr>
            <w:r w:rsidRPr="00C33081">
              <w:rPr>
                <w:sz w:val="22"/>
                <w:szCs w:val="22"/>
              </w:rPr>
              <w:t>150,0</w:t>
            </w:r>
          </w:p>
        </w:tc>
        <w:tc>
          <w:tcPr>
            <w:tcW w:w="1096" w:type="dxa"/>
            <w:tcBorders>
              <w:top w:val="nil"/>
              <w:left w:val="nil"/>
              <w:bottom w:val="single" w:sz="4" w:space="0" w:color="auto"/>
              <w:right w:val="single" w:sz="4" w:space="0" w:color="auto"/>
            </w:tcBorders>
            <w:shd w:val="clear" w:color="000000" w:fill="FFFFFF"/>
            <w:hideMark/>
          </w:tcPr>
          <w:p w14:paraId="111017E3" w14:textId="77777777" w:rsidR="00C33081" w:rsidRPr="00C33081" w:rsidRDefault="00C33081" w:rsidP="00C33081">
            <w:pPr>
              <w:spacing w:line="240" w:lineRule="auto"/>
              <w:ind w:firstLine="0"/>
              <w:jc w:val="right"/>
              <w:rPr>
                <w:sz w:val="22"/>
                <w:szCs w:val="22"/>
              </w:rPr>
            </w:pPr>
            <w:r w:rsidRPr="00C33081">
              <w:rPr>
                <w:sz w:val="22"/>
                <w:szCs w:val="22"/>
              </w:rPr>
              <w:t>150,0</w:t>
            </w:r>
          </w:p>
        </w:tc>
        <w:tc>
          <w:tcPr>
            <w:tcW w:w="1162" w:type="dxa"/>
            <w:tcBorders>
              <w:top w:val="nil"/>
              <w:left w:val="nil"/>
              <w:bottom w:val="single" w:sz="4" w:space="0" w:color="auto"/>
              <w:right w:val="single" w:sz="4" w:space="0" w:color="auto"/>
            </w:tcBorders>
            <w:shd w:val="clear" w:color="000000" w:fill="FFFFFF"/>
            <w:hideMark/>
          </w:tcPr>
          <w:p w14:paraId="317126CC"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5CEA36F3"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1632BB9A" w14:textId="77777777" w:rsidTr="00C33081">
        <w:trPr>
          <w:trHeight w:val="312"/>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76D0E80A" w14:textId="77777777" w:rsidR="00C33081" w:rsidRPr="00C33081" w:rsidRDefault="00C33081" w:rsidP="00C33081">
            <w:pPr>
              <w:spacing w:line="240" w:lineRule="auto"/>
              <w:ind w:firstLine="0"/>
              <w:jc w:val="left"/>
              <w:rPr>
                <w:sz w:val="20"/>
              </w:rPr>
            </w:pPr>
            <w:r w:rsidRPr="00C33081">
              <w:rPr>
                <w:sz w:val="20"/>
              </w:rPr>
              <w:t>Дотации</w:t>
            </w:r>
          </w:p>
        </w:tc>
        <w:tc>
          <w:tcPr>
            <w:tcW w:w="567" w:type="dxa"/>
            <w:tcBorders>
              <w:top w:val="nil"/>
              <w:left w:val="nil"/>
              <w:bottom w:val="single" w:sz="4" w:space="0" w:color="auto"/>
              <w:right w:val="single" w:sz="4" w:space="0" w:color="auto"/>
            </w:tcBorders>
            <w:shd w:val="clear" w:color="000000" w:fill="FFFFFF"/>
            <w:hideMark/>
          </w:tcPr>
          <w:p w14:paraId="4762AD3C" w14:textId="77777777" w:rsidR="00C33081" w:rsidRPr="00C33081" w:rsidRDefault="00C33081" w:rsidP="00C33081">
            <w:pPr>
              <w:spacing w:line="240" w:lineRule="auto"/>
              <w:ind w:firstLine="0"/>
              <w:rPr>
                <w:sz w:val="20"/>
              </w:rPr>
            </w:pPr>
            <w:r w:rsidRPr="00C33081">
              <w:rPr>
                <w:sz w:val="20"/>
              </w:rPr>
              <w:t>902</w:t>
            </w:r>
          </w:p>
        </w:tc>
        <w:tc>
          <w:tcPr>
            <w:tcW w:w="425" w:type="dxa"/>
            <w:tcBorders>
              <w:top w:val="nil"/>
              <w:left w:val="nil"/>
              <w:bottom w:val="single" w:sz="4" w:space="0" w:color="auto"/>
              <w:right w:val="single" w:sz="4" w:space="0" w:color="auto"/>
            </w:tcBorders>
            <w:shd w:val="clear" w:color="000000" w:fill="FFFFFF"/>
            <w:vAlign w:val="center"/>
            <w:hideMark/>
          </w:tcPr>
          <w:p w14:paraId="2F9CBC53" w14:textId="77777777" w:rsidR="00C33081" w:rsidRPr="00C33081" w:rsidRDefault="00C33081" w:rsidP="00C33081">
            <w:pPr>
              <w:spacing w:line="240" w:lineRule="auto"/>
              <w:ind w:firstLine="0"/>
              <w:jc w:val="left"/>
              <w:rPr>
                <w:sz w:val="20"/>
              </w:rPr>
            </w:pPr>
            <w:r w:rsidRPr="00C33081">
              <w:rPr>
                <w:sz w:val="20"/>
              </w:rPr>
              <w:t>14</w:t>
            </w:r>
          </w:p>
        </w:tc>
        <w:tc>
          <w:tcPr>
            <w:tcW w:w="425" w:type="dxa"/>
            <w:tcBorders>
              <w:top w:val="nil"/>
              <w:left w:val="nil"/>
              <w:bottom w:val="single" w:sz="4" w:space="0" w:color="auto"/>
              <w:right w:val="single" w:sz="4" w:space="0" w:color="auto"/>
            </w:tcBorders>
            <w:shd w:val="clear" w:color="000000" w:fill="FFFFFF"/>
            <w:vAlign w:val="center"/>
            <w:hideMark/>
          </w:tcPr>
          <w:p w14:paraId="2AF19AB7" w14:textId="77777777" w:rsidR="00C33081" w:rsidRPr="00C33081" w:rsidRDefault="00C33081" w:rsidP="00C33081">
            <w:pPr>
              <w:spacing w:line="240" w:lineRule="auto"/>
              <w:ind w:firstLine="0"/>
              <w:jc w:val="left"/>
              <w:rPr>
                <w:sz w:val="20"/>
              </w:rPr>
            </w:pPr>
            <w:r w:rsidRPr="00C33081">
              <w:rPr>
                <w:sz w:val="20"/>
              </w:rPr>
              <w:t>02</w:t>
            </w:r>
          </w:p>
        </w:tc>
        <w:tc>
          <w:tcPr>
            <w:tcW w:w="1300" w:type="dxa"/>
            <w:tcBorders>
              <w:top w:val="nil"/>
              <w:left w:val="nil"/>
              <w:bottom w:val="single" w:sz="4" w:space="0" w:color="auto"/>
              <w:right w:val="single" w:sz="4" w:space="0" w:color="auto"/>
            </w:tcBorders>
            <w:shd w:val="clear" w:color="000000" w:fill="FFFFFF"/>
            <w:hideMark/>
          </w:tcPr>
          <w:p w14:paraId="11C91ACD" w14:textId="77777777" w:rsidR="00C33081" w:rsidRPr="00C33081" w:rsidRDefault="00C33081" w:rsidP="00C33081">
            <w:pPr>
              <w:spacing w:line="240" w:lineRule="auto"/>
              <w:ind w:firstLine="0"/>
              <w:rPr>
                <w:sz w:val="20"/>
              </w:rPr>
            </w:pPr>
            <w:r w:rsidRPr="00C33081">
              <w:rPr>
                <w:sz w:val="20"/>
              </w:rPr>
              <w:t>0000004927</w:t>
            </w:r>
          </w:p>
        </w:tc>
        <w:tc>
          <w:tcPr>
            <w:tcW w:w="697" w:type="dxa"/>
            <w:tcBorders>
              <w:top w:val="nil"/>
              <w:left w:val="nil"/>
              <w:bottom w:val="single" w:sz="4" w:space="0" w:color="auto"/>
              <w:right w:val="single" w:sz="4" w:space="0" w:color="auto"/>
            </w:tcBorders>
            <w:shd w:val="clear" w:color="000000" w:fill="FFFFFF"/>
            <w:hideMark/>
          </w:tcPr>
          <w:p w14:paraId="6B15E66A" w14:textId="77777777" w:rsidR="00C33081" w:rsidRPr="00C33081" w:rsidRDefault="00C33081" w:rsidP="00C33081">
            <w:pPr>
              <w:spacing w:line="240" w:lineRule="auto"/>
              <w:ind w:firstLine="0"/>
              <w:jc w:val="center"/>
              <w:rPr>
                <w:sz w:val="20"/>
              </w:rPr>
            </w:pPr>
            <w:r w:rsidRPr="00C33081">
              <w:rPr>
                <w:sz w:val="20"/>
              </w:rPr>
              <w:t>510</w:t>
            </w:r>
          </w:p>
        </w:tc>
        <w:tc>
          <w:tcPr>
            <w:tcW w:w="1172" w:type="dxa"/>
            <w:tcBorders>
              <w:top w:val="nil"/>
              <w:left w:val="nil"/>
              <w:bottom w:val="single" w:sz="4" w:space="0" w:color="auto"/>
              <w:right w:val="single" w:sz="4" w:space="0" w:color="auto"/>
            </w:tcBorders>
            <w:shd w:val="clear" w:color="000000" w:fill="FFFFFF"/>
            <w:hideMark/>
          </w:tcPr>
          <w:p w14:paraId="42355656" w14:textId="77777777" w:rsidR="00C33081" w:rsidRPr="00C33081" w:rsidRDefault="00C33081" w:rsidP="00C33081">
            <w:pPr>
              <w:spacing w:line="240" w:lineRule="auto"/>
              <w:ind w:firstLine="0"/>
              <w:jc w:val="right"/>
              <w:rPr>
                <w:sz w:val="22"/>
                <w:szCs w:val="22"/>
              </w:rPr>
            </w:pPr>
            <w:r w:rsidRPr="00C33081">
              <w:rPr>
                <w:sz w:val="22"/>
                <w:szCs w:val="22"/>
              </w:rPr>
              <w:t>150,0</w:t>
            </w:r>
          </w:p>
        </w:tc>
        <w:tc>
          <w:tcPr>
            <w:tcW w:w="1096" w:type="dxa"/>
            <w:tcBorders>
              <w:top w:val="nil"/>
              <w:left w:val="nil"/>
              <w:bottom w:val="single" w:sz="4" w:space="0" w:color="auto"/>
              <w:right w:val="single" w:sz="4" w:space="0" w:color="auto"/>
            </w:tcBorders>
            <w:shd w:val="clear" w:color="000000" w:fill="FFFFFF"/>
            <w:hideMark/>
          </w:tcPr>
          <w:p w14:paraId="133DF564" w14:textId="77777777" w:rsidR="00C33081" w:rsidRPr="00C33081" w:rsidRDefault="00C33081" w:rsidP="00C33081">
            <w:pPr>
              <w:spacing w:line="240" w:lineRule="auto"/>
              <w:ind w:firstLine="0"/>
              <w:jc w:val="right"/>
              <w:rPr>
                <w:sz w:val="22"/>
                <w:szCs w:val="22"/>
              </w:rPr>
            </w:pPr>
            <w:r w:rsidRPr="00C33081">
              <w:rPr>
                <w:sz w:val="22"/>
                <w:szCs w:val="22"/>
              </w:rPr>
              <w:t>150,0</w:t>
            </w:r>
          </w:p>
        </w:tc>
        <w:tc>
          <w:tcPr>
            <w:tcW w:w="1162" w:type="dxa"/>
            <w:tcBorders>
              <w:top w:val="nil"/>
              <w:left w:val="nil"/>
              <w:bottom w:val="single" w:sz="4" w:space="0" w:color="auto"/>
              <w:right w:val="single" w:sz="4" w:space="0" w:color="auto"/>
            </w:tcBorders>
            <w:shd w:val="clear" w:color="000000" w:fill="FFFFFF"/>
            <w:hideMark/>
          </w:tcPr>
          <w:p w14:paraId="4AFBB021" w14:textId="77777777" w:rsidR="00C33081" w:rsidRPr="00C33081" w:rsidRDefault="00C33081" w:rsidP="00C33081">
            <w:pPr>
              <w:spacing w:line="240" w:lineRule="auto"/>
              <w:ind w:firstLine="0"/>
              <w:jc w:val="right"/>
              <w:rPr>
                <w:sz w:val="22"/>
                <w:szCs w:val="22"/>
              </w:rPr>
            </w:pPr>
            <w:r w:rsidRPr="00C33081">
              <w:rPr>
                <w:sz w:val="22"/>
                <w:szCs w:val="22"/>
              </w:rPr>
              <w:t>0,0</w:t>
            </w:r>
          </w:p>
        </w:tc>
        <w:tc>
          <w:tcPr>
            <w:tcW w:w="1094" w:type="dxa"/>
            <w:tcBorders>
              <w:top w:val="nil"/>
              <w:left w:val="nil"/>
              <w:bottom w:val="single" w:sz="4" w:space="0" w:color="auto"/>
              <w:right w:val="single" w:sz="4" w:space="0" w:color="auto"/>
            </w:tcBorders>
            <w:shd w:val="clear" w:color="000000" w:fill="FFFFFF"/>
            <w:hideMark/>
          </w:tcPr>
          <w:p w14:paraId="34A0C1AC" w14:textId="77777777" w:rsidR="00C33081" w:rsidRPr="00C33081" w:rsidRDefault="00C33081" w:rsidP="00C33081">
            <w:pPr>
              <w:spacing w:line="240" w:lineRule="auto"/>
              <w:ind w:firstLine="0"/>
              <w:jc w:val="right"/>
              <w:rPr>
                <w:sz w:val="22"/>
                <w:szCs w:val="22"/>
              </w:rPr>
            </w:pPr>
            <w:r w:rsidRPr="00C33081">
              <w:rPr>
                <w:sz w:val="22"/>
                <w:szCs w:val="22"/>
              </w:rPr>
              <w:t>0,0</w:t>
            </w:r>
          </w:p>
        </w:tc>
      </w:tr>
      <w:tr w:rsidR="00C33081" w:rsidRPr="00C33081" w14:paraId="68BEE508" w14:textId="77777777" w:rsidTr="00C33081">
        <w:trPr>
          <w:trHeight w:val="444"/>
        </w:trPr>
        <w:tc>
          <w:tcPr>
            <w:tcW w:w="2411" w:type="dxa"/>
            <w:tcBorders>
              <w:top w:val="nil"/>
              <w:left w:val="single" w:sz="4" w:space="0" w:color="auto"/>
              <w:bottom w:val="single" w:sz="4" w:space="0" w:color="auto"/>
              <w:right w:val="single" w:sz="4" w:space="0" w:color="auto"/>
            </w:tcBorders>
            <w:shd w:val="clear" w:color="auto" w:fill="auto"/>
            <w:hideMark/>
          </w:tcPr>
          <w:p w14:paraId="3353CDCD" w14:textId="77777777" w:rsidR="00C33081" w:rsidRPr="00C33081" w:rsidRDefault="00C33081" w:rsidP="00C33081">
            <w:pPr>
              <w:spacing w:line="240" w:lineRule="auto"/>
              <w:ind w:firstLine="0"/>
              <w:rPr>
                <w:b/>
                <w:bCs/>
                <w:sz w:val="20"/>
              </w:rPr>
            </w:pPr>
            <w:r w:rsidRPr="00C33081">
              <w:rPr>
                <w:b/>
                <w:bCs/>
                <w:sz w:val="20"/>
              </w:rPr>
              <w:t xml:space="preserve">В С Е Г О      </w:t>
            </w:r>
            <w:proofErr w:type="gramStart"/>
            <w:r w:rsidRPr="00C33081">
              <w:rPr>
                <w:b/>
                <w:bCs/>
                <w:sz w:val="20"/>
              </w:rPr>
              <w:t>Р</w:t>
            </w:r>
            <w:proofErr w:type="gramEnd"/>
            <w:r w:rsidRPr="00C33081">
              <w:rPr>
                <w:b/>
                <w:bCs/>
                <w:sz w:val="20"/>
              </w:rPr>
              <w:t xml:space="preserve"> А С Х О Д О В</w:t>
            </w:r>
          </w:p>
        </w:tc>
        <w:tc>
          <w:tcPr>
            <w:tcW w:w="567" w:type="dxa"/>
            <w:tcBorders>
              <w:top w:val="nil"/>
              <w:left w:val="nil"/>
              <w:bottom w:val="single" w:sz="4" w:space="0" w:color="auto"/>
              <w:right w:val="single" w:sz="4" w:space="0" w:color="auto"/>
            </w:tcBorders>
            <w:shd w:val="clear" w:color="auto" w:fill="auto"/>
            <w:hideMark/>
          </w:tcPr>
          <w:p w14:paraId="310AF68F" w14:textId="77777777" w:rsidR="00C33081" w:rsidRPr="00C33081" w:rsidRDefault="00C33081" w:rsidP="00C33081">
            <w:pPr>
              <w:spacing w:line="240" w:lineRule="auto"/>
              <w:ind w:firstLine="0"/>
              <w:rPr>
                <w:b/>
                <w:bCs/>
                <w:sz w:val="20"/>
              </w:rPr>
            </w:pPr>
            <w:r w:rsidRPr="00C33081">
              <w:rPr>
                <w:b/>
                <w:bCs/>
                <w:sz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0CA19190" w14:textId="77777777" w:rsidR="00C33081" w:rsidRPr="00C33081" w:rsidRDefault="00C33081" w:rsidP="00C33081">
            <w:pPr>
              <w:spacing w:line="240" w:lineRule="auto"/>
              <w:ind w:firstLine="0"/>
              <w:jc w:val="left"/>
              <w:rPr>
                <w:rFonts w:ascii="Arial CYR" w:hAnsi="Arial CYR" w:cs="Arial CYR"/>
                <w:sz w:val="20"/>
              </w:rPr>
            </w:pPr>
            <w:r w:rsidRPr="00C33081">
              <w:rPr>
                <w:rFonts w:ascii="Arial CYR" w:hAnsi="Arial CYR" w:cs="Arial CYR"/>
                <w:sz w:val="20"/>
              </w:rPr>
              <w:t> </w:t>
            </w:r>
          </w:p>
        </w:tc>
        <w:tc>
          <w:tcPr>
            <w:tcW w:w="425" w:type="dxa"/>
            <w:tcBorders>
              <w:top w:val="nil"/>
              <w:left w:val="nil"/>
              <w:bottom w:val="single" w:sz="4" w:space="0" w:color="auto"/>
              <w:right w:val="single" w:sz="4" w:space="0" w:color="auto"/>
            </w:tcBorders>
            <w:shd w:val="clear" w:color="auto" w:fill="auto"/>
            <w:noWrap/>
            <w:vAlign w:val="bottom"/>
            <w:hideMark/>
          </w:tcPr>
          <w:p w14:paraId="2D59EAF9" w14:textId="77777777" w:rsidR="00C33081" w:rsidRPr="00C33081" w:rsidRDefault="00C33081" w:rsidP="00C33081">
            <w:pPr>
              <w:spacing w:line="240" w:lineRule="auto"/>
              <w:ind w:firstLine="0"/>
              <w:jc w:val="left"/>
              <w:rPr>
                <w:rFonts w:ascii="Arial CYR" w:hAnsi="Arial CYR" w:cs="Arial CYR"/>
                <w:sz w:val="20"/>
              </w:rPr>
            </w:pPr>
            <w:r w:rsidRPr="00C33081">
              <w:rPr>
                <w:rFonts w:ascii="Arial CYR" w:hAnsi="Arial CYR" w:cs="Arial CYR"/>
                <w:sz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982BFE" w14:textId="77777777" w:rsidR="00C33081" w:rsidRPr="00C33081" w:rsidRDefault="00C33081" w:rsidP="00C33081">
            <w:pPr>
              <w:spacing w:line="240" w:lineRule="auto"/>
              <w:ind w:firstLine="0"/>
              <w:jc w:val="left"/>
              <w:rPr>
                <w:rFonts w:ascii="Arial CYR" w:hAnsi="Arial CYR" w:cs="Arial CYR"/>
                <w:sz w:val="20"/>
              </w:rPr>
            </w:pPr>
            <w:r w:rsidRPr="00C33081">
              <w:rPr>
                <w:rFonts w:ascii="Arial CYR" w:hAnsi="Arial CYR" w:cs="Arial CYR"/>
                <w:sz w:val="20"/>
              </w:rPr>
              <w:t> </w:t>
            </w:r>
          </w:p>
        </w:tc>
        <w:tc>
          <w:tcPr>
            <w:tcW w:w="697" w:type="dxa"/>
            <w:tcBorders>
              <w:top w:val="nil"/>
              <w:left w:val="nil"/>
              <w:bottom w:val="single" w:sz="4" w:space="0" w:color="auto"/>
              <w:right w:val="single" w:sz="4" w:space="0" w:color="auto"/>
            </w:tcBorders>
            <w:shd w:val="clear" w:color="auto" w:fill="auto"/>
            <w:noWrap/>
            <w:vAlign w:val="bottom"/>
            <w:hideMark/>
          </w:tcPr>
          <w:p w14:paraId="01DCB1CD" w14:textId="77777777" w:rsidR="00C33081" w:rsidRPr="00C33081" w:rsidRDefault="00C33081" w:rsidP="00C33081">
            <w:pPr>
              <w:spacing w:line="240" w:lineRule="auto"/>
              <w:ind w:firstLine="0"/>
              <w:jc w:val="center"/>
              <w:rPr>
                <w:rFonts w:ascii="Arial CYR" w:hAnsi="Arial CYR" w:cs="Arial CYR"/>
                <w:sz w:val="20"/>
              </w:rPr>
            </w:pPr>
            <w:r w:rsidRPr="00C33081">
              <w:rPr>
                <w:rFonts w:ascii="Arial CYR" w:hAnsi="Arial CYR" w:cs="Arial CYR"/>
                <w:sz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0A9DC923" w14:textId="77777777" w:rsidR="00C33081" w:rsidRPr="00C33081" w:rsidRDefault="00C33081" w:rsidP="00C33081">
            <w:pPr>
              <w:spacing w:line="240" w:lineRule="auto"/>
              <w:ind w:firstLine="0"/>
              <w:jc w:val="right"/>
              <w:rPr>
                <w:b/>
                <w:bCs/>
                <w:sz w:val="22"/>
                <w:szCs w:val="22"/>
              </w:rPr>
            </w:pPr>
            <w:r w:rsidRPr="00C33081">
              <w:rPr>
                <w:b/>
                <w:bCs/>
                <w:sz w:val="22"/>
                <w:szCs w:val="22"/>
              </w:rPr>
              <w:t>1118933,8</w:t>
            </w:r>
          </w:p>
        </w:tc>
        <w:tc>
          <w:tcPr>
            <w:tcW w:w="1096" w:type="dxa"/>
            <w:tcBorders>
              <w:top w:val="nil"/>
              <w:left w:val="nil"/>
              <w:bottom w:val="single" w:sz="4" w:space="0" w:color="auto"/>
              <w:right w:val="single" w:sz="4" w:space="0" w:color="auto"/>
            </w:tcBorders>
            <w:shd w:val="clear" w:color="auto" w:fill="auto"/>
            <w:noWrap/>
            <w:vAlign w:val="bottom"/>
            <w:hideMark/>
          </w:tcPr>
          <w:p w14:paraId="6239F804" w14:textId="77777777" w:rsidR="00C33081" w:rsidRPr="00C33081" w:rsidRDefault="00C33081" w:rsidP="00C33081">
            <w:pPr>
              <w:spacing w:line="240" w:lineRule="auto"/>
              <w:ind w:firstLine="0"/>
              <w:jc w:val="right"/>
              <w:rPr>
                <w:b/>
                <w:bCs/>
                <w:sz w:val="22"/>
                <w:szCs w:val="22"/>
              </w:rPr>
            </w:pPr>
            <w:r w:rsidRPr="00C33081">
              <w:rPr>
                <w:b/>
                <w:bCs/>
                <w:sz w:val="22"/>
                <w:szCs w:val="22"/>
              </w:rPr>
              <w:t>554988,3</w:t>
            </w:r>
          </w:p>
        </w:tc>
        <w:tc>
          <w:tcPr>
            <w:tcW w:w="1162" w:type="dxa"/>
            <w:tcBorders>
              <w:top w:val="nil"/>
              <w:left w:val="nil"/>
              <w:bottom w:val="single" w:sz="4" w:space="0" w:color="auto"/>
              <w:right w:val="single" w:sz="4" w:space="0" w:color="auto"/>
            </w:tcBorders>
            <w:shd w:val="clear" w:color="auto" w:fill="auto"/>
            <w:noWrap/>
            <w:vAlign w:val="bottom"/>
            <w:hideMark/>
          </w:tcPr>
          <w:p w14:paraId="64EC9A0B" w14:textId="77777777" w:rsidR="00C33081" w:rsidRPr="00C33081" w:rsidRDefault="00C33081" w:rsidP="00C33081">
            <w:pPr>
              <w:spacing w:line="240" w:lineRule="auto"/>
              <w:ind w:firstLine="0"/>
              <w:jc w:val="right"/>
              <w:rPr>
                <w:b/>
                <w:bCs/>
                <w:sz w:val="22"/>
                <w:szCs w:val="22"/>
              </w:rPr>
            </w:pPr>
            <w:r w:rsidRPr="00C33081">
              <w:rPr>
                <w:b/>
                <w:bCs/>
                <w:sz w:val="22"/>
                <w:szCs w:val="22"/>
              </w:rPr>
              <w:t>1146696,4</w:t>
            </w:r>
          </w:p>
        </w:tc>
        <w:tc>
          <w:tcPr>
            <w:tcW w:w="1094" w:type="dxa"/>
            <w:tcBorders>
              <w:top w:val="nil"/>
              <w:left w:val="nil"/>
              <w:bottom w:val="single" w:sz="4" w:space="0" w:color="auto"/>
              <w:right w:val="single" w:sz="4" w:space="0" w:color="auto"/>
            </w:tcBorders>
            <w:shd w:val="clear" w:color="auto" w:fill="auto"/>
            <w:noWrap/>
            <w:vAlign w:val="bottom"/>
            <w:hideMark/>
          </w:tcPr>
          <w:p w14:paraId="63DE786D" w14:textId="77777777" w:rsidR="00C33081" w:rsidRPr="00C33081" w:rsidRDefault="00C33081" w:rsidP="00C33081">
            <w:pPr>
              <w:spacing w:line="240" w:lineRule="auto"/>
              <w:ind w:firstLine="0"/>
              <w:jc w:val="right"/>
              <w:rPr>
                <w:b/>
                <w:bCs/>
                <w:sz w:val="22"/>
                <w:szCs w:val="22"/>
              </w:rPr>
            </w:pPr>
            <w:r w:rsidRPr="00C33081">
              <w:rPr>
                <w:b/>
                <w:bCs/>
                <w:sz w:val="22"/>
                <w:szCs w:val="22"/>
              </w:rPr>
              <w:t>602008,2</w:t>
            </w:r>
          </w:p>
        </w:tc>
      </w:tr>
    </w:tbl>
    <w:p w14:paraId="3A013111" w14:textId="77777777" w:rsidR="00302FDC" w:rsidRDefault="00302FDC" w:rsidP="00364C8E">
      <w:pPr>
        <w:pStyle w:val="afb"/>
        <w:jc w:val="left"/>
        <w:rPr>
          <w:szCs w:val="24"/>
          <w:highlight w:val="yellow"/>
        </w:rPr>
      </w:pPr>
    </w:p>
    <w:p w14:paraId="4D10F8BC" w14:textId="00D25F96" w:rsidR="00BF111E" w:rsidRPr="00BF111E" w:rsidRDefault="00BF111E" w:rsidP="00BF111E">
      <w:pPr>
        <w:pStyle w:val="afb"/>
        <w:jc w:val="right"/>
        <w:rPr>
          <w:szCs w:val="24"/>
        </w:rPr>
      </w:pPr>
      <w:r w:rsidRPr="00BF111E">
        <w:rPr>
          <w:szCs w:val="24"/>
        </w:rPr>
        <w:t xml:space="preserve">                                                                                                Приложение № 1</w:t>
      </w:r>
      <w:r>
        <w:rPr>
          <w:szCs w:val="24"/>
        </w:rPr>
        <w:t>5</w:t>
      </w:r>
    </w:p>
    <w:p w14:paraId="1F231226" w14:textId="77777777" w:rsidR="00BF111E" w:rsidRPr="00BF111E" w:rsidRDefault="00BF111E" w:rsidP="00BF111E">
      <w:pPr>
        <w:pStyle w:val="afb"/>
        <w:jc w:val="right"/>
        <w:rPr>
          <w:szCs w:val="24"/>
        </w:rPr>
      </w:pPr>
      <w:r w:rsidRPr="00BF111E">
        <w:rPr>
          <w:szCs w:val="24"/>
        </w:rPr>
        <w:t>к решению Совета  муниципального района</w:t>
      </w:r>
    </w:p>
    <w:p w14:paraId="1F7C0B15" w14:textId="77777777" w:rsidR="00BF111E" w:rsidRPr="00BF111E" w:rsidRDefault="00BF111E" w:rsidP="00BF111E">
      <w:pPr>
        <w:pStyle w:val="afb"/>
        <w:jc w:val="right"/>
        <w:rPr>
          <w:szCs w:val="24"/>
        </w:rPr>
      </w:pPr>
      <w:r w:rsidRPr="00BF111E">
        <w:rPr>
          <w:szCs w:val="24"/>
        </w:rPr>
        <w:t>"Красночикойский район"</w:t>
      </w:r>
    </w:p>
    <w:p w14:paraId="74C1DED8" w14:textId="77777777" w:rsidR="00BF111E" w:rsidRPr="00BF111E" w:rsidRDefault="00BF111E" w:rsidP="00BF111E">
      <w:pPr>
        <w:pStyle w:val="afb"/>
        <w:jc w:val="right"/>
        <w:rPr>
          <w:szCs w:val="24"/>
        </w:rPr>
      </w:pPr>
      <w:r w:rsidRPr="00BF111E">
        <w:rPr>
          <w:szCs w:val="24"/>
        </w:rPr>
        <w:t>"О бюджете муниципального района</w:t>
      </w:r>
    </w:p>
    <w:p w14:paraId="4C8F09D7" w14:textId="77777777" w:rsidR="00BF111E" w:rsidRPr="00BF111E" w:rsidRDefault="00BF111E" w:rsidP="00BF111E">
      <w:pPr>
        <w:pStyle w:val="afb"/>
        <w:jc w:val="right"/>
        <w:rPr>
          <w:szCs w:val="24"/>
        </w:rPr>
      </w:pPr>
      <w:r w:rsidRPr="00BF111E">
        <w:rPr>
          <w:szCs w:val="24"/>
        </w:rPr>
        <w:t>"Красночикойский район" на 2025 год</w:t>
      </w:r>
    </w:p>
    <w:p w14:paraId="2679633C" w14:textId="77777777" w:rsidR="00BF111E" w:rsidRPr="00BF111E" w:rsidRDefault="00BF111E" w:rsidP="00BF111E">
      <w:pPr>
        <w:pStyle w:val="afb"/>
        <w:jc w:val="right"/>
        <w:rPr>
          <w:szCs w:val="24"/>
        </w:rPr>
      </w:pPr>
      <w:r w:rsidRPr="00BF111E">
        <w:rPr>
          <w:szCs w:val="24"/>
        </w:rPr>
        <w:t>и плановый период 2026 и 2027 годов"</w:t>
      </w:r>
    </w:p>
    <w:p w14:paraId="61FF0277" w14:textId="19E0BE61" w:rsidR="00BF111E" w:rsidRDefault="00BF111E" w:rsidP="00BF111E">
      <w:pPr>
        <w:pStyle w:val="afb"/>
        <w:jc w:val="right"/>
        <w:rPr>
          <w:szCs w:val="24"/>
        </w:rPr>
      </w:pPr>
      <w:r w:rsidRPr="00BF111E">
        <w:rPr>
          <w:szCs w:val="24"/>
        </w:rPr>
        <w:lastRenderedPageBreak/>
        <w:t>от 16.12.2024 г.  № 113_</w:t>
      </w:r>
    </w:p>
    <w:p w14:paraId="21A9A0C9" w14:textId="77777777" w:rsidR="00BF111E" w:rsidRDefault="00BF111E" w:rsidP="00BF111E">
      <w:pPr>
        <w:pStyle w:val="afb"/>
        <w:jc w:val="right"/>
        <w:rPr>
          <w:szCs w:val="24"/>
        </w:rPr>
      </w:pPr>
    </w:p>
    <w:tbl>
      <w:tblPr>
        <w:tblW w:w="9197" w:type="dxa"/>
        <w:tblInd w:w="93" w:type="dxa"/>
        <w:tblLook w:val="04A0" w:firstRow="1" w:lastRow="0" w:firstColumn="1" w:lastColumn="0" w:noHBand="0" w:noVBand="1"/>
      </w:tblPr>
      <w:tblGrid>
        <w:gridCol w:w="827"/>
        <w:gridCol w:w="5709"/>
        <w:gridCol w:w="876"/>
        <w:gridCol w:w="1785"/>
      </w:tblGrid>
      <w:tr w:rsidR="00BF111E" w:rsidRPr="00BF111E" w14:paraId="7E3916E8" w14:textId="77777777" w:rsidTr="00BF111E">
        <w:trPr>
          <w:trHeight w:val="1530"/>
        </w:trPr>
        <w:tc>
          <w:tcPr>
            <w:tcW w:w="9197" w:type="dxa"/>
            <w:gridSpan w:val="4"/>
            <w:tcBorders>
              <w:top w:val="nil"/>
              <w:left w:val="nil"/>
              <w:bottom w:val="nil"/>
              <w:right w:val="nil"/>
            </w:tcBorders>
            <w:shd w:val="clear" w:color="auto" w:fill="auto"/>
            <w:vAlign w:val="bottom"/>
            <w:hideMark/>
          </w:tcPr>
          <w:p w14:paraId="4194A2DF" w14:textId="4C6AAEF5" w:rsidR="00BF111E" w:rsidRPr="00BF111E" w:rsidRDefault="00BF111E" w:rsidP="00BF111E">
            <w:pPr>
              <w:spacing w:line="240" w:lineRule="auto"/>
              <w:ind w:firstLine="0"/>
              <w:jc w:val="center"/>
              <w:rPr>
                <w:sz w:val="24"/>
                <w:szCs w:val="24"/>
              </w:rPr>
            </w:pPr>
            <w:r w:rsidRPr="00BF111E">
              <w:rPr>
                <w:sz w:val="24"/>
                <w:szCs w:val="24"/>
              </w:rPr>
              <w:br/>
              <w:t xml:space="preserve">Перечень муниципальных программ предоставляемых  из бюджета муниципального района "Красночикойский район" на 2025 год </w:t>
            </w:r>
          </w:p>
        </w:tc>
      </w:tr>
      <w:tr w:rsidR="00BF111E" w:rsidRPr="00BF111E" w14:paraId="39F2DFA1" w14:textId="77777777" w:rsidTr="00BF111E">
        <w:trPr>
          <w:trHeight w:val="312"/>
        </w:trPr>
        <w:tc>
          <w:tcPr>
            <w:tcW w:w="9197" w:type="dxa"/>
            <w:gridSpan w:val="4"/>
            <w:tcBorders>
              <w:top w:val="nil"/>
              <w:left w:val="nil"/>
              <w:bottom w:val="nil"/>
              <w:right w:val="nil"/>
            </w:tcBorders>
            <w:shd w:val="clear" w:color="auto" w:fill="auto"/>
            <w:noWrap/>
            <w:vAlign w:val="bottom"/>
            <w:hideMark/>
          </w:tcPr>
          <w:p w14:paraId="6F30B093" w14:textId="77777777" w:rsidR="00BF111E" w:rsidRPr="00BF111E" w:rsidRDefault="00BF111E" w:rsidP="00BF111E">
            <w:pPr>
              <w:spacing w:line="240" w:lineRule="auto"/>
              <w:ind w:firstLine="0"/>
              <w:jc w:val="center"/>
              <w:rPr>
                <w:sz w:val="24"/>
                <w:szCs w:val="24"/>
              </w:rPr>
            </w:pPr>
          </w:p>
        </w:tc>
      </w:tr>
      <w:tr w:rsidR="00BF111E" w:rsidRPr="00BF111E" w14:paraId="1E4838D0" w14:textId="77777777" w:rsidTr="00BF111E">
        <w:trPr>
          <w:trHeight w:val="312"/>
        </w:trPr>
        <w:tc>
          <w:tcPr>
            <w:tcW w:w="827" w:type="dxa"/>
            <w:tcBorders>
              <w:top w:val="nil"/>
              <w:left w:val="nil"/>
              <w:bottom w:val="nil"/>
              <w:right w:val="nil"/>
            </w:tcBorders>
            <w:shd w:val="clear" w:color="auto" w:fill="auto"/>
            <w:noWrap/>
            <w:vAlign w:val="bottom"/>
            <w:hideMark/>
          </w:tcPr>
          <w:p w14:paraId="3579F071" w14:textId="77777777" w:rsidR="00BF111E" w:rsidRPr="00BF111E" w:rsidRDefault="00BF111E" w:rsidP="00BF111E">
            <w:pPr>
              <w:spacing w:line="240" w:lineRule="auto"/>
              <w:ind w:firstLine="0"/>
              <w:jc w:val="center"/>
              <w:rPr>
                <w:sz w:val="24"/>
                <w:szCs w:val="24"/>
              </w:rPr>
            </w:pPr>
          </w:p>
        </w:tc>
        <w:tc>
          <w:tcPr>
            <w:tcW w:w="5709" w:type="dxa"/>
            <w:tcBorders>
              <w:top w:val="nil"/>
              <w:left w:val="nil"/>
              <w:bottom w:val="nil"/>
              <w:right w:val="nil"/>
            </w:tcBorders>
            <w:shd w:val="clear" w:color="auto" w:fill="auto"/>
            <w:noWrap/>
            <w:vAlign w:val="bottom"/>
            <w:hideMark/>
          </w:tcPr>
          <w:p w14:paraId="2209E76F" w14:textId="77777777" w:rsidR="00BF111E" w:rsidRPr="00BF111E" w:rsidRDefault="00BF111E" w:rsidP="00BF111E">
            <w:pPr>
              <w:spacing w:line="240" w:lineRule="auto"/>
              <w:ind w:firstLine="0"/>
              <w:jc w:val="center"/>
              <w:rPr>
                <w:sz w:val="24"/>
                <w:szCs w:val="24"/>
              </w:rPr>
            </w:pPr>
          </w:p>
        </w:tc>
        <w:tc>
          <w:tcPr>
            <w:tcW w:w="876" w:type="dxa"/>
            <w:tcBorders>
              <w:top w:val="nil"/>
              <w:left w:val="nil"/>
              <w:bottom w:val="nil"/>
              <w:right w:val="nil"/>
            </w:tcBorders>
            <w:shd w:val="clear" w:color="auto" w:fill="auto"/>
            <w:noWrap/>
            <w:vAlign w:val="bottom"/>
            <w:hideMark/>
          </w:tcPr>
          <w:p w14:paraId="710052A1" w14:textId="77777777" w:rsidR="00BF111E" w:rsidRPr="00BF111E" w:rsidRDefault="00BF111E" w:rsidP="00BF111E">
            <w:pPr>
              <w:spacing w:line="240" w:lineRule="auto"/>
              <w:ind w:firstLine="0"/>
              <w:jc w:val="center"/>
              <w:rPr>
                <w:sz w:val="24"/>
                <w:szCs w:val="24"/>
              </w:rPr>
            </w:pPr>
          </w:p>
        </w:tc>
        <w:tc>
          <w:tcPr>
            <w:tcW w:w="1785" w:type="dxa"/>
            <w:tcBorders>
              <w:top w:val="nil"/>
              <w:left w:val="nil"/>
              <w:bottom w:val="nil"/>
              <w:right w:val="nil"/>
            </w:tcBorders>
            <w:shd w:val="clear" w:color="auto" w:fill="auto"/>
            <w:noWrap/>
            <w:vAlign w:val="bottom"/>
            <w:hideMark/>
          </w:tcPr>
          <w:p w14:paraId="346EEB5E" w14:textId="77777777" w:rsidR="00BF111E" w:rsidRPr="00BF111E" w:rsidRDefault="00BF111E" w:rsidP="00BF111E">
            <w:pPr>
              <w:spacing w:line="240" w:lineRule="auto"/>
              <w:ind w:firstLine="0"/>
              <w:jc w:val="center"/>
              <w:rPr>
                <w:sz w:val="24"/>
                <w:szCs w:val="24"/>
              </w:rPr>
            </w:pPr>
            <w:r w:rsidRPr="00BF111E">
              <w:rPr>
                <w:sz w:val="24"/>
                <w:szCs w:val="24"/>
              </w:rPr>
              <w:t>(тыс. рублей)</w:t>
            </w:r>
          </w:p>
        </w:tc>
      </w:tr>
      <w:tr w:rsidR="00BF111E" w:rsidRPr="00BF111E" w14:paraId="5D4B9106" w14:textId="77777777" w:rsidTr="00BF111E">
        <w:trPr>
          <w:trHeight w:val="540"/>
        </w:trPr>
        <w:tc>
          <w:tcPr>
            <w:tcW w:w="82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3B837DD" w14:textId="77777777" w:rsidR="00BF111E" w:rsidRPr="00BF111E" w:rsidRDefault="00BF111E" w:rsidP="00BF111E">
            <w:pPr>
              <w:spacing w:line="240" w:lineRule="auto"/>
              <w:ind w:firstLine="0"/>
              <w:jc w:val="center"/>
              <w:rPr>
                <w:color w:val="000000"/>
                <w:sz w:val="24"/>
                <w:szCs w:val="24"/>
              </w:rPr>
            </w:pPr>
            <w:r w:rsidRPr="00BF111E">
              <w:rPr>
                <w:color w:val="000000"/>
                <w:sz w:val="24"/>
                <w:szCs w:val="24"/>
              </w:rPr>
              <w:t>№</w:t>
            </w:r>
            <w:proofErr w:type="gramStart"/>
            <w:r w:rsidRPr="00BF111E">
              <w:rPr>
                <w:color w:val="000000"/>
                <w:sz w:val="24"/>
                <w:szCs w:val="24"/>
              </w:rPr>
              <w:t>п</w:t>
            </w:r>
            <w:proofErr w:type="gramEnd"/>
            <w:r w:rsidRPr="00BF111E">
              <w:rPr>
                <w:color w:val="000000"/>
                <w:sz w:val="24"/>
                <w:szCs w:val="24"/>
              </w:rPr>
              <w:t>/п</w:t>
            </w:r>
          </w:p>
        </w:tc>
        <w:tc>
          <w:tcPr>
            <w:tcW w:w="570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D43EAE1" w14:textId="77777777" w:rsidR="00BF111E" w:rsidRPr="00BF111E" w:rsidRDefault="00BF111E" w:rsidP="00BF111E">
            <w:pPr>
              <w:spacing w:line="240" w:lineRule="auto"/>
              <w:ind w:firstLine="0"/>
              <w:jc w:val="center"/>
              <w:rPr>
                <w:color w:val="000000"/>
                <w:sz w:val="24"/>
                <w:szCs w:val="24"/>
              </w:rPr>
            </w:pPr>
            <w:r w:rsidRPr="00BF111E">
              <w:rPr>
                <w:color w:val="000000"/>
                <w:sz w:val="24"/>
                <w:szCs w:val="24"/>
              </w:rPr>
              <w:t>Наименование муниципальной программы</w:t>
            </w:r>
          </w:p>
        </w:tc>
        <w:tc>
          <w:tcPr>
            <w:tcW w:w="2661" w:type="dxa"/>
            <w:gridSpan w:val="2"/>
            <w:tcBorders>
              <w:top w:val="single" w:sz="4" w:space="0" w:color="auto"/>
              <w:left w:val="nil"/>
              <w:bottom w:val="single" w:sz="4" w:space="0" w:color="auto"/>
              <w:right w:val="single" w:sz="4" w:space="0" w:color="000000"/>
            </w:tcBorders>
            <w:shd w:val="clear" w:color="auto" w:fill="auto"/>
            <w:vAlign w:val="bottom"/>
            <w:hideMark/>
          </w:tcPr>
          <w:p w14:paraId="1196B287" w14:textId="77777777" w:rsidR="00BF111E" w:rsidRPr="00BF111E" w:rsidRDefault="00BF111E" w:rsidP="00BF111E">
            <w:pPr>
              <w:spacing w:line="240" w:lineRule="auto"/>
              <w:ind w:firstLine="0"/>
              <w:jc w:val="center"/>
              <w:rPr>
                <w:color w:val="000000"/>
                <w:sz w:val="24"/>
                <w:szCs w:val="24"/>
              </w:rPr>
            </w:pPr>
            <w:r w:rsidRPr="00BF111E">
              <w:rPr>
                <w:color w:val="000000"/>
                <w:sz w:val="24"/>
                <w:szCs w:val="24"/>
              </w:rPr>
              <w:t>Сумма</w:t>
            </w:r>
          </w:p>
        </w:tc>
      </w:tr>
      <w:tr w:rsidR="00BF111E" w:rsidRPr="00BF111E" w14:paraId="67CDB17D" w14:textId="77777777" w:rsidTr="00BF111E">
        <w:trPr>
          <w:trHeight w:val="1155"/>
        </w:trPr>
        <w:tc>
          <w:tcPr>
            <w:tcW w:w="827" w:type="dxa"/>
            <w:vMerge/>
            <w:tcBorders>
              <w:top w:val="single" w:sz="4" w:space="0" w:color="auto"/>
              <w:left w:val="single" w:sz="4" w:space="0" w:color="auto"/>
              <w:bottom w:val="single" w:sz="4" w:space="0" w:color="000000"/>
              <w:right w:val="single" w:sz="4" w:space="0" w:color="auto"/>
            </w:tcBorders>
            <w:vAlign w:val="center"/>
            <w:hideMark/>
          </w:tcPr>
          <w:p w14:paraId="370784EC" w14:textId="77777777" w:rsidR="00BF111E" w:rsidRPr="00BF111E" w:rsidRDefault="00BF111E" w:rsidP="00BF111E">
            <w:pPr>
              <w:spacing w:line="240" w:lineRule="auto"/>
              <w:ind w:firstLine="0"/>
              <w:jc w:val="left"/>
              <w:rPr>
                <w:color w:val="000000"/>
                <w:sz w:val="24"/>
                <w:szCs w:val="24"/>
              </w:rPr>
            </w:pPr>
          </w:p>
        </w:tc>
        <w:tc>
          <w:tcPr>
            <w:tcW w:w="5709" w:type="dxa"/>
            <w:vMerge/>
            <w:tcBorders>
              <w:top w:val="single" w:sz="4" w:space="0" w:color="auto"/>
              <w:left w:val="single" w:sz="4" w:space="0" w:color="auto"/>
              <w:bottom w:val="single" w:sz="4" w:space="0" w:color="000000"/>
              <w:right w:val="single" w:sz="4" w:space="0" w:color="auto"/>
            </w:tcBorders>
            <w:vAlign w:val="center"/>
            <w:hideMark/>
          </w:tcPr>
          <w:p w14:paraId="3683213C" w14:textId="77777777" w:rsidR="00BF111E" w:rsidRPr="00BF111E" w:rsidRDefault="00BF111E" w:rsidP="00BF111E">
            <w:pPr>
              <w:spacing w:line="240" w:lineRule="auto"/>
              <w:ind w:firstLine="0"/>
              <w:jc w:val="left"/>
              <w:rPr>
                <w:color w:val="000000"/>
                <w:sz w:val="24"/>
                <w:szCs w:val="24"/>
              </w:rPr>
            </w:pPr>
          </w:p>
        </w:tc>
        <w:tc>
          <w:tcPr>
            <w:tcW w:w="876" w:type="dxa"/>
            <w:tcBorders>
              <w:top w:val="nil"/>
              <w:left w:val="nil"/>
              <w:bottom w:val="single" w:sz="4" w:space="0" w:color="auto"/>
              <w:right w:val="single" w:sz="4" w:space="0" w:color="auto"/>
            </w:tcBorders>
            <w:shd w:val="clear" w:color="auto" w:fill="auto"/>
            <w:noWrap/>
            <w:vAlign w:val="bottom"/>
            <w:hideMark/>
          </w:tcPr>
          <w:p w14:paraId="5F9EC9EB"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Всего</w:t>
            </w:r>
          </w:p>
        </w:tc>
        <w:tc>
          <w:tcPr>
            <w:tcW w:w="1785" w:type="dxa"/>
            <w:tcBorders>
              <w:top w:val="nil"/>
              <w:left w:val="nil"/>
              <w:bottom w:val="single" w:sz="4" w:space="0" w:color="auto"/>
              <w:right w:val="single" w:sz="4" w:space="0" w:color="auto"/>
            </w:tcBorders>
            <w:shd w:val="clear" w:color="auto" w:fill="auto"/>
            <w:vAlign w:val="bottom"/>
            <w:hideMark/>
          </w:tcPr>
          <w:p w14:paraId="69B53561"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в том числе средства вышестоящих бюджетов</w:t>
            </w:r>
          </w:p>
        </w:tc>
      </w:tr>
      <w:tr w:rsidR="00BF111E" w:rsidRPr="00BF111E" w14:paraId="345453C7" w14:textId="77777777" w:rsidTr="00BF111E">
        <w:trPr>
          <w:trHeight w:val="1605"/>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591EEDC9"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1</w:t>
            </w:r>
          </w:p>
        </w:tc>
        <w:tc>
          <w:tcPr>
            <w:tcW w:w="5709" w:type="dxa"/>
            <w:tcBorders>
              <w:top w:val="nil"/>
              <w:left w:val="nil"/>
              <w:bottom w:val="single" w:sz="4" w:space="0" w:color="auto"/>
              <w:right w:val="single" w:sz="4" w:space="0" w:color="auto"/>
            </w:tcBorders>
            <w:shd w:val="clear" w:color="000000" w:fill="FFFFFF"/>
            <w:vAlign w:val="center"/>
            <w:hideMark/>
          </w:tcPr>
          <w:p w14:paraId="12952F02" w14:textId="77777777" w:rsidR="00BF111E" w:rsidRPr="00BF111E" w:rsidRDefault="00BF111E" w:rsidP="00BF111E">
            <w:pPr>
              <w:spacing w:line="240" w:lineRule="auto"/>
              <w:ind w:firstLine="0"/>
              <w:jc w:val="left"/>
              <w:rPr>
                <w:sz w:val="24"/>
                <w:szCs w:val="24"/>
              </w:rPr>
            </w:pPr>
            <w:r w:rsidRPr="00BF111E">
              <w:rPr>
                <w:sz w:val="24"/>
                <w:szCs w:val="24"/>
              </w:rPr>
              <w:t>Комплексное  развитие сельских территорий муниципального  района «Красночикойский район»  на период 2020-2025 годы</w:t>
            </w:r>
          </w:p>
        </w:tc>
        <w:tc>
          <w:tcPr>
            <w:tcW w:w="876" w:type="dxa"/>
            <w:tcBorders>
              <w:top w:val="nil"/>
              <w:left w:val="nil"/>
              <w:bottom w:val="single" w:sz="4" w:space="0" w:color="auto"/>
              <w:right w:val="single" w:sz="4" w:space="0" w:color="auto"/>
            </w:tcBorders>
            <w:shd w:val="clear" w:color="auto" w:fill="auto"/>
            <w:noWrap/>
            <w:vAlign w:val="bottom"/>
            <w:hideMark/>
          </w:tcPr>
          <w:p w14:paraId="0039244A"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657,8</w:t>
            </w:r>
          </w:p>
        </w:tc>
        <w:tc>
          <w:tcPr>
            <w:tcW w:w="1785" w:type="dxa"/>
            <w:tcBorders>
              <w:top w:val="nil"/>
              <w:left w:val="nil"/>
              <w:bottom w:val="single" w:sz="4" w:space="0" w:color="auto"/>
              <w:right w:val="single" w:sz="4" w:space="0" w:color="auto"/>
            </w:tcBorders>
            <w:shd w:val="clear" w:color="auto" w:fill="auto"/>
            <w:noWrap/>
            <w:vAlign w:val="bottom"/>
            <w:hideMark/>
          </w:tcPr>
          <w:p w14:paraId="2B31E614"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3C235610" w14:textId="77777777" w:rsidTr="00BF111E">
        <w:trPr>
          <w:trHeight w:val="132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221EB83C"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2</w:t>
            </w:r>
          </w:p>
        </w:tc>
        <w:tc>
          <w:tcPr>
            <w:tcW w:w="5709" w:type="dxa"/>
            <w:tcBorders>
              <w:top w:val="nil"/>
              <w:left w:val="nil"/>
              <w:bottom w:val="single" w:sz="4" w:space="0" w:color="auto"/>
              <w:right w:val="single" w:sz="4" w:space="0" w:color="auto"/>
            </w:tcBorders>
            <w:shd w:val="clear" w:color="000000" w:fill="FFFFFF"/>
            <w:vAlign w:val="center"/>
            <w:hideMark/>
          </w:tcPr>
          <w:p w14:paraId="0F8E9F74" w14:textId="77777777" w:rsidR="00BF111E" w:rsidRPr="00BF111E" w:rsidRDefault="00BF111E" w:rsidP="00BF111E">
            <w:pPr>
              <w:spacing w:line="240" w:lineRule="auto"/>
              <w:ind w:firstLine="0"/>
              <w:jc w:val="left"/>
              <w:rPr>
                <w:sz w:val="24"/>
                <w:szCs w:val="24"/>
              </w:rPr>
            </w:pPr>
            <w:r w:rsidRPr="00BF111E">
              <w:rPr>
                <w:sz w:val="24"/>
                <w:szCs w:val="24"/>
              </w:rPr>
              <w:t>Профилактика правонарушений, противодействия алкоголизации и наркомании в муниципальном районе "Красночикойский район" на 2023-2025 годы"</w:t>
            </w:r>
          </w:p>
        </w:tc>
        <w:tc>
          <w:tcPr>
            <w:tcW w:w="876" w:type="dxa"/>
            <w:tcBorders>
              <w:top w:val="nil"/>
              <w:left w:val="nil"/>
              <w:bottom w:val="single" w:sz="4" w:space="0" w:color="auto"/>
              <w:right w:val="single" w:sz="4" w:space="0" w:color="auto"/>
            </w:tcBorders>
            <w:shd w:val="clear" w:color="auto" w:fill="auto"/>
            <w:noWrap/>
            <w:vAlign w:val="bottom"/>
            <w:hideMark/>
          </w:tcPr>
          <w:p w14:paraId="6D87EDD2"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400,0</w:t>
            </w:r>
          </w:p>
        </w:tc>
        <w:tc>
          <w:tcPr>
            <w:tcW w:w="1785" w:type="dxa"/>
            <w:tcBorders>
              <w:top w:val="nil"/>
              <w:left w:val="nil"/>
              <w:bottom w:val="single" w:sz="4" w:space="0" w:color="auto"/>
              <w:right w:val="single" w:sz="4" w:space="0" w:color="auto"/>
            </w:tcBorders>
            <w:shd w:val="clear" w:color="auto" w:fill="auto"/>
            <w:noWrap/>
            <w:vAlign w:val="bottom"/>
            <w:hideMark/>
          </w:tcPr>
          <w:p w14:paraId="12BB7279"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21A82097" w14:textId="77777777" w:rsidTr="00BF111E">
        <w:trPr>
          <w:trHeight w:val="105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32A96FF1"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3</w:t>
            </w:r>
          </w:p>
        </w:tc>
        <w:tc>
          <w:tcPr>
            <w:tcW w:w="5709" w:type="dxa"/>
            <w:tcBorders>
              <w:top w:val="nil"/>
              <w:left w:val="nil"/>
              <w:bottom w:val="single" w:sz="4" w:space="0" w:color="auto"/>
              <w:right w:val="single" w:sz="4" w:space="0" w:color="auto"/>
            </w:tcBorders>
            <w:shd w:val="clear" w:color="000000" w:fill="FFFFFF"/>
            <w:vAlign w:val="center"/>
            <w:hideMark/>
          </w:tcPr>
          <w:p w14:paraId="29383902" w14:textId="77777777" w:rsidR="00BF111E" w:rsidRPr="00BF111E" w:rsidRDefault="00BF111E" w:rsidP="00BF111E">
            <w:pPr>
              <w:spacing w:line="240" w:lineRule="auto"/>
              <w:ind w:firstLine="0"/>
              <w:jc w:val="left"/>
              <w:rPr>
                <w:sz w:val="24"/>
                <w:szCs w:val="24"/>
              </w:rPr>
            </w:pPr>
            <w:r w:rsidRPr="00BF111E">
              <w:rPr>
                <w:sz w:val="24"/>
                <w:szCs w:val="24"/>
              </w:rPr>
              <w:t xml:space="preserve">Обеспечение пожарной безопасности </w:t>
            </w:r>
            <w:proofErr w:type="gramStart"/>
            <w:r w:rsidRPr="00BF111E">
              <w:rPr>
                <w:sz w:val="24"/>
                <w:szCs w:val="24"/>
              </w:rPr>
              <w:t>на</w:t>
            </w:r>
            <w:proofErr w:type="gramEnd"/>
            <w:r w:rsidRPr="00BF111E">
              <w:rPr>
                <w:sz w:val="24"/>
                <w:szCs w:val="24"/>
              </w:rPr>
              <w:t xml:space="preserve"> </w:t>
            </w:r>
            <w:proofErr w:type="gramStart"/>
            <w:r w:rsidRPr="00BF111E">
              <w:rPr>
                <w:sz w:val="24"/>
                <w:szCs w:val="24"/>
              </w:rPr>
              <w:t>территорий</w:t>
            </w:r>
            <w:proofErr w:type="gramEnd"/>
            <w:r w:rsidRPr="00BF111E">
              <w:rPr>
                <w:sz w:val="24"/>
                <w:szCs w:val="24"/>
              </w:rPr>
              <w:t xml:space="preserve"> муниципального района "Красночикойский район" на 2023-2027 год"</w:t>
            </w:r>
          </w:p>
        </w:tc>
        <w:tc>
          <w:tcPr>
            <w:tcW w:w="876" w:type="dxa"/>
            <w:tcBorders>
              <w:top w:val="nil"/>
              <w:left w:val="nil"/>
              <w:bottom w:val="single" w:sz="4" w:space="0" w:color="auto"/>
              <w:right w:val="single" w:sz="4" w:space="0" w:color="auto"/>
            </w:tcBorders>
            <w:shd w:val="clear" w:color="auto" w:fill="auto"/>
            <w:noWrap/>
            <w:vAlign w:val="bottom"/>
            <w:hideMark/>
          </w:tcPr>
          <w:p w14:paraId="6CEFCE00"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270,6</w:t>
            </w:r>
          </w:p>
        </w:tc>
        <w:tc>
          <w:tcPr>
            <w:tcW w:w="1785" w:type="dxa"/>
            <w:tcBorders>
              <w:top w:val="nil"/>
              <w:left w:val="nil"/>
              <w:bottom w:val="single" w:sz="4" w:space="0" w:color="auto"/>
              <w:right w:val="single" w:sz="4" w:space="0" w:color="auto"/>
            </w:tcBorders>
            <w:shd w:val="clear" w:color="auto" w:fill="auto"/>
            <w:noWrap/>
            <w:vAlign w:val="bottom"/>
            <w:hideMark/>
          </w:tcPr>
          <w:p w14:paraId="46BED2C1"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062FEF21" w14:textId="77777777" w:rsidTr="00BF111E">
        <w:trPr>
          <w:trHeight w:val="9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49F6F89A"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4</w:t>
            </w:r>
          </w:p>
        </w:tc>
        <w:tc>
          <w:tcPr>
            <w:tcW w:w="5709" w:type="dxa"/>
            <w:tcBorders>
              <w:top w:val="nil"/>
              <w:left w:val="nil"/>
              <w:bottom w:val="single" w:sz="4" w:space="0" w:color="auto"/>
              <w:right w:val="single" w:sz="4" w:space="0" w:color="auto"/>
            </w:tcBorders>
            <w:shd w:val="clear" w:color="000000" w:fill="FFFFFF"/>
            <w:vAlign w:val="center"/>
            <w:hideMark/>
          </w:tcPr>
          <w:p w14:paraId="22AC0B2E" w14:textId="77777777" w:rsidR="00BF111E" w:rsidRPr="00BF111E" w:rsidRDefault="00BF111E" w:rsidP="00BF111E">
            <w:pPr>
              <w:spacing w:line="240" w:lineRule="auto"/>
              <w:ind w:firstLine="0"/>
              <w:jc w:val="left"/>
              <w:rPr>
                <w:sz w:val="24"/>
                <w:szCs w:val="24"/>
              </w:rPr>
            </w:pPr>
            <w:r w:rsidRPr="00BF111E">
              <w:rPr>
                <w:sz w:val="24"/>
                <w:szCs w:val="24"/>
              </w:rPr>
              <w:t>Профилактика безнадзорности и правонарушений несовершеннолетних на 2023-2025 годы</w:t>
            </w:r>
          </w:p>
        </w:tc>
        <w:tc>
          <w:tcPr>
            <w:tcW w:w="876" w:type="dxa"/>
            <w:tcBorders>
              <w:top w:val="nil"/>
              <w:left w:val="nil"/>
              <w:bottom w:val="single" w:sz="4" w:space="0" w:color="auto"/>
              <w:right w:val="single" w:sz="4" w:space="0" w:color="auto"/>
            </w:tcBorders>
            <w:shd w:val="clear" w:color="auto" w:fill="auto"/>
            <w:noWrap/>
            <w:vAlign w:val="bottom"/>
            <w:hideMark/>
          </w:tcPr>
          <w:p w14:paraId="3D35B861"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200,0</w:t>
            </w:r>
          </w:p>
        </w:tc>
        <w:tc>
          <w:tcPr>
            <w:tcW w:w="1785" w:type="dxa"/>
            <w:tcBorders>
              <w:top w:val="nil"/>
              <w:left w:val="nil"/>
              <w:bottom w:val="single" w:sz="4" w:space="0" w:color="auto"/>
              <w:right w:val="single" w:sz="4" w:space="0" w:color="auto"/>
            </w:tcBorders>
            <w:shd w:val="clear" w:color="auto" w:fill="auto"/>
            <w:noWrap/>
            <w:vAlign w:val="bottom"/>
            <w:hideMark/>
          </w:tcPr>
          <w:p w14:paraId="50EF44D1"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71AA750F" w14:textId="77777777" w:rsidTr="00BF111E">
        <w:trPr>
          <w:trHeight w:val="1275"/>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77F5795C"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5</w:t>
            </w:r>
          </w:p>
        </w:tc>
        <w:tc>
          <w:tcPr>
            <w:tcW w:w="5709" w:type="dxa"/>
            <w:tcBorders>
              <w:top w:val="nil"/>
              <w:left w:val="nil"/>
              <w:bottom w:val="single" w:sz="4" w:space="0" w:color="auto"/>
              <w:right w:val="single" w:sz="4" w:space="0" w:color="auto"/>
            </w:tcBorders>
            <w:shd w:val="clear" w:color="000000" w:fill="FFFFFF"/>
            <w:vAlign w:val="center"/>
            <w:hideMark/>
          </w:tcPr>
          <w:p w14:paraId="1F3DBD5A" w14:textId="77777777" w:rsidR="00BF111E" w:rsidRPr="00BF111E" w:rsidRDefault="00BF111E" w:rsidP="00BF111E">
            <w:pPr>
              <w:spacing w:line="240" w:lineRule="auto"/>
              <w:ind w:firstLine="0"/>
              <w:jc w:val="left"/>
              <w:rPr>
                <w:sz w:val="24"/>
                <w:szCs w:val="24"/>
              </w:rPr>
            </w:pPr>
            <w:r w:rsidRPr="00BF111E">
              <w:rPr>
                <w:sz w:val="24"/>
                <w:szCs w:val="24"/>
              </w:rPr>
              <w:t>Доступная среда жизнедеятельности инвалидов и иных маломобильных групп населения в муниципальном районе "Красночикойский район" на 2023-2025 годы"</w:t>
            </w:r>
          </w:p>
        </w:tc>
        <w:tc>
          <w:tcPr>
            <w:tcW w:w="876" w:type="dxa"/>
            <w:tcBorders>
              <w:top w:val="nil"/>
              <w:left w:val="nil"/>
              <w:bottom w:val="single" w:sz="4" w:space="0" w:color="auto"/>
              <w:right w:val="single" w:sz="4" w:space="0" w:color="auto"/>
            </w:tcBorders>
            <w:shd w:val="clear" w:color="auto" w:fill="auto"/>
            <w:noWrap/>
            <w:vAlign w:val="bottom"/>
            <w:hideMark/>
          </w:tcPr>
          <w:p w14:paraId="1E95F426"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100,0</w:t>
            </w:r>
          </w:p>
        </w:tc>
        <w:tc>
          <w:tcPr>
            <w:tcW w:w="1785" w:type="dxa"/>
            <w:tcBorders>
              <w:top w:val="nil"/>
              <w:left w:val="nil"/>
              <w:bottom w:val="single" w:sz="4" w:space="0" w:color="auto"/>
              <w:right w:val="single" w:sz="4" w:space="0" w:color="auto"/>
            </w:tcBorders>
            <w:shd w:val="clear" w:color="auto" w:fill="auto"/>
            <w:noWrap/>
            <w:vAlign w:val="bottom"/>
            <w:hideMark/>
          </w:tcPr>
          <w:p w14:paraId="79C41018"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5437E5E7" w14:textId="77777777" w:rsidTr="00BF111E">
        <w:trPr>
          <w:trHeight w:val="108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3359A288"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6</w:t>
            </w:r>
          </w:p>
        </w:tc>
        <w:tc>
          <w:tcPr>
            <w:tcW w:w="5709" w:type="dxa"/>
            <w:tcBorders>
              <w:top w:val="nil"/>
              <w:left w:val="nil"/>
              <w:bottom w:val="single" w:sz="4" w:space="0" w:color="auto"/>
              <w:right w:val="single" w:sz="4" w:space="0" w:color="auto"/>
            </w:tcBorders>
            <w:shd w:val="clear" w:color="000000" w:fill="FFFFFF"/>
            <w:vAlign w:val="center"/>
            <w:hideMark/>
          </w:tcPr>
          <w:p w14:paraId="10BD0C68" w14:textId="77777777" w:rsidR="00BF111E" w:rsidRPr="00BF111E" w:rsidRDefault="00BF111E" w:rsidP="00BF111E">
            <w:pPr>
              <w:spacing w:line="240" w:lineRule="auto"/>
              <w:ind w:firstLine="0"/>
              <w:jc w:val="left"/>
              <w:rPr>
                <w:sz w:val="24"/>
                <w:szCs w:val="24"/>
              </w:rPr>
            </w:pPr>
            <w:r w:rsidRPr="00BF111E">
              <w:rPr>
                <w:sz w:val="24"/>
                <w:szCs w:val="24"/>
              </w:rPr>
              <w:t>Модернизация объектов теплоэнергетики и капитальный ремонт объектов коммунальной инфраструктуры, находящейся в муниципальной собственности (проект)</w:t>
            </w:r>
          </w:p>
        </w:tc>
        <w:tc>
          <w:tcPr>
            <w:tcW w:w="876" w:type="dxa"/>
            <w:tcBorders>
              <w:top w:val="nil"/>
              <w:left w:val="nil"/>
              <w:bottom w:val="single" w:sz="4" w:space="0" w:color="auto"/>
              <w:right w:val="single" w:sz="4" w:space="0" w:color="auto"/>
            </w:tcBorders>
            <w:shd w:val="clear" w:color="auto" w:fill="auto"/>
            <w:noWrap/>
            <w:vAlign w:val="bottom"/>
            <w:hideMark/>
          </w:tcPr>
          <w:p w14:paraId="3F91B2D2"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1000,0</w:t>
            </w:r>
          </w:p>
        </w:tc>
        <w:tc>
          <w:tcPr>
            <w:tcW w:w="1785" w:type="dxa"/>
            <w:tcBorders>
              <w:top w:val="nil"/>
              <w:left w:val="nil"/>
              <w:bottom w:val="single" w:sz="4" w:space="0" w:color="auto"/>
              <w:right w:val="single" w:sz="4" w:space="0" w:color="auto"/>
            </w:tcBorders>
            <w:shd w:val="clear" w:color="auto" w:fill="auto"/>
            <w:noWrap/>
            <w:vAlign w:val="bottom"/>
            <w:hideMark/>
          </w:tcPr>
          <w:p w14:paraId="5385EF3D"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47F75D0D" w14:textId="77777777" w:rsidTr="00BF111E">
        <w:trPr>
          <w:trHeight w:val="141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7F7BBA96"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7</w:t>
            </w:r>
          </w:p>
        </w:tc>
        <w:tc>
          <w:tcPr>
            <w:tcW w:w="5709" w:type="dxa"/>
            <w:tcBorders>
              <w:top w:val="nil"/>
              <w:left w:val="nil"/>
              <w:bottom w:val="single" w:sz="4" w:space="0" w:color="auto"/>
              <w:right w:val="single" w:sz="4" w:space="0" w:color="auto"/>
            </w:tcBorders>
            <w:shd w:val="clear" w:color="000000" w:fill="FFFFFF"/>
            <w:vAlign w:val="center"/>
            <w:hideMark/>
          </w:tcPr>
          <w:p w14:paraId="48B20D5E" w14:textId="77777777" w:rsidR="00BF111E" w:rsidRPr="00BF111E" w:rsidRDefault="00BF111E" w:rsidP="00BF111E">
            <w:pPr>
              <w:spacing w:line="240" w:lineRule="auto"/>
              <w:ind w:firstLine="0"/>
              <w:jc w:val="left"/>
              <w:rPr>
                <w:sz w:val="24"/>
                <w:szCs w:val="24"/>
              </w:rPr>
            </w:pPr>
            <w:r w:rsidRPr="00BF111E">
              <w:rPr>
                <w:sz w:val="24"/>
                <w:szCs w:val="24"/>
              </w:rPr>
              <w:t>Укрепление межнациональных и межконфессиональных отношений и проведение профилактики межнациональных конфликтов в муниципальном районе "Красночикойский район" на 2022-2025 годы"</w:t>
            </w:r>
          </w:p>
        </w:tc>
        <w:tc>
          <w:tcPr>
            <w:tcW w:w="876" w:type="dxa"/>
            <w:tcBorders>
              <w:top w:val="nil"/>
              <w:left w:val="nil"/>
              <w:bottom w:val="single" w:sz="4" w:space="0" w:color="auto"/>
              <w:right w:val="single" w:sz="4" w:space="0" w:color="auto"/>
            </w:tcBorders>
            <w:shd w:val="clear" w:color="auto" w:fill="auto"/>
            <w:noWrap/>
            <w:vAlign w:val="bottom"/>
            <w:hideMark/>
          </w:tcPr>
          <w:p w14:paraId="71B7B92B"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75,0</w:t>
            </w:r>
          </w:p>
        </w:tc>
        <w:tc>
          <w:tcPr>
            <w:tcW w:w="1785" w:type="dxa"/>
            <w:tcBorders>
              <w:top w:val="nil"/>
              <w:left w:val="nil"/>
              <w:bottom w:val="single" w:sz="4" w:space="0" w:color="auto"/>
              <w:right w:val="single" w:sz="4" w:space="0" w:color="auto"/>
            </w:tcBorders>
            <w:shd w:val="clear" w:color="auto" w:fill="auto"/>
            <w:noWrap/>
            <w:vAlign w:val="bottom"/>
            <w:hideMark/>
          </w:tcPr>
          <w:p w14:paraId="3047A7A6"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32F3F441" w14:textId="77777777" w:rsidTr="00BF111E">
        <w:trPr>
          <w:trHeight w:val="1155"/>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77B99C14"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lastRenderedPageBreak/>
              <w:t>8</w:t>
            </w:r>
          </w:p>
        </w:tc>
        <w:tc>
          <w:tcPr>
            <w:tcW w:w="5709" w:type="dxa"/>
            <w:tcBorders>
              <w:top w:val="nil"/>
              <w:left w:val="nil"/>
              <w:bottom w:val="single" w:sz="4" w:space="0" w:color="auto"/>
              <w:right w:val="single" w:sz="4" w:space="0" w:color="auto"/>
            </w:tcBorders>
            <w:shd w:val="clear" w:color="000000" w:fill="FFFFFF"/>
            <w:vAlign w:val="center"/>
            <w:hideMark/>
          </w:tcPr>
          <w:p w14:paraId="26A59BBC" w14:textId="59C74338" w:rsidR="00BF111E" w:rsidRPr="00BF111E" w:rsidRDefault="00BF111E" w:rsidP="00BF111E">
            <w:pPr>
              <w:spacing w:line="240" w:lineRule="auto"/>
              <w:ind w:firstLine="0"/>
              <w:jc w:val="left"/>
              <w:rPr>
                <w:sz w:val="24"/>
                <w:szCs w:val="24"/>
              </w:rPr>
            </w:pPr>
            <w:r w:rsidRPr="00BF111E">
              <w:rPr>
                <w:sz w:val="24"/>
                <w:szCs w:val="24"/>
              </w:rPr>
              <w:t>Развитие физической культуры и спорта в муниципальном районе "Красночикойский район" на 2025-2027 годы</w:t>
            </w:r>
          </w:p>
        </w:tc>
        <w:tc>
          <w:tcPr>
            <w:tcW w:w="876" w:type="dxa"/>
            <w:tcBorders>
              <w:top w:val="nil"/>
              <w:left w:val="nil"/>
              <w:bottom w:val="single" w:sz="4" w:space="0" w:color="auto"/>
              <w:right w:val="single" w:sz="4" w:space="0" w:color="auto"/>
            </w:tcBorders>
            <w:shd w:val="clear" w:color="auto" w:fill="auto"/>
            <w:noWrap/>
            <w:vAlign w:val="bottom"/>
            <w:hideMark/>
          </w:tcPr>
          <w:p w14:paraId="3A544780"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500,0</w:t>
            </w:r>
          </w:p>
        </w:tc>
        <w:tc>
          <w:tcPr>
            <w:tcW w:w="1785" w:type="dxa"/>
            <w:tcBorders>
              <w:top w:val="nil"/>
              <w:left w:val="nil"/>
              <w:bottom w:val="single" w:sz="4" w:space="0" w:color="auto"/>
              <w:right w:val="single" w:sz="4" w:space="0" w:color="auto"/>
            </w:tcBorders>
            <w:shd w:val="clear" w:color="auto" w:fill="auto"/>
            <w:noWrap/>
            <w:vAlign w:val="bottom"/>
            <w:hideMark/>
          </w:tcPr>
          <w:p w14:paraId="4E47C8EC"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787C0645" w14:textId="77777777" w:rsidTr="00BF111E">
        <w:trPr>
          <w:trHeight w:val="1755"/>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53EE3861"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9</w:t>
            </w:r>
          </w:p>
        </w:tc>
        <w:tc>
          <w:tcPr>
            <w:tcW w:w="5709" w:type="dxa"/>
            <w:tcBorders>
              <w:top w:val="nil"/>
              <w:left w:val="nil"/>
              <w:bottom w:val="single" w:sz="4" w:space="0" w:color="auto"/>
              <w:right w:val="single" w:sz="4" w:space="0" w:color="auto"/>
            </w:tcBorders>
            <w:shd w:val="clear" w:color="000000" w:fill="FFFFFF"/>
            <w:vAlign w:val="center"/>
            <w:hideMark/>
          </w:tcPr>
          <w:p w14:paraId="74F5C81D" w14:textId="77777777" w:rsidR="00BF111E" w:rsidRPr="00BF111E" w:rsidRDefault="00BF111E" w:rsidP="00BF111E">
            <w:pPr>
              <w:spacing w:line="240" w:lineRule="auto"/>
              <w:ind w:firstLine="0"/>
              <w:jc w:val="left"/>
              <w:rPr>
                <w:sz w:val="24"/>
                <w:szCs w:val="24"/>
              </w:rPr>
            </w:pPr>
            <w:r w:rsidRPr="00BF111E">
              <w:rPr>
                <w:sz w:val="24"/>
                <w:szCs w:val="24"/>
              </w:rPr>
              <w:t>Совершенствование гражданской обороны, защиты населения и территорий муниципального района "Красночикойский район" от чрезвычайных ситуаций мирного и военного времени на 2024-2026 год"</w:t>
            </w:r>
          </w:p>
        </w:tc>
        <w:tc>
          <w:tcPr>
            <w:tcW w:w="876" w:type="dxa"/>
            <w:tcBorders>
              <w:top w:val="nil"/>
              <w:left w:val="nil"/>
              <w:bottom w:val="single" w:sz="4" w:space="0" w:color="auto"/>
              <w:right w:val="single" w:sz="4" w:space="0" w:color="auto"/>
            </w:tcBorders>
            <w:shd w:val="clear" w:color="auto" w:fill="auto"/>
            <w:noWrap/>
            <w:vAlign w:val="bottom"/>
            <w:hideMark/>
          </w:tcPr>
          <w:p w14:paraId="140AE970"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3665,0</w:t>
            </w:r>
          </w:p>
        </w:tc>
        <w:tc>
          <w:tcPr>
            <w:tcW w:w="1785" w:type="dxa"/>
            <w:tcBorders>
              <w:top w:val="nil"/>
              <w:left w:val="nil"/>
              <w:bottom w:val="single" w:sz="4" w:space="0" w:color="auto"/>
              <w:right w:val="single" w:sz="4" w:space="0" w:color="auto"/>
            </w:tcBorders>
            <w:shd w:val="clear" w:color="auto" w:fill="auto"/>
            <w:noWrap/>
            <w:vAlign w:val="bottom"/>
            <w:hideMark/>
          </w:tcPr>
          <w:p w14:paraId="01AA2C8E"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56BB0C41" w14:textId="77777777" w:rsidTr="00BF111E">
        <w:trPr>
          <w:trHeight w:val="915"/>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4909783B"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10</w:t>
            </w:r>
          </w:p>
        </w:tc>
        <w:tc>
          <w:tcPr>
            <w:tcW w:w="5709" w:type="dxa"/>
            <w:tcBorders>
              <w:top w:val="nil"/>
              <w:left w:val="nil"/>
              <w:bottom w:val="single" w:sz="4" w:space="0" w:color="auto"/>
              <w:right w:val="single" w:sz="4" w:space="0" w:color="auto"/>
            </w:tcBorders>
            <w:shd w:val="clear" w:color="000000" w:fill="FFFFFF"/>
            <w:vAlign w:val="center"/>
            <w:hideMark/>
          </w:tcPr>
          <w:p w14:paraId="0B565BDC" w14:textId="77777777" w:rsidR="00BF111E" w:rsidRPr="00BF111E" w:rsidRDefault="00BF111E" w:rsidP="00BF111E">
            <w:pPr>
              <w:spacing w:line="240" w:lineRule="auto"/>
              <w:ind w:firstLine="0"/>
              <w:jc w:val="left"/>
              <w:rPr>
                <w:sz w:val="24"/>
                <w:szCs w:val="24"/>
              </w:rPr>
            </w:pPr>
            <w:r w:rsidRPr="00BF111E">
              <w:rPr>
                <w:sz w:val="24"/>
                <w:szCs w:val="24"/>
              </w:rPr>
              <w:t>Культура муниципального района "Красночикойский район" на 2025-2027 годы</w:t>
            </w:r>
          </w:p>
        </w:tc>
        <w:tc>
          <w:tcPr>
            <w:tcW w:w="876" w:type="dxa"/>
            <w:tcBorders>
              <w:top w:val="nil"/>
              <w:left w:val="nil"/>
              <w:bottom w:val="single" w:sz="4" w:space="0" w:color="auto"/>
              <w:right w:val="single" w:sz="4" w:space="0" w:color="auto"/>
            </w:tcBorders>
            <w:shd w:val="clear" w:color="auto" w:fill="auto"/>
            <w:noWrap/>
            <w:vAlign w:val="bottom"/>
            <w:hideMark/>
          </w:tcPr>
          <w:p w14:paraId="0B0EB408"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1308,4</w:t>
            </w:r>
          </w:p>
        </w:tc>
        <w:tc>
          <w:tcPr>
            <w:tcW w:w="1785" w:type="dxa"/>
            <w:tcBorders>
              <w:top w:val="nil"/>
              <w:left w:val="nil"/>
              <w:bottom w:val="single" w:sz="4" w:space="0" w:color="auto"/>
              <w:right w:val="single" w:sz="4" w:space="0" w:color="auto"/>
            </w:tcBorders>
            <w:shd w:val="clear" w:color="auto" w:fill="auto"/>
            <w:noWrap/>
            <w:vAlign w:val="bottom"/>
            <w:hideMark/>
          </w:tcPr>
          <w:p w14:paraId="4E1D57B8"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6A796741" w14:textId="77777777" w:rsidTr="00BF111E">
        <w:trPr>
          <w:trHeight w:val="1155"/>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60D1EE5B"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11</w:t>
            </w:r>
          </w:p>
        </w:tc>
        <w:tc>
          <w:tcPr>
            <w:tcW w:w="5709" w:type="dxa"/>
            <w:tcBorders>
              <w:top w:val="nil"/>
              <w:left w:val="nil"/>
              <w:bottom w:val="single" w:sz="4" w:space="0" w:color="auto"/>
              <w:right w:val="single" w:sz="4" w:space="0" w:color="auto"/>
            </w:tcBorders>
            <w:shd w:val="clear" w:color="000000" w:fill="FFFFFF"/>
            <w:vAlign w:val="center"/>
            <w:hideMark/>
          </w:tcPr>
          <w:p w14:paraId="70B2039B" w14:textId="77777777" w:rsidR="00BF111E" w:rsidRPr="00BF111E" w:rsidRDefault="00BF111E" w:rsidP="00BF111E">
            <w:pPr>
              <w:spacing w:line="240" w:lineRule="auto"/>
              <w:ind w:firstLine="0"/>
              <w:jc w:val="left"/>
              <w:rPr>
                <w:sz w:val="24"/>
                <w:szCs w:val="24"/>
              </w:rPr>
            </w:pPr>
            <w:r w:rsidRPr="00BF111E">
              <w:rPr>
                <w:sz w:val="24"/>
                <w:szCs w:val="24"/>
              </w:rPr>
              <w:t>Развитие и поддержка малого и среднего предпринимательства в муниципальном районе "Красночикойский район" на 2024-2026 годы"</w:t>
            </w:r>
          </w:p>
        </w:tc>
        <w:tc>
          <w:tcPr>
            <w:tcW w:w="876" w:type="dxa"/>
            <w:tcBorders>
              <w:top w:val="nil"/>
              <w:left w:val="nil"/>
              <w:bottom w:val="single" w:sz="4" w:space="0" w:color="auto"/>
              <w:right w:val="single" w:sz="4" w:space="0" w:color="auto"/>
            </w:tcBorders>
            <w:shd w:val="clear" w:color="auto" w:fill="auto"/>
            <w:noWrap/>
            <w:vAlign w:val="bottom"/>
            <w:hideMark/>
          </w:tcPr>
          <w:p w14:paraId="78413662"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820,0</w:t>
            </w:r>
          </w:p>
        </w:tc>
        <w:tc>
          <w:tcPr>
            <w:tcW w:w="1785" w:type="dxa"/>
            <w:tcBorders>
              <w:top w:val="nil"/>
              <w:left w:val="nil"/>
              <w:bottom w:val="single" w:sz="4" w:space="0" w:color="auto"/>
              <w:right w:val="single" w:sz="4" w:space="0" w:color="auto"/>
            </w:tcBorders>
            <w:shd w:val="clear" w:color="auto" w:fill="auto"/>
            <w:noWrap/>
            <w:vAlign w:val="bottom"/>
            <w:hideMark/>
          </w:tcPr>
          <w:p w14:paraId="78D04F26"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41E49E92" w14:textId="77777777" w:rsidTr="00BF111E">
        <w:trPr>
          <w:trHeight w:val="78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4E7B0B98"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12</w:t>
            </w:r>
          </w:p>
        </w:tc>
        <w:tc>
          <w:tcPr>
            <w:tcW w:w="5709" w:type="dxa"/>
            <w:tcBorders>
              <w:top w:val="nil"/>
              <w:left w:val="nil"/>
              <w:bottom w:val="single" w:sz="4" w:space="0" w:color="auto"/>
              <w:right w:val="single" w:sz="4" w:space="0" w:color="auto"/>
            </w:tcBorders>
            <w:shd w:val="clear" w:color="000000" w:fill="FFFFFF"/>
            <w:vAlign w:val="center"/>
            <w:hideMark/>
          </w:tcPr>
          <w:p w14:paraId="61789E08" w14:textId="77777777" w:rsidR="00BF111E" w:rsidRPr="00BF111E" w:rsidRDefault="00BF111E" w:rsidP="00BF111E">
            <w:pPr>
              <w:spacing w:line="240" w:lineRule="auto"/>
              <w:ind w:firstLine="0"/>
              <w:jc w:val="left"/>
              <w:rPr>
                <w:sz w:val="24"/>
                <w:szCs w:val="24"/>
              </w:rPr>
            </w:pPr>
            <w:r w:rsidRPr="00BF111E">
              <w:rPr>
                <w:sz w:val="24"/>
                <w:szCs w:val="24"/>
              </w:rPr>
              <w:t>Укрепление общественного здоровья в муниципальном районе "Красночикойский район" на 2024-2026 годы</w:t>
            </w:r>
          </w:p>
        </w:tc>
        <w:tc>
          <w:tcPr>
            <w:tcW w:w="876" w:type="dxa"/>
            <w:tcBorders>
              <w:top w:val="nil"/>
              <w:left w:val="nil"/>
              <w:bottom w:val="single" w:sz="4" w:space="0" w:color="auto"/>
              <w:right w:val="single" w:sz="4" w:space="0" w:color="auto"/>
            </w:tcBorders>
            <w:shd w:val="clear" w:color="auto" w:fill="auto"/>
            <w:noWrap/>
            <w:vAlign w:val="bottom"/>
            <w:hideMark/>
          </w:tcPr>
          <w:p w14:paraId="6B53949C"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50,0</w:t>
            </w:r>
          </w:p>
        </w:tc>
        <w:tc>
          <w:tcPr>
            <w:tcW w:w="1785" w:type="dxa"/>
            <w:tcBorders>
              <w:top w:val="nil"/>
              <w:left w:val="nil"/>
              <w:bottom w:val="single" w:sz="4" w:space="0" w:color="auto"/>
              <w:right w:val="single" w:sz="4" w:space="0" w:color="auto"/>
            </w:tcBorders>
            <w:shd w:val="clear" w:color="auto" w:fill="auto"/>
            <w:noWrap/>
            <w:vAlign w:val="bottom"/>
            <w:hideMark/>
          </w:tcPr>
          <w:p w14:paraId="0079209C"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4C5438F0" w14:textId="77777777" w:rsidTr="00BF111E">
        <w:trPr>
          <w:trHeight w:val="105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7AA40CB8"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13</w:t>
            </w:r>
          </w:p>
        </w:tc>
        <w:tc>
          <w:tcPr>
            <w:tcW w:w="5709" w:type="dxa"/>
            <w:tcBorders>
              <w:top w:val="nil"/>
              <w:left w:val="nil"/>
              <w:bottom w:val="single" w:sz="4" w:space="0" w:color="auto"/>
              <w:right w:val="single" w:sz="4" w:space="0" w:color="auto"/>
            </w:tcBorders>
            <w:shd w:val="clear" w:color="000000" w:fill="FFFFFF"/>
            <w:vAlign w:val="center"/>
            <w:hideMark/>
          </w:tcPr>
          <w:p w14:paraId="0288F7AB" w14:textId="77777777" w:rsidR="00BF111E" w:rsidRPr="00BF111E" w:rsidRDefault="00BF111E" w:rsidP="00BF111E">
            <w:pPr>
              <w:spacing w:line="240" w:lineRule="auto"/>
              <w:ind w:firstLine="0"/>
              <w:jc w:val="left"/>
              <w:rPr>
                <w:sz w:val="24"/>
                <w:szCs w:val="24"/>
              </w:rPr>
            </w:pPr>
            <w:r w:rsidRPr="00BF111E">
              <w:rPr>
                <w:sz w:val="24"/>
                <w:szCs w:val="24"/>
              </w:rPr>
              <w:t>Развитие молодежной политики в муниципальном районе "Красночикойский район на 2023-2025 годы</w:t>
            </w:r>
          </w:p>
        </w:tc>
        <w:tc>
          <w:tcPr>
            <w:tcW w:w="876" w:type="dxa"/>
            <w:tcBorders>
              <w:top w:val="nil"/>
              <w:left w:val="nil"/>
              <w:bottom w:val="single" w:sz="4" w:space="0" w:color="auto"/>
              <w:right w:val="single" w:sz="4" w:space="0" w:color="auto"/>
            </w:tcBorders>
            <w:shd w:val="clear" w:color="auto" w:fill="auto"/>
            <w:noWrap/>
            <w:vAlign w:val="bottom"/>
            <w:hideMark/>
          </w:tcPr>
          <w:p w14:paraId="5B92024F"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25,0</w:t>
            </w:r>
          </w:p>
        </w:tc>
        <w:tc>
          <w:tcPr>
            <w:tcW w:w="1785" w:type="dxa"/>
            <w:tcBorders>
              <w:top w:val="nil"/>
              <w:left w:val="nil"/>
              <w:bottom w:val="single" w:sz="4" w:space="0" w:color="auto"/>
              <w:right w:val="single" w:sz="4" w:space="0" w:color="auto"/>
            </w:tcBorders>
            <w:shd w:val="clear" w:color="auto" w:fill="auto"/>
            <w:noWrap/>
            <w:vAlign w:val="bottom"/>
            <w:hideMark/>
          </w:tcPr>
          <w:p w14:paraId="0B6F6A78"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r w:rsidR="00BF111E" w:rsidRPr="00BF111E" w14:paraId="79840BD7" w14:textId="77777777" w:rsidTr="00BF111E">
        <w:trPr>
          <w:trHeight w:val="36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561923A1" w14:textId="77777777" w:rsidR="00BF111E" w:rsidRPr="00BF111E" w:rsidRDefault="00BF111E" w:rsidP="00BF111E">
            <w:pPr>
              <w:spacing w:line="240" w:lineRule="auto"/>
              <w:ind w:firstLine="0"/>
              <w:jc w:val="left"/>
              <w:rPr>
                <w:color w:val="000000"/>
                <w:sz w:val="24"/>
                <w:szCs w:val="24"/>
              </w:rPr>
            </w:pPr>
            <w:r w:rsidRPr="00BF111E">
              <w:rPr>
                <w:color w:val="000000"/>
                <w:sz w:val="24"/>
                <w:szCs w:val="24"/>
              </w:rPr>
              <w:t> </w:t>
            </w:r>
          </w:p>
        </w:tc>
        <w:tc>
          <w:tcPr>
            <w:tcW w:w="5709" w:type="dxa"/>
            <w:tcBorders>
              <w:top w:val="nil"/>
              <w:left w:val="nil"/>
              <w:bottom w:val="single" w:sz="4" w:space="0" w:color="auto"/>
              <w:right w:val="single" w:sz="4" w:space="0" w:color="auto"/>
            </w:tcBorders>
            <w:shd w:val="clear" w:color="000000" w:fill="FFFFFF"/>
            <w:vAlign w:val="center"/>
            <w:hideMark/>
          </w:tcPr>
          <w:p w14:paraId="1D78CC87" w14:textId="77777777" w:rsidR="00BF111E" w:rsidRPr="00BF111E" w:rsidRDefault="00BF111E" w:rsidP="00BF111E">
            <w:pPr>
              <w:spacing w:line="240" w:lineRule="auto"/>
              <w:ind w:firstLine="0"/>
              <w:jc w:val="left"/>
              <w:rPr>
                <w:sz w:val="24"/>
                <w:szCs w:val="24"/>
              </w:rPr>
            </w:pPr>
            <w:r w:rsidRPr="00BF111E">
              <w:rPr>
                <w:sz w:val="24"/>
                <w:szCs w:val="24"/>
              </w:rPr>
              <w:t>итого</w:t>
            </w:r>
          </w:p>
        </w:tc>
        <w:tc>
          <w:tcPr>
            <w:tcW w:w="876" w:type="dxa"/>
            <w:tcBorders>
              <w:top w:val="nil"/>
              <w:left w:val="nil"/>
              <w:bottom w:val="single" w:sz="4" w:space="0" w:color="auto"/>
              <w:right w:val="single" w:sz="4" w:space="0" w:color="auto"/>
            </w:tcBorders>
            <w:shd w:val="clear" w:color="auto" w:fill="auto"/>
            <w:noWrap/>
            <w:vAlign w:val="bottom"/>
            <w:hideMark/>
          </w:tcPr>
          <w:p w14:paraId="3E4B263E"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9071,8</w:t>
            </w:r>
          </w:p>
        </w:tc>
        <w:tc>
          <w:tcPr>
            <w:tcW w:w="1785" w:type="dxa"/>
            <w:tcBorders>
              <w:top w:val="nil"/>
              <w:left w:val="nil"/>
              <w:bottom w:val="single" w:sz="4" w:space="0" w:color="auto"/>
              <w:right w:val="single" w:sz="4" w:space="0" w:color="auto"/>
            </w:tcBorders>
            <w:shd w:val="clear" w:color="auto" w:fill="auto"/>
            <w:noWrap/>
            <w:vAlign w:val="bottom"/>
            <w:hideMark/>
          </w:tcPr>
          <w:p w14:paraId="6406F223" w14:textId="77777777" w:rsidR="00BF111E" w:rsidRPr="00BF111E" w:rsidRDefault="00BF111E" w:rsidP="00BF111E">
            <w:pPr>
              <w:spacing w:line="240" w:lineRule="auto"/>
              <w:ind w:firstLine="0"/>
              <w:jc w:val="right"/>
              <w:rPr>
                <w:color w:val="000000"/>
                <w:sz w:val="24"/>
                <w:szCs w:val="24"/>
              </w:rPr>
            </w:pPr>
            <w:r w:rsidRPr="00BF111E">
              <w:rPr>
                <w:color w:val="000000"/>
                <w:sz w:val="24"/>
                <w:szCs w:val="24"/>
              </w:rPr>
              <w:t>0,0</w:t>
            </w:r>
          </w:p>
        </w:tc>
      </w:tr>
    </w:tbl>
    <w:p w14:paraId="038A07B5" w14:textId="77777777" w:rsidR="00BF111E" w:rsidRDefault="00BF111E" w:rsidP="00BF111E">
      <w:pPr>
        <w:pStyle w:val="afb"/>
        <w:jc w:val="left"/>
        <w:rPr>
          <w:szCs w:val="24"/>
          <w:highlight w:val="yellow"/>
        </w:rPr>
      </w:pPr>
    </w:p>
    <w:p w14:paraId="65C673D3" w14:textId="0DAB3D5D" w:rsidR="00BF111E" w:rsidRPr="00BF111E" w:rsidRDefault="00BF111E" w:rsidP="00BF111E">
      <w:pPr>
        <w:pStyle w:val="afb"/>
        <w:jc w:val="right"/>
        <w:rPr>
          <w:szCs w:val="24"/>
        </w:rPr>
      </w:pPr>
      <w:r w:rsidRPr="00BF111E">
        <w:rPr>
          <w:szCs w:val="24"/>
        </w:rPr>
        <w:t>Приложение № 1</w:t>
      </w:r>
      <w:r>
        <w:rPr>
          <w:szCs w:val="24"/>
        </w:rPr>
        <w:t>6</w:t>
      </w:r>
    </w:p>
    <w:p w14:paraId="09564A96" w14:textId="77777777" w:rsidR="00BF111E" w:rsidRPr="00BF111E" w:rsidRDefault="00BF111E" w:rsidP="00BF111E">
      <w:pPr>
        <w:pStyle w:val="afb"/>
        <w:jc w:val="right"/>
        <w:rPr>
          <w:szCs w:val="24"/>
        </w:rPr>
      </w:pPr>
      <w:r w:rsidRPr="00BF111E">
        <w:rPr>
          <w:szCs w:val="24"/>
        </w:rPr>
        <w:t>к решению Совета  муниципального района</w:t>
      </w:r>
    </w:p>
    <w:p w14:paraId="4E78034E" w14:textId="77777777" w:rsidR="00BF111E" w:rsidRPr="00BF111E" w:rsidRDefault="00BF111E" w:rsidP="00BF111E">
      <w:pPr>
        <w:pStyle w:val="afb"/>
        <w:jc w:val="right"/>
        <w:rPr>
          <w:szCs w:val="24"/>
        </w:rPr>
      </w:pPr>
      <w:r w:rsidRPr="00BF111E">
        <w:rPr>
          <w:szCs w:val="24"/>
        </w:rPr>
        <w:t>"Красночикойский район"</w:t>
      </w:r>
    </w:p>
    <w:p w14:paraId="6D23A49F" w14:textId="77777777" w:rsidR="00BF111E" w:rsidRPr="00BF111E" w:rsidRDefault="00BF111E" w:rsidP="00BF111E">
      <w:pPr>
        <w:pStyle w:val="afb"/>
        <w:jc w:val="right"/>
        <w:rPr>
          <w:szCs w:val="24"/>
        </w:rPr>
      </w:pPr>
      <w:r w:rsidRPr="00BF111E">
        <w:rPr>
          <w:szCs w:val="24"/>
        </w:rPr>
        <w:t>"О бюджете муниципального района</w:t>
      </w:r>
    </w:p>
    <w:p w14:paraId="0B6F4713" w14:textId="77777777" w:rsidR="00BF111E" w:rsidRPr="00BF111E" w:rsidRDefault="00BF111E" w:rsidP="00BF111E">
      <w:pPr>
        <w:pStyle w:val="afb"/>
        <w:jc w:val="right"/>
        <w:rPr>
          <w:szCs w:val="24"/>
        </w:rPr>
      </w:pPr>
      <w:r w:rsidRPr="00BF111E">
        <w:rPr>
          <w:szCs w:val="24"/>
        </w:rPr>
        <w:t>"Красночикойский район" на 2025 год</w:t>
      </w:r>
    </w:p>
    <w:p w14:paraId="4706592D" w14:textId="77777777" w:rsidR="00BF111E" w:rsidRPr="00BF111E" w:rsidRDefault="00BF111E" w:rsidP="00BF111E">
      <w:pPr>
        <w:pStyle w:val="afb"/>
        <w:jc w:val="right"/>
        <w:rPr>
          <w:szCs w:val="24"/>
        </w:rPr>
      </w:pPr>
      <w:r w:rsidRPr="00BF111E">
        <w:rPr>
          <w:szCs w:val="24"/>
        </w:rPr>
        <w:t>и плановый период 2026 и 2027 годов"</w:t>
      </w:r>
    </w:p>
    <w:p w14:paraId="5997F2CE" w14:textId="77777777" w:rsidR="00BF111E" w:rsidRDefault="00BF111E" w:rsidP="00BF111E">
      <w:pPr>
        <w:pStyle w:val="afb"/>
        <w:jc w:val="right"/>
        <w:rPr>
          <w:szCs w:val="24"/>
        </w:rPr>
      </w:pPr>
      <w:r w:rsidRPr="00BF111E">
        <w:rPr>
          <w:szCs w:val="24"/>
        </w:rPr>
        <w:t>от 16.12.2024 г.  № 113_</w:t>
      </w:r>
    </w:p>
    <w:p w14:paraId="7D5DDCBE" w14:textId="77777777" w:rsidR="00BF111E" w:rsidRDefault="00BF111E" w:rsidP="00BF111E">
      <w:pPr>
        <w:pStyle w:val="afb"/>
        <w:jc w:val="right"/>
        <w:rPr>
          <w:szCs w:val="24"/>
        </w:rPr>
      </w:pPr>
    </w:p>
    <w:tbl>
      <w:tblPr>
        <w:tblW w:w="9116" w:type="dxa"/>
        <w:tblInd w:w="93" w:type="dxa"/>
        <w:tblLook w:val="04A0" w:firstRow="1" w:lastRow="0" w:firstColumn="1" w:lastColumn="0" w:noHBand="0" w:noVBand="1"/>
      </w:tblPr>
      <w:tblGrid>
        <w:gridCol w:w="858"/>
        <w:gridCol w:w="5278"/>
        <w:gridCol w:w="876"/>
        <w:gridCol w:w="2104"/>
      </w:tblGrid>
      <w:tr w:rsidR="00BF111E" w:rsidRPr="00FA5D22" w14:paraId="67302E3B" w14:textId="77777777" w:rsidTr="00FA5D22">
        <w:trPr>
          <w:trHeight w:val="1530"/>
        </w:trPr>
        <w:tc>
          <w:tcPr>
            <w:tcW w:w="9116" w:type="dxa"/>
            <w:gridSpan w:val="4"/>
            <w:tcBorders>
              <w:top w:val="nil"/>
              <w:left w:val="nil"/>
              <w:bottom w:val="nil"/>
              <w:right w:val="nil"/>
            </w:tcBorders>
            <w:shd w:val="clear" w:color="auto" w:fill="auto"/>
            <w:vAlign w:val="bottom"/>
            <w:hideMark/>
          </w:tcPr>
          <w:p w14:paraId="33052383" w14:textId="539124C2" w:rsidR="00BF111E" w:rsidRPr="00FA5D22" w:rsidRDefault="00BF111E" w:rsidP="00BF111E">
            <w:pPr>
              <w:spacing w:line="240" w:lineRule="auto"/>
              <w:ind w:firstLine="0"/>
              <w:jc w:val="center"/>
              <w:rPr>
                <w:sz w:val="24"/>
                <w:szCs w:val="24"/>
              </w:rPr>
            </w:pPr>
            <w:r w:rsidRPr="00FA5D22">
              <w:rPr>
                <w:sz w:val="24"/>
                <w:szCs w:val="24"/>
              </w:rPr>
              <w:t>Перечень муниципальных программ предоставляемых  из бюджета муниципального района "Красночикойский район"</w:t>
            </w:r>
            <w:r w:rsidR="00FA5D22" w:rsidRPr="00FA5D22">
              <w:rPr>
                <w:sz w:val="24"/>
                <w:szCs w:val="24"/>
              </w:rPr>
              <w:t xml:space="preserve"> </w:t>
            </w:r>
            <w:r w:rsidRPr="00FA5D22">
              <w:rPr>
                <w:sz w:val="24"/>
                <w:szCs w:val="24"/>
              </w:rPr>
              <w:t xml:space="preserve">на 2026 год </w:t>
            </w:r>
          </w:p>
        </w:tc>
      </w:tr>
      <w:tr w:rsidR="00BF111E" w:rsidRPr="00FA5D22" w14:paraId="1692315E" w14:textId="77777777" w:rsidTr="00FA5D22">
        <w:trPr>
          <w:trHeight w:val="312"/>
        </w:trPr>
        <w:tc>
          <w:tcPr>
            <w:tcW w:w="9116" w:type="dxa"/>
            <w:gridSpan w:val="4"/>
            <w:tcBorders>
              <w:top w:val="nil"/>
              <w:left w:val="nil"/>
              <w:bottom w:val="nil"/>
              <w:right w:val="nil"/>
            </w:tcBorders>
            <w:shd w:val="clear" w:color="auto" w:fill="auto"/>
            <w:noWrap/>
            <w:vAlign w:val="bottom"/>
            <w:hideMark/>
          </w:tcPr>
          <w:p w14:paraId="3E6A7EE0" w14:textId="77777777" w:rsidR="00BF111E" w:rsidRPr="00FA5D22" w:rsidRDefault="00BF111E" w:rsidP="00BF111E">
            <w:pPr>
              <w:spacing w:line="240" w:lineRule="auto"/>
              <w:ind w:firstLine="0"/>
              <w:jc w:val="center"/>
              <w:rPr>
                <w:sz w:val="24"/>
                <w:szCs w:val="24"/>
              </w:rPr>
            </w:pPr>
          </w:p>
        </w:tc>
      </w:tr>
      <w:tr w:rsidR="00BF111E" w:rsidRPr="00FA5D22" w14:paraId="1BBFAAE3" w14:textId="77777777" w:rsidTr="00FA5D22">
        <w:trPr>
          <w:trHeight w:val="312"/>
        </w:trPr>
        <w:tc>
          <w:tcPr>
            <w:tcW w:w="858" w:type="dxa"/>
            <w:tcBorders>
              <w:top w:val="nil"/>
              <w:left w:val="nil"/>
              <w:bottom w:val="nil"/>
              <w:right w:val="nil"/>
            </w:tcBorders>
            <w:shd w:val="clear" w:color="auto" w:fill="auto"/>
            <w:noWrap/>
            <w:vAlign w:val="bottom"/>
            <w:hideMark/>
          </w:tcPr>
          <w:p w14:paraId="017C9C66" w14:textId="77777777" w:rsidR="00BF111E" w:rsidRPr="00FA5D22" w:rsidRDefault="00BF111E" w:rsidP="00BF111E">
            <w:pPr>
              <w:spacing w:line="240" w:lineRule="auto"/>
              <w:ind w:firstLine="0"/>
              <w:jc w:val="center"/>
              <w:rPr>
                <w:sz w:val="24"/>
                <w:szCs w:val="24"/>
              </w:rPr>
            </w:pPr>
          </w:p>
        </w:tc>
        <w:tc>
          <w:tcPr>
            <w:tcW w:w="5278" w:type="dxa"/>
            <w:tcBorders>
              <w:top w:val="nil"/>
              <w:left w:val="nil"/>
              <w:bottom w:val="nil"/>
              <w:right w:val="nil"/>
            </w:tcBorders>
            <w:shd w:val="clear" w:color="auto" w:fill="auto"/>
            <w:noWrap/>
            <w:vAlign w:val="bottom"/>
            <w:hideMark/>
          </w:tcPr>
          <w:p w14:paraId="24889FD7" w14:textId="77777777" w:rsidR="00BF111E" w:rsidRPr="00FA5D22" w:rsidRDefault="00BF111E" w:rsidP="00BF111E">
            <w:pPr>
              <w:spacing w:line="240" w:lineRule="auto"/>
              <w:ind w:firstLine="0"/>
              <w:jc w:val="center"/>
              <w:rPr>
                <w:sz w:val="24"/>
                <w:szCs w:val="24"/>
              </w:rPr>
            </w:pPr>
          </w:p>
        </w:tc>
        <w:tc>
          <w:tcPr>
            <w:tcW w:w="876" w:type="dxa"/>
            <w:tcBorders>
              <w:top w:val="nil"/>
              <w:left w:val="nil"/>
              <w:bottom w:val="nil"/>
              <w:right w:val="nil"/>
            </w:tcBorders>
            <w:shd w:val="clear" w:color="auto" w:fill="auto"/>
            <w:noWrap/>
            <w:vAlign w:val="bottom"/>
            <w:hideMark/>
          </w:tcPr>
          <w:p w14:paraId="2868CA15" w14:textId="77777777" w:rsidR="00BF111E" w:rsidRPr="00FA5D22" w:rsidRDefault="00BF111E" w:rsidP="00BF111E">
            <w:pPr>
              <w:spacing w:line="240" w:lineRule="auto"/>
              <w:ind w:firstLine="0"/>
              <w:jc w:val="center"/>
              <w:rPr>
                <w:sz w:val="24"/>
                <w:szCs w:val="24"/>
              </w:rPr>
            </w:pPr>
          </w:p>
        </w:tc>
        <w:tc>
          <w:tcPr>
            <w:tcW w:w="2104" w:type="dxa"/>
            <w:tcBorders>
              <w:top w:val="nil"/>
              <w:left w:val="nil"/>
              <w:bottom w:val="nil"/>
              <w:right w:val="nil"/>
            </w:tcBorders>
            <w:shd w:val="clear" w:color="auto" w:fill="auto"/>
            <w:noWrap/>
            <w:vAlign w:val="bottom"/>
            <w:hideMark/>
          </w:tcPr>
          <w:p w14:paraId="571D57D7" w14:textId="77777777" w:rsidR="00BF111E" w:rsidRPr="00FA5D22" w:rsidRDefault="00BF111E" w:rsidP="00BF111E">
            <w:pPr>
              <w:spacing w:line="240" w:lineRule="auto"/>
              <w:ind w:firstLine="0"/>
              <w:jc w:val="center"/>
              <w:rPr>
                <w:sz w:val="24"/>
                <w:szCs w:val="24"/>
              </w:rPr>
            </w:pPr>
            <w:r w:rsidRPr="00FA5D22">
              <w:rPr>
                <w:sz w:val="24"/>
                <w:szCs w:val="24"/>
              </w:rPr>
              <w:t>(тыс. рублей)</w:t>
            </w:r>
          </w:p>
        </w:tc>
      </w:tr>
      <w:tr w:rsidR="00BF111E" w:rsidRPr="00FA5D22" w14:paraId="35B89385" w14:textId="77777777" w:rsidTr="00FA5D22">
        <w:trPr>
          <w:trHeight w:val="540"/>
        </w:trPr>
        <w:tc>
          <w:tcPr>
            <w:tcW w:w="85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30B851B" w14:textId="77777777" w:rsidR="00BF111E" w:rsidRPr="00FA5D22" w:rsidRDefault="00BF111E" w:rsidP="00BF111E">
            <w:pPr>
              <w:spacing w:line="240" w:lineRule="auto"/>
              <w:ind w:firstLine="0"/>
              <w:jc w:val="center"/>
              <w:rPr>
                <w:color w:val="000000"/>
                <w:sz w:val="24"/>
                <w:szCs w:val="24"/>
              </w:rPr>
            </w:pPr>
            <w:r w:rsidRPr="00FA5D22">
              <w:rPr>
                <w:color w:val="000000"/>
                <w:sz w:val="24"/>
                <w:szCs w:val="24"/>
              </w:rPr>
              <w:t>№</w:t>
            </w:r>
            <w:proofErr w:type="gramStart"/>
            <w:r w:rsidRPr="00FA5D22">
              <w:rPr>
                <w:color w:val="000000"/>
                <w:sz w:val="24"/>
                <w:szCs w:val="24"/>
              </w:rPr>
              <w:t>п</w:t>
            </w:r>
            <w:proofErr w:type="gramEnd"/>
            <w:r w:rsidRPr="00FA5D22">
              <w:rPr>
                <w:color w:val="000000"/>
                <w:sz w:val="24"/>
                <w:szCs w:val="24"/>
              </w:rPr>
              <w:t>/п</w:t>
            </w:r>
          </w:p>
        </w:tc>
        <w:tc>
          <w:tcPr>
            <w:tcW w:w="527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0BFE30F5" w14:textId="77777777" w:rsidR="00BF111E" w:rsidRPr="00FA5D22" w:rsidRDefault="00BF111E" w:rsidP="00BF111E">
            <w:pPr>
              <w:spacing w:line="240" w:lineRule="auto"/>
              <w:ind w:firstLine="0"/>
              <w:jc w:val="center"/>
              <w:rPr>
                <w:color w:val="000000"/>
                <w:sz w:val="24"/>
                <w:szCs w:val="24"/>
              </w:rPr>
            </w:pPr>
            <w:r w:rsidRPr="00FA5D22">
              <w:rPr>
                <w:color w:val="000000"/>
                <w:sz w:val="24"/>
                <w:szCs w:val="24"/>
              </w:rPr>
              <w:t>Наименование муниципальной программы</w:t>
            </w:r>
          </w:p>
        </w:tc>
        <w:tc>
          <w:tcPr>
            <w:tcW w:w="2980" w:type="dxa"/>
            <w:gridSpan w:val="2"/>
            <w:tcBorders>
              <w:top w:val="single" w:sz="4" w:space="0" w:color="auto"/>
              <w:left w:val="nil"/>
              <w:bottom w:val="single" w:sz="4" w:space="0" w:color="auto"/>
              <w:right w:val="single" w:sz="4" w:space="0" w:color="000000"/>
            </w:tcBorders>
            <w:shd w:val="clear" w:color="auto" w:fill="auto"/>
            <w:vAlign w:val="bottom"/>
            <w:hideMark/>
          </w:tcPr>
          <w:p w14:paraId="31A8D9CE" w14:textId="77777777" w:rsidR="00BF111E" w:rsidRPr="00FA5D22" w:rsidRDefault="00BF111E" w:rsidP="00BF111E">
            <w:pPr>
              <w:spacing w:line="240" w:lineRule="auto"/>
              <w:ind w:firstLine="0"/>
              <w:jc w:val="center"/>
              <w:rPr>
                <w:color w:val="000000"/>
                <w:sz w:val="24"/>
                <w:szCs w:val="24"/>
              </w:rPr>
            </w:pPr>
            <w:r w:rsidRPr="00FA5D22">
              <w:rPr>
                <w:color w:val="000000"/>
                <w:sz w:val="24"/>
                <w:szCs w:val="24"/>
              </w:rPr>
              <w:t>Сумма</w:t>
            </w:r>
          </w:p>
        </w:tc>
      </w:tr>
      <w:tr w:rsidR="00BF111E" w:rsidRPr="00FA5D22" w14:paraId="69064CAE" w14:textId="77777777" w:rsidTr="00FA5D22">
        <w:trPr>
          <w:trHeight w:val="1155"/>
        </w:trPr>
        <w:tc>
          <w:tcPr>
            <w:tcW w:w="858" w:type="dxa"/>
            <w:vMerge/>
            <w:tcBorders>
              <w:top w:val="single" w:sz="4" w:space="0" w:color="auto"/>
              <w:left w:val="single" w:sz="4" w:space="0" w:color="auto"/>
              <w:bottom w:val="single" w:sz="4" w:space="0" w:color="000000"/>
              <w:right w:val="single" w:sz="4" w:space="0" w:color="auto"/>
            </w:tcBorders>
            <w:vAlign w:val="center"/>
            <w:hideMark/>
          </w:tcPr>
          <w:p w14:paraId="05002D70" w14:textId="77777777" w:rsidR="00BF111E" w:rsidRPr="00FA5D22" w:rsidRDefault="00BF111E" w:rsidP="00BF111E">
            <w:pPr>
              <w:spacing w:line="240" w:lineRule="auto"/>
              <w:ind w:firstLine="0"/>
              <w:jc w:val="left"/>
              <w:rPr>
                <w:color w:val="000000"/>
                <w:sz w:val="24"/>
                <w:szCs w:val="24"/>
              </w:rPr>
            </w:pPr>
          </w:p>
        </w:tc>
        <w:tc>
          <w:tcPr>
            <w:tcW w:w="5278" w:type="dxa"/>
            <w:vMerge/>
            <w:tcBorders>
              <w:top w:val="single" w:sz="4" w:space="0" w:color="auto"/>
              <w:left w:val="single" w:sz="4" w:space="0" w:color="auto"/>
              <w:bottom w:val="single" w:sz="4" w:space="0" w:color="000000"/>
              <w:right w:val="single" w:sz="4" w:space="0" w:color="auto"/>
            </w:tcBorders>
            <w:vAlign w:val="center"/>
            <w:hideMark/>
          </w:tcPr>
          <w:p w14:paraId="72DBC62D" w14:textId="77777777" w:rsidR="00BF111E" w:rsidRPr="00FA5D22" w:rsidRDefault="00BF111E" w:rsidP="00BF111E">
            <w:pPr>
              <w:spacing w:line="240" w:lineRule="auto"/>
              <w:ind w:firstLine="0"/>
              <w:jc w:val="left"/>
              <w:rPr>
                <w:color w:val="000000"/>
                <w:sz w:val="24"/>
                <w:szCs w:val="24"/>
              </w:rPr>
            </w:pPr>
          </w:p>
        </w:tc>
        <w:tc>
          <w:tcPr>
            <w:tcW w:w="876" w:type="dxa"/>
            <w:tcBorders>
              <w:top w:val="nil"/>
              <w:left w:val="nil"/>
              <w:bottom w:val="single" w:sz="4" w:space="0" w:color="auto"/>
              <w:right w:val="single" w:sz="4" w:space="0" w:color="auto"/>
            </w:tcBorders>
            <w:shd w:val="clear" w:color="auto" w:fill="auto"/>
            <w:noWrap/>
            <w:vAlign w:val="bottom"/>
            <w:hideMark/>
          </w:tcPr>
          <w:p w14:paraId="744E97CB" w14:textId="77777777" w:rsidR="00BF111E" w:rsidRPr="00FA5D22" w:rsidRDefault="00BF111E" w:rsidP="00BF111E">
            <w:pPr>
              <w:spacing w:line="240" w:lineRule="auto"/>
              <w:ind w:firstLine="0"/>
              <w:jc w:val="left"/>
              <w:rPr>
                <w:color w:val="000000"/>
                <w:sz w:val="24"/>
                <w:szCs w:val="24"/>
              </w:rPr>
            </w:pPr>
            <w:r w:rsidRPr="00FA5D22">
              <w:rPr>
                <w:color w:val="000000"/>
                <w:sz w:val="24"/>
                <w:szCs w:val="24"/>
              </w:rPr>
              <w:t>Всего</w:t>
            </w:r>
          </w:p>
        </w:tc>
        <w:tc>
          <w:tcPr>
            <w:tcW w:w="2104" w:type="dxa"/>
            <w:tcBorders>
              <w:top w:val="nil"/>
              <w:left w:val="nil"/>
              <w:bottom w:val="single" w:sz="4" w:space="0" w:color="auto"/>
              <w:right w:val="single" w:sz="4" w:space="0" w:color="auto"/>
            </w:tcBorders>
            <w:shd w:val="clear" w:color="auto" w:fill="auto"/>
            <w:vAlign w:val="bottom"/>
            <w:hideMark/>
          </w:tcPr>
          <w:p w14:paraId="062232DF" w14:textId="77777777" w:rsidR="00BF111E" w:rsidRPr="00FA5D22" w:rsidRDefault="00BF111E" w:rsidP="00BF111E">
            <w:pPr>
              <w:spacing w:line="240" w:lineRule="auto"/>
              <w:ind w:firstLine="0"/>
              <w:jc w:val="left"/>
              <w:rPr>
                <w:color w:val="000000"/>
                <w:sz w:val="24"/>
                <w:szCs w:val="24"/>
              </w:rPr>
            </w:pPr>
            <w:r w:rsidRPr="00FA5D22">
              <w:rPr>
                <w:color w:val="000000"/>
                <w:sz w:val="24"/>
                <w:szCs w:val="24"/>
              </w:rPr>
              <w:t>в том числе средства вышестоящих бюджетов</w:t>
            </w:r>
          </w:p>
        </w:tc>
      </w:tr>
      <w:tr w:rsidR="00BF111E" w:rsidRPr="00FA5D22" w14:paraId="0DBD7F7E" w14:textId="77777777" w:rsidTr="00FA5D22">
        <w:trPr>
          <w:trHeight w:val="105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1B8ADD7" w14:textId="77777777" w:rsidR="00BF111E" w:rsidRPr="00FA5D22" w:rsidRDefault="00BF111E" w:rsidP="00BF111E">
            <w:pPr>
              <w:spacing w:line="240" w:lineRule="auto"/>
              <w:ind w:firstLine="0"/>
              <w:jc w:val="left"/>
              <w:rPr>
                <w:color w:val="000000"/>
                <w:sz w:val="24"/>
                <w:szCs w:val="24"/>
              </w:rPr>
            </w:pPr>
            <w:r w:rsidRPr="00FA5D22">
              <w:rPr>
                <w:color w:val="000000"/>
                <w:sz w:val="24"/>
                <w:szCs w:val="24"/>
              </w:rPr>
              <w:lastRenderedPageBreak/>
              <w:t>1</w:t>
            </w:r>
          </w:p>
        </w:tc>
        <w:tc>
          <w:tcPr>
            <w:tcW w:w="5278" w:type="dxa"/>
            <w:tcBorders>
              <w:top w:val="nil"/>
              <w:left w:val="nil"/>
              <w:bottom w:val="single" w:sz="4" w:space="0" w:color="auto"/>
              <w:right w:val="single" w:sz="4" w:space="0" w:color="auto"/>
            </w:tcBorders>
            <w:shd w:val="clear" w:color="000000" w:fill="FFFFFF"/>
            <w:vAlign w:val="center"/>
            <w:hideMark/>
          </w:tcPr>
          <w:p w14:paraId="14F1E9E6" w14:textId="77777777" w:rsidR="00BF111E" w:rsidRPr="00FA5D22" w:rsidRDefault="00BF111E" w:rsidP="00BF111E">
            <w:pPr>
              <w:spacing w:line="240" w:lineRule="auto"/>
              <w:ind w:firstLine="0"/>
              <w:jc w:val="left"/>
              <w:rPr>
                <w:sz w:val="24"/>
                <w:szCs w:val="24"/>
              </w:rPr>
            </w:pPr>
            <w:r w:rsidRPr="00FA5D22">
              <w:rPr>
                <w:sz w:val="24"/>
                <w:szCs w:val="24"/>
              </w:rPr>
              <w:t xml:space="preserve">Обеспечение пожарной безопасности </w:t>
            </w:r>
            <w:proofErr w:type="gramStart"/>
            <w:r w:rsidRPr="00FA5D22">
              <w:rPr>
                <w:sz w:val="24"/>
                <w:szCs w:val="24"/>
              </w:rPr>
              <w:t>на</w:t>
            </w:r>
            <w:proofErr w:type="gramEnd"/>
            <w:r w:rsidRPr="00FA5D22">
              <w:rPr>
                <w:sz w:val="24"/>
                <w:szCs w:val="24"/>
              </w:rPr>
              <w:t xml:space="preserve"> </w:t>
            </w:r>
            <w:proofErr w:type="gramStart"/>
            <w:r w:rsidRPr="00FA5D22">
              <w:rPr>
                <w:sz w:val="24"/>
                <w:szCs w:val="24"/>
              </w:rPr>
              <w:t>территорий</w:t>
            </w:r>
            <w:proofErr w:type="gramEnd"/>
            <w:r w:rsidRPr="00FA5D22">
              <w:rPr>
                <w:sz w:val="24"/>
                <w:szCs w:val="24"/>
              </w:rPr>
              <w:t xml:space="preserve"> муниципального района "Красночикойский район" на 2023-2027 год"</w:t>
            </w:r>
          </w:p>
        </w:tc>
        <w:tc>
          <w:tcPr>
            <w:tcW w:w="876" w:type="dxa"/>
            <w:tcBorders>
              <w:top w:val="nil"/>
              <w:left w:val="nil"/>
              <w:bottom w:val="single" w:sz="4" w:space="0" w:color="auto"/>
              <w:right w:val="single" w:sz="4" w:space="0" w:color="auto"/>
            </w:tcBorders>
            <w:shd w:val="clear" w:color="auto" w:fill="auto"/>
            <w:noWrap/>
            <w:vAlign w:val="bottom"/>
            <w:hideMark/>
          </w:tcPr>
          <w:p w14:paraId="1FA6D966"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270,6</w:t>
            </w:r>
          </w:p>
        </w:tc>
        <w:tc>
          <w:tcPr>
            <w:tcW w:w="2104" w:type="dxa"/>
            <w:tcBorders>
              <w:top w:val="nil"/>
              <w:left w:val="nil"/>
              <w:bottom w:val="single" w:sz="4" w:space="0" w:color="auto"/>
              <w:right w:val="single" w:sz="4" w:space="0" w:color="auto"/>
            </w:tcBorders>
            <w:shd w:val="clear" w:color="auto" w:fill="auto"/>
            <w:noWrap/>
            <w:vAlign w:val="bottom"/>
            <w:hideMark/>
          </w:tcPr>
          <w:p w14:paraId="5EEEE469"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0,0</w:t>
            </w:r>
          </w:p>
        </w:tc>
      </w:tr>
      <w:tr w:rsidR="00BF111E" w:rsidRPr="00FA5D22" w14:paraId="5F792599" w14:textId="77777777" w:rsidTr="00FA5D22">
        <w:trPr>
          <w:trHeight w:val="1365"/>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9D0B51A" w14:textId="77777777" w:rsidR="00BF111E" w:rsidRPr="00FA5D22" w:rsidRDefault="00BF111E" w:rsidP="00BF111E">
            <w:pPr>
              <w:spacing w:line="240" w:lineRule="auto"/>
              <w:ind w:firstLine="0"/>
              <w:jc w:val="left"/>
              <w:rPr>
                <w:color w:val="000000"/>
                <w:sz w:val="24"/>
                <w:szCs w:val="24"/>
              </w:rPr>
            </w:pPr>
            <w:r w:rsidRPr="00FA5D22">
              <w:rPr>
                <w:color w:val="000000"/>
                <w:sz w:val="24"/>
                <w:szCs w:val="24"/>
              </w:rPr>
              <w:t>2</w:t>
            </w:r>
          </w:p>
        </w:tc>
        <w:tc>
          <w:tcPr>
            <w:tcW w:w="5278" w:type="dxa"/>
            <w:tcBorders>
              <w:top w:val="nil"/>
              <w:left w:val="nil"/>
              <w:bottom w:val="single" w:sz="4" w:space="0" w:color="auto"/>
              <w:right w:val="single" w:sz="4" w:space="0" w:color="auto"/>
            </w:tcBorders>
            <w:shd w:val="clear" w:color="000000" w:fill="FFFFFF"/>
            <w:vAlign w:val="center"/>
            <w:hideMark/>
          </w:tcPr>
          <w:p w14:paraId="16C0865B" w14:textId="77777777" w:rsidR="00BF111E" w:rsidRPr="00FA5D22" w:rsidRDefault="00BF111E" w:rsidP="00BF111E">
            <w:pPr>
              <w:spacing w:line="240" w:lineRule="auto"/>
              <w:ind w:firstLine="0"/>
              <w:jc w:val="left"/>
              <w:rPr>
                <w:sz w:val="24"/>
                <w:szCs w:val="24"/>
              </w:rPr>
            </w:pPr>
            <w:r w:rsidRPr="00FA5D22">
              <w:rPr>
                <w:sz w:val="24"/>
                <w:szCs w:val="24"/>
              </w:rPr>
              <w:t xml:space="preserve">Развитие физической культуры и спорта в муниципальном </w:t>
            </w:r>
            <w:proofErr w:type="spellStart"/>
            <w:r w:rsidRPr="00FA5D22">
              <w:rPr>
                <w:sz w:val="24"/>
                <w:szCs w:val="24"/>
              </w:rPr>
              <w:t>районе</w:t>
            </w:r>
            <w:proofErr w:type="gramStart"/>
            <w:r w:rsidRPr="00FA5D22">
              <w:rPr>
                <w:sz w:val="24"/>
                <w:szCs w:val="24"/>
              </w:rPr>
              <w:t>"К</w:t>
            </w:r>
            <w:proofErr w:type="gramEnd"/>
            <w:r w:rsidRPr="00FA5D22">
              <w:rPr>
                <w:sz w:val="24"/>
                <w:szCs w:val="24"/>
              </w:rPr>
              <w:t>расночикойский</w:t>
            </w:r>
            <w:proofErr w:type="spellEnd"/>
            <w:r w:rsidRPr="00FA5D22">
              <w:rPr>
                <w:sz w:val="24"/>
                <w:szCs w:val="24"/>
              </w:rPr>
              <w:t xml:space="preserve"> район" на 2025-2027 годы</w:t>
            </w:r>
          </w:p>
        </w:tc>
        <w:tc>
          <w:tcPr>
            <w:tcW w:w="876" w:type="dxa"/>
            <w:tcBorders>
              <w:top w:val="nil"/>
              <w:left w:val="nil"/>
              <w:bottom w:val="single" w:sz="4" w:space="0" w:color="auto"/>
              <w:right w:val="single" w:sz="4" w:space="0" w:color="auto"/>
            </w:tcBorders>
            <w:shd w:val="clear" w:color="auto" w:fill="auto"/>
            <w:noWrap/>
            <w:vAlign w:val="bottom"/>
            <w:hideMark/>
          </w:tcPr>
          <w:p w14:paraId="72EF17B7"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500,0</w:t>
            </w:r>
          </w:p>
        </w:tc>
        <w:tc>
          <w:tcPr>
            <w:tcW w:w="2104" w:type="dxa"/>
            <w:tcBorders>
              <w:top w:val="nil"/>
              <w:left w:val="nil"/>
              <w:bottom w:val="single" w:sz="4" w:space="0" w:color="auto"/>
              <w:right w:val="single" w:sz="4" w:space="0" w:color="auto"/>
            </w:tcBorders>
            <w:shd w:val="clear" w:color="auto" w:fill="auto"/>
            <w:noWrap/>
            <w:vAlign w:val="bottom"/>
            <w:hideMark/>
          </w:tcPr>
          <w:p w14:paraId="596DAC55"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0,0</w:t>
            </w:r>
          </w:p>
        </w:tc>
      </w:tr>
      <w:tr w:rsidR="00BF111E" w:rsidRPr="00FA5D22" w14:paraId="5FEB45C5" w14:textId="77777777" w:rsidTr="00FA5D22">
        <w:trPr>
          <w:trHeight w:val="1785"/>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5A44DED" w14:textId="77777777" w:rsidR="00BF111E" w:rsidRPr="00FA5D22" w:rsidRDefault="00BF111E" w:rsidP="00BF111E">
            <w:pPr>
              <w:spacing w:line="240" w:lineRule="auto"/>
              <w:ind w:firstLine="0"/>
              <w:jc w:val="left"/>
              <w:rPr>
                <w:color w:val="000000"/>
                <w:sz w:val="24"/>
                <w:szCs w:val="24"/>
              </w:rPr>
            </w:pPr>
            <w:r w:rsidRPr="00FA5D22">
              <w:rPr>
                <w:color w:val="000000"/>
                <w:sz w:val="24"/>
                <w:szCs w:val="24"/>
              </w:rPr>
              <w:t>3</w:t>
            </w:r>
          </w:p>
        </w:tc>
        <w:tc>
          <w:tcPr>
            <w:tcW w:w="5278" w:type="dxa"/>
            <w:tcBorders>
              <w:top w:val="nil"/>
              <w:left w:val="nil"/>
              <w:bottom w:val="single" w:sz="4" w:space="0" w:color="auto"/>
              <w:right w:val="single" w:sz="4" w:space="0" w:color="auto"/>
            </w:tcBorders>
            <w:shd w:val="clear" w:color="000000" w:fill="FFFFFF"/>
            <w:vAlign w:val="center"/>
            <w:hideMark/>
          </w:tcPr>
          <w:p w14:paraId="4B4E53CA" w14:textId="77777777" w:rsidR="00BF111E" w:rsidRPr="00FA5D22" w:rsidRDefault="00BF111E" w:rsidP="00BF111E">
            <w:pPr>
              <w:spacing w:line="240" w:lineRule="auto"/>
              <w:ind w:firstLine="0"/>
              <w:jc w:val="left"/>
              <w:rPr>
                <w:sz w:val="24"/>
                <w:szCs w:val="24"/>
              </w:rPr>
            </w:pPr>
            <w:r w:rsidRPr="00FA5D22">
              <w:rPr>
                <w:sz w:val="24"/>
                <w:szCs w:val="24"/>
              </w:rPr>
              <w:t>Совершенствование гражданской обороны, защиты населения и территорий муниципального района "Красночикойский район" от чрезвычайных ситуаций мирного и военного времени на 2024-2026 год"</w:t>
            </w:r>
          </w:p>
        </w:tc>
        <w:tc>
          <w:tcPr>
            <w:tcW w:w="876" w:type="dxa"/>
            <w:tcBorders>
              <w:top w:val="nil"/>
              <w:left w:val="nil"/>
              <w:bottom w:val="single" w:sz="4" w:space="0" w:color="auto"/>
              <w:right w:val="single" w:sz="4" w:space="0" w:color="auto"/>
            </w:tcBorders>
            <w:shd w:val="clear" w:color="auto" w:fill="auto"/>
            <w:noWrap/>
            <w:vAlign w:val="bottom"/>
            <w:hideMark/>
          </w:tcPr>
          <w:p w14:paraId="16F14C4B"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500,0</w:t>
            </w:r>
          </w:p>
        </w:tc>
        <w:tc>
          <w:tcPr>
            <w:tcW w:w="2104" w:type="dxa"/>
            <w:tcBorders>
              <w:top w:val="nil"/>
              <w:left w:val="nil"/>
              <w:bottom w:val="single" w:sz="4" w:space="0" w:color="auto"/>
              <w:right w:val="single" w:sz="4" w:space="0" w:color="auto"/>
            </w:tcBorders>
            <w:shd w:val="clear" w:color="auto" w:fill="auto"/>
            <w:noWrap/>
            <w:vAlign w:val="bottom"/>
            <w:hideMark/>
          </w:tcPr>
          <w:p w14:paraId="42089FE7"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0,0</w:t>
            </w:r>
          </w:p>
        </w:tc>
      </w:tr>
      <w:tr w:rsidR="00BF111E" w:rsidRPr="00FA5D22" w14:paraId="2DDC3DDB" w14:textId="77777777" w:rsidTr="00FA5D22">
        <w:trPr>
          <w:trHeight w:val="915"/>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FE08323" w14:textId="77777777" w:rsidR="00BF111E" w:rsidRPr="00FA5D22" w:rsidRDefault="00BF111E" w:rsidP="00BF111E">
            <w:pPr>
              <w:spacing w:line="240" w:lineRule="auto"/>
              <w:ind w:firstLine="0"/>
              <w:jc w:val="left"/>
              <w:rPr>
                <w:color w:val="000000"/>
                <w:sz w:val="24"/>
                <w:szCs w:val="24"/>
              </w:rPr>
            </w:pPr>
            <w:r w:rsidRPr="00FA5D22">
              <w:rPr>
                <w:color w:val="000000"/>
                <w:sz w:val="24"/>
                <w:szCs w:val="24"/>
              </w:rPr>
              <w:t>4</w:t>
            </w:r>
          </w:p>
        </w:tc>
        <w:tc>
          <w:tcPr>
            <w:tcW w:w="5278" w:type="dxa"/>
            <w:tcBorders>
              <w:top w:val="nil"/>
              <w:left w:val="nil"/>
              <w:bottom w:val="single" w:sz="4" w:space="0" w:color="auto"/>
              <w:right w:val="single" w:sz="4" w:space="0" w:color="auto"/>
            </w:tcBorders>
            <w:shd w:val="clear" w:color="000000" w:fill="FFFFFF"/>
            <w:vAlign w:val="center"/>
            <w:hideMark/>
          </w:tcPr>
          <w:p w14:paraId="4313B71F" w14:textId="77777777" w:rsidR="00BF111E" w:rsidRPr="00FA5D22" w:rsidRDefault="00BF111E" w:rsidP="00BF111E">
            <w:pPr>
              <w:spacing w:line="240" w:lineRule="auto"/>
              <w:ind w:firstLine="0"/>
              <w:jc w:val="left"/>
              <w:rPr>
                <w:sz w:val="24"/>
                <w:szCs w:val="24"/>
              </w:rPr>
            </w:pPr>
            <w:r w:rsidRPr="00FA5D22">
              <w:rPr>
                <w:sz w:val="24"/>
                <w:szCs w:val="24"/>
              </w:rPr>
              <w:t>Культура муниципального района "Красночикойский район" на 2025-2027 годы</w:t>
            </w:r>
          </w:p>
        </w:tc>
        <w:tc>
          <w:tcPr>
            <w:tcW w:w="876" w:type="dxa"/>
            <w:tcBorders>
              <w:top w:val="nil"/>
              <w:left w:val="nil"/>
              <w:bottom w:val="single" w:sz="4" w:space="0" w:color="auto"/>
              <w:right w:val="single" w:sz="4" w:space="0" w:color="auto"/>
            </w:tcBorders>
            <w:shd w:val="clear" w:color="auto" w:fill="auto"/>
            <w:noWrap/>
            <w:vAlign w:val="bottom"/>
            <w:hideMark/>
          </w:tcPr>
          <w:p w14:paraId="6664FF32"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1308,4</w:t>
            </w:r>
          </w:p>
        </w:tc>
        <w:tc>
          <w:tcPr>
            <w:tcW w:w="2104" w:type="dxa"/>
            <w:tcBorders>
              <w:top w:val="nil"/>
              <w:left w:val="nil"/>
              <w:bottom w:val="single" w:sz="4" w:space="0" w:color="auto"/>
              <w:right w:val="single" w:sz="4" w:space="0" w:color="auto"/>
            </w:tcBorders>
            <w:shd w:val="clear" w:color="auto" w:fill="auto"/>
            <w:noWrap/>
            <w:vAlign w:val="bottom"/>
            <w:hideMark/>
          </w:tcPr>
          <w:p w14:paraId="4B9F0053"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0,0</w:t>
            </w:r>
          </w:p>
        </w:tc>
      </w:tr>
      <w:tr w:rsidR="00BF111E" w:rsidRPr="00FA5D22" w14:paraId="7ED71032" w14:textId="77777777" w:rsidTr="00FA5D22">
        <w:trPr>
          <w:trHeight w:val="165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53DBBE5" w14:textId="77777777" w:rsidR="00BF111E" w:rsidRPr="00FA5D22" w:rsidRDefault="00BF111E" w:rsidP="00BF111E">
            <w:pPr>
              <w:spacing w:line="240" w:lineRule="auto"/>
              <w:ind w:firstLine="0"/>
              <w:jc w:val="left"/>
              <w:rPr>
                <w:color w:val="000000"/>
                <w:sz w:val="24"/>
                <w:szCs w:val="24"/>
              </w:rPr>
            </w:pPr>
            <w:r w:rsidRPr="00FA5D22">
              <w:rPr>
                <w:color w:val="000000"/>
                <w:sz w:val="24"/>
                <w:szCs w:val="24"/>
              </w:rPr>
              <w:t>5</w:t>
            </w:r>
          </w:p>
        </w:tc>
        <w:tc>
          <w:tcPr>
            <w:tcW w:w="5278" w:type="dxa"/>
            <w:tcBorders>
              <w:top w:val="nil"/>
              <w:left w:val="nil"/>
              <w:bottom w:val="single" w:sz="4" w:space="0" w:color="auto"/>
              <w:right w:val="single" w:sz="4" w:space="0" w:color="auto"/>
            </w:tcBorders>
            <w:shd w:val="clear" w:color="000000" w:fill="FFFFFF"/>
            <w:vAlign w:val="center"/>
            <w:hideMark/>
          </w:tcPr>
          <w:p w14:paraId="5C5E2904" w14:textId="77777777" w:rsidR="00BF111E" w:rsidRPr="00FA5D22" w:rsidRDefault="00BF111E" w:rsidP="00BF111E">
            <w:pPr>
              <w:spacing w:line="240" w:lineRule="auto"/>
              <w:ind w:firstLine="0"/>
              <w:jc w:val="left"/>
              <w:rPr>
                <w:sz w:val="24"/>
                <w:szCs w:val="24"/>
              </w:rPr>
            </w:pPr>
            <w:r w:rsidRPr="00FA5D22">
              <w:rPr>
                <w:sz w:val="24"/>
                <w:szCs w:val="24"/>
              </w:rPr>
              <w:t>Развитие и поддержка малого и среднего предпринимательства в муниципальном районе "Красночикойский район" на 2024-2026 годы"</w:t>
            </w:r>
          </w:p>
        </w:tc>
        <w:tc>
          <w:tcPr>
            <w:tcW w:w="876" w:type="dxa"/>
            <w:tcBorders>
              <w:top w:val="nil"/>
              <w:left w:val="nil"/>
              <w:bottom w:val="single" w:sz="4" w:space="0" w:color="auto"/>
              <w:right w:val="single" w:sz="4" w:space="0" w:color="auto"/>
            </w:tcBorders>
            <w:shd w:val="clear" w:color="auto" w:fill="auto"/>
            <w:noWrap/>
            <w:vAlign w:val="bottom"/>
            <w:hideMark/>
          </w:tcPr>
          <w:p w14:paraId="23585CCA"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820,0</w:t>
            </w:r>
          </w:p>
        </w:tc>
        <w:tc>
          <w:tcPr>
            <w:tcW w:w="2104" w:type="dxa"/>
            <w:tcBorders>
              <w:top w:val="nil"/>
              <w:left w:val="nil"/>
              <w:bottom w:val="single" w:sz="4" w:space="0" w:color="auto"/>
              <w:right w:val="single" w:sz="4" w:space="0" w:color="auto"/>
            </w:tcBorders>
            <w:shd w:val="clear" w:color="auto" w:fill="auto"/>
            <w:noWrap/>
            <w:vAlign w:val="bottom"/>
            <w:hideMark/>
          </w:tcPr>
          <w:p w14:paraId="0FEC7F29"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0,0</w:t>
            </w:r>
          </w:p>
        </w:tc>
      </w:tr>
      <w:tr w:rsidR="00BF111E" w:rsidRPr="00FA5D22" w14:paraId="439B1805" w14:textId="77777777" w:rsidTr="00FA5D22">
        <w:trPr>
          <w:trHeight w:val="1155"/>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B95593C" w14:textId="77777777" w:rsidR="00BF111E" w:rsidRPr="00FA5D22" w:rsidRDefault="00BF111E" w:rsidP="00BF111E">
            <w:pPr>
              <w:spacing w:line="240" w:lineRule="auto"/>
              <w:ind w:firstLine="0"/>
              <w:jc w:val="left"/>
              <w:rPr>
                <w:color w:val="000000"/>
                <w:sz w:val="24"/>
                <w:szCs w:val="24"/>
              </w:rPr>
            </w:pPr>
            <w:r w:rsidRPr="00FA5D22">
              <w:rPr>
                <w:color w:val="000000"/>
                <w:sz w:val="24"/>
                <w:szCs w:val="24"/>
              </w:rPr>
              <w:t>6</w:t>
            </w:r>
          </w:p>
        </w:tc>
        <w:tc>
          <w:tcPr>
            <w:tcW w:w="5278" w:type="dxa"/>
            <w:tcBorders>
              <w:top w:val="nil"/>
              <w:left w:val="nil"/>
              <w:bottom w:val="single" w:sz="4" w:space="0" w:color="auto"/>
              <w:right w:val="single" w:sz="4" w:space="0" w:color="auto"/>
            </w:tcBorders>
            <w:shd w:val="clear" w:color="000000" w:fill="FFFFFF"/>
            <w:vAlign w:val="center"/>
            <w:hideMark/>
          </w:tcPr>
          <w:p w14:paraId="4B8D0B11" w14:textId="77777777" w:rsidR="00BF111E" w:rsidRPr="00FA5D22" w:rsidRDefault="00BF111E" w:rsidP="00BF111E">
            <w:pPr>
              <w:spacing w:line="240" w:lineRule="auto"/>
              <w:ind w:firstLine="0"/>
              <w:jc w:val="left"/>
              <w:rPr>
                <w:sz w:val="24"/>
                <w:szCs w:val="24"/>
              </w:rPr>
            </w:pPr>
            <w:r w:rsidRPr="00FA5D22">
              <w:rPr>
                <w:sz w:val="24"/>
                <w:szCs w:val="24"/>
              </w:rPr>
              <w:t>Укрепление общественного здоровья в муниципальном районе "Красночикойский район" на 2024-2026 годы</w:t>
            </w:r>
          </w:p>
        </w:tc>
        <w:tc>
          <w:tcPr>
            <w:tcW w:w="876" w:type="dxa"/>
            <w:tcBorders>
              <w:top w:val="nil"/>
              <w:left w:val="nil"/>
              <w:bottom w:val="single" w:sz="4" w:space="0" w:color="auto"/>
              <w:right w:val="single" w:sz="4" w:space="0" w:color="auto"/>
            </w:tcBorders>
            <w:shd w:val="clear" w:color="auto" w:fill="auto"/>
            <w:noWrap/>
            <w:vAlign w:val="bottom"/>
            <w:hideMark/>
          </w:tcPr>
          <w:p w14:paraId="7CEE74D2"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50,0</w:t>
            </w:r>
          </w:p>
        </w:tc>
        <w:tc>
          <w:tcPr>
            <w:tcW w:w="2104" w:type="dxa"/>
            <w:tcBorders>
              <w:top w:val="nil"/>
              <w:left w:val="nil"/>
              <w:bottom w:val="single" w:sz="4" w:space="0" w:color="auto"/>
              <w:right w:val="single" w:sz="4" w:space="0" w:color="auto"/>
            </w:tcBorders>
            <w:shd w:val="clear" w:color="auto" w:fill="auto"/>
            <w:noWrap/>
            <w:vAlign w:val="bottom"/>
            <w:hideMark/>
          </w:tcPr>
          <w:p w14:paraId="6304A0D6"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0,0</w:t>
            </w:r>
          </w:p>
        </w:tc>
      </w:tr>
      <w:tr w:rsidR="00BF111E" w:rsidRPr="00FA5D22" w14:paraId="77023C3A" w14:textId="77777777" w:rsidTr="00FA5D22">
        <w:trPr>
          <w:trHeight w:val="36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FF54F55" w14:textId="77777777" w:rsidR="00BF111E" w:rsidRPr="00FA5D22" w:rsidRDefault="00BF111E" w:rsidP="00BF111E">
            <w:pPr>
              <w:spacing w:line="240" w:lineRule="auto"/>
              <w:ind w:firstLine="0"/>
              <w:jc w:val="left"/>
              <w:rPr>
                <w:color w:val="000000"/>
                <w:sz w:val="24"/>
                <w:szCs w:val="24"/>
              </w:rPr>
            </w:pPr>
            <w:r w:rsidRPr="00FA5D22">
              <w:rPr>
                <w:color w:val="000000"/>
                <w:sz w:val="24"/>
                <w:szCs w:val="24"/>
              </w:rPr>
              <w:t> </w:t>
            </w:r>
          </w:p>
        </w:tc>
        <w:tc>
          <w:tcPr>
            <w:tcW w:w="5278" w:type="dxa"/>
            <w:tcBorders>
              <w:top w:val="nil"/>
              <w:left w:val="nil"/>
              <w:bottom w:val="single" w:sz="4" w:space="0" w:color="auto"/>
              <w:right w:val="single" w:sz="4" w:space="0" w:color="auto"/>
            </w:tcBorders>
            <w:shd w:val="clear" w:color="000000" w:fill="FFFFFF"/>
            <w:vAlign w:val="center"/>
            <w:hideMark/>
          </w:tcPr>
          <w:p w14:paraId="70F14FB6" w14:textId="77777777" w:rsidR="00BF111E" w:rsidRPr="00FA5D22" w:rsidRDefault="00BF111E" w:rsidP="00BF111E">
            <w:pPr>
              <w:spacing w:line="240" w:lineRule="auto"/>
              <w:ind w:firstLine="0"/>
              <w:jc w:val="left"/>
              <w:rPr>
                <w:sz w:val="24"/>
                <w:szCs w:val="24"/>
              </w:rPr>
            </w:pPr>
            <w:r w:rsidRPr="00FA5D22">
              <w:rPr>
                <w:sz w:val="24"/>
                <w:szCs w:val="24"/>
              </w:rPr>
              <w:t>итого</w:t>
            </w:r>
          </w:p>
        </w:tc>
        <w:tc>
          <w:tcPr>
            <w:tcW w:w="876" w:type="dxa"/>
            <w:tcBorders>
              <w:top w:val="nil"/>
              <w:left w:val="nil"/>
              <w:bottom w:val="single" w:sz="4" w:space="0" w:color="auto"/>
              <w:right w:val="single" w:sz="4" w:space="0" w:color="auto"/>
            </w:tcBorders>
            <w:shd w:val="clear" w:color="auto" w:fill="auto"/>
            <w:noWrap/>
            <w:vAlign w:val="bottom"/>
            <w:hideMark/>
          </w:tcPr>
          <w:p w14:paraId="748BDF2B"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3449,0</w:t>
            </w:r>
          </w:p>
        </w:tc>
        <w:tc>
          <w:tcPr>
            <w:tcW w:w="2104" w:type="dxa"/>
            <w:tcBorders>
              <w:top w:val="nil"/>
              <w:left w:val="nil"/>
              <w:bottom w:val="single" w:sz="4" w:space="0" w:color="auto"/>
              <w:right w:val="single" w:sz="4" w:space="0" w:color="auto"/>
            </w:tcBorders>
            <w:shd w:val="clear" w:color="auto" w:fill="auto"/>
            <w:noWrap/>
            <w:vAlign w:val="bottom"/>
            <w:hideMark/>
          </w:tcPr>
          <w:p w14:paraId="34FD5DBF" w14:textId="77777777" w:rsidR="00BF111E" w:rsidRPr="00FA5D22" w:rsidRDefault="00BF111E" w:rsidP="00BF111E">
            <w:pPr>
              <w:spacing w:line="240" w:lineRule="auto"/>
              <w:ind w:firstLine="0"/>
              <w:jc w:val="right"/>
              <w:rPr>
                <w:color w:val="000000"/>
                <w:sz w:val="24"/>
                <w:szCs w:val="24"/>
              </w:rPr>
            </w:pPr>
            <w:r w:rsidRPr="00FA5D22">
              <w:rPr>
                <w:color w:val="000000"/>
                <w:sz w:val="24"/>
                <w:szCs w:val="24"/>
              </w:rPr>
              <w:t>0,0</w:t>
            </w:r>
          </w:p>
        </w:tc>
      </w:tr>
    </w:tbl>
    <w:p w14:paraId="14EA5B90" w14:textId="77777777" w:rsidR="00BF111E" w:rsidRPr="00FA5D22" w:rsidRDefault="00BF111E" w:rsidP="00BF111E">
      <w:pPr>
        <w:pStyle w:val="afb"/>
        <w:jc w:val="left"/>
        <w:rPr>
          <w:szCs w:val="24"/>
        </w:rPr>
      </w:pPr>
    </w:p>
    <w:p w14:paraId="2CECDC3B" w14:textId="4891F3A5" w:rsidR="00FA5D22" w:rsidRPr="00BF111E" w:rsidRDefault="00FA5D22" w:rsidP="00FA5D22">
      <w:pPr>
        <w:pStyle w:val="afb"/>
        <w:jc w:val="right"/>
        <w:rPr>
          <w:szCs w:val="24"/>
        </w:rPr>
      </w:pPr>
      <w:r w:rsidRPr="00BF111E">
        <w:rPr>
          <w:szCs w:val="24"/>
        </w:rPr>
        <w:t>Приложение № 1</w:t>
      </w:r>
      <w:r>
        <w:rPr>
          <w:szCs w:val="24"/>
        </w:rPr>
        <w:t>7</w:t>
      </w:r>
    </w:p>
    <w:p w14:paraId="15C98047" w14:textId="77777777" w:rsidR="00FA5D22" w:rsidRPr="00BF111E" w:rsidRDefault="00FA5D22" w:rsidP="00FA5D22">
      <w:pPr>
        <w:pStyle w:val="afb"/>
        <w:jc w:val="right"/>
        <w:rPr>
          <w:szCs w:val="24"/>
        </w:rPr>
      </w:pPr>
      <w:r w:rsidRPr="00BF111E">
        <w:rPr>
          <w:szCs w:val="24"/>
        </w:rPr>
        <w:t>к решению Совета  муниципального района</w:t>
      </w:r>
    </w:p>
    <w:p w14:paraId="6E4AEA26" w14:textId="77777777" w:rsidR="00FA5D22" w:rsidRPr="00BF111E" w:rsidRDefault="00FA5D22" w:rsidP="00FA5D22">
      <w:pPr>
        <w:pStyle w:val="afb"/>
        <w:jc w:val="right"/>
        <w:rPr>
          <w:szCs w:val="24"/>
        </w:rPr>
      </w:pPr>
      <w:r w:rsidRPr="00BF111E">
        <w:rPr>
          <w:szCs w:val="24"/>
        </w:rPr>
        <w:t>"Красночикойский район"</w:t>
      </w:r>
    </w:p>
    <w:p w14:paraId="4B05A326" w14:textId="77777777" w:rsidR="00FA5D22" w:rsidRPr="00BF111E" w:rsidRDefault="00FA5D22" w:rsidP="00FA5D22">
      <w:pPr>
        <w:pStyle w:val="afb"/>
        <w:jc w:val="right"/>
        <w:rPr>
          <w:szCs w:val="24"/>
        </w:rPr>
      </w:pPr>
      <w:r w:rsidRPr="00BF111E">
        <w:rPr>
          <w:szCs w:val="24"/>
        </w:rPr>
        <w:t>"О бюджете муниципального района</w:t>
      </w:r>
    </w:p>
    <w:p w14:paraId="3250BFA6" w14:textId="77777777" w:rsidR="00FA5D22" w:rsidRPr="00BF111E" w:rsidRDefault="00FA5D22" w:rsidP="00FA5D22">
      <w:pPr>
        <w:pStyle w:val="afb"/>
        <w:jc w:val="right"/>
        <w:rPr>
          <w:szCs w:val="24"/>
        </w:rPr>
      </w:pPr>
      <w:r w:rsidRPr="00BF111E">
        <w:rPr>
          <w:szCs w:val="24"/>
        </w:rPr>
        <w:t>"Красночикойский район" на 2025 год</w:t>
      </w:r>
    </w:p>
    <w:p w14:paraId="5ED50AC9" w14:textId="77777777" w:rsidR="00FA5D22" w:rsidRPr="00BF111E" w:rsidRDefault="00FA5D22" w:rsidP="00FA5D22">
      <w:pPr>
        <w:pStyle w:val="afb"/>
        <w:jc w:val="right"/>
        <w:rPr>
          <w:szCs w:val="24"/>
        </w:rPr>
      </w:pPr>
      <w:r w:rsidRPr="00BF111E">
        <w:rPr>
          <w:szCs w:val="24"/>
        </w:rPr>
        <w:t>и плановый период 2026 и 2027 годов"</w:t>
      </w:r>
    </w:p>
    <w:p w14:paraId="2E0BA5CD" w14:textId="77777777" w:rsidR="00FA5D22" w:rsidRDefault="00FA5D22" w:rsidP="00FA5D22">
      <w:pPr>
        <w:pStyle w:val="afb"/>
        <w:jc w:val="right"/>
        <w:rPr>
          <w:szCs w:val="24"/>
        </w:rPr>
      </w:pPr>
      <w:r w:rsidRPr="00BF111E">
        <w:rPr>
          <w:szCs w:val="24"/>
        </w:rPr>
        <w:t>от 16.12.2024 г.  № 113_</w:t>
      </w:r>
    </w:p>
    <w:p w14:paraId="7E4E089F" w14:textId="77777777" w:rsidR="00BF111E" w:rsidRDefault="00BF111E" w:rsidP="00BF111E">
      <w:pPr>
        <w:pStyle w:val="afb"/>
        <w:jc w:val="right"/>
        <w:rPr>
          <w:szCs w:val="24"/>
          <w:highlight w:val="yellow"/>
        </w:rPr>
      </w:pPr>
    </w:p>
    <w:tbl>
      <w:tblPr>
        <w:tblW w:w="9157" w:type="dxa"/>
        <w:tblInd w:w="93" w:type="dxa"/>
        <w:tblLook w:val="04A0" w:firstRow="1" w:lastRow="0" w:firstColumn="1" w:lastColumn="0" w:noHBand="0" w:noVBand="1"/>
      </w:tblPr>
      <w:tblGrid>
        <w:gridCol w:w="823"/>
        <w:gridCol w:w="5713"/>
        <w:gridCol w:w="876"/>
        <w:gridCol w:w="1745"/>
      </w:tblGrid>
      <w:tr w:rsidR="00FA5D22" w:rsidRPr="00FA5D22" w14:paraId="54D07F00" w14:textId="77777777" w:rsidTr="00FA5D22">
        <w:trPr>
          <w:trHeight w:val="1530"/>
        </w:trPr>
        <w:tc>
          <w:tcPr>
            <w:tcW w:w="9157" w:type="dxa"/>
            <w:gridSpan w:val="4"/>
            <w:tcBorders>
              <w:top w:val="nil"/>
              <w:left w:val="nil"/>
              <w:bottom w:val="nil"/>
              <w:right w:val="nil"/>
            </w:tcBorders>
            <w:shd w:val="clear" w:color="auto" w:fill="auto"/>
            <w:vAlign w:val="bottom"/>
            <w:hideMark/>
          </w:tcPr>
          <w:p w14:paraId="46480ABB" w14:textId="77777777" w:rsidR="00FA5D22" w:rsidRPr="00FA5D22" w:rsidRDefault="00FA5D22" w:rsidP="00FA5D22">
            <w:pPr>
              <w:spacing w:line="240" w:lineRule="auto"/>
              <w:ind w:firstLine="0"/>
              <w:jc w:val="center"/>
              <w:rPr>
                <w:sz w:val="24"/>
                <w:szCs w:val="24"/>
              </w:rPr>
            </w:pPr>
            <w:r w:rsidRPr="00FA5D22">
              <w:rPr>
                <w:sz w:val="24"/>
                <w:szCs w:val="24"/>
              </w:rPr>
              <w:br/>
              <w:t xml:space="preserve">Перечень муниципальных программ предоставляемых  из бюджета муниципального района "Красночикойский район" на 2027 год </w:t>
            </w:r>
          </w:p>
        </w:tc>
      </w:tr>
      <w:tr w:rsidR="00FA5D22" w:rsidRPr="00FA5D22" w14:paraId="1DE65162" w14:textId="77777777" w:rsidTr="00FA5D22">
        <w:trPr>
          <w:trHeight w:val="312"/>
        </w:trPr>
        <w:tc>
          <w:tcPr>
            <w:tcW w:w="9157" w:type="dxa"/>
            <w:gridSpan w:val="4"/>
            <w:tcBorders>
              <w:top w:val="nil"/>
              <w:left w:val="nil"/>
              <w:bottom w:val="nil"/>
              <w:right w:val="nil"/>
            </w:tcBorders>
            <w:shd w:val="clear" w:color="auto" w:fill="auto"/>
            <w:noWrap/>
            <w:vAlign w:val="bottom"/>
            <w:hideMark/>
          </w:tcPr>
          <w:p w14:paraId="5DA4FF63" w14:textId="77777777" w:rsidR="00FA5D22" w:rsidRPr="00FA5D22" w:rsidRDefault="00FA5D22" w:rsidP="00FA5D22">
            <w:pPr>
              <w:spacing w:line="240" w:lineRule="auto"/>
              <w:ind w:firstLine="0"/>
              <w:jc w:val="center"/>
              <w:rPr>
                <w:sz w:val="24"/>
                <w:szCs w:val="24"/>
              </w:rPr>
            </w:pPr>
          </w:p>
        </w:tc>
      </w:tr>
      <w:tr w:rsidR="00FA5D22" w:rsidRPr="00FA5D22" w14:paraId="66D5CE5D" w14:textId="77777777" w:rsidTr="00FA5D22">
        <w:trPr>
          <w:trHeight w:val="312"/>
        </w:trPr>
        <w:tc>
          <w:tcPr>
            <w:tcW w:w="823" w:type="dxa"/>
            <w:tcBorders>
              <w:top w:val="nil"/>
              <w:left w:val="nil"/>
              <w:bottom w:val="nil"/>
              <w:right w:val="nil"/>
            </w:tcBorders>
            <w:shd w:val="clear" w:color="auto" w:fill="auto"/>
            <w:noWrap/>
            <w:vAlign w:val="bottom"/>
            <w:hideMark/>
          </w:tcPr>
          <w:p w14:paraId="27CCDCF7" w14:textId="77777777" w:rsidR="00FA5D22" w:rsidRPr="00FA5D22" w:rsidRDefault="00FA5D22" w:rsidP="00FA5D22">
            <w:pPr>
              <w:spacing w:line="240" w:lineRule="auto"/>
              <w:ind w:firstLine="0"/>
              <w:jc w:val="center"/>
              <w:rPr>
                <w:sz w:val="24"/>
                <w:szCs w:val="24"/>
              </w:rPr>
            </w:pPr>
          </w:p>
        </w:tc>
        <w:tc>
          <w:tcPr>
            <w:tcW w:w="5713" w:type="dxa"/>
            <w:tcBorders>
              <w:top w:val="nil"/>
              <w:left w:val="nil"/>
              <w:bottom w:val="nil"/>
              <w:right w:val="nil"/>
            </w:tcBorders>
            <w:shd w:val="clear" w:color="auto" w:fill="auto"/>
            <w:noWrap/>
            <w:vAlign w:val="bottom"/>
            <w:hideMark/>
          </w:tcPr>
          <w:p w14:paraId="7945CAB1" w14:textId="77777777" w:rsidR="00FA5D22" w:rsidRPr="00FA5D22" w:rsidRDefault="00FA5D22" w:rsidP="00FA5D22">
            <w:pPr>
              <w:spacing w:line="240" w:lineRule="auto"/>
              <w:ind w:firstLine="0"/>
              <w:jc w:val="center"/>
              <w:rPr>
                <w:sz w:val="24"/>
                <w:szCs w:val="24"/>
              </w:rPr>
            </w:pPr>
          </w:p>
        </w:tc>
        <w:tc>
          <w:tcPr>
            <w:tcW w:w="876" w:type="dxa"/>
            <w:tcBorders>
              <w:top w:val="nil"/>
              <w:left w:val="nil"/>
              <w:bottom w:val="nil"/>
              <w:right w:val="nil"/>
            </w:tcBorders>
            <w:shd w:val="clear" w:color="auto" w:fill="auto"/>
            <w:noWrap/>
            <w:vAlign w:val="bottom"/>
            <w:hideMark/>
          </w:tcPr>
          <w:p w14:paraId="057DD5C6" w14:textId="77777777" w:rsidR="00FA5D22" w:rsidRPr="00FA5D22" w:rsidRDefault="00FA5D22" w:rsidP="00FA5D22">
            <w:pPr>
              <w:spacing w:line="240" w:lineRule="auto"/>
              <w:ind w:firstLine="0"/>
              <w:jc w:val="center"/>
              <w:rPr>
                <w:sz w:val="24"/>
                <w:szCs w:val="24"/>
              </w:rPr>
            </w:pPr>
          </w:p>
        </w:tc>
        <w:tc>
          <w:tcPr>
            <w:tcW w:w="1745" w:type="dxa"/>
            <w:tcBorders>
              <w:top w:val="nil"/>
              <w:left w:val="nil"/>
              <w:bottom w:val="nil"/>
              <w:right w:val="nil"/>
            </w:tcBorders>
            <w:shd w:val="clear" w:color="auto" w:fill="auto"/>
            <w:noWrap/>
            <w:vAlign w:val="bottom"/>
            <w:hideMark/>
          </w:tcPr>
          <w:p w14:paraId="477ECEF1" w14:textId="77777777" w:rsidR="00FA5D22" w:rsidRPr="00FA5D22" w:rsidRDefault="00FA5D22" w:rsidP="00FA5D22">
            <w:pPr>
              <w:spacing w:line="240" w:lineRule="auto"/>
              <w:ind w:firstLine="0"/>
              <w:jc w:val="center"/>
              <w:rPr>
                <w:sz w:val="24"/>
                <w:szCs w:val="24"/>
              </w:rPr>
            </w:pPr>
            <w:r w:rsidRPr="00FA5D22">
              <w:rPr>
                <w:sz w:val="24"/>
                <w:szCs w:val="24"/>
              </w:rPr>
              <w:t>(тыс. рублей)</w:t>
            </w:r>
          </w:p>
        </w:tc>
      </w:tr>
      <w:tr w:rsidR="00FA5D22" w:rsidRPr="00FA5D22" w14:paraId="2F2F2923" w14:textId="77777777" w:rsidTr="00FA5D22">
        <w:trPr>
          <w:trHeight w:val="540"/>
        </w:trPr>
        <w:tc>
          <w:tcPr>
            <w:tcW w:w="8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35AA552" w14:textId="77777777" w:rsidR="00FA5D22" w:rsidRPr="00FA5D22" w:rsidRDefault="00FA5D22" w:rsidP="00FA5D22">
            <w:pPr>
              <w:spacing w:line="240" w:lineRule="auto"/>
              <w:ind w:firstLine="0"/>
              <w:jc w:val="center"/>
              <w:rPr>
                <w:color w:val="000000"/>
                <w:sz w:val="24"/>
                <w:szCs w:val="24"/>
              </w:rPr>
            </w:pPr>
            <w:r w:rsidRPr="00FA5D22">
              <w:rPr>
                <w:color w:val="000000"/>
                <w:sz w:val="24"/>
                <w:szCs w:val="24"/>
              </w:rPr>
              <w:t>№</w:t>
            </w:r>
            <w:proofErr w:type="gramStart"/>
            <w:r w:rsidRPr="00FA5D22">
              <w:rPr>
                <w:color w:val="000000"/>
                <w:sz w:val="24"/>
                <w:szCs w:val="24"/>
              </w:rPr>
              <w:t>п</w:t>
            </w:r>
            <w:proofErr w:type="gramEnd"/>
            <w:r w:rsidRPr="00FA5D22">
              <w:rPr>
                <w:color w:val="000000"/>
                <w:sz w:val="24"/>
                <w:szCs w:val="24"/>
              </w:rPr>
              <w:t>/п</w:t>
            </w:r>
          </w:p>
        </w:tc>
        <w:tc>
          <w:tcPr>
            <w:tcW w:w="571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78504F8" w14:textId="77777777" w:rsidR="00FA5D22" w:rsidRPr="00FA5D22" w:rsidRDefault="00FA5D22" w:rsidP="00FA5D22">
            <w:pPr>
              <w:spacing w:line="240" w:lineRule="auto"/>
              <w:ind w:firstLine="0"/>
              <w:jc w:val="center"/>
              <w:rPr>
                <w:color w:val="000000"/>
                <w:sz w:val="24"/>
                <w:szCs w:val="24"/>
              </w:rPr>
            </w:pPr>
            <w:r w:rsidRPr="00FA5D22">
              <w:rPr>
                <w:color w:val="000000"/>
                <w:sz w:val="24"/>
                <w:szCs w:val="24"/>
              </w:rPr>
              <w:t>Наименование муниципальной программы</w:t>
            </w:r>
          </w:p>
        </w:tc>
        <w:tc>
          <w:tcPr>
            <w:tcW w:w="2621" w:type="dxa"/>
            <w:gridSpan w:val="2"/>
            <w:tcBorders>
              <w:top w:val="single" w:sz="4" w:space="0" w:color="auto"/>
              <w:left w:val="nil"/>
              <w:bottom w:val="single" w:sz="4" w:space="0" w:color="auto"/>
              <w:right w:val="single" w:sz="4" w:space="0" w:color="000000"/>
            </w:tcBorders>
            <w:shd w:val="clear" w:color="auto" w:fill="auto"/>
            <w:vAlign w:val="bottom"/>
            <w:hideMark/>
          </w:tcPr>
          <w:p w14:paraId="051C7131" w14:textId="77777777" w:rsidR="00FA5D22" w:rsidRPr="00FA5D22" w:rsidRDefault="00FA5D22" w:rsidP="00FA5D22">
            <w:pPr>
              <w:spacing w:line="240" w:lineRule="auto"/>
              <w:ind w:firstLine="0"/>
              <w:jc w:val="center"/>
              <w:rPr>
                <w:color w:val="000000"/>
                <w:sz w:val="24"/>
                <w:szCs w:val="24"/>
              </w:rPr>
            </w:pPr>
            <w:r w:rsidRPr="00FA5D22">
              <w:rPr>
                <w:color w:val="000000"/>
                <w:sz w:val="24"/>
                <w:szCs w:val="24"/>
              </w:rPr>
              <w:t>Сумма</w:t>
            </w:r>
          </w:p>
        </w:tc>
      </w:tr>
      <w:tr w:rsidR="00FA5D22" w:rsidRPr="00FA5D22" w14:paraId="4AEC60AF" w14:textId="77777777" w:rsidTr="00FA5D22">
        <w:trPr>
          <w:trHeight w:val="1155"/>
        </w:trPr>
        <w:tc>
          <w:tcPr>
            <w:tcW w:w="823" w:type="dxa"/>
            <w:vMerge/>
            <w:tcBorders>
              <w:top w:val="single" w:sz="4" w:space="0" w:color="auto"/>
              <w:left w:val="single" w:sz="4" w:space="0" w:color="auto"/>
              <w:bottom w:val="single" w:sz="4" w:space="0" w:color="000000"/>
              <w:right w:val="single" w:sz="4" w:space="0" w:color="auto"/>
            </w:tcBorders>
            <w:vAlign w:val="center"/>
            <w:hideMark/>
          </w:tcPr>
          <w:p w14:paraId="3F49F05E" w14:textId="77777777" w:rsidR="00FA5D22" w:rsidRPr="00FA5D22" w:rsidRDefault="00FA5D22" w:rsidP="00FA5D22">
            <w:pPr>
              <w:spacing w:line="240" w:lineRule="auto"/>
              <w:ind w:firstLine="0"/>
              <w:jc w:val="left"/>
              <w:rPr>
                <w:color w:val="000000"/>
                <w:sz w:val="24"/>
                <w:szCs w:val="24"/>
              </w:rPr>
            </w:pPr>
          </w:p>
        </w:tc>
        <w:tc>
          <w:tcPr>
            <w:tcW w:w="5713" w:type="dxa"/>
            <w:vMerge/>
            <w:tcBorders>
              <w:top w:val="single" w:sz="4" w:space="0" w:color="auto"/>
              <w:left w:val="single" w:sz="4" w:space="0" w:color="auto"/>
              <w:bottom w:val="single" w:sz="4" w:space="0" w:color="000000"/>
              <w:right w:val="single" w:sz="4" w:space="0" w:color="auto"/>
            </w:tcBorders>
            <w:vAlign w:val="center"/>
            <w:hideMark/>
          </w:tcPr>
          <w:p w14:paraId="12971906" w14:textId="77777777" w:rsidR="00FA5D22" w:rsidRPr="00FA5D22" w:rsidRDefault="00FA5D22" w:rsidP="00FA5D22">
            <w:pPr>
              <w:spacing w:line="240" w:lineRule="auto"/>
              <w:ind w:firstLine="0"/>
              <w:jc w:val="left"/>
              <w:rPr>
                <w:color w:val="000000"/>
                <w:sz w:val="24"/>
                <w:szCs w:val="24"/>
              </w:rPr>
            </w:pPr>
          </w:p>
        </w:tc>
        <w:tc>
          <w:tcPr>
            <w:tcW w:w="876" w:type="dxa"/>
            <w:tcBorders>
              <w:top w:val="nil"/>
              <w:left w:val="nil"/>
              <w:bottom w:val="single" w:sz="4" w:space="0" w:color="auto"/>
              <w:right w:val="single" w:sz="4" w:space="0" w:color="auto"/>
            </w:tcBorders>
            <w:shd w:val="clear" w:color="auto" w:fill="auto"/>
            <w:noWrap/>
            <w:vAlign w:val="bottom"/>
            <w:hideMark/>
          </w:tcPr>
          <w:p w14:paraId="49A7AA9C" w14:textId="77777777" w:rsidR="00FA5D22" w:rsidRPr="00FA5D22" w:rsidRDefault="00FA5D22" w:rsidP="00FA5D22">
            <w:pPr>
              <w:spacing w:line="240" w:lineRule="auto"/>
              <w:ind w:firstLine="0"/>
              <w:jc w:val="left"/>
              <w:rPr>
                <w:color w:val="000000"/>
                <w:sz w:val="24"/>
                <w:szCs w:val="24"/>
              </w:rPr>
            </w:pPr>
            <w:r w:rsidRPr="00FA5D22">
              <w:rPr>
                <w:color w:val="000000"/>
                <w:sz w:val="24"/>
                <w:szCs w:val="24"/>
              </w:rPr>
              <w:t>Всего</w:t>
            </w:r>
          </w:p>
        </w:tc>
        <w:tc>
          <w:tcPr>
            <w:tcW w:w="1745" w:type="dxa"/>
            <w:tcBorders>
              <w:top w:val="nil"/>
              <w:left w:val="nil"/>
              <w:bottom w:val="single" w:sz="4" w:space="0" w:color="auto"/>
              <w:right w:val="single" w:sz="4" w:space="0" w:color="auto"/>
            </w:tcBorders>
            <w:shd w:val="clear" w:color="auto" w:fill="auto"/>
            <w:vAlign w:val="bottom"/>
            <w:hideMark/>
          </w:tcPr>
          <w:p w14:paraId="4048FBB0" w14:textId="77777777" w:rsidR="00FA5D22" w:rsidRPr="00FA5D22" w:rsidRDefault="00FA5D22" w:rsidP="00FA5D22">
            <w:pPr>
              <w:spacing w:line="240" w:lineRule="auto"/>
              <w:ind w:firstLine="0"/>
              <w:jc w:val="left"/>
              <w:rPr>
                <w:color w:val="000000"/>
                <w:sz w:val="24"/>
                <w:szCs w:val="24"/>
              </w:rPr>
            </w:pPr>
            <w:r w:rsidRPr="00FA5D22">
              <w:rPr>
                <w:color w:val="000000"/>
                <w:sz w:val="24"/>
                <w:szCs w:val="24"/>
              </w:rPr>
              <w:t>в том числе средства вышестоящих бюджетов</w:t>
            </w:r>
          </w:p>
        </w:tc>
      </w:tr>
      <w:tr w:rsidR="00FA5D22" w:rsidRPr="00FA5D22" w14:paraId="0A48DF58" w14:textId="77777777" w:rsidTr="00FA5D22">
        <w:trPr>
          <w:trHeight w:val="105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6945F9EE" w14:textId="77777777" w:rsidR="00FA5D22" w:rsidRPr="00FA5D22" w:rsidRDefault="00FA5D22" w:rsidP="00FA5D22">
            <w:pPr>
              <w:spacing w:line="240" w:lineRule="auto"/>
              <w:ind w:firstLine="0"/>
              <w:jc w:val="left"/>
              <w:rPr>
                <w:color w:val="000000"/>
                <w:sz w:val="24"/>
                <w:szCs w:val="24"/>
              </w:rPr>
            </w:pPr>
            <w:r w:rsidRPr="00FA5D22">
              <w:rPr>
                <w:color w:val="000000"/>
                <w:sz w:val="24"/>
                <w:szCs w:val="24"/>
              </w:rPr>
              <w:t>1</w:t>
            </w:r>
          </w:p>
        </w:tc>
        <w:tc>
          <w:tcPr>
            <w:tcW w:w="5713" w:type="dxa"/>
            <w:tcBorders>
              <w:top w:val="nil"/>
              <w:left w:val="nil"/>
              <w:bottom w:val="single" w:sz="4" w:space="0" w:color="auto"/>
              <w:right w:val="single" w:sz="4" w:space="0" w:color="auto"/>
            </w:tcBorders>
            <w:shd w:val="clear" w:color="000000" w:fill="FFFFFF"/>
            <w:vAlign w:val="center"/>
            <w:hideMark/>
          </w:tcPr>
          <w:p w14:paraId="3C920FEE" w14:textId="77777777" w:rsidR="00FA5D22" w:rsidRPr="00FA5D22" w:rsidRDefault="00FA5D22" w:rsidP="00FA5D22">
            <w:pPr>
              <w:spacing w:line="240" w:lineRule="auto"/>
              <w:ind w:firstLine="0"/>
              <w:jc w:val="left"/>
              <w:rPr>
                <w:sz w:val="24"/>
                <w:szCs w:val="24"/>
              </w:rPr>
            </w:pPr>
            <w:r w:rsidRPr="00FA5D22">
              <w:rPr>
                <w:sz w:val="24"/>
                <w:szCs w:val="24"/>
              </w:rPr>
              <w:t xml:space="preserve">Обеспечение пожарной безопасности </w:t>
            </w:r>
            <w:proofErr w:type="gramStart"/>
            <w:r w:rsidRPr="00FA5D22">
              <w:rPr>
                <w:sz w:val="24"/>
                <w:szCs w:val="24"/>
              </w:rPr>
              <w:t>на</w:t>
            </w:r>
            <w:proofErr w:type="gramEnd"/>
            <w:r w:rsidRPr="00FA5D22">
              <w:rPr>
                <w:sz w:val="24"/>
                <w:szCs w:val="24"/>
              </w:rPr>
              <w:t xml:space="preserve"> </w:t>
            </w:r>
            <w:proofErr w:type="gramStart"/>
            <w:r w:rsidRPr="00FA5D22">
              <w:rPr>
                <w:sz w:val="24"/>
                <w:szCs w:val="24"/>
              </w:rPr>
              <w:t>территорий</w:t>
            </w:r>
            <w:proofErr w:type="gramEnd"/>
            <w:r w:rsidRPr="00FA5D22">
              <w:rPr>
                <w:sz w:val="24"/>
                <w:szCs w:val="24"/>
              </w:rPr>
              <w:t xml:space="preserve"> муниципального района "Красночикойский район" на 2023-2027 год"</w:t>
            </w:r>
          </w:p>
        </w:tc>
        <w:tc>
          <w:tcPr>
            <w:tcW w:w="876" w:type="dxa"/>
            <w:tcBorders>
              <w:top w:val="nil"/>
              <w:left w:val="nil"/>
              <w:bottom w:val="single" w:sz="4" w:space="0" w:color="auto"/>
              <w:right w:val="single" w:sz="4" w:space="0" w:color="auto"/>
            </w:tcBorders>
            <w:shd w:val="clear" w:color="auto" w:fill="auto"/>
            <w:noWrap/>
            <w:vAlign w:val="bottom"/>
            <w:hideMark/>
          </w:tcPr>
          <w:p w14:paraId="4A79E996" w14:textId="77777777" w:rsidR="00FA5D22" w:rsidRPr="00FA5D22" w:rsidRDefault="00FA5D22" w:rsidP="00FA5D22">
            <w:pPr>
              <w:spacing w:line="240" w:lineRule="auto"/>
              <w:ind w:firstLine="0"/>
              <w:jc w:val="right"/>
              <w:rPr>
                <w:color w:val="000000"/>
                <w:sz w:val="24"/>
                <w:szCs w:val="24"/>
              </w:rPr>
            </w:pPr>
            <w:r w:rsidRPr="00FA5D22">
              <w:rPr>
                <w:color w:val="000000"/>
                <w:sz w:val="24"/>
                <w:szCs w:val="24"/>
              </w:rPr>
              <w:t>770,6</w:t>
            </w:r>
          </w:p>
        </w:tc>
        <w:tc>
          <w:tcPr>
            <w:tcW w:w="1745" w:type="dxa"/>
            <w:tcBorders>
              <w:top w:val="nil"/>
              <w:left w:val="nil"/>
              <w:bottom w:val="single" w:sz="4" w:space="0" w:color="auto"/>
              <w:right w:val="single" w:sz="4" w:space="0" w:color="auto"/>
            </w:tcBorders>
            <w:shd w:val="clear" w:color="auto" w:fill="auto"/>
            <w:noWrap/>
            <w:vAlign w:val="bottom"/>
            <w:hideMark/>
          </w:tcPr>
          <w:p w14:paraId="42030E50" w14:textId="77777777" w:rsidR="00FA5D22" w:rsidRPr="00FA5D22" w:rsidRDefault="00FA5D22" w:rsidP="00FA5D22">
            <w:pPr>
              <w:spacing w:line="240" w:lineRule="auto"/>
              <w:ind w:firstLine="0"/>
              <w:jc w:val="right"/>
              <w:rPr>
                <w:color w:val="000000"/>
                <w:sz w:val="24"/>
                <w:szCs w:val="24"/>
              </w:rPr>
            </w:pPr>
            <w:r w:rsidRPr="00FA5D22">
              <w:rPr>
                <w:color w:val="000000"/>
                <w:sz w:val="24"/>
                <w:szCs w:val="24"/>
              </w:rPr>
              <w:t>0,0</w:t>
            </w:r>
          </w:p>
        </w:tc>
      </w:tr>
      <w:tr w:rsidR="00FA5D22" w:rsidRPr="00FA5D22" w14:paraId="6C8D9CCB" w14:textId="77777777" w:rsidTr="00FA5D22">
        <w:trPr>
          <w:trHeight w:val="136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28ACE300" w14:textId="77777777" w:rsidR="00FA5D22" w:rsidRPr="00FA5D22" w:rsidRDefault="00FA5D22" w:rsidP="00FA5D22">
            <w:pPr>
              <w:spacing w:line="240" w:lineRule="auto"/>
              <w:ind w:firstLine="0"/>
              <w:jc w:val="left"/>
              <w:rPr>
                <w:color w:val="000000"/>
                <w:sz w:val="24"/>
                <w:szCs w:val="24"/>
              </w:rPr>
            </w:pPr>
            <w:r w:rsidRPr="00FA5D22">
              <w:rPr>
                <w:color w:val="000000"/>
                <w:sz w:val="24"/>
                <w:szCs w:val="24"/>
              </w:rPr>
              <w:t>2</w:t>
            </w:r>
          </w:p>
        </w:tc>
        <w:tc>
          <w:tcPr>
            <w:tcW w:w="5713" w:type="dxa"/>
            <w:tcBorders>
              <w:top w:val="nil"/>
              <w:left w:val="nil"/>
              <w:bottom w:val="single" w:sz="4" w:space="0" w:color="auto"/>
              <w:right w:val="single" w:sz="4" w:space="0" w:color="auto"/>
            </w:tcBorders>
            <w:shd w:val="clear" w:color="000000" w:fill="FFFFFF"/>
            <w:vAlign w:val="center"/>
            <w:hideMark/>
          </w:tcPr>
          <w:p w14:paraId="0B8D3B0A" w14:textId="77777777" w:rsidR="00FA5D22" w:rsidRPr="00FA5D22" w:rsidRDefault="00FA5D22" w:rsidP="00FA5D22">
            <w:pPr>
              <w:spacing w:line="240" w:lineRule="auto"/>
              <w:ind w:firstLine="0"/>
              <w:jc w:val="left"/>
              <w:rPr>
                <w:sz w:val="24"/>
                <w:szCs w:val="24"/>
              </w:rPr>
            </w:pPr>
            <w:r w:rsidRPr="00FA5D22">
              <w:rPr>
                <w:sz w:val="24"/>
                <w:szCs w:val="24"/>
              </w:rPr>
              <w:t xml:space="preserve">Развитие физической культуры и спорта в муниципальном </w:t>
            </w:r>
            <w:proofErr w:type="spellStart"/>
            <w:r w:rsidRPr="00FA5D22">
              <w:rPr>
                <w:sz w:val="24"/>
                <w:szCs w:val="24"/>
              </w:rPr>
              <w:t>районе</w:t>
            </w:r>
            <w:proofErr w:type="gramStart"/>
            <w:r w:rsidRPr="00FA5D22">
              <w:rPr>
                <w:sz w:val="24"/>
                <w:szCs w:val="24"/>
              </w:rPr>
              <w:t>"К</w:t>
            </w:r>
            <w:proofErr w:type="gramEnd"/>
            <w:r w:rsidRPr="00FA5D22">
              <w:rPr>
                <w:sz w:val="24"/>
                <w:szCs w:val="24"/>
              </w:rPr>
              <w:t>расночикойский</w:t>
            </w:r>
            <w:proofErr w:type="spellEnd"/>
            <w:r w:rsidRPr="00FA5D22">
              <w:rPr>
                <w:sz w:val="24"/>
                <w:szCs w:val="24"/>
              </w:rPr>
              <w:t xml:space="preserve"> район" на 2025-2027 годы</w:t>
            </w:r>
          </w:p>
        </w:tc>
        <w:tc>
          <w:tcPr>
            <w:tcW w:w="876" w:type="dxa"/>
            <w:tcBorders>
              <w:top w:val="nil"/>
              <w:left w:val="nil"/>
              <w:bottom w:val="single" w:sz="4" w:space="0" w:color="auto"/>
              <w:right w:val="single" w:sz="4" w:space="0" w:color="auto"/>
            </w:tcBorders>
            <w:shd w:val="clear" w:color="auto" w:fill="auto"/>
            <w:noWrap/>
            <w:vAlign w:val="bottom"/>
            <w:hideMark/>
          </w:tcPr>
          <w:p w14:paraId="441E9F69" w14:textId="77777777" w:rsidR="00FA5D22" w:rsidRPr="00FA5D22" w:rsidRDefault="00FA5D22" w:rsidP="00FA5D22">
            <w:pPr>
              <w:spacing w:line="240" w:lineRule="auto"/>
              <w:ind w:firstLine="0"/>
              <w:jc w:val="right"/>
              <w:rPr>
                <w:color w:val="000000"/>
                <w:sz w:val="24"/>
                <w:szCs w:val="24"/>
              </w:rPr>
            </w:pPr>
            <w:r w:rsidRPr="00FA5D22">
              <w:rPr>
                <w:color w:val="000000"/>
                <w:sz w:val="24"/>
                <w:szCs w:val="24"/>
              </w:rPr>
              <w:t>500,0</w:t>
            </w:r>
          </w:p>
        </w:tc>
        <w:tc>
          <w:tcPr>
            <w:tcW w:w="1745" w:type="dxa"/>
            <w:tcBorders>
              <w:top w:val="nil"/>
              <w:left w:val="nil"/>
              <w:bottom w:val="single" w:sz="4" w:space="0" w:color="auto"/>
              <w:right w:val="single" w:sz="4" w:space="0" w:color="auto"/>
            </w:tcBorders>
            <w:shd w:val="clear" w:color="auto" w:fill="auto"/>
            <w:noWrap/>
            <w:vAlign w:val="bottom"/>
            <w:hideMark/>
          </w:tcPr>
          <w:p w14:paraId="65D6627F" w14:textId="77777777" w:rsidR="00FA5D22" w:rsidRPr="00FA5D22" w:rsidRDefault="00FA5D22" w:rsidP="00FA5D22">
            <w:pPr>
              <w:spacing w:line="240" w:lineRule="auto"/>
              <w:ind w:firstLine="0"/>
              <w:jc w:val="right"/>
              <w:rPr>
                <w:color w:val="000000"/>
                <w:sz w:val="24"/>
                <w:szCs w:val="24"/>
              </w:rPr>
            </w:pPr>
            <w:r w:rsidRPr="00FA5D22">
              <w:rPr>
                <w:color w:val="000000"/>
                <w:sz w:val="24"/>
                <w:szCs w:val="24"/>
              </w:rPr>
              <w:t>0,0</w:t>
            </w:r>
          </w:p>
        </w:tc>
      </w:tr>
      <w:tr w:rsidR="00FA5D22" w:rsidRPr="00FA5D22" w14:paraId="6045CC78" w14:textId="77777777" w:rsidTr="00FA5D22">
        <w:trPr>
          <w:trHeight w:val="915"/>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0FC4FEDA" w14:textId="77777777" w:rsidR="00FA5D22" w:rsidRPr="00FA5D22" w:rsidRDefault="00FA5D22" w:rsidP="00FA5D22">
            <w:pPr>
              <w:spacing w:line="240" w:lineRule="auto"/>
              <w:ind w:firstLine="0"/>
              <w:jc w:val="left"/>
              <w:rPr>
                <w:color w:val="000000"/>
                <w:sz w:val="24"/>
                <w:szCs w:val="24"/>
              </w:rPr>
            </w:pPr>
            <w:r w:rsidRPr="00FA5D22">
              <w:rPr>
                <w:color w:val="000000"/>
                <w:sz w:val="24"/>
                <w:szCs w:val="24"/>
              </w:rPr>
              <w:t>3</w:t>
            </w:r>
          </w:p>
        </w:tc>
        <w:tc>
          <w:tcPr>
            <w:tcW w:w="5713" w:type="dxa"/>
            <w:tcBorders>
              <w:top w:val="nil"/>
              <w:left w:val="nil"/>
              <w:bottom w:val="single" w:sz="4" w:space="0" w:color="auto"/>
              <w:right w:val="single" w:sz="4" w:space="0" w:color="auto"/>
            </w:tcBorders>
            <w:shd w:val="clear" w:color="000000" w:fill="FFFFFF"/>
            <w:vAlign w:val="center"/>
            <w:hideMark/>
          </w:tcPr>
          <w:p w14:paraId="1371A247" w14:textId="77777777" w:rsidR="00FA5D22" w:rsidRPr="00FA5D22" w:rsidRDefault="00FA5D22" w:rsidP="00FA5D22">
            <w:pPr>
              <w:spacing w:line="240" w:lineRule="auto"/>
              <w:ind w:firstLine="0"/>
              <w:jc w:val="left"/>
              <w:rPr>
                <w:sz w:val="24"/>
                <w:szCs w:val="24"/>
              </w:rPr>
            </w:pPr>
            <w:r w:rsidRPr="00FA5D22">
              <w:rPr>
                <w:sz w:val="24"/>
                <w:szCs w:val="24"/>
              </w:rPr>
              <w:t>Культура муниципального района "Красночикойский район" на 2025-2027 годы</w:t>
            </w:r>
          </w:p>
        </w:tc>
        <w:tc>
          <w:tcPr>
            <w:tcW w:w="876" w:type="dxa"/>
            <w:tcBorders>
              <w:top w:val="nil"/>
              <w:left w:val="nil"/>
              <w:bottom w:val="single" w:sz="4" w:space="0" w:color="auto"/>
              <w:right w:val="single" w:sz="4" w:space="0" w:color="auto"/>
            </w:tcBorders>
            <w:shd w:val="clear" w:color="auto" w:fill="auto"/>
            <w:noWrap/>
            <w:vAlign w:val="bottom"/>
            <w:hideMark/>
          </w:tcPr>
          <w:p w14:paraId="096B304C" w14:textId="77777777" w:rsidR="00FA5D22" w:rsidRPr="00FA5D22" w:rsidRDefault="00FA5D22" w:rsidP="00FA5D22">
            <w:pPr>
              <w:spacing w:line="240" w:lineRule="auto"/>
              <w:ind w:firstLine="0"/>
              <w:jc w:val="right"/>
              <w:rPr>
                <w:color w:val="000000"/>
                <w:sz w:val="24"/>
                <w:szCs w:val="24"/>
              </w:rPr>
            </w:pPr>
            <w:r w:rsidRPr="00FA5D22">
              <w:rPr>
                <w:color w:val="000000"/>
                <w:sz w:val="24"/>
                <w:szCs w:val="24"/>
              </w:rPr>
              <w:t>1308,4</w:t>
            </w:r>
          </w:p>
        </w:tc>
        <w:tc>
          <w:tcPr>
            <w:tcW w:w="1745" w:type="dxa"/>
            <w:tcBorders>
              <w:top w:val="nil"/>
              <w:left w:val="nil"/>
              <w:bottom w:val="single" w:sz="4" w:space="0" w:color="auto"/>
              <w:right w:val="single" w:sz="4" w:space="0" w:color="auto"/>
            </w:tcBorders>
            <w:shd w:val="clear" w:color="auto" w:fill="auto"/>
            <w:noWrap/>
            <w:vAlign w:val="bottom"/>
            <w:hideMark/>
          </w:tcPr>
          <w:p w14:paraId="7028976B" w14:textId="77777777" w:rsidR="00FA5D22" w:rsidRPr="00FA5D22" w:rsidRDefault="00FA5D22" w:rsidP="00FA5D22">
            <w:pPr>
              <w:spacing w:line="240" w:lineRule="auto"/>
              <w:ind w:firstLine="0"/>
              <w:jc w:val="right"/>
              <w:rPr>
                <w:color w:val="000000"/>
                <w:sz w:val="24"/>
                <w:szCs w:val="24"/>
              </w:rPr>
            </w:pPr>
            <w:r w:rsidRPr="00FA5D22">
              <w:rPr>
                <w:color w:val="000000"/>
                <w:sz w:val="24"/>
                <w:szCs w:val="24"/>
              </w:rPr>
              <w:t>0,0</w:t>
            </w:r>
          </w:p>
        </w:tc>
      </w:tr>
      <w:tr w:rsidR="00FA5D22" w:rsidRPr="00FA5D22" w14:paraId="70308ED8" w14:textId="77777777" w:rsidTr="00FA5D22">
        <w:trPr>
          <w:trHeight w:val="360"/>
        </w:trPr>
        <w:tc>
          <w:tcPr>
            <w:tcW w:w="823" w:type="dxa"/>
            <w:tcBorders>
              <w:top w:val="nil"/>
              <w:left w:val="single" w:sz="4" w:space="0" w:color="auto"/>
              <w:bottom w:val="single" w:sz="4" w:space="0" w:color="auto"/>
              <w:right w:val="single" w:sz="4" w:space="0" w:color="auto"/>
            </w:tcBorders>
            <w:shd w:val="clear" w:color="auto" w:fill="auto"/>
            <w:noWrap/>
            <w:vAlign w:val="bottom"/>
            <w:hideMark/>
          </w:tcPr>
          <w:p w14:paraId="70C2074F" w14:textId="77777777" w:rsidR="00FA5D22" w:rsidRPr="00FA5D22" w:rsidRDefault="00FA5D22" w:rsidP="00FA5D22">
            <w:pPr>
              <w:spacing w:line="240" w:lineRule="auto"/>
              <w:ind w:firstLine="0"/>
              <w:jc w:val="left"/>
              <w:rPr>
                <w:color w:val="000000"/>
                <w:sz w:val="24"/>
                <w:szCs w:val="24"/>
              </w:rPr>
            </w:pPr>
            <w:r w:rsidRPr="00FA5D22">
              <w:rPr>
                <w:color w:val="000000"/>
                <w:sz w:val="24"/>
                <w:szCs w:val="24"/>
              </w:rPr>
              <w:t> </w:t>
            </w:r>
          </w:p>
        </w:tc>
        <w:tc>
          <w:tcPr>
            <w:tcW w:w="5713" w:type="dxa"/>
            <w:tcBorders>
              <w:top w:val="nil"/>
              <w:left w:val="nil"/>
              <w:bottom w:val="single" w:sz="4" w:space="0" w:color="auto"/>
              <w:right w:val="single" w:sz="4" w:space="0" w:color="auto"/>
            </w:tcBorders>
            <w:shd w:val="clear" w:color="000000" w:fill="FFFFFF"/>
            <w:vAlign w:val="center"/>
            <w:hideMark/>
          </w:tcPr>
          <w:p w14:paraId="5E9F5B3B" w14:textId="77777777" w:rsidR="00FA5D22" w:rsidRPr="00FA5D22" w:rsidRDefault="00FA5D22" w:rsidP="00FA5D22">
            <w:pPr>
              <w:spacing w:line="240" w:lineRule="auto"/>
              <w:ind w:firstLine="0"/>
              <w:jc w:val="left"/>
              <w:rPr>
                <w:sz w:val="24"/>
                <w:szCs w:val="24"/>
              </w:rPr>
            </w:pPr>
            <w:r w:rsidRPr="00FA5D22">
              <w:rPr>
                <w:sz w:val="24"/>
                <w:szCs w:val="24"/>
              </w:rPr>
              <w:t>итого</w:t>
            </w:r>
          </w:p>
        </w:tc>
        <w:tc>
          <w:tcPr>
            <w:tcW w:w="876" w:type="dxa"/>
            <w:tcBorders>
              <w:top w:val="nil"/>
              <w:left w:val="nil"/>
              <w:bottom w:val="single" w:sz="4" w:space="0" w:color="auto"/>
              <w:right w:val="single" w:sz="4" w:space="0" w:color="auto"/>
            </w:tcBorders>
            <w:shd w:val="clear" w:color="auto" w:fill="auto"/>
            <w:noWrap/>
            <w:vAlign w:val="bottom"/>
            <w:hideMark/>
          </w:tcPr>
          <w:p w14:paraId="227BD840" w14:textId="77777777" w:rsidR="00FA5D22" w:rsidRPr="00FA5D22" w:rsidRDefault="00FA5D22" w:rsidP="00FA5D22">
            <w:pPr>
              <w:spacing w:line="240" w:lineRule="auto"/>
              <w:ind w:firstLine="0"/>
              <w:jc w:val="right"/>
              <w:rPr>
                <w:color w:val="000000"/>
                <w:sz w:val="24"/>
                <w:szCs w:val="24"/>
              </w:rPr>
            </w:pPr>
            <w:r w:rsidRPr="00FA5D22">
              <w:rPr>
                <w:color w:val="000000"/>
                <w:sz w:val="24"/>
                <w:szCs w:val="24"/>
              </w:rPr>
              <w:t>2579,0</w:t>
            </w:r>
          </w:p>
        </w:tc>
        <w:tc>
          <w:tcPr>
            <w:tcW w:w="1745" w:type="dxa"/>
            <w:tcBorders>
              <w:top w:val="nil"/>
              <w:left w:val="nil"/>
              <w:bottom w:val="single" w:sz="4" w:space="0" w:color="auto"/>
              <w:right w:val="single" w:sz="4" w:space="0" w:color="auto"/>
            </w:tcBorders>
            <w:shd w:val="clear" w:color="auto" w:fill="auto"/>
            <w:noWrap/>
            <w:vAlign w:val="bottom"/>
            <w:hideMark/>
          </w:tcPr>
          <w:p w14:paraId="0423E5B9" w14:textId="77777777" w:rsidR="00FA5D22" w:rsidRPr="00FA5D22" w:rsidRDefault="00FA5D22" w:rsidP="00FA5D22">
            <w:pPr>
              <w:spacing w:line="240" w:lineRule="auto"/>
              <w:ind w:firstLine="0"/>
              <w:jc w:val="right"/>
              <w:rPr>
                <w:color w:val="000000"/>
                <w:sz w:val="24"/>
                <w:szCs w:val="24"/>
              </w:rPr>
            </w:pPr>
            <w:r w:rsidRPr="00FA5D22">
              <w:rPr>
                <w:color w:val="000000"/>
                <w:sz w:val="24"/>
                <w:szCs w:val="24"/>
              </w:rPr>
              <w:t>0,0</w:t>
            </w:r>
          </w:p>
        </w:tc>
      </w:tr>
    </w:tbl>
    <w:p w14:paraId="385943F7" w14:textId="77777777" w:rsidR="00FA5D22" w:rsidRDefault="00FA5D22" w:rsidP="00FA5D22">
      <w:pPr>
        <w:pStyle w:val="afb"/>
        <w:jc w:val="left"/>
        <w:rPr>
          <w:szCs w:val="24"/>
          <w:highlight w:val="yellow"/>
        </w:rPr>
      </w:pPr>
    </w:p>
    <w:p w14:paraId="25533AFD" w14:textId="676B37FE" w:rsidR="00FA5D22" w:rsidRPr="00BF111E" w:rsidRDefault="00FA5D22" w:rsidP="00FA5D22">
      <w:pPr>
        <w:pStyle w:val="afb"/>
        <w:jc w:val="right"/>
        <w:rPr>
          <w:szCs w:val="24"/>
        </w:rPr>
      </w:pPr>
      <w:r w:rsidRPr="00BF111E">
        <w:rPr>
          <w:szCs w:val="24"/>
        </w:rPr>
        <w:t>Приложение № 1</w:t>
      </w:r>
      <w:r>
        <w:rPr>
          <w:szCs w:val="24"/>
        </w:rPr>
        <w:t>8</w:t>
      </w:r>
    </w:p>
    <w:p w14:paraId="050ABB9A" w14:textId="77777777" w:rsidR="00FA5D22" w:rsidRPr="00BF111E" w:rsidRDefault="00FA5D22" w:rsidP="00FA5D22">
      <w:pPr>
        <w:pStyle w:val="afb"/>
        <w:jc w:val="right"/>
        <w:rPr>
          <w:szCs w:val="24"/>
        </w:rPr>
      </w:pPr>
      <w:r w:rsidRPr="00BF111E">
        <w:rPr>
          <w:szCs w:val="24"/>
        </w:rPr>
        <w:t>к решению Совета  муниципального района</w:t>
      </w:r>
    </w:p>
    <w:p w14:paraId="07CBC58F" w14:textId="77777777" w:rsidR="00FA5D22" w:rsidRPr="00BF111E" w:rsidRDefault="00FA5D22" w:rsidP="00FA5D22">
      <w:pPr>
        <w:pStyle w:val="afb"/>
        <w:jc w:val="right"/>
        <w:rPr>
          <w:szCs w:val="24"/>
        </w:rPr>
      </w:pPr>
      <w:r w:rsidRPr="00BF111E">
        <w:rPr>
          <w:szCs w:val="24"/>
        </w:rPr>
        <w:t>"Красночикойский район"</w:t>
      </w:r>
    </w:p>
    <w:p w14:paraId="2F66C4C9" w14:textId="77777777" w:rsidR="00FA5D22" w:rsidRPr="00BF111E" w:rsidRDefault="00FA5D22" w:rsidP="00FA5D22">
      <w:pPr>
        <w:pStyle w:val="afb"/>
        <w:jc w:val="right"/>
        <w:rPr>
          <w:szCs w:val="24"/>
        </w:rPr>
      </w:pPr>
      <w:r w:rsidRPr="00BF111E">
        <w:rPr>
          <w:szCs w:val="24"/>
        </w:rPr>
        <w:t>"О бюджете муниципального района</w:t>
      </w:r>
    </w:p>
    <w:p w14:paraId="14981196" w14:textId="77777777" w:rsidR="00FA5D22" w:rsidRPr="00BF111E" w:rsidRDefault="00FA5D22" w:rsidP="00FA5D22">
      <w:pPr>
        <w:pStyle w:val="afb"/>
        <w:jc w:val="right"/>
        <w:rPr>
          <w:szCs w:val="24"/>
        </w:rPr>
      </w:pPr>
      <w:r w:rsidRPr="00BF111E">
        <w:rPr>
          <w:szCs w:val="24"/>
        </w:rPr>
        <w:t>"Красночикойский район" на 2025 год</w:t>
      </w:r>
    </w:p>
    <w:p w14:paraId="28E774AC" w14:textId="77777777" w:rsidR="00FA5D22" w:rsidRPr="00BF111E" w:rsidRDefault="00FA5D22" w:rsidP="00FA5D22">
      <w:pPr>
        <w:pStyle w:val="afb"/>
        <w:jc w:val="right"/>
        <w:rPr>
          <w:szCs w:val="24"/>
        </w:rPr>
      </w:pPr>
      <w:r w:rsidRPr="00BF111E">
        <w:rPr>
          <w:szCs w:val="24"/>
        </w:rPr>
        <w:t>и плановый период 2026 и 2027 годов"</w:t>
      </w:r>
    </w:p>
    <w:p w14:paraId="5273A168" w14:textId="77777777" w:rsidR="00FA5D22" w:rsidRDefault="00FA5D22" w:rsidP="00FA5D22">
      <w:pPr>
        <w:pStyle w:val="afb"/>
        <w:jc w:val="right"/>
        <w:rPr>
          <w:szCs w:val="24"/>
        </w:rPr>
      </w:pPr>
      <w:r w:rsidRPr="00BF111E">
        <w:rPr>
          <w:szCs w:val="24"/>
        </w:rPr>
        <w:t>от 16.12.2024 г.  № 113_</w:t>
      </w:r>
    </w:p>
    <w:p w14:paraId="5EF65EFC" w14:textId="77777777" w:rsidR="00FA5D22" w:rsidRDefault="00FA5D22" w:rsidP="00FA5D22">
      <w:pPr>
        <w:pStyle w:val="afb"/>
        <w:jc w:val="right"/>
        <w:rPr>
          <w:szCs w:val="24"/>
          <w:highlight w:val="yellow"/>
        </w:rPr>
      </w:pPr>
    </w:p>
    <w:tbl>
      <w:tblPr>
        <w:tblW w:w="9513" w:type="dxa"/>
        <w:tblInd w:w="-176" w:type="dxa"/>
        <w:tblLayout w:type="fixed"/>
        <w:tblLook w:val="04A0" w:firstRow="1" w:lastRow="0" w:firstColumn="1" w:lastColumn="0" w:noHBand="0" w:noVBand="1"/>
      </w:tblPr>
      <w:tblGrid>
        <w:gridCol w:w="866"/>
        <w:gridCol w:w="775"/>
        <w:gridCol w:w="643"/>
        <w:gridCol w:w="1261"/>
        <w:gridCol w:w="990"/>
        <w:gridCol w:w="2611"/>
        <w:gridCol w:w="1172"/>
        <w:gridCol w:w="1195"/>
      </w:tblGrid>
      <w:tr w:rsidR="00A71AAA" w:rsidRPr="00A71AAA" w14:paraId="769355FD" w14:textId="77777777" w:rsidTr="00A71AAA">
        <w:trPr>
          <w:trHeight w:val="1344"/>
        </w:trPr>
        <w:tc>
          <w:tcPr>
            <w:tcW w:w="9513" w:type="dxa"/>
            <w:gridSpan w:val="8"/>
            <w:tcBorders>
              <w:top w:val="nil"/>
              <w:left w:val="nil"/>
              <w:bottom w:val="nil"/>
              <w:right w:val="nil"/>
            </w:tcBorders>
            <w:shd w:val="clear" w:color="auto" w:fill="auto"/>
            <w:vAlign w:val="bottom"/>
            <w:hideMark/>
          </w:tcPr>
          <w:p w14:paraId="0ED40368" w14:textId="77777777" w:rsidR="00A71AAA" w:rsidRPr="00A71AAA" w:rsidRDefault="00A71AAA" w:rsidP="00A71AAA">
            <w:pPr>
              <w:spacing w:line="240" w:lineRule="auto"/>
              <w:ind w:firstLine="0"/>
              <w:jc w:val="center"/>
              <w:rPr>
                <w:szCs w:val="28"/>
              </w:rPr>
            </w:pPr>
            <w:r w:rsidRPr="00A71AAA">
              <w:rPr>
                <w:szCs w:val="28"/>
              </w:rPr>
              <w:t xml:space="preserve">Объем и распределение бюджетных ассигнований на финансовое обеспечение реализации муниципальных программ муниципального района "Красночикойский район" в составе ведомственной структуры расходов бюджета  муниципального района "Красночикойский район" на 2025 год </w:t>
            </w:r>
          </w:p>
        </w:tc>
      </w:tr>
      <w:tr w:rsidR="00A71AAA" w:rsidRPr="00A71AAA" w14:paraId="3FEDEC44" w14:textId="77777777" w:rsidTr="00A71AAA">
        <w:trPr>
          <w:trHeight w:val="384"/>
        </w:trPr>
        <w:tc>
          <w:tcPr>
            <w:tcW w:w="866" w:type="dxa"/>
            <w:tcBorders>
              <w:top w:val="nil"/>
              <w:left w:val="nil"/>
              <w:bottom w:val="nil"/>
              <w:right w:val="nil"/>
            </w:tcBorders>
            <w:shd w:val="clear" w:color="auto" w:fill="auto"/>
            <w:vAlign w:val="bottom"/>
            <w:hideMark/>
          </w:tcPr>
          <w:p w14:paraId="0D56C75F" w14:textId="77777777" w:rsidR="00A71AAA" w:rsidRPr="00A71AAA" w:rsidRDefault="00A71AAA" w:rsidP="00A71AAA">
            <w:pPr>
              <w:spacing w:line="240" w:lineRule="auto"/>
              <w:ind w:firstLine="0"/>
              <w:jc w:val="center"/>
              <w:rPr>
                <w:szCs w:val="28"/>
              </w:rPr>
            </w:pPr>
          </w:p>
        </w:tc>
        <w:tc>
          <w:tcPr>
            <w:tcW w:w="775" w:type="dxa"/>
            <w:tcBorders>
              <w:top w:val="nil"/>
              <w:left w:val="nil"/>
              <w:bottom w:val="nil"/>
              <w:right w:val="nil"/>
            </w:tcBorders>
            <w:shd w:val="clear" w:color="auto" w:fill="auto"/>
            <w:vAlign w:val="bottom"/>
            <w:hideMark/>
          </w:tcPr>
          <w:p w14:paraId="552B2FBF" w14:textId="77777777" w:rsidR="00A71AAA" w:rsidRPr="00A71AAA" w:rsidRDefault="00A71AAA" w:rsidP="00A71AAA">
            <w:pPr>
              <w:spacing w:line="240" w:lineRule="auto"/>
              <w:ind w:firstLine="0"/>
              <w:jc w:val="center"/>
              <w:rPr>
                <w:szCs w:val="28"/>
              </w:rPr>
            </w:pPr>
          </w:p>
        </w:tc>
        <w:tc>
          <w:tcPr>
            <w:tcW w:w="643" w:type="dxa"/>
            <w:tcBorders>
              <w:top w:val="nil"/>
              <w:left w:val="nil"/>
              <w:bottom w:val="nil"/>
              <w:right w:val="nil"/>
            </w:tcBorders>
            <w:shd w:val="clear" w:color="auto" w:fill="auto"/>
            <w:vAlign w:val="bottom"/>
            <w:hideMark/>
          </w:tcPr>
          <w:p w14:paraId="74D3A0FA" w14:textId="77777777" w:rsidR="00A71AAA" w:rsidRPr="00A71AAA" w:rsidRDefault="00A71AAA" w:rsidP="00A71AAA">
            <w:pPr>
              <w:spacing w:line="240" w:lineRule="auto"/>
              <w:ind w:firstLine="0"/>
              <w:jc w:val="center"/>
              <w:rPr>
                <w:szCs w:val="28"/>
              </w:rPr>
            </w:pPr>
          </w:p>
        </w:tc>
        <w:tc>
          <w:tcPr>
            <w:tcW w:w="1261" w:type="dxa"/>
            <w:tcBorders>
              <w:top w:val="nil"/>
              <w:left w:val="nil"/>
              <w:bottom w:val="nil"/>
              <w:right w:val="nil"/>
            </w:tcBorders>
            <w:shd w:val="clear" w:color="auto" w:fill="auto"/>
            <w:vAlign w:val="bottom"/>
            <w:hideMark/>
          </w:tcPr>
          <w:p w14:paraId="75D39AEA" w14:textId="77777777" w:rsidR="00A71AAA" w:rsidRPr="00A71AAA" w:rsidRDefault="00A71AAA" w:rsidP="00A71AAA">
            <w:pPr>
              <w:spacing w:line="240" w:lineRule="auto"/>
              <w:ind w:firstLine="0"/>
              <w:jc w:val="center"/>
              <w:rPr>
                <w:szCs w:val="28"/>
              </w:rPr>
            </w:pPr>
          </w:p>
        </w:tc>
        <w:tc>
          <w:tcPr>
            <w:tcW w:w="990" w:type="dxa"/>
            <w:tcBorders>
              <w:top w:val="nil"/>
              <w:left w:val="nil"/>
              <w:bottom w:val="nil"/>
              <w:right w:val="nil"/>
            </w:tcBorders>
            <w:shd w:val="clear" w:color="auto" w:fill="auto"/>
            <w:vAlign w:val="bottom"/>
            <w:hideMark/>
          </w:tcPr>
          <w:p w14:paraId="51EB0C33" w14:textId="77777777" w:rsidR="00A71AAA" w:rsidRPr="00A71AAA" w:rsidRDefault="00A71AAA" w:rsidP="00A71AAA">
            <w:pPr>
              <w:spacing w:line="240" w:lineRule="auto"/>
              <w:ind w:firstLine="0"/>
              <w:jc w:val="center"/>
              <w:rPr>
                <w:szCs w:val="28"/>
              </w:rPr>
            </w:pPr>
          </w:p>
        </w:tc>
        <w:tc>
          <w:tcPr>
            <w:tcW w:w="2611" w:type="dxa"/>
            <w:tcBorders>
              <w:top w:val="nil"/>
              <w:left w:val="nil"/>
              <w:bottom w:val="nil"/>
              <w:right w:val="nil"/>
            </w:tcBorders>
            <w:shd w:val="clear" w:color="auto" w:fill="auto"/>
            <w:vAlign w:val="bottom"/>
            <w:hideMark/>
          </w:tcPr>
          <w:p w14:paraId="413FF0D8" w14:textId="77777777" w:rsidR="00A71AAA" w:rsidRPr="00A71AAA" w:rsidRDefault="00A71AAA" w:rsidP="00A71AAA">
            <w:pPr>
              <w:spacing w:line="240" w:lineRule="auto"/>
              <w:ind w:firstLine="0"/>
              <w:jc w:val="center"/>
              <w:rPr>
                <w:szCs w:val="28"/>
              </w:rPr>
            </w:pPr>
          </w:p>
        </w:tc>
        <w:tc>
          <w:tcPr>
            <w:tcW w:w="1172" w:type="dxa"/>
            <w:tcBorders>
              <w:top w:val="nil"/>
              <w:left w:val="nil"/>
              <w:bottom w:val="nil"/>
              <w:right w:val="nil"/>
            </w:tcBorders>
            <w:shd w:val="clear" w:color="auto" w:fill="auto"/>
            <w:vAlign w:val="bottom"/>
            <w:hideMark/>
          </w:tcPr>
          <w:p w14:paraId="4D077306" w14:textId="77777777" w:rsidR="00A71AAA" w:rsidRPr="00A71AAA" w:rsidRDefault="00A71AAA" w:rsidP="00A71AAA">
            <w:pPr>
              <w:spacing w:line="240" w:lineRule="auto"/>
              <w:ind w:firstLine="0"/>
              <w:jc w:val="center"/>
              <w:rPr>
                <w:szCs w:val="28"/>
              </w:rPr>
            </w:pPr>
          </w:p>
        </w:tc>
        <w:tc>
          <w:tcPr>
            <w:tcW w:w="1195" w:type="dxa"/>
            <w:tcBorders>
              <w:top w:val="nil"/>
              <w:left w:val="nil"/>
              <w:bottom w:val="nil"/>
              <w:right w:val="nil"/>
            </w:tcBorders>
            <w:shd w:val="clear" w:color="auto" w:fill="auto"/>
            <w:noWrap/>
            <w:vAlign w:val="bottom"/>
            <w:hideMark/>
          </w:tcPr>
          <w:p w14:paraId="31D47DE1" w14:textId="77777777" w:rsidR="00A71AAA" w:rsidRPr="00A71AAA" w:rsidRDefault="00A71AAA" w:rsidP="00A71AAA">
            <w:pPr>
              <w:spacing w:line="240" w:lineRule="auto"/>
              <w:ind w:firstLine="0"/>
              <w:jc w:val="left"/>
              <w:rPr>
                <w:rFonts w:ascii="Calibri" w:hAnsi="Calibri"/>
                <w:color w:val="000000"/>
                <w:sz w:val="22"/>
                <w:szCs w:val="22"/>
              </w:rPr>
            </w:pPr>
          </w:p>
        </w:tc>
      </w:tr>
      <w:tr w:rsidR="00A71AAA" w:rsidRPr="00A71AAA" w14:paraId="18780024" w14:textId="77777777" w:rsidTr="00A71AAA">
        <w:trPr>
          <w:trHeight w:val="399"/>
        </w:trPr>
        <w:tc>
          <w:tcPr>
            <w:tcW w:w="866" w:type="dxa"/>
            <w:tcBorders>
              <w:top w:val="nil"/>
              <w:left w:val="nil"/>
              <w:bottom w:val="nil"/>
              <w:right w:val="nil"/>
            </w:tcBorders>
            <w:shd w:val="clear" w:color="auto" w:fill="auto"/>
            <w:noWrap/>
            <w:vAlign w:val="bottom"/>
            <w:hideMark/>
          </w:tcPr>
          <w:p w14:paraId="258DCA24" w14:textId="77777777" w:rsidR="00A71AAA" w:rsidRPr="00A71AAA" w:rsidRDefault="00A71AAA" w:rsidP="00A71AAA">
            <w:pPr>
              <w:spacing w:line="240" w:lineRule="auto"/>
              <w:ind w:firstLine="0"/>
              <w:jc w:val="center"/>
              <w:rPr>
                <w:szCs w:val="28"/>
              </w:rPr>
            </w:pPr>
          </w:p>
        </w:tc>
        <w:tc>
          <w:tcPr>
            <w:tcW w:w="775" w:type="dxa"/>
            <w:tcBorders>
              <w:top w:val="nil"/>
              <w:left w:val="nil"/>
              <w:bottom w:val="nil"/>
              <w:right w:val="nil"/>
            </w:tcBorders>
            <w:shd w:val="clear" w:color="auto" w:fill="auto"/>
            <w:noWrap/>
            <w:vAlign w:val="bottom"/>
            <w:hideMark/>
          </w:tcPr>
          <w:p w14:paraId="4B908DF6" w14:textId="77777777" w:rsidR="00A71AAA" w:rsidRPr="00A71AAA" w:rsidRDefault="00A71AAA" w:rsidP="00A71AAA">
            <w:pPr>
              <w:spacing w:line="240" w:lineRule="auto"/>
              <w:ind w:firstLine="0"/>
              <w:jc w:val="left"/>
              <w:rPr>
                <w:rFonts w:ascii="Arial CYR" w:hAnsi="Arial CYR" w:cs="Arial CYR"/>
                <w:szCs w:val="28"/>
              </w:rPr>
            </w:pPr>
          </w:p>
        </w:tc>
        <w:tc>
          <w:tcPr>
            <w:tcW w:w="643" w:type="dxa"/>
            <w:tcBorders>
              <w:top w:val="nil"/>
              <w:left w:val="nil"/>
              <w:bottom w:val="nil"/>
              <w:right w:val="nil"/>
            </w:tcBorders>
            <w:shd w:val="clear" w:color="auto" w:fill="auto"/>
            <w:noWrap/>
            <w:vAlign w:val="bottom"/>
            <w:hideMark/>
          </w:tcPr>
          <w:p w14:paraId="03A2E9C4" w14:textId="77777777" w:rsidR="00A71AAA" w:rsidRPr="00A71AAA" w:rsidRDefault="00A71AAA" w:rsidP="00A71AAA">
            <w:pPr>
              <w:spacing w:line="240" w:lineRule="auto"/>
              <w:ind w:firstLine="0"/>
              <w:jc w:val="left"/>
              <w:rPr>
                <w:rFonts w:ascii="Arial CYR" w:hAnsi="Arial CYR" w:cs="Arial CYR"/>
                <w:szCs w:val="28"/>
              </w:rPr>
            </w:pPr>
          </w:p>
        </w:tc>
        <w:tc>
          <w:tcPr>
            <w:tcW w:w="1261" w:type="dxa"/>
            <w:tcBorders>
              <w:top w:val="nil"/>
              <w:left w:val="nil"/>
              <w:bottom w:val="nil"/>
              <w:right w:val="nil"/>
            </w:tcBorders>
            <w:shd w:val="clear" w:color="auto" w:fill="auto"/>
            <w:noWrap/>
            <w:vAlign w:val="bottom"/>
            <w:hideMark/>
          </w:tcPr>
          <w:p w14:paraId="1BEEBE0D" w14:textId="77777777" w:rsidR="00A71AAA" w:rsidRPr="00A71AAA" w:rsidRDefault="00A71AAA" w:rsidP="00A71AAA">
            <w:pPr>
              <w:spacing w:line="240" w:lineRule="auto"/>
              <w:ind w:firstLine="0"/>
              <w:jc w:val="left"/>
              <w:rPr>
                <w:rFonts w:ascii="Arial CYR" w:hAnsi="Arial CYR" w:cs="Arial CYR"/>
                <w:szCs w:val="28"/>
              </w:rPr>
            </w:pPr>
          </w:p>
        </w:tc>
        <w:tc>
          <w:tcPr>
            <w:tcW w:w="990" w:type="dxa"/>
            <w:tcBorders>
              <w:top w:val="nil"/>
              <w:left w:val="nil"/>
              <w:bottom w:val="nil"/>
              <w:right w:val="nil"/>
            </w:tcBorders>
            <w:shd w:val="clear" w:color="auto" w:fill="auto"/>
            <w:noWrap/>
            <w:vAlign w:val="bottom"/>
            <w:hideMark/>
          </w:tcPr>
          <w:p w14:paraId="30FDB4E4" w14:textId="77777777" w:rsidR="00A71AAA" w:rsidRPr="00A71AAA" w:rsidRDefault="00A71AAA" w:rsidP="00A71AAA">
            <w:pPr>
              <w:spacing w:line="240" w:lineRule="auto"/>
              <w:ind w:firstLine="0"/>
              <w:jc w:val="center"/>
              <w:rPr>
                <w:sz w:val="20"/>
              </w:rPr>
            </w:pPr>
          </w:p>
        </w:tc>
        <w:tc>
          <w:tcPr>
            <w:tcW w:w="2611" w:type="dxa"/>
            <w:tcBorders>
              <w:top w:val="nil"/>
              <w:left w:val="nil"/>
              <w:bottom w:val="nil"/>
              <w:right w:val="nil"/>
            </w:tcBorders>
            <w:shd w:val="clear" w:color="auto" w:fill="auto"/>
            <w:noWrap/>
            <w:vAlign w:val="bottom"/>
            <w:hideMark/>
          </w:tcPr>
          <w:p w14:paraId="10116333" w14:textId="77777777" w:rsidR="00A71AAA" w:rsidRPr="00A71AAA" w:rsidRDefault="00A71AAA" w:rsidP="00A71AAA">
            <w:pPr>
              <w:spacing w:line="240" w:lineRule="auto"/>
              <w:ind w:firstLine="0"/>
              <w:jc w:val="center"/>
              <w:rPr>
                <w:sz w:val="20"/>
              </w:rPr>
            </w:pPr>
          </w:p>
        </w:tc>
        <w:tc>
          <w:tcPr>
            <w:tcW w:w="1172" w:type="dxa"/>
            <w:tcBorders>
              <w:top w:val="nil"/>
              <w:left w:val="nil"/>
              <w:bottom w:val="nil"/>
              <w:right w:val="nil"/>
            </w:tcBorders>
            <w:shd w:val="clear" w:color="auto" w:fill="auto"/>
            <w:noWrap/>
            <w:vAlign w:val="bottom"/>
            <w:hideMark/>
          </w:tcPr>
          <w:p w14:paraId="0617633D" w14:textId="77777777" w:rsidR="00A71AAA" w:rsidRPr="00A71AAA" w:rsidRDefault="00A71AAA" w:rsidP="00A71AAA">
            <w:pPr>
              <w:spacing w:line="240" w:lineRule="auto"/>
              <w:ind w:firstLine="0"/>
              <w:jc w:val="center"/>
              <w:rPr>
                <w:sz w:val="20"/>
              </w:rPr>
            </w:pPr>
            <w:r w:rsidRPr="00A71AAA">
              <w:rPr>
                <w:sz w:val="20"/>
              </w:rPr>
              <w:t>(тыс. рублей)</w:t>
            </w:r>
          </w:p>
        </w:tc>
        <w:tc>
          <w:tcPr>
            <w:tcW w:w="1195" w:type="dxa"/>
            <w:tcBorders>
              <w:top w:val="nil"/>
              <w:left w:val="nil"/>
              <w:bottom w:val="nil"/>
              <w:right w:val="nil"/>
            </w:tcBorders>
            <w:shd w:val="clear" w:color="auto" w:fill="auto"/>
            <w:noWrap/>
            <w:vAlign w:val="bottom"/>
            <w:hideMark/>
          </w:tcPr>
          <w:p w14:paraId="4A46C81E" w14:textId="77777777" w:rsidR="00A71AAA" w:rsidRPr="00A71AAA" w:rsidRDefault="00A71AAA" w:rsidP="00A71AAA">
            <w:pPr>
              <w:spacing w:line="240" w:lineRule="auto"/>
              <w:ind w:firstLine="0"/>
              <w:jc w:val="left"/>
              <w:rPr>
                <w:sz w:val="20"/>
              </w:rPr>
            </w:pPr>
          </w:p>
        </w:tc>
      </w:tr>
      <w:tr w:rsidR="00A71AAA" w:rsidRPr="00A71AAA" w14:paraId="5BB2390C" w14:textId="77777777" w:rsidTr="00A71AAA">
        <w:trPr>
          <w:trHeight w:val="255"/>
        </w:trPr>
        <w:tc>
          <w:tcPr>
            <w:tcW w:w="4535"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AA255E" w14:textId="77777777" w:rsidR="00A71AAA" w:rsidRPr="00A71AAA" w:rsidRDefault="00A71AAA" w:rsidP="00A71AAA">
            <w:pPr>
              <w:spacing w:line="240" w:lineRule="auto"/>
              <w:ind w:firstLine="0"/>
              <w:rPr>
                <w:sz w:val="20"/>
              </w:rPr>
            </w:pPr>
            <w:r w:rsidRPr="00A71AAA">
              <w:rPr>
                <w:sz w:val="20"/>
              </w:rPr>
              <w:t>Коды классификации расходов бюджета</w:t>
            </w:r>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685B24"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Наименование программы, раздела, подраздела, целевой статьи и вида расходов</w:t>
            </w:r>
          </w:p>
        </w:tc>
        <w:tc>
          <w:tcPr>
            <w:tcW w:w="236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6E7D65AB" w14:textId="77777777" w:rsidR="00A71AAA" w:rsidRPr="00A71AAA" w:rsidRDefault="00A71AAA" w:rsidP="00A71AAA">
            <w:pPr>
              <w:spacing w:line="240" w:lineRule="auto"/>
              <w:ind w:firstLine="0"/>
              <w:jc w:val="center"/>
              <w:rPr>
                <w:sz w:val="20"/>
              </w:rPr>
            </w:pPr>
            <w:r w:rsidRPr="00A71AAA">
              <w:rPr>
                <w:sz w:val="20"/>
              </w:rPr>
              <w:t xml:space="preserve">Сумма </w:t>
            </w:r>
          </w:p>
        </w:tc>
      </w:tr>
      <w:tr w:rsidR="00A71AAA" w:rsidRPr="00A71AAA" w14:paraId="773CD51B" w14:textId="77777777" w:rsidTr="00A71AAA">
        <w:trPr>
          <w:trHeight w:val="840"/>
        </w:trPr>
        <w:tc>
          <w:tcPr>
            <w:tcW w:w="4535" w:type="dxa"/>
            <w:gridSpan w:val="5"/>
            <w:vMerge/>
            <w:tcBorders>
              <w:top w:val="single" w:sz="4" w:space="0" w:color="auto"/>
              <w:left w:val="single" w:sz="4" w:space="0" w:color="auto"/>
              <w:bottom w:val="single" w:sz="4" w:space="0" w:color="auto"/>
              <w:right w:val="single" w:sz="4" w:space="0" w:color="auto"/>
            </w:tcBorders>
            <w:vAlign w:val="center"/>
            <w:hideMark/>
          </w:tcPr>
          <w:p w14:paraId="5F4358CD" w14:textId="77777777" w:rsidR="00A71AAA" w:rsidRPr="00A71AAA" w:rsidRDefault="00A71AAA" w:rsidP="00A71AAA">
            <w:pPr>
              <w:spacing w:line="240" w:lineRule="auto"/>
              <w:ind w:firstLine="0"/>
              <w:jc w:val="left"/>
              <w:rPr>
                <w:sz w:val="20"/>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14:paraId="35B28957" w14:textId="77777777" w:rsidR="00A71AAA" w:rsidRPr="00A71AAA" w:rsidRDefault="00A71AAA" w:rsidP="00A71AAA">
            <w:pPr>
              <w:spacing w:line="240" w:lineRule="auto"/>
              <w:ind w:firstLine="0"/>
              <w:jc w:val="left"/>
              <w:rPr>
                <w:color w:val="000000"/>
                <w:sz w:val="22"/>
                <w:szCs w:val="22"/>
              </w:rPr>
            </w:pPr>
          </w:p>
        </w:tc>
        <w:tc>
          <w:tcPr>
            <w:tcW w:w="2367" w:type="dxa"/>
            <w:gridSpan w:val="2"/>
            <w:vMerge/>
            <w:tcBorders>
              <w:top w:val="single" w:sz="4" w:space="0" w:color="auto"/>
              <w:left w:val="single" w:sz="4" w:space="0" w:color="auto"/>
              <w:bottom w:val="single" w:sz="4" w:space="0" w:color="auto"/>
              <w:right w:val="single" w:sz="4" w:space="0" w:color="auto"/>
            </w:tcBorders>
            <w:vAlign w:val="center"/>
            <w:hideMark/>
          </w:tcPr>
          <w:p w14:paraId="1D4B926B" w14:textId="77777777" w:rsidR="00A71AAA" w:rsidRPr="00A71AAA" w:rsidRDefault="00A71AAA" w:rsidP="00A71AAA">
            <w:pPr>
              <w:spacing w:line="240" w:lineRule="auto"/>
              <w:ind w:firstLine="0"/>
              <w:jc w:val="left"/>
              <w:rPr>
                <w:sz w:val="20"/>
              </w:rPr>
            </w:pPr>
          </w:p>
        </w:tc>
      </w:tr>
      <w:tr w:rsidR="00A71AAA" w:rsidRPr="00A71AAA" w14:paraId="746EACBC" w14:textId="77777777" w:rsidTr="00A71AAA">
        <w:trPr>
          <w:trHeight w:val="2739"/>
        </w:trPr>
        <w:tc>
          <w:tcPr>
            <w:tcW w:w="866" w:type="dxa"/>
            <w:tcBorders>
              <w:top w:val="nil"/>
              <w:left w:val="single" w:sz="4" w:space="0" w:color="auto"/>
              <w:bottom w:val="single" w:sz="4" w:space="0" w:color="auto"/>
              <w:right w:val="single" w:sz="4" w:space="0" w:color="auto"/>
            </w:tcBorders>
            <w:shd w:val="clear" w:color="auto" w:fill="auto"/>
            <w:hideMark/>
          </w:tcPr>
          <w:p w14:paraId="73C85C86" w14:textId="77777777" w:rsidR="00A71AAA" w:rsidRPr="00A71AAA" w:rsidRDefault="00A71AAA" w:rsidP="00A71AAA">
            <w:pPr>
              <w:spacing w:line="240" w:lineRule="auto"/>
              <w:ind w:firstLine="0"/>
              <w:jc w:val="left"/>
              <w:rPr>
                <w:rFonts w:ascii="Calibri" w:hAnsi="Calibri"/>
                <w:color w:val="000000"/>
                <w:sz w:val="22"/>
                <w:szCs w:val="22"/>
              </w:rPr>
            </w:pPr>
            <w:r w:rsidRPr="00A71AAA">
              <w:rPr>
                <w:rFonts w:ascii="Calibri" w:hAnsi="Calibri"/>
                <w:color w:val="000000"/>
                <w:sz w:val="22"/>
                <w:szCs w:val="22"/>
              </w:rPr>
              <w:t>главного распорядителя средств бюджета</w:t>
            </w:r>
          </w:p>
        </w:tc>
        <w:tc>
          <w:tcPr>
            <w:tcW w:w="775" w:type="dxa"/>
            <w:tcBorders>
              <w:top w:val="nil"/>
              <w:left w:val="nil"/>
              <w:bottom w:val="single" w:sz="4" w:space="0" w:color="auto"/>
              <w:right w:val="single" w:sz="4" w:space="0" w:color="auto"/>
            </w:tcBorders>
            <w:shd w:val="clear" w:color="000000" w:fill="FFFFFF"/>
            <w:hideMark/>
          </w:tcPr>
          <w:p w14:paraId="68927A49" w14:textId="77777777" w:rsidR="00A71AAA" w:rsidRPr="00A71AAA" w:rsidRDefault="00A71AAA" w:rsidP="00A71AAA">
            <w:pPr>
              <w:spacing w:line="240" w:lineRule="auto"/>
              <w:ind w:firstLine="0"/>
              <w:rPr>
                <w:sz w:val="20"/>
              </w:rPr>
            </w:pPr>
            <w:r w:rsidRPr="00A71AAA">
              <w:rPr>
                <w:sz w:val="20"/>
              </w:rPr>
              <w:t>раздел</w:t>
            </w:r>
          </w:p>
        </w:tc>
        <w:tc>
          <w:tcPr>
            <w:tcW w:w="643" w:type="dxa"/>
            <w:tcBorders>
              <w:top w:val="nil"/>
              <w:left w:val="nil"/>
              <w:bottom w:val="single" w:sz="4" w:space="0" w:color="auto"/>
              <w:right w:val="single" w:sz="4" w:space="0" w:color="auto"/>
            </w:tcBorders>
            <w:shd w:val="clear" w:color="000000" w:fill="FFFFFF"/>
            <w:hideMark/>
          </w:tcPr>
          <w:p w14:paraId="566A3B3A" w14:textId="77777777" w:rsidR="00A71AAA" w:rsidRPr="00A71AAA" w:rsidRDefault="00A71AAA" w:rsidP="00A71AAA">
            <w:pPr>
              <w:spacing w:line="240" w:lineRule="auto"/>
              <w:ind w:firstLine="0"/>
              <w:rPr>
                <w:sz w:val="20"/>
              </w:rPr>
            </w:pPr>
            <w:r w:rsidRPr="00A71AAA">
              <w:rPr>
                <w:sz w:val="20"/>
              </w:rPr>
              <w:t>подраздел</w:t>
            </w:r>
          </w:p>
        </w:tc>
        <w:tc>
          <w:tcPr>
            <w:tcW w:w="1261" w:type="dxa"/>
            <w:tcBorders>
              <w:top w:val="nil"/>
              <w:left w:val="nil"/>
              <w:bottom w:val="single" w:sz="4" w:space="0" w:color="auto"/>
              <w:right w:val="single" w:sz="4" w:space="0" w:color="auto"/>
            </w:tcBorders>
            <w:shd w:val="clear" w:color="000000" w:fill="FFFFFF"/>
            <w:hideMark/>
          </w:tcPr>
          <w:p w14:paraId="446F11D0" w14:textId="77777777" w:rsidR="00A71AAA" w:rsidRPr="00A71AAA" w:rsidRDefault="00A71AAA" w:rsidP="00A71AAA">
            <w:pPr>
              <w:spacing w:line="240" w:lineRule="auto"/>
              <w:ind w:firstLine="0"/>
              <w:rPr>
                <w:sz w:val="20"/>
              </w:rPr>
            </w:pPr>
            <w:r w:rsidRPr="00A71AAA">
              <w:rPr>
                <w:sz w:val="20"/>
              </w:rPr>
              <w:t>целевая статья</w:t>
            </w:r>
          </w:p>
        </w:tc>
        <w:tc>
          <w:tcPr>
            <w:tcW w:w="990" w:type="dxa"/>
            <w:tcBorders>
              <w:top w:val="nil"/>
              <w:left w:val="nil"/>
              <w:bottom w:val="single" w:sz="4" w:space="0" w:color="auto"/>
              <w:right w:val="single" w:sz="4" w:space="0" w:color="auto"/>
            </w:tcBorders>
            <w:shd w:val="clear" w:color="000000" w:fill="FFFFFF"/>
            <w:hideMark/>
          </w:tcPr>
          <w:p w14:paraId="740B280F" w14:textId="77777777" w:rsidR="00A71AAA" w:rsidRPr="00A71AAA" w:rsidRDefault="00A71AAA" w:rsidP="00A71AAA">
            <w:pPr>
              <w:spacing w:line="240" w:lineRule="auto"/>
              <w:ind w:firstLine="0"/>
              <w:jc w:val="center"/>
              <w:rPr>
                <w:sz w:val="20"/>
              </w:rPr>
            </w:pPr>
            <w:r w:rsidRPr="00A71AAA">
              <w:rPr>
                <w:sz w:val="20"/>
              </w:rPr>
              <w:t>вид расходов</w:t>
            </w:r>
          </w:p>
        </w:tc>
        <w:tc>
          <w:tcPr>
            <w:tcW w:w="2611" w:type="dxa"/>
            <w:vMerge/>
            <w:tcBorders>
              <w:top w:val="single" w:sz="4" w:space="0" w:color="auto"/>
              <w:left w:val="single" w:sz="4" w:space="0" w:color="auto"/>
              <w:bottom w:val="single" w:sz="4" w:space="0" w:color="auto"/>
              <w:right w:val="single" w:sz="4" w:space="0" w:color="auto"/>
            </w:tcBorders>
            <w:vAlign w:val="center"/>
            <w:hideMark/>
          </w:tcPr>
          <w:p w14:paraId="6B0CBCEF" w14:textId="77777777" w:rsidR="00A71AAA" w:rsidRPr="00A71AAA" w:rsidRDefault="00A71AAA" w:rsidP="00A71AAA">
            <w:pPr>
              <w:spacing w:line="240" w:lineRule="auto"/>
              <w:ind w:firstLine="0"/>
              <w:jc w:val="left"/>
              <w:rPr>
                <w:color w:val="000000"/>
                <w:sz w:val="22"/>
                <w:szCs w:val="22"/>
              </w:rPr>
            </w:pPr>
          </w:p>
        </w:tc>
        <w:tc>
          <w:tcPr>
            <w:tcW w:w="1172" w:type="dxa"/>
            <w:tcBorders>
              <w:top w:val="nil"/>
              <w:left w:val="nil"/>
              <w:bottom w:val="single" w:sz="4" w:space="0" w:color="auto"/>
              <w:right w:val="single" w:sz="4" w:space="0" w:color="auto"/>
            </w:tcBorders>
            <w:shd w:val="clear" w:color="auto" w:fill="auto"/>
            <w:noWrap/>
            <w:vAlign w:val="center"/>
            <w:hideMark/>
          </w:tcPr>
          <w:p w14:paraId="62B915D5" w14:textId="77777777" w:rsidR="00A71AAA" w:rsidRPr="00A71AAA" w:rsidRDefault="00A71AAA" w:rsidP="00A71AAA">
            <w:pPr>
              <w:spacing w:line="240" w:lineRule="auto"/>
              <w:ind w:firstLine="0"/>
              <w:jc w:val="left"/>
              <w:rPr>
                <w:rFonts w:ascii="Calibri" w:hAnsi="Calibri"/>
                <w:color w:val="000000"/>
                <w:sz w:val="22"/>
                <w:szCs w:val="22"/>
              </w:rPr>
            </w:pPr>
            <w:r w:rsidRPr="00A71AAA">
              <w:rPr>
                <w:rFonts w:ascii="Calibri" w:hAnsi="Calibri"/>
                <w:color w:val="000000"/>
                <w:sz w:val="22"/>
                <w:szCs w:val="22"/>
              </w:rPr>
              <w:t>Всего</w:t>
            </w:r>
          </w:p>
        </w:tc>
        <w:tc>
          <w:tcPr>
            <w:tcW w:w="1195" w:type="dxa"/>
            <w:tcBorders>
              <w:top w:val="nil"/>
              <w:left w:val="nil"/>
              <w:bottom w:val="single" w:sz="4" w:space="0" w:color="auto"/>
              <w:right w:val="single" w:sz="4" w:space="0" w:color="auto"/>
            </w:tcBorders>
            <w:shd w:val="clear" w:color="000000" w:fill="FFFFFF"/>
            <w:hideMark/>
          </w:tcPr>
          <w:p w14:paraId="718773B4" w14:textId="77777777" w:rsidR="00A71AAA" w:rsidRPr="00A71AAA" w:rsidRDefault="00A71AAA" w:rsidP="00A71AAA">
            <w:pPr>
              <w:spacing w:line="240" w:lineRule="auto"/>
              <w:ind w:firstLine="0"/>
              <w:rPr>
                <w:sz w:val="20"/>
              </w:rPr>
            </w:pPr>
            <w:r w:rsidRPr="00A71AAA">
              <w:rPr>
                <w:sz w:val="20"/>
              </w:rPr>
              <w:t>в том числе средства вышестоящих бюджетов</w:t>
            </w:r>
          </w:p>
        </w:tc>
      </w:tr>
      <w:tr w:rsidR="00A71AAA" w:rsidRPr="00A71AAA" w14:paraId="42449500" w14:textId="77777777" w:rsidTr="00A71AAA">
        <w:trPr>
          <w:trHeight w:val="288"/>
        </w:trPr>
        <w:tc>
          <w:tcPr>
            <w:tcW w:w="866" w:type="dxa"/>
            <w:tcBorders>
              <w:top w:val="nil"/>
              <w:left w:val="single" w:sz="4" w:space="0" w:color="auto"/>
              <w:bottom w:val="single" w:sz="4" w:space="0" w:color="auto"/>
              <w:right w:val="single" w:sz="4" w:space="0" w:color="auto"/>
            </w:tcBorders>
            <w:shd w:val="clear" w:color="auto" w:fill="auto"/>
            <w:vAlign w:val="center"/>
            <w:hideMark/>
          </w:tcPr>
          <w:p w14:paraId="54E59B50" w14:textId="77777777" w:rsidR="00A71AAA" w:rsidRPr="00A71AAA" w:rsidRDefault="00A71AAA" w:rsidP="00A71AAA">
            <w:pPr>
              <w:spacing w:line="240" w:lineRule="auto"/>
              <w:ind w:firstLine="0"/>
              <w:jc w:val="center"/>
              <w:rPr>
                <w:sz w:val="20"/>
              </w:rPr>
            </w:pPr>
            <w:r w:rsidRPr="00A71AAA">
              <w:rPr>
                <w:sz w:val="20"/>
              </w:rPr>
              <w:t>1</w:t>
            </w:r>
          </w:p>
        </w:tc>
        <w:tc>
          <w:tcPr>
            <w:tcW w:w="775" w:type="dxa"/>
            <w:tcBorders>
              <w:top w:val="nil"/>
              <w:left w:val="nil"/>
              <w:bottom w:val="single" w:sz="4" w:space="0" w:color="auto"/>
              <w:right w:val="single" w:sz="4" w:space="0" w:color="auto"/>
            </w:tcBorders>
            <w:shd w:val="clear" w:color="000000" w:fill="FFFFFF"/>
            <w:vAlign w:val="center"/>
            <w:hideMark/>
          </w:tcPr>
          <w:p w14:paraId="07841F03" w14:textId="77777777" w:rsidR="00A71AAA" w:rsidRPr="00A71AAA" w:rsidRDefault="00A71AAA" w:rsidP="00A71AAA">
            <w:pPr>
              <w:spacing w:line="240" w:lineRule="auto"/>
              <w:ind w:firstLine="0"/>
              <w:jc w:val="center"/>
              <w:rPr>
                <w:sz w:val="20"/>
              </w:rPr>
            </w:pPr>
            <w:r w:rsidRPr="00A71AAA">
              <w:rPr>
                <w:sz w:val="20"/>
              </w:rPr>
              <w:t>2</w:t>
            </w:r>
          </w:p>
        </w:tc>
        <w:tc>
          <w:tcPr>
            <w:tcW w:w="643" w:type="dxa"/>
            <w:tcBorders>
              <w:top w:val="nil"/>
              <w:left w:val="nil"/>
              <w:bottom w:val="single" w:sz="4" w:space="0" w:color="auto"/>
              <w:right w:val="single" w:sz="4" w:space="0" w:color="auto"/>
            </w:tcBorders>
            <w:shd w:val="clear" w:color="000000" w:fill="FFFFFF"/>
            <w:vAlign w:val="center"/>
            <w:hideMark/>
          </w:tcPr>
          <w:p w14:paraId="72A66C7C" w14:textId="77777777" w:rsidR="00A71AAA" w:rsidRPr="00A71AAA" w:rsidRDefault="00A71AAA" w:rsidP="00A71AAA">
            <w:pPr>
              <w:spacing w:line="240" w:lineRule="auto"/>
              <w:ind w:firstLine="0"/>
              <w:jc w:val="center"/>
              <w:rPr>
                <w:sz w:val="20"/>
              </w:rPr>
            </w:pPr>
            <w:r w:rsidRPr="00A71AAA">
              <w:rPr>
                <w:sz w:val="20"/>
              </w:rPr>
              <w:t>3</w:t>
            </w:r>
          </w:p>
        </w:tc>
        <w:tc>
          <w:tcPr>
            <w:tcW w:w="1261" w:type="dxa"/>
            <w:tcBorders>
              <w:top w:val="nil"/>
              <w:left w:val="nil"/>
              <w:bottom w:val="single" w:sz="4" w:space="0" w:color="auto"/>
              <w:right w:val="single" w:sz="4" w:space="0" w:color="auto"/>
            </w:tcBorders>
            <w:shd w:val="clear" w:color="000000" w:fill="FFFFFF"/>
            <w:vAlign w:val="center"/>
            <w:hideMark/>
          </w:tcPr>
          <w:p w14:paraId="759CCC4D" w14:textId="77777777" w:rsidR="00A71AAA" w:rsidRPr="00A71AAA" w:rsidRDefault="00A71AAA" w:rsidP="00A71AAA">
            <w:pPr>
              <w:spacing w:line="240" w:lineRule="auto"/>
              <w:ind w:firstLine="0"/>
              <w:jc w:val="center"/>
              <w:rPr>
                <w:sz w:val="20"/>
              </w:rPr>
            </w:pPr>
            <w:r w:rsidRPr="00A71AAA">
              <w:rPr>
                <w:sz w:val="20"/>
              </w:rPr>
              <w:t>4</w:t>
            </w:r>
          </w:p>
        </w:tc>
        <w:tc>
          <w:tcPr>
            <w:tcW w:w="990" w:type="dxa"/>
            <w:tcBorders>
              <w:top w:val="nil"/>
              <w:left w:val="nil"/>
              <w:bottom w:val="single" w:sz="4" w:space="0" w:color="auto"/>
              <w:right w:val="single" w:sz="4" w:space="0" w:color="auto"/>
            </w:tcBorders>
            <w:shd w:val="clear" w:color="000000" w:fill="FFFFFF"/>
            <w:vAlign w:val="center"/>
            <w:hideMark/>
          </w:tcPr>
          <w:p w14:paraId="1B569E89" w14:textId="77777777" w:rsidR="00A71AAA" w:rsidRPr="00A71AAA" w:rsidRDefault="00A71AAA" w:rsidP="00A71AAA">
            <w:pPr>
              <w:spacing w:line="240" w:lineRule="auto"/>
              <w:ind w:firstLine="0"/>
              <w:jc w:val="center"/>
              <w:rPr>
                <w:sz w:val="20"/>
              </w:rPr>
            </w:pPr>
            <w:r w:rsidRPr="00A71AAA">
              <w:rPr>
                <w:sz w:val="20"/>
              </w:rPr>
              <w:t>5</w:t>
            </w:r>
          </w:p>
        </w:tc>
        <w:tc>
          <w:tcPr>
            <w:tcW w:w="2611" w:type="dxa"/>
            <w:tcBorders>
              <w:top w:val="nil"/>
              <w:left w:val="nil"/>
              <w:bottom w:val="single" w:sz="4" w:space="0" w:color="auto"/>
              <w:right w:val="single" w:sz="4" w:space="0" w:color="auto"/>
            </w:tcBorders>
            <w:shd w:val="clear" w:color="000000" w:fill="FFFFFF"/>
            <w:vAlign w:val="center"/>
            <w:hideMark/>
          </w:tcPr>
          <w:p w14:paraId="650CAB49" w14:textId="77777777" w:rsidR="00A71AAA" w:rsidRPr="00A71AAA" w:rsidRDefault="00A71AAA" w:rsidP="00A71AAA">
            <w:pPr>
              <w:spacing w:line="240" w:lineRule="auto"/>
              <w:ind w:firstLine="0"/>
              <w:jc w:val="center"/>
              <w:rPr>
                <w:sz w:val="20"/>
              </w:rPr>
            </w:pPr>
            <w:r w:rsidRPr="00A71AAA">
              <w:rPr>
                <w:sz w:val="20"/>
              </w:rPr>
              <w:t>6</w:t>
            </w:r>
          </w:p>
        </w:tc>
        <w:tc>
          <w:tcPr>
            <w:tcW w:w="1172" w:type="dxa"/>
            <w:tcBorders>
              <w:top w:val="nil"/>
              <w:left w:val="nil"/>
              <w:bottom w:val="single" w:sz="4" w:space="0" w:color="auto"/>
              <w:right w:val="single" w:sz="4" w:space="0" w:color="auto"/>
            </w:tcBorders>
            <w:shd w:val="clear" w:color="auto" w:fill="auto"/>
            <w:noWrap/>
            <w:vAlign w:val="center"/>
            <w:hideMark/>
          </w:tcPr>
          <w:p w14:paraId="3213EE3B" w14:textId="77777777" w:rsidR="00A71AAA" w:rsidRPr="00A71AAA" w:rsidRDefault="00A71AAA" w:rsidP="00A71AAA">
            <w:pPr>
              <w:spacing w:line="240" w:lineRule="auto"/>
              <w:ind w:firstLine="0"/>
              <w:jc w:val="center"/>
              <w:rPr>
                <w:sz w:val="20"/>
              </w:rPr>
            </w:pPr>
            <w:r w:rsidRPr="00A71AAA">
              <w:rPr>
                <w:sz w:val="20"/>
              </w:rPr>
              <w:t>7</w:t>
            </w:r>
          </w:p>
        </w:tc>
        <w:tc>
          <w:tcPr>
            <w:tcW w:w="1195" w:type="dxa"/>
            <w:tcBorders>
              <w:top w:val="nil"/>
              <w:left w:val="nil"/>
              <w:bottom w:val="single" w:sz="4" w:space="0" w:color="auto"/>
              <w:right w:val="single" w:sz="4" w:space="0" w:color="auto"/>
            </w:tcBorders>
            <w:shd w:val="clear" w:color="000000" w:fill="FFFFFF"/>
            <w:vAlign w:val="center"/>
            <w:hideMark/>
          </w:tcPr>
          <w:p w14:paraId="41A717B0" w14:textId="77777777" w:rsidR="00A71AAA" w:rsidRPr="00A71AAA" w:rsidRDefault="00A71AAA" w:rsidP="00A71AAA">
            <w:pPr>
              <w:spacing w:line="240" w:lineRule="auto"/>
              <w:ind w:firstLine="0"/>
              <w:jc w:val="center"/>
              <w:rPr>
                <w:sz w:val="20"/>
              </w:rPr>
            </w:pPr>
            <w:r w:rsidRPr="00A71AAA">
              <w:rPr>
                <w:sz w:val="20"/>
              </w:rPr>
              <w:t>8</w:t>
            </w:r>
          </w:p>
        </w:tc>
      </w:tr>
      <w:tr w:rsidR="00A71AAA" w:rsidRPr="00A71AAA" w14:paraId="76518744" w14:textId="77777777" w:rsidTr="00A71AAA">
        <w:trPr>
          <w:trHeight w:val="1185"/>
        </w:trPr>
        <w:tc>
          <w:tcPr>
            <w:tcW w:w="866" w:type="dxa"/>
            <w:tcBorders>
              <w:top w:val="nil"/>
              <w:left w:val="single" w:sz="4" w:space="0" w:color="auto"/>
              <w:bottom w:val="single" w:sz="4" w:space="0" w:color="auto"/>
              <w:right w:val="single" w:sz="4" w:space="0" w:color="auto"/>
            </w:tcBorders>
            <w:shd w:val="clear" w:color="000000" w:fill="FFFFFF"/>
            <w:hideMark/>
          </w:tcPr>
          <w:p w14:paraId="5C150793" w14:textId="77777777" w:rsidR="00A71AAA" w:rsidRPr="00A71AAA" w:rsidRDefault="00A71AAA" w:rsidP="00A71AAA">
            <w:pPr>
              <w:spacing w:line="240" w:lineRule="auto"/>
              <w:ind w:firstLine="0"/>
              <w:rPr>
                <w:b/>
                <w:bCs/>
                <w:sz w:val="20"/>
              </w:rPr>
            </w:pPr>
            <w:r w:rsidRPr="00A71AAA">
              <w:rPr>
                <w:b/>
                <w:bCs/>
                <w:sz w:val="20"/>
              </w:rPr>
              <w:lastRenderedPageBreak/>
              <w:t>902</w:t>
            </w:r>
          </w:p>
        </w:tc>
        <w:tc>
          <w:tcPr>
            <w:tcW w:w="775" w:type="dxa"/>
            <w:tcBorders>
              <w:top w:val="nil"/>
              <w:left w:val="nil"/>
              <w:bottom w:val="single" w:sz="4" w:space="0" w:color="auto"/>
              <w:right w:val="single" w:sz="4" w:space="0" w:color="auto"/>
            </w:tcBorders>
            <w:shd w:val="clear" w:color="000000" w:fill="FFFFFF"/>
            <w:hideMark/>
          </w:tcPr>
          <w:p w14:paraId="2DD085CB" w14:textId="77777777" w:rsidR="00A71AAA" w:rsidRPr="00A71AAA" w:rsidRDefault="00A71AAA" w:rsidP="00A71AAA">
            <w:pPr>
              <w:spacing w:line="240" w:lineRule="auto"/>
              <w:ind w:firstLine="0"/>
              <w:rPr>
                <w:sz w:val="20"/>
              </w:rPr>
            </w:pPr>
            <w:r w:rsidRPr="00A71AAA">
              <w:rPr>
                <w:sz w:val="20"/>
              </w:rPr>
              <w:t> </w:t>
            </w:r>
          </w:p>
        </w:tc>
        <w:tc>
          <w:tcPr>
            <w:tcW w:w="643" w:type="dxa"/>
            <w:tcBorders>
              <w:top w:val="nil"/>
              <w:left w:val="nil"/>
              <w:bottom w:val="single" w:sz="4" w:space="0" w:color="auto"/>
              <w:right w:val="single" w:sz="4" w:space="0" w:color="auto"/>
            </w:tcBorders>
            <w:shd w:val="clear" w:color="000000" w:fill="FFFFFF"/>
            <w:hideMark/>
          </w:tcPr>
          <w:p w14:paraId="33A98C19"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0A705C46"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13909DF5"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2E088025" w14:textId="77777777" w:rsidR="00A71AAA" w:rsidRPr="00A71AAA" w:rsidRDefault="00A71AAA" w:rsidP="00A71AAA">
            <w:pPr>
              <w:spacing w:line="240" w:lineRule="auto"/>
              <w:ind w:firstLine="0"/>
              <w:rPr>
                <w:b/>
                <w:bCs/>
                <w:sz w:val="20"/>
              </w:rPr>
            </w:pPr>
            <w:r w:rsidRPr="00A71AAA">
              <w:rPr>
                <w:b/>
                <w:bCs/>
                <w:sz w:val="20"/>
              </w:rPr>
              <w:t>Комитет по финансам администрации муниципального района "Красночикойский район"</w:t>
            </w:r>
          </w:p>
        </w:tc>
        <w:tc>
          <w:tcPr>
            <w:tcW w:w="1172" w:type="dxa"/>
            <w:tcBorders>
              <w:top w:val="nil"/>
              <w:left w:val="nil"/>
              <w:bottom w:val="single" w:sz="4" w:space="0" w:color="auto"/>
              <w:right w:val="single" w:sz="4" w:space="0" w:color="auto"/>
            </w:tcBorders>
            <w:shd w:val="clear" w:color="auto" w:fill="auto"/>
            <w:noWrap/>
            <w:vAlign w:val="bottom"/>
            <w:hideMark/>
          </w:tcPr>
          <w:p w14:paraId="1728D181" w14:textId="77777777" w:rsidR="00A71AAA" w:rsidRPr="00A71AAA" w:rsidRDefault="00A71AAA" w:rsidP="00A71AAA">
            <w:pPr>
              <w:spacing w:line="240" w:lineRule="auto"/>
              <w:ind w:firstLine="0"/>
              <w:jc w:val="right"/>
              <w:rPr>
                <w:rFonts w:ascii="Arial CYR" w:hAnsi="Arial CYR" w:cs="Arial CYR"/>
                <w:sz w:val="20"/>
              </w:rPr>
            </w:pPr>
            <w:r w:rsidRPr="00A71AAA">
              <w:rPr>
                <w:rFonts w:ascii="Arial CYR" w:hAnsi="Arial CYR" w:cs="Arial CYR"/>
                <w:sz w:val="20"/>
              </w:rPr>
              <w:t>9071,8</w:t>
            </w:r>
          </w:p>
        </w:tc>
        <w:tc>
          <w:tcPr>
            <w:tcW w:w="1195" w:type="dxa"/>
            <w:tcBorders>
              <w:top w:val="nil"/>
              <w:left w:val="nil"/>
              <w:bottom w:val="single" w:sz="4" w:space="0" w:color="auto"/>
              <w:right w:val="single" w:sz="4" w:space="0" w:color="auto"/>
            </w:tcBorders>
            <w:shd w:val="clear" w:color="auto" w:fill="auto"/>
            <w:noWrap/>
            <w:vAlign w:val="bottom"/>
            <w:hideMark/>
          </w:tcPr>
          <w:p w14:paraId="13F9EEF9" w14:textId="77777777" w:rsidR="00A71AAA" w:rsidRPr="00A71AAA" w:rsidRDefault="00A71AAA" w:rsidP="00A71AAA">
            <w:pPr>
              <w:spacing w:line="240" w:lineRule="auto"/>
              <w:ind w:firstLine="0"/>
              <w:jc w:val="right"/>
              <w:rPr>
                <w:rFonts w:ascii="Arial CYR" w:hAnsi="Arial CYR" w:cs="Arial CYR"/>
                <w:sz w:val="20"/>
              </w:rPr>
            </w:pPr>
            <w:r w:rsidRPr="00A71AAA">
              <w:rPr>
                <w:rFonts w:ascii="Arial CYR" w:hAnsi="Arial CYR" w:cs="Arial CYR"/>
                <w:sz w:val="20"/>
              </w:rPr>
              <w:t>0,0</w:t>
            </w:r>
          </w:p>
        </w:tc>
      </w:tr>
      <w:tr w:rsidR="00A71AAA" w:rsidRPr="00A71AAA" w14:paraId="2AA5F300" w14:textId="77777777" w:rsidTr="00A71AAA">
        <w:trPr>
          <w:trHeight w:val="579"/>
        </w:trPr>
        <w:tc>
          <w:tcPr>
            <w:tcW w:w="866" w:type="dxa"/>
            <w:tcBorders>
              <w:top w:val="nil"/>
              <w:left w:val="single" w:sz="4" w:space="0" w:color="auto"/>
              <w:bottom w:val="single" w:sz="4" w:space="0" w:color="auto"/>
              <w:right w:val="single" w:sz="4" w:space="0" w:color="auto"/>
            </w:tcBorders>
            <w:shd w:val="clear" w:color="000000" w:fill="FFFFFF"/>
            <w:hideMark/>
          </w:tcPr>
          <w:p w14:paraId="30BF407A"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34195D11" w14:textId="77777777" w:rsidR="00A71AAA" w:rsidRPr="00A71AAA" w:rsidRDefault="00A71AAA" w:rsidP="00A71AAA">
            <w:pPr>
              <w:spacing w:line="240" w:lineRule="auto"/>
              <w:ind w:firstLine="0"/>
              <w:rPr>
                <w:b/>
                <w:bCs/>
                <w:sz w:val="20"/>
              </w:rPr>
            </w:pPr>
            <w:r w:rsidRPr="00A71AAA">
              <w:rPr>
                <w:b/>
                <w:bCs/>
                <w:sz w:val="20"/>
              </w:rPr>
              <w:t>01</w:t>
            </w:r>
          </w:p>
        </w:tc>
        <w:tc>
          <w:tcPr>
            <w:tcW w:w="643" w:type="dxa"/>
            <w:tcBorders>
              <w:top w:val="nil"/>
              <w:left w:val="nil"/>
              <w:bottom w:val="single" w:sz="4" w:space="0" w:color="auto"/>
              <w:right w:val="single" w:sz="4" w:space="0" w:color="auto"/>
            </w:tcBorders>
            <w:shd w:val="clear" w:color="000000" w:fill="FFFFFF"/>
            <w:hideMark/>
          </w:tcPr>
          <w:p w14:paraId="4C14195C"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3A1DC380"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22E1E09D"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4E72BC14" w14:textId="77777777" w:rsidR="00A71AAA" w:rsidRPr="00A71AAA" w:rsidRDefault="00A71AAA" w:rsidP="00A71AAA">
            <w:pPr>
              <w:spacing w:line="240" w:lineRule="auto"/>
              <w:ind w:firstLine="0"/>
              <w:rPr>
                <w:b/>
                <w:bCs/>
                <w:sz w:val="20"/>
              </w:rPr>
            </w:pPr>
            <w:proofErr w:type="spellStart"/>
            <w:r w:rsidRPr="00A71AAA">
              <w:rPr>
                <w:b/>
                <w:bCs/>
                <w:sz w:val="20"/>
              </w:rPr>
              <w:t>Обшегосударственные</w:t>
            </w:r>
            <w:proofErr w:type="spellEnd"/>
            <w:r w:rsidRPr="00A71AAA">
              <w:rPr>
                <w:b/>
                <w:bCs/>
                <w:sz w:val="20"/>
              </w:rPr>
              <w:t xml:space="preserve"> вопросы</w:t>
            </w:r>
          </w:p>
        </w:tc>
        <w:tc>
          <w:tcPr>
            <w:tcW w:w="1172" w:type="dxa"/>
            <w:tcBorders>
              <w:top w:val="nil"/>
              <w:left w:val="nil"/>
              <w:bottom w:val="single" w:sz="4" w:space="0" w:color="auto"/>
              <w:right w:val="single" w:sz="4" w:space="0" w:color="auto"/>
            </w:tcBorders>
            <w:shd w:val="clear" w:color="000000" w:fill="FFFFFF"/>
            <w:hideMark/>
          </w:tcPr>
          <w:p w14:paraId="22A62B53" w14:textId="77777777" w:rsidR="00A71AAA" w:rsidRPr="00A71AAA" w:rsidRDefault="00A71AAA" w:rsidP="00A71AAA">
            <w:pPr>
              <w:spacing w:line="240" w:lineRule="auto"/>
              <w:ind w:firstLine="0"/>
              <w:jc w:val="right"/>
              <w:rPr>
                <w:b/>
                <w:bCs/>
                <w:sz w:val="22"/>
                <w:szCs w:val="22"/>
              </w:rPr>
            </w:pPr>
            <w:r w:rsidRPr="00A71AAA">
              <w:rPr>
                <w:b/>
                <w:bCs/>
                <w:sz w:val="22"/>
                <w:szCs w:val="22"/>
              </w:rPr>
              <w:t>125,0</w:t>
            </w:r>
          </w:p>
        </w:tc>
        <w:tc>
          <w:tcPr>
            <w:tcW w:w="1195" w:type="dxa"/>
            <w:tcBorders>
              <w:top w:val="nil"/>
              <w:left w:val="nil"/>
              <w:bottom w:val="single" w:sz="4" w:space="0" w:color="auto"/>
              <w:right w:val="single" w:sz="4" w:space="0" w:color="auto"/>
            </w:tcBorders>
            <w:shd w:val="clear" w:color="000000" w:fill="FFFFFF"/>
            <w:hideMark/>
          </w:tcPr>
          <w:p w14:paraId="5BD8E3BF"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172B4D5B" w14:textId="77777777" w:rsidTr="00A71AAA">
        <w:trPr>
          <w:trHeight w:val="672"/>
        </w:trPr>
        <w:tc>
          <w:tcPr>
            <w:tcW w:w="866" w:type="dxa"/>
            <w:tcBorders>
              <w:top w:val="nil"/>
              <w:left w:val="single" w:sz="4" w:space="0" w:color="auto"/>
              <w:bottom w:val="single" w:sz="4" w:space="0" w:color="auto"/>
              <w:right w:val="single" w:sz="4" w:space="0" w:color="auto"/>
            </w:tcBorders>
            <w:shd w:val="clear" w:color="000000" w:fill="FFFFFF"/>
            <w:hideMark/>
          </w:tcPr>
          <w:p w14:paraId="3B680DF5"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1EC4A5F" w14:textId="77777777" w:rsidR="00A71AAA" w:rsidRPr="00A71AAA" w:rsidRDefault="00A71AAA" w:rsidP="00A71AAA">
            <w:pPr>
              <w:spacing w:line="240" w:lineRule="auto"/>
              <w:ind w:firstLine="0"/>
              <w:rPr>
                <w:sz w:val="20"/>
              </w:rPr>
            </w:pPr>
            <w:r w:rsidRPr="00A71AAA">
              <w:rPr>
                <w:sz w:val="20"/>
              </w:rPr>
              <w:t>01</w:t>
            </w:r>
          </w:p>
        </w:tc>
        <w:tc>
          <w:tcPr>
            <w:tcW w:w="643" w:type="dxa"/>
            <w:tcBorders>
              <w:top w:val="nil"/>
              <w:left w:val="nil"/>
              <w:bottom w:val="single" w:sz="4" w:space="0" w:color="auto"/>
              <w:right w:val="single" w:sz="4" w:space="0" w:color="auto"/>
            </w:tcBorders>
            <w:shd w:val="clear" w:color="000000" w:fill="FFFFFF"/>
            <w:hideMark/>
          </w:tcPr>
          <w:p w14:paraId="00EDD43D"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3EF3E4B4"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2D999E3E"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79586F16" w14:textId="77777777" w:rsidR="00A71AAA" w:rsidRPr="00A71AAA" w:rsidRDefault="00A71AAA" w:rsidP="00A71AAA">
            <w:pPr>
              <w:spacing w:line="240" w:lineRule="auto"/>
              <w:ind w:firstLine="0"/>
              <w:jc w:val="left"/>
              <w:rPr>
                <w:b/>
                <w:bCs/>
                <w:sz w:val="20"/>
              </w:rPr>
            </w:pPr>
            <w:r w:rsidRPr="00A71AAA">
              <w:rPr>
                <w:b/>
                <w:bCs/>
                <w:sz w:val="20"/>
              </w:rPr>
              <w:t>Другие общегосударственные вопросы</w:t>
            </w:r>
          </w:p>
        </w:tc>
        <w:tc>
          <w:tcPr>
            <w:tcW w:w="1172" w:type="dxa"/>
            <w:tcBorders>
              <w:top w:val="nil"/>
              <w:left w:val="nil"/>
              <w:bottom w:val="single" w:sz="4" w:space="0" w:color="auto"/>
              <w:right w:val="single" w:sz="4" w:space="0" w:color="auto"/>
            </w:tcBorders>
            <w:shd w:val="clear" w:color="000000" w:fill="FFFFFF"/>
            <w:hideMark/>
          </w:tcPr>
          <w:p w14:paraId="50AA9288" w14:textId="77777777" w:rsidR="00A71AAA" w:rsidRPr="00A71AAA" w:rsidRDefault="00A71AAA" w:rsidP="00A71AAA">
            <w:pPr>
              <w:spacing w:line="240" w:lineRule="auto"/>
              <w:ind w:firstLine="0"/>
              <w:jc w:val="right"/>
              <w:rPr>
                <w:b/>
                <w:bCs/>
                <w:sz w:val="22"/>
                <w:szCs w:val="22"/>
              </w:rPr>
            </w:pPr>
            <w:r w:rsidRPr="00A71AAA">
              <w:rPr>
                <w:b/>
                <w:bCs/>
                <w:sz w:val="22"/>
                <w:szCs w:val="22"/>
              </w:rPr>
              <w:t>125,0</w:t>
            </w:r>
          </w:p>
        </w:tc>
        <w:tc>
          <w:tcPr>
            <w:tcW w:w="1195" w:type="dxa"/>
            <w:tcBorders>
              <w:top w:val="nil"/>
              <w:left w:val="nil"/>
              <w:bottom w:val="single" w:sz="4" w:space="0" w:color="auto"/>
              <w:right w:val="single" w:sz="4" w:space="0" w:color="auto"/>
            </w:tcBorders>
            <w:shd w:val="clear" w:color="000000" w:fill="FFFFFF"/>
            <w:hideMark/>
          </w:tcPr>
          <w:p w14:paraId="3AC448D8"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13F1291F" w14:textId="77777777" w:rsidTr="00A71AAA">
        <w:trPr>
          <w:trHeight w:val="2652"/>
        </w:trPr>
        <w:tc>
          <w:tcPr>
            <w:tcW w:w="866" w:type="dxa"/>
            <w:tcBorders>
              <w:top w:val="nil"/>
              <w:left w:val="single" w:sz="4" w:space="0" w:color="auto"/>
              <w:bottom w:val="single" w:sz="4" w:space="0" w:color="auto"/>
              <w:right w:val="single" w:sz="4" w:space="0" w:color="auto"/>
            </w:tcBorders>
            <w:shd w:val="clear" w:color="000000" w:fill="FFFFFF"/>
            <w:hideMark/>
          </w:tcPr>
          <w:p w14:paraId="73434916"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757D78F" w14:textId="77777777" w:rsidR="00A71AAA" w:rsidRPr="00A71AAA" w:rsidRDefault="00A71AAA" w:rsidP="00A71AAA">
            <w:pPr>
              <w:spacing w:line="240" w:lineRule="auto"/>
              <w:ind w:firstLine="0"/>
              <w:rPr>
                <w:sz w:val="20"/>
              </w:rPr>
            </w:pPr>
            <w:r w:rsidRPr="00A71AAA">
              <w:rPr>
                <w:sz w:val="20"/>
              </w:rPr>
              <w:t>01</w:t>
            </w:r>
          </w:p>
        </w:tc>
        <w:tc>
          <w:tcPr>
            <w:tcW w:w="643" w:type="dxa"/>
            <w:tcBorders>
              <w:top w:val="nil"/>
              <w:left w:val="nil"/>
              <w:bottom w:val="single" w:sz="4" w:space="0" w:color="auto"/>
              <w:right w:val="single" w:sz="4" w:space="0" w:color="auto"/>
            </w:tcBorders>
            <w:shd w:val="clear" w:color="000000" w:fill="FFFFFF"/>
            <w:hideMark/>
          </w:tcPr>
          <w:p w14:paraId="7FF591D7"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0AE8DFEB" w14:textId="77777777" w:rsidR="00A71AAA" w:rsidRPr="00A71AAA" w:rsidRDefault="00A71AAA" w:rsidP="00A71AAA">
            <w:pPr>
              <w:spacing w:line="240" w:lineRule="auto"/>
              <w:ind w:firstLine="0"/>
              <w:rPr>
                <w:sz w:val="20"/>
              </w:rPr>
            </w:pPr>
            <w:r w:rsidRPr="00A71AAA">
              <w:rPr>
                <w:sz w:val="20"/>
              </w:rPr>
              <w:t>0000095130</w:t>
            </w:r>
          </w:p>
        </w:tc>
        <w:tc>
          <w:tcPr>
            <w:tcW w:w="990" w:type="dxa"/>
            <w:tcBorders>
              <w:top w:val="nil"/>
              <w:left w:val="nil"/>
              <w:bottom w:val="single" w:sz="4" w:space="0" w:color="auto"/>
              <w:right w:val="single" w:sz="4" w:space="0" w:color="auto"/>
            </w:tcBorders>
            <w:shd w:val="clear" w:color="000000" w:fill="FFFFFF"/>
            <w:hideMark/>
          </w:tcPr>
          <w:p w14:paraId="22E2E2C2"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752202A4" w14:textId="77777777" w:rsidR="00A71AAA" w:rsidRPr="00A71AAA" w:rsidRDefault="00A71AAA" w:rsidP="00A71AAA">
            <w:pPr>
              <w:spacing w:line="240" w:lineRule="auto"/>
              <w:ind w:firstLine="0"/>
              <w:jc w:val="left"/>
              <w:rPr>
                <w:b/>
                <w:bCs/>
                <w:sz w:val="20"/>
              </w:rPr>
            </w:pPr>
            <w:r w:rsidRPr="00A71AAA">
              <w:rPr>
                <w:b/>
                <w:bCs/>
                <w:sz w:val="20"/>
              </w:rPr>
              <w:t>Укрепление межнациональных и межконфессиональных отношений и проведение профилактики межнациональных конфликтов в муниципальном районе "Красночикойский район" на 2022-2025 годы"</w:t>
            </w:r>
          </w:p>
        </w:tc>
        <w:tc>
          <w:tcPr>
            <w:tcW w:w="1172" w:type="dxa"/>
            <w:tcBorders>
              <w:top w:val="nil"/>
              <w:left w:val="nil"/>
              <w:bottom w:val="single" w:sz="4" w:space="0" w:color="auto"/>
              <w:right w:val="single" w:sz="4" w:space="0" w:color="auto"/>
            </w:tcBorders>
            <w:shd w:val="clear" w:color="000000" w:fill="FFFFFF"/>
            <w:hideMark/>
          </w:tcPr>
          <w:p w14:paraId="34CC4970" w14:textId="77777777" w:rsidR="00A71AAA" w:rsidRPr="00A71AAA" w:rsidRDefault="00A71AAA" w:rsidP="00A71AAA">
            <w:pPr>
              <w:spacing w:line="240" w:lineRule="auto"/>
              <w:ind w:firstLine="0"/>
              <w:jc w:val="right"/>
              <w:rPr>
                <w:sz w:val="22"/>
                <w:szCs w:val="22"/>
              </w:rPr>
            </w:pPr>
            <w:r w:rsidRPr="00A71AAA">
              <w:rPr>
                <w:sz w:val="22"/>
                <w:szCs w:val="22"/>
              </w:rPr>
              <w:t>75,0</w:t>
            </w:r>
          </w:p>
        </w:tc>
        <w:tc>
          <w:tcPr>
            <w:tcW w:w="1195" w:type="dxa"/>
            <w:tcBorders>
              <w:top w:val="nil"/>
              <w:left w:val="nil"/>
              <w:bottom w:val="single" w:sz="4" w:space="0" w:color="auto"/>
              <w:right w:val="single" w:sz="4" w:space="0" w:color="auto"/>
            </w:tcBorders>
            <w:shd w:val="clear" w:color="000000" w:fill="FFFFFF"/>
            <w:hideMark/>
          </w:tcPr>
          <w:p w14:paraId="1C2A0AE8"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0734541F" w14:textId="77777777" w:rsidTr="00A71AAA">
        <w:trPr>
          <w:trHeight w:val="1692"/>
        </w:trPr>
        <w:tc>
          <w:tcPr>
            <w:tcW w:w="866" w:type="dxa"/>
            <w:tcBorders>
              <w:top w:val="nil"/>
              <w:left w:val="single" w:sz="4" w:space="0" w:color="auto"/>
              <w:bottom w:val="single" w:sz="4" w:space="0" w:color="auto"/>
              <w:right w:val="single" w:sz="4" w:space="0" w:color="auto"/>
            </w:tcBorders>
            <w:shd w:val="clear" w:color="000000" w:fill="FFFFFF"/>
            <w:hideMark/>
          </w:tcPr>
          <w:p w14:paraId="25C33EA3"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E46CBC8" w14:textId="77777777" w:rsidR="00A71AAA" w:rsidRPr="00A71AAA" w:rsidRDefault="00A71AAA" w:rsidP="00A71AAA">
            <w:pPr>
              <w:spacing w:line="240" w:lineRule="auto"/>
              <w:ind w:firstLine="0"/>
              <w:rPr>
                <w:sz w:val="20"/>
              </w:rPr>
            </w:pPr>
            <w:r w:rsidRPr="00A71AAA">
              <w:rPr>
                <w:sz w:val="20"/>
              </w:rPr>
              <w:t>01</w:t>
            </w:r>
          </w:p>
        </w:tc>
        <w:tc>
          <w:tcPr>
            <w:tcW w:w="643" w:type="dxa"/>
            <w:tcBorders>
              <w:top w:val="nil"/>
              <w:left w:val="nil"/>
              <w:bottom w:val="single" w:sz="4" w:space="0" w:color="auto"/>
              <w:right w:val="single" w:sz="4" w:space="0" w:color="auto"/>
            </w:tcBorders>
            <w:shd w:val="clear" w:color="000000" w:fill="FFFFFF"/>
            <w:hideMark/>
          </w:tcPr>
          <w:p w14:paraId="0D0485F6"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0193DABB" w14:textId="77777777" w:rsidR="00A71AAA" w:rsidRPr="00A71AAA" w:rsidRDefault="00A71AAA" w:rsidP="00A71AAA">
            <w:pPr>
              <w:spacing w:line="240" w:lineRule="auto"/>
              <w:ind w:firstLine="0"/>
              <w:rPr>
                <w:sz w:val="20"/>
              </w:rPr>
            </w:pPr>
            <w:r w:rsidRPr="00A71AAA">
              <w:rPr>
                <w:sz w:val="20"/>
              </w:rPr>
              <w:t>0000095130</w:t>
            </w:r>
          </w:p>
        </w:tc>
        <w:tc>
          <w:tcPr>
            <w:tcW w:w="990" w:type="dxa"/>
            <w:tcBorders>
              <w:top w:val="nil"/>
              <w:left w:val="nil"/>
              <w:bottom w:val="single" w:sz="4" w:space="0" w:color="auto"/>
              <w:right w:val="single" w:sz="4" w:space="0" w:color="auto"/>
            </w:tcBorders>
            <w:shd w:val="clear" w:color="000000" w:fill="FFFFFF"/>
            <w:hideMark/>
          </w:tcPr>
          <w:p w14:paraId="203AD96E"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0CB40BDC" w14:textId="77777777" w:rsidR="00A71AAA" w:rsidRPr="00A71AAA" w:rsidRDefault="00A71AAA" w:rsidP="00A71AAA">
            <w:pPr>
              <w:spacing w:line="240" w:lineRule="auto"/>
              <w:ind w:firstLine="0"/>
              <w:jc w:val="left"/>
              <w:rPr>
                <w:sz w:val="20"/>
              </w:rPr>
            </w:pPr>
            <w:r w:rsidRPr="00A71AAA">
              <w:rPr>
                <w:sz w:val="20"/>
              </w:rPr>
              <w:t xml:space="preserve">Мероприятия по укреплению межнациональных и межконфессиональных отношений и проведение профилактики межнациональных конфликтов </w:t>
            </w:r>
          </w:p>
        </w:tc>
        <w:tc>
          <w:tcPr>
            <w:tcW w:w="1172" w:type="dxa"/>
            <w:tcBorders>
              <w:top w:val="nil"/>
              <w:left w:val="nil"/>
              <w:bottom w:val="single" w:sz="4" w:space="0" w:color="auto"/>
              <w:right w:val="single" w:sz="4" w:space="0" w:color="auto"/>
            </w:tcBorders>
            <w:shd w:val="clear" w:color="000000" w:fill="FFFFFF"/>
            <w:hideMark/>
          </w:tcPr>
          <w:p w14:paraId="7237AD0E" w14:textId="77777777" w:rsidR="00A71AAA" w:rsidRPr="00A71AAA" w:rsidRDefault="00A71AAA" w:rsidP="00A71AAA">
            <w:pPr>
              <w:spacing w:line="240" w:lineRule="auto"/>
              <w:ind w:firstLine="0"/>
              <w:jc w:val="right"/>
              <w:rPr>
                <w:sz w:val="22"/>
                <w:szCs w:val="22"/>
              </w:rPr>
            </w:pPr>
            <w:r w:rsidRPr="00A71AAA">
              <w:rPr>
                <w:sz w:val="22"/>
                <w:szCs w:val="22"/>
              </w:rPr>
              <w:t>75,0</w:t>
            </w:r>
          </w:p>
        </w:tc>
        <w:tc>
          <w:tcPr>
            <w:tcW w:w="1195" w:type="dxa"/>
            <w:tcBorders>
              <w:top w:val="nil"/>
              <w:left w:val="nil"/>
              <w:bottom w:val="single" w:sz="4" w:space="0" w:color="auto"/>
              <w:right w:val="single" w:sz="4" w:space="0" w:color="auto"/>
            </w:tcBorders>
            <w:shd w:val="clear" w:color="000000" w:fill="FFFFFF"/>
            <w:hideMark/>
          </w:tcPr>
          <w:p w14:paraId="5CF6E822"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07815DCE" w14:textId="77777777" w:rsidTr="00A71AAA">
        <w:trPr>
          <w:trHeight w:val="1185"/>
        </w:trPr>
        <w:tc>
          <w:tcPr>
            <w:tcW w:w="866" w:type="dxa"/>
            <w:tcBorders>
              <w:top w:val="nil"/>
              <w:left w:val="single" w:sz="4" w:space="0" w:color="auto"/>
              <w:bottom w:val="single" w:sz="4" w:space="0" w:color="auto"/>
              <w:right w:val="single" w:sz="4" w:space="0" w:color="auto"/>
            </w:tcBorders>
            <w:shd w:val="clear" w:color="000000" w:fill="FFFFFF"/>
            <w:hideMark/>
          </w:tcPr>
          <w:p w14:paraId="7D8BCEB9"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7868883" w14:textId="77777777" w:rsidR="00A71AAA" w:rsidRPr="00A71AAA" w:rsidRDefault="00A71AAA" w:rsidP="00A71AAA">
            <w:pPr>
              <w:spacing w:line="240" w:lineRule="auto"/>
              <w:ind w:firstLine="0"/>
              <w:rPr>
                <w:sz w:val="20"/>
              </w:rPr>
            </w:pPr>
            <w:r w:rsidRPr="00A71AAA">
              <w:rPr>
                <w:sz w:val="20"/>
              </w:rPr>
              <w:t>01</w:t>
            </w:r>
          </w:p>
        </w:tc>
        <w:tc>
          <w:tcPr>
            <w:tcW w:w="643" w:type="dxa"/>
            <w:tcBorders>
              <w:top w:val="nil"/>
              <w:left w:val="nil"/>
              <w:bottom w:val="single" w:sz="4" w:space="0" w:color="auto"/>
              <w:right w:val="single" w:sz="4" w:space="0" w:color="auto"/>
            </w:tcBorders>
            <w:shd w:val="clear" w:color="000000" w:fill="FFFFFF"/>
            <w:hideMark/>
          </w:tcPr>
          <w:p w14:paraId="7F300CC9"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71677D51" w14:textId="77777777" w:rsidR="00A71AAA" w:rsidRPr="00A71AAA" w:rsidRDefault="00A71AAA" w:rsidP="00A71AAA">
            <w:pPr>
              <w:spacing w:line="240" w:lineRule="auto"/>
              <w:ind w:firstLine="0"/>
              <w:rPr>
                <w:sz w:val="20"/>
              </w:rPr>
            </w:pPr>
            <w:r w:rsidRPr="00A71AAA">
              <w:rPr>
                <w:sz w:val="20"/>
              </w:rPr>
              <w:t>0000095130</w:t>
            </w:r>
          </w:p>
        </w:tc>
        <w:tc>
          <w:tcPr>
            <w:tcW w:w="990" w:type="dxa"/>
            <w:tcBorders>
              <w:top w:val="nil"/>
              <w:left w:val="nil"/>
              <w:bottom w:val="single" w:sz="4" w:space="0" w:color="auto"/>
              <w:right w:val="single" w:sz="4" w:space="0" w:color="auto"/>
            </w:tcBorders>
            <w:shd w:val="clear" w:color="000000" w:fill="FFFFFF"/>
            <w:hideMark/>
          </w:tcPr>
          <w:p w14:paraId="2A3F87D6" w14:textId="77777777" w:rsidR="00A71AAA" w:rsidRPr="00A71AAA" w:rsidRDefault="00A71AAA" w:rsidP="00A71AAA">
            <w:pPr>
              <w:spacing w:line="240" w:lineRule="auto"/>
              <w:ind w:firstLine="0"/>
              <w:jc w:val="center"/>
              <w:rPr>
                <w:sz w:val="20"/>
              </w:rPr>
            </w:pPr>
            <w:r w:rsidRPr="00A71AAA">
              <w:rPr>
                <w:sz w:val="20"/>
              </w:rPr>
              <w:t>600</w:t>
            </w:r>
          </w:p>
        </w:tc>
        <w:tc>
          <w:tcPr>
            <w:tcW w:w="2611" w:type="dxa"/>
            <w:tcBorders>
              <w:top w:val="nil"/>
              <w:left w:val="nil"/>
              <w:bottom w:val="single" w:sz="4" w:space="0" w:color="auto"/>
              <w:right w:val="single" w:sz="4" w:space="0" w:color="auto"/>
            </w:tcBorders>
            <w:shd w:val="clear" w:color="000000" w:fill="FFFFFF"/>
            <w:vAlign w:val="center"/>
            <w:hideMark/>
          </w:tcPr>
          <w:p w14:paraId="624AD683" w14:textId="77777777" w:rsidR="00A71AAA" w:rsidRPr="00A71AAA" w:rsidRDefault="00A71AAA" w:rsidP="00A71AAA">
            <w:pPr>
              <w:spacing w:line="240" w:lineRule="auto"/>
              <w:ind w:firstLine="0"/>
              <w:jc w:val="left"/>
              <w:rPr>
                <w:sz w:val="20"/>
              </w:rPr>
            </w:pPr>
            <w:r w:rsidRPr="00A71AAA">
              <w:rPr>
                <w:sz w:val="20"/>
              </w:rPr>
              <w:t xml:space="preserve">Предоставление субсидий бюджетным, автономным </w:t>
            </w:r>
            <w:proofErr w:type="spellStart"/>
            <w:proofErr w:type="gramStart"/>
            <w:r w:rsidRPr="00A71AAA">
              <w:rPr>
                <w:sz w:val="20"/>
              </w:rPr>
              <w:t>уч-реждениям</w:t>
            </w:r>
            <w:proofErr w:type="spellEnd"/>
            <w:proofErr w:type="gramEnd"/>
            <w:r w:rsidRPr="00A71AAA">
              <w:rPr>
                <w:sz w:val="20"/>
              </w:rPr>
              <w:t xml:space="preserve"> и иным некоммерческим организациям</w:t>
            </w:r>
          </w:p>
        </w:tc>
        <w:tc>
          <w:tcPr>
            <w:tcW w:w="1172" w:type="dxa"/>
            <w:tcBorders>
              <w:top w:val="nil"/>
              <w:left w:val="nil"/>
              <w:bottom w:val="single" w:sz="4" w:space="0" w:color="auto"/>
              <w:right w:val="single" w:sz="4" w:space="0" w:color="auto"/>
            </w:tcBorders>
            <w:shd w:val="clear" w:color="000000" w:fill="FFFFFF"/>
            <w:hideMark/>
          </w:tcPr>
          <w:p w14:paraId="6C143B26" w14:textId="77777777" w:rsidR="00A71AAA" w:rsidRPr="00A71AAA" w:rsidRDefault="00A71AAA" w:rsidP="00A71AAA">
            <w:pPr>
              <w:spacing w:line="240" w:lineRule="auto"/>
              <w:ind w:firstLine="0"/>
              <w:jc w:val="right"/>
              <w:rPr>
                <w:sz w:val="22"/>
                <w:szCs w:val="22"/>
              </w:rPr>
            </w:pPr>
            <w:r w:rsidRPr="00A71AAA">
              <w:rPr>
                <w:sz w:val="22"/>
                <w:szCs w:val="22"/>
              </w:rPr>
              <w:t>75,0</w:t>
            </w:r>
          </w:p>
        </w:tc>
        <w:tc>
          <w:tcPr>
            <w:tcW w:w="1195" w:type="dxa"/>
            <w:tcBorders>
              <w:top w:val="nil"/>
              <w:left w:val="nil"/>
              <w:bottom w:val="single" w:sz="4" w:space="0" w:color="auto"/>
              <w:right w:val="single" w:sz="4" w:space="0" w:color="auto"/>
            </w:tcBorders>
            <w:shd w:val="clear" w:color="000000" w:fill="FFFFFF"/>
            <w:hideMark/>
          </w:tcPr>
          <w:p w14:paraId="5F2E1FA8"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95904C5" w14:textId="77777777" w:rsidTr="00A71AAA">
        <w:trPr>
          <w:trHeight w:val="408"/>
        </w:trPr>
        <w:tc>
          <w:tcPr>
            <w:tcW w:w="866" w:type="dxa"/>
            <w:tcBorders>
              <w:top w:val="nil"/>
              <w:left w:val="single" w:sz="4" w:space="0" w:color="auto"/>
              <w:bottom w:val="single" w:sz="4" w:space="0" w:color="auto"/>
              <w:right w:val="single" w:sz="4" w:space="0" w:color="auto"/>
            </w:tcBorders>
            <w:shd w:val="clear" w:color="000000" w:fill="FFFFFF"/>
            <w:hideMark/>
          </w:tcPr>
          <w:p w14:paraId="08F85F49"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B6C36E1" w14:textId="77777777" w:rsidR="00A71AAA" w:rsidRPr="00A71AAA" w:rsidRDefault="00A71AAA" w:rsidP="00A71AAA">
            <w:pPr>
              <w:spacing w:line="240" w:lineRule="auto"/>
              <w:ind w:firstLine="0"/>
              <w:rPr>
                <w:sz w:val="20"/>
              </w:rPr>
            </w:pPr>
            <w:r w:rsidRPr="00A71AAA">
              <w:rPr>
                <w:sz w:val="20"/>
              </w:rPr>
              <w:t>01</w:t>
            </w:r>
          </w:p>
        </w:tc>
        <w:tc>
          <w:tcPr>
            <w:tcW w:w="643" w:type="dxa"/>
            <w:tcBorders>
              <w:top w:val="nil"/>
              <w:left w:val="nil"/>
              <w:bottom w:val="single" w:sz="4" w:space="0" w:color="auto"/>
              <w:right w:val="single" w:sz="4" w:space="0" w:color="auto"/>
            </w:tcBorders>
            <w:shd w:val="clear" w:color="000000" w:fill="FFFFFF"/>
            <w:hideMark/>
          </w:tcPr>
          <w:p w14:paraId="41823AE4"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3C1A1EE9" w14:textId="77777777" w:rsidR="00A71AAA" w:rsidRPr="00A71AAA" w:rsidRDefault="00A71AAA" w:rsidP="00A71AAA">
            <w:pPr>
              <w:spacing w:line="240" w:lineRule="auto"/>
              <w:ind w:firstLine="0"/>
              <w:rPr>
                <w:sz w:val="20"/>
              </w:rPr>
            </w:pPr>
            <w:r w:rsidRPr="00A71AAA">
              <w:rPr>
                <w:sz w:val="20"/>
              </w:rPr>
              <w:t>0000095130</w:t>
            </w:r>
          </w:p>
        </w:tc>
        <w:tc>
          <w:tcPr>
            <w:tcW w:w="990" w:type="dxa"/>
            <w:tcBorders>
              <w:top w:val="nil"/>
              <w:left w:val="nil"/>
              <w:bottom w:val="single" w:sz="4" w:space="0" w:color="auto"/>
              <w:right w:val="single" w:sz="4" w:space="0" w:color="auto"/>
            </w:tcBorders>
            <w:shd w:val="clear" w:color="000000" w:fill="FFFFFF"/>
            <w:hideMark/>
          </w:tcPr>
          <w:p w14:paraId="5120A191" w14:textId="77777777" w:rsidR="00A71AAA" w:rsidRPr="00A71AAA" w:rsidRDefault="00A71AAA" w:rsidP="00A71AAA">
            <w:pPr>
              <w:spacing w:line="240" w:lineRule="auto"/>
              <w:ind w:firstLine="0"/>
              <w:jc w:val="center"/>
              <w:rPr>
                <w:sz w:val="20"/>
              </w:rPr>
            </w:pPr>
            <w:r w:rsidRPr="00A71AAA">
              <w:rPr>
                <w:sz w:val="20"/>
              </w:rPr>
              <w:t>610</w:t>
            </w:r>
          </w:p>
        </w:tc>
        <w:tc>
          <w:tcPr>
            <w:tcW w:w="2611" w:type="dxa"/>
            <w:tcBorders>
              <w:top w:val="nil"/>
              <w:left w:val="nil"/>
              <w:bottom w:val="single" w:sz="4" w:space="0" w:color="auto"/>
              <w:right w:val="single" w:sz="4" w:space="0" w:color="auto"/>
            </w:tcBorders>
            <w:shd w:val="clear" w:color="000000" w:fill="FFFFFF"/>
            <w:vAlign w:val="center"/>
            <w:hideMark/>
          </w:tcPr>
          <w:p w14:paraId="6BE3181B" w14:textId="77777777" w:rsidR="00A71AAA" w:rsidRPr="00A71AAA" w:rsidRDefault="00A71AAA" w:rsidP="00A71AAA">
            <w:pPr>
              <w:spacing w:line="240" w:lineRule="auto"/>
              <w:ind w:firstLine="0"/>
              <w:jc w:val="left"/>
              <w:rPr>
                <w:sz w:val="20"/>
              </w:rPr>
            </w:pPr>
            <w:r w:rsidRPr="00A71AAA">
              <w:rPr>
                <w:sz w:val="20"/>
              </w:rPr>
              <w:t>Субсидии бюджетным учреждениям</w:t>
            </w:r>
          </w:p>
        </w:tc>
        <w:tc>
          <w:tcPr>
            <w:tcW w:w="1172" w:type="dxa"/>
            <w:tcBorders>
              <w:top w:val="nil"/>
              <w:left w:val="nil"/>
              <w:bottom w:val="single" w:sz="4" w:space="0" w:color="auto"/>
              <w:right w:val="single" w:sz="4" w:space="0" w:color="auto"/>
            </w:tcBorders>
            <w:shd w:val="clear" w:color="000000" w:fill="FFFFFF"/>
            <w:hideMark/>
          </w:tcPr>
          <w:p w14:paraId="0220BB40" w14:textId="77777777" w:rsidR="00A71AAA" w:rsidRPr="00A71AAA" w:rsidRDefault="00A71AAA" w:rsidP="00A71AAA">
            <w:pPr>
              <w:spacing w:line="240" w:lineRule="auto"/>
              <w:ind w:firstLine="0"/>
              <w:jc w:val="right"/>
              <w:rPr>
                <w:sz w:val="22"/>
                <w:szCs w:val="22"/>
              </w:rPr>
            </w:pPr>
            <w:r w:rsidRPr="00A71AAA">
              <w:rPr>
                <w:sz w:val="22"/>
                <w:szCs w:val="22"/>
              </w:rPr>
              <w:t>75,0</w:t>
            </w:r>
          </w:p>
        </w:tc>
        <w:tc>
          <w:tcPr>
            <w:tcW w:w="1195" w:type="dxa"/>
            <w:tcBorders>
              <w:top w:val="nil"/>
              <w:left w:val="nil"/>
              <w:bottom w:val="single" w:sz="4" w:space="0" w:color="auto"/>
              <w:right w:val="single" w:sz="4" w:space="0" w:color="auto"/>
            </w:tcBorders>
            <w:shd w:val="clear" w:color="000000" w:fill="FFFFFF"/>
            <w:hideMark/>
          </w:tcPr>
          <w:p w14:paraId="3CBC280B"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41240C9C" w14:textId="77777777" w:rsidTr="00A71AAA">
        <w:trPr>
          <w:trHeight w:val="1092"/>
        </w:trPr>
        <w:tc>
          <w:tcPr>
            <w:tcW w:w="866" w:type="dxa"/>
            <w:tcBorders>
              <w:top w:val="nil"/>
              <w:left w:val="single" w:sz="4" w:space="0" w:color="auto"/>
              <w:bottom w:val="single" w:sz="4" w:space="0" w:color="auto"/>
              <w:right w:val="single" w:sz="4" w:space="0" w:color="auto"/>
            </w:tcBorders>
            <w:shd w:val="clear" w:color="000000" w:fill="FFFFFF"/>
            <w:hideMark/>
          </w:tcPr>
          <w:p w14:paraId="0718AAB9"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585A34AD" w14:textId="77777777" w:rsidR="00A71AAA" w:rsidRPr="00A71AAA" w:rsidRDefault="00A71AAA" w:rsidP="00A71AAA">
            <w:pPr>
              <w:spacing w:line="240" w:lineRule="auto"/>
              <w:ind w:firstLine="0"/>
              <w:rPr>
                <w:sz w:val="20"/>
              </w:rPr>
            </w:pPr>
            <w:r w:rsidRPr="00A71AAA">
              <w:rPr>
                <w:sz w:val="20"/>
              </w:rPr>
              <w:t>01</w:t>
            </w:r>
          </w:p>
        </w:tc>
        <w:tc>
          <w:tcPr>
            <w:tcW w:w="643" w:type="dxa"/>
            <w:tcBorders>
              <w:top w:val="nil"/>
              <w:left w:val="nil"/>
              <w:bottom w:val="single" w:sz="4" w:space="0" w:color="auto"/>
              <w:right w:val="single" w:sz="4" w:space="0" w:color="auto"/>
            </w:tcBorders>
            <w:shd w:val="clear" w:color="000000" w:fill="FFFFFF"/>
            <w:hideMark/>
          </w:tcPr>
          <w:p w14:paraId="17A3B6E7"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7EAC7E87" w14:textId="77777777" w:rsidR="00A71AAA" w:rsidRPr="00A71AAA" w:rsidRDefault="00A71AAA" w:rsidP="00A71AAA">
            <w:pPr>
              <w:spacing w:line="240" w:lineRule="auto"/>
              <w:ind w:firstLine="0"/>
              <w:rPr>
                <w:sz w:val="20"/>
              </w:rPr>
            </w:pPr>
            <w:r w:rsidRPr="00A71AAA">
              <w:rPr>
                <w:sz w:val="20"/>
              </w:rPr>
              <w:t>0000095139</w:t>
            </w:r>
          </w:p>
        </w:tc>
        <w:tc>
          <w:tcPr>
            <w:tcW w:w="990" w:type="dxa"/>
            <w:tcBorders>
              <w:top w:val="nil"/>
              <w:left w:val="nil"/>
              <w:bottom w:val="single" w:sz="4" w:space="0" w:color="auto"/>
              <w:right w:val="single" w:sz="4" w:space="0" w:color="auto"/>
            </w:tcBorders>
            <w:shd w:val="clear" w:color="000000" w:fill="FFFFFF"/>
            <w:hideMark/>
          </w:tcPr>
          <w:p w14:paraId="3A7EED3D"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32602217" w14:textId="77777777" w:rsidR="00A71AAA" w:rsidRPr="00A71AAA" w:rsidRDefault="00A71AAA" w:rsidP="00A71AAA">
            <w:pPr>
              <w:spacing w:line="240" w:lineRule="auto"/>
              <w:ind w:firstLine="0"/>
              <w:jc w:val="left"/>
              <w:rPr>
                <w:b/>
                <w:bCs/>
                <w:sz w:val="20"/>
              </w:rPr>
            </w:pPr>
            <w:r w:rsidRPr="00A71AAA">
              <w:rPr>
                <w:b/>
                <w:bCs/>
                <w:sz w:val="20"/>
              </w:rPr>
              <w:t>Укрепление общественного здоровья в муниципальном районе "Красночикойский район"</w:t>
            </w:r>
          </w:p>
        </w:tc>
        <w:tc>
          <w:tcPr>
            <w:tcW w:w="1172" w:type="dxa"/>
            <w:tcBorders>
              <w:top w:val="nil"/>
              <w:left w:val="nil"/>
              <w:bottom w:val="single" w:sz="4" w:space="0" w:color="auto"/>
              <w:right w:val="single" w:sz="4" w:space="0" w:color="auto"/>
            </w:tcBorders>
            <w:shd w:val="clear" w:color="000000" w:fill="FFFFFF"/>
            <w:hideMark/>
          </w:tcPr>
          <w:p w14:paraId="2D089988" w14:textId="77777777" w:rsidR="00A71AAA" w:rsidRPr="00A71AAA" w:rsidRDefault="00A71AAA" w:rsidP="00A71AAA">
            <w:pPr>
              <w:spacing w:line="240" w:lineRule="auto"/>
              <w:ind w:firstLine="0"/>
              <w:jc w:val="right"/>
              <w:rPr>
                <w:sz w:val="22"/>
                <w:szCs w:val="22"/>
              </w:rPr>
            </w:pPr>
            <w:r w:rsidRPr="00A71AAA">
              <w:rPr>
                <w:sz w:val="22"/>
                <w:szCs w:val="22"/>
              </w:rPr>
              <w:t>50,0</w:t>
            </w:r>
          </w:p>
        </w:tc>
        <w:tc>
          <w:tcPr>
            <w:tcW w:w="1195" w:type="dxa"/>
            <w:tcBorders>
              <w:top w:val="nil"/>
              <w:left w:val="nil"/>
              <w:bottom w:val="single" w:sz="4" w:space="0" w:color="auto"/>
              <w:right w:val="single" w:sz="4" w:space="0" w:color="auto"/>
            </w:tcBorders>
            <w:shd w:val="clear" w:color="000000" w:fill="FFFFFF"/>
            <w:hideMark/>
          </w:tcPr>
          <w:p w14:paraId="3DF6D3B1"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482C7FF5" w14:textId="77777777" w:rsidTr="00A71AAA">
        <w:trPr>
          <w:trHeight w:val="672"/>
        </w:trPr>
        <w:tc>
          <w:tcPr>
            <w:tcW w:w="866" w:type="dxa"/>
            <w:tcBorders>
              <w:top w:val="nil"/>
              <w:left w:val="single" w:sz="4" w:space="0" w:color="auto"/>
              <w:bottom w:val="single" w:sz="4" w:space="0" w:color="auto"/>
              <w:right w:val="single" w:sz="4" w:space="0" w:color="auto"/>
            </w:tcBorders>
            <w:shd w:val="clear" w:color="000000" w:fill="FFFFFF"/>
            <w:hideMark/>
          </w:tcPr>
          <w:p w14:paraId="1F049850"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0E53EE29" w14:textId="77777777" w:rsidR="00A71AAA" w:rsidRPr="00A71AAA" w:rsidRDefault="00A71AAA" w:rsidP="00A71AAA">
            <w:pPr>
              <w:spacing w:line="240" w:lineRule="auto"/>
              <w:ind w:firstLine="0"/>
              <w:rPr>
                <w:sz w:val="20"/>
              </w:rPr>
            </w:pPr>
            <w:r w:rsidRPr="00A71AAA">
              <w:rPr>
                <w:sz w:val="20"/>
              </w:rPr>
              <w:t>01</w:t>
            </w:r>
          </w:p>
        </w:tc>
        <w:tc>
          <w:tcPr>
            <w:tcW w:w="643" w:type="dxa"/>
            <w:tcBorders>
              <w:top w:val="nil"/>
              <w:left w:val="nil"/>
              <w:bottom w:val="single" w:sz="4" w:space="0" w:color="auto"/>
              <w:right w:val="single" w:sz="4" w:space="0" w:color="auto"/>
            </w:tcBorders>
            <w:shd w:val="clear" w:color="000000" w:fill="FFFFFF"/>
            <w:hideMark/>
          </w:tcPr>
          <w:p w14:paraId="44E45E1B"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07FB0907" w14:textId="77777777" w:rsidR="00A71AAA" w:rsidRPr="00A71AAA" w:rsidRDefault="00A71AAA" w:rsidP="00A71AAA">
            <w:pPr>
              <w:spacing w:line="240" w:lineRule="auto"/>
              <w:ind w:firstLine="0"/>
              <w:rPr>
                <w:sz w:val="20"/>
              </w:rPr>
            </w:pPr>
            <w:r w:rsidRPr="00A71AAA">
              <w:rPr>
                <w:sz w:val="20"/>
              </w:rPr>
              <w:t>0000095139</w:t>
            </w:r>
          </w:p>
        </w:tc>
        <w:tc>
          <w:tcPr>
            <w:tcW w:w="990" w:type="dxa"/>
            <w:tcBorders>
              <w:top w:val="nil"/>
              <w:left w:val="nil"/>
              <w:bottom w:val="single" w:sz="4" w:space="0" w:color="auto"/>
              <w:right w:val="single" w:sz="4" w:space="0" w:color="auto"/>
            </w:tcBorders>
            <w:shd w:val="clear" w:color="000000" w:fill="FFFFFF"/>
            <w:hideMark/>
          </w:tcPr>
          <w:p w14:paraId="44961581"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4CC3C609" w14:textId="77777777" w:rsidR="00A71AAA" w:rsidRPr="00A71AAA" w:rsidRDefault="00A71AAA" w:rsidP="00A71AAA">
            <w:pPr>
              <w:spacing w:line="240" w:lineRule="auto"/>
              <w:ind w:firstLine="0"/>
              <w:rPr>
                <w:sz w:val="20"/>
              </w:rPr>
            </w:pPr>
            <w:r w:rsidRPr="00A71AAA">
              <w:rPr>
                <w:sz w:val="20"/>
              </w:rPr>
              <w:t>Мероприятия по укреплению общественного здоровья</w:t>
            </w:r>
          </w:p>
        </w:tc>
        <w:tc>
          <w:tcPr>
            <w:tcW w:w="1172" w:type="dxa"/>
            <w:tcBorders>
              <w:top w:val="nil"/>
              <w:left w:val="nil"/>
              <w:bottom w:val="single" w:sz="4" w:space="0" w:color="auto"/>
              <w:right w:val="single" w:sz="4" w:space="0" w:color="auto"/>
            </w:tcBorders>
            <w:shd w:val="clear" w:color="000000" w:fill="FFFFFF"/>
            <w:hideMark/>
          </w:tcPr>
          <w:p w14:paraId="0D912EC0" w14:textId="77777777" w:rsidR="00A71AAA" w:rsidRPr="00A71AAA" w:rsidRDefault="00A71AAA" w:rsidP="00A71AAA">
            <w:pPr>
              <w:spacing w:line="240" w:lineRule="auto"/>
              <w:ind w:firstLine="0"/>
              <w:jc w:val="right"/>
              <w:rPr>
                <w:sz w:val="22"/>
                <w:szCs w:val="22"/>
              </w:rPr>
            </w:pPr>
            <w:r w:rsidRPr="00A71AAA">
              <w:rPr>
                <w:sz w:val="22"/>
                <w:szCs w:val="22"/>
              </w:rPr>
              <w:t>50,0</w:t>
            </w:r>
          </w:p>
        </w:tc>
        <w:tc>
          <w:tcPr>
            <w:tcW w:w="1195" w:type="dxa"/>
            <w:tcBorders>
              <w:top w:val="nil"/>
              <w:left w:val="nil"/>
              <w:bottom w:val="single" w:sz="4" w:space="0" w:color="auto"/>
              <w:right w:val="single" w:sz="4" w:space="0" w:color="auto"/>
            </w:tcBorders>
            <w:shd w:val="clear" w:color="000000" w:fill="FFFFFF"/>
            <w:hideMark/>
          </w:tcPr>
          <w:p w14:paraId="15BB294F"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A365092" w14:textId="77777777" w:rsidTr="00A71AAA">
        <w:trPr>
          <w:trHeight w:val="780"/>
        </w:trPr>
        <w:tc>
          <w:tcPr>
            <w:tcW w:w="866" w:type="dxa"/>
            <w:tcBorders>
              <w:top w:val="nil"/>
              <w:left w:val="single" w:sz="4" w:space="0" w:color="auto"/>
              <w:bottom w:val="single" w:sz="4" w:space="0" w:color="auto"/>
              <w:right w:val="single" w:sz="4" w:space="0" w:color="auto"/>
            </w:tcBorders>
            <w:shd w:val="clear" w:color="000000" w:fill="FFFFFF"/>
            <w:hideMark/>
          </w:tcPr>
          <w:p w14:paraId="6E35C60C"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1FFBB7B7" w14:textId="77777777" w:rsidR="00A71AAA" w:rsidRPr="00A71AAA" w:rsidRDefault="00A71AAA" w:rsidP="00A71AAA">
            <w:pPr>
              <w:spacing w:line="240" w:lineRule="auto"/>
              <w:ind w:firstLine="0"/>
              <w:rPr>
                <w:sz w:val="20"/>
              </w:rPr>
            </w:pPr>
            <w:r w:rsidRPr="00A71AAA">
              <w:rPr>
                <w:sz w:val="20"/>
              </w:rPr>
              <w:t>01</w:t>
            </w:r>
          </w:p>
        </w:tc>
        <w:tc>
          <w:tcPr>
            <w:tcW w:w="643" w:type="dxa"/>
            <w:tcBorders>
              <w:top w:val="nil"/>
              <w:left w:val="nil"/>
              <w:bottom w:val="single" w:sz="4" w:space="0" w:color="auto"/>
              <w:right w:val="single" w:sz="4" w:space="0" w:color="auto"/>
            </w:tcBorders>
            <w:shd w:val="clear" w:color="000000" w:fill="FFFFFF"/>
            <w:hideMark/>
          </w:tcPr>
          <w:p w14:paraId="16C3BCFA"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6E357FF6" w14:textId="77777777" w:rsidR="00A71AAA" w:rsidRPr="00A71AAA" w:rsidRDefault="00A71AAA" w:rsidP="00A71AAA">
            <w:pPr>
              <w:spacing w:line="240" w:lineRule="auto"/>
              <w:ind w:firstLine="0"/>
              <w:rPr>
                <w:sz w:val="20"/>
              </w:rPr>
            </w:pPr>
            <w:r w:rsidRPr="00A71AAA">
              <w:rPr>
                <w:sz w:val="20"/>
              </w:rPr>
              <w:t>0000095139</w:t>
            </w:r>
          </w:p>
        </w:tc>
        <w:tc>
          <w:tcPr>
            <w:tcW w:w="990" w:type="dxa"/>
            <w:tcBorders>
              <w:top w:val="nil"/>
              <w:left w:val="nil"/>
              <w:bottom w:val="single" w:sz="4" w:space="0" w:color="auto"/>
              <w:right w:val="single" w:sz="4" w:space="0" w:color="auto"/>
            </w:tcBorders>
            <w:shd w:val="clear" w:color="000000" w:fill="FFFFFF"/>
            <w:hideMark/>
          </w:tcPr>
          <w:p w14:paraId="157AE29A" w14:textId="77777777" w:rsidR="00A71AAA" w:rsidRPr="00A71AAA" w:rsidRDefault="00A71AAA" w:rsidP="00A71AAA">
            <w:pPr>
              <w:spacing w:line="240" w:lineRule="auto"/>
              <w:ind w:firstLine="0"/>
              <w:jc w:val="center"/>
              <w:rPr>
                <w:sz w:val="20"/>
              </w:rPr>
            </w:pPr>
            <w:r w:rsidRPr="00A71AAA">
              <w:rPr>
                <w:sz w:val="20"/>
              </w:rPr>
              <w:t>200</w:t>
            </w:r>
          </w:p>
        </w:tc>
        <w:tc>
          <w:tcPr>
            <w:tcW w:w="2611" w:type="dxa"/>
            <w:tcBorders>
              <w:top w:val="nil"/>
              <w:left w:val="nil"/>
              <w:bottom w:val="single" w:sz="4" w:space="0" w:color="auto"/>
              <w:right w:val="single" w:sz="4" w:space="0" w:color="auto"/>
            </w:tcBorders>
            <w:shd w:val="clear" w:color="000000" w:fill="FFFFFF"/>
            <w:vAlign w:val="center"/>
            <w:hideMark/>
          </w:tcPr>
          <w:p w14:paraId="2653E685" w14:textId="77777777" w:rsidR="00A71AAA" w:rsidRPr="00A71AAA" w:rsidRDefault="00A71AAA" w:rsidP="00A71AAA">
            <w:pPr>
              <w:spacing w:line="240" w:lineRule="auto"/>
              <w:ind w:firstLine="0"/>
              <w:jc w:val="left"/>
              <w:rPr>
                <w:sz w:val="20"/>
              </w:rPr>
            </w:pPr>
            <w:r w:rsidRPr="00A71AAA">
              <w:rPr>
                <w:sz w:val="20"/>
              </w:rPr>
              <w:t>Закупка товаров, работ и услуг для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7BBF351C" w14:textId="77777777" w:rsidR="00A71AAA" w:rsidRPr="00A71AAA" w:rsidRDefault="00A71AAA" w:rsidP="00A71AAA">
            <w:pPr>
              <w:spacing w:line="240" w:lineRule="auto"/>
              <w:ind w:firstLine="0"/>
              <w:jc w:val="right"/>
              <w:rPr>
                <w:sz w:val="22"/>
                <w:szCs w:val="22"/>
              </w:rPr>
            </w:pPr>
            <w:r w:rsidRPr="00A71AAA">
              <w:rPr>
                <w:sz w:val="22"/>
                <w:szCs w:val="22"/>
              </w:rPr>
              <w:t>50,0</w:t>
            </w:r>
          </w:p>
        </w:tc>
        <w:tc>
          <w:tcPr>
            <w:tcW w:w="1195" w:type="dxa"/>
            <w:tcBorders>
              <w:top w:val="nil"/>
              <w:left w:val="nil"/>
              <w:bottom w:val="single" w:sz="4" w:space="0" w:color="auto"/>
              <w:right w:val="single" w:sz="4" w:space="0" w:color="auto"/>
            </w:tcBorders>
            <w:shd w:val="clear" w:color="000000" w:fill="FFFFFF"/>
            <w:hideMark/>
          </w:tcPr>
          <w:p w14:paraId="7165673C"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A7E1CA4" w14:textId="77777777" w:rsidTr="00A71AAA">
        <w:trPr>
          <w:trHeight w:val="1065"/>
        </w:trPr>
        <w:tc>
          <w:tcPr>
            <w:tcW w:w="866" w:type="dxa"/>
            <w:tcBorders>
              <w:top w:val="nil"/>
              <w:left w:val="single" w:sz="4" w:space="0" w:color="auto"/>
              <w:bottom w:val="single" w:sz="4" w:space="0" w:color="auto"/>
              <w:right w:val="single" w:sz="4" w:space="0" w:color="auto"/>
            </w:tcBorders>
            <w:shd w:val="clear" w:color="000000" w:fill="FFFFFF"/>
            <w:hideMark/>
          </w:tcPr>
          <w:p w14:paraId="70BDE0E8"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F6A0564" w14:textId="77777777" w:rsidR="00A71AAA" w:rsidRPr="00A71AAA" w:rsidRDefault="00A71AAA" w:rsidP="00A71AAA">
            <w:pPr>
              <w:spacing w:line="240" w:lineRule="auto"/>
              <w:ind w:firstLine="0"/>
              <w:rPr>
                <w:sz w:val="20"/>
              </w:rPr>
            </w:pPr>
            <w:r w:rsidRPr="00A71AAA">
              <w:rPr>
                <w:sz w:val="20"/>
              </w:rPr>
              <w:t>01</w:t>
            </w:r>
          </w:p>
        </w:tc>
        <w:tc>
          <w:tcPr>
            <w:tcW w:w="643" w:type="dxa"/>
            <w:tcBorders>
              <w:top w:val="nil"/>
              <w:left w:val="nil"/>
              <w:bottom w:val="single" w:sz="4" w:space="0" w:color="auto"/>
              <w:right w:val="single" w:sz="4" w:space="0" w:color="auto"/>
            </w:tcBorders>
            <w:shd w:val="clear" w:color="000000" w:fill="FFFFFF"/>
            <w:hideMark/>
          </w:tcPr>
          <w:p w14:paraId="615D9063"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5D79159B" w14:textId="77777777" w:rsidR="00A71AAA" w:rsidRPr="00A71AAA" w:rsidRDefault="00A71AAA" w:rsidP="00A71AAA">
            <w:pPr>
              <w:spacing w:line="240" w:lineRule="auto"/>
              <w:ind w:firstLine="0"/>
              <w:rPr>
                <w:sz w:val="20"/>
              </w:rPr>
            </w:pPr>
            <w:r w:rsidRPr="00A71AAA">
              <w:rPr>
                <w:sz w:val="20"/>
              </w:rPr>
              <w:t>0000095139</w:t>
            </w:r>
          </w:p>
        </w:tc>
        <w:tc>
          <w:tcPr>
            <w:tcW w:w="990" w:type="dxa"/>
            <w:tcBorders>
              <w:top w:val="nil"/>
              <w:left w:val="nil"/>
              <w:bottom w:val="single" w:sz="4" w:space="0" w:color="auto"/>
              <w:right w:val="single" w:sz="4" w:space="0" w:color="auto"/>
            </w:tcBorders>
            <w:shd w:val="clear" w:color="000000" w:fill="FFFFFF"/>
            <w:hideMark/>
          </w:tcPr>
          <w:p w14:paraId="093ECDE1" w14:textId="77777777" w:rsidR="00A71AAA" w:rsidRPr="00A71AAA" w:rsidRDefault="00A71AAA" w:rsidP="00A71AAA">
            <w:pPr>
              <w:spacing w:line="240" w:lineRule="auto"/>
              <w:ind w:firstLine="0"/>
              <w:jc w:val="center"/>
              <w:rPr>
                <w:sz w:val="20"/>
              </w:rPr>
            </w:pPr>
            <w:r w:rsidRPr="00A71AAA">
              <w:rPr>
                <w:sz w:val="20"/>
              </w:rPr>
              <w:t>240</w:t>
            </w:r>
          </w:p>
        </w:tc>
        <w:tc>
          <w:tcPr>
            <w:tcW w:w="2611" w:type="dxa"/>
            <w:tcBorders>
              <w:top w:val="nil"/>
              <w:left w:val="nil"/>
              <w:bottom w:val="single" w:sz="4" w:space="0" w:color="auto"/>
              <w:right w:val="single" w:sz="4" w:space="0" w:color="auto"/>
            </w:tcBorders>
            <w:shd w:val="clear" w:color="000000" w:fill="FFFFFF"/>
            <w:vAlign w:val="center"/>
            <w:hideMark/>
          </w:tcPr>
          <w:p w14:paraId="496CD9CC" w14:textId="77777777" w:rsidR="00A71AAA" w:rsidRPr="00A71AAA" w:rsidRDefault="00A71AAA" w:rsidP="00A71AAA">
            <w:pPr>
              <w:spacing w:line="240" w:lineRule="auto"/>
              <w:ind w:firstLine="0"/>
              <w:jc w:val="left"/>
              <w:rPr>
                <w:sz w:val="20"/>
              </w:rPr>
            </w:pPr>
            <w:r w:rsidRPr="00A71AAA">
              <w:rPr>
                <w:sz w:val="20"/>
              </w:rPr>
              <w:t>Иные закупки товаров, работ и услуг для обеспечения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6FEC55A0" w14:textId="77777777" w:rsidR="00A71AAA" w:rsidRPr="00A71AAA" w:rsidRDefault="00A71AAA" w:rsidP="00A71AAA">
            <w:pPr>
              <w:spacing w:line="240" w:lineRule="auto"/>
              <w:ind w:firstLine="0"/>
              <w:jc w:val="right"/>
              <w:rPr>
                <w:sz w:val="22"/>
                <w:szCs w:val="22"/>
              </w:rPr>
            </w:pPr>
            <w:r w:rsidRPr="00A71AAA">
              <w:rPr>
                <w:sz w:val="22"/>
                <w:szCs w:val="22"/>
              </w:rPr>
              <w:t>50,0</w:t>
            </w:r>
          </w:p>
        </w:tc>
        <w:tc>
          <w:tcPr>
            <w:tcW w:w="1195" w:type="dxa"/>
            <w:tcBorders>
              <w:top w:val="nil"/>
              <w:left w:val="nil"/>
              <w:bottom w:val="single" w:sz="4" w:space="0" w:color="auto"/>
              <w:right w:val="single" w:sz="4" w:space="0" w:color="auto"/>
            </w:tcBorders>
            <w:shd w:val="clear" w:color="000000" w:fill="FFFFFF"/>
            <w:hideMark/>
          </w:tcPr>
          <w:p w14:paraId="589DD841"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2F15410" w14:textId="77777777" w:rsidTr="00A71AAA">
        <w:trPr>
          <w:trHeight w:val="768"/>
        </w:trPr>
        <w:tc>
          <w:tcPr>
            <w:tcW w:w="866" w:type="dxa"/>
            <w:tcBorders>
              <w:top w:val="nil"/>
              <w:left w:val="single" w:sz="4" w:space="0" w:color="auto"/>
              <w:bottom w:val="single" w:sz="4" w:space="0" w:color="auto"/>
              <w:right w:val="single" w:sz="4" w:space="0" w:color="auto"/>
            </w:tcBorders>
            <w:shd w:val="clear" w:color="000000" w:fill="FFFFFF"/>
            <w:hideMark/>
          </w:tcPr>
          <w:p w14:paraId="131D900E"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702C1FB5" w14:textId="77777777" w:rsidR="00A71AAA" w:rsidRPr="00A71AAA" w:rsidRDefault="00A71AAA" w:rsidP="00A71AAA">
            <w:pPr>
              <w:spacing w:line="240" w:lineRule="auto"/>
              <w:ind w:firstLine="0"/>
              <w:rPr>
                <w:b/>
                <w:bCs/>
                <w:sz w:val="20"/>
              </w:rPr>
            </w:pPr>
            <w:r w:rsidRPr="00A71AAA">
              <w:rPr>
                <w:b/>
                <w:bCs/>
                <w:sz w:val="20"/>
              </w:rPr>
              <w:t>03</w:t>
            </w:r>
          </w:p>
        </w:tc>
        <w:tc>
          <w:tcPr>
            <w:tcW w:w="643" w:type="dxa"/>
            <w:tcBorders>
              <w:top w:val="nil"/>
              <w:left w:val="nil"/>
              <w:bottom w:val="single" w:sz="4" w:space="0" w:color="auto"/>
              <w:right w:val="single" w:sz="4" w:space="0" w:color="auto"/>
            </w:tcBorders>
            <w:shd w:val="clear" w:color="000000" w:fill="FFFFFF"/>
            <w:hideMark/>
          </w:tcPr>
          <w:p w14:paraId="67C94C8D"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308AA958"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528F72EE"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6438E5C2" w14:textId="77777777" w:rsidR="00A71AAA" w:rsidRPr="00A71AAA" w:rsidRDefault="00A71AAA" w:rsidP="00A71AAA">
            <w:pPr>
              <w:spacing w:line="240" w:lineRule="auto"/>
              <w:ind w:firstLine="0"/>
              <w:rPr>
                <w:b/>
                <w:bCs/>
                <w:sz w:val="20"/>
              </w:rPr>
            </w:pPr>
            <w:r w:rsidRPr="00A71AAA">
              <w:rPr>
                <w:b/>
                <w:bCs/>
                <w:sz w:val="20"/>
              </w:rPr>
              <w:t xml:space="preserve">Национальная </w:t>
            </w:r>
            <w:proofErr w:type="spellStart"/>
            <w:r w:rsidRPr="00A71AAA">
              <w:rPr>
                <w:b/>
                <w:bCs/>
                <w:sz w:val="20"/>
              </w:rPr>
              <w:t>безопастность</w:t>
            </w:r>
            <w:proofErr w:type="spellEnd"/>
            <w:r w:rsidRPr="00A71AAA">
              <w:rPr>
                <w:b/>
                <w:bCs/>
                <w:sz w:val="20"/>
              </w:rPr>
              <w:t xml:space="preserve"> и правоохранительная деятельность</w:t>
            </w:r>
          </w:p>
        </w:tc>
        <w:tc>
          <w:tcPr>
            <w:tcW w:w="1172" w:type="dxa"/>
            <w:tcBorders>
              <w:top w:val="nil"/>
              <w:left w:val="nil"/>
              <w:bottom w:val="single" w:sz="4" w:space="0" w:color="auto"/>
              <w:right w:val="single" w:sz="4" w:space="0" w:color="auto"/>
            </w:tcBorders>
            <w:shd w:val="clear" w:color="000000" w:fill="FFFFFF"/>
            <w:hideMark/>
          </w:tcPr>
          <w:p w14:paraId="75D32062" w14:textId="77777777" w:rsidR="00A71AAA" w:rsidRPr="00A71AAA" w:rsidRDefault="00A71AAA" w:rsidP="00A71AAA">
            <w:pPr>
              <w:spacing w:line="240" w:lineRule="auto"/>
              <w:ind w:firstLine="0"/>
              <w:jc w:val="right"/>
              <w:rPr>
                <w:b/>
                <w:bCs/>
                <w:sz w:val="22"/>
                <w:szCs w:val="22"/>
              </w:rPr>
            </w:pPr>
            <w:r w:rsidRPr="00A71AAA">
              <w:rPr>
                <w:b/>
                <w:bCs/>
                <w:sz w:val="22"/>
                <w:szCs w:val="22"/>
              </w:rPr>
              <w:t>4535,6</w:t>
            </w:r>
          </w:p>
        </w:tc>
        <w:tc>
          <w:tcPr>
            <w:tcW w:w="1195" w:type="dxa"/>
            <w:tcBorders>
              <w:top w:val="nil"/>
              <w:left w:val="nil"/>
              <w:bottom w:val="single" w:sz="4" w:space="0" w:color="auto"/>
              <w:right w:val="single" w:sz="4" w:space="0" w:color="auto"/>
            </w:tcBorders>
            <w:shd w:val="clear" w:color="000000" w:fill="FFFFFF"/>
            <w:hideMark/>
          </w:tcPr>
          <w:p w14:paraId="3F8E58CC"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2C00158B" w14:textId="77777777" w:rsidTr="00A71AAA">
        <w:trPr>
          <w:trHeight w:val="1299"/>
        </w:trPr>
        <w:tc>
          <w:tcPr>
            <w:tcW w:w="866" w:type="dxa"/>
            <w:tcBorders>
              <w:top w:val="nil"/>
              <w:left w:val="single" w:sz="4" w:space="0" w:color="auto"/>
              <w:bottom w:val="single" w:sz="4" w:space="0" w:color="auto"/>
              <w:right w:val="single" w:sz="4" w:space="0" w:color="auto"/>
            </w:tcBorders>
            <w:shd w:val="clear" w:color="000000" w:fill="FFFFFF"/>
            <w:hideMark/>
          </w:tcPr>
          <w:p w14:paraId="0F32CE5F" w14:textId="77777777" w:rsidR="00A71AAA" w:rsidRPr="00A71AAA" w:rsidRDefault="00A71AAA" w:rsidP="00A71AAA">
            <w:pPr>
              <w:spacing w:line="240" w:lineRule="auto"/>
              <w:ind w:firstLine="0"/>
              <w:rPr>
                <w:b/>
                <w:bCs/>
                <w:sz w:val="20"/>
              </w:rPr>
            </w:pPr>
            <w:r w:rsidRPr="00A71AAA">
              <w:rPr>
                <w:b/>
                <w:bCs/>
                <w:sz w:val="20"/>
              </w:rPr>
              <w:lastRenderedPageBreak/>
              <w:t>902</w:t>
            </w:r>
          </w:p>
        </w:tc>
        <w:tc>
          <w:tcPr>
            <w:tcW w:w="775" w:type="dxa"/>
            <w:tcBorders>
              <w:top w:val="nil"/>
              <w:left w:val="nil"/>
              <w:bottom w:val="single" w:sz="4" w:space="0" w:color="auto"/>
              <w:right w:val="single" w:sz="4" w:space="0" w:color="auto"/>
            </w:tcBorders>
            <w:shd w:val="clear" w:color="000000" w:fill="FFFFFF"/>
            <w:hideMark/>
          </w:tcPr>
          <w:p w14:paraId="2B23BCD9" w14:textId="77777777" w:rsidR="00A71AAA" w:rsidRPr="00A71AAA" w:rsidRDefault="00A71AAA" w:rsidP="00A71AAA">
            <w:pPr>
              <w:spacing w:line="240" w:lineRule="auto"/>
              <w:ind w:firstLine="0"/>
              <w:rPr>
                <w:b/>
                <w:bCs/>
                <w:sz w:val="20"/>
              </w:rPr>
            </w:pPr>
            <w:r w:rsidRPr="00A71AAA">
              <w:rPr>
                <w:b/>
                <w:bCs/>
                <w:sz w:val="20"/>
              </w:rPr>
              <w:t>03</w:t>
            </w:r>
          </w:p>
        </w:tc>
        <w:tc>
          <w:tcPr>
            <w:tcW w:w="643" w:type="dxa"/>
            <w:tcBorders>
              <w:top w:val="nil"/>
              <w:left w:val="nil"/>
              <w:bottom w:val="single" w:sz="4" w:space="0" w:color="auto"/>
              <w:right w:val="single" w:sz="4" w:space="0" w:color="auto"/>
            </w:tcBorders>
            <w:shd w:val="clear" w:color="000000" w:fill="FFFFFF"/>
            <w:hideMark/>
          </w:tcPr>
          <w:p w14:paraId="15109C5D" w14:textId="77777777" w:rsidR="00A71AAA" w:rsidRPr="00A71AAA" w:rsidRDefault="00A71AAA" w:rsidP="00A71AAA">
            <w:pPr>
              <w:spacing w:line="240" w:lineRule="auto"/>
              <w:ind w:firstLine="0"/>
              <w:rPr>
                <w:b/>
                <w:bCs/>
                <w:sz w:val="20"/>
              </w:rPr>
            </w:pPr>
            <w:r w:rsidRPr="00A71AAA">
              <w:rPr>
                <w:b/>
                <w:bCs/>
                <w:sz w:val="20"/>
              </w:rPr>
              <w:t>10</w:t>
            </w:r>
          </w:p>
        </w:tc>
        <w:tc>
          <w:tcPr>
            <w:tcW w:w="1261" w:type="dxa"/>
            <w:tcBorders>
              <w:top w:val="nil"/>
              <w:left w:val="nil"/>
              <w:bottom w:val="single" w:sz="4" w:space="0" w:color="auto"/>
              <w:right w:val="single" w:sz="4" w:space="0" w:color="auto"/>
            </w:tcBorders>
            <w:shd w:val="clear" w:color="000000" w:fill="FFFFFF"/>
            <w:hideMark/>
          </w:tcPr>
          <w:p w14:paraId="394B52DC" w14:textId="77777777" w:rsidR="00A71AAA" w:rsidRPr="00A71AAA" w:rsidRDefault="00A71AAA" w:rsidP="00A71AAA">
            <w:pPr>
              <w:spacing w:line="240" w:lineRule="auto"/>
              <w:ind w:firstLine="0"/>
              <w:rPr>
                <w:b/>
                <w:bCs/>
                <w:sz w:val="20"/>
              </w:rPr>
            </w:pPr>
            <w:r w:rsidRPr="00A71AAA">
              <w:rPr>
                <w:b/>
                <w:bCs/>
                <w:sz w:val="20"/>
              </w:rPr>
              <w:t> </w:t>
            </w:r>
          </w:p>
        </w:tc>
        <w:tc>
          <w:tcPr>
            <w:tcW w:w="990" w:type="dxa"/>
            <w:tcBorders>
              <w:top w:val="nil"/>
              <w:left w:val="nil"/>
              <w:bottom w:val="single" w:sz="4" w:space="0" w:color="auto"/>
              <w:right w:val="single" w:sz="4" w:space="0" w:color="auto"/>
            </w:tcBorders>
            <w:shd w:val="clear" w:color="000000" w:fill="FFFFFF"/>
            <w:hideMark/>
          </w:tcPr>
          <w:p w14:paraId="19B688CF" w14:textId="77777777" w:rsidR="00A71AAA" w:rsidRPr="00A71AAA" w:rsidRDefault="00A71AAA" w:rsidP="00A71AAA">
            <w:pPr>
              <w:spacing w:line="240" w:lineRule="auto"/>
              <w:ind w:firstLine="0"/>
              <w:jc w:val="center"/>
              <w:rPr>
                <w:b/>
                <w:bCs/>
                <w:sz w:val="20"/>
              </w:rPr>
            </w:pPr>
            <w:r w:rsidRPr="00A71AAA">
              <w:rPr>
                <w:b/>
                <w:bCs/>
                <w:sz w:val="20"/>
              </w:rPr>
              <w:t> </w:t>
            </w:r>
          </w:p>
        </w:tc>
        <w:tc>
          <w:tcPr>
            <w:tcW w:w="2611" w:type="dxa"/>
            <w:tcBorders>
              <w:top w:val="nil"/>
              <w:left w:val="nil"/>
              <w:bottom w:val="single" w:sz="4" w:space="0" w:color="auto"/>
              <w:right w:val="single" w:sz="4" w:space="0" w:color="auto"/>
            </w:tcBorders>
            <w:shd w:val="clear" w:color="000000" w:fill="FFFFFF"/>
            <w:hideMark/>
          </w:tcPr>
          <w:p w14:paraId="0AAB1A3C" w14:textId="77777777" w:rsidR="00A71AAA" w:rsidRPr="00A71AAA" w:rsidRDefault="00A71AAA" w:rsidP="00A71AAA">
            <w:pPr>
              <w:spacing w:line="240" w:lineRule="auto"/>
              <w:ind w:firstLine="0"/>
              <w:rPr>
                <w:b/>
                <w:bCs/>
                <w:sz w:val="20"/>
              </w:rPr>
            </w:pPr>
            <w:r w:rsidRPr="00A71AAA">
              <w:rPr>
                <w:b/>
                <w:bCs/>
                <w:sz w:val="20"/>
              </w:rPr>
              <w:t>Защита населения и территории от чрезвычайных ситуаций природного и техногенного характера, пожарная безопасность</w:t>
            </w:r>
          </w:p>
        </w:tc>
        <w:tc>
          <w:tcPr>
            <w:tcW w:w="1172" w:type="dxa"/>
            <w:tcBorders>
              <w:top w:val="nil"/>
              <w:left w:val="nil"/>
              <w:bottom w:val="single" w:sz="4" w:space="0" w:color="auto"/>
              <w:right w:val="single" w:sz="4" w:space="0" w:color="auto"/>
            </w:tcBorders>
            <w:shd w:val="clear" w:color="000000" w:fill="FFFFFF"/>
            <w:hideMark/>
          </w:tcPr>
          <w:p w14:paraId="611A29A4" w14:textId="77777777" w:rsidR="00A71AAA" w:rsidRPr="00A71AAA" w:rsidRDefault="00A71AAA" w:rsidP="00A71AAA">
            <w:pPr>
              <w:spacing w:line="240" w:lineRule="auto"/>
              <w:ind w:firstLine="0"/>
              <w:jc w:val="right"/>
              <w:rPr>
                <w:b/>
                <w:bCs/>
                <w:sz w:val="22"/>
                <w:szCs w:val="22"/>
              </w:rPr>
            </w:pPr>
            <w:r w:rsidRPr="00A71AAA">
              <w:rPr>
                <w:b/>
                <w:bCs/>
                <w:sz w:val="22"/>
                <w:szCs w:val="22"/>
              </w:rPr>
              <w:t>3935,6</w:t>
            </w:r>
          </w:p>
        </w:tc>
        <w:tc>
          <w:tcPr>
            <w:tcW w:w="1195" w:type="dxa"/>
            <w:tcBorders>
              <w:top w:val="nil"/>
              <w:left w:val="nil"/>
              <w:bottom w:val="single" w:sz="4" w:space="0" w:color="auto"/>
              <w:right w:val="single" w:sz="4" w:space="0" w:color="auto"/>
            </w:tcBorders>
            <w:shd w:val="clear" w:color="000000" w:fill="FFFFFF"/>
            <w:hideMark/>
          </w:tcPr>
          <w:p w14:paraId="43BC5B1C"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16E8FE70" w14:textId="77777777" w:rsidTr="00A71AAA">
        <w:trPr>
          <w:trHeight w:val="1104"/>
        </w:trPr>
        <w:tc>
          <w:tcPr>
            <w:tcW w:w="866" w:type="dxa"/>
            <w:tcBorders>
              <w:top w:val="nil"/>
              <w:left w:val="single" w:sz="4" w:space="0" w:color="auto"/>
              <w:bottom w:val="single" w:sz="4" w:space="0" w:color="auto"/>
              <w:right w:val="single" w:sz="4" w:space="0" w:color="auto"/>
            </w:tcBorders>
            <w:shd w:val="clear" w:color="000000" w:fill="FFFFFF"/>
            <w:hideMark/>
          </w:tcPr>
          <w:p w14:paraId="1A473D35"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A03C736"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3DFE3BDB"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5D4B2735" w14:textId="77777777" w:rsidR="00A71AAA" w:rsidRPr="00A71AAA" w:rsidRDefault="00A71AAA" w:rsidP="00A71AAA">
            <w:pPr>
              <w:spacing w:line="240" w:lineRule="auto"/>
              <w:ind w:firstLine="0"/>
              <w:rPr>
                <w:sz w:val="20"/>
              </w:rPr>
            </w:pPr>
            <w:r w:rsidRPr="00A71AAA">
              <w:rPr>
                <w:sz w:val="20"/>
              </w:rPr>
              <w:t>0000021800</w:t>
            </w:r>
          </w:p>
        </w:tc>
        <w:tc>
          <w:tcPr>
            <w:tcW w:w="990" w:type="dxa"/>
            <w:tcBorders>
              <w:top w:val="nil"/>
              <w:left w:val="nil"/>
              <w:bottom w:val="single" w:sz="4" w:space="0" w:color="auto"/>
              <w:right w:val="single" w:sz="4" w:space="0" w:color="auto"/>
            </w:tcBorders>
            <w:shd w:val="clear" w:color="000000" w:fill="FFFFFF"/>
            <w:hideMark/>
          </w:tcPr>
          <w:p w14:paraId="272C169D"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616C5043" w14:textId="77777777" w:rsidR="00A71AAA" w:rsidRPr="00A71AAA" w:rsidRDefault="00A71AAA" w:rsidP="00A71AAA">
            <w:pPr>
              <w:spacing w:line="240" w:lineRule="auto"/>
              <w:ind w:firstLine="0"/>
              <w:rPr>
                <w:sz w:val="20"/>
              </w:rPr>
            </w:pPr>
            <w:r w:rsidRPr="00A71AAA">
              <w:rPr>
                <w:sz w:val="20"/>
              </w:rPr>
              <w:t>Мероприятия по предупреждению и ликвидации последствий чрезвычайных ситуаций и стихийных бедствий</w:t>
            </w:r>
          </w:p>
        </w:tc>
        <w:tc>
          <w:tcPr>
            <w:tcW w:w="1172" w:type="dxa"/>
            <w:tcBorders>
              <w:top w:val="nil"/>
              <w:left w:val="nil"/>
              <w:bottom w:val="single" w:sz="4" w:space="0" w:color="auto"/>
              <w:right w:val="single" w:sz="4" w:space="0" w:color="auto"/>
            </w:tcBorders>
            <w:shd w:val="clear" w:color="000000" w:fill="FFFFFF"/>
            <w:hideMark/>
          </w:tcPr>
          <w:p w14:paraId="13500245" w14:textId="77777777" w:rsidR="00A71AAA" w:rsidRPr="00A71AAA" w:rsidRDefault="00A71AAA" w:rsidP="00A71AAA">
            <w:pPr>
              <w:spacing w:line="240" w:lineRule="auto"/>
              <w:ind w:firstLine="0"/>
              <w:jc w:val="right"/>
              <w:rPr>
                <w:sz w:val="22"/>
                <w:szCs w:val="22"/>
              </w:rPr>
            </w:pPr>
            <w:r w:rsidRPr="00A71AAA">
              <w:rPr>
                <w:sz w:val="22"/>
                <w:szCs w:val="22"/>
              </w:rPr>
              <w:t>3935,6</w:t>
            </w:r>
          </w:p>
        </w:tc>
        <w:tc>
          <w:tcPr>
            <w:tcW w:w="1195" w:type="dxa"/>
            <w:tcBorders>
              <w:top w:val="nil"/>
              <w:left w:val="nil"/>
              <w:bottom w:val="single" w:sz="4" w:space="0" w:color="auto"/>
              <w:right w:val="single" w:sz="4" w:space="0" w:color="auto"/>
            </w:tcBorders>
            <w:shd w:val="clear" w:color="000000" w:fill="FFFFFF"/>
            <w:hideMark/>
          </w:tcPr>
          <w:p w14:paraId="7F73C211"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44195A6" w14:textId="77777777" w:rsidTr="00A71AAA">
        <w:trPr>
          <w:trHeight w:val="1872"/>
        </w:trPr>
        <w:tc>
          <w:tcPr>
            <w:tcW w:w="866" w:type="dxa"/>
            <w:tcBorders>
              <w:top w:val="nil"/>
              <w:left w:val="single" w:sz="4" w:space="0" w:color="auto"/>
              <w:bottom w:val="single" w:sz="4" w:space="0" w:color="auto"/>
              <w:right w:val="single" w:sz="4" w:space="0" w:color="auto"/>
            </w:tcBorders>
            <w:shd w:val="clear" w:color="000000" w:fill="FFFFFF"/>
            <w:hideMark/>
          </w:tcPr>
          <w:p w14:paraId="0375D6B3"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5ABA337E"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345657E5"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6F76ADFA"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36FD3C18"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2BF72A54" w14:textId="77777777" w:rsidR="00A71AAA" w:rsidRPr="00A71AAA" w:rsidRDefault="00A71AAA" w:rsidP="00A71AAA">
            <w:pPr>
              <w:spacing w:line="240" w:lineRule="auto"/>
              <w:ind w:firstLine="0"/>
              <w:rPr>
                <w:b/>
                <w:bCs/>
                <w:sz w:val="20"/>
              </w:rPr>
            </w:pPr>
            <w:r w:rsidRPr="00A71AAA">
              <w:rPr>
                <w:b/>
                <w:bCs/>
                <w:sz w:val="20"/>
              </w:rPr>
              <w:t>Совершенствование гражданской обороны, защиты населения и территорий муниципального района "Красночикойский район" от чрезвычайных ситуаций мирного и военного времени на 2024-2026 год"</w:t>
            </w:r>
          </w:p>
        </w:tc>
        <w:tc>
          <w:tcPr>
            <w:tcW w:w="1172" w:type="dxa"/>
            <w:tcBorders>
              <w:top w:val="nil"/>
              <w:left w:val="nil"/>
              <w:bottom w:val="single" w:sz="4" w:space="0" w:color="auto"/>
              <w:right w:val="single" w:sz="4" w:space="0" w:color="auto"/>
            </w:tcBorders>
            <w:shd w:val="clear" w:color="000000" w:fill="FFFFFF"/>
            <w:hideMark/>
          </w:tcPr>
          <w:p w14:paraId="441FA88A" w14:textId="77777777" w:rsidR="00A71AAA" w:rsidRPr="00A71AAA" w:rsidRDefault="00A71AAA" w:rsidP="00A71AAA">
            <w:pPr>
              <w:spacing w:line="240" w:lineRule="auto"/>
              <w:ind w:firstLine="0"/>
              <w:jc w:val="right"/>
              <w:rPr>
                <w:sz w:val="22"/>
                <w:szCs w:val="22"/>
              </w:rPr>
            </w:pPr>
            <w:r w:rsidRPr="00A71AAA">
              <w:rPr>
                <w:sz w:val="22"/>
                <w:szCs w:val="22"/>
              </w:rPr>
              <w:t>3665,0</w:t>
            </w:r>
          </w:p>
        </w:tc>
        <w:tc>
          <w:tcPr>
            <w:tcW w:w="1195" w:type="dxa"/>
            <w:tcBorders>
              <w:top w:val="nil"/>
              <w:left w:val="nil"/>
              <w:bottom w:val="single" w:sz="4" w:space="0" w:color="auto"/>
              <w:right w:val="single" w:sz="4" w:space="0" w:color="auto"/>
            </w:tcBorders>
            <w:shd w:val="clear" w:color="000000" w:fill="FFFFFF"/>
            <w:hideMark/>
          </w:tcPr>
          <w:p w14:paraId="0D918FAD"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04E62BD" w14:textId="77777777" w:rsidTr="00A71AAA">
        <w:trPr>
          <w:trHeight w:val="792"/>
        </w:trPr>
        <w:tc>
          <w:tcPr>
            <w:tcW w:w="866" w:type="dxa"/>
            <w:tcBorders>
              <w:top w:val="nil"/>
              <w:left w:val="single" w:sz="4" w:space="0" w:color="auto"/>
              <w:bottom w:val="single" w:sz="4" w:space="0" w:color="auto"/>
              <w:right w:val="single" w:sz="4" w:space="0" w:color="auto"/>
            </w:tcBorders>
            <w:shd w:val="clear" w:color="000000" w:fill="FFFFFF"/>
            <w:hideMark/>
          </w:tcPr>
          <w:p w14:paraId="0316C4D2"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1B8952A8"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7E34AA82"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457E25E7"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1380DF52"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5203FC71" w14:textId="77777777" w:rsidR="00A71AAA" w:rsidRPr="00A71AAA" w:rsidRDefault="00A71AAA" w:rsidP="00A71AAA">
            <w:pPr>
              <w:spacing w:line="240" w:lineRule="auto"/>
              <w:ind w:firstLine="0"/>
              <w:rPr>
                <w:sz w:val="20"/>
              </w:rPr>
            </w:pPr>
            <w:r w:rsidRPr="00A71AAA">
              <w:rPr>
                <w:sz w:val="20"/>
              </w:rPr>
              <w:t>Предупреждение и ликвидация последствий чрезвычайных ситуаций и стихийных бедствий природного и техногенного характера</w:t>
            </w:r>
          </w:p>
        </w:tc>
        <w:tc>
          <w:tcPr>
            <w:tcW w:w="1172" w:type="dxa"/>
            <w:tcBorders>
              <w:top w:val="nil"/>
              <w:left w:val="nil"/>
              <w:bottom w:val="single" w:sz="4" w:space="0" w:color="auto"/>
              <w:right w:val="single" w:sz="4" w:space="0" w:color="auto"/>
            </w:tcBorders>
            <w:shd w:val="clear" w:color="000000" w:fill="FFFFFF"/>
            <w:hideMark/>
          </w:tcPr>
          <w:p w14:paraId="7DF868F8" w14:textId="77777777" w:rsidR="00A71AAA" w:rsidRPr="00A71AAA" w:rsidRDefault="00A71AAA" w:rsidP="00A71AAA">
            <w:pPr>
              <w:spacing w:line="240" w:lineRule="auto"/>
              <w:ind w:firstLine="0"/>
              <w:jc w:val="right"/>
              <w:rPr>
                <w:sz w:val="22"/>
                <w:szCs w:val="22"/>
              </w:rPr>
            </w:pPr>
            <w:r w:rsidRPr="00A71AAA">
              <w:rPr>
                <w:sz w:val="22"/>
                <w:szCs w:val="22"/>
              </w:rPr>
              <w:t>3665,0</w:t>
            </w:r>
          </w:p>
        </w:tc>
        <w:tc>
          <w:tcPr>
            <w:tcW w:w="1195" w:type="dxa"/>
            <w:tcBorders>
              <w:top w:val="nil"/>
              <w:left w:val="nil"/>
              <w:bottom w:val="single" w:sz="4" w:space="0" w:color="auto"/>
              <w:right w:val="single" w:sz="4" w:space="0" w:color="auto"/>
            </w:tcBorders>
            <w:shd w:val="clear" w:color="000000" w:fill="FFFFFF"/>
            <w:hideMark/>
          </w:tcPr>
          <w:p w14:paraId="3DDFDDD7"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70708893" w14:textId="77777777" w:rsidTr="00A71AAA">
        <w:trPr>
          <w:trHeight w:val="432"/>
        </w:trPr>
        <w:tc>
          <w:tcPr>
            <w:tcW w:w="866" w:type="dxa"/>
            <w:tcBorders>
              <w:top w:val="nil"/>
              <w:left w:val="single" w:sz="4" w:space="0" w:color="auto"/>
              <w:bottom w:val="single" w:sz="4" w:space="0" w:color="auto"/>
              <w:right w:val="single" w:sz="4" w:space="0" w:color="auto"/>
            </w:tcBorders>
            <w:shd w:val="clear" w:color="000000" w:fill="FFFFFF"/>
            <w:hideMark/>
          </w:tcPr>
          <w:p w14:paraId="6A2EBA22"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1DA7A383"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4338A76A"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6F7B6AA4"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6CB70D50" w14:textId="77777777" w:rsidR="00A71AAA" w:rsidRPr="00A71AAA" w:rsidRDefault="00A71AAA" w:rsidP="00A71AAA">
            <w:pPr>
              <w:spacing w:line="240" w:lineRule="auto"/>
              <w:ind w:firstLine="0"/>
              <w:jc w:val="center"/>
              <w:rPr>
                <w:sz w:val="20"/>
              </w:rPr>
            </w:pPr>
            <w:r w:rsidRPr="00A71AAA">
              <w:rPr>
                <w:sz w:val="20"/>
              </w:rPr>
              <w:t>800</w:t>
            </w:r>
          </w:p>
        </w:tc>
        <w:tc>
          <w:tcPr>
            <w:tcW w:w="2611" w:type="dxa"/>
            <w:tcBorders>
              <w:top w:val="nil"/>
              <w:left w:val="nil"/>
              <w:bottom w:val="single" w:sz="4" w:space="0" w:color="auto"/>
              <w:right w:val="single" w:sz="4" w:space="0" w:color="auto"/>
            </w:tcBorders>
            <w:shd w:val="clear" w:color="000000" w:fill="FFFFFF"/>
            <w:vAlign w:val="center"/>
            <w:hideMark/>
          </w:tcPr>
          <w:p w14:paraId="45869A17" w14:textId="77777777" w:rsidR="00A71AAA" w:rsidRPr="00A71AAA" w:rsidRDefault="00A71AAA" w:rsidP="00A71AAA">
            <w:pPr>
              <w:spacing w:line="240" w:lineRule="auto"/>
              <w:ind w:firstLine="0"/>
              <w:jc w:val="left"/>
              <w:rPr>
                <w:sz w:val="20"/>
              </w:rPr>
            </w:pPr>
            <w:r w:rsidRPr="00A71AAA">
              <w:rPr>
                <w:sz w:val="20"/>
              </w:rPr>
              <w:t>Иные бюджетные ассигнования</w:t>
            </w:r>
          </w:p>
        </w:tc>
        <w:tc>
          <w:tcPr>
            <w:tcW w:w="1172" w:type="dxa"/>
            <w:tcBorders>
              <w:top w:val="nil"/>
              <w:left w:val="nil"/>
              <w:bottom w:val="single" w:sz="4" w:space="0" w:color="auto"/>
              <w:right w:val="single" w:sz="4" w:space="0" w:color="auto"/>
            </w:tcBorders>
            <w:shd w:val="clear" w:color="000000" w:fill="FFFFFF"/>
            <w:hideMark/>
          </w:tcPr>
          <w:p w14:paraId="57D25113" w14:textId="77777777" w:rsidR="00A71AAA" w:rsidRPr="00A71AAA" w:rsidRDefault="00A71AAA" w:rsidP="00A71AAA">
            <w:pPr>
              <w:spacing w:line="240" w:lineRule="auto"/>
              <w:ind w:firstLine="0"/>
              <w:jc w:val="right"/>
              <w:rPr>
                <w:sz w:val="22"/>
                <w:szCs w:val="22"/>
              </w:rPr>
            </w:pPr>
            <w:r w:rsidRPr="00A71AAA">
              <w:rPr>
                <w:sz w:val="22"/>
                <w:szCs w:val="22"/>
              </w:rPr>
              <w:t>3665,0</w:t>
            </w:r>
          </w:p>
        </w:tc>
        <w:tc>
          <w:tcPr>
            <w:tcW w:w="1195" w:type="dxa"/>
            <w:tcBorders>
              <w:top w:val="nil"/>
              <w:left w:val="nil"/>
              <w:bottom w:val="single" w:sz="4" w:space="0" w:color="auto"/>
              <w:right w:val="single" w:sz="4" w:space="0" w:color="auto"/>
            </w:tcBorders>
            <w:shd w:val="clear" w:color="000000" w:fill="FFFFFF"/>
            <w:hideMark/>
          </w:tcPr>
          <w:p w14:paraId="3A7D353F"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B8A623C" w14:textId="77777777" w:rsidTr="00A71AAA">
        <w:trPr>
          <w:trHeight w:val="432"/>
        </w:trPr>
        <w:tc>
          <w:tcPr>
            <w:tcW w:w="866" w:type="dxa"/>
            <w:tcBorders>
              <w:top w:val="nil"/>
              <w:left w:val="single" w:sz="4" w:space="0" w:color="auto"/>
              <w:bottom w:val="single" w:sz="4" w:space="0" w:color="auto"/>
              <w:right w:val="single" w:sz="4" w:space="0" w:color="auto"/>
            </w:tcBorders>
            <w:shd w:val="clear" w:color="000000" w:fill="FFFFFF"/>
            <w:hideMark/>
          </w:tcPr>
          <w:p w14:paraId="283475AD"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F933480"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4D521DB7"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624AE233"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6DD4ADDE" w14:textId="77777777" w:rsidR="00A71AAA" w:rsidRPr="00A71AAA" w:rsidRDefault="00A71AAA" w:rsidP="00A71AAA">
            <w:pPr>
              <w:spacing w:line="240" w:lineRule="auto"/>
              <w:ind w:firstLine="0"/>
              <w:jc w:val="center"/>
              <w:rPr>
                <w:sz w:val="20"/>
              </w:rPr>
            </w:pPr>
            <w:r w:rsidRPr="00A71AAA">
              <w:rPr>
                <w:sz w:val="20"/>
              </w:rPr>
              <w:t>870</w:t>
            </w:r>
          </w:p>
        </w:tc>
        <w:tc>
          <w:tcPr>
            <w:tcW w:w="2611" w:type="dxa"/>
            <w:tcBorders>
              <w:top w:val="nil"/>
              <w:left w:val="nil"/>
              <w:bottom w:val="single" w:sz="4" w:space="0" w:color="auto"/>
              <w:right w:val="single" w:sz="4" w:space="0" w:color="auto"/>
            </w:tcBorders>
            <w:shd w:val="clear" w:color="000000" w:fill="FFFFFF"/>
            <w:noWrap/>
            <w:vAlign w:val="center"/>
            <w:hideMark/>
          </w:tcPr>
          <w:p w14:paraId="131F1AB5" w14:textId="77777777" w:rsidR="00A71AAA" w:rsidRPr="00A71AAA" w:rsidRDefault="00A71AAA" w:rsidP="00A71AAA">
            <w:pPr>
              <w:spacing w:line="240" w:lineRule="auto"/>
              <w:ind w:firstLine="0"/>
              <w:jc w:val="left"/>
              <w:rPr>
                <w:sz w:val="20"/>
              </w:rPr>
            </w:pPr>
            <w:r w:rsidRPr="00A71AAA">
              <w:rPr>
                <w:sz w:val="20"/>
              </w:rPr>
              <w:t>Резервные средства</w:t>
            </w:r>
          </w:p>
        </w:tc>
        <w:tc>
          <w:tcPr>
            <w:tcW w:w="1172" w:type="dxa"/>
            <w:tcBorders>
              <w:top w:val="nil"/>
              <w:left w:val="nil"/>
              <w:bottom w:val="single" w:sz="4" w:space="0" w:color="auto"/>
              <w:right w:val="single" w:sz="4" w:space="0" w:color="auto"/>
            </w:tcBorders>
            <w:shd w:val="clear" w:color="000000" w:fill="FFFFFF"/>
            <w:hideMark/>
          </w:tcPr>
          <w:p w14:paraId="2B504B60" w14:textId="77777777" w:rsidR="00A71AAA" w:rsidRPr="00A71AAA" w:rsidRDefault="00A71AAA" w:rsidP="00A71AAA">
            <w:pPr>
              <w:spacing w:line="240" w:lineRule="auto"/>
              <w:ind w:firstLine="0"/>
              <w:jc w:val="right"/>
              <w:rPr>
                <w:sz w:val="22"/>
                <w:szCs w:val="22"/>
              </w:rPr>
            </w:pPr>
            <w:r w:rsidRPr="00A71AAA">
              <w:rPr>
                <w:sz w:val="22"/>
                <w:szCs w:val="22"/>
              </w:rPr>
              <w:t>3665,0</w:t>
            </w:r>
          </w:p>
        </w:tc>
        <w:tc>
          <w:tcPr>
            <w:tcW w:w="1195" w:type="dxa"/>
            <w:tcBorders>
              <w:top w:val="nil"/>
              <w:left w:val="nil"/>
              <w:bottom w:val="single" w:sz="4" w:space="0" w:color="auto"/>
              <w:right w:val="single" w:sz="4" w:space="0" w:color="auto"/>
            </w:tcBorders>
            <w:shd w:val="clear" w:color="000000" w:fill="FFFFFF"/>
            <w:hideMark/>
          </w:tcPr>
          <w:p w14:paraId="42686F80"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6E311E6" w14:textId="77777777" w:rsidTr="00A71AAA">
        <w:trPr>
          <w:trHeight w:val="1368"/>
        </w:trPr>
        <w:tc>
          <w:tcPr>
            <w:tcW w:w="866" w:type="dxa"/>
            <w:tcBorders>
              <w:top w:val="nil"/>
              <w:left w:val="single" w:sz="4" w:space="0" w:color="auto"/>
              <w:bottom w:val="single" w:sz="4" w:space="0" w:color="auto"/>
              <w:right w:val="single" w:sz="4" w:space="0" w:color="auto"/>
            </w:tcBorders>
            <w:shd w:val="clear" w:color="000000" w:fill="FFFFFF"/>
            <w:hideMark/>
          </w:tcPr>
          <w:p w14:paraId="46E75E61"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51C8D20"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235ECEF5"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073647AD"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486873F1"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6A34B1F3" w14:textId="77777777" w:rsidR="00A71AAA" w:rsidRPr="00A71AAA" w:rsidRDefault="00A71AAA" w:rsidP="00A71AAA">
            <w:pPr>
              <w:spacing w:line="240" w:lineRule="auto"/>
              <w:ind w:firstLine="0"/>
              <w:rPr>
                <w:b/>
                <w:bCs/>
                <w:sz w:val="20"/>
              </w:rPr>
            </w:pPr>
            <w:r w:rsidRPr="00A71AAA">
              <w:rPr>
                <w:b/>
                <w:bCs/>
                <w:sz w:val="20"/>
              </w:rPr>
              <w:t xml:space="preserve">Обеспечение пожарной безопасности </w:t>
            </w:r>
            <w:proofErr w:type="gramStart"/>
            <w:r w:rsidRPr="00A71AAA">
              <w:rPr>
                <w:b/>
                <w:bCs/>
                <w:sz w:val="20"/>
              </w:rPr>
              <w:t>на</w:t>
            </w:r>
            <w:proofErr w:type="gramEnd"/>
            <w:r w:rsidRPr="00A71AAA">
              <w:rPr>
                <w:b/>
                <w:bCs/>
                <w:sz w:val="20"/>
              </w:rPr>
              <w:t xml:space="preserve"> </w:t>
            </w:r>
            <w:proofErr w:type="gramStart"/>
            <w:r w:rsidRPr="00A71AAA">
              <w:rPr>
                <w:b/>
                <w:bCs/>
                <w:sz w:val="20"/>
              </w:rPr>
              <w:t>территорий</w:t>
            </w:r>
            <w:proofErr w:type="gramEnd"/>
            <w:r w:rsidRPr="00A71AAA">
              <w:rPr>
                <w:b/>
                <w:bCs/>
                <w:sz w:val="20"/>
              </w:rPr>
              <w:t xml:space="preserve"> муниципального района "Красночикойский район" на 2023-2027 год"</w:t>
            </w:r>
          </w:p>
        </w:tc>
        <w:tc>
          <w:tcPr>
            <w:tcW w:w="1172" w:type="dxa"/>
            <w:tcBorders>
              <w:top w:val="nil"/>
              <w:left w:val="nil"/>
              <w:bottom w:val="single" w:sz="4" w:space="0" w:color="auto"/>
              <w:right w:val="single" w:sz="4" w:space="0" w:color="auto"/>
            </w:tcBorders>
            <w:shd w:val="clear" w:color="000000" w:fill="FFFFFF"/>
            <w:hideMark/>
          </w:tcPr>
          <w:p w14:paraId="029BA979" w14:textId="77777777" w:rsidR="00A71AAA" w:rsidRPr="00A71AAA" w:rsidRDefault="00A71AAA" w:rsidP="00A71AAA">
            <w:pPr>
              <w:spacing w:line="240" w:lineRule="auto"/>
              <w:ind w:firstLine="0"/>
              <w:jc w:val="right"/>
              <w:rPr>
                <w:sz w:val="22"/>
                <w:szCs w:val="22"/>
              </w:rPr>
            </w:pPr>
            <w:r w:rsidRPr="00A71AAA">
              <w:rPr>
                <w:sz w:val="22"/>
                <w:szCs w:val="22"/>
              </w:rPr>
              <w:t>270,6</w:t>
            </w:r>
          </w:p>
        </w:tc>
        <w:tc>
          <w:tcPr>
            <w:tcW w:w="1195" w:type="dxa"/>
            <w:tcBorders>
              <w:top w:val="nil"/>
              <w:left w:val="nil"/>
              <w:bottom w:val="single" w:sz="4" w:space="0" w:color="auto"/>
              <w:right w:val="single" w:sz="4" w:space="0" w:color="auto"/>
            </w:tcBorders>
            <w:shd w:val="clear" w:color="000000" w:fill="FFFFFF"/>
            <w:hideMark/>
          </w:tcPr>
          <w:p w14:paraId="28C1338B"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0D80E1A" w14:textId="77777777" w:rsidTr="00A71AAA">
        <w:trPr>
          <w:trHeight w:val="432"/>
        </w:trPr>
        <w:tc>
          <w:tcPr>
            <w:tcW w:w="866" w:type="dxa"/>
            <w:tcBorders>
              <w:top w:val="nil"/>
              <w:left w:val="single" w:sz="4" w:space="0" w:color="auto"/>
              <w:bottom w:val="single" w:sz="4" w:space="0" w:color="auto"/>
              <w:right w:val="single" w:sz="4" w:space="0" w:color="auto"/>
            </w:tcBorders>
            <w:shd w:val="clear" w:color="000000" w:fill="FFFFFF"/>
            <w:hideMark/>
          </w:tcPr>
          <w:p w14:paraId="20326A17"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91CBD69"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6E9B42CD"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555EB49F"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2D44253C" w14:textId="77777777" w:rsidR="00A71AAA" w:rsidRPr="00A71AAA" w:rsidRDefault="00A71AAA" w:rsidP="00A71AAA">
            <w:pPr>
              <w:spacing w:line="240" w:lineRule="auto"/>
              <w:ind w:firstLine="0"/>
              <w:jc w:val="center"/>
              <w:rPr>
                <w:sz w:val="20"/>
              </w:rPr>
            </w:pPr>
            <w:r w:rsidRPr="00A71AAA">
              <w:rPr>
                <w:sz w:val="20"/>
              </w:rPr>
              <w:t>800</w:t>
            </w:r>
          </w:p>
        </w:tc>
        <w:tc>
          <w:tcPr>
            <w:tcW w:w="2611" w:type="dxa"/>
            <w:tcBorders>
              <w:top w:val="nil"/>
              <w:left w:val="nil"/>
              <w:bottom w:val="single" w:sz="4" w:space="0" w:color="auto"/>
              <w:right w:val="single" w:sz="4" w:space="0" w:color="auto"/>
            </w:tcBorders>
            <w:shd w:val="clear" w:color="000000" w:fill="FFFFFF"/>
            <w:vAlign w:val="center"/>
            <w:hideMark/>
          </w:tcPr>
          <w:p w14:paraId="2A5530BC" w14:textId="77777777" w:rsidR="00A71AAA" w:rsidRPr="00A71AAA" w:rsidRDefault="00A71AAA" w:rsidP="00A71AAA">
            <w:pPr>
              <w:spacing w:line="240" w:lineRule="auto"/>
              <w:ind w:firstLine="0"/>
              <w:jc w:val="left"/>
              <w:rPr>
                <w:sz w:val="20"/>
              </w:rPr>
            </w:pPr>
            <w:r w:rsidRPr="00A71AAA">
              <w:rPr>
                <w:sz w:val="20"/>
              </w:rPr>
              <w:t>Иные бюджетные ассигнования</w:t>
            </w:r>
          </w:p>
        </w:tc>
        <w:tc>
          <w:tcPr>
            <w:tcW w:w="1172" w:type="dxa"/>
            <w:tcBorders>
              <w:top w:val="nil"/>
              <w:left w:val="nil"/>
              <w:bottom w:val="single" w:sz="4" w:space="0" w:color="auto"/>
              <w:right w:val="single" w:sz="4" w:space="0" w:color="auto"/>
            </w:tcBorders>
            <w:shd w:val="clear" w:color="000000" w:fill="FFFFFF"/>
            <w:hideMark/>
          </w:tcPr>
          <w:p w14:paraId="213B7025" w14:textId="77777777" w:rsidR="00A71AAA" w:rsidRPr="00A71AAA" w:rsidRDefault="00A71AAA" w:rsidP="00A71AAA">
            <w:pPr>
              <w:spacing w:line="240" w:lineRule="auto"/>
              <w:ind w:firstLine="0"/>
              <w:jc w:val="right"/>
              <w:rPr>
                <w:sz w:val="22"/>
                <w:szCs w:val="22"/>
              </w:rPr>
            </w:pPr>
            <w:r w:rsidRPr="00A71AAA">
              <w:rPr>
                <w:sz w:val="22"/>
                <w:szCs w:val="22"/>
              </w:rPr>
              <w:t>270,6</w:t>
            </w:r>
          </w:p>
        </w:tc>
        <w:tc>
          <w:tcPr>
            <w:tcW w:w="1195" w:type="dxa"/>
            <w:tcBorders>
              <w:top w:val="nil"/>
              <w:left w:val="nil"/>
              <w:bottom w:val="single" w:sz="4" w:space="0" w:color="auto"/>
              <w:right w:val="single" w:sz="4" w:space="0" w:color="auto"/>
            </w:tcBorders>
            <w:shd w:val="clear" w:color="000000" w:fill="FFFFFF"/>
            <w:hideMark/>
          </w:tcPr>
          <w:p w14:paraId="0049F8BD"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764576B" w14:textId="77777777" w:rsidTr="00A71AAA">
        <w:trPr>
          <w:trHeight w:val="432"/>
        </w:trPr>
        <w:tc>
          <w:tcPr>
            <w:tcW w:w="866" w:type="dxa"/>
            <w:tcBorders>
              <w:top w:val="nil"/>
              <w:left w:val="single" w:sz="4" w:space="0" w:color="auto"/>
              <w:bottom w:val="single" w:sz="4" w:space="0" w:color="auto"/>
              <w:right w:val="single" w:sz="4" w:space="0" w:color="auto"/>
            </w:tcBorders>
            <w:shd w:val="clear" w:color="000000" w:fill="FFFFFF"/>
            <w:hideMark/>
          </w:tcPr>
          <w:p w14:paraId="6BA1D210"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A049724"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5D270622"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3D23402F"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0C623241" w14:textId="77777777" w:rsidR="00A71AAA" w:rsidRPr="00A71AAA" w:rsidRDefault="00A71AAA" w:rsidP="00A71AAA">
            <w:pPr>
              <w:spacing w:line="240" w:lineRule="auto"/>
              <w:ind w:firstLine="0"/>
              <w:jc w:val="center"/>
              <w:rPr>
                <w:sz w:val="20"/>
              </w:rPr>
            </w:pPr>
            <w:r w:rsidRPr="00A71AAA">
              <w:rPr>
                <w:sz w:val="20"/>
              </w:rPr>
              <w:t>870</w:t>
            </w:r>
          </w:p>
        </w:tc>
        <w:tc>
          <w:tcPr>
            <w:tcW w:w="2611" w:type="dxa"/>
            <w:tcBorders>
              <w:top w:val="nil"/>
              <w:left w:val="nil"/>
              <w:bottom w:val="single" w:sz="4" w:space="0" w:color="auto"/>
              <w:right w:val="single" w:sz="4" w:space="0" w:color="auto"/>
            </w:tcBorders>
            <w:shd w:val="clear" w:color="000000" w:fill="FFFFFF"/>
            <w:noWrap/>
            <w:vAlign w:val="center"/>
            <w:hideMark/>
          </w:tcPr>
          <w:p w14:paraId="2E2E9FA9" w14:textId="77777777" w:rsidR="00A71AAA" w:rsidRPr="00A71AAA" w:rsidRDefault="00A71AAA" w:rsidP="00A71AAA">
            <w:pPr>
              <w:spacing w:line="240" w:lineRule="auto"/>
              <w:ind w:firstLine="0"/>
              <w:jc w:val="left"/>
              <w:rPr>
                <w:sz w:val="20"/>
              </w:rPr>
            </w:pPr>
            <w:r w:rsidRPr="00A71AAA">
              <w:rPr>
                <w:sz w:val="20"/>
              </w:rPr>
              <w:t>Резервные средства</w:t>
            </w:r>
          </w:p>
        </w:tc>
        <w:tc>
          <w:tcPr>
            <w:tcW w:w="1172" w:type="dxa"/>
            <w:tcBorders>
              <w:top w:val="nil"/>
              <w:left w:val="nil"/>
              <w:bottom w:val="single" w:sz="4" w:space="0" w:color="auto"/>
              <w:right w:val="single" w:sz="4" w:space="0" w:color="auto"/>
            </w:tcBorders>
            <w:shd w:val="clear" w:color="000000" w:fill="FFFFFF"/>
            <w:hideMark/>
          </w:tcPr>
          <w:p w14:paraId="4DAFEB23" w14:textId="77777777" w:rsidR="00A71AAA" w:rsidRPr="00A71AAA" w:rsidRDefault="00A71AAA" w:rsidP="00A71AAA">
            <w:pPr>
              <w:spacing w:line="240" w:lineRule="auto"/>
              <w:ind w:firstLine="0"/>
              <w:jc w:val="right"/>
              <w:rPr>
                <w:sz w:val="22"/>
                <w:szCs w:val="22"/>
              </w:rPr>
            </w:pPr>
            <w:r w:rsidRPr="00A71AAA">
              <w:rPr>
                <w:sz w:val="22"/>
                <w:szCs w:val="22"/>
              </w:rPr>
              <w:t>270,6</w:t>
            </w:r>
          </w:p>
        </w:tc>
        <w:tc>
          <w:tcPr>
            <w:tcW w:w="1195" w:type="dxa"/>
            <w:tcBorders>
              <w:top w:val="nil"/>
              <w:left w:val="nil"/>
              <w:bottom w:val="single" w:sz="4" w:space="0" w:color="auto"/>
              <w:right w:val="single" w:sz="4" w:space="0" w:color="auto"/>
            </w:tcBorders>
            <w:shd w:val="clear" w:color="000000" w:fill="FFFFFF"/>
            <w:hideMark/>
          </w:tcPr>
          <w:p w14:paraId="70DC8843"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8F38C3F" w14:textId="77777777" w:rsidTr="00A71AAA">
        <w:trPr>
          <w:trHeight w:val="1140"/>
        </w:trPr>
        <w:tc>
          <w:tcPr>
            <w:tcW w:w="866" w:type="dxa"/>
            <w:tcBorders>
              <w:top w:val="nil"/>
              <w:left w:val="single" w:sz="4" w:space="0" w:color="auto"/>
              <w:bottom w:val="single" w:sz="4" w:space="0" w:color="auto"/>
              <w:right w:val="single" w:sz="4" w:space="0" w:color="auto"/>
            </w:tcBorders>
            <w:shd w:val="clear" w:color="000000" w:fill="FFFFFF"/>
            <w:hideMark/>
          </w:tcPr>
          <w:p w14:paraId="3F7A7F0F"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59693E76" w14:textId="77777777" w:rsidR="00A71AAA" w:rsidRPr="00A71AAA" w:rsidRDefault="00A71AAA" w:rsidP="00A71AAA">
            <w:pPr>
              <w:spacing w:line="240" w:lineRule="auto"/>
              <w:ind w:firstLine="0"/>
              <w:rPr>
                <w:b/>
                <w:bCs/>
                <w:sz w:val="20"/>
              </w:rPr>
            </w:pPr>
            <w:r w:rsidRPr="00A71AAA">
              <w:rPr>
                <w:b/>
                <w:bCs/>
                <w:sz w:val="20"/>
              </w:rPr>
              <w:t>03</w:t>
            </w:r>
          </w:p>
        </w:tc>
        <w:tc>
          <w:tcPr>
            <w:tcW w:w="643" w:type="dxa"/>
            <w:tcBorders>
              <w:top w:val="nil"/>
              <w:left w:val="nil"/>
              <w:bottom w:val="single" w:sz="4" w:space="0" w:color="auto"/>
              <w:right w:val="single" w:sz="4" w:space="0" w:color="auto"/>
            </w:tcBorders>
            <w:shd w:val="clear" w:color="000000" w:fill="FFFFFF"/>
            <w:hideMark/>
          </w:tcPr>
          <w:p w14:paraId="358E10CE" w14:textId="77777777" w:rsidR="00A71AAA" w:rsidRPr="00A71AAA" w:rsidRDefault="00A71AAA" w:rsidP="00A71AAA">
            <w:pPr>
              <w:spacing w:line="240" w:lineRule="auto"/>
              <w:ind w:firstLine="0"/>
              <w:rPr>
                <w:b/>
                <w:bCs/>
                <w:sz w:val="20"/>
              </w:rPr>
            </w:pPr>
            <w:r w:rsidRPr="00A71AAA">
              <w:rPr>
                <w:b/>
                <w:bCs/>
                <w:sz w:val="20"/>
              </w:rPr>
              <w:t>14</w:t>
            </w:r>
          </w:p>
        </w:tc>
        <w:tc>
          <w:tcPr>
            <w:tcW w:w="1261" w:type="dxa"/>
            <w:tcBorders>
              <w:top w:val="nil"/>
              <w:left w:val="nil"/>
              <w:bottom w:val="single" w:sz="4" w:space="0" w:color="auto"/>
              <w:right w:val="single" w:sz="4" w:space="0" w:color="auto"/>
            </w:tcBorders>
            <w:shd w:val="clear" w:color="000000" w:fill="FFFFFF"/>
            <w:hideMark/>
          </w:tcPr>
          <w:p w14:paraId="262783CE"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54F84EED"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54F8B2D0" w14:textId="77777777" w:rsidR="00A71AAA" w:rsidRPr="00A71AAA" w:rsidRDefault="00A71AAA" w:rsidP="00A71AAA">
            <w:pPr>
              <w:spacing w:line="240" w:lineRule="auto"/>
              <w:ind w:firstLine="0"/>
              <w:jc w:val="left"/>
              <w:rPr>
                <w:b/>
                <w:bCs/>
                <w:sz w:val="20"/>
              </w:rPr>
            </w:pPr>
            <w:r w:rsidRPr="00A71AAA">
              <w:rPr>
                <w:b/>
                <w:bCs/>
                <w:sz w:val="20"/>
              </w:rPr>
              <w:t>Другие вопросы в области национальной безопасности и правоохранительной деятельности</w:t>
            </w:r>
          </w:p>
        </w:tc>
        <w:tc>
          <w:tcPr>
            <w:tcW w:w="1172" w:type="dxa"/>
            <w:tcBorders>
              <w:top w:val="nil"/>
              <w:left w:val="nil"/>
              <w:bottom w:val="single" w:sz="4" w:space="0" w:color="auto"/>
              <w:right w:val="single" w:sz="4" w:space="0" w:color="auto"/>
            </w:tcBorders>
            <w:shd w:val="clear" w:color="000000" w:fill="FFFFFF"/>
            <w:hideMark/>
          </w:tcPr>
          <w:p w14:paraId="63F0B1CC" w14:textId="77777777" w:rsidR="00A71AAA" w:rsidRPr="00A71AAA" w:rsidRDefault="00A71AAA" w:rsidP="00A71AAA">
            <w:pPr>
              <w:spacing w:line="240" w:lineRule="auto"/>
              <w:ind w:firstLine="0"/>
              <w:jc w:val="right"/>
              <w:rPr>
                <w:b/>
                <w:bCs/>
                <w:sz w:val="22"/>
                <w:szCs w:val="22"/>
              </w:rPr>
            </w:pPr>
            <w:r w:rsidRPr="00A71AAA">
              <w:rPr>
                <w:b/>
                <w:bCs/>
                <w:sz w:val="22"/>
                <w:szCs w:val="22"/>
              </w:rPr>
              <w:t>600,0</w:t>
            </w:r>
          </w:p>
        </w:tc>
        <w:tc>
          <w:tcPr>
            <w:tcW w:w="1195" w:type="dxa"/>
            <w:tcBorders>
              <w:top w:val="nil"/>
              <w:left w:val="nil"/>
              <w:bottom w:val="single" w:sz="4" w:space="0" w:color="auto"/>
              <w:right w:val="single" w:sz="4" w:space="0" w:color="auto"/>
            </w:tcBorders>
            <w:shd w:val="clear" w:color="000000" w:fill="FFFFFF"/>
            <w:hideMark/>
          </w:tcPr>
          <w:p w14:paraId="23E1CFF4"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5EA28C63" w14:textId="77777777" w:rsidTr="00A71AAA">
        <w:trPr>
          <w:trHeight w:val="828"/>
        </w:trPr>
        <w:tc>
          <w:tcPr>
            <w:tcW w:w="866" w:type="dxa"/>
            <w:tcBorders>
              <w:top w:val="nil"/>
              <w:left w:val="single" w:sz="4" w:space="0" w:color="auto"/>
              <w:bottom w:val="single" w:sz="4" w:space="0" w:color="auto"/>
              <w:right w:val="single" w:sz="4" w:space="0" w:color="auto"/>
            </w:tcBorders>
            <w:shd w:val="clear" w:color="000000" w:fill="FFFFFF"/>
            <w:hideMark/>
          </w:tcPr>
          <w:p w14:paraId="2258271A"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AE0DE99"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0FC8585F" w14:textId="77777777" w:rsidR="00A71AAA" w:rsidRPr="00A71AAA" w:rsidRDefault="00A71AAA" w:rsidP="00A71AAA">
            <w:pPr>
              <w:spacing w:line="240" w:lineRule="auto"/>
              <w:ind w:firstLine="0"/>
              <w:rPr>
                <w:sz w:val="20"/>
              </w:rPr>
            </w:pPr>
            <w:r w:rsidRPr="00A71AAA">
              <w:rPr>
                <w:sz w:val="20"/>
              </w:rPr>
              <w:t>14</w:t>
            </w:r>
          </w:p>
        </w:tc>
        <w:tc>
          <w:tcPr>
            <w:tcW w:w="1261" w:type="dxa"/>
            <w:tcBorders>
              <w:top w:val="nil"/>
              <w:left w:val="nil"/>
              <w:bottom w:val="single" w:sz="4" w:space="0" w:color="auto"/>
              <w:right w:val="single" w:sz="4" w:space="0" w:color="auto"/>
            </w:tcBorders>
            <w:shd w:val="clear" w:color="000000" w:fill="FFFFFF"/>
            <w:hideMark/>
          </w:tcPr>
          <w:p w14:paraId="13F2DE40" w14:textId="77777777" w:rsidR="00A71AAA" w:rsidRPr="00A71AAA" w:rsidRDefault="00A71AAA" w:rsidP="00A71AAA">
            <w:pPr>
              <w:spacing w:line="240" w:lineRule="auto"/>
              <w:ind w:firstLine="0"/>
              <w:rPr>
                <w:sz w:val="20"/>
              </w:rPr>
            </w:pPr>
            <w:r w:rsidRPr="00A71AAA">
              <w:rPr>
                <w:sz w:val="20"/>
              </w:rPr>
              <w:t>0000095100</w:t>
            </w:r>
          </w:p>
        </w:tc>
        <w:tc>
          <w:tcPr>
            <w:tcW w:w="990" w:type="dxa"/>
            <w:tcBorders>
              <w:top w:val="nil"/>
              <w:left w:val="nil"/>
              <w:bottom w:val="single" w:sz="4" w:space="0" w:color="auto"/>
              <w:right w:val="single" w:sz="4" w:space="0" w:color="auto"/>
            </w:tcBorders>
            <w:shd w:val="clear" w:color="000000" w:fill="FFFFFF"/>
            <w:hideMark/>
          </w:tcPr>
          <w:p w14:paraId="6744F764"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5BD3B5BB" w14:textId="77777777" w:rsidR="00A71AAA" w:rsidRPr="00A71AAA" w:rsidRDefault="00A71AAA" w:rsidP="00A71AAA">
            <w:pPr>
              <w:spacing w:line="240" w:lineRule="auto"/>
              <w:ind w:firstLine="0"/>
              <w:rPr>
                <w:sz w:val="20"/>
              </w:rPr>
            </w:pPr>
            <w:r w:rsidRPr="00A71AAA">
              <w:rPr>
                <w:sz w:val="20"/>
              </w:rPr>
              <w:t>Реализация отдельных мероприятий муниципального образования</w:t>
            </w:r>
          </w:p>
        </w:tc>
        <w:tc>
          <w:tcPr>
            <w:tcW w:w="1172" w:type="dxa"/>
            <w:tcBorders>
              <w:top w:val="nil"/>
              <w:left w:val="nil"/>
              <w:bottom w:val="single" w:sz="4" w:space="0" w:color="auto"/>
              <w:right w:val="single" w:sz="4" w:space="0" w:color="auto"/>
            </w:tcBorders>
            <w:shd w:val="clear" w:color="000000" w:fill="FFFFFF"/>
            <w:hideMark/>
          </w:tcPr>
          <w:p w14:paraId="63EFB12E" w14:textId="77777777" w:rsidR="00A71AAA" w:rsidRPr="00A71AAA" w:rsidRDefault="00A71AAA" w:rsidP="00A71AAA">
            <w:pPr>
              <w:spacing w:line="240" w:lineRule="auto"/>
              <w:ind w:firstLine="0"/>
              <w:jc w:val="right"/>
              <w:rPr>
                <w:sz w:val="22"/>
                <w:szCs w:val="22"/>
              </w:rPr>
            </w:pPr>
            <w:r w:rsidRPr="00A71AAA">
              <w:rPr>
                <w:sz w:val="22"/>
                <w:szCs w:val="22"/>
              </w:rPr>
              <w:t>600,0</w:t>
            </w:r>
          </w:p>
        </w:tc>
        <w:tc>
          <w:tcPr>
            <w:tcW w:w="1195" w:type="dxa"/>
            <w:tcBorders>
              <w:top w:val="nil"/>
              <w:left w:val="nil"/>
              <w:bottom w:val="single" w:sz="4" w:space="0" w:color="auto"/>
              <w:right w:val="single" w:sz="4" w:space="0" w:color="auto"/>
            </w:tcBorders>
            <w:shd w:val="clear" w:color="000000" w:fill="FFFFFF"/>
            <w:hideMark/>
          </w:tcPr>
          <w:p w14:paraId="7D6D2147"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F36B273" w14:textId="77777777" w:rsidTr="00A71AAA">
        <w:trPr>
          <w:trHeight w:val="1119"/>
        </w:trPr>
        <w:tc>
          <w:tcPr>
            <w:tcW w:w="866" w:type="dxa"/>
            <w:tcBorders>
              <w:top w:val="nil"/>
              <w:left w:val="single" w:sz="4" w:space="0" w:color="auto"/>
              <w:bottom w:val="single" w:sz="4" w:space="0" w:color="auto"/>
              <w:right w:val="single" w:sz="4" w:space="0" w:color="auto"/>
            </w:tcBorders>
            <w:shd w:val="clear" w:color="000000" w:fill="FFFFFF"/>
            <w:hideMark/>
          </w:tcPr>
          <w:p w14:paraId="1CF0ABE0"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57FE7828"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585470D2" w14:textId="77777777" w:rsidR="00A71AAA" w:rsidRPr="00A71AAA" w:rsidRDefault="00A71AAA" w:rsidP="00A71AAA">
            <w:pPr>
              <w:spacing w:line="240" w:lineRule="auto"/>
              <w:ind w:firstLine="0"/>
              <w:rPr>
                <w:sz w:val="20"/>
              </w:rPr>
            </w:pPr>
            <w:r w:rsidRPr="00A71AAA">
              <w:rPr>
                <w:sz w:val="20"/>
              </w:rPr>
              <w:t>14</w:t>
            </w:r>
          </w:p>
        </w:tc>
        <w:tc>
          <w:tcPr>
            <w:tcW w:w="1261" w:type="dxa"/>
            <w:tcBorders>
              <w:top w:val="nil"/>
              <w:left w:val="nil"/>
              <w:bottom w:val="single" w:sz="4" w:space="0" w:color="auto"/>
              <w:right w:val="single" w:sz="4" w:space="0" w:color="auto"/>
            </w:tcBorders>
            <w:shd w:val="clear" w:color="000000" w:fill="FFFFFF"/>
            <w:hideMark/>
          </w:tcPr>
          <w:p w14:paraId="3A78FD69" w14:textId="77777777" w:rsidR="00A71AAA" w:rsidRPr="00A71AAA" w:rsidRDefault="00A71AAA" w:rsidP="00A71AAA">
            <w:pPr>
              <w:spacing w:line="240" w:lineRule="auto"/>
              <w:ind w:firstLine="0"/>
              <w:rPr>
                <w:sz w:val="20"/>
              </w:rPr>
            </w:pPr>
            <w:r w:rsidRPr="00A71AAA">
              <w:rPr>
                <w:sz w:val="20"/>
              </w:rPr>
              <w:t>0000095107</w:t>
            </w:r>
          </w:p>
        </w:tc>
        <w:tc>
          <w:tcPr>
            <w:tcW w:w="990" w:type="dxa"/>
            <w:tcBorders>
              <w:top w:val="nil"/>
              <w:left w:val="nil"/>
              <w:bottom w:val="single" w:sz="4" w:space="0" w:color="auto"/>
              <w:right w:val="single" w:sz="4" w:space="0" w:color="auto"/>
            </w:tcBorders>
            <w:shd w:val="clear" w:color="000000" w:fill="FFFFFF"/>
            <w:hideMark/>
          </w:tcPr>
          <w:p w14:paraId="4E9E65CF"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bottom"/>
            <w:hideMark/>
          </w:tcPr>
          <w:p w14:paraId="2DB486AC" w14:textId="77777777" w:rsidR="00A71AAA" w:rsidRPr="00A71AAA" w:rsidRDefault="00A71AAA" w:rsidP="00A71AAA">
            <w:pPr>
              <w:spacing w:line="240" w:lineRule="auto"/>
              <w:ind w:firstLine="0"/>
              <w:rPr>
                <w:color w:val="000000"/>
                <w:sz w:val="20"/>
              </w:rPr>
            </w:pPr>
            <w:r w:rsidRPr="00A71AAA">
              <w:rPr>
                <w:color w:val="000000"/>
                <w:sz w:val="20"/>
              </w:rPr>
              <w:t xml:space="preserve">Мероприятия по профилактике правонарушений, противодействия алкоголизации  и наркомании </w:t>
            </w:r>
          </w:p>
        </w:tc>
        <w:tc>
          <w:tcPr>
            <w:tcW w:w="1172" w:type="dxa"/>
            <w:tcBorders>
              <w:top w:val="nil"/>
              <w:left w:val="nil"/>
              <w:bottom w:val="single" w:sz="4" w:space="0" w:color="auto"/>
              <w:right w:val="single" w:sz="4" w:space="0" w:color="auto"/>
            </w:tcBorders>
            <w:shd w:val="clear" w:color="000000" w:fill="FFFFFF"/>
            <w:hideMark/>
          </w:tcPr>
          <w:p w14:paraId="019F5179" w14:textId="77777777" w:rsidR="00A71AAA" w:rsidRPr="00A71AAA" w:rsidRDefault="00A71AAA" w:rsidP="00A71AAA">
            <w:pPr>
              <w:spacing w:line="240" w:lineRule="auto"/>
              <w:ind w:firstLine="0"/>
              <w:jc w:val="right"/>
              <w:rPr>
                <w:sz w:val="22"/>
                <w:szCs w:val="22"/>
              </w:rPr>
            </w:pPr>
            <w:r w:rsidRPr="00A71AAA">
              <w:rPr>
                <w:sz w:val="22"/>
                <w:szCs w:val="22"/>
              </w:rPr>
              <w:t>600,0</w:t>
            </w:r>
          </w:p>
        </w:tc>
        <w:tc>
          <w:tcPr>
            <w:tcW w:w="1195" w:type="dxa"/>
            <w:tcBorders>
              <w:top w:val="nil"/>
              <w:left w:val="nil"/>
              <w:bottom w:val="single" w:sz="4" w:space="0" w:color="auto"/>
              <w:right w:val="single" w:sz="4" w:space="0" w:color="auto"/>
            </w:tcBorders>
            <w:shd w:val="clear" w:color="000000" w:fill="FFFFFF"/>
            <w:hideMark/>
          </w:tcPr>
          <w:p w14:paraId="58055264"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D014CBD" w14:textId="77777777" w:rsidTr="00A71AAA">
        <w:trPr>
          <w:trHeight w:val="1839"/>
        </w:trPr>
        <w:tc>
          <w:tcPr>
            <w:tcW w:w="866" w:type="dxa"/>
            <w:tcBorders>
              <w:top w:val="nil"/>
              <w:left w:val="single" w:sz="4" w:space="0" w:color="auto"/>
              <w:bottom w:val="single" w:sz="4" w:space="0" w:color="auto"/>
              <w:right w:val="single" w:sz="4" w:space="0" w:color="auto"/>
            </w:tcBorders>
            <w:shd w:val="clear" w:color="000000" w:fill="FFFFFF"/>
            <w:hideMark/>
          </w:tcPr>
          <w:p w14:paraId="5068CF33" w14:textId="77777777" w:rsidR="00A71AAA" w:rsidRPr="00A71AAA" w:rsidRDefault="00A71AAA" w:rsidP="00A71AAA">
            <w:pPr>
              <w:spacing w:line="240" w:lineRule="auto"/>
              <w:ind w:firstLine="0"/>
              <w:rPr>
                <w:sz w:val="20"/>
              </w:rPr>
            </w:pPr>
            <w:r w:rsidRPr="00A71AAA">
              <w:rPr>
                <w:sz w:val="20"/>
              </w:rPr>
              <w:lastRenderedPageBreak/>
              <w:t> </w:t>
            </w:r>
          </w:p>
        </w:tc>
        <w:tc>
          <w:tcPr>
            <w:tcW w:w="775" w:type="dxa"/>
            <w:tcBorders>
              <w:top w:val="nil"/>
              <w:left w:val="nil"/>
              <w:bottom w:val="single" w:sz="4" w:space="0" w:color="auto"/>
              <w:right w:val="single" w:sz="4" w:space="0" w:color="auto"/>
            </w:tcBorders>
            <w:shd w:val="clear" w:color="000000" w:fill="FFFFFF"/>
            <w:hideMark/>
          </w:tcPr>
          <w:p w14:paraId="5FE1C72B" w14:textId="77777777" w:rsidR="00A71AAA" w:rsidRPr="00A71AAA" w:rsidRDefault="00A71AAA" w:rsidP="00A71AAA">
            <w:pPr>
              <w:spacing w:line="240" w:lineRule="auto"/>
              <w:ind w:firstLine="0"/>
              <w:rPr>
                <w:sz w:val="20"/>
              </w:rPr>
            </w:pPr>
            <w:r w:rsidRPr="00A71AAA">
              <w:rPr>
                <w:sz w:val="20"/>
              </w:rPr>
              <w:t> </w:t>
            </w:r>
          </w:p>
        </w:tc>
        <w:tc>
          <w:tcPr>
            <w:tcW w:w="643" w:type="dxa"/>
            <w:tcBorders>
              <w:top w:val="nil"/>
              <w:left w:val="nil"/>
              <w:bottom w:val="single" w:sz="4" w:space="0" w:color="auto"/>
              <w:right w:val="single" w:sz="4" w:space="0" w:color="auto"/>
            </w:tcBorders>
            <w:shd w:val="clear" w:color="000000" w:fill="FFFFFF"/>
            <w:hideMark/>
          </w:tcPr>
          <w:p w14:paraId="73A2AF2F"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432793DD"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60604D70"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bottom"/>
            <w:hideMark/>
          </w:tcPr>
          <w:p w14:paraId="6987BED1" w14:textId="77777777" w:rsidR="00A71AAA" w:rsidRPr="00A71AAA" w:rsidRDefault="00A71AAA" w:rsidP="00A71AAA">
            <w:pPr>
              <w:spacing w:line="240" w:lineRule="auto"/>
              <w:ind w:firstLine="0"/>
              <w:rPr>
                <w:b/>
                <w:bCs/>
                <w:color w:val="000000"/>
                <w:sz w:val="20"/>
              </w:rPr>
            </w:pPr>
            <w:r w:rsidRPr="00A71AAA">
              <w:rPr>
                <w:b/>
                <w:bCs/>
                <w:color w:val="000000"/>
                <w:sz w:val="20"/>
              </w:rPr>
              <w:t>Профилактика правонарушений, противодействия алкоголизации и наркомании в муниципальном районе "Красночикойский район" на 2023-2025 годы"</w:t>
            </w:r>
          </w:p>
        </w:tc>
        <w:tc>
          <w:tcPr>
            <w:tcW w:w="1172" w:type="dxa"/>
            <w:tcBorders>
              <w:top w:val="nil"/>
              <w:left w:val="nil"/>
              <w:bottom w:val="single" w:sz="4" w:space="0" w:color="auto"/>
              <w:right w:val="single" w:sz="4" w:space="0" w:color="auto"/>
            </w:tcBorders>
            <w:shd w:val="clear" w:color="000000" w:fill="FFFFFF"/>
            <w:hideMark/>
          </w:tcPr>
          <w:p w14:paraId="17B03ECE" w14:textId="77777777" w:rsidR="00A71AAA" w:rsidRPr="00A71AAA" w:rsidRDefault="00A71AAA" w:rsidP="00A71AAA">
            <w:pPr>
              <w:spacing w:line="240" w:lineRule="auto"/>
              <w:ind w:firstLine="0"/>
              <w:jc w:val="right"/>
              <w:rPr>
                <w:sz w:val="22"/>
                <w:szCs w:val="22"/>
              </w:rPr>
            </w:pPr>
            <w:r w:rsidRPr="00A71AAA">
              <w:rPr>
                <w:sz w:val="22"/>
                <w:szCs w:val="22"/>
              </w:rPr>
              <w:t>400,0</w:t>
            </w:r>
          </w:p>
        </w:tc>
        <w:tc>
          <w:tcPr>
            <w:tcW w:w="1195" w:type="dxa"/>
            <w:tcBorders>
              <w:top w:val="nil"/>
              <w:left w:val="nil"/>
              <w:bottom w:val="single" w:sz="4" w:space="0" w:color="auto"/>
              <w:right w:val="single" w:sz="4" w:space="0" w:color="auto"/>
            </w:tcBorders>
            <w:shd w:val="clear" w:color="000000" w:fill="FFFFFF"/>
            <w:hideMark/>
          </w:tcPr>
          <w:p w14:paraId="5F66275F"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A284719" w14:textId="77777777" w:rsidTr="00A71AAA">
        <w:trPr>
          <w:trHeight w:val="504"/>
        </w:trPr>
        <w:tc>
          <w:tcPr>
            <w:tcW w:w="866" w:type="dxa"/>
            <w:tcBorders>
              <w:top w:val="nil"/>
              <w:left w:val="single" w:sz="4" w:space="0" w:color="auto"/>
              <w:bottom w:val="single" w:sz="4" w:space="0" w:color="auto"/>
              <w:right w:val="single" w:sz="4" w:space="0" w:color="auto"/>
            </w:tcBorders>
            <w:shd w:val="clear" w:color="000000" w:fill="FFFFFF"/>
            <w:hideMark/>
          </w:tcPr>
          <w:p w14:paraId="65E9D7B5"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57052E11"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7CC530EB" w14:textId="77777777" w:rsidR="00A71AAA" w:rsidRPr="00A71AAA" w:rsidRDefault="00A71AAA" w:rsidP="00A71AAA">
            <w:pPr>
              <w:spacing w:line="240" w:lineRule="auto"/>
              <w:ind w:firstLine="0"/>
              <w:rPr>
                <w:sz w:val="20"/>
              </w:rPr>
            </w:pPr>
            <w:r w:rsidRPr="00A71AAA">
              <w:rPr>
                <w:sz w:val="20"/>
              </w:rPr>
              <w:t>14</w:t>
            </w:r>
          </w:p>
        </w:tc>
        <w:tc>
          <w:tcPr>
            <w:tcW w:w="1261" w:type="dxa"/>
            <w:tcBorders>
              <w:top w:val="nil"/>
              <w:left w:val="nil"/>
              <w:bottom w:val="single" w:sz="4" w:space="0" w:color="auto"/>
              <w:right w:val="single" w:sz="4" w:space="0" w:color="auto"/>
            </w:tcBorders>
            <w:shd w:val="clear" w:color="000000" w:fill="FFFFFF"/>
            <w:hideMark/>
          </w:tcPr>
          <w:p w14:paraId="33F2930B" w14:textId="77777777" w:rsidR="00A71AAA" w:rsidRPr="00A71AAA" w:rsidRDefault="00A71AAA" w:rsidP="00A71AAA">
            <w:pPr>
              <w:spacing w:line="240" w:lineRule="auto"/>
              <w:ind w:firstLine="0"/>
              <w:rPr>
                <w:sz w:val="20"/>
              </w:rPr>
            </w:pPr>
            <w:r w:rsidRPr="00A71AAA">
              <w:rPr>
                <w:sz w:val="20"/>
              </w:rPr>
              <w:t>0000095107</w:t>
            </w:r>
          </w:p>
        </w:tc>
        <w:tc>
          <w:tcPr>
            <w:tcW w:w="990" w:type="dxa"/>
            <w:tcBorders>
              <w:top w:val="nil"/>
              <w:left w:val="nil"/>
              <w:bottom w:val="single" w:sz="4" w:space="0" w:color="auto"/>
              <w:right w:val="single" w:sz="4" w:space="0" w:color="auto"/>
            </w:tcBorders>
            <w:shd w:val="clear" w:color="000000" w:fill="FFFFFF"/>
            <w:hideMark/>
          </w:tcPr>
          <w:p w14:paraId="7BFFE795" w14:textId="77777777" w:rsidR="00A71AAA" w:rsidRPr="00A71AAA" w:rsidRDefault="00A71AAA" w:rsidP="00A71AAA">
            <w:pPr>
              <w:spacing w:line="240" w:lineRule="auto"/>
              <w:ind w:firstLine="0"/>
              <w:jc w:val="center"/>
              <w:rPr>
                <w:sz w:val="20"/>
              </w:rPr>
            </w:pPr>
            <w:r w:rsidRPr="00A71AAA">
              <w:rPr>
                <w:sz w:val="20"/>
              </w:rPr>
              <w:t>200</w:t>
            </w:r>
          </w:p>
        </w:tc>
        <w:tc>
          <w:tcPr>
            <w:tcW w:w="2611" w:type="dxa"/>
            <w:tcBorders>
              <w:top w:val="nil"/>
              <w:left w:val="nil"/>
              <w:bottom w:val="single" w:sz="4" w:space="0" w:color="auto"/>
              <w:right w:val="single" w:sz="4" w:space="0" w:color="auto"/>
            </w:tcBorders>
            <w:shd w:val="clear" w:color="000000" w:fill="FFFFFF"/>
            <w:vAlign w:val="center"/>
            <w:hideMark/>
          </w:tcPr>
          <w:p w14:paraId="2364301F" w14:textId="77777777" w:rsidR="00A71AAA" w:rsidRPr="00A71AAA" w:rsidRDefault="00A71AAA" w:rsidP="00A71AAA">
            <w:pPr>
              <w:spacing w:line="240" w:lineRule="auto"/>
              <w:ind w:firstLine="0"/>
              <w:jc w:val="left"/>
              <w:rPr>
                <w:sz w:val="20"/>
              </w:rPr>
            </w:pPr>
            <w:r w:rsidRPr="00A71AAA">
              <w:rPr>
                <w:sz w:val="20"/>
              </w:rPr>
              <w:t>Закупка товаров, работ и услуг для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5596EBCE" w14:textId="77777777" w:rsidR="00A71AAA" w:rsidRPr="00A71AAA" w:rsidRDefault="00A71AAA" w:rsidP="00A71AAA">
            <w:pPr>
              <w:spacing w:line="240" w:lineRule="auto"/>
              <w:ind w:firstLine="0"/>
              <w:jc w:val="right"/>
              <w:rPr>
                <w:sz w:val="22"/>
                <w:szCs w:val="22"/>
              </w:rPr>
            </w:pPr>
            <w:r w:rsidRPr="00A71AAA">
              <w:rPr>
                <w:sz w:val="22"/>
                <w:szCs w:val="22"/>
              </w:rPr>
              <w:t>400,0</w:t>
            </w:r>
          </w:p>
        </w:tc>
        <w:tc>
          <w:tcPr>
            <w:tcW w:w="1195" w:type="dxa"/>
            <w:tcBorders>
              <w:top w:val="nil"/>
              <w:left w:val="nil"/>
              <w:bottom w:val="single" w:sz="4" w:space="0" w:color="auto"/>
              <w:right w:val="single" w:sz="4" w:space="0" w:color="auto"/>
            </w:tcBorders>
            <w:shd w:val="clear" w:color="000000" w:fill="FFFFFF"/>
            <w:hideMark/>
          </w:tcPr>
          <w:p w14:paraId="19E10FCF"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07CDC5E" w14:textId="77777777" w:rsidTr="00A71AAA">
        <w:trPr>
          <w:trHeight w:val="519"/>
        </w:trPr>
        <w:tc>
          <w:tcPr>
            <w:tcW w:w="866" w:type="dxa"/>
            <w:tcBorders>
              <w:top w:val="nil"/>
              <w:left w:val="single" w:sz="4" w:space="0" w:color="auto"/>
              <w:bottom w:val="single" w:sz="4" w:space="0" w:color="auto"/>
              <w:right w:val="single" w:sz="4" w:space="0" w:color="auto"/>
            </w:tcBorders>
            <w:shd w:val="clear" w:color="000000" w:fill="FFFFFF"/>
            <w:hideMark/>
          </w:tcPr>
          <w:p w14:paraId="263C6E30"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75BF4AF"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1DC6E832" w14:textId="77777777" w:rsidR="00A71AAA" w:rsidRPr="00A71AAA" w:rsidRDefault="00A71AAA" w:rsidP="00A71AAA">
            <w:pPr>
              <w:spacing w:line="240" w:lineRule="auto"/>
              <w:ind w:firstLine="0"/>
              <w:rPr>
                <w:sz w:val="20"/>
              </w:rPr>
            </w:pPr>
            <w:r w:rsidRPr="00A71AAA">
              <w:rPr>
                <w:sz w:val="20"/>
              </w:rPr>
              <w:t>14</w:t>
            </w:r>
          </w:p>
        </w:tc>
        <w:tc>
          <w:tcPr>
            <w:tcW w:w="1261" w:type="dxa"/>
            <w:tcBorders>
              <w:top w:val="nil"/>
              <w:left w:val="nil"/>
              <w:bottom w:val="single" w:sz="4" w:space="0" w:color="auto"/>
              <w:right w:val="single" w:sz="4" w:space="0" w:color="auto"/>
            </w:tcBorders>
            <w:shd w:val="clear" w:color="000000" w:fill="FFFFFF"/>
            <w:hideMark/>
          </w:tcPr>
          <w:p w14:paraId="72C67B23" w14:textId="77777777" w:rsidR="00A71AAA" w:rsidRPr="00A71AAA" w:rsidRDefault="00A71AAA" w:rsidP="00A71AAA">
            <w:pPr>
              <w:spacing w:line="240" w:lineRule="auto"/>
              <w:ind w:firstLine="0"/>
              <w:rPr>
                <w:sz w:val="20"/>
              </w:rPr>
            </w:pPr>
            <w:r w:rsidRPr="00A71AAA">
              <w:rPr>
                <w:sz w:val="20"/>
              </w:rPr>
              <w:t>0000095107</w:t>
            </w:r>
          </w:p>
        </w:tc>
        <w:tc>
          <w:tcPr>
            <w:tcW w:w="990" w:type="dxa"/>
            <w:tcBorders>
              <w:top w:val="nil"/>
              <w:left w:val="nil"/>
              <w:bottom w:val="single" w:sz="4" w:space="0" w:color="auto"/>
              <w:right w:val="single" w:sz="4" w:space="0" w:color="auto"/>
            </w:tcBorders>
            <w:shd w:val="clear" w:color="000000" w:fill="FFFFFF"/>
            <w:hideMark/>
          </w:tcPr>
          <w:p w14:paraId="436ED7AA" w14:textId="77777777" w:rsidR="00A71AAA" w:rsidRPr="00A71AAA" w:rsidRDefault="00A71AAA" w:rsidP="00A71AAA">
            <w:pPr>
              <w:spacing w:line="240" w:lineRule="auto"/>
              <w:ind w:firstLine="0"/>
              <w:jc w:val="center"/>
              <w:rPr>
                <w:sz w:val="20"/>
              </w:rPr>
            </w:pPr>
            <w:r w:rsidRPr="00A71AAA">
              <w:rPr>
                <w:sz w:val="20"/>
              </w:rPr>
              <w:t>240</w:t>
            </w:r>
          </w:p>
        </w:tc>
        <w:tc>
          <w:tcPr>
            <w:tcW w:w="2611" w:type="dxa"/>
            <w:tcBorders>
              <w:top w:val="nil"/>
              <w:left w:val="nil"/>
              <w:bottom w:val="single" w:sz="4" w:space="0" w:color="auto"/>
              <w:right w:val="single" w:sz="4" w:space="0" w:color="auto"/>
            </w:tcBorders>
            <w:shd w:val="clear" w:color="000000" w:fill="FFFFFF"/>
            <w:vAlign w:val="bottom"/>
            <w:hideMark/>
          </w:tcPr>
          <w:p w14:paraId="0E54689B" w14:textId="77777777" w:rsidR="00A71AAA" w:rsidRPr="00A71AAA" w:rsidRDefault="00A71AAA" w:rsidP="00A71AAA">
            <w:pPr>
              <w:spacing w:line="240" w:lineRule="auto"/>
              <w:ind w:firstLine="0"/>
              <w:rPr>
                <w:color w:val="000000"/>
                <w:sz w:val="20"/>
              </w:rPr>
            </w:pPr>
            <w:r w:rsidRPr="00A71AAA">
              <w:rPr>
                <w:color w:val="000000"/>
                <w:sz w:val="20"/>
              </w:rPr>
              <w:t>Иные закупки товаров, работ и услуг для обеспечения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573DBF99" w14:textId="77777777" w:rsidR="00A71AAA" w:rsidRPr="00A71AAA" w:rsidRDefault="00A71AAA" w:rsidP="00A71AAA">
            <w:pPr>
              <w:spacing w:line="240" w:lineRule="auto"/>
              <w:ind w:firstLine="0"/>
              <w:jc w:val="right"/>
              <w:rPr>
                <w:sz w:val="22"/>
                <w:szCs w:val="22"/>
              </w:rPr>
            </w:pPr>
            <w:r w:rsidRPr="00A71AAA">
              <w:rPr>
                <w:sz w:val="22"/>
                <w:szCs w:val="22"/>
              </w:rPr>
              <w:t>400,0</w:t>
            </w:r>
          </w:p>
        </w:tc>
        <w:tc>
          <w:tcPr>
            <w:tcW w:w="1195" w:type="dxa"/>
            <w:tcBorders>
              <w:top w:val="nil"/>
              <w:left w:val="nil"/>
              <w:bottom w:val="single" w:sz="4" w:space="0" w:color="auto"/>
              <w:right w:val="single" w:sz="4" w:space="0" w:color="auto"/>
            </w:tcBorders>
            <w:shd w:val="clear" w:color="000000" w:fill="FFFFFF"/>
            <w:hideMark/>
          </w:tcPr>
          <w:p w14:paraId="76EC40BF"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8F7212A" w14:textId="77777777" w:rsidTr="00A71AAA">
        <w:trPr>
          <w:trHeight w:val="1404"/>
        </w:trPr>
        <w:tc>
          <w:tcPr>
            <w:tcW w:w="866" w:type="dxa"/>
            <w:tcBorders>
              <w:top w:val="nil"/>
              <w:left w:val="single" w:sz="4" w:space="0" w:color="auto"/>
              <w:bottom w:val="single" w:sz="4" w:space="0" w:color="auto"/>
              <w:right w:val="single" w:sz="4" w:space="0" w:color="auto"/>
            </w:tcBorders>
            <w:shd w:val="clear" w:color="000000" w:fill="FFFFFF"/>
            <w:hideMark/>
          </w:tcPr>
          <w:p w14:paraId="311EDB17"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07C7CC23"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16EF18D5" w14:textId="77777777" w:rsidR="00A71AAA" w:rsidRPr="00A71AAA" w:rsidRDefault="00A71AAA" w:rsidP="00A71AAA">
            <w:pPr>
              <w:spacing w:line="240" w:lineRule="auto"/>
              <w:ind w:firstLine="0"/>
              <w:rPr>
                <w:sz w:val="20"/>
              </w:rPr>
            </w:pPr>
            <w:r w:rsidRPr="00A71AAA">
              <w:rPr>
                <w:sz w:val="20"/>
              </w:rPr>
              <w:t>14</w:t>
            </w:r>
          </w:p>
        </w:tc>
        <w:tc>
          <w:tcPr>
            <w:tcW w:w="1261" w:type="dxa"/>
            <w:tcBorders>
              <w:top w:val="nil"/>
              <w:left w:val="nil"/>
              <w:bottom w:val="single" w:sz="4" w:space="0" w:color="auto"/>
              <w:right w:val="single" w:sz="4" w:space="0" w:color="auto"/>
            </w:tcBorders>
            <w:shd w:val="clear" w:color="000000" w:fill="FFFFFF"/>
            <w:hideMark/>
          </w:tcPr>
          <w:p w14:paraId="6D986D1B" w14:textId="77777777" w:rsidR="00A71AAA" w:rsidRPr="00A71AAA" w:rsidRDefault="00A71AAA" w:rsidP="00A71AAA">
            <w:pPr>
              <w:spacing w:line="240" w:lineRule="auto"/>
              <w:ind w:firstLine="0"/>
              <w:rPr>
                <w:sz w:val="20"/>
              </w:rPr>
            </w:pPr>
            <w:r w:rsidRPr="00A71AAA">
              <w:rPr>
                <w:sz w:val="20"/>
              </w:rPr>
              <w:t>0000095107</w:t>
            </w:r>
          </w:p>
        </w:tc>
        <w:tc>
          <w:tcPr>
            <w:tcW w:w="990" w:type="dxa"/>
            <w:tcBorders>
              <w:top w:val="nil"/>
              <w:left w:val="nil"/>
              <w:bottom w:val="single" w:sz="4" w:space="0" w:color="auto"/>
              <w:right w:val="single" w:sz="4" w:space="0" w:color="auto"/>
            </w:tcBorders>
            <w:shd w:val="clear" w:color="000000" w:fill="FFFFFF"/>
            <w:hideMark/>
          </w:tcPr>
          <w:p w14:paraId="0B9E9AD3"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5EA6476C" w14:textId="77777777" w:rsidR="00A71AAA" w:rsidRPr="00A71AAA" w:rsidRDefault="00A71AAA" w:rsidP="00A71AAA">
            <w:pPr>
              <w:spacing w:line="240" w:lineRule="auto"/>
              <w:ind w:firstLine="0"/>
              <w:jc w:val="left"/>
              <w:rPr>
                <w:b/>
                <w:bCs/>
                <w:sz w:val="20"/>
              </w:rPr>
            </w:pPr>
            <w:r w:rsidRPr="00A71AAA">
              <w:rPr>
                <w:b/>
                <w:bCs/>
                <w:sz w:val="20"/>
              </w:rPr>
              <w:t>Профилактика безнадзорности и правонарушений несовершеннолетних на 2023-2025 годы</w:t>
            </w:r>
          </w:p>
        </w:tc>
        <w:tc>
          <w:tcPr>
            <w:tcW w:w="1172" w:type="dxa"/>
            <w:tcBorders>
              <w:top w:val="nil"/>
              <w:left w:val="nil"/>
              <w:bottom w:val="single" w:sz="4" w:space="0" w:color="auto"/>
              <w:right w:val="single" w:sz="4" w:space="0" w:color="auto"/>
            </w:tcBorders>
            <w:shd w:val="clear" w:color="000000" w:fill="FFFFFF"/>
            <w:hideMark/>
          </w:tcPr>
          <w:p w14:paraId="2C0EF1F9" w14:textId="77777777" w:rsidR="00A71AAA" w:rsidRPr="00A71AAA" w:rsidRDefault="00A71AAA" w:rsidP="00A71AAA">
            <w:pPr>
              <w:spacing w:line="240" w:lineRule="auto"/>
              <w:ind w:firstLine="0"/>
              <w:jc w:val="right"/>
              <w:rPr>
                <w:sz w:val="22"/>
                <w:szCs w:val="22"/>
              </w:rPr>
            </w:pPr>
            <w:r w:rsidRPr="00A71AAA">
              <w:rPr>
                <w:sz w:val="22"/>
                <w:szCs w:val="22"/>
              </w:rPr>
              <w:t>200,0</w:t>
            </w:r>
          </w:p>
        </w:tc>
        <w:tc>
          <w:tcPr>
            <w:tcW w:w="1195" w:type="dxa"/>
            <w:tcBorders>
              <w:top w:val="nil"/>
              <w:left w:val="nil"/>
              <w:bottom w:val="single" w:sz="4" w:space="0" w:color="auto"/>
              <w:right w:val="single" w:sz="4" w:space="0" w:color="auto"/>
            </w:tcBorders>
            <w:shd w:val="clear" w:color="000000" w:fill="FFFFFF"/>
            <w:hideMark/>
          </w:tcPr>
          <w:p w14:paraId="54659AF9"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4EA730B0" w14:textId="77777777" w:rsidTr="00A71AAA">
        <w:trPr>
          <w:trHeight w:val="444"/>
        </w:trPr>
        <w:tc>
          <w:tcPr>
            <w:tcW w:w="866" w:type="dxa"/>
            <w:tcBorders>
              <w:top w:val="nil"/>
              <w:left w:val="single" w:sz="4" w:space="0" w:color="auto"/>
              <w:bottom w:val="single" w:sz="4" w:space="0" w:color="auto"/>
              <w:right w:val="single" w:sz="4" w:space="0" w:color="auto"/>
            </w:tcBorders>
            <w:shd w:val="clear" w:color="000000" w:fill="FFFFFF"/>
            <w:hideMark/>
          </w:tcPr>
          <w:p w14:paraId="1BC038E1"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852C371"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5A208643" w14:textId="77777777" w:rsidR="00A71AAA" w:rsidRPr="00A71AAA" w:rsidRDefault="00A71AAA" w:rsidP="00A71AAA">
            <w:pPr>
              <w:spacing w:line="240" w:lineRule="auto"/>
              <w:ind w:firstLine="0"/>
              <w:rPr>
                <w:sz w:val="20"/>
              </w:rPr>
            </w:pPr>
            <w:r w:rsidRPr="00A71AAA">
              <w:rPr>
                <w:sz w:val="20"/>
              </w:rPr>
              <w:t>14</w:t>
            </w:r>
          </w:p>
        </w:tc>
        <w:tc>
          <w:tcPr>
            <w:tcW w:w="1261" w:type="dxa"/>
            <w:tcBorders>
              <w:top w:val="nil"/>
              <w:left w:val="nil"/>
              <w:bottom w:val="single" w:sz="4" w:space="0" w:color="auto"/>
              <w:right w:val="single" w:sz="4" w:space="0" w:color="auto"/>
            </w:tcBorders>
            <w:shd w:val="clear" w:color="000000" w:fill="FFFFFF"/>
            <w:hideMark/>
          </w:tcPr>
          <w:p w14:paraId="2CCBABBB" w14:textId="77777777" w:rsidR="00A71AAA" w:rsidRPr="00A71AAA" w:rsidRDefault="00A71AAA" w:rsidP="00A71AAA">
            <w:pPr>
              <w:spacing w:line="240" w:lineRule="auto"/>
              <w:ind w:firstLine="0"/>
              <w:rPr>
                <w:sz w:val="20"/>
              </w:rPr>
            </w:pPr>
            <w:r w:rsidRPr="00A71AAA">
              <w:rPr>
                <w:sz w:val="20"/>
              </w:rPr>
              <w:t>0000095107</w:t>
            </w:r>
          </w:p>
        </w:tc>
        <w:tc>
          <w:tcPr>
            <w:tcW w:w="990" w:type="dxa"/>
            <w:tcBorders>
              <w:top w:val="nil"/>
              <w:left w:val="nil"/>
              <w:bottom w:val="single" w:sz="4" w:space="0" w:color="auto"/>
              <w:right w:val="single" w:sz="4" w:space="0" w:color="auto"/>
            </w:tcBorders>
            <w:shd w:val="clear" w:color="000000" w:fill="FFFFFF"/>
            <w:hideMark/>
          </w:tcPr>
          <w:p w14:paraId="1C87F449" w14:textId="77777777" w:rsidR="00A71AAA" w:rsidRPr="00A71AAA" w:rsidRDefault="00A71AAA" w:rsidP="00A71AAA">
            <w:pPr>
              <w:spacing w:line="240" w:lineRule="auto"/>
              <w:ind w:firstLine="0"/>
              <w:jc w:val="center"/>
              <w:rPr>
                <w:sz w:val="20"/>
              </w:rPr>
            </w:pPr>
            <w:r w:rsidRPr="00A71AAA">
              <w:rPr>
                <w:sz w:val="20"/>
              </w:rPr>
              <w:t>200</w:t>
            </w:r>
          </w:p>
        </w:tc>
        <w:tc>
          <w:tcPr>
            <w:tcW w:w="2611" w:type="dxa"/>
            <w:tcBorders>
              <w:top w:val="nil"/>
              <w:left w:val="nil"/>
              <w:bottom w:val="single" w:sz="4" w:space="0" w:color="auto"/>
              <w:right w:val="single" w:sz="4" w:space="0" w:color="auto"/>
            </w:tcBorders>
            <w:shd w:val="clear" w:color="000000" w:fill="FFFFFF"/>
            <w:vAlign w:val="center"/>
            <w:hideMark/>
          </w:tcPr>
          <w:p w14:paraId="26B355B6" w14:textId="77777777" w:rsidR="00A71AAA" w:rsidRPr="00A71AAA" w:rsidRDefault="00A71AAA" w:rsidP="00A71AAA">
            <w:pPr>
              <w:spacing w:line="240" w:lineRule="auto"/>
              <w:ind w:firstLine="0"/>
              <w:jc w:val="left"/>
              <w:rPr>
                <w:sz w:val="20"/>
              </w:rPr>
            </w:pPr>
            <w:r w:rsidRPr="00A71AAA">
              <w:rPr>
                <w:sz w:val="20"/>
              </w:rPr>
              <w:t>Закупка товаров, работ и услуг для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48EBDBA4" w14:textId="77777777" w:rsidR="00A71AAA" w:rsidRPr="00A71AAA" w:rsidRDefault="00A71AAA" w:rsidP="00A71AAA">
            <w:pPr>
              <w:spacing w:line="240" w:lineRule="auto"/>
              <w:ind w:firstLine="0"/>
              <w:jc w:val="right"/>
              <w:rPr>
                <w:sz w:val="22"/>
                <w:szCs w:val="22"/>
              </w:rPr>
            </w:pPr>
            <w:r w:rsidRPr="00A71AAA">
              <w:rPr>
                <w:sz w:val="22"/>
                <w:szCs w:val="22"/>
              </w:rPr>
              <w:t>200,0</w:t>
            </w:r>
          </w:p>
        </w:tc>
        <w:tc>
          <w:tcPr>
            <w:tcW w:w="1195" w:type="dxa"/>
            <w:tcBorders>
              <w:top w:val="nil"/>
              <w:left w:val="nil"/>
              <w:bottom w:val="single" w:sz="4" w:space="0" w:color="auto"/>
              <w:right w:val="single" w:sz="4" w:space="0" w:color="auto"/>
            </w:tcBorders>
            <w:shd w:val="clear" w:color="000000" w:fill="FFFFFF"/>
            <w:hideMark/>
          </w:tcPr>
          <w:p w14:paraId="1B560915"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A03E5EA" w14:textId="77777777" w:rsidTr="00A71AAA">
        <w:trPr>
          <w:trHeight w:val="579"/>
        </w:trPr>
        <w:tc>
          <w:tcPr>
            <w:tcW w:w="866" w:type="dxa"/>
            <w:tcBorders>
              <w:top w:val="nil"/>
              <w:left w:val="single" w:sz="4" w:space="0" w:color="auto"/>
              <w:bottom w:val="single" w:sz="4" w:space="0" w:color="auto"/>
              <w:right w:val="single" w:sz="4" w:space="0" w:color="auto"/>
            </w:tcBorders>
            <w:shd w:val="clear" w:color="000000" w:fill="FFFFFF"/>
            <w:hideMark/>
          </w:tcPr>
          <w:p w14:paraId="7F03A367"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9A0B3F5"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35249C7D" w14:textId="77777777" w:rsidR="00A71AAA" w:rsidRPr="00A71AAA" w:rsidRDefault="00A71AAA" w:rsidP="00A71AAA">
            <w:pPr>
              <w:spacing w:line="240" w:lineRule="auto"/>
              <w:ind w:firstLine="0"/>
              <w:rPr>
                <w:sz w:val="20"/>
              </w:rPr>
            </w:pPr>
            <w:r w:rsidRPr="00A71AAA">
              <w:rPr>
                <w:sz w:val="20"/>
              </w:rPr>
              <w:t>14</w:t>
            </w:r>
          </w:p>
        </w:tc>
        <w:tc>
          <w:tcPr>
            <w:tcW w:w="1261" w:type="dxa"/>
            <w:tcBorders>
              <w:top w:val="nil"/>
              <w:left w:val="nil"/>
              <w:bottom w:val="single" w:sz="4" w:space="0" w:color="auto"/>
              <w:right w:val="single" w:sz="4" w:space="0" w:color="auto"/>
            </w:tcBorders>
            <w:shd w:val="clear" w:color="000000" w:fill="FFFFFF"/>
            <w:hideMark/>
          </w:tcPr>
          <w:p w14:paraId="5894431F" w14:textId="77777777" w:rsidR="00A71AAA" w:rsidRPr="00A71AAA" w:rsidRDefault="00A71AAA" w:rsidP="00A71AAA">
            <w:pPr>
              <w:spacing w:line="240" w:lineRule="auto"/>
              <w:ind w:firstLine="0"/>
              <w:rPr>
                <w:sz w:val="20"/>
              </w:rPr>
            </w:pPr>
            <w:r w:rsidRPr="00A71AAA">
              <w:rPr>
                <w:sz w:val="20"/>
              </w:rPr>
              <w:t>0000095107</w:t>
            </w:r>
          </w:p>
        </w:tc>
        <w:tc>
          <w:tcPr>
            <w:tcW w:w="990" w:type="dxa"/>
            <w:tcBorders>
              <w:top w:val="nil"/>
              <w:left w:val="nil"/>
              <w:bottom w:val="single" w:sz="4" w:space="0" w:color="auto"/>
              <w:right w:val="single" w:sz="4" w:space="0" w:color="auto"/>
            </w:tcBorders>
            <w:shd w:val="clear" w:color="000000" w:fill="FFFFFF"/>
            <w:hideMark/>
          </w:tcPr>
          <w:p w14:paraId="4ADFE2B0" w14:textId="77777777" w:rsidR="00A71AAA" w:rsidRPr="00A71AAA" w:rsidRDefault="00A71AAA" w:rsidP="00A71AAA">
            <w:pPr>
              <w:spacing w:line="240" w:lineRule="auto"/>
              <w:ind w:firstLine="0"/>
              <w:jc w:val="center"/>
              <w:rPr>
                <w:sz w:val="20"/>
              </w:rPr>
            </w:pPr>
            <w:r w:rsidRPr="00A71AAA">
              <w:rPr>
                <w:sz w:val="20"/>
              </w:rPr>
              <w:t>240</w:t>
            </w:r>
          </w:p>
        </w:tc>
        <w:tc>
          <w:tcPr>
            <w:tcW w:w="2611" w:type="dxa"/>
            <w:tcBorders>
              <w:top w:val="nil"/>
              <w:left w:val="nil"/>
              <w:bottom w:val="single" w:sz="4" w:space="0" w:color="auto"/>
              <w:right w:val="single" w:sz="4" w:space="0" w:color="auto"/>
            </w:tcBorders>
            <w:shd w:val="clear" w:color="000000" w:fill="FFFFFF"/>
            <w:vAlign w:val="bottom"/>
            <w:hideMark/>
          </w:tcPr>
          <w:p w14:paraId="0A085F65" w14:textId="77777777" w:rsidR="00A71AAA" w:rsidRPr="00A71AAA" w:rsidRDefault="00A71AAA" w:rsidP="00A71AAA">
            <w:pPr>
              <w:spacing w:line="240" w:lineRule="auto"/>
              <w:ind w:firstLine="0"/>
              <w:rPr>
                <w:color w:val="000000"/>
                <w:sz w:val="20"/>
              </w:rPr>
            </w:pPr>
            <w:r w:rsidRPr="00A71AAA">
              <w:rPr>
                <w:color w:val="000000"/>
                <w:sz w:val="20"/>
              </w:rPr>
              <w:t>Иные закупки товаров, работ и услуг для обеспечения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7E4056EA" w14:textId="77777777" w:rsidR="00A71AAA" w:rsidRPr="00A71AAA" w:rsidRDefault="00A71AAA" w:rsidP="00A71AAA">
            <w:pPr>
              <w:spacing w:line="240" w:lineRule="auto"/>
              <w:ind w:firstLine="0"/>
              <w:jc w:val="right"/>
              <w:rPr>
                <w:sz w:val="22"/>
                <w:szCs w:val="22"/>
              </w:rPr>
            </w:pPr>
            <w:r w:rsidRPr="00A71AAA">
              <w:rPr>
                <w:sz w:val="22"/>
                <w:szCs w:val="22"/>
              </w:rPr>
              <w:t>200,0</w:t>
            </w:r>
          </w:p>
        </w:tc>
        <w:tc>
          <w:tcPr>
            <w:tcW w:w="1195" w:type="dxa"/>
            <w:tcBorders>
              <w:top w:val="nil"/>
              <w:left w:val="nil"/>
              <w:bottom w:val="single" w:sz="4" w:space="0" w:color="auto"/>
              <w:right w:val="single" w:sz="4" w:space="0" w:color="auto"/>
            </w:tcBorders>
            <w:shd w:val="clear" w:color="000000" w:fill="FFFFFF"/>
            <w:hideMark/>
          </w:tcPr>
          <w:p w14:paraId="05535C2D"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46609032" w14:textId="77777777" w:rsidTr="00A71AAA">
        <w:trPr>
          <w:trHeight w:val="468"/>
        </w:trPr>
        <w:tc>
          <w:tcPr>
            <w:tcW w:w="866" w:type="dxa"/>
            <w:tcBorders>
              <w:top w:val="nil"/>
              <w:left w:val="single" w:sz="4" w:space="0" w:color="auto"/>
              <w:bottom w:val="single" w:sz="4" w:space="0" w:color="auto"/>
              <w:right w:val="single" w:sz="4" w:space="0" w:color="auto"/>
            </w:tcBorders>
            <w:shd w:val="clear" w:color="000000" w:fill="FFFFFF"/>
            <w:hideMark/>
          </w:tcPr>
          <w:p w14:paraId="32982B5C"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12C42ABD" w14:textId="77777777" w:rsidR="00A71AAA" w:rsidRPr="00A71AAA" w:rsidRDefault="00A71AAA" w:rsidP="00A71AAA">
            <w:pPr>
              <w:spacing w:line="240" w:lineRule="auto"/>
              <w:ind w:firstLine="0"/>
              <w:rPr>
                <w:b/>
                <w:bCs/>
                <w:sz w:val="20"/>
              </w:rPr>
            </w:pPr>
            <w:r w:rsidRPr="00A71AAA">
              <w:rPr>
                <w:b/>
                <w:bCs/>
                <w:sz w:val="20"/>
              </w:rPr>
              <w:t>04</w:t>
            </w:r>
          </w:p>
        </w:tc>
        <w:tc>
          <w:tcPr>
            <w:tcW w:w="643" w:type="dxa"/>
            <w:tcBorders>
              <w:top w:val="nil"/>
              <w:left w:val="nil"/>
              <w:bottom w:val="single" w:sz="4" w:space="0" w:color="auto"/>
              <w:right w:val="single" w:sz="4" w:space="0" w:color="auto"/>
            </w:tcBorders>
            <w:shd w:val="clear" w:color="000000" w:fill="FFFFFF"/>
            <w:hideMark/>
          </w:tcPr>
          <w:p w14:paraId="0AA83EA0"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737728CF" w14:textId="77777777" w:rsidR="00A71AAA" w:rsidRPr="00A71AAA" w:rsidRDefault="00A71AAA" w:rsidP="00A71AAA">
            <w:pPr>
              <w:spacing w:line="240" w:lineRule="auto"/>
              <w:ind w:firstLine="0"/>
              <w:rPr>
                <w:b/>
                <w:bCs/>
                <w:sz w:val="20"/>
              </w:rPr>
            </w:pPr>
            <w:r w:rsidRPr="00A71AAA">
              <w:rPr>
                <w:b/>
                <w:bCs/>
                <w:sz w:val="20"/>
              </w:rPr>
              <w:t> </w:t>
            </w:r>
          </w:p>
        </w:tc>
        <w:tc>
          <w:tcPr>
            <w:tcW w:w="990" w:type="dxa"/>
            <w:tcBorders>
              <w:top w:val="nil"/>
              <w:left w:val="nil"/>
              <w:bottom w:val="single" w:sz="4" w:space="0" w:color="auto"/>
              <w:right w:val="single" w:sz="4" w:space="0" w:color="auto"/>
            </w:tcBorders>
            <w:shd w:val="clear" w:color="000000" w:fill="FFFFFF"/>
            <w:hideMark/>
          </w:tcPr>
          <w:p w14:paraId="3D657F3E" w14:textId="77777777" w:rsidR="00A71AAA" w:rsidRPr="00A71AAA" w:rsidRDefault="00A71AAA" w:rsidP="00A71AAA">
            <w:pPr>
              <w:spacing w:line="240" w:lineRule="auto"/>
              <w:ind w:firstLine="0"/>
              <w:jc w:val="center"/>
              <w:rPr>
                <w:b/>
                <w:bCs/>
                <w:sz w:val="20"/>
              </w:rPr>
            </w:pPr>
            <w:r w:rsidRPr="00A71AAA">
              <w:rPr>
                <w:b/>
                <w:bCs/>
                <w:sz w:val="20"/>
              </w:rPr>
              <w:t> </w:t>
            </w:r>
          </w:p>
        </w:tc>
        <w:tc>
          <w:tcPr>
            <w:tcW w:w="2611" w:type="dxa"/>
            <w:tcBorders>
              <w:top w:val="nil"/>
              <w:left w:val="nil"/>
              <w:bottom w:val="single" w:sz="4" w:space="0" w:color="auto"/>
              <w:right w:val="single" w:sz="4" w:space="0" w:color="auto"/>
            </w:tcBorders>
            <w:shd w:val="clear" w:color="000000" w:fill="FFFFFF"/>
            <w:hideMark/>
          </w:tcPr>
          <w:p w14:paraId="79CF32AE" w14:textId="77777777" w:rsidR="00A71AAA" w:rsidRPr="00A71AAA" w:rsidRDefault="00A71AAA" w:rsidP="00A71AAA">
            <w:pPr>
              <w:spacing w:line="240" w:lineRule="auto"/>
              <w:ind w:firstLine="0"/>
              <w:rPr>
                <w:b/>
                <w:bCs/>
                <w:sz w:val="20"/>
              </w:rPr>
            </w:pPr>
            <w:r w:rsidRPr="00A71AAA">
              <w:rPr>
                <w:b/>
                <w:bCs/>
                <w:sz w:val="20"/>
              </w:rPr>
              <w:t>Национальная экономика</w:t>
            </w:r>
          </w:p>
        </w:tc>
        <w:tc>
          <w:tcPr>
            <w:tcW w:w="1172" w:type="dxa"/>
            <w:tcBorders>
              <w:top w:val="nil"/>
              <w:left w:val="nil"/>
              <w:bottom w:val="single" w:sz="4" w:space="0" w:color="auto"/>
              <w:right w:val="single" w:sz="4" w:space="0" w:color="auto"/>
            </w:tcBorders>
            <w:shd w:val="clear" w:color="000000" w:fill="FFFFFF"/>
            <w:hideMark/>
          </w:tcPr>
          <w:p w14:paraId="1CD83027" w14:textId="77777777" w:rsidR="00A71AAA" w:rsidRPr="00A71AAA" w:rsidRDefault="00A71AAA" w:rsidP="00A71AAA">
            <w:pPr>
              <w:spacing w:line="240" w:lineRule="auto"/>
              <w:ind w:firstLine="0"/>
              <w:jc w:val="right"/>
              <w:rPr>
                <w:b/>
                <w:bCs/>
                <w:sz w:val="22"/>
                <w:szCs w:val="22"/>
              </w:rPr>
            </w:pPr>
            <w:r w:rsidRPr="00A71AAA">
              <w:rPr>
                <w:b/>
                <w:bCs/>
                <w:sz w:val="22"/>
                <w:szCs w:val="22"/>
              </w:rPr>
              <w:t>820,0</w:t>
            </w:r>
          </w:p>
        </w:tc>
        <w:tc>
          <w:tcPr>
            <w:tcW w:w="1195" w:type="dxa"/>
            <w:tcBorders>
              <w:top w:val="nil"/>
              <w:left w:val="nil"/>
              <w:bottom w:val="single" w:sz="4" w:space="0" w:color="auto"/>
              <w:right w:val="single" w:sz="4" w:space="0" w:color="auto"/>
            </w:tcBorders>
            <w:shd w:val="clear" w:color="000000" w:fill="FFFFFF"/>
            <w:hideMark/>
          </w:tcPr>
          <w:p w14:paraId="2CBC1439"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1247AD07" w14:textId="77777777" w:rsidTr="00A71AAA">
        <w:trPr>
          <w:trHeight w:val="672"/>
        </w:trPr>
        <w:tc>
          <w:tcPr>
            <w:tcW w:w="866" w:type="dxa"/>
            <w:tcBorders>
              <w:top w:val="nil"/>
              <w:left w:val="single" w:sz="4" w:space="0" w:color="auto"/>
              <w:bottom w:val="single" w:sz="4" w:space="0" w:color="auto"/>
              <w:right w:val="single" w:sz="4" w:space="0" w:color="auto"/>
            </w:tcBorders>
            <w:shd w:val="clear" w:color="000000" w:fill="FFFFFF"/>
            <w:hideMark/>
          </w:tcPr>
          <w:p w14:paraId="01889E91"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7137D054" w14:textId="77777777" w:rsidR="00A71AAA" w:rsidRPr="00A71AAA" w:rsidRDefault="00A71AAA" w:rsidP="00A71AAA">
            <w:pPr>
              <w:spacing w:line="240" w:lineRule="auto"/>
              <w:ind w:firstLine="0"/>
              <w:rPr>
                <w:b/>
                <w:bCs/>
                <w:sz w:val="20"/>
              </w:rPr>
            </w:pPr>
            <w:r w:rsidRPr="00A71AAA">
              <w:rPr>
                <w:b/>
                <w:bCs/>
                <w:sz w:val="20"/>
              </w:rPr>
              <w:t>04</w:t>
            </w:r>
          </w:p>
        </w:tc>
        <w:tc>
          <w:tcPr>
            <w:tcW w:w="643" w:type="dxa"/>
            <w:tcBorders>
              <w:top w:val="nil"/>
              <w:left w:val="nil"/>
              <w:bottom w:val="single" w:sz="4" w:space="0" w:color="auto"/>
              <w:right w:val="single" w:sz="4" w:space="0" w:color="auto"/>
            </w:tcBorders>
            <w:shd w:val="clear" w:color="000000" w:fill="FFFFFF"/>
            <w:hideMark/>
          </w:tcPr>
          <w:p w14:paraId="05401471" w14:textId="77777777" w:rsidR="00A71AAA" w:rsidRPr="00A71AAA" w:rsidRDefault="00A71AAA" w:rsidP="00A71AAA">
            <w:pPr>
              <w:spacing w:line="240" w:lineRule="auto"/>
              <w:ind w:firstLine="0"/>
              <w:rPr>
                <w:b/>
                <w:bCs/>
                <w:sz w:val="20"/>
              </w:rPr>
            </w:pPr>
            <w:r w:rsidRPr="00A71AAA">
              <w:rPr>
                <w:b/>
                <w:bCs/>
                <w:sz w:val="20"/>
              </w:rPr>
              <w:t>12</w:t>
            </w:r>
          </w:p>
        </w:tc>
        <w:tc>
          <w:tcPr>
            <w:tcW w:w="1261" w:type="dxa"/>
            <w:tcBorders>
              <w:top w:val="nil"/>
              <w:left w:val="nil"/>
              <w:bottom w:val="single" w:sz="4" w:space="0" w:color="auto"/>
              <w:right w:val="single" w:sz="4" w:space="0" w:color="auto"/>
            </w:tcBorders>
            <w:shd w:val="clear" w:color="000000" w:fill="FFFFFF"/>
            <w:hideMark/>
          </w:tcPr>
          <w:p w14:paraId="065CDDB0"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33B169FA"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383B68C6" w14:textId="77777777" w:rsidR="00A71AAA" w:rsidRPr="00A71AAA" w:rsidRDefault="00A71AAA" w:rsidP="00A71AAA">
            <w:pPr>
              <w:spacing w:line="240" w:lineRule="auto"/>
              <w:ind w:firstLine="0"/>
              <w:rPr>
                <w:b/>
                <w:bCs/>
                <w:sz w:val="20"/>
              </w:rPr>
            </w:pPr>
            <w:r w:rsidRPr="00A71AAA">
              <w:rPr>
                <w:b/>
                <w:bCs/>
                <w:sz w:val="20"/>
              </w:rPr>
              <w:t>Другие вопросы в области национальной экономики</w:t>
            </w:r>
          </w:p>
        </w:tc>
        <w:tc>
          <w:tcPr>
            <w:tcW w:w="1172" w:type="dxa"/>
            <w:tcBorders>
              <w:top w:val="nil"/>
              <w:left w:val="nil"/>
              <w:bottom w:val="single" w:sz="4" w:space="0" w:color="auto"/>
              <w:right w:val="single" w:sz="4" w:space="0" w:color="auto"/>
            </w:tcBorders>
            <w:shd w:val="clear" w:color="000000" w:fill="FFFFFF"/>
            <w:hideMark/>
          </w:tcPr>
          <w:p w14:paraId="5A2F3C4F" w14:textId="77777777" w:rsidR="00A71AAA" w:rsidRPr="00A71AAA" w:rsidRDefault="00A71AAA" w:rsidP="00A71AAA">
            <w:pPr>
              <w:spacing w:line="240" w:lineRule="auto"/>
              <w:ind w:firstLine="0"/>
              <w:jc w:val="right"/>
              <w:rPr>
                <w:b/>
                <w:bCs/>
                <w:sz w:val="22"/>
                <w:szCs w:val="22"/>
              </w:rPr>
            </w:pPr>
            <w:r w:rsidRPr="00A71AAA">
              <w:rPr>
                <w:b/>
                <w:bCs/>
                <w:sz w:val="22"/>
                <w:szCs w:val="22"/>
              </w:rPr>
              <w:t>820,0</w:t>
            </w:r>
          </w:p>
        </w:tc>
        <w:tc>
          <w:tcPr>
            <w:tcW w:w="1195" w:type="dxa"/>
            <w:tcBorders>
              <w:top w:val="nil"/>
              <w:left w:val="nil"/>
              <w:bottom w:val="single" w:sz="4" w:space="0" w:color="auto"/>
              <w:right w:val="single" w:sz="4" w:space="0" w:color="auto"/>
            </w:tcBorders>
            <w:shd w:val="clear" w:color="000000" w:fill="FFFFFF"/>
            <w:hideMark/>
          </w:tcPr>
          <w:p w14:paraId="61298E5F"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7E17F0AD" w14:textId="77777777" w:rsidTr="00A71AAA">
        <w:trPr>
          <w:trHeight w:val="1659"/>
        </w:trPr>
        <w:tc>
          <w:tcPr>
            <w:tcW w:w="866" w:type="dxa"/>
            <w:tcBorders>
              <w:top w:val="nil"/>
              <w:left w:val="single" w:sz="4" w:space="0" w:color="auto"/>
              <w:bottom w:val="single" w:sz="4" w:space="0" w:color="auto"/>
              <w:right w:val="single" w:sz="4" w:space="0" w:color="auto"/>
            </w:tcBorders>
            <w:shd w:val="clear" w:color="000000" w:fill="FFFFFF"/>
            <w:hideMark/>
          </w:tcPr>
          <w:p w14:paraId="62C5A934" w14:textId="77777777" w:rsidR="00A71AAA" w:rsidRPr="00A71AAA" w:rsidRDefault="00A71AAA" w:rsidP="00A71AAA">
            <w:pPr>
              <w:spacing w:line="240" w:lineRule="auto"/>
              <w:ind w:firstLine="0"/>
              <w:rPr>
                <w:b/>
                <w:bCs/>
                <w:sz w:val="20"/>
              </w:rPr>
            </w:pPr>
            <w:r w:rsidRPr="00A71AAA">
              <w:rPr>
                <w:b/>
                <w:bCs/>
                <w:sz w:val="20"/>
              </w:rPr>
              <w:t> </w:t>
            </w:r>
          </w:p>
        </w:tc>
        <w:tc>
          <w:tcPr>
            <w:tcW w:w="775" w:type="dxa"/>
            <w:tcBorders>
              <w:top w:val="nil"/>
              <w:left w:val="nil"/>
              <w:bottom w:val="single" w:sz="4" w:space="0" w:color="auto"/>
              <w:right w:val="single" w:sz="4" w:space="0" w:color="auto"/>
            </w:tcBorders>
            <w:shd w:val="clear" w:color="000000" w:fill="FFFFFF"/>
            <w:hideMark/>
          </w:tcPr>
          <w:p w14:paraId="53F90A8E" w14:textId="77777777" w:rsidR="00A71AAA" w:rsidRPr="00A71AAA" w:rsidRDefault="00A71AAA" w:rsidP="00A71AAA">
            <w:pPr>
              <w:spacing w:line="240" w:lineRule="auto"/>
              <w:ind w:firstLine="0"/>
              <w:rPr>
                <w:b/>
                <w:bCs/>
                <w:sz w:val="20"/>
              </w:rPr>
            </w:pPr>
            <w:r w:rsidRPr="00A71AAA">
              <w:rPr>
                <w:b/>
                <w:bCs/>
                <w:sz w:val="20"/>
              </w:rPr>
              <w:t> </w:t>
            </w:r>
          </w:p>
        </w:tc>
        <w:tc>
          <w:tcPr>
            <w:tcW w:w="643" w:type="dxa"/>
            <w:tcBorders>
              <w:top w:val="nil"/>
              <w:left w:val="nil"/>
              <w:bottom w:val="single" w:sz="4" w:space="0" w:color="auto"/>
              <w:right w:val="single" w:sz="4" w:space="0" w:color="auto"/>
            </w:tcBorders>
            <w:shd w:val="clear" w:color="000000" w:fill="FFFFFF"/>
            <w:hideMark/>
          </w:tcPr>
          <w:p w14:paraId="1416BB30"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4717CC7F"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770CF67B"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4758BE6D" w14:textId="77777777" w:rsidR="00A71AAA" w:rsidRPr="00A71AAA" w:rsidRDefault="00A71AAA" w:rsidP="00A71AAA">
            <w:pPr>
              <w:spacing w:line="240" w:lineRule="auto"/>
              <w:ind w:firstLine="0"/>
              <w:rPr>
                <w:b/>
                <w:bCs/>
                <w:sz w:val="20"/>
              </w:rPr>
            </w:pPr>
            <w:r w:rsidRPr="00A71AAA">
              <w:rPr>
                <w:b/>
                <w:bCs/>
                <w:sz w:val="20"/>
              </w:rPr>
              <w:t>Развитие и поддержка малого и среднего предпринимательства в муниципальном районе "Красночикойский район" на 2024-2026 годы"</w:t>
            </w:r>
          </w:p>
        </w:tc>
        <w:tc>
          <w:tcPr>
            <w:tcW w:w="1172" w:type="dxa"/>
            <w:tcBorders>
              <w:top w:val="nil"/>
              <w:left w:val="nil"/>
              <w:bottom w:val="single" w:sz="4" w:space="0" w:color="auto"/>
              <w:right w:val="single" w:sz="4" w:space="0" w:color="auto"/>
            </w:tcBorders>
            <w:shd w:val="clear" w:color="000000" w:fill="FFFFFF"/>
            <w:hideMark/>
          </w:tcPr>
          <w:p w14:paraId="328E2B3F" w14:textId="77777777" w:rsidR="00A71AAA" w:rsidRPr="00A71AAA" w:rsidRDefault="00A71AAA" w:rsidP="00A71AAA">
            <w:pPr>
              <w:spacing w:line="240" w:lineRule="auto"/>
              <w:ind w:firstLine="0"/>
              <w:jc w:val="right"/>
              <w:rPr>
                <w:b/>
                <w:bCs/>
                <w:sz w:val="22"/>
                <w:szCs w:val="22"/>
              </w:rPr>
            </w:pPr>
            <w:r w:rsidRPr="00A71AAA">
              <w:rPr>
                <w:b/>
                <w:bCs/>
                <w:sz w:val="22"/>
                <w:szCs w:val="22"/>
              </w:rPr>
              <w:t>820,0</w:t>
            </w:r>
          </w:p>
        </w:tc>
        <w:tc>
          <w:tcPr>
            <w:tcW w:w="1195" w:type="dxa"/>
            <w:tcBorders>
              <w:top w:val="nil"/>
              <w:left w:val="nil"/>
              <w:bottom w:val="single" w:sz="4" w:space="0" w:color="auto"/>
              <w:right w:val="single" w:sz="4" w:space="0" w:color="auto"/>
            </w:tcBorders>
            <w:shd w:val="clear" w:color="000000" w:fill="FFFFFF"/>
            <w:hideMark/>
          </w:tcPr>
          <w:p w14:paraId="131DECF3"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2E4EAC74" w14:textId="77777777" w:rsidTr="00A71AAA">
        <w:trPr>
          <w:trHeight w:val="1959"/>
        </w:trPr>
        <w:tc>
          <w:tcPr>
            <w:tcW w:w="866" w:type="dxa"/>
            <w:tcBorders>
              <w:top w:val="nil"/>
              <w:left w:val="single" w:sz="4" w:space="0" w:color="auto"/>
              <w:bottom w:val="single" w:sz="4" w:space="0" w:color="auto"/>
              <w:right w:val="single" w:sz="4" w:space="0" w:color="auto"/>
            </w:tcBorders>
            <w:shd w:val="clear" w:color="000000" w:fill="FFFFFF"/>
            <w:hideMark/>
          </w:tcPr>
          <w:p w14:paraId="77792B35"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E7B94F3" w14:textId="77777777" w:rsidR="00A71AAA" w:rsidRPr="00A71AAA" w:rsidRDefault="00A71AAA" w:rsidP="00A71AAA">
            <w:pPr>
              <w:spacing w:line="240" w:lineRule="auto"/>
              <w:ind w:firstLine="0"/>
              <w:rPr>
                <w:sz w:val="20"/>
              </w:rPr>
            </w:pPr>
            <w:r w:rsidRPr="00A71AAA">
              <w:rPr>
                <w:sz w:val="20"/>
              </w:rPr>
              <w:t>04</w:t>
            </w:r>
          </w:p>
        </w:tc>
        <w:tc>
          <w:tcPr>
            <w:tcW w:w="643" w:type="dxa"/>
            <w:tcBorders>
              <w:top w:val="nil"/>
              <w:left w:val="nil"/>
              <w:bottom w:val="single" w:sz="4" w:space="0" w:color="auto"/>
              <w:right w:val="single" w:sz="4" w:space="0" w:color="auto"/>
            </w:tcBorders>
            <w:shd w:val="clear" w:color="000000" w:fill="FFFFFF"/>
            <w:hideMark/>
          </w:tcPr>
          <w:p w14:paraId="660E227D"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474E0B1F" w14:textId="77777777" w:rsidR="00A71AAA" w:rsidRPr="00A71AAA" w:rsidRDefault="00A71AAA" w:rsidP="00A71AAA">
            <w:pPr>
              <w:spacing w:line="240" w:lineRule="auto"/>
              <w:ind w:firstLine="0"/>
              <w:rPr>
                <w:sz w:val="20"/>
              </w:rPr>
            </w:pPr>
            <w:r w:rsidRPr="00A71AAA">
              <w:rPr>
                <w:sz w:val="20"/>
              </w:rPr>
              <w:t>0000006340</w:t>
            </w:r>
          </w:p>
        </w:tc>
        <w:tc>
          <w:tcPr>
            <w:tcW w:w="990" w:type="dxa"/>
            <w:tcBorders>
              <w:top w:val="nil"/>
              <w:left w:val="nil"/>
              <w:bottom w:val="single" w:sz="4" w:space="0" w:color="auto"/>
              <w:right w:val="single" w:sz="4" w:space="0" w:color="auto"/>
            </w:tcBorders>
            <w:shd w:val="clear" w:color="000000" w:fill="FFFFFF"/>
            <w:hideMark/>
          </w:tcPr>
          <w:p w14:paraId="180D8BD1"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5AB98573" w14:textId="77777777" w:rsidR="00A71AAA" w:rsidRPr="00A71AAA" w:rsidRDefault="00A71AAA" w:rsidP="00A71AAA">
            <w:pPr>
              <w:spacing w:line="240" w:lineRule="auto"/>
              <w:ind w:firstLine="0"/>
              <w:rPr>
                <w:sz w:val="20"/>
              </w:rPr>
            </w:pPr>
            <w:r w:rsidRPr="00A71AAA">
              <w:rPr>
                <w:sz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A71AAA">
              <w:rPr>
                <w:sz w:val="20"/>
              </w:rPr>
              <w:t>Мензенское</w:t>
            </w:r>
            <w:proofErr w:type="spellEnd"/>
            <w:r w:rsidRPr="00A71AAA">
              <w:rPr>
                <w:sz w:val="20"/>
              </w:rPr>
              <w:t xml:space="preserve"> </w:t>
            </w:r>
          </w:p>
        </w:tc>
        <w:tc>
          <w:tcPr>
            <w:tcW w:w="1172" w:type="dxa"/>
            <w:tcBorders>
              <w:top w:val="nil"/>
              <w:left w:val="nil"/>
              <w:bottom w:val="single" w:sz="4" w:space="0" w:color="auto"/>
              <w:right w:val="single" w:sz="4" w:space="0" w:color="auto"/>
            </w:tcBorders>
            <w:shd w:val="clear" w:color="000000" w:fill="FFFFFF"/>
            <w:hideMark/>
          </w:tcPr>
          <w:p w14:paraId="1A417348" w14:textId="77777777" w:rsidR="00A71AAA" w:rsidRPr="00A71AAA" w:rsidRDefault="00A71AAA" w:rsidP="00A71AAA">
            <w:pPr>
              <w:spacing w:line="240" w:lineRule="auto"/>
              <w:ind w:firstLine="0"/>
              <w:jc w:val="right"/>
              <w:rPr>
                <w:sz w:val="22"/>
                <w:szCs w:val="22"/>
              </w:rPr>
            </w:pPr>
            <w:r w:rsidRPr="00A71AAA">
              <w:rPr>
                <w:sz w:val="22"/>
                <w:szCs w:val="22"/>
              </w:rPr>
              <w:t>720,0</w:t>
            </w:r>
          </w:p>
        </w:tc>
        <w:tc>
          <w:tcPr>
            <w:tcW w:w="1195" w:type="dxa"/>
            <w:tcBorders>
              <w:top w:val="nil"/>
              <w:left w:val="nil"/>
              <w:bottom w:val="single" w:sz="4" w:space="0" w:color="auto"/>
              <w:right w:val="single" w:sz="4" w:space="0" w:color="auto"/>
            </w:tcBorders>
            <w:shd w:val="clear" w:color="000000" w:fill="FFFFFF"/>
            <w:hideMark/>
          </w:tcPr>
          <w:p w14:paraId="5BF05736"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B4370CE" w14:textId="77777777" w:rsidTr="00A71AAA">
        <w:trPr>
          <w:trHeight w:val="1104"/>
        </w:trPr>
        <w:tc>
          <w:tcPr>
            <w:tcW w:w="866" w:type="dxa"/>
            <w:tcBorders>
              <w:top w:val="nil"/>
              <w:left w:val="single" w:sz="4" w:space="0" w:color="auto"/>
              <w:bottom w:val="single" w:sz="4" w:space="0" w:color="auto"/>
              <w:right w:val="single" w:sz="4" w:space="0" w:color="auto"/>
            </w:tcBorders>
            <w:shd w:val="clear" w:color="000000" w:fill="FFFFFF"/>
            <w:hideMark/>
          </w:tcPr>
          <w:p w14:paraId="1B3A9EF5"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2F0D50D" w14:textId="77777777" w:rsidR="00A71AAA" w:rsidRPr="00A71AAA" w:rsidRDefault="00A71AAA" w:rsidP="00A71AAA">
            <w:pPr>
              <w:spacing w:line="240" w:lineRule="auto"/>
              <w:ind w:firstLine="0"/>
              <w:rPr>
                <w:sz w:val="20"/>
              </w:rPr>
            </w:pPr>
            <w:r w:rsidRPr="00A71AAA">
              <w:rPr>
                <w:sz w:val="20"/>
              </w:rPr>
              <w:t>04</w:t>
            </w:r>
          </w:p>
        </w:tc>
        <w:tc>
          <w:tcPr>
            <w:tcW w:w="643" w:type="dxa"/>
            <w:tcBorders>
              <w:top w:val="nil"/>
              <w:left w:val="nil"/>
              <w:bottom w:val="single" w:sz="4" w:space="0" w:color="auto"/>
              <w:right w:val="single" w:sz="4" w:space="0" w:color="auto"/>
            </w:tcBorders>
            <w:shd w:val="clear" w:color="000000" w:fill="FFFFFF"/>
            <w:hideMark/>
          </w:tcPr>
          <w:p w14:paraId="5C2A2877"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585F47C7" w14:textId="77777777" w:rsidR="00A71AAA" w:rsidRPr="00A71AAA" w:rsidRDefault="00A71AAA" w:rsidP="00A71AAA">
            <w:pPr>
              <w:spacing w:line="240" w:lineRule="auto"/>
              <w:ind w:firstLine="0"/>
              <w:rPr>
                <w:sz w:val="20"/>
              </w:rPr>
            </w:pPr>
            <w:r w:rsidRPr="00A71AAA">
              <w:rPr>
                <w:sz w:val="20"/>
              </w:rPr>
              <w:t>0000006340</w:t>
            </w:r>
          </w:p>
        </w:tc>
        <w:tc>
          <w:tcPr>
            <w:tcW w:w="990" w:type="dxa"/>
            <w:tcBorders>
              <w:top w:val="nil"/>
              <w:left w:val="nil"/>
              <w:bottom w:val="single" w:sz="4" w:space="0" w:color="auto"/>
              <w:right w:val="single" w:sz="4" w:space="0" w:color="auto"/>
            </w:tcBorders>
            <w:shd w:val="clear" w:color="000000" w:fill="FFFFFF"/>
            <w:hideMark/>
          </w:tcPr>
          <w:p w14:paraId="5A51825F" w14:textId="77777777" w:rsidR="00A71AAA" w:rsidRPr="00A71AAA" w:rsidRDefault="00A71AAA" w:rsidP="00A71AAA">
            <w:pPr>
              <w:spacing w:line="240" w:lineRule="auto"/>
              <w:ind w:firstLine="0"/>
              <w:jc w:val="center"/>
              <w:rPr>
                <w:sz w:val="20"/>
              </w:rPr>
            </w:pPr>
            <w:r w:rsidRPr="00A71AAA">
              <w:rPr>
                <w:sz w:val="20"/>
              </w:rPr>
              <w:t>800</w:t>
            </w:r>
          </w:p>
        </w:tc>
        <w:tc>
          <w:tcPr>
            <w:tcW w:w="2611" w:type="dxa"/>
            <w:tcBorders>
              <w:top w:val="nil"/>
              <w:left w:val="nil"/>
              <w:bottom w:val="single" w:sz="4" w:space="0" w:color="auto"/>
              <w:right w:val="single" w:sz="4" w:space="0" w:color="auto"/>
            </w:tcBorders>
            <w:shd w:val="clear" w:color="FFFFFF" w:fill="FFFFFF"/>
            <w:vAlign w:val="center"/>
            <w:hideMark/>
          </w:tcPr>
          <w:p w14:paraId="040351A1" w14:textId="77777777" w:rsidR="00A71AAA" w:rsidRPr="00A71AAA" w:rsidRDefault="00A71AAA" w:rsidP="00A71AAA">
            <w:pPr>
              <w:spacing w:line="240" w:lineRule="auto"/>
              <w:ind w:firstLine="0"/>
              <w:jc w:val="left"/>
              <w:rPr>
                <w:color w:val="000000"/>
                <w:sz w:val="20"/>
              </w:rPr>
            </w:pPr>
            <w:r w:rsidRPr="00A71AAA">
              <w:rPr>
                <w:color w:val="000000"/>
                <w:sz w:val="20"/>
              </w:rPr>
              <w:t>Иные бюджетные ассигнования</w:t>
            </w:r>
          </w:p>
        </w:tc>
        <w:tc>
          <w:tcPr>
            <w:tcW w:w="1172" w:type="dxa"/>
            <w:tcBorders>
              <w:top w:val="nil"/>
              <w:left w:val="nil"/>
              <w:bottom w:val="single" w:sz="4" w:space="0" w:color="auto"/>
              <w:right w:val="single" w:sz="4" w:space="0" w:color="auto"/>
            </w:tcBorders>
            <w:shd w:val="clear" w:color="000000" w:fill="FFFFFF"/>
            <w:hideMark/>
          </w:tcPr>
          <w:p w14:paraId="0E5F3C2C" w14:textId="77777777" w:rsidR="00A71AAA" w:rsidRPr="00A71AAA" w:rsidRDefault="00A71AAA" w:rsidP="00A71AAA">
            <w:pPr>
              <w:spacing w:line="240" w:lineRule="auto"/>
              <w:ind w:firstLine="0"/>
              <w:jc w:val="right"/>
              <w:rPr>
                <w:sz w:val="22"/>
                <w:szCs w:val="22"/>
              </w:rPr>
            </w:pPr>
            <w:r w:rsidRPr="00A71AAA">
              <w:rPr>
                <w:sz w:val="22"/>
                <w:szCs w:val="22"/>
              </w:rPr>
              <w:t>720,0</w:t>
            </w:r>
          </w:p>
        </w:tc>
        <w:tc>
          <w:tcPr>
            <w:tcW w:w="1195" w:type="dxa"/>
            <w:tcBorders>
              <w:top w:val="nil"/>
              <w:left w:val="nil"/>
              <w:bottom w:val="single" w:sz="4" w:space="0" w:color="auto"/>
              <w:right w:val="single" w:sz="4" w:space="0" w:color="auto"/>
            </w:tcBorders>
            <w:shd w:val="clear" w:color="000000" w:fill="FFFFFF"/>
            <w:hideMark/>
          </w:tcPr>
          <w:p w14:paraId="76941DAD"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7B8AD8B" w14:textId="77777777" w:rsidTr="00A71AAA">
        <w:trPr>
          <w:trHeight w:val="519"/>
        </w:trPr>
        <w:tc>
          <w:tcPr>
            <w:tcW w:w="866" w:type="dxa"/>
            <w:tcBorders>
              <w:top w:val="nil"/>
              <w:left w:val="single" w:sz="4" w:space="0" w:color="auto"/>
              <w:bottom w:val="single" w:sz="4" w:space="0" w:color="auto"/>
              <w:right w:val="single" w:sz="4" w:space="0" w:color="auto"/>
            </w:tcBorders>
            <w:shd w:val="clear" w:color="000000" w:fill="FFFFFF"/>
            <w:hideMark/>
          </w:tcPr>
          <w:p w14:paraId="554B6B85"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968C19B" w14:textId="77777777" w:rsidR="00A71AAA" w:rsidRPr="00A71AAA" w:rsidRDefault="00A71AAA" w:rsidP="00A71AAA">
            <w:pPr>
              <w:spacing w:line="240" w:lineRule="auto"/>
              <w:ind w:firstLine="0"/>
              <w:rPr>
                <w:sz w:val="20"/>
              </w:rPr>
            </w:pPr>
            <w:r w:rsidRPr="00A71AAA">
              <w:rPr>
                <w:sz w:val="20"/>
              </w:rPr>
              <w:t>04</w:t>
            </w:r>
          </w:p>
        </w:tc>
        <w:tc>
          <w:tcPr>
            <w:tcW w:w="643" w:type="dxa"/>
            <w:tcBorders>
              <w:top w:val="nil"/>
              <w:left w:val="nil"/>
              <w:bottom w:val="single" w:sz="4" w:space="0" w:color="auto"/>
              <w:right w:val="single" w:sz="4" w:space="0" w:color="auto"/>
            </w:tcBorders>
            <w:shd w:val="clear" w:color="000000" w:fill="FFFFFF"/>
            <w:hideMark/>
          </w:tcPr>
          <w:p w14:paraId="52D82D8D"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4A5856AF" w14:textId="77777777" w:rsidR="00A71AAA" w:rsidRPr="00A71AAA" w:rsidRDefault="00A71AAA" w:rsidP="00A71AAA">
            <w:pPr>
              <w:spacing w:line="240" w:lineRule="auto"/>
              <w:ind w:firstLine="0"/>
              <w:rPr>
                <w:sz w:val="20"/>
              </w:rPr>
            </w:pPr>
            <w:r w:rsidRPr="00A71AAA">
              <w:rPr>
                <w:sz w:val="20"/>
              </w:rPr>
              <w:t>0000006340</w:t>
            </w:r>
          </w:p>
        </w:tc>
        <w:tc>
          <w:tcPr>
            <w:tcW w:w="990" w:type="dxa"/>
            <w:tcBorders>
              <w:top w:val="nil"/>
              <w:left w:val="nil"/>
              <w:bottom w:val="single" w:sz="4" w:space="0" w:color="auto"/>
              <w:right w:val="single" w:sz="4" w:space="0" w:color="auto"/>
            </w:tcBorders>
            <w:shd w:val="clear" w:color="000000" w:fill="FFFFFF"/>
            <w:hideMark/>
          </w:tcPr>
          <w:p w14:paraId="3A0256F5" w14:textId="77777777" w:rsidR="00A71AAA" w:rsidRPr="00A71AAA" w:rsidRDefault="00A71AAA" w:rsidP="00A71AAA">
            <w:pPr>
              <w:spacing w:line="240" w:lineRule="auto"/>
              <w:ind w:firstLine="0"/>
              <w:jc w:val="center"/>
              <w:rPr>
                <w:sz w:val="20"/>
              </w:rPr>
            </w:pPr>
            <w:r w:rsidRPr="00A71AAA">
              <w:rPr>
                <w:sz w:val="20"/>
              </w:rPr>
              <w:t>810</w:t>
            </w:r>
          </w:p>
        </w:tc>
        <w:tc>
          <w:tcPr>
            <w:tcW w:w="2611" w:type="dxa"/>
            <w:tcBorders>
              <w:top w:val="nil"/>
              <w:left w:val="nil"/>
              <w:bottom w:val="single" w:sz="4" w:space="0" w:color="auto"/>
              <w:right w:val="single" w:sz="4" w:space="0" w:color="auto"/>
            </w:tcBorders>
            <w:shd w:val="clear" w:color="FFFFFF" w:fill="FFFFFF"/>
            <w:vAlign w:val="center"/>
            <w:hideMark/>
          </w:tcPr>
          <w:p w14:paraId="06CED79D" w14:textId="77777777" w:rsidR="00A71AAA" w:rsidRPr="00A71AAA" w:rsidRDefault="00A71AAA" w:rsidP="00A71AAA">
            <w:pPr>
              <w:spacing w:line="240" w:lineRule="auto"/>
              <w:ind w:firstLine="0"/>
              <w:jc w:val="left"/>
              <w:rPr>
                <w:color w:val="000000"/>
                <w:sz w:val="20"/>
              </w:rPr>
            </w:pPr>
            <w:r w:rsidRPr="00A71AAA">
              <w:rPr>
                <w:color w:val="000000"/>
                <w:sz w:val="20"/>
              </w:rPr>
              <w:t xml:space="preserve">Субсидии юридическим лицам (кроме некоммерческих </w:t>
            </w:r>
            <w:r w:rsidRPr="00A71AAA">
              <w:rPr>
                <w:color w:val="000000"/>
                <w:sz w:val="20"/>
              </w:rPr>
              <w:lastRenderedPageBreak/>
              <w:t>организаций), индивидуальным предпринимателям, физическим лицам – производителям товаров, работ, услуг</w:t>
            </w:r>
          </w:p>
        </w:tc>
        <w:tc>
          <w:tcPr>
            <w:tcW w:w="1172" w:type="dxa"/>
            <w:tcBorders>
              <w:top w:val="nil"/>
              <w:left w:val="nil"/>
              <w:bottom w:val="single" w:sz="4" w:space="0" w:color="auto"/>
              <w:right w:val="single" w:sz="4" w:space="0" w:color="auto"/>
            </w:tcBorders>
            <w:shd w:val="clear" w:color="000000" w:fill="FFFFFF"/>
            <w:hideMark/>
          </w:tcPr>
          <w:p w14:paraId="48325702" w14:textId="77777777" w:rsidR="00A71AAA" w:rsidRPr="00A71AAA" w:rsidRDefault="00A71AAA" w:rsidP="00A71AAA">
            <w:pPr>
              <w:spacing w:line="240" w:lineRule="auto"/>
              <w:ind w:firstLine="0"/>
              <w:jc w:val="right"/>
              <w:rPr>
                <w:sz w:val="22"/>
                <w:szCs w:val="22"/>
              </w:rPr>
            </w:pPr>
            <w:r w:rsidRPr="00A71AAA">
              <w:rPr>
                <w:sz w:val="22"/>
                <w:szCs w:val="22"/>
              </w:rPr>
              <w:lastRenderedPageBreak/>
              <w:t>720,0</w:t>
            </w:r>
          </w:p>
        </w:tc>
        <w:tc>
          <w:tcPr>
            <w:tcW w:w="1195" w:type="dxa"/>
            <w:tcBorders>
              <w:top w:val="nil"/>
              <w:left w:val="nil"/>
              <w:bottom w:val="single" w:sz="4" w:space="0" w:color="auto"/>
              <w:right w:val="single" w:sz="4" w:space="0" w:color="auto"/>
            </w:tcBorders>
            <w:shd w:val="clear" w:color="000000" w:fill="FFFFFF"/>
            <w:hideMark/>
          </w:tcPr>
          <w:p w14:paraId="4E40D1AD"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93BD2C8" w14:textId="77777777" w:rsidTr="00A71AAA">
        <w:trPr>
          <w:trHeight w:val="924"/>
        </w:trPr>
        <w:tc>
          <w:tcPr>
            <w:tcW w:w="866" w:type="dxa"/>
            <w:tcBorders>
              <w:top w:val="nil"/>
              <w:left w:val="single" w:sz="4" w:space="0" w:color="auto"/>
              <w:bottom w:val="single" w:sz="4" w:space="0" w:color="auto"/>
              <w:right w:val="single" w:sz="4" w:space="0" w:color="auto"/>
            </w:tcBorders>
            <w:shd w:val="clear" w:color="000000" w:fill="FFFFFF"/>
            <w:hideMark/>
          </w:tcPr>
          <w:p w14:paraId="72E68336" w14:textId="77777777" w:rsidR="00A71AAA" w:rsidRPr="00A71AAA" w:rsidRDefault="00A71AAA" w:rsidP="00A71AAA">
            <w:pPr>
              <w:spacing w:line="240" w:lineRule="auto"/>
              <w:ind w:firstLine="0"/>
              <w:rPr>
                <w:sz w:val="20"/>
              </w:rPr>
            </w:pPr>
            <w:r w:rsidRPr="00A71AAA">
              <w:rPr>
                <w:sz w:val="20"/>
              </w:rPr>
              <w:lastRenderedPageBreak/>
              <w:t>902</w:t>
            </w:r>
          </w:p>
        </w:tc>
        <w:tc>
          <w:tcPr>
            <w:tcW w:w="775" w:type="dxa"/>
            <w:tcBorders>
              <w:top w:val="nil"/>
              <w:left w:val="nil"/>
              <w:bottom w:val="single" w:sz="4" w:space="0" w:color="auto"/>
              <w:right w:val="single" w:sz="4" w:space="0" w:color="auto"/>
            </w:tcBorders>
            <w:shd w:val="clear" w:color="000000" w:fill="FFFFFF"/>
            <w:hideMark/>
          </w:tcPr>
          <w:p w14:paraId="1044A708" w14:textId="77777777" w:rsidR="00A71AAA" w:rsidRPr="00A71AAA" w:rsidRDefault="00A71AAA" w:rsidP="00A71AAA">
            <w:pPr>
              <w:spacing w:line="240" w:lineRule="auto"/>
              <w:ind w:firstLine="0"/>
              <w:rPr>
                <w:sz w:val="20"/>
              </w:rPr>
            </w:pPr>
            <w:r w:rsidRPr="00A71AAA">
              <w:rPr>
                <w:sz w:val="20"/>
              </w:rPr>
              <w:t>04</w:t>
            </w:r>
          </w:p>
        </w:tc>
        <w:tc>
          <w:tcPr>
            <w:tcW w:w="643" w:type="dxa"/>
            <w:tcBorders>
              <w:top w:val="nil"/>
              <w:left w:val="nil"/>
              <w:bottom w:val="single" w:sz="4" w:space="0" w:color="auto"/>
              <w:right w:val="single" w:sz="4" w:space="0" w:color="auto"/>
            </w:tcBorders>
            <w:shd w:val="clear" w:color="000000" w:fill="FFFFFF"/>
            <w:hideMark/>
          </w:tcPr>
          <w:p w14:paraId="34C88D7D"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0CE8B500" w14:textId="77777777" w:rsidR="00A71AAA" w:rsidRPr="00A71AAA" w:rsidRDefault="00A71AAA" w:rsidP="00A71AAA">
            <w:pPr>
              <w:spacing w:line="240" w:lineRule="auto"/>
              <w:ind w:firstLine="0"/>
              <w:jc w:val="left"/>
              <w:rPr>
                <w:sz w:val="20"/>
              </w:rPr>
            </w:pPr>
            <w:r w:rsidRPr="00A71AAA">
              <w:rPr>
                <w:sz w:val="20"/>
              </w:rPr>
              <w:t>0000095100</w:t>
            </w:r>
          </w:p>
        </w:tc>
        <w:tc>
          <w:tcPr>
            <w:tcW w:w="990" w:type="dxa"/>
            <w:tcBorders>
              <w:top w:val="nil"/>
              <w:left w:val="nil"/>
              <w:bottom w:val="single" w:sz="4" w:space="0" w:color="auto"/>
              <w:right w:val="single" w:sz="4" w:space="0" w:color="auto"/>
            </w:tcBorders>
            <w:shd w:val="clear" w:color="000000" w:fill="FFFFFF"/>
            <w:hideMark/>
          </w:tcPr>
          <w:p w14:paraId="56748A81"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4FF257F8" w14:textId="77777777" w:rsidR="00A71AAA" w:rsidRPr="00A71AAA" w:rsidRDefault="00A71AAA" w:rsidP="00A71AAA">
            <w:pPr>
              <w:spacing w:line="240" w:lineRule="auto"/>
              <w:ind w:firstLine="0"/>
              <w:rPr>
                <w:sz w:val="20"/>
              </w:rPr>
            </w:pPr>
            <w:r w:rsidRPr="00A71AAA">
              <w:rPr>
                <w:sz w:val="20"/>
              </w:rPr>
              <w:t>Реализация отдельных мероприятий муниципального образования</w:t>
            </w:r>
          </w:p>
        </w:tc>
        <w:tc>
          <w:tcPr>
            <w:tcW w:w="1172" w:type="dxa"/>
            <w:tcBorders>
              <w:top w:val="nil"/>
              <w:left w:val="nil"/>
              <w:bottom w:val="single" w:sz="4" w:space="0" w:color="auto"/>
              <w:right w:val="single" w:sz="4" w:space="0" w:color="auto"/>
            </w:tcBorders>
            <w:shd w:val="clear" w:color="000000" w:fill="FFFFFF"/>
            <w:hideMark/>
          </w:tcPr>
          <w:p w14:paraId="1F25AE85"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195" w:type="dxa"/>
            <w:tcBorders>
              <w:top w:val="nil"/>
              <w:left w:val="nil"/>
              <w:bottom w:val="single" w:sz="4" w:space="0" w:color="auto"/>
              <w:right w:val="single" w:sz="4" w:space="0" w:color="auto"/>
            </w:tcBorders>
            <w:shd w:val="clear" w:color="000000" w:fill="FFFFFF"/>
            <w:hideMark/>
          </w:tcPr>
          <w:p w14:paraId="03A4ED9A"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0FBAAE3" w14:textId="77777777" w:rsidTr="00A71AAA">
        <w:trPr>
          <w:trHeight w:val="528"/>
        </w:trPr>
        <w:tc>
          <w:tcPr>
            <w:tcW w:w="866" w:type="dxa"/>
            <w:tcBorders>
              <w:top w:val="nil"/>
              <w:left w:val="single" w:sz="4" w:space="0" w:color="auto"/>
              <w:bottom w:val="single" w:sz="4" w:space="0" w:color="auto"/>
              <w:right w:val="single" w:sz="4" w:space="0" w:color="auto"/>
            </w:tcBorders>
            <w:shd w:val="clear" w:color="000000" w:fill="FFFFFF"/>
            <w:hideMark/>
          </w:tcPr>
          <w:p w14:paraId="37123872"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510C3592" w14:textId="77777777" w:rsidR="00A71AAA" w:rsidRPr="00A71AAA" w:rsidRDefault="00A71AAA" w:rsidP="00A71AAA">
            <w:pPr>
              <w:spacing w:line="240" w:lineRule="auto"/>
              <w:ind w:firstLine="0"/>
              <w:rPr>
                <w:sz w:val="20"/>
              </w:rPr>
            </w:pPr>
            <w:r w:rsidRPr="00A71AAA">
              <w:rPr>
                <w:sz w:val="20"/>
              </w:rPr>
              <w:t>04</w:t>
            </w:r>
          </w:p>
        </w:tc>
        <w:tc>
          <w:tcPr>
            <w:tcW w:w="643" w:type="dxa"/>
            <w:tcBorders>
              <w:top w:val="nil"/>
              <w:left w:val="nil"/>
              <w:bottom w:val="single" w:sz="4" w:space="0" w:color="auto"/>
              <w:right w:val="single" w:sz="4" w:space="0" w:color="auto"/>
            </w:tcBorders>
            <w:shd w:val="clear" w:color="000000" w:fill="FFFFFF"/>
            <w:hideMark/>
          </w:tcPr>
          <w:p w14:paraId="5C6FF8CE"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4EA8DDB6" w14:textId="77777777" w:rsidR="00A71AAA" w:rsidRPr="00A71AAA" w:rsidRDefault="00A71AAA" w:rsidP="00A71AAA">
            <w:pPr>
              <w:spacing w:line="240" w:lineRule="auto"/>
              <w:ind w:firstLine="0"/>
              <w:jc w:val="left"/>
              <w:rPr>
                <w:sz w:val="20"/>
              </w:rPr>
            </w:pPr>
            <w:r w:rsidRPr="00A71AAA">
              <w:rPr>
                <w:sz w:val="20"/>
              </w:rPr>
              <w:t>0000095110</w:t>
            </w:r>
          </w:p>
        </w:tc>
        <w:tc>
          <w:tcPr>
            <w:tcW w:w="990" w:type="dxa"/>
            <w:tcBorders>
              <w:top w:val="nil"/>
              <w:left w:val="nil"/>
              <w:bottom w:val="single" w:sz="4" w:space="0" w:color="auto"/>
              <w:right w:val="single" w:sz="4" w:space="0" w:color="auto"/>
            </w:tcBorders>
            <w:shd w:val="clear" w:color="000000" w:fill="FFFFFF"/>
            <w:hideMark/>
          </w:tcPr>
          <w:p w14:paraId="3F4E7804"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405F16AE" w14:textId="77777777" w:rsidR="00A71AAA" w:rsidRPr="00A71AAA" w:rsidRDefault="00A71AAA" w:rsidP="00A71AAA">
            <w:pPr>
              <w:spacing w:line="240" w:lineRule="auto"/>
              <w:ind w:firstLine="0"/>
              <w:jc w:val="left"/>
              <w:rPr>
                <w:sz w:val="20"/>
              </w:rPr>
            </w:pPr>
            <w:r w:rsidRPr="00A71AAA">
              <w:rPr>
                <w:sz w:val="20"/>
              </w:rPr>
              <w:t>Мероприятия по поддержки малого и среднего предпринимательства</w:t>
            </w:r>
          </w:p>
        </w:tc>
        <w:tc>
          <w:tcPr>
            <w:tcW w:w="1172" w:type="dxa"/>
            <w:tcBorders>
              <w:top w:val="nil"/>
              <w:left w:val="nil"/>
              <w:bottom w:val="single" w:sz="4" w:space="0" w:color="auto"/>
              <w:right w:val="single" w:sz="4" w:space="0" w:color="auto"/>
            </w:tcBorders>
            <w:shd w:val="clear" w:color="000000" w:fill="FFFFFF"/>
            <w:hideMark/>
          </w:tcPr>
          <w:p w14:paraId="1AF5FA43"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195" w:type="dxa"/>
            <w:tcBorders>
              <w:top w:val="nil"/>
              <w:left w:val="nil"/>
              <w:bottom w:val="single" w:sz="4" w:space="0" w:color="auto"/>
              <w:right w:val="single" w:sz="4" w:space="0" w:color="auto"/>
            </w:tcBorders>
            <w:shd w:val="clear" w:color="000000" w:fill="FFFFFF"/>
            <w:hideMark/>
          </w:tcPr>
          <w:p w14:paraId="698EA924"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45C3B9D" w14:textId="77777777" w:rsidTr="00A71AAA">
        <w:trPr>
          <w:trHeight w:val="690"/>
        </w:trPr>
        <w:tc>
          <w:tcPr>
            <w:tcW w:w="866" w:type="dxa"/>
            <w:tcBorders>
              <w:top w:val="nil"/>
              <w:left w:val="single" w:sz="4" w:space="0" w:color="auto"/>
              <w:bottom w:val="single" w:sz="4" w:space="0" w:color="auto"/>
              <w:right w:val="single" w:sz="4" w:space="0" w:color="auto"/>
            </w:tcBorders>
            <w:shd w:val="clear" w:color="000000" w:fill="FFFFFF"/>
            <w:hideMark/>
          </w:tcPr>
          <w:p w14:paraId="71D79403"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6563737" w14:textId="77777777" w:rsidR="00A71AAA" w:rsidRPr="00A71AAA" w:rsidRDefault="00A71AAA" w:rsidP="00A71AAA">
            <w:pPr>
              <w:spacing w:line="240" w:lineRule="auto"/>
              <w:ind w:firstLine="0"/>
              <w:rPr>
                <w:sz w:val="20"/>
              </w:rPr>
            </w:pPr>
            <w:r w:rsidRPr="00A71AAA">
              <w:rPr>
                <w:sz w:val="20"/>
              </w:rPr>
              <w:t>04</w:t>
            </w:r>
          </w:p>
        </w:tc>
        <w:tc>
          <w:tcPr>
            <w:tcW w:w="643" w:type="dxa"/>
            <w:tcBorders>
              <w:top w:val="nil"/>
              <w:left w:val="nil"/>
              <w:bottom w:val="single" w:sz="4" w:space="0" w:color="auto"/>
              <w:right w:val="single" w:sz="4" w:space="0" w:color="auto"/>
            </w:tcBorders>
            <w:shd w:val="clear" w:color="000000" w:fill="FFFFFF"/>
            <w:hideMark/>
          </w:tcPr>
          <w:p w14:paraId="64912A32"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300CABB0" w14:textId="77777777" w:rsidR="00A71AAA" w:rsidRPr="00A71AAA" w:rsidRDefault="00A71AAA" w:rsidP="00A71AAA">
            <w:pPr>
              <w:spacing w:line="240" w:lineRule="auto"/>
              <w:ind w:firstLine="0"/>
              <w:jc w:val="left"/>
              <w:rPr>
                <w:sz w:val="20"/>
              </w:rPr>
            </w:pPr>
            <w:r w:rsidRPr="00A71AAA">
              <w:rPr>
                <w:sz w:val="20"/>
              </w:rPr>
              <w:t>0000095110</w:t>
            </w:r>
          </w:p>
        </w:tc>
        <w:tc>
          <w:tcPr>
            <w:tcW w:w="990" w:type="dxa"/>
            <w:tcBorders>
              <w:top w:val="nil"/>
              <w:left w:val="nil"/>
              <w:bottom w:val="single" w:sz="4" w:space="0" w:color="auto"/>
              <w:right w:val="single" w:sz="4" w:space="0" w:color="auto"/>
            </w:tcBorders>
            <w:shd w:val="clear" w:color="000000" w:fill="FFFFFF"/>
            <w:hideMark/>
          </w:tcPr>
          <w:p w14:paraId="71234B83" w14:textId="77777777" w:rsidR="00A71AAA" w:rsidRPr="00A71AAA" w:rsidRDefault="00A71AAA" w:rsidP="00A71AAA">
            <w:pPr>
              <w:spacing w:line="240" w:lineRule="auto"/>
              <w:ind w:firstLine="0"/>
              <w:jc w:val="center"/>
              <w:rPr>
                <w:sz w:val="20"/>
              </w:rPr>
            </w:pPr>
            <w:r w:rsidRPr="00A71AAA">
              <w:rPr>
                <w:sz w:val="20"/>
              </w:rPr>
              <w:t>200</w:t>
            </w:r>
          </w:p>
        </w:tc>
        <w:tc>
          <w:tcPr>
            <w:tcW w:w="2611" w:type="dxa"/>
            <w:tcBorders>
              <w:top w:val="nil"/>
              <w:left w:val="nil"/>
              <w:bottom w:val="single" w:sz="4" w:space="0" w:color="auto"/>
              <w:right w:val="single" w:sz="4" w:space="0" w:color="auto"/>
            </w:tcBorders>
            <w:shd w:val="clear" w:color="000000" w:fill="FFFFFF"/>
            <w:vAlign w:val="center"/>
            <w:hideMark/>
          </w:tcPr>
          <w:p w14:paraId="7214D2DA" w14:textId="77777777" w:rsidR="00A71AAA" w:rsidRPr="00A71AAA" w:rsidRDefault="00A71AAA" w:rsidP="00A71AAA">
            <w:pPr>
              <w:spacing w:line="240" w:lineRule="auto"/>
              <w:ind w:firstLine="0"/>
              <w:jc w:val="left"/>
              <w:rPr>
                <w:sz w:val="20"/>
              </w:rPr>
            </w:pPr>
            <w:r w:rsidRPr="00A71AAA">
              <w:rPr>
                <w:sz w:val="20"/>
              </w:rPr>
              <w:t>Закупка товаров, работ и услуг для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23E9F58D"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195" w:type="dxa"/>
            <w:tcBorders>
              <w:top w:val="nil"/>
              <w:left w:val="nil"/>
              <w:bottom w:val="single" w:sz="4" w:space="0" w:color="auto"/>
              <w:right w:val="single" w:sz="4" w:space="0" w:color="auto"/>
            </w:tcBorders>
            <w:shd w:val="clear" w:color="000000" w:fill="FFFFFF"/>
            <w:hideMark/>
          </w:tcPr>
          <w:p w14:paraId="617DDB8B"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405F8BD" w14:textId="77777777" w:rsidTr="00A71AAA">
        <w:trPr>
          <w:trHeight w:val="579"/>
        </w:trPr>
        <w:tc>
          <w:tcPr>
            <w:tcW w:w="866" w:type="dxa"/>
            <w:tcBorders>
              <w:top w:val="nil"/>
              <w:left w:val="single" w:sz="4" w:space="0" w:color="auto"/>
              <w:bottom w:val="single" w:sz="4" w:space="0" w:color="auto"/>
              <w:right w:val="single" w:sz="4" w:space="0" w:color="auto"/>
            </w:tcBorders>
            <w:shd w:val="clear" w:color="000000" w:fill="FFFFFF"/>
            <w:hideMark/>
          </w:tcPr>
          <w:p w14:paraId="5167C0E3"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145FAFEA" w14:textId="77777777" w:rsidR="00A71AAA" w:rsidRPr="00A71AAA" w:rsidRDefault="00A71AAA" w:rsidP="00A71AAA">
            <w:pPr>
              <w:spacing w:line="240" w:lineRule="auto"/>
              <w:ind w:firstLine="0"/>
              <w:rPr>
                <w:sz w:val="20"/>
              </w:rPr>
            </w:pPr>
            <w:r w:rsidRPr="00A71AAA">
              <w:rPr>
                <w:sz w:val="20"/>
              </w:rPr>
              <w:t>04</w:t>
            </w:r>
          </w:p>
        </w:tc>
        <w:tc>
          <w:tcPr>
            <w:tcW w:w="643" w:type="dxa"/>
            <w:tcBorders>
              <w:top w:val="nil"/>
              <w:left w:val="nil"/>
              <w:bottom w:val="single" w:sz="4" w:space="0" w:color="auto"/>
              <w:right w:val="single" w:sz="4" w:space="0" w:color="auto"/>
            </w:tcBorders>
            <w:shd w:val="clear" w:color="000000" w:fill="FFFFFF"/>
            <w:hideMark/>
          </w:tcPr>
          <w:p w14:paraId="35EC699E"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499CA26C" w14:textId="77777777" w:rsidR="00A71AAA" w:rsidRPr="00A71AAA" w:rsidRDefault="00A71AAA" w:rsidP="00A71AAA">
            <w:pPr>
              <w:spacing w:line="240" w:lineRule="auto"/>
              <w:ind w:firstLine="0"/>
              <w:jc w:val="left"/>
              <w:rPr>
                <w:sz w:val="20"/>
              </w:rPr>
            </w:pPr>
            <w:r w:rsidRPr="00A71AAA">
              <w:rPr>
                <w:sz w:val="20"/>
              </w:rPr>
              <w:t>0000095110</w:t>
            </w:r>
          </w:p>
        </w:tc>
        <w:tc>
          <w:tcPr>
            <w:tcW w:w="990" w:type="dxa"/>
            <w:tcBorders>
              <w:top w:val="nil"/>
              <w:left w:val="nil"/>
              <w:bottom w:val="single" w:sz="4" w:space="0" w:color="auto"/>
              <w:right w:val="single" w:sz="4" w:space="0" w:color="auto"/>
            </w:tcBorders>
            <w:shd w:val="clear" w:color="000000" w:fill="FFFFFF"/>
            <w:hideMark/>
          </w:tcPr>
          <w:p w14:paraId="190FE2C7" w14:textId="77777777" w:rsidR="00A71AAA" w:rsidRPr="00A71AAA" w:rsidRDefault="00A71AAA" w:rsidP="00A71AAA">
            <w:pPr>
              <w:spacing w:line="240" w:lineRule="auto"/>
              <w:ind w:firstLine="0"/>
              <w:jc w:val="center"/>
              <w:rPr>
                <w:sz w:val="20"/>
              </w:rPr>
            </w:pPr>
            <w:r w:rsidRPr="00A71AAA">
              <w:rPr>
                <w:sz w:val="20"/>
              </w:rPr>
              <w:t>240</w:t>
            </w:r>
          </w:p>
        </w:tc>
        <w:tc>
          <w:tcPr>
            <w:tcW w:w="2611" w:type="dxa"/>
            <w:tcBorders>
              <w:top w:val="nil"/>
              <w:left w:val="nil"/>
              <w:bottom w:val="single" w:sz="4" w:space="0" w:color="auto"/>
              <w:right w:val="single" w:sz="4" w:space="0" w:color="auto"/>
            </w:tcBorders>
            <w:shd w:val="clear" w:color="000000" w:fill="FFFFFF"/>
            <w:vAlign w:val="bottom"/>
            <w:hideMark/>
          </w:tcPr>
          <w:p w14:paraId="117BA218" w14:textId="77777777" w:rsidR="00A71AAA" w:rsidRPr="00A71AAA" w:rsidRDefault="00A71AAA" w:rsidP="00A71AAA">
            <w:pPr>
              <w:spacing w:line="240" w:lineRule="auto"/>
              <w:ind w:firstLine="0"/>
              <w:rPr>
                <w:color w:val="000000"/>
                <w:sz w:val="20"/>
              </w:rPr>
            </w:pPr>
            <w:r w:rsidRPr="00A71AAA">
              <w:rPr>
                <w:color w:val="000000"/>
                <w:sz w:val="20"/>
              </w:rPr>
              <w:t>Иные закупки товаров, работ и услуг для обеспечения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4F06363B"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195" w:type="dxa"/>
            <w:tcBorders>
              <w:top w:val="nil"/>
              <w:left w:val="nil"/>
              <w:bottom w:val="single" w:sz="4" w:space="0" w:color="auto"/>
              <w:right w:val="single" w:sz="4" w:space="0" w:color="auto"/>
            </w:tcBorders>
            <w:shd w:val="clear" w:color="000000" w:fill="FFFFFF"/>
            <w:hideMark/>
          </w:tcPr>
          <w:p w14:paraId="3C5B4229"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06508E1" w14:textId="77777777" w:rsidTr="00A71AAA">
        <w:trPr>
          <w:trHeight w:val="468"/>
        </w:trPr>
        <w:tc>
          <w:tcPr>
            <w:tcW w:w="866" w:type="dxa"/>
            <w:tcBorders>
              <w:top w:val="nil"/>
              <w:left w:val="single" w:sz="4" w:space="0" w:color="auto"/>
              <w:bottom w:val="single" w:sz="4" w:space="0" w:color="auto"/>
              <w:right w:val="single" w:sz="4" w:space="0" w:color="auto"/>
            </w:tcBorders>
            <w:shd w:val="clear" w:color="000000" w:fill="FFFFFF"/>
            <w:hideMark/>
          </w:tcPr>
          <w:p w14:paraId="442415F8"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376BA47C" w14:textId="77777777" w:rsidR="00A71AAA" w:rsidRPr="00A71AAA" w:rsidRDefault="00A71AAA" w:rsidP="00A71AAA">
            <w:pPr>
              <w:spacing w:line="240" w:lineRule="auto"/>
              <w:ind w:firstLine="0"/>
              <w:rPr>
                <w:b/>
                <w:bCs/>
                <w:sz w:val="20"/>
              </w:rPr>
            </w:pPr>
            <w:r w:rsidRPr="00A71AAA">
              <w:rPr>
                <w:b/>
                <w:bCs/>
                <w:sz w:val="20"/>
              </w:rPr>
              <w:t>05</w:t>
            </w:r>
          </w:p>
        </w:tc>
        <w:tc>
          <w:tcPr>
            <w:tcW w:w="643" w:type="dxa"/>
            <w:tcBorders>
              <w:top w:val="nil"/>
              <w:left w:val="nil"/>
              <w:bottom w:val="single" w:sz="4" w:space="0" w:color="auto"/>
              <w:right w:val="single" w:sz="4" w:space="0" w:color="auto"/>
            </w:tcBorders>
            <w:shd w:val="clear" w:color="000000" w:fill="FFFFFF"/>
            <w:hideMark/>
          </w:tcPr>
          <w:p w14:paraId="3791F746"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75C8042E"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15554B0E"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042D12C2" w14:textId="77777777" w:rsidR="00A71AAA" w:rsidRPr="00A71AAA" w:rsidRDefault="00A71AAA" w:rsidP="00A71AAA">
            <w:pPr>
              <w:spacing w:line="240" w:lineRule="auto"/>
              <w:ind w:firstLine="0"/>
              <w:jc w:val="left"/>
              <w:rPr>
                <w:b/>
                <w:bCs/>
                <w:sz w:val="20"/>
              </w:rPr>
            </w:pPr>
            <w:r w:rsidRPr="00A71AAA">
              <w:rPr>
                <w:b/>
                <w:bCs/>
                <w:sz w:val="20"/>
              </w:rPr>
              <w:t>Жилищно-коммунальное хозяйство</w:t>
            </w:r>
          </w:p>
        </w:tc>
        <w:tc>
          <w:tcPr>
            <w:tcW w:w="1172" w:type="dxa"/>
            <w:tcBorders>
              <w:top w:val="nil"/>
              <w:left w:val="nil"/>
              <w:bottom w:val="single" w:sz="4" w:space="0" w:color="auto"/>
              <w:right w:val="single" w:sz="4" w:space="0" w:color="auto"/>
            </w:tcBorders>
            <w:shd w:val="clear" w:color="000000" w:fill="FFFFFF"/>
            <w:hideMark/>
          </w:tcPr>
          <w:p w14:paraId="50355892" w14:textId="77777777" w:rsidR="00A71AAA" w:rsidRPr="00A71AAA" w:rsidRDefault="00A71AAA" w:rsidP="00A71AAA">
            <w:pPr>
              <w:spacing w:line="240" w:lineRule="auto"/>
              <w:ind w:firstLine="0"/>
              <w:jc w:val="right"/>
              <w:rPr>
                <w:b/>
                <w:bCs/>
                <w:sz w:val="22"/>
                <w:szCs w:val="22"/>
              </w:rPr>
            </w:pPr>
            <w:r w:rsidRPr="00A71AAA">
              <w:rPr>
                <w:b/>
                <w:bCs/>
                <w:sz w:val="22"/>
                <w:szCs w:val="22"/>
              </w:rPr>
              <w:t>1000,0</w:t>
            </w:r>
          </w:p>
        </w:tc>
        <w:tc>
          <w:tcPr>
            <w:tcW w:w="1195" w:type="dxa"/>
            <w:tcBorders>
              <w:top w:val="nil"/>
              <w:left w:val="nil"/>
              <w:bottom w:val="single" w:sz="4" w:space="0" w:color="auto"/>
              <w:right w:val="single" w:sz="4" w:space="0" w:color="auto"/>
            </w:tcBorders>
            <w:shd w:val="clear" w:color="000000" w:fill="FFFFFF"/>
            <w:hideMark/>
          </w:tcPr>
          <w:p w14:paraId="2993A671"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3E4F851A" w14:textId="77777777" w:rsidTr="00A71AAA">
        <w:trPr>
          <w:trHeight w:val="660"/>
        </w:trPr>
        <w:tc>
          <w:tcPr>
            <w:tcW w:w="866" w:type="dxa"/>
            <w:tcBorders>
              <w:top w:val="nil"/>
              <w:left w:val="single" w:sz="4" w:space="0" w:color="auto"/>
              <w:bottom w:val="single" w:sz="4" w:space="0" w:color="auto"/>
              <w:right w:val="single" w:sz="4" w:space="0" w:color="auto"/>
            </w:tcBorders>
            <w:shd w:val="clear" w:color="000000" w:fill="FFFFFF"/>
            <w:hideMark/>
          </w:tcPr>
          <w:p w14:paraId="5F1272AF"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61C68055" w14:textId="77777777" w:rsidR="00A71AAA" w:rsidRPr="00A71AAA" w:rsidRDefault="00A71AAA" w:rsidP="00A71AAA">
            <w:pPr>
              <w:spacing w:line="240" w:lineRule="auto"/>
              <w:ind w:firstLine="0"/>
              <w:rPr>
                <w:b/>
                <w:bCs/>
                <w:sz w:val="20"/>
              </w:rPr>
            </w:pPr>
            <w:r w:rsidRPr="00A71AAA">
              <w:rPr>
                <w:b/>
                <w:bCs/>
                <w:sz w:val="20"/>
              </w:rPr>
              <w:t>05</w:t>
            </w:r>
          </w:p>
        </w:tc>
        <w:tc>
          <w:tcPr>
            <w:tcW w:w="643" w:type="dxa"/>
            <w:tcBorders>
              <w:top w:val="nil"/>
              <w:left w:val="nil"/>
              <w:bottom w:val="single" w:sz="4" w:space="0" w:color="auto"/>
              <w:right w:val="single" w:sz="4" w:space="0" w:color="auto"/>
            </w:tcBorders>
            <w:shd w:val="clear" w:color="000000" w:fill="FFFFFF"/>
            <w:hideMark/>
          </w:tcPr>
          <w:p w14:paraId="17363824" w14:textId="77777777" w:rsidR="00A71AAA" w:rsidRPr="00A71AAA" w:rsidRDefault="00A71AAA" w:rsidP="00A71AAA">
            <w:pPr>
              <w:spacing w:line="240" w:lineRule="auto"/>
              <w:ind w:firstLine="0"/>
              <w:rPr>
                <w:b/>
                <w:bCs/>
                <w:sz w:val="20"/>
              </w:rPr>
            </w:pPr>
            <w:r w:rsidRPr="00A71AAA">
              <w:rPr>
                <w:b/>
                <w:bCs/>
                <w:sz w:val="20"/>
              </w:rPr>
              <w:t>02</w:t>
            </w:r>
          </w:p>
        </w:tc>
        <w:tc>
          <w:tcPr>
            <w:tcW w:w="1261" w:type="dxa"/>
            <w:tcBorders>
              <w:top w:val="nil"/>
              <w:left w:val="nil"/>
              <w:bottom w:val="single" w:sz="4" w:space="0" w:color="auto"/>
              <w:right w:val="single" w:sz="4" w:space="0" w:color="auto"/>
            </w:tcBorders>
            <w:shd w:val="clear" w:color="000000" w:fill="FFFFFF"/>
            <w:hideMark/>
          </w:tcPr>
          <w:p w14:paraId="161468D7"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2806B695"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noWrap/>
            <w:vAlign w:val="center"/>
            <w:hideMark/>
          </w:tcPr>
          <w:p w14:paraId="249727A1" w14:textId="77777777" w:rsidR="00A71AAA" w:rsidRPr="00A71AAA" w:rsidRDefault="00A71AAA" w:rsidP="00A71AAA">
            <w:pPr>
              <w:spacing w:line="240" w:lineRule="auto"/>
              <w:ind w:firstLine="0"/>
              <w:jc w:val="left"/>
              <w:rPr>
                <w:b/>
                <w:bCs/>
                <w:sz w:val="20"/>
              </w:rPr>
            </w:pPr>
            <w:r w:rsidRPr="00A71AAA">
              <w:rPr>
                <w:b/>
                <w:bCs/>
                <w:sz w:val="20"/>
              </w:rPr>
              <w:t>Коммунальное хозяйство</w:t>
            </w:r>
          </w:p>
        </w:tc>
        <w:tc>
          <w:tcPr>
            <w:tcW w:w="1172" w:type="dxa"/>
            <w:tcBorders>
              <w:top w:val="nil"/>
              <w:left w:val="nil"/>
              <w:bottom w:val="single" w:sz="4" w:space="0" w:color="auto"/>
              <w:right w:val="single" w:sz="4" w:space="0" w:color="auto"/>
            </w:tcBorders>
            <w:shd w:val="clear" w:color="000000" w:fill="FFFFFF"/>
            <w:hideMark/>
          </w:tcPr>
          <w:p w14:paraId="55D8197D" w14:textId="77777777" w:rsidR="00A71AAA" w:rsidRPr="00A71AAA" w:rsidRDefault="00A71AAA" w:rsidP="00A71AAA">
            <w:pPr>
              <w:spacing w:line="240" w:lineRule="auto"/>
              <w:ind w:firstLine="0"/>
              <w:jc w:val="right"/>
              <w:rPr>
                <w:b/>
                <w:bCs/>
                <w:sz w:val="22"/>
                <w:szCs w:val="22"/>
              </w:rPr>
            </w:pPr>
            <w:r w:rsidRPr="00A71AAA">
              <w:rPr>
                <w:b/>
                <w:bCs/>
                <w:sz w:val="22"/>
                <w:szCs w:val="22"/>
              </w:rPr>
              <w:t>1000,0</w:t>
            </w:r>
          </w:p>
        </w:tc>
        <w:tc>
          <w:tcPr>
            <w:tcW w:w="1195" w:type="dxa"/>
            <w:tcBorders>
              <w:top w:val="nil"/>
              <w:left w:val="nil"/>
              <w:bottom w:val="single" w:sz="4" w:space="0" w:color="auto"/>
              <w:right w:val="single" w:sz="4" w:space="0" w:color="auto"/>
            </w:tcBorders>
            <w:shd w:val="clear" w:color="000000" w:fill="FFFFFF"/>
            <w:hideMark/>
          </w:tcPr>
          <w:p w14:paraId="5E56AD9F"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0BD0845E" w14:textId="77777777" w:rsidTr="00A71AAA">
        <w:trPr>
          <w:trHeight w:val="1344"/>
        </w:trPr>
        <w:tc>
          <w:tcPr>
            <w:tcW w:w="866" w:type="dxa"/>
            <w:tcBorders>
              <w:top w:val="nil"/>
              <w:left w:val="single" w:sz="4" w:space="0" w:color="auto"/>
              <w:bottom w:val="single" w:sz="4" w:space="0" w:color="auto"/>
              <w:right w:val="single" w:sz="4" w:space="0" w:color="auto"/>
            </w:tcBorders>
            <w:shd w:val="clear" w:color="000000" w:fill="FFFFFF"/>
            <w:hideMark/>
          </w:tcPr>
          <w:p w14:paraId="0BB21635"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A0AA7F9" w14:textId="77777777" w:rsidR="00A71AAA" w:rsidRPr="00A71AAA" w:rsidRDefault="00A71AAA" w:rsidP="00A71AAA">
            <w:pPr>
              <w:spacing w:line="240" w:lineRule="auto"/>
              <w:ind w:firstLine="0"/>
              <w:rPr>
                <w:sz w:val="20"/>
              </w:rPr>
            </w:pPr>
            <w:r w:rsidRPr="00A71AAA">
              <w:rPr>
                <w:sz w:val="20"/>
              </w:rPr>
              <w:t>05</w:t>
            </w:r>
          </w:p>
        </w:tc>
        <w:tc>
          <w:tcPr>
            <w:tcW w:w="643" w:type="dxa"/>
            <w:tcBorders>
              <w:top w:val="nil"/>
              <w:left w:val="nil"/>
              <w:bottom w:val="single" w:sz="4" w:space="0" w:color="auto"/>
              <w:right w:val="single" w:sz="4" w:space="0" w:color="auto"/>
            </w:tcBorders>
            <w:shd w:val="clear" w:color="000000" w:fill="FFFFFF"/>
            <w:hideMark/>
          </w:tcPr>
          <w:p w14:paraId="15DAE88E"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0A18550C" w14:textId="77777777" w:rsidR="00A71AAA" w:rsidRPr="00A71AAA" w:rsidRDefault="00A71AAA" w:rsidP="00A71AAA">
            <w:pPr>
              <w:spacing w:line="240" w:lineRule="auto"/>
              <w:ind w:firstLine="0"/>
              <w:rPr>
                <w:sz w:val="20"/>
              </w:rPr>
            </w:pPr>
            <w:r w:rsidRPr="00A71AAA">
              <w:rPr>
                <w:sz w:val="20"/>
              </w:rPr>
              <w:t>00000S4905</w:t>
            </w:r>
          </w:p>
        </w:tc>
        <w:tc>
          <w:tcPr>
            <w:tcW w:w="990" w:type="dxa"/>
            <w:tcBorders>
              <w:top w:val="nil"/>
              <w:left w:val="nil"/>
              <w:bottom w:val="single" w:sz="4" w:space="0" w:color="auto"/>
              <w:right w:val="single" w:sz="4" w:space="0" w:color="auto"/>
            </w:tcBorders>
            <w:shd w:val="clear" w:color="000000" w:fill="FFFFFF"/>
            <w:hideMark/>
          </w:tcPr>
          <w:p w14:paraId="62836F72"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67574A32" w14:textId="77777777" w:rsidR="00A71AAA" w:rsidRPr="00A71AAA" w:rsidRDefault="00A71AAA" w:rsidP="00A71AAA">
            <w:pPr>
              <w:spacing w:line="240" w:lineRule="auto"/>
              <w:ind w:firstLine="0"/>
              <w:rPr>
                <w:sz w:val="20"/>
              </w:rPr>
            </w:pPr>
            <w:r w:rsidRPr="00A71AAA">
              <w:rPr>
                <w:sz w:val="20"/>
              </w:rPr>
              <w:t>Модернизация объектов теплоэнергетики и капитальный ремонт объектов коммунальной инфраструктуры, находящейся в муниципальной собственности</w:t>
            </w:r>
          </w:p>
        </w:tc>
        <w:tc>
          <w:tcPr>
            <w:tcW w:w="1172" w:type="dxa"/>
            <w:tcBorders>
              <w:top w:val="nil"/>
              <w:left w:val="nil"/>
              <w:bottom w:val="single" w:sz="4" w:space="0" w:color="auto"/>
              <w:right w:val="single" w:sz="4" w:space="0" w:color="auto"/>
            </w:tcBorders>
            <w:shd w:val="clear" w:color="000000" w:fill="FFFFFF"/>
            <w:hideMark/>
          </w:tcPr>
          <w:p w14:paraId="1AC63B94" w14:textId="77777777" w:rsidR="00A71AAA" w:rsidRPr="00A71AAA" w:rsidRDefault="00A71AAA" w:rsidP="00A71AAA">
            <w:pPr>
              <w:spacing w:line="240" w:lineRule="auto"/>
              <w:ind w:firstLine="0"/>
              <w:jc w:val="right"/>
              <w:rPr>
                <w:sz w:val="22"/>
                <w:szCs w:val="22"/>
              </w:rPr>
            </w:pPr>
            <w:r w:rsidRPr="00A71AAA">
              <w:rPr>
                <w:sz w:val="22"/>
                <w:szCs w:val="22"/>
              </w:rPr>
              <w:t>1000,0</w:t>
            </w:r>
          </w:p>
        </w:tc>
        <w:tc>
          <w:tcPr>
            <w:tcW w:w="1195" w:type="dxa"/>
            <w:tcBorders>
              <w:top w:val="nil"/>
              <w:left w:val="nil"/>
              <w:bottom w:val="single" w:sz="4" w:space="0" w:color="auto"/>
              <w:right w:val="single" w:sz="4" w:space="0" w:color="auto"/>
            </w:tcBorders>
            <w:shd w:val="clear" w:color="000000" w:fill="FFFFFF"/>
            <w:hideMark/>
          </w:tcPr>
          <w:p w14:paraId="41E86752"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09AE2429" w14:textId="77777777" w:rsidTr="00A71AAA">
        <w:trPr>
          <w:trHeight w:val="792"/>
        </w:trPr>
        <w:tc>
          <w:tcPr>
            <w:tcW w:w="866" w:type="dxa"/>
            <w:tcBorders>
              <w:top w:val="nil"/>
              <w:left w:val="single" w:sz="4" w:space="0" w:color="auto"/>
              <w:bottom w:val="single" w:sz="4" w:space="0" w:color="auto"/>
              <w:right w:val="single" w:sz="4" w:space="0" w:color="auto"/>
            </w:tcBorders>
            <w:shd w:val="clear" w:color="000000" w:fill="FFFFFF"/>
            <w:hideMark/>
          </w:tcPr>
          <w:p w14:paraId="5972B9E0"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151BB44" w14:textId="77777777" w:rsidR="00A71AAA" w:rsidRPr="00A71AAA" w:rsidRDefault="00A71AAA" w:rsidP="00A71AAA">
            <w:pPr>
              <w:spacing w:line="240" w:lineRule="auto"/>
              <w:ind w:firstLine="0"/>
              <w:rPr>
                <w:sz w:val="20"/>
              </w:rPr>
            </w:pPr>
            <w:r w:rsidRPr="00A71AAA">
              <w:rPr>
                <w:sz w:val="20"/>
              </w:rPr>
              <w:t>05</w:t>
            </w:r>
          </w:p>
        </w:tc>
        <w:tc>
          <w:tcPr>
            <w:tcW w:w="643" w:type="dxa"/>
            <w:tcBorders>
              <w:top w:val="nil"/>
              <w:left w:val="nil"/>
              <w:bottom w:val="single" w:sz="4" w:space="0" w:color="auto"/>
              <w:right w:val="single" w:sz="4" w:space="0" w:color="auto"/>
            </w:tcBorders>
            <w:shd w:val="clear" w:color="000000" w:fill="FFFFFF"/>
            <w:hideMark/>
          </w:tcPr>
          <w:p w14:paraId="5789E0F7"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5F884596" w14:textId="77777777" w:rsidR="00A71AAA" w:rsidRPr="00A71AAA" w:rsidRDefault="00A71AAA" w:rsidP="00A71AAA">
            <w:pPr>
              <w:spacing w:line="240" w:lineRule="auto"/>
              <w:ind w:firstLine="0"/>
              <w:rPr>
                <w:sz w:val="20"/>
              </w:rPr>
            </w:pPr>
            <w:r w:rsidRPr="00A71AAA">
              <w:rPr>
                <w:sz w:val="20"/>
              </w:rPr>
              <w:t>00000S4905</w:t>
            </w:r>
          </w:p>
        </w:tc>
        <w:tc>
          <w:tcPr>
            <w:tcW w:w="990" w:type="dxa"/>
            <w:tcBorders>
              <w:top w:val="nil"/>
              <w:left w:val="nil"/>
              <w:bottom w:val="single" w:sz="4" w:space="0" w:color="auto"/>
              <w:right w:val="single" w:sz="4" w:space="0" w:color="auto"/>
            </w:tcBorders>
            <w:shd w:val="clear" w:color="000000" w:fill="FFFFFF"/>
            <w:hideMark/>
          </w:tcPr>
          <w:p w14:paraId="09E26DE0" w14:textId="77777777" w:rsidR="00A71AAA" w:rsidRPr="00A71AAA" w:rsidRDefault="00A71AAA" w:rsidP="00A71AAA">
            <w:pPr>
              <w:spacing w:line="240" w:lineRule="auto"/>
              <w:ind w:firstLine="0"/>
              <w:jc w:val="center"/>
              <w:rPr>
                <w:sz w:val="20"/>
              </w:rPr>
            </w:pPr>
            <w:r w:rsidRPr="00A71AAA">
              <w:rPr>
                <w:sz w:val="20"/>
              </w:rPr>
              <w:t>200</w:t>
            </w:r>
          </w:p>
        </w:tc>
        <w:tc>
          <w:tcPr>
            <w:tcW w:w="2611" w:type="dxa"/>
            <w:tcBorders>
              <w:top w:val="nil"/>
              <w:left w:val="nil"/>
              <w:bottom w:val="single" w:sz="4" w:space="0" w:color="auto"/>
              <w:right w:val="single" w:sz="4" w:space="0" w:color="auto"/>
            </w:tcBorders>
            <w:shd w:val="clear" w:color="000000" w:fill="FFFFFF"/>
            <w:vAlign w:val="center"/>
            <w:hideMark/>
          </w:tcPr>
          <w:p w14:paraId="4E9DF0CF" w14:textId="77777777" w:rsidR="00A71AAA" w:rsidRPr="00A71AAA" w:rsidRDefault="00A71AAA" w:rsidP="00A71AAA">
            <w:pPr>
              <w:spacing w:line="240" w:lineRule="auto"/>
              <w:ind w:firstLine="0"/>
              <w:jc w:val="left"/>
              <w:rPr>
                <w:sz w:val="20"/>
              </w:rPr>
            </w:pPr>
            <w:r w:rsidRPr="00A71AAA">
              <w:rPr>
                <w:sz w:val="20"/>
              </w:rPr>
              <w:t>Закупка товаров, работ и услуг для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1C2C0526" w14:textId="77777777" w:rsidR="00A71AAA" w:rsidRPr="00A71AAA" w:rsidRDefault="00A71AAA" w:rsidP="00A71AAA">
            <w:pPr>
              <w:spacing w:line="240" w:lineRule="auto"/>
              <w:ind w:firstLine="0"/>
              <w:jc w:val="right"/>
              <w:rPr>
                <w:sz w:val="22"/>
                <w:szCs w:val="22"/>
              </w:rPr>
            </w:pPr>
            <w:r w:rsidRPr="00A71AAA">
              <w:rPr>
                <w:sz w:val="22"/>
                <w:szCs w:val="22"/>
              </w:rPr>
              <w:t>1000,0</w:t>
            </w:r>
          </w:p>
        </w:tc>
        <w:tc>
          <w:tcPr>
            <w:tcW w:w="1195" w:type="dxa"/>
            <w:tcBorders>
              <w:top w:val="nil"/>
              <w:left w:val="nil"/>
              <w:bottom w:val="single" w:sz="4" w:space="0" w:color="auto"/>
              <w:right w:val="single" w:sz="4" w:space="0" w:color="auto"/>
            </w:tcBorders>
            <w:shd w:val="clear" w:color="000000" w:fill="FFFFFF"/>
            <w:hideMark/>
          </w:tcPr>
          <w:p w14:paraId="5FCE5560"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FCFF013" w14:textId="77777777" w:rsidTr="00A71AAA">
        <w:trPr>
          <w:trHeight w:val="1080"/>
        </w:trPr>
        <w:tc>
          <w:tcPr>
            <w:tcW w:w="866" w:type="dxa"/>
            <w:tcBorders>
              <w:top w:val="nil"/>
              <w:left w:val="single" w:sz="4" w:space="0" w:color="auto"/>
              <w:bottom w:val="single" w:sz="4" w:space="0" w:color="auto"/>
              <w:right w:val="single" w:sz="4" w:space="0" w:color="auto"/>
            </w:tcBorders>
            <w:shd w:val="clear" w:color="000000" w:fill="FFFFFF"/>
            <w:hideMark/>
          </w:tcPr>
          <w:p w14:paraId="78ADFC07"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5AA8F28" w14:textId="77777777" w:rsidR="00A71AAA" w:rsidRPr="00A71AAA" w:rsidRDefault="00A71AAA" w:rsidP="00A71AAA">
            <w:pPr>
              <w:spacing w:line="240" w:lineRule="auto"/>
              <w:ind w:firstLine="0"/>
              <w:rPr>
                <w:sz w:val="20"/>
              </w:rPr>
            </w:pPr>
            <w:r w:rsidRPr="00A71AAA">
              <w:rPr>
                <w:sz w:val="20"/>
              </w:rPr>
              <w:t>05</w:t>
            </w:r>
          </w:p>
        </w:tc>
        <w:tc>
          <w:tcPr>
            <w:tcW w:w="643" w:type="dxa"/>
            <w:tcBorders>
              <w:top w:val="nil"/>
              <w:left w:val="nil"/>
              <w:bottom w:val="single" w:sz="4" w:space="0" w:color="auto"/>
              <w:right w:val="single" w:sz="4" w:space="0" w:color="auto"/>
            </w:tcBorders>
            <w:shd w:val="clear" w:color="000000" w:fill="FFFFFF"/>
            <w:hideMark/>
          </w:tcPr>
          <w:p w14:paraId="3B42B9B0"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09DA6BB5" w14:textId="77777777" w:rsidR="00A71AAA" w:rsidRPr="00A71AAA" w:rsidRDefault="00A71AAA" w:rsidP="00A71AAA">
            <w:pPr>
              <w:spacing w:line="240" w:lineRule="auto"/>
              <w:ind w:firstLine="0"/>
              <w:rPr>
                <w:sz w:val="20"/>
              </w:rPr>
            </w:pPr>
            <w:r w:rsidRPr="00A71AAA">
              <w:rPr>
                <w:sz w:val="20"/>
              </w:rPr>
              <w:t>00000S4905</w:t>
            </w:r>
          </w:p>
        </w:tc>
        <w:tc>
          <w:tcPr>
            <w:tcW w:w="990" w:type="dxa"/>
            <w:tcBorders>
              <w:top w:val="nil"/>
              <w:left w:val="nil"/>
              <w:bottom w:val="single" w:sz="4" w:space="0" w:color="auto"/>
              <w:right w:val="single" w:sz="4" w:space="0" w:color="auto"/>
            </w:tcBorders>
            <w:shd w:val="clear" w:color="000000" w:fill="FFFFFF"/>
            <w:hideMark/>
          </w:tcPr>
          <w:p w14:paraId="1B62BF45" w14:textId="77777777" w:rsidR="00A71AAA" w:rsidRPr="00A71AAA" w:rsidRDefault="00A71AAA" w:rsidP="00A71AAA">
            <w:pPr>
              <w:spacing w:line="240" w:lineRule="auto"/>
              <w:ind w:firstLine="0"/>
              <w:jc w:val="center"/>
              <w:rPr>
                <w:sz w:val="20"/>
              </w:rPr>
            </w:pPr>
            <w:r w:rsidRPr="00A71AAA">
              <w:rPr>
                <w:sz w:val="20"/>
              </w:rPr>
              <w:t>240</w:t>
            </w:r>
          </w:p>
        </w:tc>
        <w:tc>
          <w:tcPr>
            <w:tcW w:w="2611" w:type="dxa"/>
            <w:tcBorders>
              <w:top w:val="nil"/>
              <w:left w:val="nil"/>
              <w:bottom w:val="single" w:sz="4" w:space="0" w:color="auto"/>
              <w:right w:val="single" w:sz="4" w:space="0" w:color="auto"/>
            </w:tcBorders>
            <w:shd w:val="clear" w:color="000000" w:fill="FFFFFF"/>
            <w:vAlign w:val="bottom"/>
            <w:hideMark/>
          </w:tcPr>
          <w:p w14:paraId="36507C9B" w14:textId="77777777" w:rsidR="00A71AAA" w:rsidRPr="00A71AAA" w:rsidRDefault="00A71AAA" w:rsidP="00A71AAA">
            <w:pPr>
              <w:spacing w:line="240" w:lineRule="auto"/>
              <w:ind w:firstLine="0"/>
              <w:rPr>
                <w:color w:val="000000"/>
                <w:sz w:val="20"/>
              </w:rPr>
            </w:pPr>
            <w:r w:rsidRPr="00A71AAA">
              <w:rPr>
                <w:color w:val="000000"/>
                <w:sz w:val="20"/>
              </w:rPr>
              <w:t>Иные закупки товаров, работ и услуг для обеспечения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48C9052C" w14:textId="77777777" w:rsidR="00A71AAA" w:rsidRPr="00A71AAA" w:rsidRDefault="00A71AAA" w:rsidP="00A71AAA">
            <w:pPr>
              <w:spacing w:line="240" w:lineRule="auto"/>
              <w:ind w:firstLine="0"/>
              <w:jc w:val="right"/>
              <w:rPr>
                <w:sz w:val="22"/>
                <w:szCs w:val="22"/>
              </w:rPr>
            </w:pPr>
            <w:r w:rsidRPr="00A71AAA">
              <w:rPr>
                <w:sz w:val="22"/>
                <w:szCs w:val="22"/>
              </w:rPr>
              <w:t>1000,0</w:t>
            </w:r>
          </w:p>
        </w:tc>
        <w:tc>
          <w:tcPr>
            <w:tcW w:w="1195" w:type="dxa"/>
            <w:tcBorders>
              <w:top w:val="nil"/>
              <w:left w:val="nil"/>
              <w:bottom w:val="single" w:sz="4" w:space="0" w:color="auto"/>
              <w:right w:val="single" w:sz="4" w:space="0" w:color="auto"/>
            </w:tcBorders>
            <w:shd w:val="clear" w:color="000000" w:fill="FFFFFF"/>
            <w:hideMark/>
          </w:tcPr>
          <w:p w14:paraId="62D85208"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50DDA63" w14:textId="77777777" w:rsidTr="00A71AAA">
        <w:trPr>
          <w:trHeight w:val="399"/>
        </w:trPr>
        <w:tc>
          <w:tcPr>
            <w:tcW w:w="866" w:type="dxa"/>
            <w:tcBorders>
              <w:top w:val="nil"/>
              <w:left w:val="single" w:sz="4" w:space="0" w:color="auto"/>
              <w:bottom w:val="single" w:sz="4" w:space="0" w:color="auto"/>
              <w:right w:val="single" w:sz="4" w:space="0" w:color="auto"/>
            </w:tcBorders>
            <w:shd w:val="clear" w:color="000000" w:fill="FFFFFF"/>
            <w:hideMark/>
          </w:tcPr>
          <w:p w14:paraId="0739C35A"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4E07FAE2" w14:textId="77777777" w:rsidR="00A71AAA" w:rsidRPr="00A71AAA" w:rsidRDefault="00A71AAA" w:rsidP="00A71AAA">
            <w:pPr>
              <w:spacing w:line="240" w:lineRule="auto"/>
              <w:ind w:firstLine="0"/>
              <w:rPr>
                <w:b/>
                <w:bCs/>
                <w:sz w:val="20"/>
              </w:rPr>
            </w:pPr>
            <w:r w:rsidRPr="00A71AAA">
              <w:rPr>
                <w:b/>
                <w:bCs/>
                <w:sz w:val="20"/>
              </w:rPr>
              <w:t>07</w:t>
            </w:r>
          </w:p>
        </w:tc>
        <w:tc>
          <w:tcPr>
            <w:tcW w:w="643" w:type="dxa"/>
            <w:tcBorders>
              <w:top w:val="nil"/>
              <w:left w:val="nil"/>
              <w:bottom w:val="single" w:sz="4" w:space="0" w:color="auto"/>
              <w:right w:val="single" w:sz="4" w:space="0" w:color="auto"/>
            </w:tcBorders>
            <w:shd w:val="clear" w:color="000000" w:fill="FFFFFF"/>
            <w:hideMark/>
          </w:tcPr>
          <w:p w14:paraId="233089DE"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1825D45B" w14:textId="77777777" w:rsidR="00A71AAA" w:rsidRPr="00A71AAA" w:rsidRDefault="00A71AAA" w:rsidP="00A71AAA">
            <w:pPr>
              <w:spacing w:line="240" w:lineRule="auto"/>
              <w:ind w:firstLine="0"/>
              <w:rPr>
                <w:b/>
                <w:bCs/>
                <w:sz w:val="20"/>
              </w:rPr>
            </w:pPr>
            <w:r w:rsidRPr="00A71AAA">
              <w:rPr>
                <w:b/>
                <w:bCs/>
                <w:sz w:val="20"/>
              </w:rPr>
              <w:t> </w:t>
            </w:r>
          </w:p>
        </w:tc>
        <w:tc>
          <w:tcPr>
            <w:tcW w:w="990" w:type="dxa"/>
            <w:tcBorders>
              <w:top w:val="nil"/>
              <w:left w:val="nil"/>
              <w:bottom w:val="single" w:sz="4" w:space="0" w:color="auto"/>
              <w:right w:val="single" w:sz="4" w:space="0" w:color="auto"/>
            </w:tcBorders>
            <w:shd w:val="clear" w:color="000000" w:fill="FFFFFF"/>
            <w:hideMark/>
          </w:tcPr>
          <w:p w14:paraId="7E505E34" w14:textId="77777777" w:rsidR="00A71AAA" w:rsidRPr="00A71AAA" w:rsidRDefault="00A71AAA" w:rsidP="00A71AAA">
            <w:pPr>
              <w:spacing w:line="240" w:lineRule="auto"/>
              <w:ind w:firstLine="0"/>
              <w:jc w:val="center"/>
              <w:rPr>
                <w:b/>
                <w:bCs/>
                <w:sz w:val="20"/>
              </w:rPr>
            </w:pPr>
            <w:r w:rsidRPr="00A71AAA">
              <w:rPr>
                <w:b/>
                <w:bCs/>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6C3AE51A" w14:textId="77777777" w:rsidR="00A71AAA" w:rsidRPr="00A71AAA" w:rsidRDefault="00A71AAA" w:rsidP="00A71AAA">
            <w:pPr>
              <w:spacing w:line="240" w:lineRule="auto"/>
              <w:ind w:firstLine="0"/>
              <w:jc w:val="left"/>
              <w:rPr>
                <w:b/>
                <w:bCs/>
                <w:sz w:val="20"/>
              </w:rPr>
            </w:pPr>
            <w:r w:rsidRPr="00A71AAA">
              <w:rPr>
                <w:b/>
                <w:bCs/>
                <w:sz w:val="20"/>
              </w:rPr>
              <w:t>Образование</w:t>
            </w:r>
          </w:p>
        </w:tc>
        <w:tc>
          <w:tcPr>
            <w:tcW w:w="1172" w:type="dxa"/>
            <w:tcBorders>
              <w:top w:val="nil"/>
              <w:left w:val="nil"/>
              <w:bottom w:val="single" w:sz="4" w:space="0" w:color="auto"/>
              <w:right w:val="single" w:sz="4" w:space="0" w:color="auto"/>
            </w:tcBorders>
            <w:shd w:val="clear" w:color="000000" w:fill="FFFFFF"/>
            <w:hideMark/>
          </w:tcPr>
          <w:p w14:paraId="2A740C29" w14:textId="77777777" w:rsidR="00A71AAA" w:rsidRPr="00A71AAA" w:rsidRDefault="00A71AAA" w:rsidP="00A71AAA">
            <w:pPr>
              <w:spacing w:line="240" w:lineRule="auto"/>
              <w:ind w:firstLine="0"/>
              <w:jc w:val="right"/>
              <w:rPr>
                <w:b/>
                <w:bCs/>
                <w:sz w:val="22"/>
                <w:szCs w:val="22"/>
              </w:rPr>
            </w:pPr>
            <w:r w:rsidRPr="00A71AAA">
              <w:rPr>
                <w:b/>
                <w:bCs/>
                <w:sz w:val="22"/>
                <w:szCs w:val="22"/>
              </w:rPr>
              <w:t>25,0</w:t>
            </w:r>
          </w:p>
        </w:tc>
        <w:tc>
          <w:tcPr>
            <w:tcW w:w="1195" w:type="dxa"/>
            <w:tcBorders>
              <w:top w:val="nil"/>
              <w:left w:val="nil"/>
              <w:bottom w:val="single" w:sz="4" w:space="0" w:color="auto"/>
              <w:right w:val="single" w:sz="4" w:space="0" w:color="auto"/>
            </w:tcBorders>
            <w:shd w:val="clear" w:color="000000" w:fill="FFFFFF"/>
            <w:hideMark/>
          </w:tcPr>
          <w:p w14:paraId="41034228"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FF9EBEF" w14:textId="77777777" w:rsidTr="00A71AAA">
        <w:trPr>
          <w:trHeight w:val="399"/>
        </w:trPr>
        <w:tc>
          <w:tcPr>
            <w:tcW w:w="866" w:type="dxa"/>
            <w:tcBorders>
              <w:top w:val="nil"/>
              <w:left w:val="single" w:sz="4" w:space="0" w:color="auto"/>
              <w:bottom w:val="single" w:sz="4" w:space="0" w:color="auto"/>
              <w:right w:val="single" w:sz="4" w:space="0" w:color="auto"/>
            </w:tcBorders>
            <w:shd w:val="clear" w:color="000000" w:fill="FFFFFF"/>
            <w:hideMark/>
          </w:tcPr>
          <w:p w14:paraId="6F7FEA58"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194E1EC4" w14:textId="77777777" w:rsidR="00A71AAA" w:rsidRPr="00A71AAA" w:rsidRDefault="00A71AAA" w:rsidP="00A71AAA">
            <w:pPr>
              <w:spacing w:line="240" w:lineRule="auto"/>
              <w:ind w:firstLine="0"/>
              <w:rPr>
                <w:b/>
                <w:bCs/>
                <w:sz w:val="20"/>
              </w:rPr>
            </w:pPr>
            <w:r w:rsidRPr="00A71AAA">
              <w:rPr>
                <w:b/>
                <w:bCs/>
                <w:sz w:val="20"/>
              </w:rPr>
              <w:t>07</w:t>
            </w:r>
          </w:p>
        </w:tc>
        <w:tc>
          <w:tcPr>
            <w:tcW w:w="643" w:type="dxa"/>
            <w:tcBorders>
              <w:top w:val="nil"/>
              <w:left w:val="nil"/>
              <w:bottom w:val="single" w:sz="4" w:space="0" w:color="auto"/>
              <w:right w:val="single" w:sz="4" w:space="0" w:color="auto"/>
            </w:tcBorders>
            <w:shd w:val="clear" w:color="000000" w:fill="FFFFFF"/>
            <w:hideMark/>
          </w:tcPr>
          <w:p w14:paraId="64FF1526" w14:textId="77777777" w:rsidR="00A71AAA" w:rsidRPr="00A71AAA" w:rsidRDefault="00A71AAA" w:rsidP="00A71AAA">
            <w:pPr>
              <w:spacing w:line="240" w:lineRule="auto"/>
              <w:ind w:firstLine="0"/>
              <w:rPr>
                <w:b/>
                <w:bCs/>
                <w:sz w:val="20"/>
              </w:rPr>
            </w:pPr>
            <w:r w:rsidRPr="00A71AAA">
              <w:rPr>
                <w:b/>
                <w:bCs/>
                <w:sz w:val="20"/>
              </w:rPr>
              <w:t>07</w:t>
            </w:r>
          </w:p>
        </w:tc>
        <w:tc>
          <w:tcPr>
            <w:tcW w:w="1261" w:type="dxa"/>
            <w:tcBorders>
              <w:top w:val="nil"/>
              <w:left w:val="nil"/>
              <w:bottom w:val="single" w:sz="4" w:space="0" w:color="auto"/>
              <w:right w:val="single" w:sz="4" w:space="0" w:color="auto"/>
            </w:tcBorders>
            <w:shd w:val="clear" w:color="000000" w:fill="FFFFFF"/>
            <w:hideMark/>
          </w:tcPr>
          <w:p w14:paraId="28DB4BBE"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7FF571F0"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0621140E" w14:textId="77777777" w:rsidR="00A71AAA" w:rsidRPr="00A71AAA" w:rsidRDefault="00A71AAA" w:rsidP="00A71AAA">
            <w:pPr>
              <w:spacing w:line="240" w:lineRule="auto"/>
              <w:ind w:firstLine="0"/>
              <w:rPr>
                <w:b/>
                <w:bCs/>
                <w:sz w:val="20"/>
              </w:rPr>
            </w:pPr>
            <w:r w:rsidRPr="00A71AAA">
              <w:rPr>
                <w:b/>
                <w:bCs/>
                <w:sz w:val="20"/>
              </w:rPr>
              <w:t xml:space="preserve">Молодежная политика </w:t>
            </w:r>
          </w:p>
        </w:tc>
        <w:tc>
          <w:tcPr>
            <w:tcW w:w="1172" w:type="dxa"/>
            <w:tcBorders>
              <w:top w:val="nil"/>
              <w:left w:val="nil"/>
              <w:bottom w:val="single" w:sz="4" w:space="0" w:color="auto"/>
              <w:right w:val="single" w:sz="4" w:space="0" w:color="auto"/>
            </w:tcBorders>
            <w:shd w:val="clear" w:color="000000" w:fill="FFFFFF"/>
            <w:hideMark/>
          </w:tcPr>
          <w:p w14:paraId="3E0B06F9" w14:textId="77777777" w:rsidR="00A71AAA" w:rsidRPr="00A71AAA" w:rsidRDefault="00A71AAA" w:rsidP="00A71AAA">
            <w:pPr>
              <w:spacing w:line="240" w:lineRule="auto"/>
              <w:ind w:firstLine="0"/>
              <w:jc w:val="right"/>
              <w:rPr>
                <w:b/>
                <w:bCs/>
                <w:sz w:val="22"/>
                <w:szCs w:val="22"/>
              </w:rPr>
            </w:pPr>
            <w:r w:rsidRPr="00A71AAA">
              <w:rPr>
                <w:b/>
                <w:bCs/>
                <w:sz w:val="22"/>
                <w:szCs w:val="22"/>
              </w:rPr>
              <w:t>25,0</w:t>
            </w:r>
          </w:p>
        </w:tc>
        <w:tc>
          <w:tcPr>
            <w:tcW w:w="1195" w:type="dxa"/>
            <w:tcBorders>
              <w:top w:val="nil"/>
              <w:left w:val="nil"/>
              <w:bottom w:val="single" w:sz="4" w:space="0" w:color="auto"/>
              <w:right w:val="single" w:sz="4" w:space="0" w:color="auto"/>
            </w:tcBorders>
            <w:shd w:val="clear" w:color="000000" w:fill="FFFFFF"/>
            <w:hideMark/>
          </w:tcPr>
          <w:p w14:paraId="4817468A"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08B1FFB6" w14:textId="77777777" w:rsidTr="00A71AAA">
        <w:trPr>
          <w:trHeight w:val="1080"/>
        </w:trPr>
        <w:tc>
          <w:tcPr>
            <w:tcW w:w="866" w:type="dxa"/>
            <w:tcBorders>
              <w:top w:val="nil"/>
              <w:left w:val="single" w:sz="4" w:space="0" w:color="auto"/>
              <w:bottom w:val="single" w:sz="4" w:space="0" w:color="auto"/>
              <w:right w:val="single" w:sz="4" w:space="0" w:color="auto"/>
            </w:tcBorders>
            <w:shd w:val="clear" w:color="000000" w:fill="FFFFFF"/>
            <w:hideMark/>
          </w:tcPr>
          <w:p w14:paraId="71DCF475"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49B1507" w14:textId="77777777" w:rsidR="00A71AAA" w:rsidRPr="00A71AAA" w:rsidRDefault="00A71AAA" w:rsidP="00A71AAA">
            <w:pPr>
              <w:spacing w:line="240" w:lineRule="auto"/>
              <w:ind w:firstLine="0"/>
              <w:rPr>
                <w:sz w:val="20"/>
              </w:rPr>
            </w:pPr>
            <w:r w:rsidRPr="00A71AAA">
              <w:rPr>
                <w:sz w:val="20"/>
              </w:rPr>
              <w:t>07</w:t>
            </w:r>
          </w:p>
        </w:tc>
        <w:tc>
          <w:tcPr>
            <w:tcW w:w="643" w:type="dxa"/>
            <w:tcBorders>
              <w:top w:val="nil"/>
              <w:left w:val="nil"/>
              <w:bottom w:val="single" w:sz="4" w:space="0" w:color="auto"/>
              <w:right w:val="single" w:sz="4" w:space="0" w:color="auto"/>
            </w:tcBorders>
            <w:shd w:val="clear" w:color="000000" w:fill="FFFFFF"/>
            <w:hideMark/>
          </w:tcPr>
          <w:p w14:paraId="0C82965F" w14:textId="77777777" w:rsidR="00A71AAA" w:rsidRPr="00A71AAA" w:rsidRDefault="00A71AAA" w:rsidP="00A71AAA">
            <w:pPr>
              <w:spacing w:line="240" w:lineRule="auto"/>
              <w:ind w:firstLine="0"/>
              <w:rPr>
                <w:sz w:val="20"/>
              </w:rPr>
            </w:pPr>
            <w:r w:rsidRPr="00A71AAA">
              <w:rPr>
                <w:sz w:val="20"/>
              </w:rPr>
              <w:t>07</w:t>
            </w:r>
          </w:p>
        </w:tc>
        <w:tc>
          <w:tcPr>
            <w:tcW w:w="1261" w:type="dxa"/>
            <w:tcBorders>
              <w:top w:val="nil"/>
              <w:left w:val="nil"/>
              <w:bottom w:val="single" w:sz="4" w:space="0" w:color="auto"/>
              <w:right w:val="single" w:sz="4" w:space="0" w:color="auto"/>
            </w:tcBorders>
            <w:shd w:val="clear" w:color="000000" w:fill="FFFFFF"/>
            <w:hideMark/>
          </w:tcPr>
          <w:p w14:paraId="08CF7269" w14:textId="77777777" w:rsidR="00A71AAA" w:rsidRPr="00A71AAA" w:rsidRDefault="00A71AAA" w:rsidP="00A71AAA">
            <w:pPr>
              <w:spacing w:line="240" w:lineRule="auto"/>
              <w:ind w:firstLine="0"/>
              <w:rPr>
                <w:sz w:val="20"/>
              </w:rPr>
            </w:pPr>
            <w:r w:rsidRPr="00A71AAA">
              <w:rPr>
                <w:sz w:val="20"/>
              </w:rPr>
              <w:t>0000043102</w:t>
            </w:r>
          </w:p>
        </w:tc>
        <w:tc>
          <w:tcPr>
            <w:tcW w:w="990" w:type="dxa"/>
            <w:tcBorders>
              <w:top w:val="nil"/>
              <w:left w:val="nil"/>
              <w:bottom w:val="single" w:sz="4" w:space="0" w:color="auto"/>
              <w:right w:val="single" w:sz="4" w:space="0" w:color="auto"/>
            </w:tcBorders>
            <w:shd w:val="clear" w:color="000000" w:fill="FFFFFF"/>
            <w:hideMark/>
          </w:tcPr>
          <w:p w14:paraId="1964ECF4"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4FE31911" w14:textId="77777777" w:rsidR="00A71AAA" w:rsidRPr="00A71AAA" w:rsidRDefault="00A71AAA" w:rsidP="00A71AAA">
            <w:pPr>
              <w:spacing w:line="240" w:lineRule="auto"/>
              <w:ind w:firstLine="0"/>
              <w:rPr>
                <w:b/>
                <w:bCs/>
                <w:sz w:val="20"/>
              </w:rPr>
            </w:pPr>
            <w:r w:rsidRPr="00A71AAA">
              <w:rPr>
                <w:b/>
                <w:bCs/>
                <w:sz w:val="20"/>
              </w:rPr>
              <w:t>Развитие молодежной политики в муниципальном районе "Красночикойский район"</w:t>
            </w:r>
          </w:p>
        </w:tc>
        <w:tc>
          <w:tcPr>
            <w:tcW w:w="1172" w:type="dxa"/>
            <w:tcBorders>
              <w:top w:val="nil"/>
              <w:left w:val="nil"/>
              <w:bottom w:val="single" w:sz="4" w:space="0" w:color="auto"/>
              <w:right w:val="single" w:sz="4" w:space="0" w:color="auto"/>
            </w:tcBorders>
            <w:shd w:val="clear" w:color="000000" w:fill="FFFFFF"/>
            <w:hideMark/>
          </w:tcPr>
          <w:p w14:paraId="56458581" w14:textId="77777777" w:rsidR="00A71AAA" w:rsidRPr="00A71AAA" w:rsidRDefault="00A71AAA" w:rsidP="00A71AAA">
            <w:pPr>
              <w:spacing w:line="240" w:lineRule="auto"/>
              <w:ind w:firstLine="0"/>
              <w:jc w:val="right"/>
              <w:rPr>
                <w:b/>
                <w:bCs/>
                <w:sz w:val="22"/>
                <w:szCs w:val="22"/>
              </w:rPr>
            </w:pPr>
            <w:r w:rsidRPr="00A71AAA">
              <w:rPr>
                <w:b/>
                <w:bCs/>
                <w:sz w:val="22"/>
                <w:szCs w:val="22"/>
              </w:rPr>
              <w:t>25,0</w:t>
            </w:r>
          </w:p>
        </w:tc>
        <w:tc>
          <w:tcPr>
            <w:tcW w:w="1195" w:type="dxa"/>
            <w:tcBorders>
              <w:top w:val="nil"/>
              <w:left w:val="nil"/>
              <w:bottom w:val="single" w:sz="4" w:space="0" w:color="auto"/>
              <w:right w:val="single" w:sz="4" w:space="0" w:color="auto"/>
            </w:tcBorders>
            <w:shd w:val="clear" w:color="000000" w:fill="FFFFFF"/>
            <w:hideMark/>
          </w:tcPr>
          <w:p w14:paraId="441F8805"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3BD746EB" w14:textId="77777777" w:rsidTr="00A71AAA">
        <w:trPr>
          <w:trHeight w:val="579"/>
        </w:trPr>
        <w:tc>
          <w:tcPr>
            <w:tcW w:w="866" w:type="dxa"/>
            <w:tcBorders>
              <w:top w:val="nil"/>
              <w:left w:val="single" w:sz="4" w:space="0" w:color="auto"/>
              <w:bottom w:val="single" w:sz="4" w:space="0" w:color="auto"/>
              <w:right w:val="single" w:sz="4" w:space="0" w:color="auto"/>
            </w:tcBorders>
            <w:shd w:val="clear" w:color="000000" w:fill="FFFFFF"/>
            <w:hideMark/>
          </w:tcPr>
          <w:p w14:paraId="2FAB9F11"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6602209F" w14:textId="77777777" w:rsidR="00A71AAA" w:rsidRPr="00A71AAA" w:rsidRDefault="00A71AAA" w:rsidP="00A71AAA">
            <w:pPr>
              <w:spacing w:line="240" w:lineRule="auto"/>
              <w:ind w:firstLine="0"/>
              <w:rPr>
                <w:sz w:val="20"/>
              </w:rPr>
            </w:pPr>
            <w:r w:rsidRPr="00A71AAA">
              <w:rPr>
                <w:sz w:val="20"/>
              </w:rPr>
              <w:t>07</w:t>
            </w:r>
          </w:p>
        </w:tc>
        <w:tc>
          <w:tcPr>
            <w:tcW w:w="643" w:type="dxa"/>
            <w:tcBorders>
              <w:top w:val="nil"/>
              <w:left w:val="nil"/>
              <w:bottom w:val="single" w:sz="4" w:space="0" w:color="auto"/>
              <w:right w:val="single" w:sz="4" w:space="0" w:color="auto"/>
            </w:tcBorders>
            <w:shd w:val="clear" w:color="000000" w:fill="FFFFFF"/>
            <w:hideMark/>
          </w:tcPr>
          <w:p w14:paraId="7AAA5E9B" w14:textId="77777777" w:rsidR="00A71AAA" w:rsidRPr="00A71AAA" w:rsidRDefault="00A71AAA" w:rsidP="00A71AAA">
            <w:pPr>
              <w:spacing w:line="240" w:lineRule="auto"/>
              <w:ind w:firstLine="0"/>
              <w:rPr>
                <w:sz w:val="20"/>
              </w:rPr>
            </w:pPr>
            <w:r w:rsidRPr="00A71AAA">
              <w:rPr>
                <w:sz w:val="20"/>
              </w:rPr>
              <w:t>07</w:t>
            </w:r>
          </w:p>
        </w:tc>
        <w:tc>
          <w:tcPr>
            <w:tcW w:w="1261" w:type="dxa"/>
            <w:tcBorders>
              <w:top w:val="nil"/>
              <w:left w:val="nil"/>
              <w:bottom w:val="single" w:sz="4" w:space="0" w:color="auto"/>
              <w:right w:val="single" w:sz="4" w:space="0" w:color="auto"/>
            </w:tcBorders>
            <w:shd w:val="clear" w:color="000000" w:fill="FFFFFF"/>
            <w:hideMark/>
          </w:tcPr>
          <w:p w14:paraId="74FC6142" w14:textId="77777777" w:rsidR="00A71AAA" w:rsidRPr="00A71AAA" w:rsidRDefault="00A71AAA" w:rsidP="00A71AAA">
            <w:pPr>
              <w:spacing w:line="240" w:lineRule="auto"/>
              <w:ind w:firstLine="0"/>
              <w:rPr>
                <w:sz w:val="20"/>
              </w:rPr>
            </w:pPr>
            <w:r w:rsidRPr="00A71AAA">
              <w:rPr>
                <w:sz w:val="20"/>
              </w:rPr>
              <w:t>0000043102</w:t>
            </w:r>
          </w:p>
        </w:tc>
        <w:tc>
          <w:tcPr>
            <w:tcW w:w="990" w:type="dxa"/>
            <w:tcBorders>
              <w:top w:val="nil"/>
              <w:left w:val="nil"/>
              <w:bottom w:val="single" w:sz="4" w:space="0" w:color="auto"/>
              <w:right w:val="single" w:sz="4" w:space="0" w:color="auto"/>
            </w:tcBorders>
            <w:shd w:val="clear" w:color="000000" w:fill="FFFFFF"/>
            <w:hideMark/>
          </w:tcPr>
          <w:p w14:paraId="112C120C"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62BD0D94" w14:textId="77777777" w:rsidR="00A71AAA" w:rsidRPr="00A71AAA" w:rsidRDefault="00A71AAA" w:rsidP="00A71AAA">
            <w:pPr>
              <w:spacing w:line="240" w:lineRule="auto"/>
              <w:ind w:firstLine="0"/>
              <w:rPr>
                <w:sz w:val="20"/>
              </w:rPr>
            </w:pPr>
            <w:r w:rsidRPr="00A71AAA">
              <w:rPr>
                <w:sz w:val="20"/>
              </w:rPr>
              <w:t>Мероприятия в области молодежной политики</w:t>
            </w:r>
          </w:p>
        </w:tc>
        <w:tc>
          <w:tcPr>
            <w:tcW w:w="1172" w:type="dxa"/>
            <w:tcBorders>
              <w:top w:val="nil"/>
              <w:left w:val="nil"/>
              <w:bottom w:val="single" w:sz="4" w:space="0" w:color="auto"/>
              <w:right w:val="single" w:sz="4" w:space="0" w:color="auto"/>
            </w:tcBorders>
            <w:shd w:val="clear" w:color="000000" w:fill="FFFFFF"/>
            <w:hideMark/>
          </w:tcPr>
          <w:p w14:paraId="09BEE1F4" w14:textId="77777777" w:rsidR="00A71AAA" w:rsidRPr="00A71AAA" w:rsidRDefault="00A71AAA" w:rsidP="00A71AAA">
            <w:pPr>
              <w:spacing w:line="240" w:lineRule="auto"/>
              <w:ind w:firstLine="0"/>
              <w:jc w:val="right"/>
              <w:rPr>
                <w:sz w:val="22"/>
                <w:szCs w:val="22"/>
              </w:rPr>
            </w:pPr>
            <w:r w:rsidRPr="00A71AAA">
              <w:rPr>
                <w:sz w:val="22"/>
                <w:szCs w:val="22"/>
              </w:rPr>
              <w:t>25,0</w:t>
            </w:r>
          </w:p>
        </w:tc>
        <w:tc>
          <w:tcPr>
            <w:tcW w:w="1195" w:type="dxa"/>
            <w:tcBorders>
              <w:top w:val="nil"/>
              <w:left w:val="nil"/>
              <w:bottom w:val="single" w:sz="4" w:space="0" w:color="auto"/>
              <w:right w:val="single" w:sz="4" w:space="0" w:color="auto"/>
            </w:tcBorders>
            <w:shd w:val="clear" w:color="000000" w:fill="FFFFFF"/>
            <w:hideMark/>
          </w:tcPr>
          <w:p w14:paraId="7AEEF26D"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FF3E088" w14:textId="77777777" w:rsidTr="00A71AAA">
        <w:trPr>
          <w:trHeight w:val="519"/>
        </w:trPr>
        <w:tc>
          <w:tcPr>
            <w:tcW w:w="866" w:type="dxa"/>
            <w:tcBorders>
              <w:top w:val="nil"/>
              <w:left w:val="single" w:sz="4" w:space="0" w:color="auto"/>
              <w:bottom w:val="single" w:sz="4" w:space="0" w:color="auto"/>
              <w:right w:val="single" w:sz="4" w:space="0" w:color="auto"/>
            </w:tcBorders>
            <w:shd w:val="clear" w:color="000000" w:fill="FFFFFF"/>
            <w:hideMark/>
          </w:tcPr>
          <w:p w14:paraId="4CC88102"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30A092F" w14:textId="77777777" w:rsidR="00A71AAA" w:rsidRPr="00A71AAA" w:rsidRDefault="00A71AAA" w:rsidP="00A71AAA">
            <w:pPr>
              <w:spacing w:line="240" w:lineRule="auto"/>
              <w:ind w:firstLine="0"/>
              <w:rPr>
                <w:sz w:val="20"/>
              </w:rPr>
            </w:pPr>
            <w:r w:rsidRPr="00A71AAA">
              <w:rPr>
                <w:sz w:val="20"/>
              </w:rPr>
              <w:t>07</w:t>
            </w:r>
          </w:p>
        </w:tc>
        <w:tc>
          <w:tcPr>
            <w:tcW w:w="643" w:type="dxa"/>
            <w:tcBorders>
              <w:top w:val="nil"/>
              <w:left w:val="nil"/>
              <w:bottom w:val="single" w:sz="4" w:space="0" w:color="auto"/>
              <w:right w:val="single" w:sz="4" w:space="0" w:color="auto"/>
            </w:tcBorders>
            <w:shd w:val="clear" w:color="000000" w:fill="FFFFFF"/>
            <w:hideMark/>
          </w:tcPr>
          <w:p w14:paraId="730F39A5" w14:textId="77777777" w:rsidR="00A71AAA" w:rsidRPr="00A71AAA" w:rsidRDefault="00A71AAA" w:rsidP="00A71AAA">
            <w:pPr>
              <w:spacing w:line="240" w:lineRule="auto"/>
              <w:ind w:firstLine="0"/>
              <w:rPr>
                <w:sz w:val="20"/>
              </w:rPr>
            </w:pPr>
            <w:r w:rsidRPr="00A71AAA">
              <w:rPr>
                <w:sz w:val="20"/>
              </w:rPr>
              <w:t>07</w:t>
            </w:r>
          </w:p>
        </w:tc>
        <w:tc>
          <w:tcPr>
            <w:tcW w:w="1261" w:type="dxa"/>
            <w:tcBorders>
              <w:top w:val="nil"/>
              <w:left w:val="nil"/>
              <w:bottom w:val="single" w:sz="4" w:space="0" w:color="auto"/>
              <w:right w:val="single" w:sz="4" w:space="0" w:color="auto"/>
            </w:tcBorders>
            <w:shd w:val="clear" w:color="000000" w:fill="FFFFFF"/>
            <w:hideMark/>
          </w:tcPr>
          <w:p w14:paraId="2A236C86" w14:textId="77777777" w:rsidR="00A71AAA" w:rsidRPr="00A71AAA" w:rsidRDefault="00A71AAA" w:rsidP="00A71AAA">
            <w:pPr>
              <w:spacing w:line="240" w:lineRule="auto"/>
              <w:ind w:firstLine="0"/>
              <w:rPr>
                <w:sz w:val="20"/>
              </w:rPr>
            </w:pPr>
            <w:r w:rsidRPr="00A71AAA">
              <w:rPr>
                <w:sz w:val="20"/>
              </w:rPr>
              <w:t>0000043102</w:t>
            </w:r>
          </w:p>
        </w:tc>
        <w:tc>
          <w:tcPr>
            <w:tcW w:w="990" w:type="dxa"/>
            <w:tcBorders>
              <w:top w:val="nil"/>
              <w:left w:val="nil"/>
              <w:bottom w:val="single" w:sz="4" w:space="0" w:color="auto"/>
              <w:right w:val="single" w:sz="4" w:space="0" w:color="auto"/>
            </w:tcBorders>
            <w:shd w:val="clear" w:color="000000" w:fill="FFFFFF"/>
            <w:hideMark/>
          </w:tcPr>
          <w:p w14:paraId="2C0714A4" w14:textId="77777777" w:rsidR="00A71AAA" w:rsidRPr="00A71AAA" w:rsidRDefault="00A71AAA" w:rsidP="00A71AAA">
            <w:pPr>
              <w:spacing w:line="240" w:lineRule="auto"/>
              <w:ind w:firstLine="0"/>
              <w:jc w:val="center"/>
              <w:rPr>
                <w:sz w:val="20"/>
              </w:rPr>
            </w:pPr>
            <w:r w:rsidRPr="00A71AAA">
              <w:rPr>
                <w:sz w:val="20"/>
              </w:rPr>
              <w:t>200</w:t>
            </w:r>
          </w:p>
        </w:tc>
        <w:tc>
          <w:tcPr>
            <w:tcW w:w="2611" w:type="dxa"/>
            <w:tcBorders>
              <w:top w:val="nil"/>
              <w:left w:val="nil"/>
              <w:bottom w:val="single" w:sz="4" w:space="0" w:color="auto"/>
              <w:right w:val="single" w:sz="4" w:space="0" w:color="auto"/>
            </w:tcBorders>
            <w:shd w:val="clear" w:color="000000" w:fill="FFFFFF"/>
            <w:vAlign w:val="center"/>
            <w:hideMark/>
          </w:tcPr>
          <w:p w14:paraId="26AFA7C1" w14:textId="77777777" w:rsidR="00A71AAA" w:rsidRPr="00A71AAA" w:rsidRDefault="00A71AAA" w:rsidP="00A71AAA">
            <w:pPr>
              <w:spacing w:line="240" w:lineRule="auto"/>
              <w:ind w:firstLine="0"/>
              <w:jc w:val="left"/>
              <w:rPr>
                <w:sz w:val="20"/>
              </w:rPr>
            </w:pPr>
            <w:r w:rsidRPr="00A71AAA">
              <w:rPr>
                <w:sz w:val="20"/>
              </w:rPr>
              <w:t>Закупка товаров, работ и услуг для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3BC3583A" w14:textId="77777777" w:rsidR="00A71AAA" w:rsidRPr="00A71AAA" w:rsidRDefault="00A71AAA" w:rsidP="00A71AAA">
            <w:pPr>
              <w:spacing w:line="240" w:lineRule="auto"/>
              <w:ind w:firstLine="0"/>
              <w:jc w:val="right"/>
              <w:rPr>
                <w:sz w:val="22"/>
                <w:szCs w:val="22"/>
              </w:rPr>
            </w:pPr>
            <w:r w:rsidRPr="00A71AAA">
              <w:rPr>
                <w:sz w:val="22"/>
                <w:szCs w:val="22"/>
              </w:rPr>
              <w:t>25,0</w:t>
            </w:r>
          </w:p>
        </w:tc>
        <w:tc>
          <w:tcPr>
            <w:tcW w:w="1195" w:type="dxa"/>
            <w:tcBorders>
              <w:top w:val="nil"/>
              <w:left w:val="nil"/>
              <w:bottom w:val="single" w:sz="4" w:space="0" w:color="auto"/>
              <w:right w:val="single" w:sz="4" w:space="0" w:color="auto"/>
            </w:tcBorders>
            <w:shd w:val="clear" w:color="000000" w:fill="FFFFFF"/>
            <w:hideMark/>
          </w:tcPr>
          <w:p w14:paraId="501C7CFD"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2B20CD3" w14:textId="77777777" w:rsidTr="00A71AAA">
        <w:trPr>
          <w:trHeight w:val="480"/>
        </w:trPr>
        <w:tc>
          <w:tcPr>
            <w:tcW w:w="866" w:type="dxa"/>
            <w:tcBorders>
              <w:top w:val="nil"/>
              <w:left w:val="single" w:sz="4" w:space="0" w:color="auto"/>
              <w:bottom w:val="single" w:sz="4" w:space="0" w:color="auto"/>
              <w:right w:val="single" w:sz="4" w:space="0" w:color="auto"/>
            </w:tcBorders>
            <w:shd w:val="clear" w:color="000000" w:fill="FFFFFF"/>
            <w:hideMark/>
          </w:tcPr>
          <w:p w14:paraId="79F9AD73"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A801247" w14:textId="77777777" w:rsidR="00A71AAA" w:rsidRPr="00A71AAA" w:rsidRDefault="00A71AAA" w:rsidP="00A71AAA">
            <w:pPr>
              <w:spacing w:line="240" w:lineRule="auto"/>
              <w:ind w:firstLine="0"/>
              <w:rPr>
                <w:sz w:val="20"/>
              </w:rPr>
            </w:pPr>
            <w:r w:rsidRPr="00A71AAA">
              <w:rPr>
                <w:sz w:val="20"/>
              </w:rPr>
              <w:t>07</w:t>
            </w:r>
          </w:p>
        </w:tc>
        <w:tc>
          <w:tcPr>
            <w:tcW w:w="643" w:type="dxa"/>
            <w:tcBorders>
              <w:top w:val="nil"/>
              <w:left w:val="nil"/>
              <w:bottom w:val="single" w:sz="4" w:space="0" w:color="auto"/>
              <w:right w:val="single" w:sz="4" w:space="0" w:color="auto"/>
            </w:tcBorders>
            <w:shd w:val="clear" w:color="000000" w:fill="FFFFFF"/>
            <w:hideMark/>
          </w:tcPr>
          <w:p w14:paraId="1E4A3797" w14:textId="77777777" w:rsidR="00A71AAA" w:rsidRPr="00A71AAA" w:rsidRDefault="00A71AAA" w:rsidP="00A71AAA">
            <w:pPr>
              <w:spacing w:line="240" w:lineRule="auto"/>
              <w:ind w:firstLine="0"/>
              <w:rPr>
                <w:sz w:val="20"/>
              </w:rPr>
            </w:pPr>
            <w:r w:rsidRPr="00A71AAA">
              <w:rPr>
                <w:sz w:val="20"/>
              </w:rPr>
              <w:t>07</w:t>
            </w:r>
          </w:p>
        </w:tc>
        <w:tc>
          <w:tcPr>
            <w:tcW w:w="1261" w:type="dxa"/>
            <w:tcBorders>
              <w:top w:val="nil"/>
              <w:left w:val="nil"/>
              <w:bottom w:val="single" w:sz="4" w:space="0" w:color="auto"/>
              <w:right w:val="single" w:sz="4" w:space="0" w:color="auto"/>
            </w:tcBorders>
            <w:shd w:val="clear" w:color="000000" w:fill="FFFFFF"/>
            <w:hideMark/>
          </w:tcPr>
          <w:p w14:paraId="204350D5" w14:textId="77777777" w:rsidR="00A71AAA" w:rsidRPr="00A71AAA" w:rsidRDefault="00A71AAA" w:rsidP="00A71AAA">
            <w:pPr>
              <w:spacing w:line="240" w:lineRule="auto"/>
              <w:ind w:firstLine="0"/>
              <w:rPr>
                <w:sz w:val="20"/>
              </w:rPr>
            </w:pPr>
            <w:r w:rsidRPr="00A71AAA">
              <w:rPr>
                <w:sz w:val="20"/>
              </w:rPr>
              <w:t>0000043102</w:t>
            </w:r>
          </w:p>
        </w:tc>
        <w:tc>
          <w:tcPr>
            <w:tcW w:w="990" w:type="dxa"/>
            <w:tcBorders>
              <w:top w:val="nil"/>
              <w:left w:val="nil"/>
              <w:bottom w:val="single" w:sz="4" w:space="0" w:color="auto"/>
              <w:right w:val="single" w:sz="4" w:space="0" w:color="auto"/>
            </w:tcBorders>
            <w:shd w:val="clear" w:color="000000" w:fill="FFFFFF"/>
            <w:hideMark/>
          </w:tcPr>
          <w:p w14:paraId="5180BEF7" w14:textId="77777777" w:rsidR="00A71AAA" w:rsidRPr="00A71AAA" w:rsidRDefault="00A71AAA" w:rsidP="00A71AAA">
            <w:pPr>
              <w:spacing w:line="240" w:lineRule="auto"/>
              <w:ind w:firstLine="0"/>
              <w:jc w:val="center"/>
              <w:rPr>
                <w:sz w:val="20"/>
              </w:rPr>
            </w:pPr>
            <w:r w:rsidRPr="00A71AAA">
              <w:rPr>
                <w:sz w:val="20"/>
              </w:rPr>
              <w:t>240</w:t>
            </w:r>
          </w:p>
        </w:tc>
        <w:tc>
          <w:tcPr>
            <w:tcW w:w="2611" w:type="dxa"/>
            <w:tcBorders>
              <w:top w:val="nil"/>
              <w:left w:val="nil"/>
              <w:bottom w:val="single" w:sz="4" w:space="0" w:color="auto"/>
              <w:right w:val="single" w:sz="4" w:space="0" w:color="auto"/>
            </w:tcBorders>
            <w:shd w:val="clear" w:color="000000" w:fill="FFFFFF"/>
            <w:vAlign w:val="bottom"/>
            <w:hideMark/>
          </w:tcPr>
          <w:p w14:paraId="532ADD6D" w14:textId="77777777" w:rsidR="00A71AAA" w:rsidRPr="00A71AAA" w:rsidRDefault="00A71AAA" w:rsidP="00A71AAA">
            <w:pPr>
              <w:spacing w:line="240" w:lineRule="auto"/>
              <w:ind w:firstLine="0"/>
              <w:rPr>
                <w:color w:val="000000"/>
                <w:sz w:val="20"/>
              </w:rPr>
            </w:pPr>
            <w:r w:rsidRPr="00A71AAA">
              <w:rPr>
                <w:color w:val="000000"/>
                <w:sz w:val="20"/>
              </w:rPr>
              <w:t xml:space="preserve">Иные закупки товаров, работ и услуг для </w:t>
            </w:r>
            <w:r w:rsidRPr="00A71AAA">
              <w:rPr>
                <w:color w:val="000000"/>
                <w:sz w:val="20"/>
              </w:rPr>
              <w:lastRenderedPageBreak/>
              <w:t>обеспечения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2E7D7451" w14:textId="77777777" w:rsidR="00A71AAA" w:rsidRPr="00A71AAA" w:rsidRDefault="00A71AAA" w:rsidP="00A71AAA">
            <w:pPr>
              <w:spacing w:line="240" w:lineRule="auto"/>
              <w:ind w:firstLine="0"/>
              <w:jc w:val="right"/>
              <w:rPr>
                <w:sz w:val="22"/>
                <w:szCs w:val="22"/>
              </w:rPr>
            </w:pPr>
            <w:r w:rsidRPr="00A71AAA">
              <w:rPr>
                <w:sz w:val="22"/>
                <w:szCs w:val="22"/>
              </w:rPr>
              <w:lastRenderedPageBreak/>
              <w:t>25,0</w:t>
            </w:r>
          </w:p>
        </w:tc>
        <w:tc>
          <w:tcPr>
            <w:tcW w:w="1195" w:type="dxa"/>
            <w:tcBorders>
              <w:top w:val="nil"/>
              <w:left w:val="nil"/>
              <w:bottom w:val="single" w:sz="4" w:space="0" w:color="auto"/>
              <w:right w:val="single" w:sz="4" w:space="0" w:color="auto"/>
            </w:tcBorders>
            <w:shd w:val="clear" w:color="000000" w:fill="FFFFFF"/>
            <w:hideMark/>
          </w:tcPr>
          <w:p w14:paraId="1DE4197A"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A4C5317" w14:textId="77777777" w:rsidTr="00A71AAA">
        <w:trPr>
          <w:trHeight w:val="432"/>
        </w:trPr>
        <w:tc>
          <w:tcPr>
            <w:tcW w:w="866" w:type="dxa"/>
            <w:tcBorders>
              <w:top w:val="nil"/>
              <w:left w:val="single" w:sz="4" w:space="0" w:color="auto"/>
              <w:bottom w:val="single" w:sz="4" w:space="0" w:color="auto"/>
              <w:right w:val="single" w:sz="4" w:space="0" w:color="auto"/>
            </w:tcBorders>
            <w:shd w:val="clear" w:color="000000" w:fill="FFFFFF"/>
            <w:hideMark/>
          </w:tcPr>
          <w:p w14:paraId="13A2DAA3" w14:textId="77777777" w:rsidR="00A71AAA" w:rsidRPr="00A71AAA" w:rsidRDefault="00A71AAA" w:rsidP="00A71AAA">
            <w:pPr>
              <w:spacing w:line="240" w:lineRule="auto"/>
              <w:ind w:firstLine="0"/>
              <w:rPr>
                <w:b/>
                <w:bCs/>
                <w:sz w:val="20"/>
              </w:rPr>
            </w:pPr>
            <w:r w:rsidRPr="00A71AAA">
              <w:rPr>
                <w:b/>
                <w:bCs/>
                <w:sz w:val="20"/>
              </w:rPr>
              <w:lastRenderedPageBreak/>
              <w:t>902</w:t>
            </w:r>
          </w:p>
        </w:tc>
        <w:tc>
          <w:tcPr>
            <w:tcW w:w="775" w:type="dxa"/>
            <w:tcBorders>
              <w:top w:val="nil"/>
              <w:left w:val="nil"/>
              <w:bottom w:val="single" w:sz="4" w:space="0" w:color="auto"/>
              <w:right w:val="single" w:sz="4" w:space="0" w:color="auto"/>
            </w:tcBorders>
            <w:shd w:val="clear" w:color="000000" w:fill="FFFFFF"/>
            <w:hideMark/>
          </w:tcPr>
          <w:p w14:paraId="69AA6CD7" w14:textId="77777777" w:rsidR="00A71AAA" w:rsidRPr="00A71AAA" w:rsidRDefault="00A71AAA" w:rsidP="00A71AAA">
            <w:pPr>
              <w:spacing w:line="240" w:lineRule="auto"/>
              <w:ind w:firstLine="0"/>
              <w:rPr>
                <w:b/>
                <w:bCs/>
                <w:sz w:val="20"/>
              </w:rPr>
            </w:pPr>
            <w:r w:rsidRPr="00A71AAA">
              <w:rPr>
                <w:b/>
                <w:bCs/>
                <w:sz w:val="20"/>
              </w:rPr>
              <w:t>08</w:t>
            </w:r>
          </w:p>
        </w:tc>
        <w:tc>
          <w:tcPr>
            <w:tcW w:w="643" w:type="dxa"/>
            <w:tcBorders>
              <w:top w:val="nil"/>
              <w:left w:val="nil"/>
              <w:bottom w:val="single" w:sz="4" w:space="0" w:color="auto"/>
              <w:right w:val="single" w:sz="4" w:space="0" w:color="auto"/>
            </w:tcBorders>
            <w:shd w:val="clear" w:color="000000" w:fill="FFFFFF"/>
            <w:hideMark/>
          </w:tcPr>
          <w:p w14:paraId="4A1E54D6"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08A982B1" w14:textId="77777777" w:rsidR="00A71AAA" w:rsidRPr="00A71AAA" w:rsidRDefault="00A71AAA" w:rsidP="00A71AAA">
            <w:pPr>
              <w:spacing w:line="240" w:lineRule="auto"/>
              <w:ind w:firstLine="0"/>
              <w:rPr>
                <w:b/>
                <w:bCs/>
                <w:sz w:val="20"/>
              </w:rPr>
            </w:pPr>
            <w:r w:rsidRPr="00A71AAA">
              <w:rPr>
                <w:b/>
                <w:bCs/>
                <w:sz w:val="20"/>
              </w:rPr>
              <w:t> </w:t>
            </w:r>
          </w:p>
        </w:tc>
        <w:tc>
          <w:tcPr>
            <w:tcW w:w="990" w:type="dxa"/>
            <w:tcBorders>
              <w:top w:val="nil"/>
              <w:left w:val="nil"/>
              <w:bottom w:val="single" w:sz="4" w:space="0" w:color="auto"/>
              <w:right w:val="single" w:sz="4" w:space="0" w:color="auto"/>
            </w:tcBorders>
            <w:shd w:val="clear" w:color="000000" w:fill="FFFFFF"/>
            <w:hideMark/>
          </w:tcPr>
          <w:p w14:paraId="6A0777D2" w14:textId="77777777" w:rsidR="00A71AAA" w:rsidRPr="00A71AAA" w:rsidRDefault="00A71AAA" w:rsidP="00A71AAA">
            <w:pPr>
              <w:spacing w:line="240" w:lineRule="auto"/>
              <w:ind w:firstLine="0"/>
              <w:jc w:val="center"/>
              <w:rPr>
                <w:b/>
                <w:bCs/>
                <w:sz w:val="20"/>
              </w:rPr>
            </w:pPr>
            <w:r w:rsidRPr="00A71AAA">
              <w:rPr>
                <w:b/>
                <w:bCs/>
                <w:sz w:val="20"/>
              </w:rPr>
              <w:t> </w:t>
            </w:r>
          </w:p>
        </w:tc>
        <w:tc>
          <w:tcPr>
            <w:tcW w:w="2611" w:type="dxa"/>
            <w:tcBorders>
              <w:top w:val="nil"/>
              <w:left w:val="nil"/>
              <w:bottom w:val="single" w:sz="4" w:space="0" w:color="auto"/>
              <w:right w:val="single" w:sz="4" w:space="0" w:color="auto"/>
            </w:tcBorders>
            <w:shd w:val="clear" w:color="000000" w:fill="FFFFFF"/>
            <w:hideMark/>
          </w:tcPr>
          <w:p w14:paraId="3B8CA3FB" w14:textId="77777777" w:rsidR="00A71AAA" w:rsidRPr="00A71AAA" w:rsidRDefault="00A71AAA" w:rsidP="00A71AAA">
            <w:pPr>
              <w:spacing w:line="240" w:lineRule="auto"/>
              <w:ind w:firstLine="0"/>
              <w:rPr>
                <w:b/>
                <w:bCs/>
                <w:sz w:val="20"/>
              </w:rPr>
            </w:pPr>
            <w:r w:rsidRPr="00A71AAA">
              <w:rPr>
                <w:b/>
                <w:bCs/>
                <w:sz w:val="20"/>
              </w:rPr>
              <w:t>Культура, кинематография</w:t>
            </w:r>
          </w:p>
        </w:tc>
        <w:tc>
          <w:tcPr>
            <w:tcW w:w="1172" w:type="dxa"/>
            <w:tcBorders>
              <w:top w:val="nil"/>
              <w:left w:val="nil"/>
              <w:bottom w:val="single" w:sz="4" w:space="0" w:color="auto"/>
              <w:right w:val="single" w:sz="4" w:space="0" w:color="auto"/>
            </w:tcBorders>
            <w:shd w:val="clear" w:color="000000" w:fill="FFFFFF"/>
            <w:hideMark/>
          </w:tcPr>
          <w:p w14:paraId="1D7BB538" w14:textId="77777777" w:rsidR="00A71AAA" w:rsidRPr="00A71AAA" w:rsidRDefault="00A71AAA" w:rsidP="00A71AAA">
            <w:pPr>
              <w:spacing w:line="240" w:lineRule="auto"/>
              <w:ind w:firstLine="0"/>
              <w:jc w:val="right"/>
              <w:rPr>
                <w:b/>
                <w:bCs/>
                <w:sz w:val="22"/>
                <w:szCs w:val="22"/>
              </w:rPr>
            </w:pPr>
            <w:r w:rsidRPr="00A71AAA">
              <w:rPr>
                <w:b/>
                <w:bCs/>
                <w:sz w:val="22"/>
                <w:szCs w:val="22"/>
              </w:rPr>
              <w:t>1308,4</w:t>
            </w:r>
          </w:p>
        </w:tc>
        <w:tc>
          <w:tcPr>
            <w:tcW w:w="1195" w:type="dxa"/>
            <w:tcBorders>
              <w:top w:val="nil"/>
              <w:left w:val="nil"/>
              <w:bottom w:val="single" w:sz="4" w:space="0" w:color="auto"/>
              <w:right w:val="single" w:sz="4" w:space="0" w:color="auto"/>
            </w:tcBorders>
            <w:shd w:val="clear" w:color="000000" w:fill="FFFFFF"/>
            <w:hideMark/>
          </w:tcPr>
          <w:p w14:paraId="2DE3E170"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518ACD59" w14:textId="77777777" w:rsidTr="00A71AAA">
        <w:trPr>
          <w:trHeight w:val="339"/>
        </w:trPr>
        <w:tc>
          <w:tcPr>
            <w:tcW w:w="866" w:type="dxa"/>
            <w:tcBorders>
              <w:top w:val="nil"/>
              <w:left w:val="single" w:sz="4" w:space="0" w:color="auto"/>
              <w:bottom w:val="single" w:sz="4" w:space="0" w:color="auto"/>
              <w:right w:val="single" w:sz="4" w:space="0" w:color="auto"/>
            </w:tcBorders>
            <w:shd w:val="clear" w:color="000000" w:fill="FFFFFF"/>
            <w:hideMark/>
          </w:tcPr>
          <w:p w14:paraId="7D1C652E"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45628F05" w14:textId="77777777" w:rsidR="00A71AAA" w:rsidRPr="00A71AAA" w:rsidRDefault="00A71AAA" w:rsidP="00A71AAA">
            <w:pPr>
              <w:spacing w:line="240" w:lineRule="auto"/>
              <w:ind w:firstLine="0"/>
              <w:rPr>
                <w:b/>
                <w:bCs/>
                <w:sz w:val="20"/>
              </w:rPr>
            </w:pPr>
            <w:r w:rsidRPr="00A71AAA">
              <w:rPr>
                <w:b/>
                <w:bCs/>
                <w:sz w:val="20"/>
              </w:rPr>
              <w:t>08</w:t>
            </w:r>
          </w:p>
        </w:tc>
        <w:tc>
          <w:tcPr>
            <w:tcW w:w="643" w:type="dxa"/>
            <w:tcBorders>
              <w:top w:val="nil"/>
              <w:left w:val="nil"/>
              <w:bottom w:val="single" w:sz="4" w:space="0" w:color="auto"/>
              <w:right w:val="single" w:sz="4" w:space="0" w:color="auto"/>
            </w:tcBorders>
            <w:shd w:val="clear" w:color="000000" w:fill="FFFFFF"/>
            <w:hideMark/>
          </w:tcPr>
          <w:p w14:paraId="71158FA6" w14:textId="77777777" w:rsidR="00A71AAA" w:rsidRPr="00A71AAA" w:rsidRDefault="00A71AAA" w:rsidP="00A71AAA">
            <w:pPr>
              <w:spacing w:line="240" w:lineRule="auto"/>
              <w:ind w:firstLine="0"/>
              <w:rPr>
                <w:b/>
                <w:bCs/>
                <w:sz w:val="20"/>
              </w:rPr>
            </w:pPr>
            <w:r w:rsidRPr="00A71AAA">
              <w:rPr>
                <w:b/>
                <w:bCs/>
                <w:sz w:val="20"/>
              </w:rPr>
              <w:t>01</w:t>
            </w:r>
          </w:p>
        </w:tc>
        <w:tc>
          <w:tcPr>
            <w:tcW w:w="1261" w:type="dxa"/>
            <w:tcBorders>
              <w:top w:val="nil"/>
              <w:left w:val="nil"/>
              <w:bottom w:val="single" w:sz="4" w:space="0" w:color="auto"/>
              <w:right w:val="single" w:sz="4" w:space="0" w:color="auto"/>
            </w:tcBorders>
            <w:shd w:val="clear" w:color="000000" w:fill="FFFFFF"/>
            <w:hideMark/>
          </w:tcPr>
          <w:p w14:paraId="6334D587"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7CF0908E"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33E682BC" w14:textId="77777777" w:rsidR="00A71AAA" w:rsidRPr="00A71AAA" w:rsidRDefault="00A71AAA" w:rsidP="00A71AAA">
            <w:pPr>
              <w:spacing w:line="240" w:lineRule="auto"/>
              <w:ind w:firstLine="0"/>
              <w:rPr>
                <w:b/>
                <w:bCs/>
                <w:sz w:val="20"/>
              </w:rPr>
            </w:pPr>
            <w:r w:rsidRPr="00A71AAA">
              <w:rPr>
                <w:b/>
                <w:bCs/>
                <w:sz w:val="20"/>
              </w:rPr>
              <w:t xml:space="preserve">Культура  </w:t>
            </w:r>
          </w:p>
        </w:tc>
        <w:tc>
          <w:tcPr>
            <w:tcW w:w="1172" w:type="dxa"/>
            <w:tcBorders>
              <w:top w:val="nil"/>
              <w:left w:val="nil"/>
              <w:bottom w:val="single" w:sz="4" w:space="0" w:color="auto"/>
              <w:right w:val="single" w:sz="4" w:space="0" w:color="auto"/>
            </w:tcBorders>
            <w:shd w:val="clear" w:color="000000" w:fill="FFFFFF"/>
            <w:hideMark/>
          </w:tcPr>
          <w:p w14:paraId="2D32368C" w14:textId="77777777" w:rsidR="00A71AAA" w:rsidRPr="00A71AAA" w:rsidRDefault="00A71AAA" w:rsidP="00A71AAA">
            <w:pPr>
              <w:spacing w:line="240" w:lineRule="auto"/>
              <w:ind w:firstLine="0"/>
              <w:jc w:val="right"/>
              <w:rPr>
                <w:b/>
                <w:bCs/>
                <w:sz w:val="22"/>
                <w:szCs w:val="22"/>
              </w:rPr>
            </w:pPr>
            <w:r w:rsidRPr="00A71AAA">
              <w:rPr>
                <w:b/>
                <w:bCs/>
                <w:sz w:val="22"/>
                <w:szCs w:val="22"/>
              </w:rPr>
              <w:t>1308,4</w:t>
            </w:r>
          </w:p>
        </w:tc>
        <w:tc>
          <w:tcPr>
            <w:tcW w:w="1195" w:type="dxa"/>
            <w:tcBorders>
              <w:top w:val="nil"/>
              <w:left w:val="nil"/>
              <w:bottom w:val="single" w:sz="4" w:space="0" w:color="auto"/>
              <w:right w:val="single" w:sz="4" w:space="0" w:color="auto"/>
            </w:tcBorders>
            <w:shd w:val="clear" w:color="000000" w:fill="FFFFFF"/>
            <w:hideMark/>
          </w:tcPr>
          <w:p w14:paraId="7A6360F0"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5268BE99" w14:textId="77777777" w:rsidTr="00A71AAA">
        <w:trPr>
          <w:trHeight w:val="840"/>
        </w:trPr>
        <w:tc>
          <w:tcPr>
            <w:tcW w:w="866" w:type="dxa"/>
            <w:tcBorders>
              <w:top w:val="nil"/>
              <w:left w:val="single" w:sz="4" w:space="0" w:color="auto"/>
              <w:bottom w:val="single" w:sz="4" w:space="0" w:color="auto"/>
              <w:right w:val="single" w:sz="4" w:space="0" w:color="auto"/>
            </w:tcBorders>
            <w:shd w:val="clear" w:color="000000" w:fill="FFFFFF"/>
            <w:hideMark/>
          </w:tcPr>
          <w:p w14:paraId="54F4BA67" w14:textId="77777777" w:rsidR="00A71AAA" w:rsidRPr="00A71AAA" w:rsidRDefault="00A71AAA" w:rsidP="00A71AAA">
            <w:pPr>
              <w:spacing w:line="240" w:lineRule="auto"/>
              <w:ind w:firstLine="0"/>
              <w:rPr>
                <w:sz w:val="20"/>
              </w:rPr>
            </w:pPr>
            <w:r w:rsidRPr="00A71AAA">
              <w:rPr>
                <w:sz w:val="20"/>
              </w:rPr>
              <w:t> </w:t>
            </w:r>
          </w:p>
        </w:tc>
        <w:tc>
          <w:tcPr>
            <w:tcW w:w="775" w:type="dxa"/>
            <w:tcBorders>
              <w:top w:val="nil"/>
              <w:left w:val="nil"/>
              <w:bottom w:val="single" w:sz="4" w:space="0" w:color="auto"/>
              <w:right w:val="single" w:sz="4" w:space="0" w:color="auto"/>
            </w:tcBorders>
            <w:shd w:val="clear" w:color="000000" w:fill="FFFFFF"/>
            <w:hideMark/>
          </w:tcPr>
          <w:p w14:paraId="4B9FF0E9" w14:textId="77777777" w:rsidR="00A71AAA" w:rsidRPr="00A71AAA" w:rsidRDefault="00A71AAA" w:rsidP="00A71AAA">
            <w:pPr>
              <w:spacing w:line="240" w:lineRule="auto"/>
              <w:ind w:firstLine="0"/>
              <w:rPr>
                <w:sz w:val="20"/>
              </w:rPr>
            </w:pPr>
            <w:r w:rsidRPr="00A71AAA">
              <w:rPr>
                <w:sz w:val="20"/>
              </w:rPr>
              <w:t> </w:t>
            </w:r>
          </w:p>
        </w:tc>
        <w:tc>
          <w:tcPr>
            <w:tcW w:w="643" w:type="dxa"/>
            <w:tcBorders>
              <w:top w:val="nil"/>
              <w:left w:val="nil"/>
              <w:bottom w:val="single" w:sz="4" w:space="0" w:color="auto"/>
              <w:right w:val="single" w:sz="4" w:space="0" w:color="auto"/>
            </w:tcBorders>
            <w:shd w:val="clear" w:color="000000" w:fill="FFFFFF"/>
            <w:hideMark/>
          </w:tcPr>
          <w:p w14:paraId="51E9FF46"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18F2F819"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3C249E7D"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63E0FF38" w14:textId="77777777" w:rsidR="00A71AAA" w:rsidRPr="00A71AAA" w:rsidRDefault="00A71AAA" w:rsidP="00A71AAA">
            <w:pPr>
              <w:spacing w:line="240" w:lineRule="auto"/>
              <w:ind w:firstLine="0"/>
              <w:jc w:val="left"/>
              <w:rPr>
                <w:b/>
                <w:bCs/>
                <w:sz w:val="20"/>
              </w:rPr>
            </w:pPr>
            <w:r w:rsidRPr="00A71AAA">
              <w:rPr>
                <w:b/>
                <w:bCs/>
                <w:sz w:val="20"/>
              </w:rPr>
              <w:t>Культура муниципального района "Красночикойский район" на 2025-2027 годы</w:t>
            </w:r>
          </w:p>
        </w:tc>
        <w:tc>
          <w:tcPr>
            <w:tcW w:w="1172" w:type="dxa"/>
            <w:tcBorders>
              <w:top w:val="nil"/>
              <w:left w:val="nil"/>
              <w:bottom w:val="single" w:sz="4" w:space="0" w:color="auto"/>
              <w:right w:val="single" w:sz="4" w:space="0" w:color="auto"/>
            </w:tcBorders>
            <w:shd w:val="clear" w:color="000000" w:fill="FFFFFF"/>
            <w:hideMark/>
          </w:tcPr>
          <w:p w14:paraId="49ABF111"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195" w:type="dxa"/>
            <w:tcBorders>
              <w:top w:val="nil"/>
              <w:left w:val="nil"/>
              <w:bottom w:val="single" w:sz="4" w:space="0" w:color="auto"/>
              <w:right w:val="single" w:sz="4" w:space="0" w:color="auto"/>
            </w:tcBorders>
            <w:shd w:val="clear" w:color="000000" w:fill="FFFFFF"/>
            <w:hideMark/>
          </w:tcPr>
          <w:p w14:paraId="644BFE54"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D260338" w14:textId="77777777" w:rsidTr="00A71AAA">
        <w:trPr>
          <w:trHeight w:val="384"/>
        </w:trPr>
        <w:tc>
          <w:tcPr>
            <w:tcW w:w="866" w:type="dxa"/>
            <w:tcBorders>
              <w:top w:val="nil"/>
              <w:left w:val="single" w:sz="4" w:space="0" w:color="auto"/>
              <w:bottom w:val="single" w:sz="4" w:space="0" w:color="auto"/>
              <w:right w:val="single" w:sz="4" w:space="0" w:color="auto"/>
            </w:tcBorders>
            <w:shd w:val="clear" w:color="000000" w:fill="FFFFFF"/>
            <w:hideMark/>
          </w:tcPr>
          <w:p w14:paraId="1764C482"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0FD3694D" w14:textId="77777777" w:rsidR="00A71AAA" w:rsidRPr="00A71AAA" w:rsidRDefault="00A71AAA" w:rsidP="00A71AAA">
            <w:pPr>
              <w:spacing w:line="240" w:lineRule="auto"/>
              <w:ind w:firstLine="0"/>
              <w:rPr>
                <w:sz w:val="20"/>
              </w:rPr>
            </w:pPr>
            <w:r w:rsidRPr="00A71AAA">
              <w:rPr>
                <w:sz w:val="20"/>
              </w:rPr>
              <w:t>08</w:t>
            </w:r>
          </w:p>
        </w:tc>
        <w:tc>
          <w:tcPr>
            <w:tcW w:w="643" w:type="dxa"/>
            <w:tcBorders>
              <w:top w:val="nil"/>
              <w:left w:val="nil"/>
              <w:bottom w:val="single" w:sz="4" w:space="0" w:color="auto"/>
              <w:right w:val="single" w:sz="4" w:space="0" w:color="auto"/>
            </w:tcBorders>
            <w:shd w:val="clear" w:color="000000" w:fill="FFFFFF"/>
            <w:hideMark/>
          </w:tcPr>
          <w:p w14:paraId="3C7B59AF" w14:textId="77777777" w:rsidR="00A71AAA" w:rsidRPr="00A71AAA" w:rsidRDefault="00A71AAA" w:rsidP="00A71AAA">
            <w:pPr>
              <w:spacing w:line="240" w:lineRule="auto"/>
              <w:ind w:firstLine="0"/>
              <w:rPr>
                <w:sz w:val="20"/>
              </w:rPr>
            </w:pPr>
            <w:r w:rsidRPr="00A71AAA">
              <w:rPr>
                <w:sz w:val="20"/>
              </w:rPr>
              <w:t>01</w:t>
            </w:r>
          </w:p>
        </w:tc>
        <w:tc>
          <w:tcPr>
            <w:tcW w:w="1261" w:type="dxa"/>
            <w:tcBorders>
              <w:top w:val="nil"/>
              <w:left w:val="nil"/>
              <w:bottom w:val="single" w:sz="4" w:space="0" w:color="auto"/>
              <w:right w:val="single" w:sz="4" w:space="0" w:color="auto"/>
            </w:tcBorders>
            <w:shd w:val="clear" w:color="000000" w:fill="FFFFFF"/>
            <w:hideMark/>
          </w:tcPr>
          <w:p w14:paraId="632C5694" w14:textId="77777777" w:rsidR="00A71AAA" w:rsidRPr="00A71AAA" w:rsidRDefault="00A71AAA" w:rsidP="00A71AAA">
            <w:pPr>
              <w:spacing w:line="240" w:lineRule="auto"/>
              <w:ind w:firstLine="0"/>
              <w:rPr>
                <w:sz w:val="20"/>
              </w:rPr>
            </w:pPr>
            <w:r w:rsidRPr="00A71AAA">
              <w:rPr>
                <w:sz w:val="20"/>
              </w:rPr>
              <w:t>000А255190</w:t>
            </w:r>
          </w:p>
        </w:tc>
        <w:tc>
          <w:tcPr>
            <w:tcW w:w="990" w:type="dxa"/>
            <w:tcBorders>
              <w:top w:val="nil"/>
              <w:left w:val="nil"/>
              <w:bottom w:val="single" w:sz="4" w:space="0" w:color="auto"/>
              <w:right w:val="single" w:sz="4" w:space="0" w:color="auto"/>
            </w:tcBorders>
            <w:shd w:val="clear" w:color="000000" w:fill="FFFFFF"/>
            <w:hideMark/>
          </w:tcPr>
          <w:p w14:paraId="37025AF6"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7068581F" w14:textId="77777777" w:rsidR="00A71AAA" w:rsidRPr="00A71AAA" w:rsidRDefault="00A71AAA" w:rsidP="00A71AAA">
            <w:pPr>
              <w:spacing w:line="240" w:lineRule="auto"/>
              <w:ind w:firstLine="0"/>
              <w:jc w:val="left"/>
              <w:rPr>
                <w:sz w:val="20"/>
              </w:rPr>
            </w:pPr>
            <w:r w:rsidRPr="00A71AAA">
              <w:rPr>
                <w:sz w:val="20"/>
              </w:rPr>
              <w:t>Поддержка отрасли культуры</w:t>
            </w:r>
          </w:p>
        </w:tc>
        <w:tc>
          <w:tcPr>
            <w:tcW w:w="1172" w:type="dxa"/>
            <w:tcBorders>
              <w:top w:val="nil"/>
              <w:left w:val="nil"/>
              <w:bottom w:val="single" w:sz="4" w:space="0" w:color="auto"/>
              <w:right w:val="single" w:sz="4" w:space="0" w:color="auto"/>
            </w:tcBorders>
            <w:shd w:val="clear" w:color="000000" w:fill="FFFFFF"/>
            <w:hideMark/>
          </w:tcPr>
          <w:p w14:paraId="6E098569"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195" w:type="dxa"/>
            <w:tcBorders>
              <w:top w:val="nil"/>
              <w:left w:val="nil"/>
              <w:bottom w:val="single" w:sz="4" w:space="0" w:color="auto"/>
              <w:right w:val="single" w:sz="4" w:space="0" w:color="auto"/>
            </w:tcBorders>
            <w:shd w:val="clear" w:color="000000" w:fill="FFFFFF"/>
            <w:hideMark/>
          </w:tcPr>
          <w:p w14:paraId="7E4FF990"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034127FF" w14:textId="77777777" w:rsidTr="00A71AAA">
        <w:trPr>
          <w:trHeight w:val="1128"/>
        </w:trPr>
        <w:tc>
          <w:tcPr>
            <w:tcW w:w="866" w:type="dxa"/>
            <w:tcBorders>
              <w:top w:val="nil"/>
              <w:left w:val="single" w:sz="4" w:space="0" w:color="auto"/>
              <w:bottom w:val="single" w:sz="4" w:space="0" w:color="auto"/>
              <w:right w:val="single" w:sz="4" w:space="0" w:color="auto"/>
            </w:tcBorders>
            <w:shd w:val="clear" w:color="000000" w:fill="FFFFFF"/>
            <w:hideMark/>
          </w:tcPr>
          <w:p w14:paraId="16566991"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0C1C9A93" w14:textId="77777777" w:rsidR="00A71AAA" w:rsidRPr="00A71AAA" w:rsidRDefault="00A71AAA" w:rsidP="00A71AAA">
            <w:pPr>
              <w:spacing w:line="240" w:lineRule="auto"/>
              <w:ind w:firstLine="0"/>
              <w:rPr>
                <w:sz w:val="20"/>
              </w:rPr>
            </w:pPr>
            <w:r w:rsidRPr="00A71AAA">
              <w:rPr>
                <w:sz w:val="20"/>
              </w:rPr>
              <w:t>08</w:t>
            </w:r>
          </w:p>
        </w:tc>
        <w:tc>
          <w:tcPr>
            <w:tcW w:w="643" w:type="dxa"/>
            <w:tcBorders>
              <w:top w:val="nil"/>
              <w:left w:val="nil"/>
              <w:bottom w:val="single" w:sz="4" w:space="0" w:color="auto"/>
              <w:right w:val="single" w:sz="4" w:space="0" w:color="auto"/>
            </w:tcBorders>
            <w:shd w:val="clear" w:color="000000" w:fill="FFFFFF"/>
            <w:hideMark/>
          </w:tcPr>
          <w:p w14:paraId="4062A409" w14:textId="77777777" w:rsidR="00A71AAA" w:rsidRPr="00A71AAA" w:rsidRDefault="00A71AAA" w:rsidP="00A71AAA">
            <w:pPr>
              <w:spacing w:line="240" w:lineRule="auto"/>
              <w:ind w:firstLine="0"/>
              <w:rPr>
                <w:sz w:val="20"/>
              </w:rPr>
            </w:pPr>
            <w:r w:rsidRPr="00A71AAA">
              <w:rPr>
                <w:sz w:val="20"/>
              </w:rPr>
              <w:t>01</w:t>
            </w:r>
          </w:p>
        </w:tc>
        <w:tc>
          <w:tcPr>
            <w:tcW w:w="1261" w:type="dxa"/>
            <w:tcBorders>
              <w:top w:val="nil"/>
              <w:left w:val="nil"/>
              <w:bottom w:val="single" w:sz="4" w:space="0" w:color="auto"/>
              <w:right w:val="single" w:sz="4" w:space="0" w:color="auto"/>
            </w:tcBorders>
            <w:shd w:val="clear" w:color="000000" w:fill="FFFFFF"/>
            <w:hideMark/>
          </w:tcPr>
          <w:p w14:paraId="233BD4AC" w14:textId="77777777" w:rsidR="00A71AAA" w:rsidRPr="00A71AAA" w:rsidRDefault="00A71AAA" w:rsidP="00A71AAA">
            <w:pPr>
              <w:spacing w:line="240" w:lineRule="auto"/>
              <w:ind w:firstLine="0"/>
              <w:rPr>
                <w:sz w:val="20"/>
              </w:rPr>
            </w:pPr>
            <w:r w:rsidRPr="00A71AAA">
              <w:rPr>
                <w:sz w:val="20"/>
              </w:rPr>
              <w:t>000А255190</w:t>
            </w:r>
          </w:p>
        </w:tc>
        <w:tc>
          <w:tcPr>
            <w:tcW w:w="990" w:type="dxa"/>
            <w:tcBorders>
              <w:top w:val="nil"/>
              <w:left w:val="nil"/>
              <w:bottom w:val="single" w:sz="4" w:space="0" w:color="auto"/>
              <w:right w:val="single" w:sz="4" w:space="0" w:color="auto"/>
            </w:tcBorders>
            <w:shd w:val="clear" w:color="000000" w:fill="FFFFFF"/>
            <w:hideMark/>
          </w:tcPr>
          <w:p w14:paraId="495A976F" w14:textId="77777777" w:rsidR="00A71AAA" w:rsidRPr="00A71AAA" w:rsidRDefault="00A71AAA" w:rsidP="00A71AAA">
            <w:pPr>
              <w:spacing w:line="240" w:lineRule="auto"/>
              <w:ind w:firstLine="0"/>
              <w:jc w:val="center"/>
              <w:rPr>
                <w:sz w:val="20"/>
              </w:rPr>
            </w:pPr>
            <w:r w:rsidRPr="00A71AAA">
              <w:rPr>
                <w:sz w:val="20"/>
              </w:rPr>
              <w:t>600</w:t>
            </w:r>
          </w:p>
        </w:tc>
        <w:tc>
          <w:tcPr>
            <w:tcW w:w="2611" w:type="dxa"/>
            <w:tcBorders>
              <w:top w:val="nil"/>
              <w:left w:val="nil"/>
              <w:bottom w:val="single" w:sz="4" w:space="0" w:color="auto"/>
              <w:right w:val="single" w:sz="4" w:space="0" w:color="auto"/>
            </w:tcBorders>
            <w:shd w:val="clear" w:color="000000" w:fill="FFFFFF"/>
            <w:vAlign w:val="center"/>
            <w:hideMark/>
          </w:tcPr>
          <w:p w14:paraId="33706C12" w14:textId="77777777" w:rsidR="00A71AAA" w:rsidRPr="00A71AAA" w:rsidRDefault="00A71AAA" w:rsidP="00A71AAA">
            <w:pPr>
              <w:spacing w:line="240" w:lineRule="auto"/>
              <w:ind w:firstLine="0"/>
              <w:jc w:val="left"/>
              <w:rPr>
                <w:sz w:val="20"/>
              </w:rPr>
            </w:pPr>
            <w:r w:rsidRPr="00A71AAA">
              <w:rPr>
                <w:sz w:val="20"/>
              </w:rPr>
              <w:t xml:space="preserve">Предоставление субсидий бюджетным, автономным </w:t>
            </w:r>
            <w:proofErr w:type="spellStart"/>
            <w:proofErr w:type="gramStart"/>
            <w:r w:rsidRPr="00A71AAA">
              <w:rPr>
                <w:sz w:val="20"/>
              </w:rPr>
              <w:t>уч-реждениям</w:t>
            </w:r>
            <w:proofErr w:type="spellEnd"/>
            <w:proofErr w:type="gramEnd"/>
            <w:r w:rsidRPr="00A71AAA">
              <w:rPr>
                <w:sz w:val="20"/>
              </w:rPr>
              <w:t xml:space="preserve"> и иным некоммерческим организациям</w:t>
            </w:r>
          </w:p>
        </w:tc>
        <w:tc>
          <w:tcPr>
            <w:tcW w:w="1172" w:type="dxa"/>
            <w:tcBorders>
              <w:top w:val="nil"/>
              <w:left w:val="nil"/>
              <w:bottom w:val="single" w:sz="4" w:space="0" w:color="auto"/>
              <w:right w:val="single" w:sz="4" w:space="0" w:color="auto"/>
            </w:tcBorders>
            <w:shd w:val="clear" w:color="000000" w:fill="FFFFFF"/>
            <w:hideMark/>
          </w:tcPr>
          <w:p w14:paraId="7AEEB3D8"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195" w:type="dxa"/>
            <w:tcBorders>
              <w:top w:val="nil"/>
              <w:left w:val="nil"/>
              <w:bottom w:val="single" w:sz="4" w:space="0" w:color="auto"/>
              <w:right w:val="single" w:sz="4" w:space="0" w:color="auto"/>
            </w:tcBorders>
            <w:shd w:val="clear" w:color="000000" w:fill="FFFFFF"/>
            <w:hideMark/>
          </w:tcPr>
          <w:p w14:paraId="32766659"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E85DE5C" w14:textId="77777777" w:rsidTr="00A71AAA">
        <w:trPr>
          <w:trHeight w:val="564"/>
        </w:trPr>
        <w:tc>
          <w:tcPr>
            <w:tcW w:w="866" w:type="dxa"/>
            <w:tcBorders>
              <w:top w:val="nil"/>
              <w:left w:val="single" w:sz="4" w:space="0" w:color="auto"/>
              <w:bottom w:val="single" w:sz="4" w:space="0" w:color="auto"/>
              <w:right w:val="single" w:sz="4" w:space="0" w:color="auto"/>
            </w:tcBorders>
            <w:shd w:val="clear" w:color="000000" w:fill="FFFFFF"/>
            <w:hideMark/>
          </w:tcPr>
          <w:p w14:paraId="75A815EF"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C5E69C9" w14:textId="77777777" w:rsidR="00A71AAA" w:rsidRPr="00A71AAA" w:rsidRDefault="00A71AAA" w:rsidP="00A71AAA">
            <w:pPr>
              <w:spacing w:line="240" w:lineRule="auto"/>
              <w:ind w:firstLine="0"/>
              <w:rPr>
                <w:sz w:val="20"/>
              </w:rPr>
            </w:pPr>
            <w:r w:rsidRPr="00A71AAA">
              <w:rPr>
                <w:sz w:val="20"/>
              </w:rPr>
              <w:t>08</w:t>
            </w:r>
          </w:p>
        </w:tc>
        <w:tc>
          <w:tcPr>
            <w:tcW w:w="643" w:type="dxa"/>
            <w:tcBorders>
              <w:top w:val="nil"/>
              <w:left w:val="nil"/>
              <w:bottom w:val="single" w:sz="4" w:space="0" w:color="auto"/>
              <w:right w:val="single" w:sz="4" w:space="0" w:color="auto"/>
            </w:tcBorders>
            <w:shd w:val="clear" w:color="000000" w:fill="FFFFFF"/>
            <w:hideMark/>
          </w:tcPr>
          <w:p w14:paraId="5D0D2D71" w14:textId="77777777" w:rsidR="00A71AAA" w:rsidRPr="00A71AAA" w:rsidRDefault="00A71AAA" w:rsidP="00A71AAA">
            <w:pPr>
              <w:spacing w:line="240" w:lineRule="auto"/>
              <w:ind w:firstLine="0"/>
              <w:rPr>
                <w:sz w:val="20"/>
              </w:rPr>
            </w:pPr>
            <w:r w:rsidRPr="00A71AAA">
              <w:rPr>
                <w:sz w:val="20"/>
              </w:rPr>
              <w:t>01</w:t>
            </w:r>
          </w:p>
        </w:tc>
        <w:tc>
          <w:tcPr>
            <w:tcW w:w="1261" w:type="dxa"/>
            <w:tcBorders>
              <w:top w:val="nil"/>
              <w:left w:val="nil"/>
              <w:bottom w:val="single" w:sz="4" w:space="0" w:color="auto"/>
              <w:right w:val="single" w:sz="4" w:space="0" w:color="auto"/>
            </w:tcBorders>
            <w:shd w:val="clear" w:color="000000" w:fill="FFFFFF"/>
            <w:hideMark/>
          </w:tcPr>
          <w:p w14:paraId="5D9537B1" w14:textId="77777777" w:rsidR="00A71AAA" w:rsidRPr="00A71AAA" w:rsidRDefault="00A71AAA" w:rsidP="00A71AAA">
            <w:pPr>
              <w:spacing w:line="240" w:lineRule="auto"/>
              <w:ind w:firstLine="0"/>
              <w:rPr>
                <w:sz w:val="20"/>
              </w:rPr>
            </w:pPr>
            <w:r w:rsidRPr="00A71AAA">
              <w:rPr>
                <w:sz w:val="20"/>
              </w:rPr>
              <w:t>000А255190</w:t>
            </w:r>
          </w:p>
        </w:tc>
        <w:tc>
          <w:tcPr>
            <w:tcW w:w="990" w:type="dxa"/>
            <w:tcBorders>
              <w:top w:val="nil"/>
              <w:left w:val="nil"/>
              <w:bottom w:val="single" w:sz="4" w:space="0" w:color="auto"/>
              <w:right w:val="single" w:sz="4" w:space="0" w:color="auto"/>
            </w:tcBorders>
            <w:shd w:val="clear" w:color="000000" w:fill="FFFFFF"/>
            <w:hideMark/>
          </w:tcPr>
          <w:p w14:paraId="408673DE" w14:textId="77777777" w:rsidR="00A71AAA" w:rsidRPr="00A71AAA" w:rsidRDefault="00A71AAA" w:rsidP="00A71AAA">
            <w:pPr>
              <w:spacing w:line="240" w:lineRule="auto"/>
              <w:ind w:firstLine="0"/>
              <w:jc w:val="center"/>
              <w:rPr>
                <w:sz w:val="20"/>
              </w:rPr>
            </w:pPr>
            <w:r w:rsidRPr="00A71AAA">
              <w:rPr>
                <w:sz w:val="20"/>
              </w:rPr>
              <w:t>610</w:t>
            </w:r>
          </w:p>
        </w:tc>
        <w:tc>
          <w:tcPr>
            <w:tcW w:w="2611" w:type="dxa"/>
            <w:tcBorders>
              <w:top w:val="nil"/>
              <w:left w:val="nil"/>
              <w:bottom w:val="single" w:sz="4" w:space="0" w:color="auto"/>
              <w:right w:val="single" w:sz="4" w:space="0" w:color="auto"/>
            </w:tcBorders>
            <w:shd w:val="clear" w:color="000000" w:fill="FFFFFF"/>
            <w:vAlign w:val="center"/>
            <w:hideMark/>
          </w:tcPr>
          <w:p w14:paraId="0117DB14" w14:textId="77777777" w:rsidR="00A71AAA" w:rsidRPr="00A71AAA" w:rsidRDefault="00A71AAA" w:rsidP="00A71AAA">
            <w:pPr>
              <w:spacing w:line="240" w:lineRule="auto"/>
              <w:ind w:firstLine="0"/>
              <w:jc w:val="left"/>
              <w:rPr>
                <w:sz w:val="20"/>
              </w:rPr>
            </w:pPr>
            <w:r w:rsidRPr="00A71AAA">
              <w:rPr>
                <w:sz w:val="20"/>
              </w:rPr>
              <w:t>Субсидии бюджетным учреждениям</w:t>
            </w:r>
          </w:p>
        </w:tc>
        <w:tc>
          <w:tcPr>
            <w:tcW w:w="1172" w:type="dxa"/>
            <w:tcBorders>
              <w:top w:val="nil"/>
              <w:left w:val="nil"/>
              <w:bottom w:val="single" w:sz="4" w:space="0" w:color="auto"/>
              <w:right w:val="single" w:sz="4" w:space="0" w:color="auto"/>
            </w:tcBorders>
            <w:shd w:val="clear" w:color="000000" w:fill="FFFFFF"/>
            <w:hideMark/>
          </w:tcPr>
          <w:p w14:paraId="0B3C3010"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195" w:type="dxa"/>
            <w:tcBorders>
              <w:top w:val="nil"/>
              <w:left w:val="nil"/>
              <w:bottom w:val="single" w:sz="4" w:space="0" w:color="auto"/>
              <w:right w:val="single" w:sz="4" w:space="0" w:color="auto"/>
            </w:tcBorders>
            <w:shd w:val="clear" w:color="000000" w:fill="FFFFFF"/>
            <w:hideMark/>
          </w:tcPr>
          <w:p w14:paraId="1F0C8638"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4B9CD599" w14:textId="77777777" w:rsidTr="00A71AAA">
        <w:trPr>
          <w:trHeight w:val="279"/>
        </w:trPr>
        <w:tc>
          <w:tcPr>
            <w:tcW w:w="866" w:type="dxa"/>
            <w:tcBorders>
              <w:top w:val="nil"/>
              <w:left w:val="single" w:sz="4" w:space="0" w:color="auto"/>
              <w:bottom w:val="single" w:sz="4" w:space="0" w:color="auto"/>
              <w:right w:val="single" w:sz="4" w:space="0" w:color="auto"/>
            </w:tcBorders>
            <w:shd w:val="clear" w:color="000000" w:fill="FFFFFF"/>
            <w:hideMark/>
          </w:tcPr>
          <w:p w14:paraId="30B0409C"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74AB5FE9" w14:textId="77777777" w:rsidR="00A71AAA" w:rsidRPr="00A71AAA" w:rsidRDefault="00A71AAA" w:rsidP="00A71AAA">
            <w:pPr>
              <w:spacing w:line="240" w:lineRule="auto"/>
              <w:ind w:firstLine="0"/>
              <w:rPr>
                <w:b/>
                <w:bCs/>
                <w:sz w:val="20"/>
              </w:rPr>
            </w:pPr>
            <w:r w:rsidRPr="00A71AAA">
              <w:rPr>
                <w:b/>
                <w:bCs/>
                <w:sz w:val="20"/>
              </w:rPr>
              <w:t>10</w:t>
            </w:r>
          </w:p>
        </w:tc>
        <w:tc>
          <w:tcPr>
            <w:tcW w:w="643" w:type="dxa"/>
            <w:tcBorders>
              <w:top w:val="nil"/>
              <w:left w:val="nil"/>
              <w:bottom w:val="single" w:sz="4" w:space="0" w:color="auto"/>
              <w:right w:val="single" w:sz="4" w:space="0" w:color="auto"/>
            </w:tcBorders>
            <w:shd w:val="clear" w:color="000000" w:fill="FFFFFF"/>
            <w:hideMark/>
          </w:tcPr>
          <w:p w14:paraId="6D8B532B"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15029D9F" w14:textId="77777777" w:rsidR="00A71AAA" w:rsidRPr="00A71AAA" w:rsidRDefault="00A71AAA" w:rsidP="00A71AAA">
            <w:pPr>
              <w:spacing w:line="240" w:lineRule="auto"/>
              <w:ind w:firstLine="0"/>
              <w:rPr>
                <w:b/>
                <w:bCs/>
                <w:sz w:val="20"/>
              </w:rPr>
            </w:pPr>
            <w:r w:rsidRPr="00A71AAA">
              <w:rPr>
                <w:b/>
                <w:bCs/>
                <w:sz w:val="20"/>
              </w:rPr>
              <w:t> </w:t>
            </w:r>
          </w:p>
        </w:tc>
        <w:tc>
          <w:tcPr>
            <w:tcW w:w="990" w:type="dxa"/>
            <w:tcBorders>
              <w:top w:val="nil"/>
              <w:left w:val="nil"/>
              <w:bottom w:val="single" w:sz="4" w:space="0" w:color="auto"/>
              <w:right w:val="single" w:sz="4" w:space="0" w:color="auto"/>
            </w:tcBorders>
            <w:shd w:val="clear" w:color="000000" w:fill="FFFFFF"/>
            <w:hideMark/>
          </w:tcPr>
          <w:p w14:paraId="2065A020" w14:textId="77777777" w:rsidR="00A71AAA" w:rsidRPr="00A71AAA" w:rsidRDefault="00A71AAA" w:rsidP="00A71AAA">
            <w:pPr>
              <w:spacing w:line="240" w:lineRule="auto"/>
              <w:ind w:firstLine="0"/>
              <w:jc w:val="center"/>
              <w:rPr>
                <w:b/>
                <w:bCs/>
                <w:sz w:val="20"/>
              </w:rPr>
            </w:pPr>
            <w:r w:rsidRPr="00A71AAA">
              <w:rPr>
                <w:b/>
                <w:bCs/>
                <w:sz w:val="20"/>
              </w:rPr>
              <w:t> </w:t>
            </w:r>
          </w:p>
        </w:tc>
        <w:tc>
          <w:tcPr>
            <w:tcW w:w="2611" w:type="dxa"/>
            <w:tcBorders>
              <w:top w:val="nil"/>
              <w:left w:val="nil"/>
              <w:bottom w:val="single" w:sz="4" w:space="0" w:color="auto"/>
              <w:right w:val="single" w:sz="4" w:space="0" w:color="auto"/>
            </w:tcBorders>
            <w:shd w:val="clear" w:color="000000" w:fill="FFFFFF"/>
            <w:hideMark/>
          </w:tcPr>
          <w:p w14:paraId="75BCAA69" w14:textId="77777777" w:rsidR="00A71AAA" w:rsidRPr="00A71AAA" w:rsidRDefault="00A71AAA" w:rsidP="00A71AAA">
            <w:pPr>
              <w:spacing w:line="240" w:lineRule="auto"/>
              <w:ind w:firstLine="0"/>
              <w:rPr>
                <w:b/>
                <w:bCs/>
                <w:sz w:val="20"/>
              </w:rPr>
            </w:pPr>
            <w:r w:rsidRPr="00A71AAA">
              <w:rPr>
                <w:b/>
                <w:bCs/>
                <w:sz w:val="20"/>
              </w:rPr>
              <w:t>Социальная политика</w:t>
            </w:r>
          </w:p>
        </w:tc>
        <w:tc>
          <w:tcPr>
            <w:tcW w:w="1172" w:type="dxa"/>
            <w:tcBorders>
              <w:top w:val="nil"/>
              <w:left w:val="nil"/>
              <w:bottom w:val="single" w:sz="4" w:space="0" w:color="auto"/>
              <w:right w:val="single" w:sz="4" w:space="0" w:color="auto"/>
            </w:tcBorders>
            <w:shd w:val="clear" w:color="000000" w:fill="FFFFFF"/>
            <w:hideMark/>
          </w:tcPr>
          <w:p w14:paraId="61E28696" w14:textId="77777777" w:rsidR="00A71AAA" w:rsidRPr="00A71AAA" w:rsidRDefault="00A71AAA" w:rsidP="00A71AAA">
            <w:pPr>
              <w:spacing w:line="240" w:lineRule="auto"/>
              <w:ind w:firstLine="0"/>
              <w:jc w:val="right"/>
              <w:rPr>
                <w:b/>
                <w:bCs/>
                <w:sz w:val="22"/>
                <w:szCs w:val="22"/>
              </w:rPr>
            </w:pPr>
            <w:r w:rsidRPr="00A71AAA">
              <w:rPr>
                <w:b/>
                <w:bCs/>
                <w:sz w:val="22"/>
                <w:szCs w:val="22"/>
              </w:rPr>
              <w:t>757,8</w:t>
            </w:r>
          </w:p>
        </w:tc>
        <w:tc>
          <w:tcPr>
            <w:tcW w:w="1195" w:type="dxa"/>
            <w:tcBorders>
              <w:top w:val="nil"/>
              <w:left w:val="nil"/>
              <w:bottom w:val="single" w:sz="4" w:space="0" w:color="auto"/>
              <w:right w:val="single" w:sz="4" w:space="0" w:color="auto"/>
            </w:tcBorders>
            <w:shd w:val="clear" w:color="000000" w:fill="FFFFFF"/>
            <w:hideMark/>
          </w:tcPr>
          <w:p w14:paraId="4A521FDA"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1C8EA55E" w14:textId="77777777" w:rsidTr="00A71AAA">
        <w:trPr>
          <w:trHeight w:val="660"/>
        </w:trPr>
        <w:tc>
          <w:tcPr>
            <w:tcW w:w="866" w:type="dxa"/>
            <w:tcBorders>
              <w:top w:val="nil"/>
              <w:left w:val="single" w:sz="4" w:space="0" w:color="auto"/>
              <w:bottom w:val="single" w:sz="4" w:space="0" w:color="auto"/>
              <w:right w:val="single" w:sz="4" w:space="0" w:color="auto"/>
            </w:tcBorders>
            <w:shd w:val="clear" w:color="000000" w:fill="FFFFFF"/>
            <w:hideMark/>
          </w:tcPr>
          <w:p w14:paraId="5ABB1B88"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571C1F26" w14:textId="77777777" w:rsidR="00A71AAA" w:rsidRPr="00A71AAA" w:rsidRDefault="00A71AAA" w:rsidP="00A71AAA">
            <w:pPr>
              <w:spacing w:line="240" w:lineRule="auto"/>
              <w:ind w:firstLine="0"/>
              <w:rPr>
                <w:b/>
                <w:bCs/>
                <w:sz w:val="20"/>
              </w:rPr>
            </w:pPr>
            <w:r w:rsidRPr="00A71AAA">
              <w:rPr>
                <w:b/>
                <w:bCs/>
                <w:sz w:val="20"/>
              </w:rPr>
              <w:t>10</w:t>
            </w:r>
          </w:p>
        </w:tc>
        <w:tc>
          <w:tcPr>
            <w:tcW w:w="643" w:type="dxa"/>
            <w:tcBorders>
              <w:top w:val="nil"/>
              <w:left w:val="nil"/>
              <w:bottom w:val="single" w:sz="4" w:space="0" w:color="auto"/>
              <w:right w:val="single" w:sz="4" w:space="0" w:color="auto"/>
            </w:tcBorders>
            <w:shd w:val="clear" w:color="000000" w:fill="FFFFFF"/>
            <w:hideMark/>
          </w:tcPr>
          <w:p w14:paraId="6CE3E079" w14:textId="77777777" w:rsidR="00A71AAA" w:rsidRPr="00A71AAA" w:rsidRDefault="00A71AAA" w:rsidP="00A71AAA">
            <w:pPr>
              <w:spacing w:line="240" w:lineRule="auto"/>
              <w:ind w:firstLine="0"/>
              <w:rPr>
                <w:b/>
                <w:bCs/>
                <w:sz w:val="20"/>
              </w:rPr>
            </w:pPr>
            <w:r w:rsidRPr="00A71AAA">
              <w:rPr>
                <w:b/>
                <w:bCs/>
                <w:sz w:val="20"/>
              </w:rPr>
              <w:t>03</w:t>
            </w:r>
          </w:p>
        </w:tc>
        <w:tc>
          <w:tcPr>
            <w:tcW w:w="1261" w:type="dxa"/>
            <w:tcBorders>
              <w:top w:val="nil"/>
              <w:left w:val="nil"/>
              <w:bottom w:val="single" w:sz="4" w:space="0" w:color="auto"/>
              <w:right w:val="single" w:sz="4" w:space="0" w:color="auto"/>
            </w:tcBorders>
            <w:shd w:val="clear" w:color="000000" w:fill="FFFFFF"/>
            <w:hideMark/>
          </w:tcPr>
          <w:p w14:paraId="7D2782D5"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6FD30F66"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0F02BD29" w14:textId="77777777" w:rsidR="00A71AAA" w:rsidRPr="00A71AAA" w:rsidRDefault="00A71AAA" w:rsidP="00A71AAA">
            <w:pPr>
              <w:spacing w:line="240" w:lineRule="auto"/>
              <w:ind w:firstLine="0"/>
              <w:jc w:val="left"/>
              <w:rPr>
                <w:b/>
                <w:bCs/>
                <w:sz w:val="20"/>
              </w:rPr>
            </w:pPr>
            <w:r w:rsidRPr="00A71AAA">
              <w:rPr>
                <w:b/>
                <w:bCs/>
                <w:sz w:val="20"/>
              </w:rPr>
              <w:t>Социальное обеспечение населения</w:t>
            </w:r>
          </w:p>
        </w:tc>
        <w:tc>
          <w:tcPr>
            <w:tcW w:w="1172" w:type="dxa"/>
            <w:tcBorders>
              <w:top w:val="nil"/>
              <w:left w:val="nil"/>
              <w:bottom w:val="single" w:sz="4" w:space="0" w:color="auto"/>
              <w:right w:val="single" w:sz="4" w:space="0" w:color="auto"/>
            </w:tcBorders>
            <w:shd w:val="clear" w:color="000000" w:fill="FFFFFF"/>
            <w:hideMark/>
          </w:tcPr>
          <w:p w14:paraId="771F802B" w14:textId="77777777" w:rsidR="00A71AAA" w:rsidRPr="00A71AAA" w:rsidRDefault="00A71AAA" w:rsidP="00A71AAA">
            <w:pPr>
              <w:spacing w:line="240" w:lineRule="auto"/>
              <w:ind w:firstLine="0"/>
              <w:jc w:val="right"/>
              <w:rPr>
                <w:b/>
                <w:bCs/>
                <w:sz w:val="22"/>
                <w:szCs w:val="22"/>
              </w:rPr>
            </w:pPr>
            <w:r w:rsidRPr="00A71AAA">
              <w:rPr>
                <w:b/>
                <w:bCs/>
                <w:sz w:val="22"/>
                <w:szCs w:val="22"/>
              </w:rPr>
              <w:t>657,8</w:t>
            </w:r>
          </w:p>
        </w:tc>
        <w:tc>
          <w:tcPr>
            <w:tcW w:w="1195" w:type="dxa"/>
            <w:tcBorders>
              <w:top w:val="nil"/>
              <w:left w:val="nil"/>
              <w:bottom w:val="single" w:sz="4" w:space="0" w:color="auto"/>
              <w:right w:val="single" w:sz="4" w:space="0" w:color="auto"/>
            </w:tcBorders>
            <w:shd w:val="clear" w:color="000000" w:fill="FFFFFF"/>
            <w:hideMark/>
          </w:tcPr>
          <w:p w14:paraId="0E84ED42"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5D7926F4" w14:textId="77777777" w:rsidTr="00A71AAA">
        <w:trPr>
          <w:trHeight w:val="1380"/>
        </w:trPr>
        <w:tc>
          <w:tcPr>
            <w:tcW w:w="866" w:type="dxa"/>
            <w:tcBorders>
              <w:top w:val="nil"/>
              <w:left w:val="single" w:sz="4" w:space="0" w:color="auto"/>
              <w:bottom w:val="single" w:sz="4" w:space="0" w:color="auto"/>
              <w:right w:val="single" w:sz="4" w:space="0" w:color="auto"/>
            </w:tcBorders>
            <w:shd w:val="clear" w:color="000000" w:fill="FFFFFF"/>
            <w:hideMark/>
          </w:tcPr>
          <w:p w14:paraId="276AB6F4"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3F98422" w14:textId="77777777" w:rsidR="00A71AAA" w:rsidRPr="00A71AAA" w:rsidRDefault="00A71AAA" w:rsidP="00A71AAA">
            <w:pPr>
              <w:spacing w:line="240" w:lineRule="auto"/>
              <w:ind w:firstLine="0"/>
              <w:rPr>
                <w:sz w:val="20"/>
              </w:rPr>
            </w:pPr>
            <w:r w:rsidRPr="00A71AAA">
              <w:rPr>
                <w:sz w:val="20"/>
              </w:rPr>
              <w:t>10</w:t>
            </w:r>
          </w:p>
        </w:tc>
        <w:tc>
          <w:tcPr>
            <w:tcW w:w="643" w:type="dxa"/>
            <w:tcBorders>
              <w:top w:val="nil"/>
              <w:left w:val="nil"/>
              <w:bottom w:val="single" w:sz="4" w:space="0" w:color="auto"/>
              <w:right w:val="single" w:sz="4" w:space="0" w:color="auto"/>
            </w:tcBorders>
            <w:shd w:val="clear" w:color="000000" w:fill="FFFFFF"/>
            <w:hideMark/>
          </w:tcPr>
          <w:p w14:paraId="564EEFDB" w14:textId="77777777" w:rsidR="00A71AAA" w:rsidRPr="00A71AAA" w:rsidRDefault="00A71AAA" w:rsidP="00A71AAA">
            <w:pPr>
              <w:spacing w:line="240" w:lineRule="auto"/>
              <w:ind w:firstLine="0"/>
              <w:rPr>
                <w:sz w:val="20"/>
              </w:rPr>
            </w:pPr>
            <w:r w:rsidRPr="00A71AAA">
              <w:rPr>
                <w:sz w:val="20"/>
              </w:rPr>
              <w:t>03</w:t>
            </w:r>
          </w:p>
        </w:tc>
        <w:tc>
          <w:tcPr>
            <w:tcW w:w="1261" w:type="dxa"/>
            <w:tcBorders>
              <w:top w:val="nil"/>
              <w:left w:val="nil"/>
              <w:bottom w:val="single" w:sz="4" w:space="0" w:color="auto"/>
              <w:right w:val="single" w:sz="4" w:space="0" w:color="auto"/>
            </w:tcBorders>
            <w:shd w:val="clear" w:color="000000" w:fill="FFFFFF"/>
            <w:hideMark/>
          </w:tcPr>
          <w:p w14:paraId="2D5486CB" w14:textId="77777777" w:rsidR="00A71AAA" w:rsidRPr="00A71AAA" w:rsidRDefault="00A71AAA" w:rsidP="00A71AAA">
            <w:pPr>
              <w:spacing w:line="240" w:lineRule="auto"/>
              <w:ind w:firstLine="0"/>
              <w:rPr>
                <w:sz w:val="20"/>
              </w:rPr>
            </w:pPr>
            <w:r w:rsidRPr="00A71AAA">
              <w:rPr>
                <w:sz w:val="20"/>
              </w:rPr>
              <w:t>00000L5764</w:t>
            </w:r>
          </w:p>
        </w:tc>
        <w:tc>
          <w:tcPr>
            <w:tcW w:w="990" w:type="dxa"/>
            <w:tcBorders>
              <w:top w:val="nil"/>
              <w:left w:val="nil"/>
              <w:bottom w:val="single" w:sz="4" w:space="0" w:color="auto"/>
              <w:right w:val="single" w:sz="4" w:space="0" w:color="auto"/>
            </w:tcBorders>
            <w:shd w:val="clear" w:color="000000" w:fill="FFFFFF"/>
            <w:hideMark/>
          </w:tcPr>
          <w:p w14:paraId="1EC3D23F"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59656CB6" w14:textId="77777777" w:rsidR="00A71AAA" w:rsidRPr="00A71AAA" w:rsidRDefault="00A71AAA" w:rsidP="00A71AAA">
            <w:pPr>
              <w:spacing w:line="240" w:lineRule="auto"/>
              <w:ind w:firstLine="0"/>
              <w:jc w:val="left"/>
              <w:rPr>
                <w:b/>
                <w:bCs/>
                <w:sz w:val="20"/>
              </w:rPr>
            </w:pPr>
            <w:r w:rsidRPr="00A71AAA">
              <w:rPr>
                <w:b/>
                <w:bCs/>
                <w:sz w:val="20"/>
              </w:rPr>
              <w:t>Комплексное  развитие сельских территорий муниципального  района «Красночикойский район»  на период 2020-2025 годы</w:t>
            </w:r>
          </w:p>
        </w:tc>
        <w:tc>
          <w:tcPr>
            <w:tcW w:w="1172" w:type="dxa"/>
            <w:tcBorders>
              <w:top w:val="nil"/>
              <w:left w:val="nil"/>
              <w:bottom w:val="single" w:sz="4" w:space="0" w:color="auto"/>
              <w:right w:val="single" w:sz="4" w:space="0" w:color="auto"/>
            </w:tcBorders>
            <w:shd w:val="clear" w:color="000000" w:fill="FFFFFF"/>
            <w:hideMark/>
          </w:tcPr>
          <w:p w14:paraId="23087A4E" w14:textId="77777777" w:rsidR="00A71AAA" w:rsidRPr="00A71AAA" w:rsidRDefault="00A71AAA" w:rsidP="00A71AAA">
            <w:pPr>
              <w:spacing w:line="240" w:lineRule="auto"/>
              <w:ind w:firstLine="0"/>
              <w:jc w:val="right"/>
              <w:rPr>
                <w:b/>
                <w:bCs/>
                <w:sz w:val="22"/>
                <w:szCs w:val="22"/>
              </w:rPr>
            </w:pPr>
            <w:r w:rsidRPr="00A71AAA">
              <w:rPr>
                <w:b/>
                <w:bCs/>
                <w:sz w:val="22"/>
                <w:szCs w:val="22"/>
              </w:rPr>
              <w:t>657,8</w:t>
            </w:r>
          </w:p>
        </w:tc>
        <w:tc>
          <w:tcPr>
            <w:tcW w:w="1195" w:type="dxa"/>
            <w:tcBorders>
              <w:top w:val="nil"/>
              <w:left w:val="nil"/>
              <w:bottom w:val="single" w:sz="4" w:space="0" w:color="auto"/>
              <w:right w:val="single" w:sz="4" w:space="0" w:color="auto"/>
            </w:tcBorders>
            <w:shd w:val="clear" w:color="000000" w:fill="FFFFFF"/>
            <w:hideMark/>
          </w:tcPr>
          <w:p w14:paraId="1748C34D"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21A4E268" w14:textId="77777777" w:rsidTr="00A71AAA">
        <w:trPr>
          <w:trHeight w:val="1392"/>
        </w:trPr>
        <w:tc>
          <w:tcPr>
            <w:tcW w:w="866" w:type="dxa"/>
            <w:tcBorders>
              <w:top w:val="nil"/>
              <w:left w:val="single" w:sz="4" w:space="0" w:color="auto"/>
              <w:bottom w:val="single" w:sz="4" w:space="0" w:color="auto"/>
              <w:right w:val="single" w:sz="4" w:space="0" w:color="auto"/>
            </w:tcBorders>
            <w:shd w:val="clear" w:color="000000" w:fill="FFFFFF"/>
            <w:hideMark/>
          </w:tcPr>
          <w:p w14:paraId="0BD85182"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04BBAD2A" w14:textId="77777777" w:rsidR="00A71AAA" w:rsidRPr="00A71AAA" w:rsidRDefault="00A71AAA" w:rsidP="00A71AAA">
            <w:pPr>
              <w:spacing w:line="240" w:lineRule="auto"/>
              <w:ind w:firstLine="0"/>
              <w:rPr>
                <w:sz w:val="20"/>
              </w:rPr>
            </w:pPr>
            <w:r w:rsidRPr="00A71AAA">
              <w:rPr>
                <w:sz w:val="20"/>
              </w:rPr>
              <w:t>10</w:t>
            </w:r>
          </w:p>
        </w:tc>
        <w:tc>
          <w:tcPr>
            <w:tcW w:w="643" w:type="dxa"/>
            <w:tcBorders>
              <w:top w:val="nil"/>
              <w:left w:val="nil"/>
              <w:bottom w:val="single" w:sz="4" w:space="0" w:color="auto"/>
              <w:right w:val="single" w:sz="4" w:space="0" w:color="auto"/>
            </w:tcBorders>
            <w:shd w:val="clear" w:color="000000" w:fill="FFFFFF"/>
            <w:hideMark/>
          </w:tcPr>
          <w:p w14:paraId="2EEEDBEE" w14:textId="77777777" w:rsidR="00A71AAA" w:rsidRPr="00A71AAA" w:rsidRDefault="00A71AAA" w:rsidP="00A71AAA">
            <w:pPr>
              <w:spacing w:line="240" w:lineRule="auto"/>
              <w:ind w:firstLine="0"/>
              <w:rPr>
                <w:sz w:val="20"/>
              </w:rPr>
            </w:pPr>
            <w:r w:rsidRPr="00A71AAA">
              <w:rPr>
                <w:sz w:val="20"/>
              </w:rPr>
              <w:t>03</w:t>
            </w:r>
          </w:p>
        </w:tc>
        <w:tc>
          <w:tcPr>
            <w:tcW w:w="1261" w:type="dxa"/>
            <w:tcBorders>
              <w:top w:val="nil"/>
              <w:left w:val="nil"/>
              <w:bottom w:val="single" w:sz="4" w:space="0" w:color="auto"/>
              <w:right w:val="single" w:sz="4" w:space="0" w:color="auto"/>
            </w:tcBorders>
            <w:shd w:val="clear" w:color="000000" w:fill="FFFFFF"/>
            <w:hideMark/>
          </w:tcPr>
          <w:p w14:paraId="1C7811BB" w14:textId="77777777" w:rsidR="00A71AAA" w:rsidRPr="00A71AAA" w:rsidRDefault="00A71AAA" w:rsidP="00A71AAA">
            <w:pPr>
              <w:spacing w:line="240" w:lineRule="auto"/>
              <w:ind w:firstLine="0"/>
              <w:rPr>
                <w:sz w:val="20"/>
              </w:rPr>
            </w:pPr>
            <w:r w:rsidRPr="00A71AAA">
              <w:rPr>
                <w:sz w:val="20"/>
              </w:rPr>
              <w:t>00000L5764</w:t>
            </w:r>
          </w:p>
        </w:tc>
        <w:tc>
          <w:tcPr>
            <w:tcW w:w="990" w:type="dxa"/>
            <w:tcBorders>
              <w:top w:val="nil"/>
              <w:left w:val="nil"/>
              <w:bottom w:val="single" w:sz="4" w:space="0" w:color="auto"/>
              <w:right w:val="single" w:sz="4" w:space="0" w:color="auto"/>
            </w:tcBorders>
            <w:shd w:val="clear" w:color="000000" w:fill="FFFFFF"/>
            <w:hideMark/>
          </w:tcPr>
          <w:p w14:paraId="454CE55C"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3207DDA1" w14:textId="77777777" w:rsidR="00A71AAA" w:rsidRPr="00A71AAA" w:rsidRDefault="00A71AAA" w:rsidP="00A71AAA">
            <w:pPr>
              <w:spacing w:line="240" w:lineRule="auto"/>
              <w:ind w:firstLine="0"/>
              <w:rPr>
                <w:sz w:val="20"/>
              </w:rPr>
            </w:pPr>
            <w:r w:rsidRPr="00A71AAA">
              <w:rPr>
                <w:sz w:val="20"/>
              </w:rPr>
              <w:t>Обеспечение комплексного развития сельских территорий (улучшение жилищных условий граждан, проживающих на сельских территориях)</w:t>
            </w:r>
          </w:p>
        </w:tc>
        <w:tc>
          <w:tcPr>
            <w:tcW w:w="1172" w:type="dxa"/>
            <w:tcBorders>
              <w:top w:val="nil"/>
              <w:left w:val="nil"/>
              <w:bottom w:val="single" w:sz="4" w:space="0" w:color="auto"/>
              <w:right w:val="single" w:sz="4" w:space="0" w:color="auto"/>
            </w:tcBorders>
            <w:shd w:val="clear" w:color="000000" w:fill="FFFFFF"/>
            <w:hideMark/>
          </w:tcPr>
          <w:p w14:paraId="72CE2FD8" w14:textId="77777777" w:rsidR="00A71AAA" w:rsidRPr="00A71AAA" w:rsidRDefault="00A71AAA" w:rsidP="00A71AAA">
            <w:pPr>
              <w:spacing w:line="240" w:lineRule="auto"/>
              <w:ind w:firstLine="0"/>
              <w:jc w:val="right"/>
              <w:rPr>
                <w:sz w:val="22"/>
                <w:szCs w:val="22"/>
              </w:rPr>
            </w:pPr>
            <w:r w:rsidRPr="00A71AAA">
              <w:rPr>
                <w:sz w:val="22"/>
                <w:szCs w:val="22"/>
              </w:rPr>
              <w:t>657,8</w:t>
            </w:r>
          </w:p>
        </w:tc>
        <w:tc>
          <w:tcPr>
            <w:tcW w:w="1195" w:type="dxa"/>
            <w:tcBorders>
              <w:top w:val="nil"/>
              <w:left w:val="nil"/>
              <w:bottom w:val="single" w:sz="4" w:space="0" w:color="auto"/>
              <w:right w:val="single" w:sz="4" w:space="0" w:color="auto"/>
            </w:tcBorders>
            <w:shd w:val="clear" w:color="000000" w:fill="FFFFFF"/>
            <w:hideMark/>
          </w:tcPr>
          <w:p w14:paraId="6B0E60CF"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1EFB5BC" w14:textId="77777777" w:rsidTr="00A71AAA">
        <w:trPr>
          <w:trHeight w:val="828"/>
        </w:trPr>
        <w:tc>
          <w:tcPr>
            <w:tcW w:w="866" w:type="dxa"/>
            <w:tcBorders>
              <w:top w:val="nil"/>
              <w:left w:val="single" w:sz="4" w:space="0" w:color="auto"/>
              <w:bottom w:val="single" w:sz="4" w:space="0" w:color="auto"/>
              <w:right w:val="single" w:sz="4" w:space="0" w:color="auto"/>
            </w:tcBorders>
            <w:shd w:val="clear" w:color="000000" w:fill="FFFFFF"/>
            <w:hideMark/>
          </w:tcPr>
          <w:p w14:paraId="4D8E7756"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6D8509FD" w14:textId="77777777" w:rsidR="00A71AAA" w:rsidRPr="00A71AAA" w:rsidRDefault="00A71AAA" w:rsidP="00A71AAA">
            <w:pPr>
              <w:spacing w:line="240" w:lineRule="auto"/>
              <w:ind w:firstLine="0"/>
              <w:rPr>
                <w:sz w:val="20"/>
              </w:rPr>
            </w:pPr>
            <w:r w:rsidRPr="00A71AAA">
              <w:rPr>
                <w:sz w:val="20"/>
              </w:rPr>
              <w:t>10</w:t>
            </w:r>
          </w:p>
        </w:tc>
        <w:tc>
          <w:tcPr>
            <w:tcW w:w="643" w:type="dxa"/>
            <w:tcBorders>
              <w:top w:val="nil"/>
              <w:left w:val="nil"/>
              <w:bottom w:val="single" w:sz="4" w:space="0" w:color="auto"/>
              <w:right w:val="single" w:sz="4" w:space="0" w:color="auto"/>
            </w:tcBorders>
            <w:shd w:val="clear" w:color="000000" w:fill="FFFFFF"/>
            <w:hideMark/>
          </w:tcPr>
          <w:p w14:paraId="23DD1065" w14:textId="77777777" w:rsidR="00A71AAA" w:rsidRPr="00A71AAA" w:rsidRDefault="00A71AAA" w:rsidP="00A71AAA">
            <w:pPr>
              <w:spacing w:line="240" w:lineRule="auto"/>
              <w:ind w:firstLine="0"/>
              <w:rPr>
                <w:sz w:val="20"/>
              </w:rPr>
            </w:pPr>
            <w:r w:rsidRPr="00A71AAA">
              <w:rPr>
                <w:sz w:val="20"/>
              </w:rPr>
              <w:t>03</w:t>
            </w:r>
          </w:p>
        </w:tc>
        <w:tc>
          <w:tcPr>
            <w:tcW w:w="1261" w:type="dxa"/>
            <w:tcBorders>
              <w:top w:val="nil"/>
              <w:left w:val="nil"/>
              <w:bottom w:val="single" w:sz="4" w:space="0" w:color="auto"/>
              <w:right w:val="single" w:sz="4" w:space="0" w:color="auto"/>
            </w:tcBorders>
            <w:shd w:val="clear" w:color="000000" w:fill="FFFFFF"/>
            <w:hideMark/>
          </w:tcPr>
          <w:p w14:paraId="72CAB24E" w14:textId="77777777" w:rsidR="00A71AAA" w:rsidRPr="00A71AAA" w:rsidRDefault="00A71AAA" w:rsidP="00A71AAA">
            <w:pPr>
              <w:spacing w:line="240" w:lineRule="auto"/>
              <w:ind w:firstLine="0"/>
              <w:rPr>
                <w:sz w:val="20"/>
              </w:rPr>
            </w:pPr>
            <w:r w:rsidRPr="00A71AAA">
              <w:rPr>
                <w:sz w:val="20"/>
              </w:rPr>
              <w:t>00000L5764</w:t>
            </w:r>
          </w:p>
        </w:tc>
        <w:tc>
          <w:tcPr>
            <w:tcW w:w="990" w:type="dxa"/>
            <w:tcBorders>
              <w:top w:val="nil"/>
              <w:left w:val="nil"/>
              <w:bottom w:val="single" w:sz="4" w:space="0" w:color="auto"/>
              <w:right w:val="single" w:sz="4" w:space="0" w:color="auto"/>
            </w:tcBorders>
            <w:shd w:val="clear" w:color="000000" w:fill="FFFFFF"/>
            <w:hideMark/>
          </w:tcPr>
          <w:p w14:paraId="65273C57" w14:textId="77777777" w:rsidR="00A71AAA" w:rsidRPr="00A71AAA" w:rsidRDefault="00A71AAA" w:rsidP="00A71AAA">
            <w:pPr>
              <w:spacing w:line="240" w:lineRule="auto"/>
              <w:ind w:firstLine="0"/>
              <w:jc w:val="center"/>
              <w:rPr>
                <w:sz w:val="20"/>
              </w:rPr>
            </w:pPr>
            <w:r w:rsidRPr="00A71AAA">
              <w:rPr>
                <w:sz w:val="20"/>
              </w:rPr>
              <w:t>300</w:t>
            </w:r>
          </w:p>
        </w:tc>
        <w:tc>
          <w:tcPr>
            <w:tcW w:w="2611" w:type="dxa"/>
            <w:tcBorders>
              <w:top w:val="nil"/>
              <w:left w:val="nil"/>
              <w:bottom w:val="single" w:sz="4" w:space="0" w:color="auto"/>
              <w:right w:val="single" w:sz="4" w:space="0" w:color="auto"/>
            </w:tcBorders>
            <w:shd w:val="clear" w:color="000000" w:fill="FFFFFF"/>
            <w:vAlign w:val="center"/>
            <w:hideMark/>
          </w:tcPr>
          <w:p w14:paraId="2D42C5ED" w14:textId="77777777" w:rsidR="00A71AAA" w:rsidRPr="00A71AAA" w:rsidRDefault="00A71AAA" w:rsidP="00A71AAA">
            <w:pPr>
              <w:spacing w:line="240" w:lineRule="auto"/>
              <w:ind w:firstLine="0"/>
              <w:jc w:val="left"/>
              <w:rPr>
                <w:sz w:val="20"/>
              </w:rPr>
            </w:pPr>
            <w:r w:rsidRPr="00A71AAA">
              <w:rPr>
                <w:sz w:val="20"/>
              </w:rPr>
              <w:t>Социальное обеспечение и иные выплаты населению</w:t>
            </w:r>
          </w:p>
        </w:tc>
        <w:tc>
          <w:tcPr>
            <w:tcW w:w="1172" w:type="dxa"/>
            <w:tcBorders>
              <w:top w:val="nil"/>
              <w:left w:val="nil"/>
              <w:bottom w:val="single" w:sz="4" w:space="0" w:color="auto"/>
              <w:right w:val="single" w:sz="4" w:space="0" w:color="auto"/>
            </w:tcBorders>
            <w:shd w:val="clear" w:color="000000" w:fill="FFFFFF"/>
            <w:hideMark/>
          </w:tcPr>
          <w:p w14:paraId="75AFD349" w14:textId="77777777" w:rsidR="00A71AAA" w:rsidRPr="00A71AAA" w:rsidRDefault="00A71AAA" w:rsidP="00A71AAA">
            <w:pPr>
              <w:spacing w:line="240" w:lineRule="auto"/>
              <w:ind w:firstLine="0"/>
              <w:jc w:val="right"/>
              <w:rPr>
                <w:sz w:val="22"/>
                <w:szCs w:val="22"/>
              </w:rPr>
            </w:pPr>
            <w:r w:rsidRPr="00A71AAA">
              <w:rPr>
                <w:sz w:val="22"/>
                <w:szCs w:val="22"/>
              </w:rPr>
              <w:t>657,8</w:t>
            </w:r>
          </w:p>
        </w:tc>
        <w:tc>
          <w:tcPr>
            <w:tcW w:w="1195" w:type="dxa"/>
            <w:tcBorders>
              <w:top w:val="nil"/>
              <w:left w:val="nil"/>
              <w:bottom w:val="single" w:sz="4" w:space="0" w:color="auto"/>
              <w:right w:val="single" w:sz="4" w:space="0" w:color="auto"/>
            </w:tcBorders>
            <w:shd w:val="clear" w:color="000000" w:fill="FFFFFF"/>
            <w:hideMark/>
          </w:tcPr>
          <w:p w14:paraId="75498E94"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42B116FA" w14:textId="77777777" w:rsidTr="00A71AAA">
        <w:trPr>
          <w:trHeight w:val="492"/>
        </w:trPr>
        <w:tc>
          <w:tcPr>
            <w:tcW w:w="866" w:type="dxa"/>
            <w:tcBorders>
              <w:top w:val="nil"/>
              <w:left w:val="single" w:sz="4" w:space="0" w:color="auto"/>
              <w:bottom w:val="single" w:sz="4" w:space="0" w:color="auto"/>
              <w:right w:val="single" w:sz="4" w:space="0" w:color="auto"/>
            </w:tcBorders>
            <w:shd w:val="clear" w:color="000000" w:fill="FFFFFF"/>
            <w:hideMark/>
          </w:tcPr>
          <w:p w14:paraId="041BAB6B"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48BCB3D" w14:textId="77777777" w:rsidR="00A71AAA" w:rsidRPr="00A71AAA" w:rsidRDefault="00A71AAA" w:rsidP="00A71AAA">
            <w:pPr>
              <w:spacing w:line="240" w:lineRule="auto"/>
              <w:ind w:firstLine="0"/>
              <w:rPr>
                <w:sz w:val="20"/>
              </w:rPr>
            </w:pPr>
            <w:r w:rsidRPr="00A71AAA">
              <w:rPr>
                <w:sz w:val="20"/>
              </w:rPr>
              <w:t>10</w:t>
            </w:r>
          </w:p>
        </w:tc>
        <w:tc>
          <w:tcPr>
            <w:tcW w:w="643" w:type="dxa"/>
            <w:tcBorders>
              <w:top w:val="nil"/>
              <w:left w:val="nil"/>
              <w:bottom w:val="single" w:sz="4" w:space="0" w:color="auto"/>
              <w:right w:val="single" w:sz="4" w:space="0" w:color="auto"/>
            </w:tcBorders>
            <w:shd w:val="clear" w:color="000000" w:fill="FFFFFF"/>
            <w:hideMark/>
          </w:tcPr>
          <w:p w14:paraId="7200B2CE" w14:textId="77777777" w:rsidR="00A71AAA" w:rsidRPr="00A71AAA" w:rsidRDefault="00A71AAA" w:rsidP="00A71AAA">
            <w:pPr>
              <w:spacing w:line="240" w:lineRule="auto"/>
              <w:ind w:firstLine="0"/>
              <w:rPr>
                <w:sz w:val="20"/>
              </w:rPr>
            </w:pPr>
            <w:r w:rsidRPr="00A71AAA">
              <w:rPr>
                <w:sz w:val="20"/>
              </w:rPr>
              <w:t>03</w:t>
            </w:r>
          </w:p>
        </w:tc>
        <w:tc>
          <w:tcPr>
            <w:tcW w:w="1261" w:type="dxa"/>
            <w:tcBorders>
              <w:top w:val="nil"/>
              <w:left w:val="nil"/>
              <w:bottom w:val="single" w:sz="4" w:space="0" w:color="auto"/>
              <w:right w:val="single" w:sz="4" w:space="0" w:color="auto"/>
            </w:tcBorders>
            <w:shd w:val="clear" w:color="000000" w:fill="FFFFFF"/>
            <w:hideMark/>
          </w:tcPr>
          <w:p w14:paraId="1FD88C43" w14:textId="77777777" w:rsidR="00A71AAA" w:rsidRPr="00A71AAA" w:rsidRDefault="00A71AAA" w:rsidP="00A71AAA">
            <w:pPr>
              <w:spacing w:line="240" w:lineRule="auto"/>
              <w:ind w:firstLine="0"/>
              <w:rPr>
                <w:sz w:val="20"/>
              </w:rPr>
            </w:pPr>
            <w:r w:rsidRPr="00A71AAA">
              <w:rPr>
                <w:sz w:val="20"/>
              </w:rPr>
              <w:t>00000L5764</w:t>
            </w:r>
          </w:p>
        </w:tc>
        <w:tc>
          <w:tcPr>
            <w:tcW w:w="990" w:type="dxa"/>
            <w:tcBorders>
              <w:top w:val="nil"/>
              <w:left w:val="nil"/>
              <w:bottom w:val="single" w:sz="4" w:space="0" w:color="auto"/>
              <w:right w:val="single" w:sz="4" w:space="0" w:color="auto"/>
            </w:tcBorders>
            <w:shd w:val="clear" w:color="000000" w:fill="FFFFFF"/>
            <w:hideMark/>
          </w:tcPr>
          <w:p w14:paraId="5189B0E5" w14:textId="77777777" w:rsidR="00A71AAA" w:rsidRPr="00A71AAA" w:rsidRDefault="00A71AAA" w:rsidP="00A71AAA">
            <w:pPr>
              <w:spacing w:line="240" w:lineRule="auto"/>
              <w:ind w:firstLine="0"/>
              <w:jc w:val="center"/>
              <w:rPr>
                <w:sz w:val="20"/>
              </w:rPr>
            </w:pPr>
            <w:r w:rsidRPr="00A71AAA">
              <w:rPr>
                <w:sz w:val="20"/>
              </w:rPr>
              <w:t>320</w:t>
            </w:r>
          </w:p>
        </w:tc>
        <w:tc>
          <w:tcPr>
            <w:tcW w:w="2611" w:type="dxa"/>
            <w:tcBorders>
              <w:top w:val="nil"/>
              <w:left w:val="nil"/>
              <w:bottom w:val="single" w:sz="4" w:space="0" w:color="auto"/>
              <w:right w:val="single" w:sz="4" w:space="0" w:color="auto"/>
            </w:tcBorders>
            <w:shd w:val="clear" w:color="000000" w:fill="FFFFFF"/>
            <w:vAlign w:val="center"/>
            <w:hideMark/>
          </w:tcPr>
          <w:p w14:paraId="2A5410C4" w14:textId="77777777" w:rsidR="00A71AAA" w:rsidRPr="00A71AAA" w:rsidRDefault="00A71AAA" w:rsidP="00A71AAA">
            <w:pPr>
              <w:spacing w:line="240" w:lineRule="auto"/>
              <w:ind w:firstLine="0"/>
              <w:jc w:val="left"/>
              <w:rPr>
                <w:sz w:val="20"/>
              </w:rPr>
            </w:pPr>
            <w:r w:rsidRPr="00A71AAA">
              <w:rPr>
                <w:sz w:val="20"/>
              </w:rPr>
              <w:t xml:space="preserve">Социальные выплаты гражданам, кроме публичных </w:t>
            </w:r>
            <w:proofErr w:type="gramStart"/>
            <w:r w:rsidRPr="00A71AAA">
              <w:rPr>
                <w:sz w:val="20"/>
              </w:rPr>
              <w:t>нор-</w:t>
            </w:r>
            <w:proofErr w:type="spellStart"/>
            <w:r w:rsidRPr="00A71AAA">
              <w:rPr>
                <w:sz w:val="20"/>
              </w:rPr>
              <w:t>мативных</w:t>
            </w:r>
            <w:proofErr w:type="spellEnd"/>
            <w:proofErr w:type="gramEnd"/>
            <w:r w:rsidRPr="00A71AAA">
              <w:rPr>
                <w:sz w:val="20"/>
              </w:rPr>
              <w:t xml:space="preserve"> социальных выплат</w:t>
            </w:r>
          </w:p>
        </w:tc>
        <w:tc>
          <w:tcPr>
            <w:tcW w:w="1172" w:type="dxa"/>
            <w:tcBorders>
              <w:top w:val="nil"/>
              <w:left w:val="nil"/>
              <w:bottom w:val="single" w:sz="4" w:space="0" w:color="auto"/>
              <w:right w:val="single" w:sz="4" w:space="0" w:color="auto"/>
            </w:tcBorders>
            <w:shd w:val="clear" w:color="000000" w:fill="FFFFFF"/>
            <w:hideMark/>
          </w:tcPr>
          <w:p w14:paraId="7614054B" w14:textId="77777777" w:rsidR="00A71AAA" w:rsidRPr="00A71AAA" w:rsidRDefault="00A71AAA" w:rsidP="00A71AAA">
            <w:pPr>
              <w:spacing w:line="240" w:lineRule="auto"/>
              <w:ind w:firstLine="0"/>
              <w:jc w:val="right"/>
              <w:rPr>
                <w:sz w:val="22"/>
                <w:szCs w:val="22"/>
              </w:rPr>
            </w:pPr>
            <w:r w:rsidRPr="00A71AAA">
              <w:rPr>
                <w:sz w:val="22"/>
                <w:szCs w:val="22"/>
              </w:rPr>
              <w:t>657,8</w:t>
            </w:r>
          </w:p>
        </w:tc>
        <w:tc>
          <w:tcPr>
            <w:tcW w:w="1195" w:type="dxa"/>
            <w:tcBorders>
              <w:top w:val="nil"/>
              <w:left w:val="nil"/>
              <w:bottom w:val="single" w:sz="4" w:space="0" w:color="auto"/>
              <w:right w:val="single" w:sz="4" w:space="0" w:color="auto"/>
            </w:tcBorders>
            <w:shd w:val="clear" w:color="000000" w:fill="FFFFFF"/>
            <w:hideMark/>
          </w:tcPr>
          <w:p w14:paraId="791C0322"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59E09C8" w14:textId="77777777" w:rsidTr="00A71AAA">
        <w:trPr>
          <w:trHeight w:val="804"/>
        </w:trPr>
        <w:tc>
          <w:tcPr>
            <w:tcW w:w="866" w:type="dxa"/>
            <w:tcBorders>
              <w:top w:val="nil"/>
              <w:left w:val="single" w:sz="4" w:space="0" w:color="auto"/>
              <w:bottom w:val="single" w:sz="4" w:space="0" w:color="auto"/>
              <w:right w:val="single" w:sz="4" w:space="0" w:color="auto"/>
            </w:tcBorders>
            <w:shd w:val="clear" w:color="000000" w:fill="FFFFFF"/>
            <w:hideMark/>
          </w:tcPr>
          <w:p w14:paraId="1ECB56C1"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79CBED19" w14:textId="77777777" w:rsidR="00A71AAA" w:rsidRPr="00A71AAA" w:rsidRDefault="00A71AAA" w:rsidP="00A71AAA">
            <w:pPr>
              <w:spacing w:line="240" w:lineRule="auto"/>
              <w:ind w:firstLine="0"/>
              <w:rPr>
                <w:b/>
                <w:bCs/>
                <w:sz w:val="20"/>
              </w:rPr>
            </w:pPr>
            <w:r w:rsidRPr="00A71AAA">
              <w:rPr>
                <w:b/>
                <w:bCs/>
                <w:sz w:val="20"/>
              </w:rPr>
              <w:t>10</w:t>
            </w:r>
          </w:p>
        </w:tc>
        <w:tc>
          <w:tcPr>
            <w:tcW w:w="643" w:type="dxa"/>
            <w:tcBorders>
              <w:top w:val="nil"/>
              <w:left w:val="nil"/>
              <w:bottom w:val="single" w:sz="4" w:space="0" w:color="auto"/>
              <w:right w:val="single" w:sz="4" w:space="0" w:color="auto"/>
            </w:tcBorders>
            <w:shd w:val="clear" w:color="000000" w:fill="FFFFFF"/>
            <w:hideMark/>
          </w:tcPr>
          <w:p w14:paraId="1F53C0C2" w14:textId="77777777" w:rsidR="00A71AAA" w:rsidRPr="00A71AAA" w:rsidRDefault="00A71AAA" w:rsidP="00A71AAA">
            <w:pPr>
              <w:spacing w:line="240" w:lineRule="auto"/>
              <w:ind w:firstLine="0"/>
              <w:rPr>
                <w:b/>
                <w:bCs/>
                <w:sz w:val="20"/>
              </w:rPr>
            </w:pPr>
            <w:r w:rsidRPr="00A71AAA">
              <w:rPr>
                <w:b/>
                <w:bCs/>
                <w:sz w:val="20"/>
              </w:rPr>
              <w:t>06</w:t>
            </w:r>
          </w:p>
        </w:tc>
        <w:tc>
          <w:tcPr>
            <w:tcW w:w="1261" w:type="dxa"/>
            <w:tcBorders>
              <w:top w:val="nil"/>
              <w:left w:val="nil"/>
              <w:bottom w:val="single" w:sz="4" w:space="0" w:color="auto"/>
              <w:right w:val="single" w:sz="4" w:space="0" w:color="auto"/>
            </w:tcBorders>
            <w:shd w:val="clear" w:color="000000" w:fill="FFFFFF"/>
            <w:hideMark/>
          </w:tcPr>
          <w:p w14:paraId="6B16A2DF"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5E734164"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06A08740" w14:textId="77777777" w:rsidR="00A71AAA" w:rsidRPr="00A71AAA" w:rsidRDefault="00A71AAA" w:rsidP="00A71AAA">
            <w:pPr>
              <w:spacing w:line="240" w:lineRule="auto"/>
              <w:ind w:firstLine="0"/>
              <w:jc w:val="left"/>
              <w:rPr>
                <w:b/>
                <w:bCs/>
                <w:sz w:val="20"/>
              </w:rPr>
            </w:pPr>
            <w:r w:rsidRPr="00A71AAA">
              <w:rPr>
                <w:b/>
                <w:bCs/>
                <w:sz w:val="20"/>
              </w:rPr>
              <w:t>Другие вопросы в области социальной политики</w:t>
            </w:r>
          </w:p>
        </w:tc>
        <w:tc>
          <w:tcPr>
            <w:tcW w:w="1172" w:type="dxa"/>
            <w:tcBorders>
              <w:top w:val="nil"/>
              <w:left w:val="nil"/>
              <w:bottom w:val="single" w:sz="4" w:space="0" w:color="auto"/>
              <w:right w:val="single" w:sz="4" w:space="0" w:color="auto"/>
            </w:tcBorders>
            <w:shd w:val="clear" w:color="000000" w:fill="FFFFFF"/>
            <w:hideMark/>
          </w:tcPr>
          <w:p w14:paraId="577167A2" w14:textId="77777777" w:rsidR="00A71AAA" w:rsidRPr="00A71AAA" w:rsidRDefault="00A71AAA" w:rsidP="00A71AAA">
            <w:pPr>
              <w:spacing w:line="240" w:lineRule="auto"/>
              <w:ind w:firstLine="0"/>
              <w:jc w:val="right"/>
              <w:rPr>
                <w:b/>
                <w:bCs/>
                <w:sz w:val="22"/>
                <w:szCs w:val="22"/>
              </w:rPr>
            </w:pPr>
            <w:r w:rsidRPr="00A71AAA">
              <w:rPr>
                <w:b/>
                <w:bCs/>
                <w:sz w:val="22"/>
                <w:szCs w:val="22"/>
              </w:rPr>
              <w:t>100,0</w:t>
            </w:r>
          </w:p>
        </w:tc>
        <w:tc>
          <w:tcPr>
            <w:tcW w:w="1195" w:type="dxa"/>
            <w:tcBorders>
              <w:top w:val="nil"/>
              <w:left w:val="nil"/>
              <w:bottom w:val="single" w:sz="4" w:space="0" w:color="auto"/>
              <w:right w:val="single" w:sz="4" w:space="0" w:color="auto"/>
            </w:tcBorders>
            <w:shd w:val="clear" w:color="000000" w:fill="FFFFFF"/>
            <w:hideMark/>
          </w:tcPr>
          <w:p w14:paraId="34A19356"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64586043" w14:textId="77777777" w:rsidTr="00A71AAA">
        <w:trPr>
          <w:trHeight w:val="1728"/>
        </w:trPr>
        <w:tc>
          <w:tcPr>
            <w:tcW w:w="866" w:type="dxa"/>
            <w:tcBorders>
              <w:top w:val="nil"/>
              <w:left w:val="single" w:sz="4" w:space="0" w:color="auto"/>
              <w:bottom w:val="single" w:sz="4" w:space="0" w:color="auto"/>
              <w:right w:val="single" w:sz="4" w:space="0" w:color="auto"/>
            </w:tcBorders>
            <w:shd w:val="clear" w:color="000000" w:fill="FFFFFF"/>
            <w:hideMark/>
          </w:tcPr>
          <w:p w14:paraId="0AEA18B3"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51C232BD" w14:textId="77777777" w:rsidR="00A71AAA" w:rsidRPr="00A71AAA" w:rsidRDefault="00A71AAA" w:rsidP="00A71AAA">
            <w:pPr>
              <w:spacing w:line="240" w:lineRule="auto"/>
              <w:ind w:firstLine="0"/>
              <w:rPr>
                <w:sz w:val="20"/>
              </w:rPr>
            </w:pPr>
            <w:r w:rsidRPr="00A71AAA">
              <w:rPr>
                <w:sz w:val="20"/>
              </w:rPr>
              <w:t>10</w:t>
            </w:r>
          </w:p>
        </w:tc>
        <w:tc>
          <w:tcPr>
            <w:tcW w:w="643" w:type="dxa"/>
            <w:tcBorders>
              <w:top w:val="nil"/>
              <w:left w:val="nil"/>
              <w:bottom w:val="single" w:sz="4" w:space="0" w:color="auto"/>
              <w:right w:val="single" w:sz="4" w:space="0" w:color="auto"/>
            </w:tcBorders>
            <w:shd w:val="clear" w:color="000000" w:fill="FFFFFF"/>
            <w:hideMark/>
          </w:tcPr>
          <w:p w14:paraId="222160D7" w14:textId="77777777" w:rsidR="00A71AAA" w:rsidRPr="00A71AAA" w:rsidRDefault="00A71AAA" w:rsidP="00A71AAA">
            <w:pPr>
              <w:spacing w:line="240" w:lineRule="auto"/>
              <w:ind w:firstLine="0"/>
              <w:rPr>
                <w:sz w:val="20"/>
              </w:rPr>
            </w:pPr>
            <w:r w:rsidRPr="00A71AAA">
              <w:rPr>
                <w:sz w:val="20"/>
              </w:rPr>
              <w:t>06</w:t>
            </w:r>
          </w:p>
        </w:tc>
        <w:tc>
          <w:tcPr>
            <w:tcW w:w="1261" w:type="dxa"/>
            <w:tcBorders>
              <w:top w:val="nil"/>
              <w:left w:val="nil"/>
              <w:bottom w:val="single" w:sz="4" w:space="0" w:color="auto"/>
              <w:right w:val="single" w:sz="4" w:space="0" w:color="auto"/>
            </w:tcBorders>
            <w:shd w:val="clear" w:color="000000" w:fill="FFFFFF"/>
            <w:hideMark/>
          </w:tcPr>
          <w:p w14:paraId="758CEC52" w14:textId="77777777" w:rsidR="00A71AAA" w:rsidRPr="00A71AAA" w:rsidRDefault="00A71AAA" w:rsidP="00A71AAA">
            <w:pPr>
              <w:spacing w:line="240" w:lineRule="auto"/>
              <w:ind w:firstLine="0"/>
              <w:rPr>
                <w:sz w:val="20"/>
              </w:rPr>
            </w:pPr>
            <w:r w:rsidRPr="00A71AAA">
              <w:rPr>
                <w:sz w:val="20"/>
              </w:rPr>
              <w:t>0000095119</w:t>
            </w:r>
          </w:p>
        </w:tc>
        <w:tc>
          <w:tcPr>
            <w:tcW w:w="990" w:type="dxa"/>
            <w:tcBorders>
              <w:top w:val="nil"/>
              <w:left w:val="nil"/>
              <w:bottom w:val="single" w:sz="4" w:space="0" w:color="auto"/>
              <w:right w:val="single" w:sz="4" w:space="0" w:color="auto"/>
            </w:tcBorders>
            <w:shd w:val="clear" w:color="000000" w:fill="FFFFFF"/>
            <w:hideMark/>
          </w:tcPr>
          <w:p w14:paraId="3A530C49"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1F0B2829" w14:textId="77777777" w:rsidR="00A71AAA" w:rsidRPr="00A71AAA" w:rsidRDefault="00A71AAA" w:rsidP="00A71AAA">
            <w:pPr>
              <w:spacing w:line="240" w:lineRule="auto"/>
              <w:ind w:firstLine="0"/>
              <w:rPr>
                <w:b/>
                <w:bCs/>
                <w:sz w:val="20"/>
              </w:rPr>
            </w:pPr>
            <w:r w:rsidRPr="00A71AAA">
              <w:rPr>
                <w:b/>
                <w:bCs/>
                <w:sz w:val="20"/>
              </w:rPr>
              <w:t>Доступная среда жизнедеятельности инвалидов и иных маломобильных групп населения в муниципальном районе "Красночикойский район" на 2023-2025 годы"</w:t>
            </w:r>
          </w:p>
        </w:tc>
        <w:tc>
          <w:tcPr>
            <w:tcW w:w="1172" w:type="dxa"/>
            <w:tcBorders>
              <w:top w:val="nil"/>
              <w:left w:val="nil"/>
              <w:bottom w:val="single" w:sz="4" w:space="0" w:color="auto"/>
              <w:right w:val="single" w:sz="4" w:space="0" w:color="auto"/>
            </w:tcBorders>
            <w:shd w:val="clear" w:color="000000" w:fill="FFFFFF"/>
            <w:hideMark/>
          </w:tcPr>
          <w:p w14:paraId="0A1065FE"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195" w:type="dxa"/>
            <w:tcBorders>
              <w:top w:val="nil"/>
              <w:left w:val="nil"/>
              <w:bottom w:val="single" w:sz="4" w:space="0" w:color="auto"/>
              <w:right w:val="single" w:sz="4" w:space="0" w:color="auto"/>
            </w:tcBorders>
            <w:shd w:val="clear" w:color="000000" w:fill="FFFFFF"/>
            <w:hideMark/>
          </w:tcPr>
          <w:p w14:paraId="3225847C"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6C2FE29" w14:textId="77777777" w:rsidTr="00A71AAA">
        <w:trPr>
          <w:trHeight w:val="1365"/>
        </w:trPr>
        <w:tc>
          <w:tcPr>
            <w:tcW w:w="866" w:type="dxa"/>
            <w:tcBorders>
              <w:top w:val="nil"/>
              <w:left w:val="single" w:sz="4" w:space="0" w:color="auto"/>
              <w:bottom w:val="single" w:sz="4" w:space="0" w:color="auto"/>
              <w:right w:val="single" w:sz="4" w:space="0" w:color="auto"/>
            </w:tcBorders>
            <w:shd w:val="clear" w:color="000000" w:fill="FFFFFF"/>
            <w:hideMark/>
          </w:tcPr>
          <w:p w14:paraId="2D71D4AA" w14:textId="77777777" w:rsidR="00A71AAA" w:rsidRPr="00A71AAA" w:rsidRDefault="00A71AAA" w:rsidP="00A71AAA">
            <w:pPr>
              <w:spacing w:line="240" w:lineRule="auto"/>
              <w:ind w:firstLine="0"/>
              <w:rPr>
                <w:sz w:val="20"/>
              </w:rPr>
            </w:pPr>
            <w:r w:rsidRPr="00A71AAA">
              <w:rPr>
                <w:sz w:val="20"/>
              </w:rPr>
              <w:lastRenderedPageBreak/>
              <w:t>902</w:t>
            </w:r>
          </w:p>
        </w:tc>
        <w:tc>
          <w:tcPr>
            <w:tcW w:w="775" w:type="dxa"/>
            <w:tcBorders>
              <w:top w:val="nil"/>
              <w:left w:val="nil"/>
              <w:bottom w:val="single" w:sz="4" w:space="0" w:color="auto"/>
              <w:right w:val="single" w:sz="4" w:space="0" w:color="auto"/>
            </w:tcBorders>
            <w:shd w:val="clear" w:color="000000" w:fill="FFFFFF"/>
            <w:hideMark/>
          </w:tcPr>
          <w:p w14:paraId="02F84DEF" w14:textId="77777777" w:rsidR="00A71AAA" w:rsidRPr="00A71AAA" w:rsidRDefault="00A71AAA" w:rsidP="00A71AAA">
            <w:pPr>
              <w:spacing w:line="240" w:lineRule="auto"/>
              <w:ind w:firstLine="0"/>
              <w:rPr>
                <w:sz w:val="20"/>
              </w:rPr>
            </w:pPr>
            <w:r w:rsidRPr="00A71AAA">
              <w:rPr>
                <w:sz w:val="20"/>
              </w:rPr>
              <w:t>10</w:t>
            </w:r>
          </w:p>
        </w:tc>
        <w:tc>
          <w:tcPr>
            <w:tcW w:w="643" w:type="dxa"/>
            <w:tcBorders>
              <w:top w:val="nil"/>
              <w:left w:val="nil"/>
              <w:bottom w:val="single" w:sz="4" w:space="0" w:color="auto"/>
              <w:right w:val="single" w:sz="4" w:space="0" w:color="auto"/>
            </w:tcBorders>
            <w:shd w:val="clear" w:color="000000" w:fill="FFFFFF"/>
            <w:hideMark/>
          </w:tcPr>
          <w:p w14:paraId="0AD28AF1" w14:textId="77777777" w:rsidR="00A71AAA" w:rsidRPr="00A71AAA" w:rsidRDefault="00A71AAA" w:rsidP="00A71AAA">
            <w:pPr>
              <w:spacing w:line="240" w:lineRule="auto"/>
              <w:ind w:firstLine="0"/>
              <w:rPr>
                <w:sz w:val="20"/>
              </w:rPr>
            </w:pPr>
            <w:r w:rsidRPr="00A71AAA">
              <w:rPr>
                <w:sz w:val="20"/>
              </w:rPr>
              <w:t>06</w:t>
            </w:r>
          </w:p>
        </w:tc>
        <w:tc>
          <w:tcPr>
            <w:tcW w:w="1261" w:type="dxa"/>
            <w:tcBorders>
              <w:top w:val="nil"/>
              <w:left w:val="nil"/>
              <w:bottom w:val="single" w:sz="4" w:space="0" w:color="auto"/>
              <w:right w:val="single" w:sz="4" w:space="0" w:color="auto"/>
            </w:tcBorders>
            <w:shd w:val="clear" w:color="000000" w:fill="FFFFFF"/>
            <w:hideMark/>
          </w:tcPr>
          <w:p w14:paraId="4A28ED1C" w14:textId="77777777" w:rsidR="00A71AAA" w:rsidRPr="00A71AAA" w:rsidRDefault="00A71AAA" w:rsidP="00A71AAA">
            <w:pPr>
              <w:spacing w:line="240" w:lineRule="auto"/>
              <w:ind w:firstLine="0"/>
              <w:rPr>
                <w:sz w:val="20"/>
              </w:rPr>
            </w:pPr>
            <w:r w:rsidRPr="00A71AAA">
              <w:rPr>
                <w:sz w:val="20"/>
              </w:rPr>
              <w:t>0000095119</w:t>
            </w:r>
          </w:p>
        </w:tc>
        <w:tc>
          <w:tcPr>
            <w:tcW w:w="990" w:type="dxa"/>
            <w:tcBorders>
              <w:top w:val="nil"/>
              <w:left w:val="nil"/>
              <w:bottom w:val="single" w:sz="4" w:space="0" w:color="auto"/>
              <w:right w:val="single" w:sz="4" w:space="0" w:color="auto"/>
            </w:tcBorders>
            <w:shd w:val="clear" w:color="000000" w:fill="FFFFFF"/>
            <w:hideMark/>
          </w:tcPr>
          <w:p w14:paraId="1F1D266D"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3C57F74B" w14:textId="77777777" w:rsidR="00A71AAA" w:rsidRPr="00A71AAA" w:rsidRDefault="00A71AAA" w:rsidP="00A71AAA">
            <w:pPr>
              <w:spacing w:line="240" w:lineRule="auto"/>
              <w:ind w:firstLine="0"/>
              <w:jc w:val="left"/>
              <w:rPr>
                <w:sz w:val="20"/>
              </w:rPr>
            </w:pPr>
            <w:r w:rsidRPr="00A71AAA">
              <w:rPr>
                <w:sz w:val="20"/>
              </w:rPr>
              <w:t>Мероприятия по доступной среде жизнедеятельности инвалидов и иных маломобильных групп населения</w:t>
            </w:r>
          </w:p>
        </w:tc>
        <w:tc>
          <w:tcPr>
            <w:tcW w:w="1172" w:type="dxa"/>
            <w:tcBorders>
              <w:top w:val="nil"/>
              <w:left w:val="nil"/>
              <w:bottom w:val="single" w:sz="4" w:space="0" w:color="auto"/>
              <w:right w:val="single" w:sz="4" w:space="0" w:color="auto"/>
            </w:tcBorders>
            <w:shd w:val="clear" w:color="000000" w:fill="FFFFFF"/>
            <w:hideMark/>
          </w:tcPr>
          <w:p w14:paraId="15B6CDF8"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195" w:type="dxa"/>
            <w:tcBorders>
              <w:top w:val="nil"/>
              <w:left w:val="nil"/>
              <w:bottom w:val="single" w:sz="4" w:space="0" w:color="auto"/>
              <w:right w:val="single" w:sz="4" w:space="0" w:color="auto"/>
            </w:tcBorders>
            <w:shd w:val="clear" w:color="000000" w:fill="FFFFFF"/>
            <w:hideMark/>
          </w:tcPr>
          <w:p w14:paraId="21084EC7"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B0F3A15" w14:textId="77777777" w:rsidTr="00A71AAA">
        <w:trPr>
          <w:trHeight w:val="1119"/>
        </w:trPr>
        <w:tc>
          <w:tcPr>
            <w:tcW w:w="866" w:type="dxa"/>
            <w:tcBorders>
              <w:top w:val="nil"/>
              <w:left w:val="single" w:sz="4" w:space="0" w:color="auto"/>
              <w:bottom w:val="single" w:sz="4" w:space="0" w:color="auto"/>
              <w:right w:val="single" w:sz="4" w:space="0" w:color="auto"/>
            </w:tcBorders>
            <w:shd w:val="clear" w:color="000000" w:fill="FFFFFF"/>
            <w:hideMark/>
          </w:tcPr>
          <w:p w14:paraId="119D4AE1"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5A4E675D" w14:textId="77777777" w:rsidR="00A71AAA" w:rsidRPr="00A71AAA" w:rsidRDefault="00A71AAA" w:rsidP="00A71AAA">
            <w:pPr>
              <w:spacing w:line="240" w:lineRule="auto"/>
              <w:ind w:firstLine="0"/>
              <w:rPr>
                <w:sz w:val="20"/>
              </w:rPr>
            </w:pPr>
            <w:r w:rsidRPr="00A71AAA">
              <w:rPr>
                <w:sz w:val="20"/>
              </w:rPr>
              <w:t>10</w:t>
            </w:r>
          </w:p>
        </w:tc>
        <w:tc>
          <w:tcPr>
            <w:tcW w:w="643" w:type="dxa"/>
            <w:tcBorders>
              <w:top w:val="nil"/>
              <w:left w:val="nil"/>
              <w:bottom w:val="single" w:sz="4" w:space="0" w:color="auto"/>
              <w:right w:val="single" w:sz="4" w:space="0" w:color="auto"/>
            </w:tcBorders>
            <w:shd w:val="clear" w:color="000000" w:fill="FFFFFF"/>
            <w:hideMark/>
          </w:tcPr>
          <w:p w14:paraId="0CE03B85" w14:textId="77777777" w:rsidR="00A71AAA" w:rsidRPr="00A71AAA" w:rsidRDefault="00A71AAA" w:rsidP="00A71AAA">
            <w:pPr>
              <w:spacing w:line="240" w:lineRule="auto"/>
              <w:ind w:firstLine="0"/>
              <w:rPr>
                <w:sz w:val="20"/>
              </w:rPr>
            </w:pPr>
            <w:r w:rsidRPr="00A71AAA">
              <w:rPr>
                <w:sz w:val="20"/>
              </w:rPr>
              <w:t>06</w:t>
            </w:r>
          </w:p>
        </w:tc>
        <w:tc>
          <w:tcPr>
            <w:tcW w:w="1261" w:type="dxa"/>
            <w:tcBorders>
              <w:top w:val="nil"/>
              <w:left w:val="nil"/>
              <w:bottom w:val="single" w:sz="4" w:space="0" w:color="auto"/>
              <w:right w:val="single" w:sz="4" w:space="0" w:color="auto"/>
            </w:tcBorders>
            <w:shd w:val="clear" w:color="000000" w:fill="FFFFFF"/>
            <w:hideMark/>
          </w:tcPr>
          <w:p w14:paraId="115823E7" w14:textId="77777777" w:rsidR="00A71AAA" w:rsidRPr="00A71AAA" w:rsidRDefault="00A71AAA" w:rsidP="00A71AAA">
            <w:pPr>
              <w:spacing w:line="240" w:lineRule="auto"/>
              <w:ind w:firstLine="0"/>
              <w:rPr>
                <w:sz w:val="20"/>
              </w:rPr>
            </w:pPr>
            <w:r w:rsidRPr="00A71AAA">
              <w:rPr>
                <w:sz w:val="20"/>
              </w:rPr>
              <w:t>0000095119</w:t>
            </w:r>
          </w:p>
        </w:tc>
        <w:tc>
          <w:tcPr>
            <w:tcW w:w="990" w:type="dxa"/>
            <w:tcBorders>
              <w:top w:val="nil"/>
              <w:left w:val="nil"/>
              <w:bottom w:val="single" w:sz="4" w:space="0" w:color="auto"/>
              <w:right w:val="single" w:sz="4" w:space="0" w:color="auto"/>
            </w:tcBorders>
            <w:shd w:val="clear" w:color="000000" w:fill="FFFFFF"/>
            <w:hideMark/>
          </w:tcPr>
          <w:p w14:paraId="7D660C70" w14:textId="77777777" w:rsidR="00A71AAA" w:rsidRPr="00A71AAA" w:rsidRDefault="00A71AAA" w:rsidP="00A71AAA">
            <w:pPr>
              <w:spacing w:line="240" w:lineRule="auto"/>
              <w:ind w:firstLine="0"/>
              <w:jc w:val="center"/>
              <w:rPr>
                <w:sz w:val="20"/>
              </w:rPr>
            </w:pPr>
            <w:r w:rsidRPr="00A71AAA">
              <w:rPr>
                <w:sz w:val="20"/>
              </w:rPr>
              <w:t>600</w:t>
            </w:r>
          </w:p>
        </w:tc>
        <w:tc>
          <w:tcPr>
            <w:tcW w:w="2611" w:type="dxa"/>
            <w:tcBorders>
              <w:top w:val="nil"/>
              <w:left w:val="nil"/>
              <w:bottom w:val="single" w:sz="4" w:space="0" w:color="auto"/>
              <w:right w:val="single" w:sz="4" w:space="0" w:color="auto"/>
            </w:tcBorders>
            <w:shd w:val="clear" w:color="000000" w:fill="FFFFFF"/>
            <w:vAlign w:val="center"/>
            <w:hideMark/>
          </w:tcPr>
          <w:p w14:paraId="4EF81561" w14:textId="77777777" w:rsidR="00A71AAA" w:rsidRPr="00A71AAA" w:rsidRDefault="00A71AAA" w:rsidP="00A71AAA">
            <w:pPr>
              <w:spacing w:line="240" w:lineRule="auto"/>
              <w:ind w:firstLine="0"/>
              <w:jc w:val="left"/>
              <w:rPr>
                <w:sz w:val="20"/>
              </w:rPr>
            </w:pPr>
            <w:r w:rsidRPr="00A71AAA">
              <w:rPr>
                <w:sz w:val="20"/>
              </w:rPr>
              <w:t xml:space="preserve">Предоставление субсидий бюджетным, автономным </w:t>
            </w:r>
            <w:proofErr w:type="spellStart"/>
            <w:proofErr w:type="gramStart"/>
            <w:r w:rsidRPr="00A71AAA">
              <w:rPr>
                <w:sz w:val="20"/>
              </w:rPr>
              <w:t>уч-реждениям</w:t>
            </w:r>
            <w:proofErr w:type="spellEnd"/>
            <w:proofErr w:type="gramEnd"/>
            <w:r w:rsidRPr="00A71AAA">
              <w:rPr>
                <w:sz w:val="20"/>
              </w:rPr>
              <w:t xml:space="preserve"> и иным некоммерческим организациям</w:t>
            </w:r>
          </w:p>
        </w:tc>
        <w:tc>
          <w:tcPr>
            <w:tcW w:w="1172" w:type="dxa"/>
            <w:tcBorders>
              <w:top w:val="nil"/>
              <w:left w:val="nil"/>
              <w:bottom w:val="single" w:sz="4" w:space="0" w:color="auto"/>
              <w:right w:val="single" w:sz="4" w:space="0" w:color="auto"/>
            </w:tcBorders>
            <w:shd w:val="clear" w:color="000000" w:fill="FFFFFF"/>
            <w:hideMark/>
          </w:tcPr>
          <w:p w14:paraId="1E590B46"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195" w:type="dxa"/>
            <w:tcBorders>
              <w:top w:val="nil"/>
              <w:left w:val="nil"/>
              <w:bottom w:val="single" w:sz="4" w:space="0" w:color="auto"/>
              <w:right w:val="single" w:sz="4" w:space="0" w:color="auto"/>
            </w:tcBorders>
            <w:shd w:val="clear" w:color="000000" w:fill="FFFFFF"/>
            <w:hideMark/>
          </w:tcPr>
          <w:p w14:paraId="59123885"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10560FA" w14:textId="77777777" w:rsidTr="00A71AAA">
        <w:trPr>
          <w:trHeight w:val="528"/>
        </w:trPr>
        <w:tc>
          <w:tcPr>
            <w:tcW w:w="866" w:type="dxa"/>
            <w:tcBorders>
              <w:top w:val="nil"/>
              <w:left w:val="single" w:sz="4" w:space="0" w:color="auto"/>
              <w:bottom w:val="single" w:sz="4" w:space="0" w:color="auto"/>
              <w:right w:val="single" w:sz="4" w:space="0" w:color="auto"/>
            </w:tcBorders>
            <w:shd w:val="clear" w:color="000000" w:fill="FFFFFF"/>
            <w:hideMark/>
          </w:tcPr>
          <w:p w14:paraId="02340376"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0757274" w14:textId="77777777" w:rsidR="00A71AAA" w:rsidRPr="00A71AAA" w:rsidRDefault="00A71AAA" w:rsidP="00A71AAA">
            <w:pPr>
              <w:spacing w:line="240" w:lineRule="auto"/>
              <w:ind w:firstLine="0"/>
              <w:rPr>
                <w:sz w:val="20"/>
              </w:rPr>
            </w:pPr>
            <w:r w:rsidRPr="00A71AAA">
              <w:rPr>
                <w:sz w:val="20"/>
              </w:rPr>
              <w:t>10</w:t>
            </w:r>
          </w:p>
        </w:tc>
        <w:tc>
          <w:tcPr>
            <w:tcW w:w="643" w:type="dxa"/>
            <w:tcBorders>
              <w:top w:val="nil"/>
              <w:left w:val="nil"/>
              <w:bottom w:val="single" w:sz="4" w:space="0" w:color="auto"/>
              <w:right w:val="single" w:sz="4" w:space="0" w:color="auto"/>
            </w:tcBorders>
            <w:shd w:val="clear" w:color="000000" w:fill="FFFFFF"/>
            <w:hideMark/>
          </w:tcPr>
          <w:p w14:paraId="54B4828A" w14:textId="77777777" w:rsidR="00A71AAA" w:rsidRPr="00A71AAA" w:rsidRDefault="00A71AAA" w:rsidP="00A71AAA">
            <w:pPr>
              <w:spacing w:line="240" w:lineRule="auto"/>
              <w:ind w:firstLine="0"/>
              <w:rPr>
                <w:sz w:val="20"/>
              </w:rPr>
            </w:pPr>
            <w:r w:rsidRPr="00A71AAA">
              <w:rPr>
                <w:sz w:val="20"/>
              </w:rPr>
              <w:t>06</w:t>
            </w:r>
          </w:p>
        </w:tc>
        <w:tc>
          <w:tcPr>
            <w:tcW w:w="1261" w:type="dxa"/>
            <w:tcBorders>
              <w:top w:val="nil"/>
              <w:left w:val="nil"/>
              <w:bottom w:val="single" w:sz="4" w:space="0" w:color="auto"/>
              <w:right w:val="single" w:sz="4" w:space="0" w:color="auto"/>
            </w:tcBorders>
            <w:shd w:val="clear" w:color="000000" w:fill="FFFFFF"/>
            <w:hideMark/>
          </w:tcPr>
          <w:p w14:paraId="2C00D408" w14:textId="77777777" w:rsidR="00A71AAA" w:rsidRPr="00A71AAA" w:rsidRDefault="00A71AAA" w:rsidP="00A71AAA">
            <w:pPr>
              <w:spacing w:line="240" w:lineRule="auto"/>
              <w:ind w:firstLine="0"/>
              <w:rPr>
                <w:sz w:val="20"/>
              </w:rPr>
            </w:pPr>
            <w:r w:rsidRPr="00A71AAA">
              <w:rPr>
                <w:sz w:val="20"/>
              </w:rPr>
              <w:t>0000095119</w:t>
            </w:r>
          </w:p>
        </w:tc>
        <w:tc>
          <w:tcPr>
            <w:tcW w:w="990" w:type="dxa"/>
            <w:tcBorders>
              <w:top w:val="nil"/>
              <w:left w:val="nil"/>
              <w:bottom w:val="single" w:sz="4" w:space="0" w:color="auto"/>
              <w:right w:val="single" w:sz="4" w:space="0" w:color="auto"/>
            </w:tcBorders>
            <w:shd w:val="clear" w:color="000000" w:fill="FFFFFF"/>
            <w:hideMark/>
          </w:tcPr>
          <w:p w14:paraId="36D2FFF6" w14:textId="77777777" w:rsidR="00A71AAA" w:rsidRPr="00A71AAA" w:rsidRDefault="00A71AAA" w:rsidP="00A71AAA">
            <w:pPr>
              <w:spacing w:line="240" w:lineRule="auto"/>
              <w:ind w:firstLine="0"/>
              <w:jc w:val="center"/>
              <w:rPr>
                <w:sz w:val="20"/>
              </w:rPr>
            </w:pPr>
            <w:r w:rsidRPr="00A71AAA">
              <w:rPr>
                <w:sz w:val="20"/>
              </w:rPr>
              <w:t>610</w:t>
            </w:r>
          </w:p>
        </w:tc>
        <w:tc>
          <w:tcPr>
            <w:tcW w:w="2611" w:type="dxa"/>
            <w:tcBorders>
              <w:top w:val="nil"/>
              <w:left w:val="nil"/>
              <w:bottom w:val="single" w:sz="4" w:space="0" w:color="auto"/>
              <w:right w:val="single" w:sz="4" w:space="0" w:color="auto"/>
            </w:tcBorders>
            <w:shd w:val="clear" w:color="000000" w:fill="FFFFFF"/>
            <w:vAlign w:val="center"/>
            <w:hideMark/>
          </w:tcPr>
          <w:p w14:paraId="57B25E07" w14:textId="77777777" w:rsidR="00A71AAA" w:rsidRPr="00A71AAA" w:rsidRDefault="00A71AAA" w:rsidP="00A71AAA">
            <w:pPr>
              <w:spacing w:line="240" w:lineRule="auto"/>
              <w:ind w:firstLine="0"/>
              <w:jc w:val="left"/>
              <w:rPr>
                <w:sz w:val="20"/>
              </w:rPr>
            </w:pPr>
            <w:r w:rsidRPr="00A71AAA">
              <w:rPr>
                <w:sz w:val="20"/>
              </w:rPr>
              <w:t>Субсидии бюджетным учреждениям</w:t>
            </w:r>
          </w:p>
        </w:tc>
        <w:tc>
          <w:tcPr>
            <w:tcW w:w="1172" w:type="dxa"/>
            <w:tcBorders>
              <w:top w:val="nil"/>
              <w:left w:val="nil"/>
              <w:bottom w:val="single" w:sz="4" w:space="0" w:color="auto"/>
              <w:right w:val="single" w:sz="4" w:space="0" w:color="auto"/>
            </w:tcBorders>
            <w:shd w:val="clear" w:color="000000" w:fill="FFFFFF"/>
            <w:hideMark/>
          </w:tcPr>
          <w:p w14:paraId="70CE0E54"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195" w:type="dxa"/>
            <w:tcBorders>
              <w:top w:val="nil"/>
              <w:left w:val="nil"/>
              <w:bottom w:val="single" w:sz="4" w:space="0" w:color="auto"/>
              <w:right w:val="single" w:sz="4" w:space="0" w:color="auto"/>
            </w:tcBorders>
            <w:shd w:val="clear" w:color="000000" w:fill="FFFFFF"/>
            <w:hideMark/>
          </w:tcPr>
          <w:p w14:paraId="2C0899EA"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4E0C85C3" w14:textId="77777777" w:rsidTr="00A71AAA">
        <w:trPr>
          <w:trHeight w:val="528"/>
        </w:trPr>
        <w:tc>
          <w:tcPr>
            <w:tcW w:w="866" w:type="dxa"/>
            <w:tcBorders>
              <w:top w:val="nil"/>
              <w:left w:val="single" w:sz="4" w:space="0" w:color="auto"/>
              <w:bottom w:val="single" w:sz="4" w:space="0" w:color="auto"/>
              <w:right w:val="single" w:sz="4" w:space="0" w:color="auto"/>
            </w:tcBorders>
            <w:shd w:val="clear" w:color="000000" w:fill="FFFFFF"/>
            <w:hideMark/>
          </w:tcPr>
          <w:p w14:paraId="26662ECA"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391DB84D" w14:textId="77777777" w:rsidR="00A71AAA" w:rsidRPr="00A71AAA" w:rsidRDefault="00A71AAA" w:rsidP="00A71AAA">
            <w:pPr>
              <w:spacing w:line="240" w:lineRule="auto"/>
              <w:ind w:firstLine="0"/>
              <w:rPr>
                <w:b/>
                <w:bCs/>
                <w:sz w:val="20"/>
              </w:rPr>
            </w:pPr>
            <w:r w:rsidRPr="00A71AAA">
              <w:rPr>
                <w:b/>
                <w:bCs/>
                <w:sz w:val="20"/>
              </w:rPr>
              <w:t>11</w:t>
            </w:r>
          </w:p>
        </w:tc>
        <w:tc>
          <w:tcPr>
            <w:tcW w:w="643" w:type="dxa"/>
            <w:tcBorders>
              <w:top w:val="nil"/>
              <w:left w:val="nil"/>
              <w:bottom w:val="single" w:sz="4" w:space="0" w:color="auto"/>
              <w:right w:val="single" w:sz="4" w:space="0" w:color="auto"/>
            </w:tcBorders>
            <w:shd w:val="clear" w:color="000000" w:fill="FFFFFF"/>
            <w:hideMark/>
          </w:tcPr>
          <w:p w14:paraId="44342F4C"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210761D5"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3340FF72"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5F9494CD" w14:textId="77777777" w:rsidR="00A71AAA" w:rsidRPr="00A71AAA" w:rsidRDefault="00A71AAA" w:rsidP="00A71AAA">
            <w:pPr>
              <w:spacing w:line="240" w:lineRule="auto"/>
              <w:ind w:firstLine="0"/>
              <w:rPr>
                <w:b/>
                <w:bCs/>
                <w:sz w:val="20"/>
              </w:rPr>
            </w:pPr>
            <w:r w:rsidRPr="00A71AAA">
              <w:rPr>
                <w:b/>
                <w:bCs/>
                <w:sz w:val="20"/>
              </w:rPr>
              <w:t>Физическая культура и спорт</w:t>
            </w:r>
          </w:p>
        </w:tc>
        <w:tc>
          <w:tcPr>
            <w:tcW w:w="1172" w:type="dxa"/>
            <w:tcBorders>
              <w:top w:val="nil"/>
              <w:left w:val="nil"/>
              <w:bottom w:val="single" w:sz="4" w:space="0" w:color="auto"/>
              <w:right w:val="single" w:sz="4" w:space="0" w:color="auto"/>
            </w:tcBorders>
            <w:shd w:val="clear" w:color="000000" w:fill="FFFFFF"/>
            <w:hideMark/>
          </w:tcPr>
          <w:p w14:paraId="621D54E3" w14:textId="77777777" w:rsidR="00A71AAA" w:rsidRPr="00A71AAA" w:rsidRDefault="00A71AAA" w:rsidP="00A71AAA">
            <w:pPr>
              <w:spacing w:line="240" w:lineRule="auto"/>
              <w:ind w:firstLine="0"/>
              <w:jc w:val="right"/>
              <w:rPr>
                <w:b/>
                <w:bCs/>
                <w:sz w:val="22"/>
                <w:szCs w:val="22"/>
              </w:rPr>
            </w:pPr>
            <w:r w:rsidRPr="00A71AAA">
              <w:rPr>
                <w:b/>
                <w:bCs/>
                <w:sz w:val="22"/>
                <w:szCs w:val="22"/>
              </w:rPr>
              <w:t>500,0</w:t>
            </w:r>
          </w:p>
        </w:tc>
        <w:tc>
          <w:tcPr>
            <w:tcW w:w="1195" w:type="dxa"/>
            <w:tcBorders>
              <w:top w:val="nil"/>
              <w:left w:val="nil"/>
              <w:bottom w:val="single" w:sz="4" w:space="0" w:color="auto"/>
              <w:right w:val="single" w:sz="4" w:space="0" w:color="auto"/>
            </w:tcBorders>
            <w:shd w:val="clear" w:color="000000" w:fill="FFFFFF"/>
            <w:hideMark/>
          </w:tcPr>
          <w:p w14:paraId="1A4E6F32"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4D4FB6CB" w14:textId="77777777" w:rsidTr="00A71AAA">
        <w:trPr>
          <w:trHeight w:val="468"/>
        </w:trPr>
        <w:tc>
          <w:tcPr>
            <w:tcW w:w="866" w:type="dxa"/>
            <w:tcBorders>
              <w:top w:val="nil"/>
              <w:left w:val="single" w:sz="4" w:space="0" w:color="auto"/>
              <w:bottom w:val="single" w:sz="4" w:space="0" w:color="auto"/>
              <w:right w:val="single" w:sz="4" w:space="0" w:color="auto"/>
            </w:tcBorders>
            <w:shd w:val="clear" w:color="000000" w:fill="FFFFFF"/>
            <w:hideMark/>
          </w:tcPr>
          <w:p w14:paraId="5174774F"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7C11F9FF" w14:textId="77777777" w:rsidR="00A71AAA" w:rsidRPr="00A71AAA" w:rsidRDefault="00A71AAA" w:rsidP="00A71AAA">
            <w:pPr>
              <w:spacing w:line="240" w:lineRule="auto"/>
              <w:ind w:firstLine="0"/>
              <w:rPr>
                <w:b/>
                <w:bCs/>
                <w:sz w:val="20"/>
              </w:rPr>
            </w:pPr>
            <w:r w:rsidRPr="00A71AAA">
              <w:rPr>
                <w:b/>
                <w:bCs/>
                <w:sz w:val="20"/>
              </w:rPr>
              <w:t>11</w:t>
            </w:r>
          </w:p>
        </w:tc>
        <w:tc>
          <w:tcPr>
            <w:tcW w:w="643" w:type="dxa"/>
            <w:tcBorders>
              <w:top w:val="nil"/>
              <w:left w:val="nil"/>
              <w:bottom w:val="single" w:sz="4" w:space="0" w:color="auto"/>
              <w:right w:val="single" w:sz="4" w:space="0" w:color="auto"/>
            </w:tcBorders>
            <w:shd w:val="clear" w:color="000000" w:fill="FFFFFF"/>
            <w:hideMark/>
          </w:tcPr>
          <w:p w14:paraId="58B0A5D8" w14:textId="77777777" w:rsidR="00A71AAA" w:rsidRPr="00A71AAA" w:rsidRDefault="00A71AAA" w:rsidP="00A71AAA">
            <w:pPr>
              <w:spacing w:line="240" w:lineRule="auto"/>
              <w:ind w:firstLine="0"/>
              <w:rPr>
                <w:b/>
                <w:bCs/>
                <w:sz w:val="20"/>
              </w:rPr>
            </w:pPr>
            <w:r w:rsidRPr="00A71AAA">
              <w:rPr>
                <w:b/>
                <w:bCs/>
                <w:sz w:val="20"/>
              </w:rPr>
              <w:t>02</w:t>
            </w:r>
          </w:p>
        </w:tc>
        <w:tc>
          <w:tcPr>
            <w:tcW w:w="1261" w:type="dxa"/>
            <w:tcBorders>
              <w:top w:val="nil"/>
              <w:left w:val="nil"/>
              <w:bottom w:val="single" w:sz="4" w:space="0" w:color="auto"/>
              <w:right w:val="single" w:sz="4" w:space="0" w:color="auto"/>
            </w:tcBorders>
            <w:shd w:val="clear" w:color="000000" w:fill="FFFFFF"/>
            <w:hideMark/>
          </w:tcPr>
          <w:p w14:paraId="0BD73334"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59D3FC4C"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3482E878" w14:textId="77777777" w:rsidR="00A71AAA" w:rsidRPr="00A71AAA" w:rsidRDefault="00A71AAA" w:rsidP="00A71AAA">
            <w:pPr>
              <w:spacing w:line="240" w:lineRule="auto"/>
              <w:ind w:firstLine="0"/>
              <w:rPr>
                <w:b/>
                <w:bCs/>
                <w:sz w:val="20"/>
              </w:rPr>
            </w:pPr>
            <w:r w:rsidRPr="00A71AAA">
              <w:rPr>
                <w:b/>
                <w:bCs/>
                <w:sz w:val="20"/>
              </w:rPr>
              <w:t>Массовый спорт</w:t>
            </w:r>
          </w:p>
        </w:tc>
        <w:tc>
          <w:tcPr>
            <w:tcW w:w="1172" w:type="dxa"/>
            <w:tcBorders>
              <w:top w:val="nil"/>
              <w:left w:val="nil"/>
              <w:bottom w:val="single" w:sz="4" w:space="0" w:color="auto"/>
              <w:right w:val="single" w:sz="4" w:space="0" w:color="auto"/>
            </w:tcBorders>
            <w:shd w:val="clear" w:color="000000" w:fill="FFFFFF"/>
            <w:hideMark/>
          </w:tcPr>
          <w:p w14:paraId="1D1D1CE9" w14:textId="77777777" w:rsidR="00A71AAA" w:rsidRPr="00A71AAA" w:rsidRDefault="00A71AAA" w:rsidP="00A71AAA">
            <w:pPr>
              <w:spacing w:line="240" w:lineRule="auto"/>
              <w:ind w:firstLine="0"/>
              <w:jc w:val="right"/>
              <w:rPr>
                <w:b/>
                <w:bCs/>
                <w:sz w:val="22"/>
                <w:szCs w:val="22"/>
              </w:rPr>
            </w:pPr>
            <w:r w:rsidRPr="00A71AAA">
              <w:rPr>
                <w:b/>
                <w:bCs/>
                <w:sz w:val="22"/>
                <w:szCs w:val="22"/>
              </w:rPr>
              <w:t>500,0</w:t>
            </w:r>
          </w:p>
        </w:tc>
        <w:tc>
          <w:tcPr>
            <w:tcW w:w="1195" w:type="dxa"/>
            <w:tcBorders>
              <w:top w:val="nil"/>
              <w:left w:val="nil"/>
              <w:bottom w:val="single" w:sz="4" w:space="0" w:color="auto"/>
              <w:right w:val="single" w:sz="4" w:space="0" w:color="auto"/>
            </w:tcBorders>
            <w:shd w:val="clear" w:color="000000" w:fill="FFFFFF"/>
            <w:hideMark/>
          </w:tcPr>
          <w:p w14:paraId="00EADDE8"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161E61D1" w14:textId="77777777" w:rsidTr="00A71AAA">
        <w:trPr>
          <w:trHeight w:val="1095"/>
        </w:trPr>
        <w:tc>
          <w:tcPr>
            <w:tcW w:w="866" w:type="dxa"/>
            <w:tcBorders>
              <w:top w:val="nil"/>
              <w:left w:val="single" w:sz="4" w:space="0" w:color="auto"/>
              <w:bottom w:val="single" w:sz="4" w:space="0" w:color="auto"/>
              <w:right w:val="single" w:sz="4" w:space="0" w:color="auto"/>
            </w:tcBorders>
            <w:shd w:val="clear" w:color="000000" w:fill="FFFFFF"/>
            <w:hideMark/>
          </w:tcPr>
          <w:p w14:paraId="0624555B"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AEB2733" w14:textId="77777777" w:rsidR="00A71AAA" w:rsidRPr="00A71AAA" w:rsidRDefault="00A71AAA" w:rsidP="00A71AAA">
            <w:pPr>
              <w:spacing w:line="240" w:lineRule="auto"/>
              <w:ind w:firstLine="0"/>
              <w:rPr>
                <w:sz w:val="20"/>
              </w:rPr>
            </w:pPr>
            <w:r w:rsidRPr="00A71AAA">
              <w:rPr>
                <w:sz w:val="20"/>
              </w:rPr>
              <w:t>11</w:t>
            </w:r>
          </w:p>
        </w:tc>
        <w:tc>
          <w:tcPr>
            <w:tcW w:w="643" w:type="dxa"/>
            <w:tcBorders>
              <w:top w:val="nil"/>
              <w:left w:val="nil"/>
              <w:bottom w:val="single" w:sz="4" w:space="0" w:color="auto"/>
              <w:right w:val="single" w:sz="4" w:space="0" w:color="auto"/>
            </w:tcBorders>
            <w:shd w:val="clear" w:color="000000" w:fill="FFFFFF"/>
            <w:hideMark/>
          </w:tcPr>
          <w:p w14:paraId="6A4BB0A2"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74C42046" w14:textId="77777777" w:rsidR="00A71AAA" w:rsidRPr="00A71AAA" w:rsidRDefault="00A71AAA" w:rsidP="00A71AAA">
            <w:pPr>
              <w:spacing w:line="240" w:lineRule="auto"/>
              <w:ind w:firstLine="0"/>
              <w:rPr>
                <w:sz w:val="20"/>
              </w:rPr>
            </w:pPr>
            <w:r w:rsidRPr="00A71AAA">
              <w:rPr>
                <w:sz w:val="20"/>
              </w:rPr>
              <w:t>0000015200</w:t>
            </w:r>
          </w:p>
        </w:tc>
        <w:tc>
          <w:tcPr>
            <w:tcW w:w="990" w:type="dxa"/>
            <w:tcBorders>
              <w:top w:val="nil"/>
              <w:left w:val="nil"/>
              <w:bottom w:val="single" w:sz="4" w:space="0" w:color="auto"/>
              <w:right w:val="single" w:sz="4" w:space="0" w:color="auto"/>
            </w:tcBorders>
            <w:shd w:val="clear" w:color="000000" w:fill="FFFFFF"/>
            <w:hideMark/>
          </w:tcPr>
          <w:p w14:paraId="23170D13"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465D5E41" w14:textId="77777777" w:rsidR="00A71AAA" w:rsidRPr="00A71AAA" w:rsidRDefault="00A71AAA" w:rsidP="00A71AAA">
            <w:pPr>
              <w:spacing w:line="240" w:lineRule="auto"/>
              <w:ind w:firstLine="0"/>
              <w:rPr>
                <w:b/>
                <w:bCs/>
                <w:sz w:val="20"/>
              </w:rPr>
            </w:pPr>
            <w:r w:rsidRPr="00A71AAA">
              <w:rPr>
                <w:b/>
                <w:bCs/>
                <w:sz w:val="20"/>
              </w:rPr>
              <w:t xml:space="preserve">Развитие физической культуры и спорта в муниципальном </w:t>
            </w:r>
            <w:proofErr w:type="spellStart"/>
            <w:r w:rsidRPr="00A71AAA">
              <w:rPr>
                <w:b/>
                <w:bCs/>
                <w:sz w:val="20"/>
              </w:rPr>
              <w:t>районе</w:t>
            </w:r>
            <w:proofErr w:type="gramStart"/>
            <w:r w:rsidRPr="00A71AAA">
              <w:rPr>
                <w:b/>
                <w:bCs/>
                <w:sz w:val="20"/>
              </w:rPr>
              <w:t>"К</w:t>
            </w:r>
            <w:proofErr w:type="gramEnd"/>
            <w:r w:rsidRPr="00A71AAA">
              <w:rPr>
                <w:b/>
                <w:bCs/>
                <w:sz w:val="20"/>
              </w:rPr>
              <w:t>расночикойский</w:t>
            </w:r>
            <w:proofErr w:type="spellEnd"/>
            <w:r w:rsidRPr="00A71AAA">
              <w:rPr>
                <w:b/>
                <w:bCs/>
                <w:sz w:val="20"/>
              </w:rPr>
              <w:t xml:space="preserve"> район" на 2025-2027 годы</w:t>
            </w:r>
          </w:p>
        </w:tc>
        <w:tc>
          <w:tcPr>
            <w:tcW w:w="1172" w:type="dxa"/>
            <w:tcBorders>
              <w:top w:val="nil"/>
              <w:left w:val="nil"/>
              <w:bottom w:val="single" w:sz="4" w:space="0" w:color="auto"/>
              <w:right w:val="single" w:sz="4" w:space="0" w:color="auto"/>
            </w:tcBorders>
            <w:shd w:val="clear" w:color="000000" w:fill="FFFFFF"/>
            <w:hideMark/>
          </w:tcPr>
          <w:p w14:paraId="06F5C0FA" w14:textId="77777777" w:rsidR="00A71AAA" w:rsidRPr="00A71AAA" w:rsidRDefault="00A71AAA" w:rsidP="00A71AAA">
            <w:pPr>
              <w:spacing w:line="240" w:lineRule="auto"/>
              <w:ind w:firstLine="0"/>
              <w:jc w:val="right"/>
              <w:rPr>
                <w:b/>
                <w:bCs/>
                <w:sz w:val="22"/>
                <w:szCs w:val="22"/>
              </w:rPr>
            </w:pPr>
            <w:r w:rsidRPr="00A71AAA">
              <w:rPr>
                <w:b/>
                <w:bCs/>
                <w:sz w:val="22"/>
                <w:szCs w:val="22"/>
              </w:rPr>
              <w:t>500,0</w:t>
            </w:r>
          </w:p>
        </w:tc>
        <w:tc>
          <w:tcPr>
            <w:tcW w:w="1195" w:type="dxa"/>
            <w:tcBorders>
              <w:top w:val="nil"/>
              <w:left w:val="nil"/>
              <w:bottom w:val="single" w:sz="4" w:space="0" w:color="auto"/>
              <w:right w:val="single" w:sz="4" w:space="0" w:color="auto"/>
            </w:tcBorders>
            <w:shd w:val="clear" w:color="000000" w:fill="FFFFFF"/>
            <w:hideMark/>
          </w:tcPr>
          <w:p w14:paraId="1CF8F6BD"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64D98F3B" w14:textId="77777777" w:rsidTr="00A71AAA">
        <w:trPr>
          <w:trHeight w:val="564"/>
        </w:trPr>
        <w:tc>
          <w:tcPr>
            <w:tcW w:w="866" w:type="dxa"/>
            <w:tcBorders>
              <w:top w:val="nil"/>
              <w:left w:val="single" w:sz="4" w:space="0" w:color="auto"/>
              <w:bottom w:val="single" w:sz="4" w:space="0" w:color="auto"/>
              <w:right w:val="single" w:sz="4" w:space="0" w:color="auto"/>
            </w:tcBorders>
            <w:shd w:val="clear" w:color="000000" w:fill="FFFFFF"/>
            <w:hideMark/>
          </w:tcPr>
          <w:p w14:paraId="269B4866"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E3530BF" w14:textId="77777777" w:rsidR="00A71AAA" w:rsidRPr="00A71AAA" w:rsidRDefault="00A71AAA" w:rsidP="00A71AAA">
            <w:pPr>
              <w:spacing w:line="240" w:lineRule="auto"/>
              <w:ind w:firstLine="0"/>
              <w:rPr>
                <w:sz w:val="20"/>
              </w:rPr>
            </w:pPr>
            <w:r w:rsidRPr="00A71AAA">
              <w:rPr>
                <w:sz w:val="20"/>
              </w:rPr>
              <w:t>11</w:t>
            </w:r>
          </w:p>
        </w:tc>
        <w:tc>
          <w:tcPr>
            <w:tcW w:w="643" w:type="dxa"/>
            <w:tcBorders>
              <w:top w:val="nil"/>
              <w:left w:val="nil"/>
              <w:bottom w:val="single" w:sz="4" w:space="0" w:color="auto"/>
              <w:right w:val="single" w:sz="4" w:space="0" w:color="auto"/>
            </w:tcBorders>
            <w:shd w:val="clear" w:color="000000" w:fill="FFFFFF"/>
            <w:hideMark/>
          </w:tcPr>
          <w:p w14:paraId="499BD1FF"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79D40FD4" w14:textId="77777777" w:rsidR="00A71AAA" w:rsidRPr="00A71AAA" w:rsidRDefault="00A71AAA" w:rsidP="00A71AAA">
            <w:pPr>
              <w:spacing w:line="240" w:lineRule="auto"/>
              <w:ind w:firstLine="0"/>
              <w:rPr>
                <w:sz w:val="20"/>
              </w:rPr>
            </w:pPr>
            <w:r w:rsidRPr="00A71AAA">
              <w:rPr>
                <w:sz w:val="20"/>
              </w:rPr>
              <w:t>0000015200</w:t>
            </w:r>
          </w:p>
        </w:tc>
        <w:tc>
          <w:tcPr>
            <w:tcW w:w="990" w:type="dxa"/>
            <w:tcBorders>
              <w:top w:val="nil"/>
              <w:left w:val="nil"/>
              <w:bottom w:val="single" w:sz="4" w:space="0" w:color="auto"/>
              <w:right w:val="single" w:sz="4" w:space="0" w:color="auto"/>
            </w:tcBorders>
            <w:shd w:val="clear" w:color="000000" w:fill="FFFFFF"/>
            <w:hideMark/>
          </w:tcPr>
          <w:p w14:paraId="5770434E"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08D2FAF4" w14:textId="77777777" w:rsidR="00A71AAA" w:rsidRPr="00A71AAA" w:rsidRDefault="00A71AAA" w:rsidP="00A71AAA">
            <w:pPr>
              <w:spacing w:line="240" w:lineRule="auto"/>
              <w:ind w:firstLine="0"/>
              <w:rPr>
                <w:sz w:val="20"/>
              </w:rPr>
            </w:pPr>
            <w:r w:rsidRPr="00A71AAA">
              <w:rPr>
                <w:sz w:val="20"/>
              </w:rPr>
              <w:t>Физкультурно-оздоровительная работа и спортивные мероприятия</w:t>
            </w:r>
          </w:p>
        </w:tc>
        <w:tc>
          <w:tcPr>
            <w:tcW w:w="1172" w:type="dxa"/>
            <w:tcBorders>
              <w:top w:val="nil"/>
              <w:left w:val="nil"/>
              <w:bottom w:val="single" w:sz="4" w:space="0" w:color="auto"/>
              <w:right w:val="single" w:sz="4" w:space="0" w:color="auto"/>
            </w:tcBorders>
            <w:shd w:val="clear" w:color="000000" w:fill="FFFFFF"/>
            <w:hideMark/>
          </w:tcPr>
          <w:p w14:paraId="20F22089"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195" w:type="dxa"/>
            <w:tcBorders>
              <w:top w:val="nil"/>
              <w:left w:val="nil"/>
              <w:bottom w:val="single" w:sz="4" w:space="0" w:color="auto"/>
              <w:right w:val="single" w:sz="4" w:space="0" w:color="auto"/>
            </w:tcBorders>
            <w:shd w:val="clear" w:color="000000" w:fill="FFFFFF"/>
            <w:hideMark/>
          </w:tcPr>
          <w:p w14:paraId="03D6DC99"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9E726A8" w14:textId="77777777" w:rsidTr="00A71AAA">
        <w:trPr>
          <w:trHeight w:val="960"/>
        </w:trPr>
        <w:tc>
          <w:tcPr>
            <w:tcW w:w="866" w:type="dxa"/>
            <w:tcBorders>
              <w:top w:val="nil"/>
              <w:left w:val="single" w:sz="4" w:space="0" w:color="auto"/>
              <w:bottom w:val="single" w:sz="4" w:space="0" w:color="auto"/>
              <w:right w:val="single" w:sz="4" w:space="0" w:color="auto"/>
            </w:tcBorders>
            <w:shd w:val="clear" w:color="000000" w:fill="FFFFFF"/>
            <w:hideMark/>
          </w:tcPr>
          <w:p w14:paraId="0958A660"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8F35F7B" w14:textId="77777777" w:rsidR="00A71AAA" w:rsidRPr="00A71AAA" w:rsidRDefault="00A71AAA" w:rsidP="00A71AAA">
            <w:pPr>
              <w:spacing w:line="240" w:lineRule="auto"/>
              <w:ind w:firstLine="0"/>
              <w:rPr>
                <w:sz w:val="20"/>
              </w:rPr>
            </w:pPr>
            <w:r w:rsidRPr="00A71AAA">
              <w:rPr>
                <w:sz w:val="20"/>
              </w:rPr>
              <w:t>11</w:t>
            </w:r>
          </w:p>
        </w:tc>
        <w:tc>
          <w:tcPr>
            <w:tcW w:w="643" w:type="dxa"/>
            <w:tcBorders>
              <w:top w:val="nil"/>
              <w:left w:val="nil"/>
              <w:bottom w:val="single" w:sz="4" w:space="0" w:color="auto"/>
              <w:right w:val="single" w:sz="4" w:space="0" w:color="auto"/>
            </w:tcBorders>
            <w:shd w:val="clear" w:color="000000" w:fill="FFFFFF"/>
            <w:hideMark/>
          </w:tcPr>
          <w:p w14:paraId="1BA2CAC7"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4F49E6A5" w14:textId="77777777" w:rsidR="00A71AAA" w:rsidRPr="00A71AAA" w:rsidRDefault="00A71AAA" w:rsidP="00A71AAA">
            <w:pPr>
              <w:spacing w:line="240" w:lineRule="auto"/>
              <w:ind w:firstLine="0"/>
              <w:rPr>
                <w:sz w:val="20"/>
              </w:rPr>
            </w:pPr>
            <w:r w:rsidRPr="00A71AAA">
              <w:rPr>
                <w:sz w:val="20"/>
              </w:rPr>
              <w:t>0000015297</w:t>
            </w:r>
          </w:p>
        </w:tc>
        <w:tc>
          <w:tcPr>
            <w:tcW w:w="990" w:type="dxa"/>
            <w:tcBorders>
              <w:top w:val="nil"/>
              <w:left w:val="nil"/>
              <w:bottom w:val="single" w:sz="4" w:space="0" w:color="auto"/>
              <w:right w:val="single" w:sz="4" w:space="0" w:color="auto"/>
            </w:tcBorders>
            <w:shd w:val="clear" w:color="000000" w:fill="FFFFFF"/>
            <w:hideMark/>
          </w:tcPr>
          <w:p w14:paraId="6122242D"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75D2C330" w14:textId="77777777" w:rsidR="00A71AAA" w:rsidRPr="00A71AAA" w:rsidRDefault="00A71AAA" w:rsidP="00A71AAA">
            <w:pPr>
              <w:spacing w:line="240" w:lineRule="auto"/>
              <w:ind w:firstLine="0"/>
              <w:rPr>
                <w:sz w:val="20"/>
              </w:rPr>
            </w:pPr>
            <w:r w:rsidRPr="00A71AAA">
              <w:rPr>
                <w:sz w:val="20"/>
              </w:rPr>
              <w:t xml:space="preserve">Мероприятия в области </w:t>
            </w:r>
            <w:proofErr w:type="spellStart"/>
            <w:r w:rsidRPr="00A71AAA">
              <w:rPr>
                <w:sz w:val="20"/>
              </w:rPr>
              <w:t>здравоохранения</w:t>
            </w:r>
            <w:proofErr w:type="gramStart"/>
            <w:r w:rsidRPr="00A71AAA">
              <w:rPr>
                <w:sz w:val="20"/>
              </w:rPr>
              <w:t>,с</w:t>
            </w:r>
            <w:proofErr w:type="gramEnd"/>
            <w:r w:rsidRPr="00A71AAA">
              <w:rPr>
                <w:sz w:val="20"/>
              </w:rPr>
              <w:t>порта</w:t>
            </w:r>
            <w:proofErr w:type="spellEnd"/>
            <w:r w:rsidRPr="00A71AAA">
              <w:rPr>
                <w:sz w:val="20"/>
              </w:rPr>
              <w:t xml:space="preserve">  физической культуры, туризма</w:t>
            </w:r>
          </w:p>
        </w:tc>
        <w:tc>
          <w:tcPr>
            <w:tcW w:w="1172" w:type="dxa"/>
            <w:tcBorders>
              <w:top w:val="nil"/>
              <w:left w:val="nil"/>
              <w:bottom w:val="single" w:sz="4" w:space="0" w:color="auto"/>
              <w:right w:val="single" w:sz="4" w:space="0" w:color="auto"/>
            </w:tcBorders>
            <w:shd w:val="clear" w:color="000000" w:fill="FFFFFF"/>
            <w:hideMark/>
          </w:tcPr>
          <w:p w14:paraId="3196F768"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195" w:type="dxa"/>
            <w:tcBorders>
              <w:top w:val="nil"/>
              <w:left w:val="nil"/>
              <w:bottom w:val="single" w:sz="4" w:space="0" w:color="auto"/>
              <w:right w:val="single" w:sz="4" w:space="0" w:color="auto"/>
            </w:tcBorders>
            <w:shd w:val="clear" w:color="000000" w:fill="FFFFFF"/>
            <w:hideMark/>
          </w:tcPr>
          <w:p w14:paraId="079E2B13"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0193C918" w14:textId="77777777" w:rsidTr="00A71AAA">
        <w:trPr>
          <w:trHeight w:val="504"/>
        </w:trPr>
        <w:tc>
          <w:tcPr>
            <w:tcW w:w="866" w:type="dxa"/>
            <w:tcBorders>
              <w:top w:val="nil"/>
              <w:left w:val="single" w:sz="4" w:space="0" w:color="auto"/>
              <w:bottom w:val="single" w:sz="4" w:space="0" w:color="auto"/>
              <w:right w:val="single" w:sz="4" w:space="0" w:color="auto"/>
            </w:tcBorders>
            <w:shd w:val="clear" w:color="000000" w:fill="FFFFFF"/>
            <w:hideMark/>
          </w:tcPr>
          <w:p w14:paraId="13C2E210"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66729EC" w14:textId="77777777" w:rsidR="00A71AAA" w:rsidRPr="00A71AAA" w:rsidRDefault="00A71AAA" w:rsidP="00A71AAA">
            <w:pPr>
              <w:spacing w:line="240" w:lineRule="auto"/>
              <w:ind w:firstLine="0"/>
              <w:rPr>
                <w:sz w:val="20"/>
              </w:rPr>
            </w:pPr>
            <w:r w:rsidRPr="00A71AAA">
              <w:rPr>
                <w:sz w:val="20"/>
              </w:rPr>
              <w:t>11</w:t>
            </w:r>
          </w:p>
        </w:tc>
        <w:tc>
          <w:tcPr>
            <w:tcW w:w="643" w:type="dxa"/>
            <w:tcBorders>
              <w:top w:val="nil"/>
              <w:left w:val="nil"/>
              <w:bottom w:val="single" w:sz="4" w:space="0" w:color="auto"/>
              <w:right w:val="single" w:sz="4" w:space="0" w:color="auto"/>
            </w:tcBorders>
            <w:shd w:val="clear" w:color="000000" w:fill="FFFFFF"/>
            <w:hideMark/>
          </w:tcPr>
          <w:p w14:paraId="2EC01FB9"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1B8DBFA5" w14:textId="77777777" w:rsidR="00A71AAA" w:rsidRPr="00A71AAA" w:rsidRDefault="00A71AAA" w:rsidP="00A71AAA">
            <w:pPr>
              <w:spacing w:line="240" w:lineRule="auto"/>
              <w:ind w:firstLine="0"/>
              <w:rPr>
                <w:sz w:val="20"/>
              </w:rPr>
            </w:pPr>
            <w:r w:rsidRPr="00A71AAA">
              <w:rPr>
                <w:sz w:val="20"/>
              </w:rPr>
              <w:t>0000015297</w:t>
            </w:r>
          </w:p>
        </w:tc>
        <w:tc>
          <w:tcPr>
            <w:tcW w:w="990" w:type="dxa"/>
            <w:tcBorders>
              <w:top w:val="nil"/>
              <w:left w:val="nil"/>
              <w:bottom w:val="single" w:sz="4" w:space="0" w:color="auto"/>
              <w:right w:val="single" w:sz="4" w:space="0" w:color="auto"/>
            </w:tcBorders>
            <w:shd w:val="clear" w:color="000000" w:fill="FFFFFF"/>
            <w:hideMark/>
          </w:tcPr>
          <w:p w14:paraId="27FDE2B4" w14:textId="77777777" w:rsidR="00A71AAA" w:rsidRPr="00A71AAA" w:rsidRDefault="00A71AAA" w:rsidP="00A71AAA">
            <w:pPr>
              <w:spacing w:line="240" w:lineRule="auto"/>
              <w:ind w:firstLine="0"/>
              <w:jc w:val="center"/>
              <w:rPr>
                <w:sz w:val="20"/>
              </w:rPr>
            </w:pPr>
            <w:r w:rsidRPr="00A71AAA">
              <w:rPr>
                <w:sz w:val="20"/>
              </w:rPr>
              <w:t>200</w:t>
            </w:r>
          </w:p>
        </w:tc>
        <w:tc>
          <w:tcPr>
            <w:tcW w:w="2611" w:type="dxa"/>
            <w:tcBorders>
              <w:top w:val="nil"/>
              <w:left w:val="nil"/>
              <w:bottom w:val="single" w:sz="4" w:space="0" w:color="auto"/>
              <w:right w:val="single" w:sz="4" w:space="0" w:color="auto"/>
            </w:tcBorders>
            <w:shd w:val="clear" w:color="000000" w:fill="FFFFFF"/>
            <w:vAlign w:val="center"/>
            <w:hideMark/>
          </w:tcPr>
          <w:p w14:paraId="51EECAFD" w14:textId="77777777" w:rsidR="00A71AAA" w:rsidRPr="00A71AAA" w:rsidRDefault="00A71AAA" w:rsidP="00A71AAA">
            <w:pPr>
              <w:spacing w:line="240" w:lineRule="auto"/>
              <w:ind w:firstLine="0"/>
              <w:jc w:val="left"/>
              <w:rPr>
                <w:sz w:val="20"/>
              </w:rPr>
            </w:pPr>
            <w:r w:rsidRPr="00A71AAA">
              <w:rPr>
                <w:sz w:val="20"/>
              </w:rPr>
              <w:t>Закупка товаров, работ и услуг для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50EE1D35"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195" w:type="dxa"/>
            <w:tcBorders>
              <w:top w:val="nil"/>
              <w:left w:val="nil"/>
              <w:bottom w:val="single" w:sz="4" w:space="0" w:color="auto"/>
              <w:right w:val="single" w:sz="4" w:space="0" w:color="auto"/>
            </w:tcBorders>
            <w:shd w:val="clear" w:color="000000" w:fill="FFFFFF"/>
            <w:hideMark/>
          </w:tcPr>
          <w:p w14:paraId="59E3572A"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16E7554" w14:textId="77777777" w:rsidTr="00A71AAA">
        <w:trPr>
          <w:trHeight w:val="1188"/>
        </w:trPr>
        <w:tc>
          <w:tcPr>
            <w:tcW w:w="866" w:type="dxa"/>
            <w:tcBorders>
              <w:top w:val="nil"/>
              <w:left w:val="single" w:sz="4" w:space="0" w:color="auto"/>
              <w:bottom w:val="single" w:sz="4" w:space="0" w:color="auto"/>
              <w:right w:val="single" w:sz="4" w:space="0" w:color="auto"/>
            </w:tcBorders>
            <w:shd w:val="clear" w:color="000000" w:fill="FFFFFF"/>
            <w:hideMark/>
          </w:tcPr>
          <w:p w14:paraId="1D96413D"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8517863" w14:textId="77777777" w:rsidR="00A71AAA" w:rsidRPr="00A71AAA" w:rsidRDefault="00A71AAA" w:rsidP="00A71AAA">
            <w:pPr>
              <w:spacing w:line="240" w:lineRule="auto"/>
              <w:ind w:firstLine="0"/>
              <w:rPr>
                <w:sz w:val="20"/>
              </w:rPr>
            </w:pPr>
            <w:r w:rsidRPr="00A71AAA">
              <w:rPr>
                <w:sz w:val="20"/>
              </w:rPr>
              <w:t>11</w:t>
            </w:r>
          </w:p>
        </w:tc>
        <w:tc>
          <w:tcPr>
            <w:tcW w:w="643" w:type="dxa"/>
            <w:tcBorders>
              <w:top w:val="nil"/>
              <w:left w:val="nil"/>
              <w:bottom w:val="single" w:sz="4" w:space="0" w:color="auto"/>
              <w:right w:val="single" w:sz="4" w:space="0" w:color="auto"/>
            </w:tcBorders>
            <w:shd w:val="clear" w:color="000000" w:fill="FFFFFF"/>
            <w:hideMark/>
          </w:tcPr>
          <w:p w14:paraId="588427EC"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60FC6289" w14:textId="77777777" w:rsidR="00A71AAA" w:rsidRPr="00A71AAA" w:rsidRDefault="00A71AAA" w:rsidP="00A71AAA">
            <w:pPr>
              <w:spacing w:line="240" w:lineRule="auto"/>
              <w:ind w:firstLine="0"/>
              <w:rPr>
                <w:sz w:val="20"/>
              </w:rPr>
            </w:pPr>
            <w:r w:rsidRPr="00A71AAA">
              <w:rPr>
                <w:sz w:val="20"/>
              </w:rPr>
              <w:t>0000015297</w:t>
            </w:r>
          </w:p>
        </w:tc>
        <w:tc>
          <w:tcPr>
            <w:tcW w:w="990" w:type="dxa"/>
            <w:tcBorders>
              <w:top w:val="nil"/>
              <w:left w:val="nil"/>
              <w:bottom w:val="single" w:sz="4" w:space="0" w:color="auto"/>
              <w:right w:val="single" w:sz="4" w:space="0" w:color="auto"/>
            </w:tcBorders>
            <w:shd w:val="clear" w:color="000000" w:fill="FFFFFF"/>
            <w:hideMark/>
          </w:tcPr>
          <w:p w14:paraId="4D5D032D" w14:textId="77777777" w:rsidR="00A71AAA" w:rsidRPr="00A71AAA" w:rsidRDefault="00A71AAA" w:rsidP="00A71AAA">
            <w:pPr>
              <w:spacing w:line="240" w:lineRule="auto"/>
              <w:ind w:firstLine="0"/>
              <w:jc w:val="center"/>
              <w:rPr>
                <w:sz w:val="20"/>
              </w:rPr>
            </w:pPr>
            <w:r w:rsidRPr="00A71AAA">
              <w:rPr>
                <w:sz w:val="20"/>
              </w:rPr>
              <w:t>240</w:t>
            </w:r>
          </w:p>
        </w:tc>
        <w:tc>
          <w:tcPr>
            <w:tcW w:w="2611" w:type="dxa"/>
            <w:tcBorders>
              <w:top w:val="nil"/>
              <w:left w:val="nil"/>
              <w:bottom w:val="single" w:sz="4" w:space="0" w:color="auto"/>
              <w:right w:val="single" w:sz="4" w:space="0" w:color="auto"/>
            </w:tcBorders>
            <w:shd w:val="clear" w:color="000000" w:fill="FFFFFF"/>
            <w:vAlign w:val="bottom"/>
            <w:hideMark/>
          </w:tcPr>
          <w:p w14:paraId="044FB449" w14:textId="77777777" w:rsidR="00A71AAA" w:rsidRPr="00A71AAA" w:rsidRDefault="00A71AAA" w:rsidP="00A71AAA">
            <w:pPr>
              <w:spacing w:line="240" w:lineRule="auto"/>
              <w:ind w:firstLine="0"/>
              <w:rPr>
                <w:color w:val="000000"/>
                <w:sz w:val="20"/>
              </w:rPr>
            </w:pPr>
            <w:r w:rsidRPr="00A71AAA">
              <w:rPr>
                <w:color w:val="000000"/>
                <w:sz w:val="20"/>
              </w:rPr>
              <w:t>Иные закупки товаров, работ и услуг для обеспечения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00C40D52"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195" w:type="dxa"/>
            <w:tcBorders>
              <w:top w:val="nil"/>
              <w:left w:val="nil"/>
              <w:bottom w:val="single" w:sz="4" w:space="0" w:color="auto"/>
              <w:right w:val="single" w:sz="4" w:space="0" w:color="auto"/>
            </w:tcBorders>
            <w:shd w:val="clear" w:color="000000" w:fill="FFFFFF"/>
            <w:hideMark/>
          </w:tcPr>
          <w:p w14:paraId="7C3FAA20"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7DD7D2CC" w14:textId="77777777" w:rsidTr="00A71AAA">
        <w:trPr>
          <w:trHeight w:val="444"/>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597E583"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775" w:type="dxa"/>
            <w:tcBorders>
              <w:top w:val="nil"/>
              <w:left w:val="nil"/>
              <w:bottom w:val="single" w:sz="4" w:space="0" w:color="auto"/>
              <w:right w:val="single" w:sz="4" w:space="0" w:color="auto"/>
            </w:tcBorders>
            <w:shd w:val="clear" w:color="auto" w:fill="auto"/>
            <w:noWrap/>
            <w:vAlign w:val="bottom"/>
            <w:hideMark/>
          </w:tcPr>
          <w:p w14:paraId="5F4CD62A"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643" w:type="dxa"/>
            <w:tcBorders>
              <w:top w:val="nil"/>
              <w:left w:val="nil"/>
              <w:bottom w:val="single" w:sz="4" w:space="0" w:color="auto"/>
              <w:right w:val="single" w:sz="4" w:space="0" w:color="auto"/>
            </w:tcBorders>
            <w:shd w:val="clear" w:color="auto" w:fill="auto"/>
            <w:noWrap/>
            <w:vAlign w:val="bottom"/>
            <w:hideMark/>
          </w:tcPr>
          <w:p w14:paraId="21C0E19A"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bottom"/>
            <w:hideMark/>
          </w:tcPr>
          <w:p w14:paraId="7F9B8A56"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D170AB1"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 </w:t>
            </w:r>
          </w:p>
        </w:tc>
        <w:tc>
          <w:tcPr>
            <w:tcW w:w="2611" w:type="dxa"/>
            <w:tcBorders>
              <w:top w:val="nil"/>
              <w:left w:val="nil"/>
              <w:bottom w:val="single" w:sz="4" w:space="0" w:color="auto"/>
              <w:right w:val="single" w:sz="4" w:space="0" w:color="auto"/>
            </w:tcBorders>
            <w:shd w:val="clear" w:color="auto" w:fill="auto"/>
            <w:noWrap/>
            <w:vAlign w:val="bottom"/>
            <w:hideMark/>
          </w:tcPr>
          <w:p w14:paraId="4801EF1C"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Всего расходов</w:t>
            </w:r>
          </w:p>
        </w:tc>
        <w:tc>
          <w:tcPr>
            <w:tcW w:w="1172" w:type="dxa"/>
            <w:tcBorders>
              <w:top w:val="nil"/>
              <w:left w:val="nil"/>
              <w:bottom w:val="single" w:sz="4" w:space="0" w:color="auto"/>
              <w:right w:val="single" w:sz="4" w:space="0" w:color="auto"/>
            </w:tcBorders>
            <w:shd w:val="clear" w:color="auto" w:fill="auto"/>
            <w:noWrap/>
            <w:vAlign w:val="bottom"/>
            <w:hideMark/>
          </w:tcPr>
          <w:p w14:paraId="0D3ED19A"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9071,8</w:t>
            </w:r>
          </w:p>
        </w:tc>
        <w:tc>
          <w:tcPr>
            <w:tcW w:w="1195" w:type="dxa"/>
            <w:tcBorders>
              <w:top w:val="nil"/>
              <w:left w:val="nil"/>
              <w:bottom w:val="single" w:sz="4" w:space="0" w:color="auto"/>
              <w:right w:val="single" w:sz="4" w:space="0" w:color="auto"/>
            </w:tcBorders>
            <w:shd w:val="clear" w:color="auto" w:fill="auto"/>
            <w:noWrap/>
            <w:vAlign w:val="bottom"/>
            <w:hideMark/>
          </w:tcPr>
          <w:p w14:paraId="3DFBBEE9"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0,0</w:t>
            </w:r>
          </w:p>
        </w:tc>
      </w:tr>
    </w:tbl>
    <w:p w14:paraId="174FEABC" w14:textId="77777777" w:rsidR="00FA5D22" w:rsidRDefault="00FA5D22" w:rsidP="00FA5D22">
      <w:pPr>
        <w:pStyle w:val="afb"/>
        <w:jc w:val="left"/>
        <w:rPr>
          <w:szCs w:val="24"/>
          <w:highlight w:val="yellow"/>
        </w:rPr>
      </w:pPr>
    </w:p>
    <w:p w14:paraId="35AB14D2" w14:textId="2027C8CD" w:rsidR="00A71AAA" w:rsidRPr="00BF111E" w:rsidRDefault="00A71AAA" w:rsidP="00A71AAA">
      <w:pPr>
        <w:pStyle w:val="afb"/>
        <w:jc w:val="right"/>
        <w:rPr>
          <w:szCs w:val="24"/>
        </w:rPr>
      </w:pPr>
      <w:r w:rsidRPr="00BF111E">
        <w:rPr>
          <w:szCs w:val="24"/>
        </w:rPr>
        <w:t>Приложение № 1</w:t>
      </w:r>
      <w:r>
        <w:rPr>
          <w:szCs w:val="24"/>
        </w:rPr>
        <w:t>9</w:t>
      </w:r>
    </w:p>
    <w:p w14:paraId="7F4A8604" w14:textId="77777777" w:rsidR="00A71AAA" w:rsidRPr="00BF111E" w:rsidRDefault="00A71AAA" w:rsidP="00A71AAA">
      <w:pPr>
        <w:pStyle w:val="afb"/>
        <w:jc w:val="right"/>
        <w:rPr>
          <w:szCs w:val="24"/>
        </w:rPr>
      </w:pPr>
      <w:r w:rsidRPr="00BF111E">
        <w:rPr>
          <w:szCs w:val="24"/>
        </w:rPr>
        <w:t>к решению Совета  муниципального района</w:t>
      </w:r>
    </w:p>
    <w:p w14:paraId="69043D77" w14:textId="77777777" w:rsidR="00A71AAA" w:rsidRPr="00BF111E" w:rsidRDefault="00A71AAA" w:rsidP="00A71AAA">
      <w:pPr>
        <w:pStyle w:val="afb"/>
        <w:jc w:val="right"/>
        <w:rPr>
          <w:szCs w:val="24"/>
        </w:rPr>
      </w:pPr>
      <w:r w:rsidRPr="00BF111E">
        <w:rPr>
          <w:szCs w:val="24"/>
        </w:rPr>
        <w:t>"Красночикойский район"</w:t>
      </w:r>
    </w:p>
    <w:p w14:paraId="62B6DB5D" w14:textId="77777777" w:rsidR="00A71AAA" w:rsidRPr="00BF111E" w:rsidRDefault="00A71AAA" w:rsidP="00A71AAA">
      <w:pPr>
        <w:pStyle w:val="afb"/>
        <w:jc w:val="right"/>
        <w:rPr>
          <w:szCs w:val="24"/>
        </w:rPr>
      </w:pPr>
      <w:r w:rsidRPr="00BF111E">
        <w:rPr>
          <w:szCs w:val="24"/>
        </w:rPr>
        <w:t>"О бюджете муниципального района</w:t>
      </w:r>
    </w:p>
    <w:p w14:paraId="1C0A7686" w14:textId="77777777" w:rsidR="00A71AAA" w:rsidRPr="00BF111E" w:rsidRDefault="00A71AAA" w:rsidP="00A71AAA">
      <w:pPr>
        <w:pStyle w:val="afb"/>
        <w:jc w:val="right"/>
        <w:rPr>
          <w:szCs w:val="24"/>
        </w:rPr>
      </w:pPr>
      <w:r w:rsidRPr="00BF111E">
        <w:rPr>
          <w:szCs w:val="24"/>
        </w:rPr>
        <w:t>"Красночикойский район" на 2025 год</w:t>
      </w:r>
    </w:p>
    <w:p w14:paraId="5871B032" w14:textId="77777777" w:rsidR="00A71AAA" w:rsidRPr="00BF111E" w:rsidRDefault="00A71AAA" w:rsidP="00A71AAA">
      <w:pPr>
        <w:pStyle w:val="afb"/>
        <w:jc w:val="right"/>
        <w:rPr>
          <w:szCs w:val="24"/>
        </w:rPr>
      </w:pPr>
      <w:r w:rsidRPr="00BF111E">
        <w:rPr>
          <w:szCs w:val="24"/>
        </w:rPr>
        <w:t>и плановый период 2026 и 2027 годов"</w:t>
      </w:r>
    </w:p>
    <w:p w14:paraId="1C814CE0" w14:textId="77777777" w:rsidR="00A71AAA" w:rsidRDefault="00A71AAA" w:rsidP="00A71AAA">
      <w:pPr>
        <w:pStyle w:val="afb"/>
        <w:jc w:val="right"/>
        <w:rPr>
          <w:szCs w:val="24"/>
        </w:rPr>
      </w:pPr>
      <w:r w:rsidRPr="00BF111E">
        <w:rPr>
          <w:szCs w:val="24"/>
        </w:rPr>
        <w:t>от 16.12.2024 г.  № 113_</w:t>
      </w:r>
    </w:p>
    <w:p w14:paraId="2B7C4DC8" w14:textId="77777777" w:rsidR="00A71AAA" w:rsidRDefault="00A71AAA" w:rsidP="00A71AAA">
      <w:pPr>
        <w:pStyle w:val="afb"/>
        <w:jc w:val="right"/>
        <w:rPr>
          <w:szCs w:val="24"/>
          <w:highlight w:val="yellow"/>
        </w:rPr>
      </w:pPr>
    </w:p>
    <w:tbl>
      <w:tblPr>
        <w:tblW w:w="9862" w:type="dxa"/>
        <w:tblInd w:w="-601" w:type="dxa"/>
        <w:tblLayout w:type="fixed"/>
        <w:tblLook w:val="04A0" w:firstRow="1" w:lastRow="0" w:firstColumn="1" w:lastColumn="0" w:noHBand="0" w:noVBand="1"/>
      </w:tblPr>
      <w:tblGrid>
        <w:gridCol w:w="993"/>
        <w:gridCol w:w="775"/>
        <w:gridCol w:w="642"/>
        <w:gridCol w:w="1261"/>
        <w:gridCol w:w="990"/>
        <w:gridCol w:w="2611"/>
        <w:gridCol w:w="1173"/>
        <w:gridCol w:w="1417"/>
      </w:tblGrid>
      <w:tr w:rsidR="00A71AAA" w:rsidRPr="00A71AAA" w14:paraId="1E37580C" w14:textId="77777777" w:rsidTr="00A71AAA">
        <w:trPr>
          <w:trHeight w:val="1464"/>
        </w:trPr>
        <w:tc>
          <w:tcPr>
            <w:tcW w:w="9862" w:type="dxa"/>
            <w:gridSpan w:val="8"/>
            <w:tcBorders>
              <w:top w:val="nil"/>
              <w:left w:val="nil"/>
              <w:bottom w:val="nil"/>
              <w:right w:val="nil"/>
            </w:tcBorders>
            <w:shd w:val="clear" w:color="auto" w:fill="auto"/>
            <w:vAlign w:val="bottom"/>
            <w:hideMark/>
          </w:tcPr>
          <w:p w14:paraId="30AAA98D" w14:textId="77777777" w:rsidR="00A71AAA" w:rsidRPr="00A71AAA" w:rsidRDefault="00A71AAA" w:rsidP="00A71AAA">
            <w:pPr>
              <w:spacing w:line="240" w:lineRule="auto"/>
              <w:ind w:firstLine="0"/>
              <w:jc w:val="center"/>
              <w:rPr>
                <w:sz w:val="24"/>
                <w:szCs w:val="24"/>
              </w:rPr>
            </w:pPr>
            <w:r w:rsidRPr="00A71AAA">
              <w:rPr>
                <w:sz w:val="24"/>
                <w:szCs w:val="24"/>
              </w:rPr>
              <w:t xml:space="preserve">Объем и распределение бюджетных ассигнований на финансовое обеспечение реализации муниципальных программ муниципального района "Красночикойский район" в составе ведомственной структуры расходов бюджета  муниципального района "Красночикойский район" на 2026 год </w:t>
            </w:r>
          </w:p>
        </w:tc>
      </w:tr>
      <w:tr w:rsidR="00A71AAA" w:rsidRPr="00A71AAA" w14:paraId="1003459F" w14:textId="77777777" w:rsidTr="00A71AAA">
        <w:trPr>
          <w:trHeight w:val="384"/>
        </w:trPr>
        <w:tc>
          <w:tcPr>
            <w:tcW w:w="993" w:type="dxa"/>
            <w:tcBorders>
              <w:top w:val="nil"/>
              <w:left w:val="nil"/>
              <w:bottom w:val="nil"/>
              <w:right w:val="nil"/>
            </w:tcBorders>
            <w:shd w:val="clear" w:color="auto" w:fill="auto"/>
            <w:vAlign w:val="bottom"/>
            <w:hideMark/>
          </w:tcPr>
          <w:p w14:paraId="4C398552" w14:textId="77777777" w:rsidR="00A71AAA" w:rsidRPr="00A71AAA" w:rsidRDefault="00A71AAA" w:rsidP="00A71AAA">
            <w:pPr>
              <w:spacing w:line="240" w:lineRule="auto"/>
              <w:ind w:firstLine="0"/>
              <w:jc w:val="center"/>
              <w:rPr>
                <w:szCs w:val="28"/>
              </w:rPr>
            </w:pPr>
          </w:p>
        </w:tc>
        <w:tc>
          <w:tcPr>
            <w:tcW w:w="775" w:type="dxa"/>
            <w:tcBorders>
              <w:top w:val="nil"/>
              <w:left w:val="nil"/>
              <w:bottom w:val="nil"/>
              <w:right w:val="nil"/>
            </w:tcBorders>
            <w:shd w:val="clear" w:color="auto" w:fill="auto"/>
            <w:vAlign w:val="bottom"/>
            <w:hideMark/>
          </w:tcPr>
          <w:p w14:paraId="55BC8722" w14:textId="77777777" w:rsidR="00A71AAA" w:rsidRPr="00A71AAA" w:rsidRDefault="00A71AAA" w:rsidP="00A71AAA">
            <w:pPr>
              <w:spacing w:line="240" w:lineRule="auto"/>
              <w:ind w:firstLine="0"/>
              <w:jc w:val="center"/>
              <w:rPr>
                <w:szCs w:val="28"/>
              </w:rPr>
            </w:pPr>
          </w:p>
        </w:tc>
        <w:tc>
          <w:tcPr>
            <w:tcW w:w="642" w:type="dxa"/>
            <w:tcBorders>
              <w:top w:val="nil"/>
              <w:left w:val="nil"/>
              <w:bottom w:val="nil"/>
              <w:right w:val="nil"/>
            </w:tcBorders>
            <w:shd w:val="clear" w:color="auto" w:fill="auto"/>
            <w:vAlign w:val="bottom"/>
            <w:hideMark/>
          </w:tcPr>
          <w:p w14:paraId="3C991638" w14:textId="77777777" w:rsidR="00A71AAA" w:rsidRPr="00A71AAA" w:rsidRDefault="00A71AAA" w:rsidP="00A71AAA">
            <w:pPr>
              <w:spacing w:line="240" w:lineRule="auto"/>
              <w:ind w:firstLine="0"/>
              <w:jc w:val="center"/>
              <w:rPr>
                <w:szCs w:val="28"/>
              </w:rPr>
            </w:pPr>
          </w:p>
        </w:tc>
        <w:tc>
          <w:tcPr>
            <w:tcW w:w="1261" w:type="dxa"/>
            <w:tcBorders>
              <w:top w:val="nil"/>
              <w:left w:val="nil"/>
              <w:bottom w:val="nil"/>
              <w:right w:val="nil"/>
            </w:tcBorders>
            <w:shd w:val="clear" w:color="auto" w:fill="auto"/>
            <w:vAlign w:val="bottom"/>
            <w:hideMark/>
          </w:tcPr>
          <w:p w14:paraId="57F62747" w14:textId="77777777" w:rsidR="00A71AAA" w:rsidRPr="00A71AAA" w:rsidRDefault="00A71AAA" w:rsidP="00A71AAA">
            <w:pPr>
              <w:spacing w:line="240" w:lineRule="auto"/>
              <w:ind w:firstLine="0"/>
              <w:jc w:val="center"/>
              <w:rPr>
                <w:szCs w:val="28"/>
              </w:rPr>
            </w:pPr>
          </w:p>
        </w:tc>
        <w:tc>
          <w:tcPr>
            <w:tcW w:w="990" w:type="dxa"/>
            <w:tcBorders>
              <w:top w:val="nil"/>
              <w:left w:val="nil"/>
              <w:bottom w:val="nil"/>
              <w:right w:val="nil"/>
            </w:tcBorders>
            <w:shd w:val="clear" w:color="auto" w:fill="auto"/>
            <w:vAlign w:val="bottom"/>
            <w:hideMark/>
          </w:tcPr>
          <w:p w14:paraId="194DACD5" w14:textId="77777777" w:rsidR="00A71AAA" w:rsidRPr="00A71AAA" w:rsidRDefault="00A71AAA" w:rsidP="00A71AAA">
            <w:pPr>
              <w:spacing w:line="240" w:lineRule="auto"/>
              <w:ind w:firstLine="0"/>
              <w:jc w:val="center"/>
              <w:rPr>
                <w:szCs w:val="28"/>
              </w:rPr>
            </w:pPr>
          </w:p>
        </w:tc>
        <w:tc>
          <w:tcPr>
            <w:tcW w:w="2611" w:type="dxa"/>
            <w:tcBorders>
              <w:top w:val="nil"/>
              <w:left w:val="nil"/>
              <w:bottom w:val="nil"/>
              <w:right w:val="nil"/>
            </w:tcBorders>
            <w:shd w:val="clear" w:color="auto" w:fill="auto"/>
            <w:vAlign w:val="bottom"/>
            <w:hideMark/>
          </w:tcPr>
          <w:p w14:paraId="53EC1948" w14:textId="77777777" w:rsidR="00A71AAA" w:rsidRPr="00A71AAA" w:rsidRDefault="00A71AAA" w:rsidP="00A71AAA">
            <w:pPr>
              <w:spacing w:line="240" w:lineRule="auto"/>
              <w:ind w:firstLine="0"/>
              <w:jc w:val="center"/>
              <w:rPr>
                <w:sz w:val="24"/>
                <w:szCs w:val="24"/>
              </w:rPr>
            </w:pPr>
          </w:p>
        </w:tc>
        <w:tc>
          <w:tcPr>
            <w:tcW w:w="1173" w:type="dxa"/>
            <w:tcBorders>
              <w:top w:val="nil"/>
              <w:left w:val="nil"/>
              <w:bottom w:val="nil"/>
              <w:right w:val="nil"/>
            </w:tcBorders>
            <w:shd w:val="clear" w:color="auto" w:fill="auto"/>
            <w:vAlign w:val="bottom"/>
            <w:hideMark/>
          </w:tcPr>
          <w:p w14:paraId="2392B7F3" w14:textId="77777777" w:rsidR="00A71AAA" w:rsidRPr="00A71AAA" w:rsidRDefault="00A71AAA" w:rsidP="00A71AAA">
            <w:pPr>
              <w:spacing w:line="240" w:lineRule="auto"/>
              <w:ind w:firstLine="0"/>
              <w:jc w:val="center"/>
              <w:rPr>
                <w:sz w:val="24"/>
                <w:szCs w:val="24"/>
              </w:rPr>
            </w:pPr>
          </w:p>
        </w:tc>
        <w:tc>
          <w:tcPr>
            <w:tcW w:w="1417" w:type="dxa"/>
            <w:tcBorders>
              <w:top w:val="nil"/>
              <w:left w:val="nil"/>
              <w:bottom w:val="nil"/>
              <w:right w:val="nil"/>
            </w:tcBorders>
            <w:shd w:val="clear" w:color="auto" w:fill="auto"/>
            <w:noWrap/>
            <w:vAlign w:val="bottom"/>
            <w:hideMark/>
          </w:tcPr>
          <w:p w14:paraId="4EA7A21E" w14:textId="77777777" w:rsidR="00A71AAA" w:rsidRPr="00A71AAA" w:rsidRDefault="00A71AAA" w:rsidP="00A71AAA">
            <w:pPr>
              <w:spacing w:line="240" w:lineRule="auto"/>
              <w:ind w:firstLine="0"/>
              <w:jc w:val="left"/>
              <w:rPr>
                <w:rFonts w:ascii="Calibri" w:hAnsi="Calibri"/>
                <w:color w:val="000000"/>
                <w:sz w:val="22"/>
                <w:szCs w:val="22"/>
              </w:rPr>
            </w:pPr>
          </w:p>
        </w:tc>
      </w:tr>
      <w:tr w:rsidR="00A71AAA" w:rsidRPr="00A71AAA" w14:paraId="09A8FAEA" w14:textId="77777777" w:rsidTr="00A71AAA">
        <w:trPr>
          <w:trHeight w:val="399"/>
        </w:trPr>
        <w:tc>
          <w:tcPr>
            <w:tcW w:w="993" w:type="dxa"/>
            <w:tcBorders>
              <w:top w:val="nil"/>
              <w:left w:val="nil"/>
              <w:bottom w:val="nil"/>
              <w:right w:val="nil"/>
            </w:tcBorders>
            <w:shd w:val="clear" w:color="auto" w:fill="auto"/>
            <w:noWrap/>
            <w:vAlign w:val="bottom"/>
            <w:hideMark/>
          </w:tcPr>
          <w:p w14:paraId="6892ADBD" w14:textId="77777777" w:rsidR="00A71AAA" w:rsidRPr="00A71AAA" w:rsidRDefault="00A71AAA" w:rsidP="00A71AAA">
            <w:pPr>
              <w:spacing w:line="240" w:lineRule="auto"/>
              <w:ind w:firstLine="0"/>
              <w:jc w:val="center"/>
              <w:rPr>
                <w:szCs w:val="28"/>
              </w:rPr>
            </w:pPr>
          </w:p>
        </w:tc>
        <w:tc>
          <w:tcPr>
            <w:tcW w:w="775" w:type="dxa"/>
            <w:tcBorders>
              <w:top w:val="nil"/>
              <w:left w:val="nil"/>
              <w:bottom w:val="nil"/>
              <w:right w:val="nil"/>
            </w:tcBorders>
            <w:shd w:val="clear" w:color="auto" w:fill="auto"/>
            <w:noWrap/>
            <w:vAlign w:val="bottom"/>
            <w:hideMark/>
          </w:tcPr>
          <w:p w14:paraId="5E2028B7" w14:textId="77777777" w:rsidR="00A71AAA" w:rsidRPr="00A71AAA" w:rsidRDefault="00A71AAA" w:rsidP="00A71AAA">
            <w:pPr>
              <w:spacing w:line="240" w:lineRule="auto"/>
              <w:ind w:firstLine="0"/>
              <w:jc w:val="left"/>
              <w:rPr>
                <w:rFonts w:ascii="Arial CYR" w:hAnsi="Arial CYR" w:cs="Arial CYR"/>
                <w:szCs w:val="28"/>
              </w:rPr>
            </w:pPr>
          </w:p>
        </w:tc>
        <w:tc>
          <w:tcPr>
            <w:tcW w:w="642" w:type="dxa"/>
            <w:tcBorders>
              <w:top w:val="nil"/>
              <w:left w:val="nil"/>
              <w:bottom w:val="nil"/>
              <w:right w:val="nil"/>
            </w:tcBorders>
            <w:shd w:val="clear" w:color="auto" w:fill="auto"/>
            <w:noWrap/>
            <w:vAlign w:val="bottom"/>
            <w:hideMark/>
          </w:tcPr>
          <w:p w14:paraId="12C6D464" w14:textId="77777777" w:rsidR="00A71AAA" w:rsidRPr="00A71AAA" w:rsidRDefault="00A71AAA" w:rsidP="00A71AAA">
            <w:pPr>
              <w:spacing w:line="240" w:lineRule="auto"/>
              <w:ind w:firstLine="0"/>
              <w:jc w:val="left"/>
              <w:rPr>
                <w:rFonts w:ascii="Arial CYR" w:hAnsi="Arial CYR" w:cs="Arial CYR"/>
                <w:szCs w:val="28"/>
              </w:rPr>
            </w:pPr>
          </w:p>
        </w:tc>
        <w:tc>
          <w:tcPr>
            <w:tcW w:w="1261" w:type="dxa"/>
            <w:tcBorders>
              <w:top w:val="nil"/>
              <w:left w:val="nil"/>
              <w:bottom w:val="nil"/>
              <w:right w:val="nil"/>
            </w:tcBorders>
            <w:shd w:val="clear" w:color="auto" w:fill="auto"/>
            <w:noWrap/>
            <w:vAlign w:val="bottom"/>
            <w:hideMark/>
          </w:tcPr>
          <w:p w14:paraId="70CEC6FC" w14:textId="77777777" w:rsidR="00A71AAA" w:rsidRPr="00A71AAA" w:rsidRDefault="00A71AAA" w:rsidP="00A71AAA">
            <w:pPr>
              <w:spacing w:line="240" w:lineRule="auto"/>
              <w:ind w:firstLine="0"/>
              <w:jc w:val="left"/>
              <w:rPr>
                <w:rFonts w:ascii="Arial CYR" w:hAnsi="Arial CYR" w:cs="Arial CYR"/>
                <w:szCs w:val="28"/>
              </w:rPr>
            </w:pPr>
          </w:p>
        </w:tc>
        <w:tc>
          <w:tcPr>
            <w:tcW w:w="990" w:type="dxa"/>
            <w:tcBorders>
              <w:top w:val="nil"/>
              <w:left w:val="nil"/>
              <w:bottom w:val="nil"/>
              <w:right w:val="nil"/>
            </w:tcBorders>
            <w:shd w:val="clear" w:color="auto" w:fill="auto"/>
            <w:noWrap/>
            <w:vAlign w:val="bottom"/>
            <w:hideMark/>
          </w:tcPr>
          <w:p w14:paraId="47B49666" w14:textId="77777777" w:rsidR="00A71AAA" w:rsidRPr="00A71AAA" w:rsidRDefault="00A71AAA" w:rsidP="00A71AAA">
            <w:pPr>
              <w:spacing w:line="240" w:lineRule="auto"/>
              <w:ind w:firstLine="0"/>
              <w:jc w:val="center"/>
              <w:rPr>
                <w:sz w:val="20"/>
              </w:rPr>
            </w:pPr>
          </w:p>
        </w:tc>
        <w:tc>
          <w:tcPr>
            <w:tcW w:w="2611" w:type="dxa"/>
            <w:tcBorders>
              <w:top w:val="nil"/>
              <w:left w:val="nil"/>
              <w:bottom w:val="nil"/>
              <w:right w:val="nil"/>
            </w:tcBorders>
            <w:shd w:val="clear" w:color="auto" w:fill="auto"/>
            <w:noWrap/>
            <w:vAlign w:val="bottom"/>
            <w:hideMark/>
          </w:tcPr>
          <w:p w14:paraId="75FAB3C6" w14:textId="77777777" w:rsidR="00A71AAA" w:rsidRPr="00A71AAA" w:rsidRDefault="00A71AAA" w:rsidP="00A71AAA">
            <w:pPr>
              <w:spacing w:line="240" w:lineRule="auto"/>
              <w:ind w:firstLine="0"/>
              <w:jc w:val="center"/>
              <w:rPr>
                <w:sz w:val="24"/>
                <w:szCs w:val="24"/>
              </w:rPr>
            </w:pPr>
          </w:p>
        </w:tc>
        <w:tc>
          <w:tcPr>
            <w:tcW w:w="1173" w:type="dxa"/>
            <w:tcBorders>
              <w:top w:val="nil"/>
              <w:left w:val="nil"/>
              <w:bottom w:val="nil"/>
              <w:right w:val="nil"/>
            </w:tcBorders>
            <w:shd w:val="clear" w:color="auto" w:fill="auto"/>
            <w:noWrap/>
            <w:vAlign w:val="bottom"/>
            <w:hideMark/>
          </w:tcPr>
          <w:p w14:paraId="2DCFA246" w14:textId="77777777" w:rsidR="00A71AAA" w:rsidRPr="00A71AAA" w:rsidRDefault="00A71AAA" w:rsidP="00A71AAA">
            <w:pPr>
              <w:spacing w:line="240" w:lineRule="auto"/>
              <w:ind w:firstLine="0"/>
              <w:jc w:val="center"/>
              <w:rPr>
                <w:sz w:val="24"/>
                <w:szCs w:val="24"/>
              </w:rPr>
            </w:pPr>
            <w:r w:rsidRPr="00A71AAA">
              <w:rPr>
                <w:sz w:val="24"/>
                <w:szCs w:val="24"/>
              </w:rPr>
              <w:t xml:space="preserve">(тыс. </w:t>
            </w:r>
            <w:r w:rsidRPr="00A71AAA">
              <w:rPr>
                <w:sz w:val="24"/>
                <w:szCs w:val="24"/>
              </w:rPr>
              <w:lastRenderedPageBreak/>
              <w:t>рублей)</w:t>
            </w:r>
          </w:p>
        </w:tc>
        <w:tc>
          <w:tcPr>
            <w:tcW w:w="1417" w:type="dxa"/>
            <w:tcBorders>
              <w:top w:val="nil"/>
              <w:left w:val="nil"/>
              <w:bottom w:val="nil"/>
              <w:right w:val="nil"/>
            </w:tcBorders>
            <w:shd w:val="clear" w:color="auto" w:fill="auto"/>
            <w:noWrap/>
            <w:vAlign w:val="bottom"/>
            <w:hideMark/>
          </w:tcPr>
          <w:p w14:paraId="11912E46" w14:textId="77777777" w:rsidR="00A71AAA" w:rsidRPr="00A71AAA" w:rsidRDefault="00A71AAA" w:rsidP="00A71AAA">
            <w:pPr>
              <w:spacing w:line="240" w:lineRule="auto"/>
              <w:ind w:firstLine="0"/>
              <w:jc w:val="left"/>
              <w:rPr>
                <w:sz w:val="20"/>
              </w:rPr>
            </w:pPr>
          </w:p>
        </w:tc>
      </w:tr>
      <w:tr w:rsidR="00A71AAA" w:rsidRPr="00A71AAA" w14:paraId="72E0C9B3" w14:textId="77777777" w:rsidTr="00A71AAA">
        <w:trPr>
          <w:trHeight w:val="255"/>
        </w:trPr>
        <w:tc>
          <w:tcPr>
            <w:tcW w:w="4661"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AEA16D" w14:textId="77777777" w:rsidR="00A71AAA" w:rsidRPr="00A71AAA" w:rsidRDefault="00A71AAA" w:rsidP="00A71AAA">
            <w:pPr>
              <w:spacing w:line="240" w:lineRule="auto"/>
              <w:ind w:firstLine="0"/>
              <w:rPr>
                <w:sz w:val="20"/>
              </w:rPr>
            </w:pPr>
            <w:r w:rsidRPr="00A71AAA">
              <w:rPr>
                <w:sz w:val="20"/>
              </w:rPr>
              <w:lastRenderedPageBreak/>
              <w:t>Коды классификации расходов бюджета</w:t>
            </w:r>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7391D6"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Наименование программы, раздела, подраздела, целевой статьи и вида расходов</w:t>
            </w:r>
          </w:p>
        </w:tc>
        <w:tc>
          <w:tcPr>
            <w:tcW w:w="259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1CAEA446" w14:textId="77777777" w:rsidR="00A71AAA" w:rsidRPr="00A71AAA" w:rsidRDefault="00A71AAA" w:rsidP="00A71AAA">
            <w:pPr>
              <w:spacing w:line="240" w:lineRule="auto"/>
              <w:ind w:firstLine="0"/>
              <w:jc w:val="center"/>
              <w:rPr>
                <w:sz w:val="20"/>
              </w:rPr>
            </w:pPr>
            <w:r w:rsidRPr="00A71AAA">
              <w:rPr>
                <w:sz w:val="20"/>
              </w:rPr>
              <w:t xml:space="preserve">Сумма </w:t>
            </w:r>
          </w:p>
        </w:tc>
      </w:tr>
      <w:tr w:rsidR="00A71AAA" w:rsidRPr="00A71AAA" w14:paraId="2ED113A7" w14:textId="77777777" w:rsidTr="00A71AAA">
        <w:trPr>
          <w:trHeight w:val="840"/>
        </w:trPr>
        <w:tc>
          <w:tcPr>
            <w:tcW w:w="4661" w:type="dxa"/>
            <w:gridSpan w:val="5"/>
            <w:vMerge/>
            <w:tcBorders>
              <w:top w:val="single" w:sz="4" w:space="0" w:color="auto"/>
              <w:left w:val="single" w:sz="4" w:space="0" w:color="auto"/>
              <w:bottom w:val="single" w:sz="4" w:space="0" w:color="auto"/>
              <w:right w:val="single" w:sz="4" w:space="0" w:color="auto"/>
            </w:tcBorders>
            <w:vAlign w:val="center"/>
            <w:hideMark/>
          </w:tcPr>
          <w:p w14:paraId="34A6C1AD" w14:textId="77777777" w:rsidR="00A71AAA" w:rsidRPr="00A71AAA" w:rsidRDefault="00A71AAA" w:rsidP="00A71AAA">
            <w:pPr>
              <w:spacing w:line="240" w:lineRule="auto"/>
              <w:ind w:firstLine="0"/>
              <w:jc w:val="left"/>
              <w:rPr>
                <w:sz w:val="20"/>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14:paraId="7C60E82E" w14:textId="77777777" w:rsidR="00A71AAA" w:rsidRPr="00A71AAA" w:rsidRDefault="00A71AAA" w:rsidP="00A71AAA">
            <w:pPr>
              <w:spacing w:line="240" w:lineRule="auto"/>
              <w:ind w:firstLine="0"/>
              <w:jc w:val="left"/>
              <w:rPr>
                <w:color w:val="000000"/>
                <w:sz w:val="22"/>
                <w:szCs w:val="22"/>
              </w:rPr>
            </w:pPr>
          </w:p>
        </w:tc>
        <w:tc>
          <w:tcPr>
            <w:tcW w:w="2590" w:type="dxa"/>
            <w:gridSpan w:val="2"/>
            <w:vMerge/>
            <w:tcBorders>
              <w:top w:val="single" w:sz="4" w:space="0" w:color="auto"/>
              <w:left w:val="single" w:sz="4" w:space="0" w:color="auto"/>
              <w:bottom w:val="single" w:sz="4" w:space="0" w:color="auto"/>
              <w:right w:val="single" w:sz="4" w:space="0" w:color="auto"/>
            </w:tcBorders>
            <w:vAlign w:val="center"/>
            <w:hideMark/>
          </w:tcPr>
          <w:p w14:paraId="2CB820DA" w14:textId="77777777" w:rsidR="00A71AAA" w:rsidRPr="00A71AAA" w:rsidRDefault="00A71AAA" w:rsidP="00A71AAA">
            <w:pPr>
              <w:spacing w:line="240" w:lineRule="auto"/>
              <w:ind w:firstLine="0"/>
              <w:jc w:val="left"/>
              <w:rPr>
                <w:sz w:val="20"/>
              </w:rPr>
            </w:pPr>
          </w:p>
        </w:tc>
      </w:tr>
      <w:tr w:rsidR="00A71AAA" w:rsidRPr="00A71AAA" w14:paraId="1EC5142F" w14:textId="77777777" w:rsidTr="00A71AAA">
        <w:trPr>
          <w:trHeight w:val="2739"/>
        </w:trPr>
        <w:tc>
          <w:tcPr>
            <w:tcW w:w="993" w:type="dxa"/>
            <w:tcBorders>
              <w:top w:val="nil"/>
              <w:left w:val="single" w:sz="4" w:space="0" w:color="auto"/>
              <w:bottom w:val="single" w:sz="4" w:space="0" w:color="auto"/>
              <w:right w:val="single" w:sz="4" w:space="0" w:color="auto"/>
            </w:tcBorders>
            <w:shd w:val="clear" w:color="auto" w:fill="auto"/>
            <w:hideMark/>
          </w:tcPr>
          <w:p w14:paraId="25EBB9F2" w14:textId="77777777" w:rsidR="00A71AAA" w:rsidRPr="00A71AAA" w:rsidRDefault="00A71AAA" w:rsidP="00A71AAA">
            <w:pPr>
              <w:spacing w:line="240" w:lineRule="auto"/>
              <w:ind w:firstLine="0"/>
              <w:jc w:val="left"/>
              <w:rPr>
                <w:rFonts w:ascii="Calibri" w:hAnsi="Calibri"/>
                <w:color w:val="000000"/>
                <w:sz w:val="22"/>
                <w:szCs w:val="22"/>
              </w:rPr>
            </w:pPr>
            <w:r w:rsidRPr="00A71AAA">
              <w:rPr>
                <w:rFonts w:ascii="Calibri" w:hAnsi="Calibri"/>
                <w:color w:val="000000"/>
                <w:sz w:val="22"/>
                <w:szCs w:val="22"/>
              </w:rPr>
              <w:t>главного распорядителя средств бюджета</w:t>
            </w:r>
          </w:p>
        </w:tc>
        <w:tc>
          <w:tcPr>
            <w:tcW w:w="775" w:type="dxa"/>
            <w:tcBorders>
              <w:top w:val="nil"/>
              <w:left w:val="nil"/>
              <w:bottom w:val="single" w:sz="4" w:space="0" w:color="auto"/>
              <w:right w:val="single" w:sz="4" w:space="0" w:color="auto"/>
            </w:tcBorders>
            <w:shd w:val="clear" w:color="000000" w:fill="FFFFFF"/>
            <w:hideMark/>
          </w:tcPr>
          <w:p w14:paraId="5F494F4E" w14:textId="77777777" w:rsidR="00A71AAA" w:rsidRPr="00A71AAA" w:rsidRDefault="00A71AAA" w:rsidP="00A71AAA">
            <w:pPr>
              <w:spacing w:line="240" w:lineRule="auto"/>
              <w:ind w:firstLine="0"/>
              <w:rPr>
                <w:sz w:val="20"/>
              </w:rPr>
            </w:pPr>
            <w:r w:rsidRPr="00A71AAA">
              <w:rPr>
                <w:sz w:val="20"/>
              </w:rPr>
              <w:t>раздел</w:t>
            </w:r>
          </w:p>
        </w:tc>
        <w:tc>
          <w:tcPr>
            <w:tcW w:w="642" w:type="dxa"/>
            <w:tcBorders>
              <w:top w:val="nil"/>
              <w:left w:val="nil"/>
              <w:bottom w:val="single" w:sz="4" w:space="0" w:color="auto"/>
              <w:right w:val="single" w:sz="4" w:space="0" w:color="auto"/>
            </w:tcBorders>
            <w:shd w:val="clear" w:color="000000" w:fill="FFFFFF"/>
            <w:hideMark/>
          </w:tcPr>
          <w:p w14:paraId="1A744DBD" w14:textId="77777777" w:rsidR="00A71AAA" w:rsidRPr="00A71AAA" w:rsidRDefault="00A71AAA" w:rsidP="00A71AAA">
            <w:pPr>
              <w:spacing w:line="240" w:lineRule="auto"/>
              <w:ind w:firstLine="0"/>
              <w:rPr>
                <w:sz w:val="20"/>
              </w:rPr>
            </w:pPr>
            <w:r w:rsidRPr="00A71AAA">
              <w:rPr>
                <w:sz w:val="20"/>
              </w:rPr>
              <w:t>подраздел</w:t>
            </w:r>
          </w:p>
        </w:tc>
        <w:tc>
          <w:tcPr>
            <w:tcW w:w="1261" w:type="dxa"/>
            <w:tcBorders>
              <w:top w:val="nil"/>
              <w:left w:val="nil"/>
              <w:bottom w:val="single" w:sz="4" w:space="0" w:color="auto"/>
              <w:right w:val="single" w:sz="4" w:space="0" w:color="auto"/>
            </w:tcBorders>
            <w:shd w:val="clear" w:color="000000" w:fill="FFFFFF"/>
            <w:hideMark/>
          </w:tcPr>
          <w:p w14:paraId="7AD6FC6F" w14:textId="77777777" w:rsidR="00A71AAA" w:rsidRPr="00A71AAA" w:rsidRDefault="00A71AAA" w:rsidP="00A71AAA">
            <w:pPr>
              <w:spacing w:line="240" w:lineRule="auto"/>
              <w:ind w:firstLine="0"/>
              <w:rPr>
                <w:sz w:val="20"/>
              </w:rPr>
            </w:pPr>
            <w:r w:rsidRPr="00A71AAA">
              <w:rPr>
                <w:sz w:val="20"/>
              </w:rPr>
              <w:t>целевая статья</w:t>
            </w:r>
          </w:p>
        </w:tc>
        <w:tc>
          <w:tcPr>
            <w:tcW w:w="990" w:type="dxa"/>
            <w:tcBorders>
              <w:top w:val="nil"/>
              <w:left w:val="nil"/>
              <w:bottom w:val="single" w:sz="4" w:space="0" w:color="auto"/>
              <w:right w:val="single" w:sz="4" w:space="0" w:color="auto"/>
            </w:tcBorders>
            <w:shd w:val="clear" w:color="000000" w:fill="FFFFFF"/>
            <w:hideMark/>
          </w:tcPr>
          <w:p w14:paraId="249F380B" w14:textId="77777777" w:rsidR="00A71AAA" w:rsidRPr="00A71AAA" w:rsidRDefault="00A71AAA" w:rsidP="00A71AAA">
            <w:pPr>
              <w:spacing w:line="240" w:lineRule="auto"/>
              <w:ind w:firstLine="0"/>
              <w:jc w:val="center"/>
              <w:rPr>
                <w:sz w:val="20"/>
              </w:rPr>
            </w:pPr>
            <w:r w:rsidRPr="00A71AAA">
              <w:rPr>
                <w:sz w:val="20"/>
              </w:rPr>
              <w:t>вид расходов</w:t>
            </w:r>
          </w:p>
        </w:tc>
        <w:tc>
          <w:tcPr>
            <w:tcW w:w="2611" w:type="dxa"/>
            <w:vMerge/>
            <w:tcBorders>
              <w:top w:val="single" w:sz="4" w:space="0" w:color="auto"/>
              <w:left w:val="single" w:sz="4" w:space="0" w:color="auto"/>
              <w:bottom w:val="single" w:sz="4" w:space="0" w:color="auto"/>
              <w:right w:val="single" w:sz="4" w:space="0" w:color="auto"/>
            </w:tcBorders>
            <w:vAlign w:val="center"/>
            <w:hideMark/>
          </w:tcPr>
          <w:p w14:paraId="0B35D272" w14:textId="77777777" w:rsidR="00A71AAA" w:rsidRPr="00A71AAA" w:rsidRDefault="00A71AAA" w:rsidP="00A71AAA">
            <w:pPr>
              <w:spacing w:line="240" w:lineRule="auto"/>
              <w:ind w:firstLine="0"/>
              <w:jc w:val="left"/>
              <w:rPr>
                <w:color w:val="000000"/>
                <w:sz w:val="22"/>
                <w:szCs w:val="22"/>
              </w:rPr>
            </w:pPr>
          </w:p>
        </w:tc>
        <w:tc>
          <w:tcPr>
            <w:tcW w:w="1173" w:type="dxa"/>
            <w:tcBorders>
              <w:top w:val="nil"/>
              <w:left w:val="nil"/>
              <w:bottom w:val="single" w:sz="4" w:space="0" w:color="auto"/>
              <w:right w:val="single" w:sz="4" w:space="0" w:color="auto"/>
            </w:tcBorders>
            <w:shd w:val="clear" w:color="auto" w:fill="auto"/>
            <w:noWrap/>
            <w:vAlign w:val="center"/>
            <w:hideMark/>
          </w:tcPr>
          <w:p w14:paraId="2AD707BA" w14:textId="77777777" w:rsidR="00A71AAA" w:rsidRPr="00A71AAA" w:rsidRDefault="00A71AAA" w:rsidP="00A71AAA">
            <w:pPr>
              <w:spacing w:line="240" w:lineRule="auto"/>
              <w:ind w:firstLine="0"/>
              <w:jc w:val="left"/>
              <w:rPr>
                <w:rFonts w:ascii="Calibri" w:hAnsi="Calibri"/>
                <w:color w:val="000000"/>
                <w:sz w:val="22"/>
                <w:szCs w:val="22"/>
              </w:rPr>
            </w:pPr>
            <w:r w:rsidRPr="00A71AAA">
              <w:rPr>
                <w:rFonts w:ascii="Calibri" w:hAnsi="Calibri"/>
                <w:color w:val="000000"/>
                <w:sz w:val="22"/>
                <w:szCs w:val="22"/>
              </w:rPr>
              <w:t>Всего</w:t>
            </w:r>
          </w:p>
        </w:tc>
        <w:tc>
          <w:tcPr>
            <w:tcW w:w="1417" w:type="dxa"/>
            <w:tcBorders>
              <w:top w:val="nil"/>
              <w:left w:val="nil"/>
              <w:bottom w:val="single" w:sz="4" w:space="0" w:color="auto"/>
              <w:right w:val="single" w:sz="4" w:space="0" w:color="auto"/>
            </w:tcBorders>
            <w:shd w:val="clear" w:color="000000" w:fill="FFFFFF"/>
            <w:hideMark/>
          </w:tcPr>
          <w:p w14:paraId="165039C6" w14:textId="77777777" w:rsidR="00A71AAA" w:rsidRPr="00A71AAA" w:rsidRDefault="00A71AAA" w:rsidP="00A71AAA">
            <w:pPr>
              <w:spacing w:line="240" w:lineRule="auto"/>
              <w:ind w:firstLine="0"/>
              <w:rPr>
                <w:sz w:val="20"/>
              </w:rPr>
            </w:pPr>
            <w:r w:rsidRPr="00A71AAA">
              <w:rPr>
                <w:sz w:val="20"/>
              </w:rPr>
              <w:t>в том числе средства вышестоящих бюджетов</w:t>
            </w:r>
          </w:p>
        </w:tc>
      </w:tr>
      <w:tr w:rsidR="00A71AAA" w:rsidRPr="00A71AAA" w14:paraId="6F34613B" w14:textId="77777777" w:rsidTr="00A71AAA">
        <w:trPr>
          <w:trHeight w:val="288"/>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09A40BD8" w14:textId="77777777" w:rsidR="00A71AAA" w:rsidRPr="00A71AAA" w:rsidRDefault="00A71AAA" w:rsidP="00A71AAA">
            <w:pPr>
              <w:spacing w:line="240" w:lineRule="auto"/>
              <w:ind w:firstLine="0"/>
              <w:jc w:val="center"/>
              <w:rPr>
                <w:sz w:val="20"/>
              </w:rPr>
            </w:pPr>
            <w:r w:rsidRPr="00A71AAA">
              <w:rPr>
                <w:sz w:val="20"/>
              </w:rPr>
              <w:t>1</w:t>
            </w:r>
          </w:p>
        </w:tc>
        <w:tc>
          <w:tcPr>
            <w:tcW w:w="775" w:type="dxa"/>
            <w:tcBorders>
              <w:top w:val="nil"/>
              <w:left w:val="nil"/>
              <w:bottom w:val="single" w:sz="4" w:space="0" w:color="auto"/>
              <w:right w:val="single" w:sz="4" w:space="0" w:color="auto"/>
            </w:tcBorders>
            <w:shd w:val="clear" w:color="000000" w:fill="FFFFFF"/>
            <w:vAlign w:val="center"/>
            <w:hideMark/>
          </w:tcPr>
          <w:p w14:paraId="75671CDB" w14:textId="77777777" w:rsidR="00A71AAA" w:rsidRPr="00A71AAA" w:rsidRDefault="00A71AAA" w:rsidP="00A71AAA">
            <w:pPr>
              <w:spacing w:line="240" w:lineRule="auto"/>
              <w:ind w:firstLine="0"/>
              <w:jc w:val="center"/>
              <w:rPr>
                <w:sz w:val="20"/>
              </w:rPr>
            </w:pPr>
            <w:r w:rsidRPr="00A71AAA">
              <w:rPr>
                <w:sz w:val="20"/>
              </w:rPr>
              <w:t>2</w:t>
            </w:r>
          </w:p>
        </w:tc>
        <w:tc>
          <w:tcPr>
            <w:tcW w:w="642" w:type="dxa"/>
            <w:tcBorders>
              <w:top w:val="nil"/>
              <w:left w:val="nil"/>
              <w:bottom w:val="single" w:sz="4" w:space="0" w:color="auto"/>
              <w:right w:val="single" w:sz="4" w:space="0" w:color="auto"/>
            </w:tcBorders>
            <w:shd w:val="clear" w:color="000000" w:fill="FFFFFF"/>
            <w:vAlign w:val="center"/>
            <w:hideMark/>
          </w:tcPr>
          <w:p w14:paraId="0FCAF107" w14:textId="77777777" w:rsidR="00A71AAA" w:rsidRPr="00A71AAA" w:rsidRDefault="00A71AAA" w:rsidP="00A71AAA">
            <w:pPr>
              <w:spacing w:line="240" w:lineRule="auto"/>
              <w:ind w:firstLine="0"/>
              <w:jc w:val="center"/>
              <w:rPr>
                <w:sz w:val="20"/>
              </w:rPr>
            </w:pPr>
            <w:r w:rsidRPr="00A71AAA">
              <w:rPr>
                <w:sz w:val="20"/>
              </w:rPr>
              <w:t>3</w:t>
            </w:r>
          </w:p>
        </w:tc>
        <w:tc>
          <w:tcPr>
            <w:tcW w:w="1261" w:type="dxa"/>
            <w:tcBorders>
              <w:top w:val="nil"/>
              <w:left w:val="nil"/>
              <w:bottom w:val="single" w:sz="4" w:space="0" w:color="auto"/>
              <w:right w:val="single" w:sz="4" w:space="0" w:color="auto"/>
            </w:tcBorders>
            <w:shd w:val="clear" w:color="000000" w:fill="FFFFFF"/>
            <w:vAlign w:val="center"/>
            <w:hideMark/>
          </w:tcPr>
          <w:p w14:paraId="778D4992" w14:textId="77777777" w:rsidR="00A71AAA" w:rsidRPr="00A71AAA" w:rsidRDefault="00A71AAA" w:rsidP="00A71AAA">
            <w:pPr>
              <w:spacing w:line="240" w:lineRule="auto"/>
              <w:ind w:firstLine="0"/>
              <w:jc w:val="center"/>
              <w:rPr>
                <w:sz w:val="20"/>
              </w:rPr>
            </w:pPr>
            <w:r w:rsidRPr="00A71AAA">
              <w:rPr>
                <w:sz w:val="20"/>
              </w:rPr>
              <w:t>4</w:t>
            </w:r>
          </w:p>
        </w:tc>
        <w:tc>
          <w:tcPr>
            <w:tcW w:w="990" w:type="dxa"/>
            <w:tcBorders>
              <w:top w:val="nil"/>
              <w:left w:val="nil"/>
              <w:bottom w:val="single" w:sz="4" w:space="0" w:color="auto"/>
              <w:right w:val="single" w:sz="4" w:space="0" w:color="auto"/>
            </w:tcBorders>
            <w:shd w:val="clear" w:color="000000" w:fill="FFFFFF"/>
            <w:vAlign w:val="center"/>
            <w:hideMark/>
          </w:tcPr>
          <w:p w14:paraId="024C5071" w14:textId="77777777" w:rsidR="00A71AAA" w:rsidRPr="00A71AAA" w:rsidRDefault="00A71AAA" w:rsidP="00A71AAA">
            <w:pPr>
              <w:spacing w:line="240" w:lineRule="auto"/>
              <w:ind w:firstLine="0"/>
              <w:jc w:val="center"/>
              <w:rPr>
                <w:sz w:val="20"/>
              </w:rPr>
            </w:pPr>
            <w:r w:rsidRPr="00A71AAA">
              <w:rPr>
                <w:sz w:val="20"/>
              </w:rPr>
              <w:t>5</w:t>
            </w:r>
          </w:p>
        </w:tc>
        <w:tc>
          <w:tcPr>
            <w:tcW w:w="2611" w:type="dxa"/>
            <w:tcBorders>
              <w:top w:val="nil"/>
              <w:left w:val="nil"/>
              <w:bottom w:val="single" w:sz="4" w:space="0" w:color="auto"/>
              <w:right w:val="single" w:sz="4" w:space="0" w:color="auto"/>
            </w:tcBorders>
            <w:shd w:val="clear" w:color="000000" w:fill="FFFFFF"/>
            <w:vAlign w:val="center"/>
            <w:hideMark/>
          </w:tcPr>
          <w:p w14:paraId="44B6AFD4" w14:textId="77777777" w:rsidR="00A71AAA" w:rsidRPr="00A71AAA" w:rsidRDefault="00A71AAA" w:rsidP="00A71AAA">
            <w:pPr>
              <w:spacing w:line="240" w:lineRule="auto"/>
              <w:ind w:firstLine="0"/>
              <w:jc w:val="center"/>
              <w:rPr>
                <w:sz w:val="20"/>
              </w:rPr>
            </w:pPr>
            <w:r w:rsidRPr="00A71AAA">
              <w:rPr>
                <w:sz w:val="20"/>
              </w:rPr>
              <w:t>6</w:t>
            </w:r>
          </w:p>
        </w:tc>
        <w:tc>
          <w:tcPr>
            <w:tcW w:w="1173" w:type="dxa"/>
            <w:tcBorders>
              <w:top w:val="nil"/>
              <w:left w:val="nil"/>
              <w:bottom w:val="single" w:sz="4" w:space="0" w:color="auto"/>
              <w:right w:val="single" w:sz="4" w:space="0" w:color="auto"/>
            </w:tcBorders>
            <w:shd w:val="clear" w:color="auto" w:fill="auto"/>
            <w:noWrap/>
            <w:vAlign w:val="center"/>
            <w:hideMark/>
          </w:tcPr>
          <w:p w14:paraId="2F843B60" w14:textId="77777777" w:rsidR="00A71AAA" w:rsidRPr="00A71AAA" w:rsidRDefault="00A71AAA" w:rsidP="00A71AAA">
            <w:pPr>
              <w:spacing w:line="240" w:lineRule="auto"/>
              <w:ind w:firstLine="0"/>
              <w:jc w:val="center"/>
              <w:rPr>
                <w:sz w:val="20"/>
              </w:rPr>
            </w:pPr>
            <w:r w:rsidRPr="00A71AAA">
              <w:rPr>
                <w:sz w:val="20"/>
              </w:rPr>
              <w:t>7</w:t>
            </w:r>
          </w:p>
        </w:tc>
        <w:tc>
          <w:tcPr>
            <w:tcW w:w="1417" w:type="dxa"/>
            <w:tcBorders>
              <w:top w:val="nil"/>
              <w:left w:val="nil"/>
              <w:bottom w:val="single" w:sz="4" w:space="0" w:color="auto"/>
              <w:right w:val="single" w:sz="4" w:space="0" w:color="auto"/>
            </w:tcBorders>
            <w:shd w:val="clear" w:color="000000" w:fill="FFFFFF"/>
            <w:vAlign w:val="center"/>
            <w:hideMark/>
          </w:tcPr>
          <w:p w14:paraId="7EE696CE" w14:textId="77777777" w:rsidR="00A71AAA" w:rsidRPr="00A71AAA" w:rsidRDefault="00A71AAA" w:rsidP="00A71AAA">
            <w:pPr>
              <w:spacing w:line="240" w:lineRule="auto"/>
              <w:ind w:firstLine="0"/>
              <w:jc w:val="center"/>
              <w:rPr>
                <w:sz w:val="20"/>
              </w:rPr>
            </w:pPr>
            <w:r w:rsidRPr="00A71AAA">
              <w:rPr>
                <w:sz w:val="20"/>
              </w:rPr>
              <w:t>8</w:t>
            </w:r>
          </w:p>
        </w:tc>
      </w:tr>
      <w:tr w:rsidR="00A71AAA" w:rsidRPr="00A71AAA" w14:paraId="3CA369F2" w14:textId="77777777" w:rsidTr="00A71AAA">
        <w:trPr>
          <w:trHeight w:val="1125"/>
        </w:trPr>
        <w:tc>
          <w:tcPr>
            <w:tcW w:w="993" w:type="dxa"/>
            <w:tcBorders>
              <w:top w:val="nil"/>
              <w:left w:val="single" w:sz="4" w:space="0" w:color="auto"/>
              <w:bottom w:val="single" w:sz="4" w:space="0" w:color="auto"/>
              <w:right w:val="single" w:sz="4" w:space="0" w:color="auto"/>
            </w:tcBorders>
            <w:shd w:val="clear" w:color="000000" w:fill="FFFFFF"/>
            <w:hideMark/>
          </w:tcPr>
          <w:p w14:paraId="47831323"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0A82058D" w14:textId="77777777" w:rsidR="00A71AAA" w:rsidRPr="00A71AAA" w:rsidRDefault="00A71AAA" w:rsidP="00A71AAA">
            <w:pPr>
              <w:spacing w:line="240" w:lineRule="auto"/>
              <w:ind w:firstLine="0"/>
              <w:rPr>
                <w:sz w:val="20"/>
              </w:rPr>
            </w:pPr>
            <w:r w:rsidRPr="00A71AAA">
              <w:rPr>
                <w:sz w:val="20"/>
              </w:rPr>
              <w:t> </w:t>
            </w:r>
          </w:p>
        </w:tc>
        <w:tc>
          <w:tcPr>
            <w:tcW w:w="642" w:type="dxa"/>
            <w:tcBorders>
              <w:top w:val="nil"/>
              <w:left w:val="nil"/>
              <w:bottom w:val="single" w:sz="4" w:space="0" w:color="auto"/>
              <w:right w:val="single" w:sz="4" w:space="0" w:color="auto"/>
            </w:tcBorders>
            <w:shd w:val="clear" w:color="000000" w:fill="FFFFFF"/>
            <w:hideMark/>
          </w:tcPr>
          <w:p w14:paraId="391BB1EA"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7685209E"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6C413998"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1D4B6126" w14:textId="77777777" w:rsidR="00A71AAA" w:rsidRPr="00A71AAA" w:rsidRDefault="00A71AAA" w:rsidP="00A71AAA">
            <w:pPr>
              <w:spacing w:line="240" w:lineRule="auto"/>
              <w:ind w:firstLine="0"/>
              <w:rPr>
                <w:b/>
                <w:bCs/>
                <w:sz w:val="20"/>
              </w:rPr>
            </w:pPr>
            <w:r w:rsidRPr="00A71AAA">
              <w:rPr>
                <w:b/>
                <w:bCs/>
                <w:sz w:val="20"/>
              </w:rPr>
              <w:t>Комитет по финансам администрации муниципального района "Красночикойский район"</w:t>
            </w:r>
          </w:p>
        </w:tc>
        <w:tc>
          <w:tcPr>
            <w:tcW w:w="1173" w:type="dxa"/>
            <w:tcBorders>
              <w:top w:val="nil"/>
              <w:left w:val="nil"/>
              <w:bottom w:val="single" w:sz="4" w:space="0" w:color="auto"/>
              <w:right w:val="single" w:sz="4" w:space="0" w:color="auto"/>
            </w:tcBorders>
            <w:shd w:val="clear" w:color="auto" w:fill="auto"/>
            <w:noWrap/>
            <w:vAlign w:val="bottom"/>
            <w:hideMark/>
          </w:tcPr>
          <w:p w14:paraId="6FDABC0E" w14:textId="77777777" w:rsidR="00A71AAA" w:rsidRPr="00A71AAA" w:rsidRDefault="00A71AAA" w:rsidP="00A71AAA">
            <w:pPr>
              <w:spacing w:line="240" w:lineRule="auto"/>
              <w:ind w:firstLine="0"/>
              <w:jc w:val="right"/>
              <w:rPr>
                <w:rFonts w:ascii="Arial CYR" w:hAnsi="Arial CYR" w:cs="Arial CYR"/>
                <w:sz w:val="20"/>
              </w:rPr>
            </w:pPr>
            <w:r w:rsidRPr="00A71AAA">
              <w:rPr>
                <w:rFonts w:ascii="Arial CYR" w:hAnsi="Arial CYR" w:cs="Arial CYR"/>
                <w:sz w:val="20"/>
              </w:rPr>
              <w:t>3449,0</w:t>
            </w:r>
          </w:p>
        </w:tc>
        <w:tc>
          <w:tcPr>
            <w:tcW w:w="1417" w:type="dxa"/>
            <w:tcBorders>
              <w:top w:val="nil"/>
              <w:left w:val="nil"/>
              <w:bottom w:val="single" w:sz="4" w:space="0" w:color="auto"/>
              <w:right w:val="single" w:sz="4" w:space="0" w:color="auto"/>
            </w:tcBorders>
            <w:shd w:val="clear" w:color="auto" w:fill="auto"/>
            <w:noWrap/>
            <w:vAlign w:val="bottom"/>
            <w:hideMark/>
          </w:tcPr>
          <w:p w14:paraId="356D4957" w14:textId="77777777" w:rsidR="00A71AAA" w:rsidRPr="00A71AAA" w:rsidRDefault="00A71AAA" w:rsidP="00A71AAA">
            <w:pPr>
              <w:spacing w:line="240" w:lineRule="auto"/>
              <w:ind w:firstLine="0"/>
              <w:jc w:val="right"/>
              <w:rPr>
                <w:rFonts w:ascii="Arial CYR" w:hAnsi="Arial CYR" w:cs="Arial CYR"/>
                <w:sz w:val="20"/>
              </w:rPr>
            </w:pPr>
            <w:r w:rsidRPr="00A71AAA">
              <w:rPr>
                <w:rFonts w:ascii="Arial CYR" w:hAnsi="Arial CYR" w:cs="Arial CYR"/>
                <w:sz w:val="20"/>
              </w:rPr>
              <w:t>0,0</w:t>
            </w:r>
          </w:p>
        </w:tc>
      </w:tr>
      <w:tr w:rsidR="00A71AAA" w:rsidRPr="00A71AAA" w14:paraId="517DFDD9" w14:textId="77777777" w:rsidTr="00A71AAA">
        <w:trPr>
          <w:trHeight w:val="579"/>
        </w:trPr>
        <w:tc>
          <w:tcPr>
            <w:tcW w:w="993" w:type="dxa"/>
            <w:tcBorders>
              <w:top w:val="nil"/>
              <w:left w:val="single" w:sz="4" w:space="0" w:color="auto"/>
              <w:bottom w:val="single" w:sz="4" w:space="0" w:color="auto"/>
              <w:right w:val="single" w:sz="4" w:space="0" w:color="auto"/>
            </w:tcBorders>
            <w:shd w:val="clear" w:color="000000" w:fill="FFFFFF"/>
            <w:hideMark/>
          </w:tcPr>
          <w:p w14:paraId="64242C7F"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5ACBFE32" w14:textId="77777777" w:rsidR="00A71AAA" w:rsidRPr="00A71AAA" w:rsidRDefault="00A71AAA" w:rsidP="00A71AAA">
            <w:pPr>
              <w:spacing w:line="240" w:lineRule="auto"/>
              <w:ind w:firstLine="0"/>
              <w:rPr>
                <w:b/>
                <w:bCs/>
                <w:sz w:val="20"/>
              </w:rPr>
            </w:pPr>
            <w:r w:rsidRPr="00A71AAA">
              <w:rPr>
                <w:b/>
                <w:bCs/>
                <w:sz w:val="20"/>
              </w:rPr>
              <w:t>01</w:t>
            </w:r>
          </w:p>
        </w:tc>
        <w:tc>
          <w:tcPr>
            <w:tcW w:w="642" w:type="dxa"/>
            <w:tcBorders>
              <w:top w:val="nil"/>
              <w:left w:val="nil"/>
              <w:bottom w:val="single" w:sz="4" w:space="0" w:color="auto"/>
              <w:right w:val="single" w:sz="4" w:space="0" w:color="auto"/>
            </w:tcBorders>
            <w:shd w:val="clear" w:color="000000" w:fill="FFFFFF"/>
            <w:hideMark/>
          </w:tcPr>
          <w:p w14:paraId="5EE399E1"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5C934526"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18D098AD"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157DDE78" w14:textId="77777777" w:rsidR="00A71AAA" w:rsidRPr="00A71AAA" w:rsidRDefault="00A71AAA" w:rsidP="00A71AAA">
            <w:pPr>
              <w:spacing w:line="240" w:lineRule="auto"/>
              <w:ind w:firstLine="0"/>
              <w:rPr>
                <w:b/>
                <w:bCs/>
                <w:sz w:val="20"/>
              </w:rPr>
            </w:pPr>
            <w:proofErr w:type="spellStart"/>
            <w:r w:rsidRPr="00A71AAA">
              <w:rPr>
                <w:b/>
                <w:bCs/>
                <w:sz w:val="20"/>
              </w:rPr>
              <w:t>Обшегосударственные</w:t>
            </w:r>
            <w:proofErr w:type="spellEnd"/>
            <w:r w:rsidRPr="00A71AAA">
              <w:rPr>
                <w:b/>
                <w:bCs/>
                <w:sz w:val="20"/>
              </w:rPr>
              <w:t xml:space="preserve"> вопросы</w:t>
            </w:r>
          </w:p>
        </w:tc>
        <w:tc>
          <w:tcPr>
            <w:tcW w:w="1173" w:type="dxa"/>
            <w:tcBorders>
              <w:top w:val="nil"/>
              <w:left w:val="nil"/>
              <w:bottom w:val="single" w:sz="4" w:space="0" w:color="auto"/>
              <w:right w:val="single" w:sz="4" w:space="0" w:color="auto"/>
            </w:tcBorders>
            <w:shd w:val="clear" w:color="000000" w:fill="FFFFFF"/>
            <w:hideMark/>
          </w:tcPr>
          <w:p w14:paraId="18CC6F39" w14:textId="77777777" w:rsidR="00A71AAA" w:rsidRPr="00A71AAA" w:rsidRDefault="00A71AAA" w:rsidP="00A71AAA">
            <w:pPr>
              <w:spacing w:line="240" w:lineRule="auto"/>
              <w:ind w:firstLine="0"/>
              <w:jc w:val="right"/>
              <w:rPr>
                <w:b/>
                <w:bCs/>
                <w:sz w:val="22"/>
                <w:szCs w:val="22"/>
              </w:rPr>
            </w:pPr>
            <w:r w:rsidRPr="00A71AAA">
              <w:rPr>
                <w:b/>
                <w:bCs/>
                <w:sz w:val="22"/>
                <w:szCs w:val="22"/>
              </w:rPr>
              <w:t>50,0</w:t>
            </w:r>
          </w:p>
        </w:tc>
        <w:tc>
          <w:tcPr>
            <w:tcW w:w="1417" w:type="dxa"/>
            <w:tcBorders>
              <w:top w:val="nil"/>
              <w:left w:val="nil"/>
              <w:bottom w:val="single" w:sz="4" w:space="0" w:color="auto"/>
              <w:right w:val="single" w:sz="4" w:space="0" w:color="auto"/>
            </w:tcBorders>
            <w:shd w:val="clear" w:color="000000" w:fill="FFFFFF"/>
            <w:hideMark/>
          </w:tcPr>
          <w:p w14:paraId="75D39813"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5FB57F41" w14:textId="77777777" w:rsidTr="00A71AAA">
        <w:trPr>
          <w:trHeight w:val="672"/>
        </w:trPr>
        <w:tc>
          <w:tcPr>
            <w:tcW w:w="993" w:type="dxa"/>
            <w:tcBorders>
              <w:top w:val="nil"/>
              <w:left w:val="single" w:sz="4" w:space="0" w:color="auto"/>
              <w:bottom w:val="single" w:sz="4" w:space="0" w:color="auto"/>
              <w:right w:val="single" w:sz="4" w:space="0" w:color="auto"/>
            </w:tcBorders>
            <w:shd w:val="clear" w:color="000000" w:fill="FFFFFF"/>
            <w:hideMark/>
          </w:tcPr>
          <w:p w14:paraId="69804BDD"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9EB5BE9" w14:textId="77777777" w:rsidR="00A71AAA" w:rsidRPr="00A71AAA" w:rsidRDefault="00A71AAA" w:rsidP="00A71AAA">
            <w:pPr>
              <w:spacing w:line="240" w:lineRule="auto"/>
              <w:ind w:firstLine="0"/>
              <w:rPr>
                <w:sz w:val="20"/>
              </w:rPr>
            </w:pPr>
            <w:r w:rsidRPr="00A71AAA">
              <w:rPr>
                <w:sz w:val="20"/>
              </w:rPr>
              <w:t>01</w:t>
            </w:r>
          </w:p>
        </w:tc>
        <w:tc>
          <w:tcPr>
            <w:tcW w:w="642" w:type="dxa"/>
            <w:tcBorders>
              <w:top w:val="nil"/>
              <w:left w:val="nil"/>
              <w:bottom w:val="single" w:sz="4" w:space="0" w:color="auto"/>
              <w:right w:val="single" w:sz="4" w:space="0" w:color="auto"/>
            </w:tcBorders>
            <w:shd w:val="clear" w:color="000000" w:fill="FFFFFF"/>
            <w:hideMark/>
          </w:tcPr>
          <w:p w14:paraId="5531F8CC"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79228D63"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3D9702A8"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654DABE3" w14:textId="77777777" w:rsidR="00A71AAA" w:rsidRPr="00A71AAA" w:rsidRDefault="00A71AAA" w:rsidP="00A71AAA">
            <w:pPr>
              <w:spacing w:line="240" w:lineRule="auto"/>
              <w:ind w:firstLine="0"/>
              <w:jc w:val="left"/>
              <w:rPr>
                <w:b/>
                <w:bCs/>
                <w:sz w:val="20"/>
              </w:rPr>
            </w:pPr>
            <w:r w:rsidRPr="00A71AAA">
              <w:rPr>
                <w:b/>
                <w:bCs/>
                <w:sz w:val="20"/>
              </w:rPr>
              <w:t>Другие общегосударственные вопросы</w:t>
            </w:r>
          </w:p>
        </w:tc>
        <w:tc>
          <w:tcPr>
            <w:tcW w:w="1173" w:type="dxa"/>
            <w:tcBorders>
              <w:top w:val="nil"/>
              <w:left w:val="nil"/>
              <w:bottom w:val="single" w:sz="4" w:space="0" w:color="auto"/>
              <w:right w:val="single" w:sz="4" w:space="0" w:color="auto"/>
            </w:tcBorders>
            <w:shd w:val="clear" w:color="000000" w:fill="FFFFFF"/>
            <w:hideMark/>
          </w:tcPr>
          <w:p w14:paraId="6FC820E4" w14:textId="77777777" w:rsidR="00A71AAA" w:rsidRPr="00A71AAA" w:rsidRDefault="00A71AAA" w:rsidP="00A71AAA">
            <w:pPr>
              <w:spacing w:line="240" w:lineRule="auto"/>
              <w:ind w:firstLine="0"/>
              <w:jc w:val="right"/>
              <w:rPr>
                <w:b/>
                <w:bCs/>
                <w:sz w:val="22"/>
                <w:szCs w:val="22"/>
              </w:rPr>
            </w:pPr>
            <w:r w:rsidRPr="00A71AAA">
              <w:rPr>
                <w:b/>
                <w:bCs/>
                <w:sz w:val="22"/>
                <w:szCs w:val="22"/>
              </w:rPr>
              <w:t>50,0</w:t>
            </w:r>
          </w:p>
        </w:tc>
        <w:tc>
          <w:tcPr>
            <w:tcW w:w="1417" w:type="dxa"/>
            <w:tcBorders>
              <w:top w:val="nil"/>
              <w:left w:val="nil"/>
              <w:bottom w:val="single" w:sz="4" w:space="0" w:color="auto"/>
              <w:right w:val="single" w:sz="4" w:space="0" w:color="auto"/>
            </w:tcBorders>
            <w:shd w:val="clear" w:color="000000" w:fill="FFFFFF"/>
            <w:hideMark/>
          </w:tcPr>
          <w:p w14:paraId="6BA2CD93"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28BD0FFE" w14:textId="77777777" w:rsidTr="00A71AAA">
        <w:trPr>
          <w:trHeight w:val="1092"/>
        </w:trPr>
        <w:tc>
          <w:tcPr>
            <w:tcW w:w="993" w:type="dxa"/>
            <w:tcBorders>
              <w:top w:val="nil"/>
              <w:left w:val="single" w:sz="4" w:space="0" w:color="auto"/>
              <w:bottom w:val="single" w:sz="4" w:space="0" w:color="auto"/>
              <w:right w:val="single" w:sz="4" w:space="0" w:color="auto"/>
            </w:tcBorders>
            <w:shd w:val="clear" w:color="000000" w:fill="FFFFFF"/>
            <w:hideMark/>
          </w:tcPr>
          <w:p w14:paraId="50DFCE62"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4FD636A" w14:textId="77777777" w:rsidR="00A71AAA" w:rsidRPr="00A71AAA" w:rsidRDefault="00A71AAA" w:rsidP="00A71AAA">
            <w:pPr>
              <w:spacing w:line="240" w:lineRule="auto"/>
              <w:ind w:firstLine="0"/>
              <w:rPr>
                <w:sz w:val="20"/>
              </w:rPr>
            </w:pPr>
            <w:r w:rsidRPr="00A71AAA">
              <w:rPr>
                <w:sz w:val="20"/>
              </w:rPr>
              <w:t>01</w:t>
            </w:r>
          </w:p>
        </w:tc>
        <w:tc>
          <w:tcPr>
            <w:tcW w:w="642" w:type="dxa"/>
            <w:tcBorders>
              <w:top w:val="nil"/>
              <w:left w:val="nil"/>
              <w:bottom w:val="single" w:sz="4" w:space="0" w:color="auto"/>
              <w:right w:val="single" w:sz="4" w:space="0" w:color="auto"/>
            </w:tcBorders>
            <w:shd w:val="clear" w:color="000000" w:fill="FFFFFF"/>
            <w:hideMark/>
          </w:tcPr>
          <w:p w14:paraId="77DB9CDE"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3F1DD5CD" w14:textId="77777777" w:rsidR="00A71AAA" w:rsidRPr="00A71AAA" w:rsidRDefault="00A71AAA" w:rsidP="00A71AAA">
            <w:pPr>
              <w:spacing w:line="240" w:lineRule="auto"/>
              <w:ind w:firstLine="0"/>
              <w:rPr>
                <w:sz w:val="20"/>
              </w:rPr>
            </w:pPr>
            <w:r w:rsidRPr="00A71AAA">
              <w:rPr>
                <w:sz w:val="20"/>
              </w:rPr>
              <w:t>0000095139</w:t>
            </w:r>
          </w:p>
        </w:tc>
        <w:tc>
          <w:tcPr>
            <w:tcW w:w="990" w:type="dxa"/>
            <w:tcBorders>
              <w:top w:val="nil"/>
              <w:left w:val="nil"/>
              <w:bottom w:val="single" w:sz="4" w:space="0" w:color="auto"/>
              <w:right w:val="single" w:sz="4" w:space="0" w:color="auto"/>
            </w:tcBorders>
            <w:shd w:val="clear" w:color="000000" w:fill="FFFFFF"/>
            <w:hideMark/>
          </w:tcPr>
          <w:p w14:paraId="769FFBB3"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7288073F" w14:textId="77777777" w:rsidR="00A71AAA" w:rsidRPr="00A71AAA" w:rsidRDefault="00A71AAA" w:rsidP="00A71AAA">
            <w:pPr>
              <w:spacing w:line="240" w:lineRule="auto"/>
              <w:ind w:firstLine="0"/>
              <w:jc w:val="left"/>
              <w:rPr>
                <w:b/>
                <w:bCs/>
                <w:sz w:val="20"/>
              </w:rPr>
            </w:pPr>
            <w:r w:rsidRPr="00A71AAA">
              <w:rPr>
                <w:b/>
                <w:bCs/>
                <w:sz w:val="20"/>
              </w:rPr>
              <w:t>Укрепление общественного здоровья в муниципальном районе "Красночикойский район"</w:t>
            </w:r>
          </w:p>
        </w:tc>
        <w:tc>
          <w:tcPr>
            <w:tcW w:w="1173" w:type="dxa"/>
            <w:tcBorders>
              <w:top w:val="nil"/>
              <w:left w:val="nil"/>
              <w:bottom w:val="single" w:sz="4" w:space="0" w:color="auto"/>
              <w:right w:val="single" w:sz="4" w:space="0" w:color="auto"/>
            </w:tcBorders>
            <w:shd w:val="clear" w:color="000000" w:fill="FFFFFF"/>
            <w:hideMark/>
          </w:tcPr>
          <w:p w14:paraId="678AFA97" w14:textId="77777777" w:rsidR="00A71AAA" w:rsidRPr="00A71AAA" w:rsidRDefault="00A71AAA" w:rsidP="00A71AAA">
            <w:pPr>
              <w:spacing w:line="240" w:lineRule="auto"/>
              <w:ind w:firstLine="0"/>
              <w:jc w:val="right"/>
              <w:rPr>
                <w:sz w:val="22"/>
                <w:szCs w:val="22"/>
              </w:rPr>
            </w:pPr>
            <w:r w:rsidRPr="00A71AAA">
              <w:rPr>
                <w:sz w:val="22"/>
                <w:szCs w:val="22"/>
              </w:rPr>
              <w:t>50,0</w:t>
            </w:r>
          </w:p>
        </w:tc>
        <w:tc>
          <w:tcPr>
            <w:tcW w:w="1417" w:type="dxa"/>
            <w:tcBorders>
              <w:top w:val="nil"/>
              <w:left w:val="nil"/>
              <w:bottom w:val="single" w:sz="4" w:space="0" w:color="auto"/>
              <w:right w:val="single" w:sz="4" w:space="0" w:color="auto"/>
            </w:tcBorders>
            <w:shd w:val="clear" w:color="000000" w:fill="FFFFFF"/>
            <w:hideMark/>
          </w:tcPr>
          <w:p w14:paraId="59BC52B0"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F678655" w14:textId="77777777" w:rsidTr="00A71AAA">
        <w:trPr>
          <w:trHeight w:val="672"/>
        </w:trPr>
        <w:tc>
          <w:tcPr>
            <w:tcW w:w="993" w:type="dxa"/>
            <w:tcBorders>
              <w:top w:val="nil"/>
              <w:left w:val="single" w:sz="4" w:space="0" w:color="auto"/>
              <w:bottom w:val="single" w:sz="4" w:space="0" w:color="auto"/>
              <w:right w:val="single" w:sz="4" w:space="0" w:color="auto"/>
            </w:tcBorders>
            <w:shd w:val="clear" w:color="000000" w:fill="FFFFFF"/>
            <w:hideMark/>
          </w:tcPr>
          <w:p w14:paraId="781B45E2"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954DB4C" w14:textId="77777777" w:rsidR="00A71AAA" w:rsidRPr="00A71AAA" w:rsidRDefault="00A71AAA" w:rsidP="00A71AAA">
            <w:pPr>
              <w:spacing w:line="240" w:lineRule="auto"/>
              <w:ind w:firstLine="0"/>
              <w:rPr>
                <w:sz w:val="20"/>
              </w:rPr>
            </w:pPr>
            <w:r w:rsidRPr="00A71AAA">
              <w:rPr>
                <w:sz w:val="20"/>
              </w:rPr>
              <w:t>01</w:t>
            </w:r>
          </w:p>
        </w:tc>
        <w:tc>
          <w:tcPr>
            <w:tcW w:w="642" w:type="dxa"/>
            <w:tcBorders>
              <w:top w:val="nil"/>
              <w:left w:val="nil"/>
              <w:bottom w:val="single" w:sz="4" w:space="0" w:color="auto"/>
              <w:right w:val="single" w:sz="4" w:space="0" w:color="auto"/>
            </w:tcBorders>
            <w:shd w:val="clear" w:color="000000" w:fill="FFFFFF"/>
            <w:hideMark/>
          </w:tcPr>
          <w:p w14:paraId="576DD789"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2BF2964F" w14:textId="77777777" w:rsidR="00A71AAA" w:rsidRPr="00A71AAA" w:rsidRDefault="00A71AAA" w:rsidP="00A71AAA">
            <w:pPr>
              <w:spacing w:line="240" w:lineRule="auto"/>
              <w:ind w:firstLine="0"/>
              <w:rPr>
                <w:sz w:val="20"/>
              </w:rPr>
            </w:pPr>
            <w:r w:rsidRPr="00A71AAA">
              <w:rPr>
                <w:sz w:val="20"/>
              </w:rPr>
              <w:t>0000095139</w:t>
            </w:r>
          </w:p>
        </w:tc>
        <w:tc>
          <w:tcPr>
            <w:tcW w:w="990" w:type="dxa"/>
            <w:tcBorders>
              <w:top w:val="nil"/>
              <w:left w:val="nil"/>
              <w:bottom w:val="single" w:sz="4" w:space="0" w:color="auto"/>
              <w:right w:val="single" w:sz="4" w:space="0" w:color="auto"/>
            </w:tcBorders>
            <w:shd w:val="clear" w:color="000000" w:fill="FFFFFF"/>
            <w:hideMark/>
          </w:tcPr>
          <w:p w14:paraId="147D31FD"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21F36FDC" w14:textId="77777777" w:rsidR="00A71AAA" w:rsidRPr="00A71AAA" w:rsidRDefault="00A71AAA" w:rsidP="00A71AAA">
            <w:pPr>
              <w:spacing w:line="240" w:lineRule="auto"/>
              <w:ind w:firstLine="0"/>
              <w:rPr>
                <w:sz w:val="20"/>
              </w:rPr>
            </w:pPr>
            <w:r w:rsidRPr="00A71AAA">
              <w:rPr>
                <w:sz w:val="20"/>
              </w:rPr>
              <w:t>Мероприятия по укреплению общественного здоровья</w:t>
            </w:r>
          </w:p>
        </w:tc>
        <w:tc>
          <w:tcPr>
            <w:tcW w:w="1173" w:type="dxa"/>
            <w:tcBorders>
              <w:top w:val="nil"/>
              <w:left w:val="nil"/>
              <w:bottom w:val="single" w:sz="4" w:space="0" w:color="auto"/>
              <w:right w:val="single" w:sz="4" w:space="0" w:color="auto"/>
            </w:tcBorders>
            <w:shd w:val="clear" w:color="000000" w:fill="FFFFFF"/>
            <w:hideMark/>
          </w:tcPr>
          <w:p w14:paraId="13170033" w14:textId="77777777" w:rsidR="00A71AAA" w:rsidRPr="00A71AAA" w:rsidRDefault="00A71AAA" w:rsidP="00A71AAA">
            <w:pPr>
              <w:spacing w:line="240" w:lineRule="auto"/>
              <w:ind w:firstLine="0"/>
              <w:jc w:val="right"/>
              <w:rPr>
                <w:sz w:val="22"/>
                <w:szCs w:val="22"/>
              </w:rPr>
            </w:pPr>
            <w:r w:rsidRPr="00A71AAA">
              <w:rPr>
                <w:sz w:val="22"/>
                <w:szCs w:val="22"/>
              </w:rPr>
              <w:t>50,0</w:t>
            </w:r>
          </w:p>
        </w:tc>
        <w:tc>
          <w:tcPr>
            <w:tcW w:w="1417" w:type="dxa"/>
            <w:tcBorders>
              <w:top w:val="nil"/>
              <w:left w:val="nil"/>
              <w:bottom w:val="single" w:sz="4" w:space="0" w:color="auto"/>
              <w:right w:val="single" w:sz="4" w:space="0" w:color="auto"/>
            </w:tcBorders>
            <w:shd w:val="clear" w:color="000000" w:fill="FFFFFF"/>
            <w:hideMark/>
          </w:tcPr>
          <w:p w14:paraId="746F5D9F"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0FBBC96" w14:textId="77777777" w:rsidTr="00A71AAA">
        <w:trPr>
          <w:trHeight w:val="780"/>
        </w:trPr>
        <w:tc>
          <w:tcPr>
            <w:tcW w:w="993" w:type="dxa"/>
            <w:tcBorders>
              <w:top w:val="nil"/>
              <w:left w:val="single" w:sz="4" w:space="0" w:color="auto"/>
              <w:bottom w:val="single" w:sz="4" w:space="0" w:color="auto"/>
              <w:right w:val="single" w:sz="4" w:space="0" w:color="auto"/>
            </w:tcBorders>
            <w:shd w:val="clear" w:color="000000" w:fill="FFFFFF"/>
            <w:hideMark/>
          </w:tcPr>
          <w:p w14:paraId="71996888"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54C1AC6" w14:textId="77777777" w:rsidR="00A71AAA" w:rsidRPr="00A71AAA" w:rsidRDefault="00A71AAA" w:rsidP="00A71AAA">
            <w:pPr>
              <w:spacing w:line="240" w:lineRule="auto"/>
              <w:ind w:firstLine="0"/>
              <w:rPr>
                <w:sz w:val="20"/>
              </w:rPr>
            </w:pPr>
            <w:r w:rsidRPr="00A71AAA">
              <w:rPr>
                <w:sz w:val="20"/>
              </w:rPr>
              <w:t>01</w:t>
            </w:r>
          </w:p>
        </w:tc>
        <w:tc>
          <w:tcPr>
            <w:tcW w:w="642" w:type="dxa"/>
            <w:tcBorders>
              <w:top w:val="nil"/>
              <w:left w:val="nil"/>
              <w:bottom w:val="single" w:sz="4" w:space="0" w:color="auto"/>
              <w:right w:val="single" w:sz="4" w:space="0" w:color="auto"/>
            </w:tcBorders>
            <w:shd w:val="clear" w:color="000000" w:fill="FFFFFF"/>
            <w:hideMark/>
          </w:tcPr>
          <w:p w14:paraId="73ABF106"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264A5DE1" w14:textId="77777777" w:rsidR="00A71AAA" w:rsidRPr="00A71AAA" w:rsidRDefault="00A71AAA" w:rsidP="00A71AAA">
            <w:pPr>
              <w:spacing w:line="240" w:lineRule="auto"/>
              <w:ind w:firstLine="0"/>
              <w:rPr>
                <w:sz w:val="20"/>
              </w:rPr>
            </w:pPr>
            <w:r w:rsidRPr="00A71AAA">
              <w:rPr>
                <w:sz w:val="20"/>
              </w:rPr>
              <w:t>0000095139</w:t>
            </w:r>
          </w:p>
        </w:tc>
        <w:tc>
          <w:tcPr>
            <w:tcW w:w="990" w:type="dxa"/>
            <w:tcBorders>
              <w:top w:val="nil"/>
              <w:left w:val="nil"/>
              <w:bottom w:val="single" w:sz="4" w:space="0" w:color="auto"/>
              <w:right w:val="single" w:sz="4" w:space="0" w:color="auto"/>
            </w:tcBorders>
            <w:shd w:val="clear" w:color="000000" w:fill="FFFFFF"/>
            <w:hideMark/>
          </w:tcPr>
          <w:p w14:paraId="0E004D65" w14:textId="77777777" w:rsidR="00A71AAA" w:rsidRPr="00A71AAA" w:rsidRDefault="00A71AAA" w:rsidP="00A71AAA">
            <w:pPr>
              <w:spacing w:line="240" w:lineRule="auto"/>
              <w:ind w:firstLine="0"/>
              <w:jc w:val="center"/>
              <w:rPr>
                <w:sz w:val="20"/>
              </w:rPr>
            </w:pPr>
            <w:r w:rsidRPr="00A71AAA">
              <w:rPr>
                <w:sz w:val="20"/>
              </w:rPr>
              <w:t>200</w:t>
            </w:r>
          </w:p>
        </w:tc>
        <w:tc>
          <w:tcPr>
            <w:tcW w:w="2611" w:type="dxa"/>
            <w:tcBorders>
              <w:top w:val="nil"/>
              <w:left w:val="nil"/>
              <w:bottom w:val="single" w:sz="4" w:space="0" w:color="auto"/>
              <w:right w:val="single" w:sz="4" w:space="0" w:color="auto"/>
            </w:tcBorders>
            <w:shd w:val="clear" w:color="000000" w:fill="FFFFFF"/>
            <w:vAlign w:val="center"/>
            <w:hideMark/>
          </w:tcPr>
          <w:p w14:paraId="3CA5C833" w14:textId="77777777" w:rsidR="00A71AAA" w:rsidRPr="00A71AAA" w:rsidRDefault="00A71AAA" w:rsidP="00A71AAA">
            <w:pPr>
              <w:spacing w:line="240" w:lineRule="auto"/>
              <w:ind w:firstLine="0"/>
              <w:jc w:val="left"/>
              <w:rPr>
                <w:sz w:val="20"/>
              </w:rPr>
            </w:pPr>
            <w:r w:rsidRPr="00A71AAA">
              <w:rPr>
                <w:sz w:val="20"/>
              </w:rPr>
              <w:t>Закупка товаров, работ и услуг для государственных (муниципальных) нужд</w:t>
            </w:r>
          </w:p>
        </w:tc>
        <w:tc>
          <w:tcPr>
            <w:tcW w:w="1173" w:type="dxa"/>
            <w:tcBorders>
              <w:top w:val="nil"/>
              <w:left w:val="nil"/>
              <w:bottom w:val="single" w:sz="4" w:space="0" w:color="auto"/>
              <w:right w:val="single" w:sz="4" w:space="0" w:color="auto"/>
            </w:tcBorders>
            <w:shd w:val="clear" w:color="000000" w:fill="FFFFFF"/>
            <w:hideMark/>
          </w:tcPr>
          <w:p w14:paraId="3EFE2252" w14:textId="77777777" w:rsidR="00A71AAA" w:rsidRPr="00A71AAA" w:rsidRDefault="00A71AAA" w:rsidP="00A71AAA">
            <w:pPr>
              <w:spacing w:line="240" w:lineRule="auto"/>
              <w:ind w:firstLine="0"/>
              <w:jc w:val="right"/>
              <w:rPr>
                <w:sz w:val="22"/>
                <w:szCs w:val="22"/>
              </w:rPr>
            </w:pPr>
            <w:r w:rsidRPr="00A71AAA">
              <w:rPr>
                <w:sz w:val="22"/>
                <w:szCs w:val="22"/>
              </w:rPr>
              <w:t>50,0</w:t>
            </w:r>
          </w:p>
        </w:tc>
        <w:tc>
          <w:tcPr>
            <w:tcW w:w="1417" w:type="dxa"/>
            <w:tcBorders>
              <w:top w:val="nil"/>
              <w:left w:val="nil"/>
              <w:bottom w:val="single" w:sz="4" w:space="0" w:color="auto"/>
              <w:right w:val="single" w:sz="4" w:space="0" w:color="auto"/>
            </w:tcBorders>
            <w:shd w:val="clear" w:color="000000" w:fill="FFFFFF"/>
            <w:hideMark/>
          </w:tcPr>
          <w:p w14:paraId="36777CCE"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A5D91F6" w14:textId="77777777" w:rsidTr="00A71AAA">
        <w:trPr>
          <w:trHeight w:val="990"/>
        </w:trPr>
        <w:tc>
          <w:tcPr>
            <w:tcW w:w="993" w:type="dxa"/>
            <w:tcBorders>
              <w:top w:val="nil"/>
              <w:left w:val="single" w:sz="4" w:space="0" w:color="auto"/>
              <w:bottom w:val="single" w:sz="4" w:space="0" w:color="auto"/>
              <w:right w:val="single" w:sz="4" w:space="0" w:color="auto"/>
            </w:tcBorders>
            <w:shd w:val="clear" w:color="000000" w:fill="FFFFFF"/>
            <w:hideMark/>
          </w:tcPr>
          <w:p w14:paraId="747E807C"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4140584" w14:textId="77777777" w:rsidR="00A71AAA" w:rsidRPr="00A71AAA" w:rsidRDefault="00A71AAA" w:rsidP="00A71AAA">
            <w:pPr>
              <w:spacing w:line="240" w:lineRule="auto"/>
              <w:ind w:firstLine="0"/>
              <w:rPr>
                <w:sz w:val="20"/>
              </w:rPr>
            </w:pPr>
            <w:r w:rsidRPr="00A71AAA">
              <w:rPr>
                <w:sz w:val="20"/>
              </w:rPr>
              <w:t>01</w:t>
            </w:r>
          </w:p>
        </w:tc>
        <w:tc>
          <w:tcPr>
            <w:tcW w:w="642" w:type="dxa"/>
            <w:tcBorders>
              <w:top w:val="nil"/>
              <w:left w:val="nil"/>
              <w:bottom w:val="single" w:sz="4" w:space="0" w:color="auto"/>
              <w:right w:val="single" w:sz="4" w:space="0" w:color="auto"/>
            </w:tcBorders>
            <w:shd w:val="clear" w:color="000000" w:fill="FFFFFF"/>
            <w:hideMark/>
          </w:tcPr>
          <w:p w14:paraId="7F246527" w14:textId="77777777" w:rsidR="00A71AAA" w:rsidRPr="00A71AAA" w:rsidRDefault="00A71AAA" w:rsidP="00A71AAA">
            <w:pPr>
              <w:spacing w:line="240" w:lineRule="auto"/>
              <w:ind w:firstLine="0"/>
              <w:rPr>
                <w:sz w:val="20"/>
              </w:rPr>
            </w:pPr>
            <w:r w:rsidRPr="00A71AAA">
              <w:rPr>
                <w:sz w:val="20"/>
              </w:rPr>
              <w:t>13</w:t>
            </w:r>
          </w:p>
        </w:tc>
        <w:tc>
          <w:tcPr>
            <w:tcW w:w="1261" w:type="dxa"/>
            <w:tcBorders>
              <w:top w:val="nil"/>
              <w:left w:val="nil"/>
              <w:bottom w:val="single" w:sz="4" w:space="0" w:color="auto"/>
              <w:right w:val="single" w:sz="4" w:space="0" w:color="auto"/>
            </w:tcBorders>
            <w:shd w:val="clear" w:color="000000" w:fill="FFFFFF"/>
            <w:hideMark/>
          </w:tcPr>
          <w:p w14:paraId="32497EF5" w14:textId="77777777" w:rsidR="00A71AAA" w:rsidRPr="00A71AAA" w:rsidRDefault="00A71AAA" w:rsidP="00A71AAA">
            <w:pPr>
              <w:spacing w:line="240" w:lineRule="auto"/>
              <w:ind w:firstLine="0"/>
              <w:rPr>
                <w:sz w:val="20"/>
              </w:rPr>
            </w:pPr>
            <w:r w:rsidRPr="00A71AAA">
              <w:rPr>
                <w:sz w:val="20"/>
              </w:rPr>
              <w:t>0000095139</w:t>
            </w:r>
          </w:p>
        </w:tc>
        <w:tc>
          <w:tcPr>
            <w:tcW w:w="990" w:type="dxa"/>
            <w:tcBorders>
              <w:top w:val="nil"/>
              <w:left w:val="nil"/>
              <w:bottom w:val="single" w:sz="4" w:space="0" w:color="auto"/>
              <w:right w:val="single" w:sz="4" w:space="0" w:color="auto"/>
            </w:tcBorders>
            <w:shd w:val="clear" w:color="000000" w:fill="FFFFFF"/>
            <w:hideMark/>
          </w:tcPr>
          <w:p w14:paraId="48984529" w14:textId="77777777" w:rsidR="00A71AAA" w:rsidRPr="00A71AAA" w:rsidRDefault="00A71AAA" w:rsidP="00A71AAA">
            <w:pPr>
              <w:spacing w:line="240" w:lineRule="auto"/>
              <w:ind w:firstLine="0"/>
              <w:jc w:val="center"/>
              <w:rPr>
                <w:sz w:val="20"/>
              </w:rPr>
            </w:pPr>
            <w:r w:rsidRPr="00A71AAA">
              <w:rPr>
                <w:sz w:val="20"/>
              </w:rPr>
              <w:t>240</w:t>
            </w:r>
          </w:p>
        </w:tc>
        <w:tc>
          <w:tcPr>
            <w:tcW w:w="2611" w:type="dxa"/>
            <w:tcBorders>
              <w:top w:val="nil"/>
              <w:left w:val="nil"/>
              <w:bottom w:val="single" w:sz="4" w:space="0" w:color="auto"/>
              <w:right w:val="single" w:sz="4" w:space="0" w:color="auto"/>
            </w:tcBorders>
            <w:shd w:val="clear" w:color="000000" w:fill="FFFFFF"/>
            <w:vAlign w:val="center"/>
            <w:hideMark/>
          </w:tcPr>
          <w:p w14:paraId="14A20CAA" w14:textId="77777777" w:rsidR="00A71AAA" w:rsidRPr="00A71AAA" w:rsidRDefault="00A71AAA" w:rsidP="00A71AAA">
            <w:pPr>
              <w:spacing w:line="240" w:lineRule="auto"/>
              <w:ind w:firstLine="0"/>
              <w:jc w:val="left"/>
              <w:rPr>
                <w:sz w:val="20"/>
              </w:rPr>
            </w:pPr>
            <w:r w:rsidRPr="00A71AAA">
              <w:rPr>
                <w:sz w:val="20"/>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000000" w:fill="FFFFFF"/>
            <w:hideMark/>
          </w:tcPr>
          <w:p w14:paraId="27CC9646" w14:textId="77777777" w:rsidR="00A71AAA" w:rsidRPr="00A71AAA" w:rsidRDefault="00A71AAA" w:rsidP="00A71AAA">
            <w:pPr>
              <w:spacing w:line="240" w:lineRule="auto"/>
              <w:ind w:firstLine="0"/>
              <w:jc w:val="right"/>
              <w:rPr>
                <w:sz w:val="22"/>
                <w:szCs w:val="22"/>
              </w:rPr>
            </w:pPr>
            <w:r w:rsidRPr="00A71AAA">
              <w:rPr>
                <w:sz w:val="22"/>
                <w:szCs w:val="22"/>
              </w:rPr>
              <w:t>50,0</w:t>
            </w:r>
          </w:p>
        </w:tc>
        <w:tc>
          <w:tcPr>
            <w:tcW w:w="1417" w:type="dxa"/>
            <w:tcBorders>
              <w:top w:val="nil"/>
              <w:left w:val="nil"/>
              <w:bottom w:val="single" w:sz="4" w:space="0" w:color="auto"/>
              <w:right w:val="single" w:sz="4" w:space="0" w:color="auto"/>
            </w:tcBorders>
            <w:shd w:val="clear" w:color="000000" w:fill="FFFFFF"/>
            <w:hideMark/>
          </w:tcPr>
          <w:p w14:paraId="6EADBDF7"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20BD43D" w14:textId="77777777" w:rsidTr="00A71AAA">
        <w:trPr>
          <w:trHeight w:val="819"/>
        </w:trPr>
        <w:tc>
          <w:tcPr>
            <w:tcW w:w="993" w:type="dxa"/>
            <w:tcBorders>
              <w:top w:val="nil"/>
              <w:left w:val="single" w:sz="4" w:space="0" w:color="auto"/>
              <w:bottom w:val="single" w:sz="4" w:space="0" w:color="auto"/>
              <w:right w:val="single" w:sz="4" w:space="0" w:color="auto"/>
            </w:tcBorders>
            <w:shd w:val="clear" w:color="000000" w:fill="FFFFFF"/>
            <w:hideMark/>
          </w:tcPr>
          <w:p w14:paraId="12B54D22"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505CBEC2" w14:textId="77777777" w:rsidR="00A71AAA" w:rsidRPr="00A71AAA" w:rsidRDefault="00A71AAA" w:rsidP="00A71AAA">
            <w:pPr>
              <w:spacing w:line="240" w:lineRule="auto"/>
              <w:ind w:firstLine="0"/>
              <w:rPr>
                <w:b/>
                <w:bCs/>
                <w:sz w:val="20"/>
              </w:rPr>
            </w:pPr>
            <w:r w:rsidRPr="00A71AAA">
              <w:rPr>
                <w:b/>
                <w:bCs/>
                <w:sz w:val="20"/>
              </w:rPr>
              <w:t>03</w:t>
            </w:r>
          </w:p>
        </w:tc>
        <w:tc>
          <w:tcPr>
            <w:tcW w:w="642" w:type="dxa"/>
            <w:tcBorders>
              <w:top w:val="nil"/>
              <w:left w:val="nil"/>
              <w:bottom w:val="single" w:sz="4" w:space="0" w:color="auto"/>
              <w:right w:val="single" w:sz="4" w:space="0" w:color="auto"/>
            </w:tcBorders>
            <w:shd w:val="clear" w:color="000000" w:fill="FFFFFF"/>
            <w:hideMark/>
          </w:tcPr>
          <w:p w14:paraId="110EF52B"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05E01A30"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01595352"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5ADE26E3" w14:textId="77777777" w:rsidR="00A71AAA" w:rsidRPr="00A71AAA" w:rsidRDefault="00A71AAA" w:rsidP="00A71AAA">
            <w:pPr>
              <w:spacing w:line="240" w:lineRule="auto"/>
              <w:ind w:firstLine="0"/>
              <w:rPr>
                <w:b/>
                <w:bCs/>
                <w:sz w:val="20"/>
              </w:rPr>
            </w:pPr>
            <w:r w:rsidRPr="00A71AAA">
              <w:rPr>
                <w:b/>
                <w:bCs/>
                <w:sz w:val="20"/>
              </w:rPr>
              <w:t xml:space="preserve">Национальная </w:t>
            </w:r>
            <w:proofErr w:type="spellStart"/>
            <w:r w:rsidRPr="00A71AAA">
              <w:rPr>
                <w:b/>
                <w:bCs/>
                <w:sz w:val="20"/>
              </w:rPr>
              <w:t>безопастность</w:t>
            </w:r>
            <w:proofErr w:type="spellEnd"/>
            <w:r w:rsidRPr="00A71AAA">
              <w:rPr>
                <w:b/>
                <w:bCs/>
                <w:sz w:val="20"/>
              </w:rPr>
              <w:t xml:space="preserve"> и правоохранительная деятельность</w:t>
            </w:r>
          </w:p>
        </w:tc>
        <w:tc>
          <w:tcPr>
            <w:tcW w:w="1173" w:type="dxa"/>
            <w:tcBorders>
              <w:top w:val="nil"/>
              <w:left w:val="nil"/>
              <w:bottom w:val="single" w:sz="4" w:space="0" w:color="auto"/>
              <w:right w:val="single" w:sz="4" w:space="0" w:color="auto"/>
            </w:tcBorders>
            <w:shd w:val="clear" w:color="000000" w:fill="FFFFFF"/>
            <w:hideMark/>
          </w:tcPr>
          <w:p w14:paraId="1786B1DA" w14:textId="77777777" w:rsidR="00A71AAA" w:rsidRPr="00A71AAA" w:rsidRDefault="00A71AAA" w:rsidP="00A71AAA">
            <w:pPr>
              <w:spacing w:line="240" w:lineRule="auto"/>
              <w:ind w:firstLine="0"/>
              <w:jc w:val="right"/>
              <w:rPr>
                <w:b/>
                <w:bCs/>
                <w:sz w:val="22"/>
                <w:szCs w:val="22"/>
              </w:rPr>
            </w:pPr>
            <w:r w:rsidRPr="00A71AAA">
              <w:rPr>
                <w:b/>
                <w:bCs/>
                <w:sz w:val="22"/>
                <w:szCs w:val="22"/>
              </w:rPr>
              <w:t>770,6</w:t>
            </w:r>
          </w:p>
        </w:tc>
        <w:tc>
          <w:tcPr>
            <w:tcW w:w="1417" w:type="dxa"/>
            <w:tcBorders>
              <w:top w:val="nil"/>
              <w:left w:val="nil"/>
              <w:bottom w:val="single" w:sz="4" w:space="0" w:color="auto"/>
              <w:right w:val="single" w:sz="4" w:space="0" w:color="auto"/>
            </w:tcBorders>
            <w:shd w:val="clear" w:color="000000" w:fill="FFFFFF"/>
            <w:hideMark/>
          </w:tcPr>
          <w:p w14:paraId="2561BFE7"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21EED80B" w14:textId="77777777" w:rsidTr="00A71AAA">
        <w:trPr>
          <w:trHeight w:val="1404"/>
        </w:trPr>
        <w:tc>
          <w:tcPr>
            <w:tcW w:w="993" w:type="dxa"/>
            <w:tcBorders>
              <w:top w:val="nil"/>
              <w:left w:val="single" w:sz="4" w:space="0" w:color="auto"/>
              <w:bottom w:val="single" w:sz="4" w:space="0" w:color="auto"/>
              <w:right w:val="single" w:sz="4" w:space="0" w:color="auto"/>
            </w:tcBorders>
            <w:shd w:val="clear" w:color="000000" w:fill="FFFFFF"/>
            <w:hideMark/>
          </w:tcPr>
          <w:p w14:paraId="0ADA0167"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68748CB4" w14:textId="77777777" w:rsidR="00A71AAA" w:rsidRPr="00A71AAA" w:rsidRDefault="00A71AAA" w:rsidP="00A71AAA">
            <w:pPr>
              <w:spacing w:line="240" w:lineRule="auto"/>
              <w:ind w:firstLine="0"/>
              <w:rPr>
                <w:b/>
                <w:bCs/>
                <w:sz w:val="20"/>
              </w:rPr>
            </w:pPr>
            <w:r w:rsidRPr="00A71AAA">
              <w:rPr>
                <w:b/>
                <w:bCs/>
                <w:sz w:val="20"/>
              </w:rPr>
              <w:t>03</w:t>
            </w:r>
          </w:p>
        </w:tc>
        <w:tc>
          <w:tcPr>
            <w:tcW w:w="642" w:type="dxa"/>
            <w:tcBorders>
              <w:top w:val="nil"/>
              <w:left w:val="nil"/>
              <w:bottom w:val="single" w:sz="4" w:space="0" w:color="auto"/>
              <w:right w:val="single" w:sz="4" w:space="0" w:color="auto"/>
            </w:tcBorders>
            <w:shd w:val="clear" w:color="000000" w:fill="FFFFFF"/>
            <w:hideMark/>
          </w:tcPr>
          <w:p w14:paraId="5A46CFBF" w14:textId="77777777" w:rsidR="00A71AAA" w:rsidRPr="00A71AAA" w:rsidRDefault="00A71AAA" w:rsidP="00A71AAA">
            <w:pPr>
              <w:spacing w:line="240" w:lineRule="auto"/>
              <w:ind w:firstLine="0"/>
              <w:rPr>
                <w:b/>
                <w:bCs/>
                <w:sz w:val="20"/>
              </w:rPr>
            </w:pPr>
            <w:r w:rsidRPr="00A71AAA">
              <w:rPr>
                <w:b/>
                <w:bCs/>
                <w:sz w:val="20"/>
              </w:rPr>
              <w:t>10</w:t>
            </w:r>
          </w:p>
        </w:tc>
        <w:tc>
          <w:tcPr>
            <w:tcW w:w="1261" w:type="dxa"/>
            <w:tcBorders>
              <w:top w:val="nil"/>
              <w:left w:val="nil"/>
              <w:bottom w:val="single" w:sz="4" w:space="0" w:color="auto"/>
              <w:right w:val="single" w:sz="4" w:space="0" w:color="auto"/>
            </w:tcBorders>
            <w:shd w:val="clear" w:color="000000" w:fill="FFFFFF"/>
            <w:hideMark/>
          </w:tcPr>
          <w:p w14:paraId="699CC3FA" w14:textId="77777777" w:rsidR="00A71AAA" w:rsidRPr="00A71AAA" w:rsidRDefault="00A71AAA" w:rsidP="00A71AAA">
            <w:pPr>
              <w:spacing w:line="240" w:lineRule="auto"/>
              <w:ind w:firstLine="0"/>
              <w:rPr>
                <w:b/>
                <w:bCs/>
                <w:sz w:val="20"/>
              </w:rPr>
            </w:pPr>
            <w:r w:rsidRPr="00A71AAA">
              <w:rPr>
                <w:b/>
                <w:bCs/>
                <w:sz w:val="20"/>
              </w:rPr>
              <w:t> </w:t>
            </w:r>
          </w:p>
        </w:tc>
        <w:tc>
          <w:tcPr>
            <w:tcW w:w="990" w:type="dxa"/>
            <w:tcBorders>
              <w:top w:val="nil"/>
              <w:left w:val="nil"/>
              <w:bottom w:val="single" w:sz="4" w:space="0" w:color="auto"/>
              <w:right w:val="single" w:sz="4" w:space="0" w:color="auto"/>
            </w:tcBorders>
            <w:shd w:val="clear" w:color="000000" w:fill="FFFFFF"/>
            <w:hideMark/>
          </w:tcPr>
          <w:p w14:paraId="3E1735BF" w14:textId="77777777" w:rsidR="00A71AAA" w:rsidRPr="00A71AAA" w:rsidRDefault="00A71AAA" w:rsidP="00A71AAA">
            <w:pPr>
              <w:spacing w:line="240" w:lineRule="auto"/>
              <w:ind w:firstLine="0"/>
              <w:jc w:val="center"/>
              <w:rPr>
                <w:b/>
                <w:bCs/>
                <w:sz w:val="20"/>
              </w:rPr>
            </w:pPr>
            <w:r w:rsidRPr="00A71AAA">
              <w:rPr>
                <w:b/>
                <w:bCs/>
                <w:sz w:val="20"/>
              </w:rPr>
              <w:t> </w:t>
            </w:r>
          </w:p>
        </w:tc>
        <w:tc>
          <w:tcPr>
            <w:tcW w:w="2611" w:type="dxa"/>
            <w:tcBorders>
              <w:top w:val="nil"/>
              <w:left w:val="nil"/>
              <w:bottom w:val="single" w:sz="4" w:space="0" w:color="auto"/>
              <w:right w:val="single" w:sz="4" w:space="0" w:color="auto"/>
            </w:tcBorders>
            <w:shd w:val="clear" w:color="000000" w:fill="FFFFFF"/>
            <w:hideMark/>
          </w:tcPr>
          <w:p w14:paraId="1B75B7C1" w14:textId="77777777" w:rsidR="00A71AAA" w:rsidRPr="00A71AAA" w:rsidRDefault="00A71AAA" w:rsidP="00A71AAA">
            <w:pPr>
              <w:spacing w:line="240" w:lineRule="auto"/>
              <w:ind w:firstLine="0"/>
              <w:rPr>
                <w:b/>
                <w:bCs/>
                <w:sz w:val="20"/>
              </w:rPr>
            </w:pPr>
            <w:r w:rsidRPr="00A71AAA">
              <w:rPr>
                <w:b/>
                <w:bCs/>
                <w:sz w:val="20"/>
              </w:rPr>
              <w:t>Защита населения и территории от чрезвычайных ситуаций природного и техногенного характера, пожарная безопасность</w:t>
            </w:r>
          </w:p>
        </w:tc>
        <w:tc>
          <w:tcPr>
            <w:tcW w:w="1173" w:type="dxa"/>
            <w:tcBorders>
              <w:top w:val="nil"/>
              <w:left w:val="nil"/>
              <w:bottom w:val="single" w:sz="4" w:space="0" w:color="auto"/>
              <w:right w:val="single" w:sz="4" w:space="0" w:color="auto"/>
            </w:tcBorders>
            <w:shd w:val="clear" w:color="000000" w:fill="FFFFFF"/>
            <w:hideMark/>
          </w:tcPr>
          <w:p w14:paraId="0E173903" w14:textId="77777777" w:rsidR="00A71AAA" w:rsidRPr="00A71AAA" w:rsidRDefault="00A71AAA" w:rsidP="00A71AAA">
            <w:pPr>
              <w:spacing w:line="240" w:lineRule="auto"/>
              <w:ind w:firstLine="0"/>
              <w:jc w:val="right"/>
              <w:rPr>
                <w:b/>
                <w:bCs/>
                <w:sz w:val="22"/>
                <w:szCs w:val="22"/>
              </w:rPr>
            </w:pPr>
            <w:r w:rsidRPr="00A71AAA">
              <w:rPr>
                <w:b/>
                <w:bCs/>
                <w:sz w:val="22"/>
                <w:szCs w:val="22"/>
              </w:rPr>
              <w:t>770,6</w:t>
            </w:r>
          </w:p>
        </w:tc>
        <w:tc>
          <w:tcPr>
            <w:tcW w:w="1417" w:type="dxa"/>
            <w:tcBorders>
              <w:top w:val="nil"/>
              <w:left w:val="nil"/>
              <w:bottom w:val="single" w:sz="4" w:space="0" w:color="auto"/>
              <w:right w:val="single" w:sz="4" w:space="0" w:color="auto"/>
            </w:tcBorders>
            <w:shd w:val="clear" w:color="000000" w:fill="FFFFFF"/>
            <w:hideMark/>
          </w:tcPr>
          <w:p w14:paraId="2BF2F006"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3C83E6FD" w14:textId="77777777" w:rsidTr="00A71AAA">
        <w:trPr>
          <w:trHeight w:val="1104"/>
        </w:trPr>
        <w:tc>
          <w:tcPr>
            <w:tcW w:w="993" w:type="dxa"/>
            <w:tcBorders>
              <w:top w:val="nil"/>
              <w:left w:val="single" w:sz="4" w:space="0" w:color="auto"/>
              <w:bottom w:val="single" w:sz="4" w:space="0" w:color="auto"/>
              <w:right w:val="single" w:sz="4" w:space="0" w:color="auto"/>
            </w:tcBorders>
            <w:shd w:val="clear" w:color="000000" w:fill="FFFFFF"/>
            <w:hideMark/>
          </w:tcPr>
          <w:p w14:paraId="62E2EADF" w14:textId="77777777" w:rsidR="00A71AAA" w:rsidRPr="00A71AAA" w:rsidRDefault="00A71AAA" w:rsidP="00A71AAA">
            <w:pPr>
              <w:spacing w:line="240" w:lineRule="auto"/>
              <w:ind w:firstLine="0"/>
              <w:rPr>
                <w:sz w:val="20"/>
              </w:rPr>
            </w:pPr>
            <w:r w:rsidRPr="00A71AAA">
              <w:rPr>
                <w:sz w:val="20"/>
              </w:rPr>
              <w:lastRenderedPageBreak/>
              <w:t>902</w:t>
            </w:r>
          </w:p>
        </w:tc>
        <w:tc>
          <w:tcPr>
            <w:tcW w:w="775" w:type="dxa"/>
            <w:tcBorders>
              <w:top w:val="nil"/>
              <w:left w:val="nil"/>
              <w:bottom w:val="single" w:sz="4" w:space="0" w:color="auto"/>
              <w:right w:val="single" w:sz="4" w:space="0" w:color="auto"/>
            </w:tcBorders>
            <w:shd w:val="clear" w:color="000000" w:fill="FFFFFF"/>
            <w:hideMark/>
          </w:tcPr>
          <w:p w14:paraId="365954CA" w14:textId="77777777" w:rsidR="00A71AAA" w:rsidRPr="00A71AAA" w:rsidRDefault="00A71AAA" w:rsidP="00A71AAA">
            <w:pPr>
              <w:spacing w:line="240" w:lineRule="auto"/>
              <w:ind w:firstLine="0"/>
              <w:rPr>
                <w:sz w:val="20"/>
              </w:rPr>
            </w:pPr>
            <w:r w:rsidRPr="00A71AAA">
              <w:rPr>
                <w:sz w:val="20"/>
              </w:rPr>
              <w:t>03</w:t>
            </w:r>
          </w:p>
        </w:tc>
        <w:tc>
          <w:tcPr>
            <w:tcW w:w="642" w:type="dxa"/>
            <w:tcBorders>
              <w:top w:val="nil"/>
              <w:left w:val="nil"/>
              <w:bottom w:val="single" w:sz="4" w:space="0" w:color="auto"/>
              <w:right w:val="single" w:sz="4" w:space="0" w:color="auto"/>
            </w:tcBorders>
            <w:shd w:val="clear" w:color="000000" w:fill="FFFFFF"/>
            <w:hideMark/>
          </w:tcPr>
          <w:p w14:paraId="1C1692D1"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290B0FB4" w14:textId="77777777" w:rsidR="00A71AAA" w:rsidRPr="00A71AAA" w:rsidRDefault="00A71AAA" w:rsidP="00A71AAA">
            <w:pPr>
              <w:spacing w:line="240" w:lineRule="auto"/>
              <w:ind w:firstLine="0"/>
              <w:rPr>
                <w:sz w:val="20"/>
              </w:rPr>
            </w:pPr>
            <w:r w:rsidRPr="00A71AAA">
              <w:rPr>
                <w:sz w:val="20"/>
              </w:rPr>
              <w:t>0000021800</w:t>
            </w:r>
          </w:p>
        </w:tc>
        <w:tc>
          <w:tcPr>
            <w:tcW w:w="990" w:type="dxa"/>
            <w:tcBorders>
              <w:top w:val="nil"/>
              <w:left w:val="nil"/>
              <w:bottom w:val="single" w:sz="4" w:space="0" w:color="auto"/>
              <w:right w:val="single" w:sz="4" w:space="0" w:color="auto"/>
            </w:tcBorders>
            <w:shd w:val="clear" w:color="000000" w:fill="FFFFFF"/>
            <w:hideMark/>
          </w:tcPr>
          <w:p w14:paraId="28663393"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73D5574E" w14:textId="77777777" w:rsidR="00A71AAA" w:rsidRPr="00A71AAA" w:rsidRDefault="00A71AAA" w:rsidP="00A71AAA">
            <w:pPr>
              <w:spacing w:line="240" w:lineRule="auto"/>
              <w:ind w:firstLine="0"/>
              <w:rPr>
                <w:sz w:val="20"/>
              </w:rPr>
            </w:pPr>
            <w:r w:rsidRPr="00A71AAA">
              <w:rPr>
                <w:sz w:val="20"/>
              </w:rPr>
              <w:t>Мероприятия по предупреждению и ликвидации последствий чрезвычайных ситуаций и стихийных бедствий</w:t>
            </w:r>
          </w:p>
        </w:tc>
        <w:tc>
          <w:tcPr>
            <w:tcW w:w="1173" w:type="dxa"/>
            <w:tcBorders>
              <w:top w:val="nil"/>
              <w:left w:val="nil"/>
              <w:bottom w:val="single" w:sz="4" w:space="0" w:color="auto"/>
              <w:right w:val="single" w:sz="4" w:space="0" w:color="auto"/>
            </w:tcBorders>
            <w:shd w:val="clear" w:color="000000" w:fill="FFFFFF"/>
            <w:hideMark/>
          </w:tcPr>
          <w:p w14:paraId="5A83416C" w14:textId="77777777" w:rsidR="00A71AAA" w:rsidRPr="00A71AAA" w:rsidRDefault="00A71AAA" w:rsidP="00A71AAA">
            <w:pPr>
              <w:spacing w:line="240" w:lineRule="auto"/>
              <w:ind w:firstLine="0"/>
              <w:jc w:val="right"/>
              <w:rPr>
                <w:sz w:val="22"/>
                <w:szCs w:val="22"/>
              </w:rPr>
            </w:pPr>
            <w:r w:rsidRPr="00A71AAA">
              <w:rPr>
                <w:sz w:val="22"/>
                <w:szCs w:val="22"/>
              </w:rPr>
              <w:t>770,6</w:t>
            </w:r>
          </w:p>
        </w:tc>
        <w:tc>
          <w:tcPr>
            <w:tcW w:w="1417" w:type="dxa"/>
            <w:tcBorders>
              <w:top w:val="nil"/>
              <w:left w:val="nil"/>
              <w:bottom w:val="single" w:sz="4" w:space="0" w:color="auto"/>
              <w:right w:val="single" w:sz="4" w:space="0" w:color="auto"/>
            </w:tcBorders>
            <w:shd w:val="clear" w:color="000000" w:fill="FFFFFF"/>
            <w:hideMark/>
          </w:tcPr>
          <w:p w14:paraId="7871B043"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0CF0CE8" w14:textId="77777777" w:rsidTr="00A71AAA">
        <w:trPr>
          <w:trHeight w:val="1872"/>
        </w:trPr>
        <w:tc>
          <w:tcPr>
            <w:tcW w:w="993" w:type="dxa"/>
            <w:tcBorders>
              <w:top w:val="nil"/>
              <w:left w:val="single" w:sz="4" w:space="0" w:color="auto"/>
              <w:bottom w:val="single" w:sz="4" w:space="0" w:color="auto"/>
              <w:right w:val="single" w:sz="4" w:space="0" w:color="auto"/>
            </w:tcBorders>
            <w:shd w:val="clear" w:color="000000" w:fill="FFFFFF"/>
            <w:hideMark/>
          </w:tcPr>
          <w:p w14:paraId="2B413A13"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005DAD4B" w14:textId="77777777" w:rsidR="00A71AAA" w:rsidRPr="00A71AAA" w:rsidRDefault="00A71AAA" w:rsidP="00A71AAA">
            <w:pPr>
              <w:spacing w:line="240" w:lineRule="auto"/>
              <w:ind w:firstLine="0"/>
              <w:rPr>
                <w:sz w:val="20"/>
              </w:rPr>
            </w:pPr>
            <w:r w:rsidRPr="00A71AAA">
              <w:rPr>
                <w:sz w:val="20"/>
              </w:rPr>
              <w:t>03</w:t>
            </w:r>
          </w:p>
        </w:tc>
        <w:tc>
          <w:tcPr>
            <w:tcW w:w="642" w:type="dxa"/>
            <w:tcBorders>
              <w:top w:val="nil"/>
              <w:left w:val="nil"/>
              <w:bottom w:val="single" w:sz="4" w:space="0" w:color="auto"/>
              <w:right w:val="single" w:sz="4" w:space="0" w:color="auto"/>
            </w:tcBorders>
            <w:shd w:val="clear" w:color="000000" w:fill="FFFFFF"/>
            <w:hideMark/>
          </w:tcPr>
          <w:p w14:paraId="24CDC72D"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055ED448"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2202823C"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554AF47D" w14:textId="77777777" w:rsidR="00A71AAA" w:rsidRPr="00A71AAA" w:rsidRDefault="00A71AAA" w:rsidP="00A71AAA">
            <w:pPr>
              <w:spacing w:line="240" w:lineRule="auto"/>
              <w:ind w:firstLine="0"/>
              <w:rPr>
                <w:b/>
                <w:bCs/>
                <w:sz w:val="20"/>
              </w:rPr>
            </w:pPr>
            <w:r w:rsidRPr="00A71AAA">
              <w:rPr>
                <w:b/>
                <w:bCs/>
                <w:sz w:val="20"/>
              </w:rPr>
              <w:t>Совершенствование гражданской обороны, защиты населения и территорий муниципального района "Красночикойский район" от чрезвычайных ситуаций мирного и военного времени на 2024-2026 год"</w:t>
            </w:r>
          </w:p>
        </w:tc>
        <w:tc>
          <w:tcPr>
            <w:tcW w:w="1173" w:type="dxa"/>
            <w:tcBorders>
              <w:top w:val="nil"/>
              <w:left w:val="nil"/>
              <w:bottom w:val="single" w:sz="4" w:space="0" w:color="auto"/>
              <w:right w:val="single" w:sz="4" w:space="0" w:color="auto"/>
            </w:tcBorders>
            <w:shd w:val="clear" w:color="000000" w:fill="FFFFFF"/>
            <w:hideMark/>
          </w:tcPr>
          <w:p w14:paraId="37923E32"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0068D564"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49AA01C7" w14:textId="77777777" w:rsidTr="00A71AAA">
        <w:trPr>
          <w:trHeight w:val="792"/>
        </w:trPr>
        <w:tc>
          <w:tcPr>
            <w:tcW w:w="993" w:type="dxa"/>
            <w:tcBorders>
              <w:top w:val="nil"/>
              <w:left w:val="single" w:sz="4" w:space="0" w:color="auto"/>
              <w:bottom w:val="single" w:sz="4" w:space="0" w:color="auto"/>
              <w:right w:val="single" w:sz="4" w:space="0" w:color="auto"/>
            </w:tcBorders>
            <w:shd w:val="clear" w:color="000000" w:fill="FFFFFF"/>
            <w:hideMark/>
          </w:tcPr>
          <w:p w14:paraId="322F073C"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513560B0" w14:textId="77777777" w:rsidR="00A71AAA" w:rsidRPr="00A71AAA" w:rsidRDefault="00A71AAA" w:rsidP="00A71AAA">
            <w:pPr>
              <w:spacing w:line="240" w:lineRule="auto"/>
              <w:ind w:firstLine="0"/>
              <w:rPr>
                <w:sz w:val="20"/>
              </w:rPr>
            </w:pPr>
            <w:r w:rsidRPr="00A71AAA">
              <w:rPr>
                <w:sz w:val="20"/>
              </w:rPr>
              <w:t>03</w:t>
            </w:r>
          </w:p>
        </w:tc>
        <w:tc>
          <w:tcPr>
            <w:tcW w:w="642" w:type="dxa"/>
            <w:tcBorders>
              <w:top w:val="nil"/>
              <w:left w:val="nil"/>
              <w:bottom w:val="single" w:sz="4" w:space="0" w:color="auto"/>
              <w:right w:val="single" w:sz="4" w:space="0" w:color="auto"/>
            </w:tcBorders>
            <w:shd w:val="clear" w:color="000000" w:fill="FFFFFF"/>
            <w:hideMark/>
          </w:tcPr>
          <w:p w14:paraId="07CB1C41"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160794B3"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3BE05B83"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29238B2E" w14:textId="77777777" w:rsidR="00A71AAA" w:rsidRPr="00A71AAA" w:rsidRDefault="00A71AAA" w:rsidP="00A71AAA">
            <w:pPr>
              <w:spacing w:line="240" w:lineRule="auto"/>
              <w:ind w:firstLine="0"/>
              <w:rPr>
                <w:sz w:val="20"/>
              </w:rPr>
            </w:pPr>
            <w:r w:rsidRPr="00A71AAA">
              <w:rPr>
                <w:sz w:val="20"/>
              </w:rPr>
              <w:t>Предупреждение и ликвидация последствий чрезвычайных ситуаций и стихийных бедствий природного и техногенного характера</w:t>
            </w:r>
          </w:p>
        </w:tc>
        <w:tc>
          <w:tcPr>
            <w:tcW w:w="1173" w:type="dxa"/>
            <w:tcBorders>
              <w:top w:val="nil"/>
              <w:left w:val="nil"/>
              <w:bottom w:val="single" w:sz="4" w:space="0" w:color="auto"/>
              <w:right w:val="single" w:sz="4" w:space="0" w:color="auto"/>
            </w:tcBorders>
            <w:shd w:val="clear" w:color="000000" w:fill="FFFFFF"/>
            <w:hideMark/>
          </w:tcPr>
          <w:p w14:paraId="539F2E57"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1CC19626"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A1D2343" w14:textId="77777777" w:rsidTr="00A71AAA">
        <w:trPr>
          <w:trHeight w:val="432"/>
        </w:trPr>
        <w:tc>
          <w:tcPr>
            <w:tcW w:w="993" w:type="dxa"/>
            <w:tcBorders>
              <w:top w:val="nil"/>
              <w:left w:val="single" w:sz="4" w:space="0" w:color="auto"/>
              <w:bottom w:val="single" w:sz="4" w:space="0" w:color="auto"/>
              <w:right w:val="single" w:sz="4" w:space="0" w:color="auto"/>
            </w:tcBorders>
            <w:shd w:val="clear" w:color="000000" w:fill="FFFFFF"/>
            <w:hideMark/>
          </w:tcPr>
          <w:p w14:paraId="1A12FE32"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65AE81E7" w14:textId="77777777" w:rsidR="00A71AAA" w:rsidRPr="00A71AAA" w:rsidRDefault="00A71AAA" w:rsidP="00A71AAA">
            <w:pPr>
              <w:spacing w:line="240" w:lineRule="auto"/>
              <w:ind w:firstLine="0"/>
              <w:rPr>
                <w:sz w:val="20"/>
              </w:rPr>
            </w:pPr>
            <w:r w:rsidRPr="00A71AAA">
              <w:rPr>
                <w:sz w:val="20"/>
              </w:rPr>
              <w:t>03</w:t>
            </w:r>
          </w:p>
        </w:tc>
        <w:tc>
          <w:tcPr>
            <w:tcW w:w="642" w:type="dxa"/>
            <w:tcBorders>
              <w:top w:val="nil"/>
              <w:left w:val="nil"/>
              <w:bottom w:val="single" w:sz="4" w:space="0" w:color="auto"/>
              <w:right w:val="single" w:sz="4" w:space="0" w:color="auto"/>
            </w:tcBorders>
            <w:shd w:val="clear" w:color="000000" w:fill="FFFFFF"/>
            <w:hideMark/>
          </w:tcPr>
          <w:p w14:paraId="72BA6E88"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752F3BA8"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30109DBC" w14:textId="77777777" w:rsidR="00A71AAA" w:rsidRPr="00A71AAA" w:rsidRDefault="00A71AAA" w:rsidP="00A71AAA">
            <w:pPr>
              <w:spacing w:line="240" w:lineRule="auto"/>
              <w:ind w:firstLine="0"/>
              <w:jc w:val="center"/>
              <w:rPr>
                <w:sz w:val="20"/>
              </w:rPr>
            </w:pPr>
            <w:r w:rsidRPr="00A71AAA">
              <w:rPr>
                <w:sz w:val="20"/>
              </w:rPr>
              <w:t>800</w:t>
            </w:r>
          </w:p>
        </w:tc>
        <w:tc>
          <w:tcPr>
            <w:tcW w:w="2611" w:type="dxa"/>
            <w:tcBorders>
              <w:top w:val="nil"/>
              <w:left w:val="nil"/>
              <w:bottom w:val="single" w:sz="4" w:space="0" w:color="auto"/>
              <w:right w:val="single" w:sz="4" w:space="0" w:color="auto"/>
            </w:tcBorders>
            <w:shd w:val="clear" w:color="000000" w:fill="FFFFFF"/>
            <w:vAlign w:val="center"/>
            <w:hideMark/>
          </w:tcPr>
          <w:p w14:paraId="087FF8F6" w14:textId="77777777" w:rsidR="00A71AAA" w:rsidRPr="00A71AAA" w:rsidRDefault="00A71AAA" w:rsidP="00A71AAA">
            <w:pPr>
              <w:spacing w:line="240" w:lineRule="auto"/>
              <w:ind w:firstLine="0"/>
              <w:jc w:val="left"/>
              <w:rPr>
                <w:sz w:val="20"/>
              </w:rPr>
            </w:pPr>
            <w:r w:rsidRPr="00A71AAA">
              <w:rPr>
                <w:sz w:val="20"/>
              </w:rPr>
              <w:t>Иные бюджетные ассигнования</w:t>
            </w:r>
          </w:p>
        </w:tc>
        <w:tc>
          <w:tcPr>
            <w:tcW w:w="1173" w:type="dxa"/>
            <w:tcBorders>
              <w:top w:val="nil"/>
              <w:left w:val="nil"/>
              <w:bottom w:val="single" w:sz="4" w:space="0" w:color="auto"/>
              <w:right w:val="single" w:sz="4" w:space="0" w:color="auto"/>
            </w:tcBorders>
            <w:shd w:val="clear" w:color="000000" w:fill="FFFFFF"/>
            <w:hideMark/>
          </w:tcPr>
          <w:p w14:paraId="307EA9AB"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063FD6B9"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74C55142" w14:textId="77777777" w:rsidTr="00A71AAA">
        <w:trPr>
          <w:trHeight w:val="432"/>
        </w:trPr>
        <w:tc>
          <w:tcPr>
            <w:tcW w:w="993" w:type="dxa"/>
            <w:tcBorders>
              <w:top w:val="nil"/>
              <w:left w:val="single" w:sz="4" w:space="0" w:color="auto"/>
              <w:bottom w:val="single" w:sz="4" w:space="0" w:color="auto"/>
              <w:right w:val="single" w:sz="4" w:space="0" w:color="auto"/>
            </w:tcBorders>
            <w:shd w:val="clear" w:color="000000" w:fill="FFFFFF"/>
            <w:hideMark/>
          </w:tcPr>
          <w:p w14:paraId="2ADEBA0D"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D94501A" w14:textId="77777777" w:rsidR="00A71AAA" w:rsidRPr="00A71AAA" w:rsidRDefault="00A71AAA" w:rsidP="00A71AAA">
            <w:pPr>
              <w:spacing w:line="240" w:lineRule="auto"/>
              <w:ind w:firstLine="0"/>
              <w:rPr>
                <w:sz w:val="20"/>
              </w:rPr>
            </w:pPr>
            <w:r w:rsidRPr="00A71AAA">
              <w:rPr>
                <w:sz w:val="20"/>
              </w:rPr>
              <w:t>03</w:t>
            </w:r>
          </w:p>
        </w:tc>
        <w:tc>
          <w:tcPr>
            <w:tcW w:w="642" w:type="dxa"/>
            <w:tcBorders>
              <w:top w:val="nil"/>
              <w:left w:val="nil"/>
              <w:bottom w:val="single" w:sz="4" w:space="0" w:color="auto"/>
              <w:right w:val="single" w:sz="4" w:space="0" w:color="auto"/>
            </w:tcBorders>
            <w:shd w:val="clear" w:color="000000" w:fill="FFFFFF"/>
            <w:hideMark/>
          </w:tcPr>
          <w:p w14:paraId="7DD1C4F1"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737D4709"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281B1D48" w14:textId="77777777" w:rsidR="00A71AAA" w:rsidRPr="00A71AAA" w:rsidRDefault="00A71AAA" w:rsidP="00A71AAA">
            <w:pPr>
              <w:spacing w:line="240" w:lineRule="auto"/>
              <w:ind w:firstLine="0"/>
              <w:jc w:val="center"/>
              <w:rPr>
                <w:sz w:val="20"/>
              </w:rPr>
            </w:pPr>
            <w:r w:rsidRPr="00A71AAA">
              <w:rPr>
                <w:sz w:val="20"/>
              </w:rPr>
              <w:t>870</w:t>
            </w:r>
          </w:p>
        </w:tc>
        <w:tc>
          <w:tcPr>
            <w:tcW w:w="2611" w:type="dxa"/>
            <w:tcBorders>
              <w:top w:val="nil"/>
              <w:left w:val="nil"/>
              <w:bottom w:val="single" w:sz="4" w:space="0" w:color="auto"/>
              <w:right w:val="single" w:sz="4" w:space="0" w:color="auto"/>
            </w:tcBorders>
            <w:shd w:val="clear" w:color="000000" w:fill="FFFFFF"/>
            <w:noWrap/>
            <w:vAlign w:val="center"/>
            <w:hideMark/>
          </w:tcPr>
          <w:p w14:paraId="333F141F" w14:textId="77777777" w:rsidR="00A71AAA" w:rsidRPr="00A71AAA" w:rsidRDefault="00A71AAA" w:rsidP="00A71AAA">
            <w:pPr>
              <w:spacing w:line="240" w:lineRule="auto"/>
              <w:ind w:firstLine="0"/>
              <w:jc w:val="left"/>
              <w:rPr>
                <w:sz w:val="20"/>
              </w:rPr>
            </w:pPr>
            <w:r w:rsidRPr="00A71AAA">
              <w:rPr>
                <w:sz w:val="20"/>
              </w:rPr>
              <w:t>Резервные средства</w:t>
            </w:r>
          </w:p>
        </w:tc>
        <w:tc>
          <w:tcPr>
            <w:tcW w:w="1173" w:type="dxa"/>
            <w:tcBorders>
              <w:top w:val="nil"/>
              <w:left w:val="nil"/>
              <w:bottom w:val="single" w:sz="4" w:space="0" w:color="auto"/>
              <w:right w:val="single" w:sz="4" w:space="0" w:color="auto"/>
            </w:tcBorders>
            <w:shd w:val="clear" w:color="000000" w:fill="FFFFFF"/>
            <w:hideMark/>
          </w:tcPr>
          <w:p w14:paraId="15F3AF3F"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4096D064"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EB4BB87" w14:textId="77777777" w:rsidTr="00A71AAA">
        <w:trPr>
          <w:trHeight w:val="1368"/>
        </w:trPr>
        <w:tc>
          <w:tcPr>
            <w:tcW w:w="993" w:type="dxa"/>
            <w:tcBorders>
              <w:top w:val="nil"/>
              <w:left w:val="single" w:sz="4" w:space="0" w:color="auto"/>
              <w:bottom w:val="single" w:sz="4" w:space="0" w:color="auto"/>
              <w:right w:val="single" w:sz="4" w:space="0" w:color="auto"/>
            </w:tcBorders>
            <w:shd w:val="clear" w:color="000000" w:fill="FFFFFF"/>
            <w:hideMark/>
          </w:tcPr>
          <w:p w14:paraId="50CB5560"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3971C38" w14:textId="77777777" w:rsidR="00A71AAA" w:rsidRPr="00A71AAA" w:rsidRDefault="00A71AAA" w:rsidP="00A71AAA">
            <w:pPr>
              <w:spacing w:line="240" w:lineRule="auto"/>
              <w:ind w:firstLine="0"/>
              <w:rPr>
                <w:sz w:val="20"/>
              </w:rPr>
            </w:pPr>
            <w:r w:rsidRPr="00A71AAA">
              <w:rPr>
                <w:sz w:val="20"/>
              </w:rPr>
              <w:t>03</w:t>
            </w:r>
          </w:p>
        </w:tc>
        <w:tc>
          <w:tcPr>
            <w:tcW w:w="642" w:type="dxa"/>
            <w:tcBorders>
              <w:top w:val="nil"/>
              <w:left w:val="nil"/>
              <w:bottom w:val="single" w:sz="4" w:space="0" w:color="auto"/>
              <w:right w:val="single" w:sz="4" w:space="0" w:color="auto"/>
            </w:tcBorders>
            <w:shd w:val="clear" w:color="000000" w:fill="FFFFFF"/>
            <w:hideMark/>
          </w:tcPr>
          <w:p w14:paraId="772249BC"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7973B6BE"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67368431"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317A3EAB" w14:textId="77777777" w:rsidR="00A71AAA" w:rsidRPr="00A71AAA" w:rsidRDefault="00A71AAA" w:rsidP="00A71AAA">
            <w:pPr>
              <w:spacing w:line="240" w:lineRule="auto"/>
              <w:ind w:firstLine="0"/>
              <w:rPr>
                <w:b/>
                <w:bCs/>
                <w:sz w:val="20"/>
              </w:rPr>
            </w:pPr>
            <w:r w:rsidRPr="00A71AAA">
              <w:rPr>
                <w:b/>
                <w:bCs/>
                <w:sz w:val="20"/>
              </w:rPr>
              <w:t xml:space="preserve">Обеспечение пожарной безопасности </w:t>
            </w:r>
            <w:proofErr w:type="gramStart"/>
            <w:r w:rsidRPr="00A71AAA">
              <w:rPr>
                <w:b/>
                <w:bCs/>
                <w:sz w:val="20"/>
              </w:rPr>
              <w:t>на</w:t>
            </w:r>
            <w:proofErr w:type="gramEnd"/>
            <w:r w:rsidRPr="00A71AAA">
              <w:rPr>
                <w:b/>
                <w:bCs/>
                <w:sz w:val="20"/>
              </w:rPr>
              <w:t xml:space="preserve"> </w:t>
            </w:r>
            <w:proofErr w:type="gramStart"/>
            <w:r w:rsidRPr="00A71AAA">
              <w:rPr>
                <w:b/>
                <w:bCs/>
                <w:sz w:val="20"/>
              </w:rPr>
              <w:t>территорий</w:t>
            </w:r>
            <w:proofErr w:type="gramEnd"/>
            <w:r w:rsidRPr="00A71AAA">
              <w:rPr>
                <w:b/>
                <w:bCs/>
                <w:sz w:val="20"/>
              </w:rPr>
              <w:t xml:space="preserve"> муниципального района "Красночикойский район" на 2023-2027 год"</w:t>
            </w:r>
          </w:p>
        </w:tc>
        <w:tc>
          <w:tcPr>
            <w:tcW w:w="1173" w:type="dxa"/>
            <w:tcBorders>
              <w:top w:val="nil"/>
              <w:left w:val="nil"/>
              <w:bottom w:val="single" w:sz="4" w:space="0" w:color="auto"/>
              <w:right w:val="single" w:sz="4" w:space="0" w:color="auto"/>
            </w:tcBorders>
            <w:shd w:val="clear" w:color="000000" w:fill="FFFFFF"/>
            <w:hideMark/>
          </w:tcPr>
          <w:p w14:paraId="39C2EB0E" w14:textId="77777777" w:rsidR="00A71AAA" w:rsidRPr="00A71AAA" w:rsidRDefault="00A71AAA" w:rsidP="00A71AAA">
            <w:pPr>
              <w:spacing w:line="240" w:lineRule="auto"/>
              <w:ind w:firstLine="0"/>
              <w:jc w:val="right"/>
              <w:rPr>
                <w:sz w:val="22"/>
                <w:szCs w:val="22"/>
              </w:rPr>
            </w:pPr>
            <w:r w:rsidRPr="00A71AAA">
              <w:rPr>
                <w:sz w:val="22"/>
                <w:szCs w:val="22"/>
              </w:rPr>
              <w:t>270,6</w:t>
            </w:r>
          </w:p>
        </w:tc>
        <w:tc>
          <w:tcPr>
            <w:tcW w:w="1417" w:type="dxa"/>
            <w:tcBorders>
              <w:top w:val="nil"/>
              <w:left w:val="nil"/>
              <w:bottom w:val="single" w:sz="4" w:space="0" w:color="auto"/>
              <w:right w:val="single" w:sz="4" w:space="0" w:color="auto"/>
            </w:tcBorders>
            <w:shd w:val="clear" w:color="000000" w:fill="FFFFFF"/>
            <w:hideMark/>
          </w:tcPr>
          <w:p w14:paraId="05C05620"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93C6B63" w14:textId="77777777" w:rsidTr="00A71AAA">
        <w:trPr>
          <w:trHeight w:val="432"/>
        </w:trPr>
        <w:tc>
          <w:tcPr>
            <w:tcW w:w="993" w:type="dxa"/>
            <w:tcBorders>
              <w:top w:val="nil"/>
              <w:left w:val="single" w:sz="4" w:space="0" w:color="auto"/>
              <w:bottom w:val="single" w:sz="4" w:space="0" w:color="auto"/>
              <w:right w:val="single" w:sz="4" w:space="0" w:color="auto"/>
            </w:tcBorders>
            <w:shd w:val="clear" w:color="000000" w:fill="FFFFFF"/>
            <w:hideMark/>
          </w:tcPr>
          <w:p w14:paraId="368B02D5"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0DF88896" w14:textId="77777777" w:rsidR="00A71AAA" w:rsidRPr="00A71AAA" w:rsidRDefault="00A71AAA" w:rsidP="00A71AAA">
            <w:pPr>
              <w:spacing w:line="240" w:lineRule="auto"/>
              <w:ind w:firstLine="0"/>
              <w:rPr>
                <w:sz w:val="20"/>
              </w:rPr>
            </w:pPr>
            <w:r w:rsidRPr="00A71AAA">
              <w:rPr>
                <w:sz w:val="20"/>
              </w:rPr>
              <w:t>03</w:t>
            </w:r>
          </w:p>
        </w:tc>
        <w:tc>
          <w:tcPr>
            <w:tcW w:w="642" w:type="dxa"/>
            <w:tcBorders>
              <w:top w:val="nil"/>
              <w:left w:val="nil"/>
              <w:bottom w:val="single" w:sz="4" w:space="0" w:color="auto"/>
              <w:right w:val="single" w:sz="4" w:space="0" w:color="auto"/>
            </w:tcBorders>
            <w:shd w:val="clear" w:color="000000" w:fill="FFFFFF"/>
            <w:hideMark/>
          </w:tcPr>
          <w:p w14:paraId="129CA8DA"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1F067C2E"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56D6A10A" w14:textId="77777777" w:rsidR="00A71AAA" w:rsidRPr="00A71AAA" w:rsidRDefault="00A71AAA" w:rsidP="00A71AAA">
            <w:pPr>
              <w:spacing w:line="240" w:lineRule="auto"/>
              <w:ind w:firstLine="0"/>
              <w:jc w:val="center"/>
              <w:rPr>
                <w:sz w:val="20"/>
              </w:rPr>
            </w:pPr>
            <w:r w:rsidRPr="00A71AAA">
              <w:rPr>
                <w:sz w:val="20"/>
              </w:rPr>
              <w:t>800</w:t>
            </w:r>
          </w:p>
        </w:tc>
        <w:tc>
          <w:tcPr>
            <w:tcW w:w="2611" w:type="dxa"/>
            <w:tcBorders>
              <w:top w:val="nil"/>
              <w:left w:val="nil"/>
              <w:bottom w:val="single" w:sz="4" w:space="0" w:color="auto"/>
              <w:right w:val="single" w:sz="4" w:space="0" w:color="auto"/>
            </w:tcBorders>
            <w:shd w:val="clear" w:color="000000" w:fill="FFFFFF"/>
            <w:vAlign w:val="center"/>
            <w:hideMark/>
          </w:tcPr>
          <w:p w14:paraId="02ECDC8C" w14:textId="77777777" w:rsidR="00A71AAA" w:rsidRPr="00A71AAA" w:rsidRDefault="00A71AAA" w:rsidP="00A71AAA">
            <w:pPr>
              <w:spacing w:line="240" w:lineRule="auto"/>
              <w:ind w:firstLine="0"/>
              <w:jc w:val="left"/>
              <w:rPr>
                <w:sz w:val="20"/>
              </w:rPr>
            </w:pPr>
            <w:r w:rsidRPr="00A71AAA">
              <w:rPr>
                <w:sz w:val="20"/>
              </w:rPr>
              <w:t>Иные бюджетные ассигнования</w:t>
            </w:r>
          </w:p>
        </w:tc>
        <w:tc>
          <w:tcPr>
            <w:tcW w:w="1173" w:type="dxa"/>
            <w:tcBorders>
              <w:top w:val="nil"/>
              <w:left w:val="nil"/>
              <w:bottom w:val="single" w:sz="4" w:space="0" w:color="auto"/>
              <w:right w:val="single" w:sz="4" w:space="0" w:color="auto"/>
            </w:tcBorders>
            <w:shd w:val="clear" w:color="000000" w:fill="FFFFFF"/>
            <w:hideMark/>
          </w:tcPr>
          <w:p w14:paraId="53D58727" w14:textId="77777777" w:rsidR="00A71AAA" w:rsidRPr="00A71AAA" w:rsidRDefault="00A71AAA" w:rsidP="00A71AAA">
            <w:pPr>
              <w:spacing w:line="240" w:lineRule="auto"/>
              <w:ind w:firstLine="0"/>
              <w:jc w:val="right"/>
              <w:rPr>
                <w:sz w:val="22"/>
                <w:szCs w:val="22"/>
              </w:rPr>
            </w:pPr>
            <w:r w:rsidRPr="00A71AAA">
              <w:rPr>
                <w:sz w:val="22"/>
                <w:szCs w:val="22"/>
              </w:rPr>
              <w:t>270,6</w:t>
            </w:r>
          </w:p>
        </w:tc>
        <w:tc>
          <w:tcPr>
            <w:tcW w:w="1417" w:type="dxa"/>
            <w:tcBorders>
              <w:top w:val="nil"/>
              <w:left w:val="nil"/>
              <w:bottom w:val="single" w:sz="4" w:space="0" w:color="auto"/>
              <w:right w:val="single" w:sz="4" w:space="0" w:color="auto"/>
            </w:tcBorders>
            <w:shd w:val="clear" w:color="000000" w:fill="FFFFFF"/>
            <w:hideMark/>
          </w:tcPr>
          <w:p w14:paraId="41AEC806"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84658B6" w14:textId="77777777" w:rsidTr="00A71AAA">
        <w:trPr>
          <w:trHeight w:val="432"/>
        </w:trPr>
        <w:tc>
          <w:tcPr>
            <w:tcW w:w="993" w:type="dxa"/>
            <w:tcBorders>
              <w:top w:val="nil"/>
              <w:left w:val="single" w:sz="4" w:space="0" w:color="auto"/>
              <w:bottom w:val="single" w:sz="4" w:space="0" w:color="auto"/>
              <w:right w:val="single" w:sz="4" w:space="0" w:color="auto"/>
            </w:tcBorders>
            <w:shd w:val="clear" w:color="000000" w:fill="FFFFFF"/>
            <w:hideMark/>
          </w:tcPr>
          <w:p w14:paraId="4DF0B3AB"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62986E2" w14:textId="77777777" w:rsidR="00A71AAA" w:rsidRPr="00A71AAA" w:rsidRDefault="00A71AAA" w:rsidP="00A71AAA">
            <w:pPr>
              <w:spacing w:line="240" w:lineRule="auto"/>
              <w:ind w:firstLine="0"/>
              <w:rPr>
                <w:sz w:val="20"/>
              </w:rPr>
            </w:pPr>
            <w:r w:rsidRPr="00A71AAA">
              <w:rPr>
                <w:sz w:val="20"/>
              </w:rPr>
              <w:t>03</w:t>
            </w:r>
          </w:p>
        </w:tc>
        <w:tc>
          <w:tcPr>
            <w:tcW w:w="642" w:type="dxa"/>
            <w:tcBorders>
              <w:top w:val="nil"/>
              <w:left w:val="nil"/>
              <w:bottom w:val="single" w:sz="4" w:space="0" w:color="auto"/>
              <w:right w:val="single" w:sz="4" w:space="0" w:color="auto"/>
            </w:tcBorders>
            <w:shd w:val="clear" w:color="000000" w:fill="FFFFFF"/>
            <w:hideMark/>
          </w:tcPr>
          <w:p w14:paraId="222844D3"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7DE51962"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590BB06C" w14:textId="77777777" w:rsidR="00A71AAA" w:rsidRPr="00A71AAA" w:rsidRDefault="00A71AAA" w:rsidP="00A71AAA">
            <w:pPr>
              <w:spacing w:line="240" w:lineRule="auto"/>
              <w:ind w:firstLine="0"/>
              <w:jc w:val="center"/>
              <w:rPr>
                <w:sz w:val="20"/>
              </w:rPr>
            </w:pPr>
            <w:r w:rsidRPr="00A71AAA">
              <w:rPr>
                <w:sz w:val="20"/>
              </w:rPr>
              <w:t>870</w:t>
            </w:r>
          </w:p>
        </w:tc>
        <w:tc>
          <w:tcPr>
            <w:tcW w:w="2611" w:type="dxa"/>
            <w:tcBorders>
              <w:top w:val="nil"/>
              <w:left w:val="nil"/>
              <w:bottom w:val="single" w:sz="4" w:space="0" w:color="auto"/>
              <w:right w:val="single" w:sz="4" w:space="0" w:color="auto"/>
            </w:tcBorders>
            <w:shd w:val="clear" w:color="000000" w:fill="FFFFFF"/>
            <w:noWrap/>
            <w:vAlign w:val="center"/>
            <w:hideMark/>
          </w:tcPr>
          <w:p w14:paraId="307C07C3" w14:textId="77777777" w:rsidR="00A71AAA" w:rsidRPr="00A71AAA" w:rsidRDefault="00A71AAA" w:rsidP="00A71AAA">
            <w:pPr>
              <w:spacing w:line="240" w:lineRule="auto"/>
              <w:ind w:firstLine="0"/>
              <w:jc w:val="left"/>
              <w:rPr>
                <w:sz w:val="20"/>
              </w:rPr>
            </w:pPr>
            <w:r w:rsidRPr="00A71AAA">
              <w:rPr>
                <w:sz w:val="20"/>
              </w:rPr>
              <w:t>Резервные средства</w:t>
            </w:r>
          </w:p>
        </w:tc>
        <w:tc>
          <w:tcPr>
            <w:tcW w:w="1173" w:type="dxa"/>
            <w:tcBorders>
              <w:top w:val="nil"/>
              <w:left w:val="nil"/>
              <w:bottom w:val="single" w:sz="4" w:space="0" w:color="auto"/>
              <w:right w:val="single" w:sz="4" w:space="0" w:color="auto"/>
            </w:tcBorders>
            <w:shd w:val="clear" w:color="000000" w:fill="FFFFFF"/>
            <w:hideMark/>
          </w:tcPr>
          <w:p w14:paraId="2142863A" w14:textId="77777777" w:rsidR="00A71AAA" w:rsidRPr="00A71AAA" w:rsidRDefault="00A71AAA" w:rsidP="00A71AAA">
            <w:pPr>
              <w:spacing w:line="240" w:lineRule="auto"/>
              <w:ind w:firstLine="0"/>
              <w:jc w:val="right"/>
              <w:rPr>
                <w:sz w:val="22"/>
                <w:szCs w:val="22"/>
              </w:rPr>
            </w:pPr>
            <w:r w:rsidRPr="00A71AAA">
              <w:rPr>
                <w:sz w:val="22"/>
                <w:szCs w:val="22"/>
              </w:rPr>
              <w:t>270,6</w:t>
            </w:r>
          </w:p>
        </w:tc>
        <w:tc>
          <w:tcPr>
            <w:tcW w:w="1417" w:type="dxa"/>
            <w:tcBorders>
              <w:top w:val="nil"/>
              <w:left w:val="nil"/>
              <w:bottom w:val="single" w:sz="4" w:space="0" w:color="auto"/>
              <w:right w:val="single" w:sz="4" w:space="0" w:color="auto"/>
            </w:tcBorders>
            <w:shd w:val="clear" w:color="000000" w:fill="FFFFFF"/>
            <w:hideMark/>
          </w:tcPr>
          <w:p w14:paraId="1024365D"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0209FB33" w14:textId="77777777" w:rsidTr="00A71AAA">
        <w:trPr>
          <w:trHeight w:val="468"/>
        </w:trPr>
        <w:tc>
          <w:tcPr>
            <w:tcW w:w="993" w:type="dxa"/>
            <w:tcBorders>
              <w:top w:val="nil"/>
              <w:left w:val="single" w:sz="4" w:space="0" w:color="auto"/>
              <w:bottom w:val="single" w:sz="4" w:space="0" w:color="auto"/>
              <w:right w:val="single" w:sz="4" w:space="0" w:color="auto"/>
            </w:tcBorders>
            <w:shd w:val="clear" w:color="000000" w:fill="FFFFFF"/>
            <w:hideMark/>
          </w:tcPr>
          <w:p w14:paraId="1DC63089"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5740B941" w14:textId="77777777" w:rsidR="00A71AAA" w:rsidRPr="00A71AAA" w:rsidRDefault="00A71AAA" w:rsidP="00A71AAA">
            <w:pPr>
              <w:spacing w:line="240" w:lineRule="auto"/>
              <w:ind w:firstLine="0"/>
              <w:rPr>
                <w:b/>
                <w:bCs/>
                <w:sz w:val="20"/>
              </w:rPr>
            </w:pPr>
            <w:r w:rsidRPr="00A71AAA">
              <w:rPr>
                <w:b/>
                <w:bCs/>
                <w:sz w:val="20"/>
              </w:rPr>
              <w:t>04</w:t>
            </w:r>
          </w:p>
        </w:tc>
        <w:tc>
          <w:tcPr>
            <w:tcW w:w="642" w:type="dxa"/>
            <w:tcBorders>
              <w:top w:val="nil"/>
              <w:left w:val="nil"/>
              <w:bottom w:val="single" w:sz="4" w:space="0" w:color="auto"/>
              <w:right w:val="single" w:sz="4" w:space="0" w:color="auto"/>
            </w:tcBorders>
            <w:shd w:val="clear" w:color="000000" w:fill="FFFFFF"/>
            <w:hideMark/>
          </w:tcPr>
          <w:p w14:paraId="690FE95F"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2278DDE5" w14:textId="77777777" w:rsidR="00A71AAA" w:rsidRPr="00A71AAA" w:rsidRDefault="00A71AAA" w:rsidP="00A71AAA">
            <w:pPr>
              <w:spacing w:line="240" w:lineRule="auto"/>
              <w:ind w:firstLine="0"/>
              <w:rPr>
                <w:b/>
                <w:bCs/>
                <w:sz w:val="20"/>
              </w:rPr>
            </w:pPr>
            <w:r w:rsidRPr="00A71AAA">
              <w:rPr>
                <w:b/>
                <w:bCs/>
                <w:sz w:val="20"/>
              </w:rPr>
              <w:t> </w:t>
            </w:r>
          </w:p>
        </w:tc>
        <w:tc>
          <w:tcPr>
            <w:tcW w:w="990" w:type="dxa"/>
            <w:tcBorders>
              <w:top w:val="nil"/>
              <w:left w:val="nil"/>
              <w:bottom w:val="single" w:sz="4" w:space="0" w:color="auto"/>
              <w:right w:val="single" w:sz="4" w:space="0" w:color="auto"/>
            </w:tcBorders>
            <w:shd w:val="clear" w:color="000000" w:fill="FFFFFF"/>
            <w:hideMark/>
          </w:tcPr>
          <w:p w14:paraId="11E561C0" w14:textId="77777777" w:rsidR="00A71AAA" w:rsidRPr="00A71AAA" w:rsidRDefault="00A71AAA" w:rsidP="00A71AAA">
            <w:pPr>
              <w:spacing w:line="240" w:lineRule="auto"/>
              <w:ind w:firstLine="0"/>
              <w:jc w:val="center"/>
              <w:rPr>
                <w:b/>
                <w:bCs/>
                <w:sz w:val="20"/>
              </w:rPr>
            </w:pPr>
            <w:r w:rsidRPr="00A71AAA">
              <w:rPr>
                <w:b/>
                <w:bCs/>
                <w:sz w:val="20"/>
              </w:rPr>
              <w:t> </w:t>
            </w:r>
          </w:p>
        </w:tc>
        <w:tc>
          <w:tcPr>
            <w:tcW w:w="2611" w:type="dxa"/>
            <w:tcBorders>
              <w:top w:val="nil"/>
              <w:left w:val="nil"/>
              <w:bottom w:val="single" w:sz="4" w:space="0" w:color="auto"/>
              <w:right w:val="single" w:sz="4" w:space="0" w:color="auto"/>
            </w:tcBorders>
            <w:shd w:val="clear" w:color="000000" w:fill="FFFFFF"/>
            <w:hideMark/>
          </w:tcPr>
          <w:p w14:paraId="27E3C823" w14:textId="77777777" w:rsidR="00A71AAA" w:rsidRPr="00A71AAA" w:rsidRDefault="00A71AAA" w:rsidP="00A71AAA">
            <w:pPr>
              <w:spacing w:line="240" w:lineRule="auto"/>
              <w:ind w:firstLine="0"/>
              <w:rPr>
                <w:b/>
                <w:bCs/>
                <w:sz w:val="20"/>
              </w:rPr>
            </w:pPr>
            <w:r w:rsidRPr="00A71AAA">
              <w:rPr>
                <w:b/>
                <w:bCs/>
                <w:sz w:val="20"/>
              </w:rPr>
              <w:t>Национальная экономика</w:t>
            </w:r>
          </w:p>
        </w:tc>
        <w:tc>
          <w:tcPr>
            <w:tcW w:w="1173" w:type="dxa"/>
            <w:tcBorders>
              <w:top w:val="nil"/>
              <w:left w:val="nil"/>
              <w:bottom w:val="single" w:sz="4" w:space="0" w:color="auto"/>
              <w:right w:val="single" w:sz="4" w:space="0" w:color="auto"/>
            </w:tcBorders>
            <w:shd w:val="clear" w:color="000000" w:fill="FFFFFF"/>
            <w:hideMark/>
          </w:tcPr>
          <w:p w14:paraId="6881A1D5" w14:textId="77777777" w:rsidR="00A71AAA" w:rsidRPr="00A71AAA" w:rsidRDefault="00A71AAA" w:rsidP="00A71AAA">
            <w:pPr>
              <w:spacing w:line="240" w:lineRule="auto"/>
              <w:ind w:firstLine="0"/>
              <w:jc w:val="right"/>
              <w:rPr>
                <w:b/>
                <w:bCs/>
                <w:sz w:val="22"/>
                <w:szCs w:val="22"/>
              </w:rPr>
            </w:pPr>
            <w:r w:rsidRPr="00A71AAA">
              <w:rPr>
                <w:b/>
                <w:bCs/>
                <w:sz w:val="22"/>
                <w:szCs w:val="22"/>
              </w:rPr>
              <w:t>820,0</w:t>
            </w:r>
          </w:p>
        </w:tc>
        <w:tc>
          <w:tcPr>
            <w:tcW w:w="1417" w:type="dxa"/>
            <w:tcBorders>
              <w:top w:val="nil"/>
              <w:left w:val="nil"/>
              <w:bottom w:val="single" w:sz="4" w:space="0" w:color="auto"/>
              <w:right w:val="single" w:sz="4" w:space="0" w:color="auto"/>
            </w:tcBorders>
            <w:shd w:val="clear" w:color="000000" w:fill="FFFFFF"/>
            <w:hideMark/>
          </w:tcPr>
          <w:p w14:paraId="502A4E48"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75410536" w14:textId="77777777" w:rsidTr="00A71AAA">
        <w:trPr>
          <w:trHeight w:val="585"/>
        </w:trPr>
        <w:tc>
          <w:tcPr>
            <w:tcW w:w="993" w:type="dxa"/>
            <w:tcBorders>
              <w:top w:val="nil"/>
              <w:left w:val="single" w:sz="4" w:space="0" w:color="auto"/>
              <w:bottom w:val="single" w:sz="4" w:space="0" w:color="auto"/>
              <w:right w:val="single" w:sz="4" w:space="0" w:color="auto"/>
            </w:tcBorders>
            <w:shd w:val="clear" w:color="000000" w:fill="FFFFFF"/>
            <w:hideMark/>
          </w:tcPr>
          <w:p w14:paraId="53F67B3D"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31E2B758" w14:textId="77777777" w:rsidR="00A71AAA" w:rsidRPr="00A71AAA" w:rsidRDefault="00A71AAA" w:rsidP="00A71AAA">
            <w:pPr>
              <w:spacing w:line="240" w:lineRule="auto"/>
              <w:ind w:firstLine="0"/>
              <w:rPr>
                <w:b/>
                <w:bCs/>
                <w:sz w:val="20"/>
              </w:rPr>
            </w:pPr>
            <w:r w:rsidRPr="00A71AAA">
              <w:rPr>
                <w:b/>
                <w:bCs/>
                <w:sz w:val="20"/>
              </w:rPr>
              <w:t>04</w:t>
            </w:r>
          </w:p>
        </w:tc>
        <w:tc>
          <w:tcPr>
            <w:tcW w:w="642" w:type="dxa"/>
            <w:tcBorders>
              <w:top w:val="nil"/>
              <w:left w:val="nil"/>
              <w:bottom w:val="single" w:sz="4" w:space="0" w:color="auto"/>
              <w:right w:val="single" w:sz="4" w:space="0" w:color="auto"/>
            </w:tcBorders>
            <w:shd w:val="clear" w:color="000000" w:fill="FFFFFF"/>
            <w:hideMark/>
          </w:tcPr>
          <w:p w14:paraId="61A06FD3" w14:textId="77777777" w:rsidR="00A71AAA" w:rsidRPr="00A71AAA" w:rsidRDefault="00A71AAA" w:rsidP="00A71AAA">
            <w:pPr>
              <w:spacing w:line="240" w:lineRule="auto"/>
              <w:ind w:firstLine="0"/>
              <w:rPr>
                <w:b/>
                <w:bCs/>
                <w:sz w:val="20"/>
              </w:rPr>
            </w:pPr>
            <w:r w:rsidRPr="00A71AAA">
              <w:rPr>
                <w:b/>
                <w:bCs/>
                <w:sz w:val="20"/>
              </w:rPr>
              <w:t>12</w:t>
            </w:r>
          </w:p>
        </w:tc>
        <w:tc>
          <w:tcPr>
            <w:tcW w:w="1261" w:type="dxa"/>
            <w:tcBorders>
              <w:top w:val="nil"/>
              <w:left w:val="nil"/>
              <w:bottom w:val="single" w:sz="4" w:space="0" w:color="auto"/>
              <w:right w:val="single" w:sz="4" w:space="0" w:color="auto"/>
            </w:tcBorders>
            <w:shd w:val="clear" w:color="000000" w:fill="FFFFFF"/>
            <w:hideMark/>
          </w:tcPr>
          <w:p w14:paraId="62EEEF15"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0356D505"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3536D2DF" w14:textId="77777777" w:rsidR="00A71AAA" w:rsidRPr="00A71AAA" w:rsidRDefault="00A71AAA" w:rsidP="00A71AAA">
            <w:pPr>
              <w:spacing w:line="240" w:lineRule="auto"/>
              <w:ind w:firstLine="0"/>
              <w:rPr>
                <w:b/>
                <w:bCs/>
                <w:sz w:val="20"/>
              </w:rPr>
            </w:pPr>
            <w:r w:rsidRPr="00A71AAA">
              <w:rPr>
                <w:b/>
                <w:bCs/>
                <w:sz w:val="20"/>
              </w:rPr>
              <w:t>Другие вопросы в области национальной экономики</w:t>
            </w:r>
          </w:p>
        </w:tc>
        <w:tc>
          <w:tcPr>
            <w:tcW w:w="1173" w:type="dxa"/>
            <w:tcBorders>
              <w:top w:val="nil"/>
              <w:left w:val="nil"/>
              <w:bottom w:val="single" w:sz="4" w:space="0" w:color="auto"/>
              <w:right w:val="single" w:sz="4" w:space="0" w:color="auto"/>
            </w:tcBorders>
            <w:shd w:val="clear" w:color="000000" w:fill="FFFFFF"/>
            <w:hideMark/>
          </w:tcPr>
          <w:p w14:paraId="13447561" w14:textId="77777777" w:rsidR="00A71AAA" w:rsidRPr="00A71AAA" w:rsidRDefault="00A71AAA" w:rsidP="00A71AAA">
            <w:pPr>
              <w:spacing w:line="240" w:lineRule="auto"/>
              <w:ind w:firstLine="0"/>
              <w:jc w:val="right"/>
              <w:rPr>
                <w:b/>
                <w:bCs/>
                <w:sz w:val="22"/>
                <w:szCs w:val="22"/>
              </w:rPr>
            </w:pPr>
            <w:r w:rsidRPr="00A71AAA">
              <w:rPr>
                <w:b/>
                <w:bCs/>
                <w:sz w:val="22"/>
                <w:szCs w:val="22"/>
              </w:rPr>
              <w:t>820,0</w:t>
            </w:r>
          </w:p>
        </w:tc>
        <w:tc>
          <w:tcPr>
            <w:tcW w:w="1417" w:type="dxa"/>
            <w:tcBorders>
              <w:top w:val="nil"/>
              <w:left w:val="nil"/>
              <w:bottom w:val="single" w:sz="4" w:space="0" w:color="auto"/>
              <w:right w:val="single" w:sz="4" w:space="0" w:color="auto"/>
            </w:tcBorders>
            <w:shd w:val="clear" w:color="000000" w:fill="FFFFFF"/>
            <w:hideMark/>
          </w:tcPr>
          <w:p w14:paraId="4457BED7"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6F5F070F" w14:textId="77777777" w:rsidTr="00A71AAA">
        <w:trPr>
          <w:trHeight w:val="1455"/>
        </w:trPr>
        <w:tc>
          <w:tcPr>
            <w:tcW w:w="993" w:type="dxa"/>
            <w:tcBorders>
              <w:top w:val="nil"/>
              <w:left w:val="single" w:sz="4" w:space="0" w:color="auto"/>
              <w:bottom w:val="single" w:sz="4" w:space="0" w:color="auto"/>
              <w:right w:val="single" w:sz="4" w:space="0" w:color="auto"/>
            </w:tcBorders>
            <w:shd w:val="clear" w:color="000000" w:fill="FFFFFF"/>
            <w:hideMark/>
          </w:tcPr>
          <w:p w14:paraId="5A71D0EB" w14:textId="77777777" w:rsidR="00A71AAA" w:rsidRPr="00A71AAA" w:rsidRDefault="00A71AAA" w:rsidP="00A71AAA">
            <w:pPr>
              <w:spacing w:line="240" w:lineRule="auto"/>
              <w:ind w:firstLine="0"/>
              <w:rPr>
                <w:b/>
                <w:bCs/>
                <w:sz w:val="20"/>
              </w:rPr>
            </w:pPr>
            <w:r w:rsidRPr="00A71AAA">
              <w:rPr>
                <w:b/>
                <w:bCs/>
                <w:sz w:val="20"/>
              </w:rPr>
              <w:t> </w:t>
            </w:r>
          </w:p>
        </w:tc>
        <w:tc>
          <w:tcPr>
            <w:tcW w:w="775" w:type="dxa"/>
            <w:tcBorders>
              <w:top w:val="nil"/>
              <w:left w:val="nil"/>
              <w:bottom w:val="single" w:sz="4" w:space="0" w:color="auto"/>
              <w:right w:val="single" w:sz="4" w:space="0" w:color="auto"/>
            </w:tcBorders>
            <w:shd w:val="clear" w:color="000000" w:fill="FFFFFF"/>
            <w:hideMark/>
          </w:tcPr>
          <w:p w14:paraId="5B689B37" w14:textId="77777777" w:rsidR="00A71AAA" w:rsidRPr="00A71AAA" w:rsidRDefault="00A71AAA" w:rsidP="00A71AAA">
            <w:pPr>
              <w:spacing w:line="240" w:lineRule="auto"/>
              <w:ind w:firstLine="0"/>
              <w:rPr>
                <w:b/>
                <w:bCs/>
                <w:sz w:val="20"/>
              </w:rPr>
            </w:pPr>
            <w:r w:rsidRPr="00A71AAA">
              <w:rPr>
                <w:b/>
                <w:bCs/>
                <w:sz w:val="20"/>
              </w:rPr>
              <w:t> </w:t>
            </w:r>
          </w:p>
        </w:tc>
        <w:tc>
          <w:tcPr>
            <w:tcW w:w="642" w:type="dxa"/>
            <w:tcBorders>
              <w:top w:val="nil"/>
              <w:left w:val="nil"/>
              <w:bottom w:val="single" w:sz="4" w:space="0" w:color="auto"/>
              <w:right w:val="single" w:sz="4" w:space="0" w:color="auto"/>
            </w:tcBorders>
            <w:shd w:val="clear" w:color="000000" w:fill="FFFFFF"/>
            <w:hideMark/>
          </w:tcPr>
          <w:p w14:paraId="571770A2"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3948E705"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3CD3816F"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19195844" w14:textId="77777777" w:rsidR="00A71AAA" w:rsidRPr="00A71AAA" w:rsidRDefault="00A71AAA" w:rsidP="00A71AAA">
            <w:pPr>
              <w:spacing w:line="240" w:lineRule="auto"/>
              <w:ind w:firstLine="0"/>
              <w:rPr>
                <w:b/>
                <w:bCs/>
                <w:sz w:val="20"/>
              </w:rPr>
            </w:pPr>
            <w:r w:rsidRPr="00A71AAA">
              <w:rPr>
                <w:b/>
                <w:bCs/>
                <w:sz w:val="20"/>
              </w:rPr>
              <w:t>Развитие и поддержка малого и среднего предпринимательства в муниципальном районе "Красночикойский район" на 2024-2026 годы"</w:t>
            </w:r>
          </w:p>
        </w:tc>
        <w:tc>
          <w:tcPr>
            <w:tcW w:w="1173" w:type="dxa"/>
            <w:tcBorders>
              <w:top w:val="nil"/>
              <w:left w:val="nil"/>
              <w:bottom w:val="single" w:sz="4" w:space="0" w:color="auto"/>
              <w:right w:val="single" w:sz="4" w:space="0" w:color="auto"/>
            </w:tcBorders>
            <w:shd w:val="clear" w:color="000000" w:fill="FFFFFF"/>
            <w:hideMark/>
          </w:tcPr>
          <w:p w14:paraId="7C5BF37A" w14:textId="77777777" w:rsidR="00A71AAA" w:rsidRPr="00A71AAA" w:rsidRDefault="00A71AAA" w:rsidP="00A71AAA">
            <w:pPr>
              <w:spacing w:line="240" w:lineRule="auto"/>
              <w:ind w:firstLine="0"/>
              <w:jc w:val="right"/>
              <w:rPr>
                <w:b/>
                <w:bCs/>
                <w:sz w:val="22"/>
                <w:szCs w:val="22"/>
              </w:rPr>
            </w:pPr>
            <w:r w:rsidRPr="00A71AAA">
              <w:rPr>
                <w:b/>
                <w:bCs/>
                <w:sz w:val="22"/>
                <w:szCs w:val="22"/>
              </w:rPr>
              <w:t>820,0</w:t>
            </w:r>
          </w:p>
        </w:tc>
        <w:tc>
          <w:tcPr>
            <w:tcW w:w="1417" w:type="dxa"/>
            <w:tcBorders>
              <w:top w:val="nil"/>
              <w:left w:val="nil"/>
              <w:bottom w:val="single" w:sz="4" w:space="0" w:color="auto"/>
              <w:right w:val="single" w:sz="4" w:space="0" w:color="auto"/>
            </w:tcBorders>
            <w:shd w:val="clear" w:color="000000" w:fill="FFFFFF"/>
            <w:hideMark/>
          </w:tcPr>
          <w:p w14:paraId="6E989A29"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575EB945" w14:textId="77777777" w:rsidTr="00A71AAA">
        <w:trPr>
          <w:trHeight w:val="1959"/>
        </w:trPr>
        <w:tc>
          <w:tcPr>
            <w:tcW w:w="993" w:type="dxa"/>
            <w:tcBorders>
              <w:top w:val="nil"/>
              <w:left w:val="single" w:sz="4" w:space="0" w:color="auto"/>
              <w:bottom w:val="single" w:sz="4" w:space="0" w:color="auto"/>
              <w:right w:val="single" w:sz="4" w:space="0" w:color="auto"/>
            </w:tcBorders>
            <w:shd w:val="clear" w:color="000000" w:fill="FFFFFF"/>
            <w:hideMark/>
          </w:tcPr>
          <w:p w14:paraId="2B9EC782"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05587FDA" w14:textId="77777777" w:rsidR="00A71AAA" w:rsidRPr="00A71AAA" w:rsidRDefault="00A71AAA" w:rsidP="00A71AAA">
            <w:pPr>
              <w:spacing w:line="240" w:lineRule="auto"/>
              <w:ind w:firstLine="0"/>
              <w:rPr>
                <w:sz w:val="20"/>
              </w:rPr>
            </w:pPr>
            <w:r w:rsidRPr="00A71AAA">
              <w:rPr>
                <w:sz w:val="20"/>
              </w:rPr>
              <w:t>04</w:t>
            </w:r>
          </w:p>
        </w:tc>
        <w:tc>
          <w:tcPr>
            <w:tcW w:w="642" w:type="dxa"/>
            <w:tcBorders>
              <w:top w:val="nil"/>
              <w:left w:val="nil"/>
              <w:bottom w:val="single" w:sz="4" w:space="0" w:color="auto"/>
              <w:right w:val="single" w:sz="4" w:space="0" w:color="auto"/>
            </w:tcBorders>
            <w:shd w:val="clear" w:color="000000" w:fill="FFFFFF"/>
            <w:hideMark/>
          </w:tcPr>
          <w:p w14:paraId="2F2D7576"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7DFFEA3C" w14:textId="77777777" w:rsidR="00A71AAA" w:rsidRPr="00A71AAA" w:rsidRDefault="00A71AAA" w:rsidP="00A71AAA">
            <w:pPr>
              <w:spacing w:line="240" w:lineRule="auto"/>
              <w:ind w:firstLine="0"/>
              <w:rPr>
                <w:sz w:val="20"/>
              </w:rPr>
            </w:pPr>
            <w:r w:rsidRPr="00A71AAA">
              <w:rPr>
                <w:sz w:val="20"/>
              </w:rPr>
              <w:t>0000006340</w:t>
            </w:r>
          </w:p>
        </w:tc>
        <w:tc>
          <w:tcPr>
            <w:tcW w:w="990" w:type="dxa"/>
            <w:tcBorders>
              <w:top w:val="nil"/>
              <w:left w:val="nil"/>
              <w:bottom w:val="single" w:sz="4" w:space="0" w:color="auto"/>
              <w:right w:val="single" w:sz="4" w:space="0" w:color="auto"/>
            </w:tcBorders>
            <w:shd w:val="clear" w:color="000000" w:fill="FFFFFF"/>
            <w:hideMark/>
          </w:tcPr>
          <w:p w14:paraId="5DC9ECBE"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268C130F" w14:textId="77777777" w:rsidR="00A71AAA" w:rsidRPr="00A71AAA" w:rsidRDefault="00A71AAA" w:rsidP="00A71AAA">
            <w:pPr>
              <w:spacing w:line="240" w:lineRule="auto"/>
              <w:ind w:firstLine="0"/>
              <w:rPr>
                <w:sz w:val="20"/>
              </w:rPr>
            </w:pPr>
            <w:r w:rsidRPr="00A71AAA">
              <w:rPr>
                <w:sz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A71AAA">
              <w:rPr>
                <w:sz w:val="20"/>
              </w:rPr>
              <w:t>Мензенское</w:t>
            </w:r>
            <w:proofErr w:type="spellEnd"/>
            <w:r w:rsidRPr="00A71AAA">
              <w:rPr>
                <w:sz w:val="20"/>
              </w:rPr>
              <w:t xml:space="preserve"> </w:t>
            </w:r>
          </w:p>
        </w:tc>
        <w:tc>
          <w:tcPr>
            <w:tcW w:w="1173" w:type="dxa"/>
            <w:tcBorders>
              <w:top w:val="nil"/>
              <w:left w:val="nil"/>
              <w:bottom w:val="single" w:sz="4" w:space="0" w:color="auto"/>
              <w:right w:val="single" w:sz="4" w:space="0" w:color="auto"/>
            </w:tcBorders>
            <w:shd w:val="clear" w:color="000000" w:fill="FFFFFF"/>
            <w:hideMark/>
          </w:tcPr>
          <w:p w14:paraId="66C3FEB6" w14:textId="77777777" w:rsidR="00A71AAA" w:rsidRPr="00A71AAA" w:rsidRDefault="00A71AAA" w:rsidP="00A71AAA">
            <w:pPr>
              <w:spacing w:line="240" w:lineRule="auto"/>
              <w:ind w:firstLine="0"/>
              <w:jc w:val="right"/>
              <w:rPr>
                <w:sz w:val="22"/>
                <w:szCs w:val="22"/>
              </w:rPr>
            </w:pPr>
            <w:r w:rsidRPr="00A71AAA">
              <w:rPr>
                <w:sz w:val="22"/>
                <w:szCs w:val="22"/>
              </w:rPr>
              <w:t>720,0</w:t>
            </w:r>
          </w:p>
        </w:tc>
        <w:tc>
          <w:tcPr>
            <w:tcW w:w="1417" w:type="dxa"/>
            <w:tcBorders>
              <w:top w:val="nil"/>
              <w:left w:val="nil"/>
              <w:bottom w:val="single" w:sz="4" w:space="0" w:color="auto"/>
              <w:right w:val="single" w:sz="4" w:space="0" w:color="auto"/>
            </w:tcBorders>
            <w:shd w:val="clear" w:color="000000" w:fill="FFFFFF"/>
            <w:hideMark/>
          </w:tcPr>
          <w:p w14:paraId="080F8B46"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096A3AF1" w14:textId="77777777" w:rsidTr="00A71AAA">
        <w:trPr>
          <w:trHeight w:val="468"/>
        </w:trPr>
        <w:tc>
          <w:tcPr>
            <w:tcW w:w="993" w:type="dxa"/>
            <w:tcBorders>
              <w:top w:val="nil"/>
              <w:left w:val="single" w:sz="4" w:space="0" w:color="auto"/>
              <w:bottom w:val="single" w:sz="4" w:space="0" w:color="auto"/>
              <w:right w:val="single" w:sz="4" w:space="0" w:color="auto"/>
            </w:tcBorders>
            <w:shd w:val="clear" w:color="000000" w:fill="FFFFFF"/>
            <w:hideMark/>
          </w:tcPr>
          <w:p w14:paraId="67F678C9"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584A65C" w14:textId="77777777" w:rsidR="00A71AAA" w:rsidRPr="00A71AAA" w:rsidRDefault="00A71AAA" w:rsidP="00A71AAA">
            <w:pPr>
              <w:spacing w:line="240" w:lineRule="auto"/>
              <w:ind w:firstLine="0"/>
              <w:rPr>
                <w:sz w:val="20"/>
              </w:rPr>
            </w:pPr>
            <w:r w:rsidRPr="00A71AAA">
              <w:rPr>
                <w:sz w:val="20"/>
              </w:rPr>
              <w:t>04</w:t>
            </w:r>
          </w:p>
        </w:tc>
        <w:tc>
          <w:tcPr>
            <w:tcW w:w="642" w:type="dxa"/>
            <w:tcBorders>
              <w:top w:val="nil"/>
              <w:left w:val="nil"/>
              <w:bottom w:val="single" w:sz="4" w:space="0" w:color="auto"/>
              <w:right w:val="single" w:sz="4" w:space="0" w:color="auto"/>
            </w:tcBorders>
            <w:shd w:val="clear" w:color="000000" w:fill="FFFFFF"/>
            <w:hideMark/>
          </w:tcPr>
          <w:p w14:paraId="7CEF1479"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7AF16C4D" w14:textId="77777777" w:rsidR="00A71AAA" w:rsidRPr="00A71AAA" w:rsidRDefault="00A71AAA" w:rsidP="00A71AAA">
            <w:pPr>
              <w:spacing w:line="240" w:lineRule="auto"/>
              <w:ind w:firstLine="0"/>
              <w:rPr>
                <w:sz w:val="20"/>
              </w:rPr>
            </w:pPr>
            <w:r w:rsidRPr="00A71AAA">
              <w:rPr>
                <w:sz w:val="20"/>
              </w:rPr>
              <w:t>0000006340</w:t>
            </w:r>
          </w:p>
        </w:tc>
        <w:tc>
          <w:tcPr>
            <w:tcW w:w="990" w:type="dxa"/>
            <w:tcBorders>
              <w:top w:val="nil"/>
              <w:left w:val="nil"/>
              <w:bottom w:val="single" w:sz="4" w:space="0" w:color="auto"/>
              <w:right w:val="single" w:sz="4" w:space="0" w:color="auto"/>
            </w:tcBorders>
            <w:shd w:val="clear" w:color="000000" w:fill="FFFFFF"/>
            <w:hideMark/>
          </w:tcPr>
          <w:p w14:paraId="1AD4BA0A" w14:textId="77777777" w:rsidR="00A71AAA" w:rsidRPr="00A71AAA" w:rsidRDefault="00A71AAA" w:rsidP="00A71AAA">
            <w:pPr>
              <w:spacing w:line="240" w:lineRule="auto"/>
              <w:ind w:firstLine="0"/>
              <w:jc w:val="center"/>
              <w:rPr>
                <w:sz w:val="20"/>
              </w:rPr>
            </w:pPr>
            <w:r w:rsidRPr="00A71AAA">
              <w:rPr>
                <w:sz w:val="20"/>
              </w:rPr>
              <w:t>800</w:t>
            </w:r>
          </w:p>
        </w:tc>
        <w:tc>
          <w:tcPr>
            <w:tcW w:w="2611" w:type="dxa"/>
            <w:tcBorders>
              <w:top w:val="nil"/>
              <w:left w:val="nil"/>
              <w:bottom w:val="single" w:sz="4" w:space="0" w:color="auto"/>
              <w:right w:val="single" w:sz="4" w:space="0" w:color="auto"/>
            </w:tcBorders>
            <w:shd w:val="clear" w:color="FFFFFF" w:fill="FFFFFF"/>
            <w:vAlign w:val="center"/>
            <w:hideMark/>
          </w:tcPr>
          <w:p w14:paraId="6DF1D30B" w14:textId="77777777" w:rsidR="00A71AAA" w:rsidRPr="00A71AAA" w:rsidRDefault="00A71AAA" w:rsidP="00A71AAA">
            <w:pPr>
              <w:spacing w:line="240" w:lineRule="auto"/>
              <w:ind w:firstLine="0"/>
              <w:jc w:val="left"/>
              <w:rPr>
                <w:color w:val="000000"/>
                <w:sz w:val="20"/>
              </w:rPr>
            </w:pPr>
            <w:r w:rsidRPr="00A71AAA">
              <w:rPr>
                <w:color w:val="000000"/>
                <w:sz w:val="20"/>
              </w:rPr>
              <w:t>Иные бюджетные ассигнования</w:t>
            </w:r>
          </w:p>
        </w:tc>
        <w:tc>
          <w:tcPr>
            <w:tcW w:w="1173" w:type="dxa"/>
            <w:tcBorders>
              <w:top w:val="nil"/>
              <w:left w:val="nil"/>
              <w:bottom w:val="single" w:sz="4" w:space="0" w:color="auto"/>
              <w:right w:val="single" w:sz="4" w:space="0" w:color="auto"/>
            </w:tcBorders>
            <w:shd w:val="clear" w:color="000000" w:fill="FFFFFF"/>
            <w:hideMark/>
          </w:tcPr>
          <w:p w14:paraId="713A3CC9" w14:textId="77777777" w:rsidR="00A71AAA" w:rsidRPr="00A71AAA" w:rsidRDefault="00A71AAA" w:rsidP="00A71AAA">
            <w:pPr>
              <w:spacing w:line="240" w:lineRule="auto"/>
              <w:ind w:firstLine="0"/>
              <w:jc w:val="right"/>
              <w:rPr>
                <w:sz w:val="22"/>
                <w:szCs w:val="22"/>
              </w:rPr>
            </w:pPr>
            <w:r w:rsidRPr="00A71AAA">
              <w:rPr>
                <w:sz w:val="22"/>
                <w:szCs w:val="22"/>
              </w:rPr>
              <w:t>720,0</w:t>
            </w:r>
          </w:p>
        </w:tc>
        <w:tc>
          <w:tcPr>
            <w:tcW w:w="1417" w:type="dxa"/>
            <w:tcBorders>
              <w:top w:val="nil"/>
              <w:left w:val="nil"/>
              <w:bottom w:val="single" w:sz="4" w:space="0" w:color="auto"/>
              <w:right w:val="single" w:sz="4" w:space="0" w:color="auto"/>
            </w:tcBorders>
            <w:shd w:val="clear" w:color="000000" w:fill="FFFFFF"/>
            <w:hideMark/>
          </w:tcPr>
          <w:p w14:paraId="623AEB85"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D44A68D" w14:textId="77777777" w:rsidTr="00A71AAA">
        <w:trPr>
          <w:trHeight w:val="1515"/>
        </w:trPr>
        <w:tc>
          <w:tcPr>
            <w:tcW w:w="993" w:type="dxa"/>
            <w:tcBorders>
              <w:top w:val="nil"/>
              <w:left w:val="single" w:sz="4" w:space="0" w:color="auto"/>
              <w:bottom w:val="single" w:sz="4" w:space="0" w:color="auto"/>
              <w:right w:val="single" w:sz="4" w:space="0" w:color="auto"/>
            </w:tcBorders>
            <w:shd w:val="clear" w:color="000000" w:fill="FFFFFF"/>
            <w:hideMark/>
          </w:tcPr>
          <w:p w14:paraId="4B63D910" w14:textId="77777777" w:rsidR="00A71AAA" w:rsidRPr="00A71AAA" w:rsidRDefault="00A71AAA" w:rsidP="00A71AAA">
            <w:pPr>
              <w:spacing w:line="240" w:lineRule="auto"/>
              <w:ind w:firstLine="0"/>
              <w:rPr>
                <w:sz w:val="20"/>
              </w:rPr>
            </w:pPr>
            <w:r w:rsidRPr="00A71AAA">
              <w:rPr>
                <w:sz w:val="20"/>
              </w:rPr>
              <w:lastRenderedPageBreak/>
              <w:t>902</w:t>
            </w:r>
          </w:p>
        </w:tc>
        <w:tc>
          <w:tcPr>
            <w:tcW w:w="775" w:type="dxa"/>
            <w:tcBorders>
              <w:top w:val="nil"/>
              <w:left w:val="nil"/>
              <w:bottom w:val="single" w:sz="4" w:space="0" w:color="auto"/>
              <w:right w:val="single" w:sz="4" w:space="0" w:color="auto"/>
            </w:tcBorders>
            <w:shd w:val="clear" w:color="000000" w:fill="FFFFFF"/>
            <w:hideMark/>
          </w:tcPr>
          <w:p w14:paraId="508B066A" w14:textId="77777777" w:rsidR="00A71AAA" w:rsidRPr="00A71AAA" w:rsidRDefault="00A71AAA" w:rsidP="00A71AAA">
            <w:pPr>
              <w:spacing w:line="240" w:lineRule="auto"/>
              <w:ind w:firstLine="0"/>
              <w:rPr>
                <w:sz w:val="20"/>
              </w:rPr>
            </w:pPr>
            <w:r w:rsidRPr="00A71AAA">
              <w:rPr>
                <w:sz w:val="20"/>
              </w:rPr>
              <w:t>04</w:t>
            </w:r>
          </w:p>
        </w:tc>
        <w:tc>
          <w:tcPr>
            <w:tcW w:w="642" w:type="dxa"/>
            <w:tcBorders>
              <w:top w:val="nil"/>
              <w:left w:val="nil"/>
              <w:bottom w:val="single" w:sz="4" w:space="0" w:color="auto"/>
              <w:right w:val="single" w:sz="4" w:space="0" w:color="auto"/>
            </w:tcBorders>
            <w:shd w:val="clear" w:color="000000" w:fill="FFFFFF"/>
            <w:hideMark/>
          </w:tcPr>
          <w:p w14:paraId="0081F4EA"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149D77C6" w14:textId="77777777" w:rsidR="00A71AAA" w:rsidRPr="00A71AAA" w:rsidRDefault="00A71AAA" w:rsidP="00A71AAA">
            <w:pPr>
              <w:spacing w:line="240" w:lineRule="auto"/>
              <w:ind w:firstLine="0"/>
              <w:rPr>
                <w:sz w:val="20"/>
              </w:rPr>
            </w:pPr>
            <w:r w:rsidRPr="00A71AAA">
              <w:rPr>
                <w:sz w:val="20"/>
              </w:rPr>
              <w:t>0000006340</w:t>
            </w:r>
          </w:p>
        </w:tc>
        <w:tc>
          <w:tcPr>
            <w:tcW w:w="990" w:type="dxa"/>
            <w:tcBorders>
              <w:top w:val="nil"/>
              <w:left w:val="nil"/>
              <w:bottom w:val="single" w:sz="4" w:space="0" w:color="auto"/>
              <w:right w:val="single" w:sz="4" w:space="0" w:color="auto"/>
            </w:tcBorders>
            <w:shd w:val="clear" w:color="000000" w:fill="FFFFFF"/>
            <w:hideMark/>
          </w:tcPr>
          <w:p w14:paraId="78089456" w14:textId="77777777" w:rsidR="00A71AAA" w:rsidRPr="00A71AAA" w:rsidRDefault="00A71AAA" w:rsidP="00A71AAA">
            <w:pPr>
              <w:spacing w:line="240" w:lineRule="auto"/>
              <w:ind w:firstLine="0"/>
              <w:jc w:val="center"/>
              <w:rPr>
                <w:sz w:val="20"/>
              </w:rPr>
            </w:pPr>
            <w:r w:rsidRPr="00A71AAA">
              <w:rPr>
                <w:sz w:val="20"/>
              </w:rPr>
              <w:t>810</w:t>
            </w:r>
          </w:p>
        </w:tc>
        <w:tc>
          <w:tcPr>
            <w:tcW w:w="2611" w:type="dxa"/>
            <w:tcBorders>
              <w:top w:val="nil"/>
              <w:left w:val="nil"/>
              <w:bottom w:val="single" w:sz="4" w:space="0" w:color="auto"/>
              <w:right w:val="single" w:sz="4" w:space="0" w:color="auto"/>
            </w:tcBorders>
            <w:shd w:val="clear" w:color="FFFFFF" w:fill="FFFFFF"/>
            <w:vAlign w:val="center"/>
            <w:hideMark/>
          </w:tcPr>
          <w:p w14:paraId="7C2F8F6D" w14:textId="77777777" w:rsidR="00A71AAA" w:rsidRPr="00A71AAA" w:rsidRDefault="00A71AAA" w:rsidP="00A71AAA">
            <w:pPr>
              <w:spacing w:line="240" w:lineRule="auto"/>
              <w:ind w:firstLine="0"/>
              <w:jc w:val="left"/>
              <w:rPr>
                <w:color w:val="000000"/>
                <w:sz w:val="20"/>
              </w:rPr>
            </w:pPr>
            <w:r w:rsidRPr="00A71AAA">
              <w:rPr>
                <w:color w:val="000000"/>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3" w:type="dxa"/>
            <w:tcBorders>
              <w:top w:val="nil"/>
              <w:left w:val="nil"/>
              <w:bottom w:val="single" w:sz="4" w:space="0" w:color="auto"/>
              <w:right w:val="single" w:sz="4" w:space="0" w:color="auto"/>
            </w:tcBorders>
            <w:shd w:val="clear" w:color="000000" w:fill="FFFFFF"/>
            <w:hideMark/>
          </w:tcPr>
          <w:p w14:paraId="479E4BA6" w14:textId="77777777" w:rsidR="00A71AAA" w:rsidRPr="00A71AAA" w:rsidRDefault="00A71AAA" w:rsidP="00A71AAA">
            <w:pPr>
              <w:spacing w:line="240" w:lineRule="auto"/>
              <w:ind w:firstLine="0"/>
              <w:jc w:val="right"/>
              <w:rPr>
                <w:sz w:val="22"/>
                <w:szCs w:val="22"/>
              </w:rPr>
            </w:pPr>
            <w:r w:rsidRPr="00A71AAA">
              <w:rPr>
                <w:sz w:val="22"/>
                <w:szCs w:val="22"/>
              </w:rPr>
              <w:t>720,0</w:t>
            </w:r>
          </w:p>
        </w:tc>
        <w:tc>
          <w:tcPr>
            <w:tcW w:w="1417" w:type="dxa"/>
            <w:tcBorders>
              <w:top w:val="nil"/>
              <w:left w:val="nil"/>
              <w:bottom w:val="single" w:sz="4" w:space="0" w:color="auto"/>
              <w:right w:val="single" w:sz="4" w:space="0" w:color="auto"/>
            </w:tcBorders>
            <w:shd w:val="clear" w:color="000000" w:fill="FFFFFF"/>
            <w:hideMark/>
          </w:tcPr>
          <w:p w14:paraId="1EC8ED4F"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77BB788" w14:textId="77777777" w:rsidTr="00A71AAA">
        <w:trPr>
          <w:trHeight w:val="924"/>
        </w:trPr>
        <w:tc>
          <w:tcPr>
            <w:tcW w:w="993" w:type="dxa"/>
            <w:tcBorders>
              <w:top w:val="nil"/>
              <w:left w:val="single" w:sz="4" w:space="0" w:color="auto"/>
              <w:bottom w:val="single" w:sz="4" w:space="0" w:color="auto"/>
              <w:right w:val="single" w:sz="4" w:space="0" w:color="auto"/>
            </w:tcBorders>
            <w:shd w:val="clear" w:color="000000" w:fill="FFFFFF"/>
            <w:hideMark/>
          </w:tcPr>
          <w:p w14:paraId="6DB62133"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F248148" w14:textId="77777777" w:rsidR="00A71AAA" w:rsidRPr="00A71AAA" w:rsidRDefault="00A71AAA" w:rsidP="00A71AAA">
            <w:pPr>
              <w:spacing w:line="240" w:lineRule="auto"/>
              <w:ind w:firstLine="0"/>
              <w:rPr>
                <w:sz w:val="20"/>
              </w:rPr>
            </w:pPr>
            <w:r w:rsidRPr="00A71AAA">
              <w:rPr>
                <w:sz w:val="20"/>
              </w:rPr>
              <w:t>04</w:t>
            </w:r>
          </w:p>
        </w:tc>
        <w:tc>
          <w:tcPr>
            <w:tcW w:w="642" w:type="dxa"/>
            <w:tcBorders>
              <w:top w:val="nil"/>
              <w:left w:val="nil"/>
              <w:bottom w:val="single" w:sz="4" w:space="0" w:color="auto"/>
              <w:right w:val="single" w:sz="4" w:space="0" w:color="auto"/>
            </w:tcBorders>
            <w:shd w:val="clear" w:color="000000" w:fill="FFFFFF"/>
            <w:hideMark/>
          </w:tcPr>
          <w:p w14:paraId="3680ACC1"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01703CDC" w14:textId="77777777" w:rsidR="00A71AAA" w:rsidRPr="00A71AAA" w:rsidRDefault="00A71AAA" w:rsidP="00A71AAA">
            <w:pPr>
              <w:spacing w:line="240" w:lineRule="auto"/>
              <w:ind w:firstLine="0"/>
              <w:jc w:val="left"/>
              <w:rPr>
                <w:sz w:val="20"/>
              </w:rPr>
            </w:pPr>
            <w:r w:rsidRPr="00A71AAA">
              <w:rPr>
                <w:sz w:val="20"/>
              </w:rPr>
              <w:t>0000095100</w:t>
            </w:r>
          </w:p>
        </w:tc>
        <w:tc>
          <w:tcPr>
            <w:tcW w:w="990" w:type="dxa"/>
            <w:tcBorders>
              <w:top w:val="nil"/>
              <w:left w:val="nil"/>
              <w:bottom w:val="single" w:sz="4" w:space="0" w:color="auto"/>
              <w:right w:val="single" w:sz="4" w:space="0" w:color="auto"/>
            </w:tcBorders>
            <w:shd w:val="clear" w:color="000000" w:fill="FFFFFF"/>
            <w:hideMark/>
          </w:tcPr>
          <w:p w14:paraId="49DB881B"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060158E4" w14:textId="77777777" w:rsidR="00A71AAA" w:rsidRPr="00A71AAA" w:rsidRDefault="00A71AAA" w:rsidP="00A71AAA">
            <w:pPr>
              <w:spacing w:line="240" w:lineRule="auto"/>
              <w:ind w:firstLine="0"/>
              <w:rPr>
                <w:sz w:val="20"/>
              </w:rPr>
            </w:pPr>
            <w:r w:rsidRPr="00A71AAA">
              <w:rPr>
                <w:sz w:val="20"/>
              </w:rPr>
              <w:t>Реализация отдельных мероприятий муниципального образования</w:t>
            </w:r>
          </w:p>
        </w:tc>
        <w:tc>
          <w:tcPr>
            <w:tcW w:w="1173" w:type="dxa"/>
            <w:tcBorders>
              <w:top w:val="nil"/>
              <w:left w:val="nil"/>
              <w:bottom w:val="single" w:sz="4" w:space="0" w:color="auto"/>
              <w:right w:val="single" w:sz="4" w:space="0" w:color="auto"/>
            </w:tcBorders>
            <w:shd w:val="clear" w:color="000000" w:fill="FFFFFF"/>
            <w:hideMark/>
          </w:tcPr>
          <w:p w14:paraId="7CBBE30A"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4F01EA06"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48346499" w14:textId="77777777" w:rsidTr="00A71AAA">
        <w:trPr>
          <w:trHeight w:val="855"/>
        </w:trPr>
        <w:tc>
          <w:tcPr>
            <w:tcW w:w="993" w:type="dxa"/>
            <w:tcBorders>
              <w:top w:val="nil"/>
              <w:left w:val="single" w:sz="4" w:space="0" w:color="auto"/>
              <w:bottom w:val="single" w:sz="4" w:space="0" w:color="auto"/>
              <w:right w:val="single" w:sz="4" w:space="0" w:color="auto"/>
            </w:tcBorders>
            <w:shd w:val="clear" w:color="000000" w:fill="FFFFFF"/>
            <w:hideMark/>
          </w:tcPr>
          <w:p w14:paraId="003C9D99"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076AB1C" w14:textId="77777777" w:rsidR="00A71AAA" w:rsidRPr="00A71AAA" w:rsidRDefault="00A71AAA" w:rsidP="00A71AAA">
            <w:pPr>
              <w:spacing w:line="240" w:lineRule="auto"/>
              <w:ind w:firstLine="0"/>
              <w:rPr>
                <w:sz w:val="20"/>
              </w:rPr>
            </w:pPr>
            <w:r w:rsidRPr="00A71AAA">
              <w:rPr>
                <w:sz w:val="20"/>
              </w:rPr>
              <w:t>04</w:t>
            </w:r>
          </w:p>
        </w:tc>
        <w:tc>
          <w:tcPr>
            <w:tcW w:w="642" w:type="dxa"/>
            <w:tcBorders>
              <w:top w:val="nil"/>
              <w:left w:val="nil"/>
              <w:bottom w:val="single" w:sz="4" w:space="0" w:color="auto"/>
              <w:right w:val="single" w:sz="4" w:space="0" w:color="auto"/>
            </w:tcBorders>
            <w:shd w:val="clear" w:color="000000" w:fill="FFFFFF"/>
            <w:hideMark/>
          </w:tcPr>
          <w:p w14:paraId="538F1150"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3297FE82" w14:textId="77777777" w:rsidR="00A71AAA" w:rsidRPr="00A71AAA" w:rsidRDefault="00A71AAA" w:rsidP="00A71AAA">
            <w:pPr>
              <w:spacing w:line="240" w:lineRule="auto"/>
              <w:ind w:firstLine="0"/>
              <w:jc w:val="left"/>
              <w:rPr>
                <w:sz w:val="20"/>
              </w:rPr>
            </w:pPr>
            <w:r w:rsidRPr="00A71AAA">
              <w:rPr>
                <w:sz w:val="20"/>
              </w:rPr>
              <w:t>0000095110</w:t>
            </w:r>
          </w:p>
        </w:tc>
        <w:tc>
          <w:tcPr>
            <w:tcW w:w="990" w:type="dxa"/>
            <w:tcBorders>
              <w:top w:val="nil"/>
              <w:left w:val="nil"/>
              <w:bottom w:val="single" w:sz="4" w:space="0" w:color="auto"/>
              <w:right w:val="single" w:sz="4" w:space="0" w:color="auto"/>
            </w:tcBorders>
            <w:shd w:val="clear" w:color="000000" w:fill="FFFFFF"/>
            <w:hideMark/>
          </w:tcPr>
          <w:p w14:paraId="0C0B8FE8"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329C601E" w14:textId="77777777" w:rsidR="00A71AAA" w:rsidRPr="00A71AAA" w:rsidRDefault="00A71AAA" w:rsidP="00A71AAA">
            <w:pPr>
              <w:spacing w:line="240" w:lineRule="auto"/>
              <w:ind w:firstLine="0"/>
              <w:jc w:val="left"/>
              <w:rPr>
                <w:sz w:val="20"/>
              </w:rPr>
            </w:pPr>
            <w:r w:rsidRPr="00A71AAA">
              <w:rPr>
                <w:sz w:val="20"/>
              </w:rPr>
              <w:t>Мероприятия по поддержки малого и среднего предпринимательства</w:t>
            </w:r>
          </w:p>
        </w:tc>
        <w:tc>
          <w:tcPr>
            <w:tcW w:w="1173" w:type="dxa"/>
            <w:tcBorders>
              <w:top w:val="nil"/>
              <w:left w:val="nil"/>
              <w:bottom w:val="single" w:sz="4" w:space="0" w:color="auto"/>
              <w:right w:val="single" w:sz="4" w:space="0" w:color="auto"/>
            </w:tcBorders>
            <w:shd w:val="clear" w:color="000000" w:fill="FFFFFF"/>
            <w:hideMark/>
          </w:tcPr>
          <w:p w14:paraId="34203884"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5324DCB8"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0E03875" w14:textId="77777777" w:rsidTr="00A71AAA">
        <w:trPr>
          <w:trHeight w:val="960"/>
        </w:trPr>
        <w:tc>
          <w:tcPr>
            <w:tcW w:w="993" w:type="dxa"/>
            <w:tcBorders>
              <w:top w:val="nil"/>
              <w:left w:val="single" w:sz="4" w:space="0" w:color="auto"/>
              <w:bottom w:val="single" w:sz="4" w:space="0" w:color="auto"/>
              <w:right w:val="single" w:sz="4" w:space="0" w:color="auto"/>
            </w:tcBorders>
            <w:shd w:val="clear" w:color="000000" w:fill="FFFFFF"/>
            <w:hideMark/>
          </w:tcPr>
          <w:p w14:paraId="1D040EB0"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FB425E4" w14:textId="77777777" w:rsidR="00A71AAA" w:rsidRPr="00A71AAA" w:rsidRDefault="00A71AAA" w:rsidP="00A71AAA">
            <w:pPr>
              <w:spacing w:line="240" w:lineRule="auto"/>
              <w:ind w:firstLine="0"/>
              <w:rPr>
                <w:sz w:val="20"/>
              </w:rPr>
            </w:pPr>
            <w:r w:rsidRPr="00A71AAA">
              <w:rPr>
                <w:sz w:val="20"/>
              </w:rPr>
              <w:t>04</w:t>
            </w:r>
          </w:p>
        </w:tc>
        <w:tc>
          <w:tcPr>
            <w:tcW w:w="642" w:type="dxa"/>
            <w:tcBorders>
              <w:top w:val="nil"/>
              <w:left w:val="nil"/>
              <w:bottom w:val="single" w:sz="4" w:space="0" w:color="auto"/>
              <w:right w:val="single" w:sz="4" w:space="0" w:color="auto"/>
            </w:tcBorders>
            <w:shd w:val="clear" w:color="000000" w:fill="FFFFFF"/>
            <w:hideMark/>
          </w:tcPr>
          <w:p w14:paraId="7D1E7F41"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1604E23E" w14:textId="77777777" w:rsidR="00A71AAA" w:rsidRPr="00A71AAA" w:rsidRDefault="00A71AAA" w:rsidP="00A71AAA">
            <w:pPr>
              <w:spacing w:line="240" w:lineRule="auto"/>
              <w:ind w:firstLine="0"/>
              <w:jc w:val="left"/>
              <w:rPr>
                <w:sz w:val="20"/>
              </w:rPr>
            </w:pPr>
            <w:r w:rsidRPr="00A71AAA">
              <w:rPr>
                <w:sz w:val="20"/>
              </w:rPr>
              <w:t>0000095110</w:t>
            </w:r>
          </w:p>
        </w:tc>
        <w:tc>
          <w:tcPr>
            <w:tcW w:w="990" w:type="dxa"/>
            <w:tcBorders>
              <w:top w:val="nil"/>
              <w:left w:val="nil"/>
              <w:bottom w:val="single" w:sz="4" w:space="0" w:color="auto"/>
              <w:right w:val="single" w:sz="4" w:space="0" w:color="auto"/>
            </w:tcBorders>
            <w:shd w:val="clear" w:color="000000" w:fill="FFFFFF"/>
            <w:hideMark/>
          </w:tcPr>
          <w:p w14:paraId="5468214A" w14:textId="77777777" w:rsidR="00A71AAA" w:rsidRPr="00A71AAA" w:rsidRDefault="00A71AAA" w:rsidP="00A71AAA">
            <w:pPr>
              <w:spacing w:line="240" w:lineRule="auto"/>
              <w:ind w:firstLine="0"/>
              <w:jc w:val="center"/>
              <w:rPr>
                <w:sz w:val="20"/>
              </w:rPr>
            </w:pPr>
            <w:r w:rsidRPr="00A71AAA">
              <w:rPr>
                <w:sz w:val="20"/>
              </w:rPr>
              <w:t>200</w:t>
            </w:r>
          </w:p>
        </w:tc>
        <w:tc>
          <w:tcPr>
            <w:tcW w:w="2611" w:type="dxa"/>
            <w:tcBorders>
              <w:top w:val="nil"/>
              <w:left w:val="nil"/>
              <w:bottom w:val="single" w:sz="4" w:space="0" w:color="auto"/>
              <w:right w:val="single" w:sz="4" w:space="0" w:color="auto"/>
            </w:tcBorders>
            <w:shd w:val="clear" w:color="000000" w:fill="FFFFFF"/>
            <w:vAlign w:val="center"/>
            <w:hideMark/>
          </w:tcPr>
          <w:p w14:paraId="39D1F9A3" w14:textId="77777777" w:rsidR="00A71AAA" w:rsidRPr="00A71AAA" w:rsidRDefault="00A71AAA" w:rsidP="00A71AAA">
            <w:pPr>
              <w:spacing w:line="240" w:lineRule="auto"/>
              <w:ind w:firstLine="0"/>
              <w:jc w:val="left"/>
              <w:rPr>
                <w:sz w:val="20"/>
              </w:rPr>
            </w:pPr>
            <w:r w:rsidRPr="00A71AAA">
              <w:rPr>
                <w:sz w:val="20"/>
              </w:rPr>
              <w:t>Закупка товаров, работ и услуг для государственных (муниципальных) нужд</w:t>
            </w:r>
          </w:p>
        </w:tc>
        <w:tc>
          <w:tcPr>
            <w:tcW w:w="1173" w:type="dxa"/>
            <w:tcBorders>
              <w:top w:val="nil"/>
              <w:left w:val="nil"/>
              <w:bottom w:val="single" w:sz="4" w:space="0" w:color="auto"/>
              <w:right w:val="single" w:sz="4" w:space="0" w:color="auto"/>
            </w:tcBorders>
            <w:shd w:val="clear" w:color="000000" w:fill="FFFFFF"/>
            <w:hideMark/>
          </w:tcPr>
          <w:p w14:paraId="4762AF51"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2FEC8CBF"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A264BD8" w14:textId="77777777" w:rsidTr="00A71AAA">
        <w:trPr>
          <w:trHeight w:val="1155"/>
        </w:trPr>
        <w:tc>
          <w:tcPr>
            <w:tcW w:w="993" w:type="dxa"/>
            <w:tcBorders>
              <w:top w:val="nil"/>
              <w:left w:val="single" w:sz="4" w:space="0" w:color="auto"/>
              <w:bottom w:val="single" w:sz="4" w:space="0" w:color="auto"/>
              <w:right w:val="single" w:sz="4" w:space="0" w:color="auto"/>
            </w:tcBorders>
            <w:shd w:val="clear" w:color="000000" w:fill="FFFFFF"/>
            <w:hideMark/>
          </w:tcPr>
          <w:p w14:paraId="54E29567"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138A7367" w14:textId="77777777" w:rsidR="00A71AAA" w:rsidRPr="00A71AAA" w:rsidRDefault="00A71AAA" w:rsidP="00A71AAA">
            <w:pPr>
              <w:spacing w:line="240" w:lineRule="auto"/>
              <w:ind w:firstLine="0"/>
              <w:rPr>
                <w:sz w:val="20"/>
              </w:rPr>
            </w:pPr>
            <w:r w:rsidRPr="00A71AAA">
              <w:rPr>
                <w:sz w:val="20"/>
              </w:rPr>
              <w:t>04</w:t>
            </w:r>
          </w:p>
        </w:tc>
        <w:tc>
          <w:tcPr>
            <w:tcW w:w="642" w:type="dxa"/>
            <w:tcBorders>
              <w:top w:val="nil"/>
              <w:left w:val="nil"/>
              <w:bottom w:val="single" w:sz="4" w:space="0" w:color="auto"/>
              <w:right w:val="single" w:sz="4" w:space="0" w:color="auto"/>
            </w:tcBorders>
            <w:shd w:val="clear" w:color="000000" w:fill="FFFFFF"/>
            <w:hideMark/>
          </w:tcPr>
          <w:p w14:paraId="4179E7DF" w14:textId="77777777" w:rsidR="00A71AAA" w:rsidRPr="00A71AAA" w:rsidRDefault="00A71AAA" w:rsidP="00A71AAA">
            <w:pPr>
              <w:spacing w:line="240" w:lineRule="auto"/>
              <w:ind w:firstLine="0"/>
              <w:rPr>
                <w:sz w:val="20"/>
              </w:rPr>
            </w:pPr>
            <w:r w:rsidRPr="00A71AAA">
              <w:rPr>
                <w:sz w:val="20"/>
              </w:rPr>
              <w:t>12</w:t>
            </w:r>
          </w:p>
        </w:tc>
        <w:tc>
          <w:tcPr>
            <w:tcW w:w="1261" w:type="dxa"/>
            <w:tcBorders>
              <w:top w:val="nil"/>
              <w:left w:val="nil"/>
              <w:bottom w:val="single" w:sz="4" w:space="0" w:color="auto"/>
              <w:right w:val="single" w:sz="4" w:space="0" w:color="auto"/>
            </w:tcBorders>
            <w:shd w:val="clear" w:color="000000" w:fill="FFFFFF"/>
            <w:hideMark/>
          </w:tcPr>
          <w:p w14:paraId="7CC12B5A" w14:textId="77777777" w:rsidR="00A71AAA" w:rsidRPr="00A71AAA" w:rsidRDefault="00A71AAA" w:rsidP="00A71AAA">
            <w:pPr>
              <w:spacing w:line="240" w:lineRule="auto"/>
              <w:ind w:firstLine="0"/>
              <w:jc w:val="left"/>
              <w:rPr>
                <w:sz w:val="20"/>
              </w:rPr>
            </w:pPr>
            <w:r w:rsidRPr="00A71AAA">
              <w:rPr>
                <w:sz w:val="20"/>
              </w:rPr>
              <w:t>0000095110</w:t>
            </w:r>
          </w:p>
        </w:tc>
        <w:tc>
          <w:tcPr>
            <w:tcW w:w="990" w:type="dxa"/>
            <w:tcBorders>
              <w:top w:val="nil"/>
              <w:left w:val="nil"/>
              <w:bottom w:val="single" w:sz="4" w:space="0" w:color="auto"/>
              <w:right w:val="single" w:sz="4" w:space="0" w:color="auto"/>
            </w:tcBorders>
            <w:shd w:val="clear" w:color="000000" w:fill="FFFFFF"/>
            <w:hideMark/>
          </w:tcPr>
          <w:p w14:paraId="19A917A1" w14:textId="77777777" w:rsidR="00A71AAA" w:rsidRPr="00A71AAA" w:rsidRDefault="00A71AAA" w:rsidP="00A71AAA">
            <w:pPr>
              <w:spacing w:line="240" w:lineRule="auto"/>
              <w:ind w:firstLine="0"/>
              <w:jc w:val="center"/>
              <w:rPr>
                <w:sz w:val="20"/>
              </w:rPr>
            </w:pPr>
            <w:r w:rsidRPr="00A71AAA">
              <w:rPr>
                <w:sz w:val="20"/>
              </w:rPr>
              <w:t>240</w:t>
            </w:r>
          </w:p>
        </w:tc>
        <w:tc>
          <w:tcPr>
            <w:tcW w:w="2611" w:type="dxa"/>
            <w:tcBorders>
              <w:top w:val="nil"/>
              <w:left w:val="nil"/>
              <w:bottom w:val="single" w:sz="4" w:space="0" w:color="auto"/>
              <w:right w:val="single" w:sz="4" w:space="0" w:color="auto"/>
            </w:tcBorders>
            <w:shd w:val="clear" w:color="000000" w:fill="FFFFFF"/>
            <w:vAlign w:val="bottom"/>
            <w:hideMark/>
          </w:tcPr>
          <w:p w14:paraId="06FC3FC0" w14:textId="77777777" w:rsidR="00A71AAA" w:rsidRPr="00A71AAA" w:rsidRDefault="00A71AAA" w:rsidP="00A71AAA">
            <w:pPr>
              <w:spacing w:line="240" w:lineRule="auto"/>
              <w:ind w:firstLine="0"/>
              <w:rPr>
                <w:color w:val="000000"/>
                <w:sz w:val="20"/>
              </w:rPr>
            </w:pPr>
            <w:r w:rsidRPr="00A71AAA">
              <w:rPr>
                <w:color w:val="000000"/>
                <w:sz w:val="20"/>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000000" w:fill="FFFFFF"/>
            <w:hideMark/>
          </w:tcPr>
          <w:p w14:paraId="16266E70" w14:textId="77777777" w:rsidR="00A71AAA" w:rsidRPr="00A71AAA" w:rsidRDefault="00A71AAA" w:rsidP="00A71AAA">
            <w:pPr>
              <w:spacing w:line="240" w:lineRule="auto"/>
              <w:ind w:firstLine="0"/>
              <w:jc w:val="right"/>
              <w:rPr>
                <w:sz w:val="22"/>
                <w:szCs w:val="22"/>
              </w:rPr>
            </w:pPr>
            <w:r w:rsidRPr="00A71AAA">
              <w:rPr>
                <w:sz w:val="22"/>
                <w:szCs w:val="22"/>
              </w:rPr>
              <w:t>100,0</w:t>
            </w:r>
          </w:p>
        </w:tc>
        <w:tc>
          <w:tcPr>
            <w:tcW w:w="1417" w:type="dxa"/>
            <w:tcBorders>
              <w:top w:val="nil"/>
              <w:left w:val="nil"/>
              <w:bottom w:val="single" w:sz="4" w:space="0" w:color="auto"/>
              <w:right w:val="single" w:sz="4" w:space="0" w:color="auto"/>
            </w:tcBorders>
            <w:shd w:val="clear" w:color="000000" w:fill="FFFFFF"/>
            <w:hideMark/>
          </w:tcPr>
          <w:p w14:paraId="5B676F51"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0C11D5C7" w14:textId="77777777" w:rsidTr="00A71AAA">
        <w:trPr>
          <w:trHeight w:val="432"/>
        </w:trPr>
        <w:tc>
          <w:tcPr>
            <w:tcW w:w="993" w:type="dxa"/>
            <w:tcBorders>
              <w:top w:val="nil"/>
              <w:left w:val="single" w:sz="4" w:space="0" w:color="auto"/>
              <w:bottom w:val="single" w:sz="4" w:space="0" w:color="auto"/>
              <w:right w:val="single" w:sz="4" w:space="0" w:color="auto"/>
            </w:tcBorders>
            <w:shd w:val="clear" w:color="000000" w:fill="FFFFFF"/>
            <w:hideMark/>
          </w:tcPr>
          <w:p w14:paraId="1A387A02"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03AD5EB8" w14:textId="77777777" w:rsidR="00A71AAA" w:rsidRPr="00A71AAA" w:rsidRDefault="00A71AAA" w:rsidP="00A71AAA">
            <w:pPr>
              <w:spacing w:line="240" w:lineRule="auto"/>
              <w:ind w:firstLine="0"/>
              <w:rPr>
                <w:b/>
                <w:bCs/>
                <w:sz w:val="20"/>
              </w:rPr>
            </w:pPr>
            <w:r w:rsidRPr="00A71AAA">
              <w:rPr>
                <w:b/>
                <w:bCs/>
                <w:sz w:val="20"/>
              </w:rPr>
              <w:t>08</w:t>
            </w:r>
          </w:p>
        </w:tc>
        <w:tc>
          <w:tcPr>
            <w:tcW w:w="642" w:type="dxa"/>
            <w:tcBorders>
              <w:top w:val="nil"/>
              <w:left w:val="nil"/>
              <w:bottom w:val="single" w:sz="4" w:space="0" w:color="auto"/>
              <w:right w:val="single" w:sz="4" w:space="0" w:color="auto"/>
            </w:tcBorders>
            <w:shd w:val="clear" w:color="000000" w:fill="FFFFFF"/>
            <w:hideMark/>
          </w:tcPr>
          <w:p w14:paraId="2D1770F7"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77558F71" w14:textId="77777777" w:rsidR="00A71AAA" w:rsidRPr="00A71AAA" w:rsidRDefault="00A71AAA" w:rsidP="00A71AAA">
            <w:pPr>
              <w:spacing w:line="240" w:lineRule="auto"/>
              <w:ind w:firstLine="0"/>
              <w:rPr>
                <w:b/>
                <w:bCs/>
                <w:sz w:val="20"/>
              </w:rPr>
            </w:pPr>
            <w:r w:rsidRPr="00A71AAA">
              <w:rPr>
                <w:b/>
                <w:bCs/>
                <w:sz w:val="20"/>
              </w:rPr>
              <w:t> </w:t>
            </w:r>
          </w:p>
        </w:tc>
        <w:tc>
          <w:tcPr>
            <w:tcW w:w="990" w:type="dxa"/>
            <w:tcBorders>
              <w:top w:val="nil"/>
              <w:left w:val="nil"/>
              <w:bottom w:val="single" w:sz="4" w:space="0" w:color="auto"/>
              <w:right w:val="single" w:sz="4" w:space="0" w:color="auto"/>
            </w:tcBorders>
            <w:shd w:val="clear" w:color="000000" w:fill="FFFFFF"/>
            <w:hideMark/>
          </w:tcPr>
          <w:p w14:paraId="286CC87B" w14:textId="77777777" w:rsidR="00A71AAA" w:rsidRPr="00A71AAA" w:rsidRDefault="00A71AAA" w:rsidP="00A71AAA">
            <w:pPr>
              <w:spacing w:line="240" w:lineRule="auto"/>
              <w:ind w:firstLine="0"/>
              <w:jc w:val="center"/>
              <w:rPr>
                <w:b/>
                <w:bCs/>
                <w:sz w:val="20"/>
              </w:rPr>
            </w:pPr>
            <w:r w:rsidRPr="00A71AAA">
              <w:rPr>
                <w:b/>
                <w:bCs/>
                <w:sz w:val="20"/>
              </w:rPr>
              <w:t> </w:t>
            </w:r>
          </w:p>
        </w:tc>
        <w:tc>
          <w:tcPr>
            <w:tcW w:w="2611" w:type="dxa"/>
            <w:tcBorders>
              <w:top w:val="nil"/>
              <w:left w:val="nil"/>
              <w:bottom w:val="single" w:sz="4" w:space="0" w:color="auto"/>
              <w:right w:val="single" w:sz="4" w:space="0" w:color="auto"/>
            </w:tcBorders>
            <w:shd w:val="clear" w:color="000000" w:fill="FFFFFF"/>
            <w:hideMark/>
          </w:tcPr>
          <w:p w14:paraId="7053D5D8" w14:textId="77777777" w:rsidR="00A71AAA" w:rsidRPr="00A71AAA" w:rsidRDefault="00A71AAA" w:rsidP="00A71AAA">
            <w:pPr>
              <w:spacing w:line="240" w:lineRule="auto"/>
              <w:ind w:firstLine="0"/>
              <w:rPr>
                <w:b/>
                <w:bCs/>
                <w:sz w:val="20"/>
              </w:rPr>
            </w:pPr>
            <w:r w:rsidRPr="00A71AAA">
              <w:rPr>
                <w:b/>
                <w:bCs/>
                <w:sz w:val="20"/>
              </w:rPr>
              <w:t>Культура, кинематография</w:t>
            </w:r>
          </w:p>
        </w:tc>
        <w:tc>
          <w:tcPr>
            <w:tcW w:w="1173" w:type="dxa"/>
            <w:tcBorders>
              <w:top w:val="nil"/>
              <w:left w:val="nil"/>
              <w:bottom w:val="single" w:sz="4" w:space="0" w:color="auto"/>
              <w:right w:val="single" w:sz="4" w:space="0" w:color="auto"/>
            </w:tcBorders>
            <w:shd w:val="clear" w:color="000000" w:fill="FFFFFF"/>
            <w:hideMark/>
          </w:tcPr>
          <w:p w14:paraId="5B3FC464" w14:textId="77777777" w:rsidR="00A71AAA" w:rsidRPr="00A71AAA" w:rsidRDefault="00A71AAA" w:rsidP="00A71AAA">
            <w:pPr>
              <w:spacing w:line="240" w:lineRule="auto"/>
              <w:ind w:firstLine="0"/>
              <w:jc w:val="right"/>
              <w:rPr>
                <w:b/>
                <w:bCs/>
                <w:sz w:val="22"/>
                <w:szCs w:val="22"/>
              </w:rPr>
            </w:pPr>
            <w:r w:rsidRPr="00A71AAA">
              <w:rPr>
                <w:b/>
                <w:bCs/>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385E1329"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72B7AEF2" w14:textId="77777777" w:rsidTr="00A71AAA">
        <w:trPr>
          <w:trHeight w:val="339"/>
        </w:trPr>
        <w:tc>
          <w:tcPr>
            <w:tcW w:w="993" w:type="dxa"/>
            <w:tcBorders>
              <w:top w:val="nil"/>
              <w:left w:val="single" w:sz="4" w:space="0" w:color="auto"/>
              <w:bottom w:val="single" w:sz="4" w:space="0" w:color="auto"/>
              <w:right w:val="single" w:sz="4" w:space="0" w:color="auto"/>
            </w:tcBorders>
            <w:shd w:val="clear" w:color="000000" w:fill="FFFFFF"/>
            <w:hideMark/>
          </w:tcPr>
          <w:p w14:paraId="2342EA84"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592B9EC5" w14:textId="77777777" w:rsidR="00A71AAA" w:rsidRPr="00A71AAA" w:rsidRDefault="00A71AAA" w:rsidP="00A71AAA">
            <w:pPr>
              <w:spacing w:line="240" w:lineRule="auto"/>
              <w:ind w:firstLine="0"/>
              <w:rPr>
                <w:b/>
                <w:bCs/>
                <w:sz w:val="20"/>
              </w:rPr>
            </w:pPr>
            <w:r w:rsidRPr="00A71AAA">
              <w:rPr>
                <w:b/>
                <w:bCs/>
                <w:sz w:val="20"/>
              </w:rPr>
              <w:t>08</w:t>
            </w:r>
          </w:p>
        </w:tc>
        <w:tc>
          <w:tcPr>
            <w:tcW w:w="642" w:type="dxa"/>
            <w:tcBorders>
              <w:top w:val="nil"/>
              <w:left w:val="nil"/>
              <w:bottom w:val="single" w:sz="4" w:space="0" w:color="auto"/>
              <w:right w:val="single" w:sz="4" w:space="0" w:color="auto"/>
            </w:tcBorders>
            <w:shd w:val="clear" w:color="000000" w:fill="FFFFFF"/>
            <w:hideMark/>
          </w:tcPr>
          <w:p w14:paraId="7976DD14" w14:textId="77777777" w:rsidR="00A71AAA" w:rsidRPr="00A71AAA" w:rsidRDefault="00A71AAA" w:rsidP="00A71AAA">
            <w:pPr>
              <w:spacing w:line="240" w:lineRule="auto"/>
              <w:ind w:firstLine="0"/>
              <w:rPr>
                <w:b/>
                <w:bCs/>
                <w:sz w:val="20"/>
              </w:rPr>
            </w:pPr>
            <w:r w:rsidRPr="00A71AAA">
              <w:rPr>
                <w:b/>
                <w:bCs/>
                <w:sz w:val="20"/>
              </w:rPr>
              <w:t>01</w:t>
            </w:r>
          </w:p>
        </w:tc>
        <w:tc>
          <w:tcPr>
            <w:tcW w:w="1261" w:type="dxa"/>
            <w:tcBorders>
              <w:top w:val="nil"/>
              <w:left w:val="nil"/>
              <w:bottom w:val="single" w:sz="4" w:space="0" w:color="auto"/>
              <w:right w:val="single" w:sz="4" w:space="0" w:color="auto"/>
            </w:tcBorders>
            <w:shd w:val="clear" w:color="000000" w:fill="FFFFFF"/>
            <w:hideMark/>
          </w:tcPr>
          <w:p w14:paraId="600C4F96"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53560921"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26A91673" w14:textId="77777777" w:rsidR="00A71AAA" w:rsidRPr="00A71AAA" w:rsidRDefault="00A71AAA" w:rsidP="00A71AAA">
            <w:pPr>
              <w:spacing w:line="240" w:lineRule="auto"/>
              <w:ind w:firstLine="0"/>
              <w:rPr>
                <w:b/>
                <w:bCs/>
                <w:sz w:val="20"/>
              </w:rPr>
            </w:pPr>
            <w:r w:rsidRPr="00A71AAA">
              <w:rPr>
                <w:b/>
                <w:bCs/>
                <w:sz w:val="20"/>
              </w:rPr>
              <w:t xml:space="preserve">Культура  </w:t>
            </w:r>
          </w:p>
        </w:tc>
        <w:tc>
          <w:tcPr>
            <w:tcW w:w="1173" w:type="dxa"/>
            <w:tcBorders>
              <w:top w:val="nil"/>
              <w:left w:val="nil"/>
              <w:bottom w:val="single" w:sz="4" w:space="0" w:color="auto"/>
              <w:right w:val="single" w:sz="4" w:space="0" w:color="auto"/>
            </w:tcBorders>
            <w:shd w:val="clear" w:color="000000" w:fill="FFFFFF"/>
            <w:hideMark/>
          </w:tcPr>
          <w:p w14:paraId="3FCEFCFD" w14:textId="77777777" w:rsidR="00A71AAA" w:rsidRPr="00A71AAA" w:rsidRDefault="00A71AAA" w:rsidP="00A71AAA">
            <w:pPr>
              <w:spacing w:line="240" w:lineRule="auto"/>
              <w:ind w:firstLine="0"/>
              <w:jc w:val="right"/>
              <w:rPr>
                <w:b/>
                <w:bCs/>
                <w:sz w:val="22"/>
                <w:szCs w:val="22"/>
              </w:rPr>
            </w:pPr>
            <w:r w:rsidRPr="00A71AAA">
              <w:rPr>
                <w:b/>
                <w:bCs/>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02CC4D21"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7EFA21AF" w14:textId="77777777" w:rsidTr="00A71AAA">
        <w:trPr>
          <w:trHeight w:val="840"/>
        </w:trPr>
        <w:tc>
          <w:tcPr>
            <w:tcW w:w="993" w:type="dxa"/>
            <w:tcBorders>
              <w:top w:val="nil"/>
              <w:left w:val="single" w:sz="4" w:space="0" w:color="auto"/>
              <w:bottom w:val="single" w:sz="4" w:space="0" w:color="auto"/>
              <w:right w:val="single" w:sz="4" w:space="0" w:color="auto"/>
            </w:tcBorders>
            <w:shd w:val="clear" w:color="000000" w:fill="FFFFFF"/>
            <w:hideMark/>
          </w:tcPr>
          <w:p w14:paraId="0BBF7075" w14:textId="77777777" w:rsidR="00A71AAA" w:rsidRPr="00A71AAA" w:rsidRDefault="00A71AAA" w:rsidP="00A71AAA">
            <w:pPr>
              <w:spacing w:line="240" w:lineRule="auto"/>
              <w:ind w:firstLine="0"/>
              <w:rPr>
                <w:sz w:val="20"/>
              </w:rPr>
            </w:pPr>
            <w:r w:rsidRPr="00A71AAA">
              <w:rPr>
                <w:sz w:val="20"/>
              </w:rPr>
              <w:t> </w:t>
            </w:r>
          </w:p>
        </w:tc>
        <w:tc>
          <w:tcPr>
            <w:tcW w:w="775" w:type="dxa"/>
            <w:tcBorders>
              <w:top w:val="nil"/>
              <w:left w:val="nil"/>
              <w:bottom w:val="single" w:sz="4" w:space="0" w:color="auto"/>
              <w:right w:val="single" w:sz="4" w:space="0" w:color="auto"/>
            </w:tcBorders>
            <w:shd w:val="clear" w:color="000000" w:fill="FFFFFF"/>
            <w:hideMark/>
          </w:tcPr>
          <w:p w14:paraId="4A49EA55" w14:textId="77777777" w:rsidR="00A71AAA" w:rsidRPr="00A71AAA" w:rsidRDefault="00A71AAA" w:rsidP="00A71AAA">
            <w:pPr>
              <w:spacing w:line="240" w:lineRule="auto"/>
              <w:ind w:firstLine="0"/>
              <w:rPr>
                <w:sz w:val="20"/>
              </w:rPr>
            </w:pPr>
            <w:r w:rsidRPr="00A71AAA">
              <w:rPr>
                <w:sz w:val="20"/>
              </w:rPr>
              <w:t> </w:t>
            </w:r>
          </w:p>
        </w:tc>
        <w:tc>
          <w:tcPr>
            <w:tcW w:w="642" w:type="dxa"/>
            <w:tcBorders>
              <w:top w:val="nil"/>
              <w:left w:val="nil"/>
              <w:bottom w:val="single" w:sz="4" w:space="0" w:color="auto"/>
              <w:right w:val="single" w:sz="4" w:space="0" w:color="auto"/>
            </w:tcBorders>
            <w:shd w:val="clear" w:color="000000" w:fill="FFFFFF"/>
            <w:hideMark/>
          </w:tcPr>
          <w:p w14:paraId="10AF90B4"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3A4F0A5B"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054D0B0C"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77AD717F" w14:textId="77777777" w:rsidR="00A71AAA" w:rsidRPr="00A71AAA" w:rsidRDefault="00A71AAA" w:rsidP="00A71AAA">
            <w:pPr>
              <w:spacing w:line="240" w:lineRule="auto"/>
              <w:ind w:firstLine="0"/>
              <w:jc w:val="left"/>
              <w:rPr>
                <w:b/>
                <w:bCs/>
                <w:sz w:val="20"/>
              </w:rPr>
            </w:pPr>
            <w:r w:rsidRPr="00A71AAA">
              <w:rPr>
                <w:b/>
                <w:bCs/>
                <w:sz w:val="20"/>
              </w:rPr>
              <w:t>Культура муниципального района "Красночикойский район" на 2025-2027 годы</w:t>
            </w:r>
          </w:p>
        </w:tc>
        <w:tc>
          <w:tcPr>
            <w:tcW w:w="1173" w:type="dxa"/>
            <w:tcBorders>
              <w:top w:val="nil"/>
              <w:left w:val="nil"/>
              <w:bottom w:val="single" w:sz="4" w:space="0" w:color="auto"/>
              <w:right w:val="single" w:sz="4" w:space="0" w:color="auto"/>
            </w:tcBorders>
            <w:shd w:val="clear" w:color="000000" w:fill="FFFFFF"/>
            <w:hideMark/>
          </w:tcPr>
          <w:p w14:paraId="53E8006F"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0665805D"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E5A3B67" w14:textId="77777777" w:rsidTr="00A71AAA">
        <w:trPr>
          <w:trHeight w:val="384"/>
        </w:trPr>
        <w:tc>
          <w:tcPr>
            <w:tcW w:w="993" w:type="dxa"/>
            <w:tcBorders>
              <w:top w:val="nil"/>
              <w:left w:val="single" w:sz="4" w:space="0" w:color="auto"/>
              <w:bottom w:val="single" w:sz="4" w:space="0" w:color="auto"/>
              <w:right w:val="single" w:sz="4" w:space="0" w:color="auto"/>
            </w:tcBorders>
            <w:shd w:val="clear" w:color="000000" w:fill="FFFFFF"/>
            <w:hideMark/>
          </w:tcPr>
          <w:p w14:paraId="5CEB35BA"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67903DA" w14:textId="77777777" w:rsidR="00A71AAA" w:rsidRPr="00A71AAA" w:rsidRDefault="00A71AAA" w:rsidP="00A71AAA">
            <w:pPr>
              <w:spacing w:line="240" w:lineRule="auto"/>
              <w:ind w:firstLine="0"/>
              <w:rPr>
                <w:sz w:val="20"/>
              </w:rPr>
            </w:pPr>
            <w:r w:rsidRPr="00A71AAA">
              <w:rPr>
                <w:sz w:val="20"/>
              </w:rPr>
              <w:t>08</w:t>
            </w:r>
          </w:p>
        </w:tc>
        <w:tc>
          <w:tcPr>
            <w:tcW w:w="642" w:type="dxa"/>
            <w:tcBorders>
              <w:top w:val="nil"/>
              <w:left w:val="nil"/>
              <w:bottom w:val="single" w:sz="4" w:space="0" w:color="auto"/>
              <w:right w:val="single" w:sz="4" w:space="0" w:color="auto"/>
            </w:tcBorders>
            <w:shd w:val="clear" w:color="000000" w:fill="FFFFFF"/>
            <w:hideMark/>
          </w:tcPr>
          <w:p w14:paraId="2B958F86" w14:textId="77777777" w:rsidR="00A71AAA" w:rsidRPr="00A71AAA" w:rsidRDefault="00A71AAA" w:rsidP="00A71AAA">
            <w:pPr>
              <w:spacing w:line="240" w:lineRule="auto"/>
              <w:ind w:firstLine="0"/>
              <w:rPr>
                <w:sz w:val="20"/>
              </w:rPr>
            </w:pPr>
            <w:r w:rsidRPr="00A71AAA">
              <w:rPr>
                <w:sz w:val="20"/>
              </w:rPr>
              <w:t>01</w:t>
            </w:r>
          </w:p>
        </w:tc>
        <w:tc>
          <w:tcPr>
            <w:tcW w:w="1261" w:type="dxa"/>
            <w:tcBorders>
              <w:top w:val="nil"/>
              <w:left w:val="nil"/>
              <w:bottom w:val="single" w:sz="4" w:space="0" w:color="auto"/>
              <w:right w:val="single" w:sz="4" w:space="0" w:color="auto"/>
            </w:tcBorders>
            <w:shd w:val="clear" w:color="000000" w:fill="FFFFFF"/>
            <w:hideMark/>
          </w:tcPr>
          <w:p w14:paraId="23AFCC8A" w14:textId="77777777" w:rsidR="00A71AAA" w:rsidRPr="00A71AAA" w:rsidRDefault="00A71AAA" w:rsidP="00A71AAA">
            <w:pPr>
              <w:spacing w:line="240" w:lineRule="auto"/>
              <w:ind w:firstLine="0"/>
              <w:rPr>
                <w:sz w:val="20"/>
              </w:rPr>
            </w:pPr>
            <w:r w:rsidRPr="00A71AAA">
              <w:rPr>
                <w:sz w:val="20"/>
              </w:rPr>
              <w:t>000А255190</w:t>
            </w:r>
          </w:p>
        </w:tc>
        <w:tc>
          <w:tcPr>
            <w:tcW w:w="990" w:type="dxa"/>
            <w:tcBorders>
              <w:top w:val="nil"/>
              <w:left w:val="nil"/>
              <w:bottom w:val="single" w:sz="4" w:space="0" w:color="auto"/>
              <w:right w:val="single" w:sz="4" w:space="0" w:color="auto"/>
            </w:tcBorders>
            <w:shd w:val="clear" w:color="000000" w:fill="FFFFFF"/>
            <w:hideMark/>
          </w:tcPr>
          <w:p w14:paraId="2A46A133"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72A2FDE9" w14:textId="77777777" w:rsidR="00A71AAA" w:rsidRPr="00A71AAA" w:rsidRDefault="00A71AAA" w:rsidP="00A71AAA">
            <w:pPr>
              <w:spacing w:line="240" w:lineRule="auto"/>
              <w:ind w:firstLine="0"/>
              <w:jc w:val="left"/>
              <w:rPr>
                <w:sz w:val="20"/>
              </w:rPr>
            </w:pPr>
            <w:r w:rsidRPr="00A71AAA">
              <w:rPr>
                <w:sz w:val="20"/>
              </w:rPr>
              <w:t>Поддержка отрасли культуры</w:t>
            </w:r>
          </w:p>
        </w:tc>
        <w:tc>
          <w:tcPr>
            <w:tcW w:w="1173" w:type="dxa"/>
            <w:tcBorders>
              <w:top w:val="nil"/>
              <w:left w:val="nil"/>
              <w:bottom w:val="single" w:sz="4" w:space="0" w:color="auto"/>
              <w:right w:val="single" w:sz="4" w:space="0" w:color="auto"/>
            </w:tcBorders>
            <w:shd w:val="clear" w:color="000000" w:fill="FFFFFF"/>
            <w:hideMark/>
          </w:tcPr>
          <w:p w14:paraId="71F3D26C"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31DC5FF6"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7C6BDFD1" w14:textId="77777777" w:rsidTr="00A71AAA">
        <w:trPr>
          <w:trHeight w:val="1128"/>
        </w:trPr>
        <w:tc>
          <w:tcPr>
            <w:tcW w:w="993" w:type="dxa"/>
            <w:tcBorders>
              <w:top w:val="nil"/>
              <w:left w:val="single" w:sz="4" w:space="0" w:color="auto"/>
              <w:bottom w:val="single" w:sz="4" w:space="0" w:color="auto"/>
              <w:right w:val="single" w:sz="4" w:space="0" w:color="auto"/>
            </w:tcBorders>
            <w:shd w:val="clear" w:color="000000" w:fill="FFFFFF"/>
            <w:hideMark/>
          </w:tcPr>
          <w:p w14:paraId="16A5D2DC"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296FFE3" w14:textId="77777777" w:rsidR="00A71AAA" w:rsidRPr="00A71AAA" w:rsidRDefault="00A71AAA" w:rsidP="00A71AAA">
            <w:pPr>
              <w:spacing w:line="240" w:lineRule="auto"/>
              <w:ind w:firstLine="0"/>
              <w:rPr>
                <w:sz w:val="20"/>
              </w:rPr>
            </w:pPr>
            <w:r w:rsidRPr="00A71AAA">
              <w:rPr>
                <w:sz w:val="20"/>
              </w:rPr>
              <w:t>08</w:t>
            </w:r>
          </w:p>
        </w:tc>
        <w:tc>
          <w:tcPr>
            <w:tcW w:w="642" w:type="dxa"/>
            <w:tcBorders>
              <w:top w:val="nil"/>
              <w:left w:val="nil"/>
              <w:bottom w:val="single" w:sz="4" w:space="0" w:color="auto"/>
              <w:right w:val="single" w:sz="4" w:space="0" w:color="auto"/>
            </w:tcBorders>
            <w:shd w:val="clear" w:color="000000" w:fill="FFFFFF"/>
            <w:hideMark/>
          </w:tcPr>
          <w:p w14:paraId="25E3899F" w14:textId="77777777" w:rsidR="00A71AAA" w:rsidRPr="00A71AAA" w:rsidRDefault="00A71AAA" w:rsidP="00A71AAA">
            <w:pPr>
              <w:spacing w:line="240" w:lineRule="auto"/>
              <w:ind w:firstLine="0"/>
              <w:rPr>
                <w:sz w:val="20"/>
              </w:rPr>
            </w:pPr>
            <w:r w:rsidRPr="00A71AAA">
              <w:rPr>
                <w:sz w:val="20"/>
              </w:rPr>
              <w:t>01</w:t>
            </w:r>
          </w:p>
        </w:tc>
        <w:tc>
          <w:tcPr>
            <w:tcW w:w="1261" w:type="dxa"/>
            <w:tcBorders>
              <w:top w:val="nil"/>
              <w:left w:val="nil"/>
              <w:bottom w:val="single" w:sz="4" w:space="0" w:color="auto"/>
              <w:right w:val="single" w:sz="4" w:space="0" w:color="auto"/>
            </w:tcBorders>
            <w:shd w:val="clear" w:color="000000" w:fill="FFFFFF"/>
            <w:hideMark/>
          </w:tcPr>
          <w:p w14:paraId="252370CE" w14:textId="77777777" w:rsidR="00A71AAA" w:rsidRPr="00A71AAA" w:rsidRDefault="00A71AAA" w:rsidP="00A71AAA">
            <w:pPr>
              <w:spacing w:line="240" w:lineRule="auto"/>
              <w:ind w:firstLine="0"/>
              <w:rPr>
                <w:sz w:val="20"/>
              </w:rPr>
            </w:pPr>
            <w:r w:rsidRPr="00A71AAA">
              <w:rPr>
                <w:sz w:val="20"/>
              </w:rPr>
              <w:t>000А255190</w:t>
            </w:r>
          </w:p>
        </w:tc>
        <w:tc>
          <w:tcPr>
            <w:tcW w:w="990" w:type="dxa"/>
            <w:tcBorders>
              <w:top w:val="nil"/>
              <w:left w:val="nil"/>
              <w:bottom w:val="single" w:sz="4" w:space="0" w:color="auto"/>
              <w:right w:val="single" w:sz="4" w:space="0" w:color="auto"/>
            </w:tcBorders>
            <w:shd w:val="clear" w:color="000000" w:fill="FFFFFF"/>
            <w:hideMark/>
          </w:tcPr>
          <w:p w14:paraId="5BAB52B8" w14:textId="77777777" w:rsidR="00A71AAA" w:rsidRPr="00A71AAA" w:rsidRDefault="00A71AAA" w:rsidP="00A71AAA">
            <w:pPr>
              <w:spacing w:line="240" w:lineRule="auto"/>
              <w:ind w:firstLine="0"/>
              <w:jc w:val="center"/>
              <w:rPr>
                <w:sz w:val="20"/>
              </w:rPr>
            </w:pPr>
            <w:r w:rsidRPr="00A71AAA">
              <w:rPr>
                <w:sz w:val="20"/>
              </w:rPr>
              <w:t>600</w:t>
            </w:r>
          </w:p>
        </w:tc>
        <w:tc>
          <w:tcPr>
            <w:tcW w:w="2611" w:type="dxa"/>
            <w:tcBorders>
              <w:top w:val="nil"/>
              <w:left w:val="nil"/>
              <w:bottom w:val="single" w:sz="4" w:space="0" w:color="auto"/>
              <w:right w:val="single" w:sz="4" w:space="0" w:color="auto"/>
            </w:tcBorders>
            <w:shd w:val="clear" w:color="000000" w:fill="FFFFFF"/>
            <w:vAlign w:val="center"/>
            <w:hideMark/>
          </w:tcPr>
          <w:p w14:paraId="56914C69" w14:textId="77777777" w:rsidR="00A71AAA" w:rsidRPr="00A71AAA" w:rsidRDefault="00A71AAA" w:rsidP="00A71AAA">
            <w:pPr>
              <w:spacing w:line="240" w:lineRule="auto"/>
              <w:ind w:firstLine="0"/>
              <w:jc w:val="left"/>
              <w:rPr>
                <w:sz w:val="20"/>
              </w:rPr>
            </w:pPr>
            <w:r w:rsidRPr="00A71AAA">
              <w:rPr>
                <w:sz w:val="20"/>
              </w:rPr>
              <w:t xml:space="preserve">Предоставление субсидий бюджетным, автономным </w:t>
            </w:r>
            <w:proofErr w:type="spellStart"/>
            <w:proofErr w:type="gramStart"/>
            <w:r w:rsidRPr="00A71AAA">
              <w:rPr>
                <w:sz w:val="20"/>
              </w:rPr>
              <w:t>уч-реждениям</w:t>
            </w:r>
            <w:proofErr w:type="spellEnd"/>
            <w:proofErr w:type="gramEnd"/>
            <w:r w:rsidRPr="00A71AAA">
              <w:rPr>
                <w:sz w:val="20"/>
              </w:rPr>
              <w:t xml:space="preserve"> и иным некоммерческим организациям</w:t>
            </w:r>
          </w:p>
        </w:tc>
        <w:tc>
          <w:tcPr>
            <w:tcW w:w="1173" w:type="dxa"/>
            <w:tcBorders>
              <w:top w:val="nil"/>
              <w:left w:val="nil"/>
              <w:bottom w:val="single" w:sz="4" w:space="0" w:color="auto"/>
              <w:right w:val="single" w:sz="4" w:space="0" w:color="auto"/>
            </w:tcBorders>
            <w:shd w:val="clear" w:color="000000" w:fill="FFFFFF"/>
            <w:hideMark/>
          </w:tcPr>
          <w:p w14:paraId="1F2D43BE"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268CA392"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760035F6" w14:textId="77777777" w:rsidTr="00A71AAA">
        <w:trPr>
          <w:trHeight w:val="564"/>
        </w:trPr>
        <w:tc>
          <w:tcPr>
            <w:tcW w:w="993" w:type="dxa"/>
            <w:tcBorders>
              <w:top w:val="nil"/>
              <w:left w:val="single" w:sz="4" w:space="0" w:color="auto"/>
              <w:bottom w:val="single" w:sz="4" w:space="0" w:color="auto"/>
              <w:right w:val="single" w:sz="4" w:space="0" w:color="auto"/>
            </w:tcBorders>
            <w:shd w:val="clear" w:color="000000" w:fill="FFFFFF"/>
            <w:hideMark/>
          </w:tcPr>
          <w:p w14:paraId="51765594"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3BDE3F6" w14:textId="77777777" w:rsidR="00A71AAA" w:rsidRPr="00A71AAA" w:rsidRDefault="00A71AAA" w:rsidP="00A71AAA">
            <w:pPr>
              <w:spacing w:line="240" w:lineRule="auto"/>
              <w:ind w:firstLine="0"/>
              <w:rPr>
                <w:sz w:val="20"/>
              </w:rPr>
            </w:pPr>
            <w:r w:rsidRPr="00A71AAA">
              <w:rPr>
                <w:sz w:val="20"/>
              </w:rPr>
              <w:t>08</w:t>
            </w:r>
          </w:p>
        </w:tc>
        <w:tc>
          <w:tcPr>
            <w:tcW w:w="642" w:type="dxa"/>
            <w:tcBorders>
              <w:top w:val="nil"/>
              <w:left w:val="nil"/>
              <w:bottom w:val="single" w:sz="4" w:space="0" w:color="auto"/>
              <w:right w:val="single" w:sz="4" w:space="0" w:color="auto"/>
            </w:tcBorders>
            <w:shd w:val="clear" w:color="000000" w:fill="FFFFFF"/>
            <w:hideMark/>
          </w:tcPr>
          <w:p w14:paraId="66DF1BFF" w14:textId="77777777" w:rsidR="00A71AAA" w:rsidRPr="00A71AAA" w:rsidRDefault="00A71AAA" w:rsidP="00A71AAA">
            <w:pPr>
              <w:spacing w:line="240" w:lineRule="auto"/>
              <w:ind w:firstLine="0"/>
              <w:rPr>
                <w:sz w:val="20"/>
              </w:rPr>
            </w:pPr>
            <w:r w:rsidRPr="00A71AAA">
              <w:rPr>
                <w:sz w:val="20"/>
              </w:rPr>
              <w:t>01</w:t>
            </w:r>
          </w:p>
        </w:tc>
        <w:tc>
          <w:tcPr>
            <w:tcW w:w="1261" w:type="dxa"/>
            <w:tcBorders>
              <w:top w:val="nil"/>
              <w:left w:val="nil"/>
              <w:bottom w:val="single" w:sz="4" w:space="0" w:color="auto"/>
              <w:right w:val="single" w:sz="4" w:space="0" w:color="auto"/>
            </w:tcBorders>
            <w:shd w:val="clear" w:color="000000" w:fill="FFFFFF"/>
            <w:hideMark/>
          </w:tcPr>
          <w:p w14:paraId="1841F85B" w14:textId="77777777" w:rsidR="00A71AAA" w:rsidRPr="00A71AAA" w:rsidRDefault="00A71AAA" w:rsidP="00A71AAA">
            <w:pPr>
              <w:spacing w:line="240" w:lineRule="auto"/>
              <w:ind w:firstLine="0"/>
              <w:rPr>
                <w:sz w:val="20"/>
              </w:rPr>
            </w:pPr>
            <w:r w:rsidRPr="00A71AAA">
              <w:rPr>
                <w:sz w:val="20"/>
              </w:rPr>
              <w:t>000А255190</w:t>
            </w:r>
          </w:p>
        </w:tc>
        <w:tc>
          <w:tcPr>
            <w:tcW w:w="990" w:type="dxa"/>
            <w:tcBorders>
              <w:top w:val="nil"/>
              <w:left w:val="nil"/>
              <w:bottom w:val="single" w:sz="4" w:space="0" w:color="auto"/>
              <w:right w:val="single" w:sz="4" w:space="0" w:color="auto"/>
            </w:tcBorders>
            <w:shd w:val="clear" w:color="000000" w:fill="FFFFFF"/>
            <w:hideMark/>
          </w:tcPr>
          <w:p w14:paraId="35E1720F" w14:textId="77777777" w:rsidR="00A71AAA" w:rsidRPr="00A71AAA" w:rsidRDefault="00A71AAA" w:rsidP="00A71AAA">
            <w:pPr>
              <w:spacing w:line="240" w:lineRule="auto"/>
              <w:ind w:firstLine="0"/>
              <w:jc w:val="center"/>
              <w:rPr>
                <w:sz w:val="20"/>
              </w:rPr>
            </w:pPr>
            <w:r w:rsidRPr="00A71AAA">
              <w:rPr>
                <w:sz w:val="20"/>
              </w:rPr>
              <w:t>610</w:t>
            </w:r>
          </w:p>
        </w:tc>
        <w:tc>
          <w:tcPr>
            <w:tcW w:w="2611" w:type="dxa"/>
            <w:tcBorders>
              <w:top w:val="nil"/>
              <w:left w:val="nil"/>
              <w:bottom w:val="single" w:sz="4" w:space="0" w:color="auto"/>
              <w:right w:val="single" w:sz="4" w:space="0" w:color="auto"/>
            </w:tcBorders>
            <w:shd w:val="clear" w:color="000000" w:fill="FFFFFF"/>
            <w:vAlign w:val="center"/>
            <w:hideMark/>
          </w:tcPr>
          <w:p w14:paraId="24E1695D" w14:textId="77777777" w:rsidR="00A71AAA" w:rsidRPr="00A71AAA" w:rsidRDefault="00A71AAA" w:rsidP="00A71AAA">
            <w:pPr>
              <w:spacing w:line="240" w:lineRule="auto"/>
              <w:ind w:firstLine="0"/>
              <w:jc w:val="left"/>
              <w:rPr>
                <w:sz w:val="20"/>
              </w:rPr>
            </w:pPr>
            <w:r w:rsidRPr="00A71AAA">
              <w:rPr>
                <w:sz w:val="20"/>
              </w:rPr>
              <w:t>Субсидии бюджетным учреждениям</w:t>
            </w:r>
          </w:p>
        </w:tc>
        <w:tc>
          <w:tcPr>
            <w:tcW w:w="1173" w:type="dxa"/>
            <w:tcBorders>
              <w:top w:val="nil"/>
              <w:left w:val="nil"/>
              <w:bottom w:val="single" w:sz="4" w:space="0" w:color="auto"/>
              <w:right w:val="single" w:sz="4" w:space="0" w:color="auto"/>
            </w:tcBorders>
            <w:shd w:val="clear" w:color="000000" w:fill="FFFFFF"/>
            <w:hideMark/>
          </w:tcPr>
          <w:p w14:paraId="7693EC4C"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23DD25CF"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4A2CBAA6" w14:textId="77777777" w:rsidTr="00A71AAA">
        <w:trPr>
          <w:trHeight w:val="528"/>
        </w:trPr>
        <w:tc>
          <w:tcPr>
            <w:tcW w:w="993" w:type="dxa"/>
            <w:tcBorders>
              <w:top w:val="nil"/>
              <w:left w:val="single" w:sz="4" w:space="0" w:color="auto"/>
              <w:bottom w:val="single" w:sz="4" w:space="0" w:color="auto"/>
              <w:right w:val="single" w:sz="4" w:space="0" w:color="auto"/>
            </w:tcBorders>
            <w:shd w:val="clear" w:color="000000" w:fill="FFFFFF"/>
            <w:hideMark/>
          </w:tcPr>
          <w:p w14:paraId="01230E50"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38E8D4ED" w14:textId="77777777" w:rsidR="00A71AAA" w:rsidRPr="00A71AAA" w:rsidRDefault="00A71AAA" w:rsidP="00A71AAA">
            <w:pPr>
              <w:spacing w:line="240" w:lineRule="auto"/>
              <w:ind w:firstLine="0"/>
              <w:rPr>
                <w:b/>
                <w:bCs/>
                <w:sz w:val="20"/>
              </w:rPr>
            </w:pPr>
            <w:r w:rsidRPr="00A71AAA">
              <w:rPr>
                <w:b/>
                <w:bCs/>
                <w:sz w:val="20"/>
              </w:rPr>
              <w:t>11</w:t>
            </w:r>
          </w:p>
        </w:tc>
        <w:tc>
          <w:tcPr>
            <w:tcW w:w="642" w:type="dxa"/>
            <w:tcBorders>
              <w:top w:val="nil"/>
              <w:left w:val="nil"/>
              <w:bottom w:val="single" w:sz="4" w:space="0" w:color="auto"/>
              <w:right w:val="single" w:sz="4" w:space="0" w:color="auto"/>
            </w:tcBorders>
            <w:shd w:val="clear" w:color="000000" w:fill="FFFFFF"/>
            <w:hideMark/>
          </w:tcPr>
          <w:p w14:paraId="573D54F9"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66F1C7B2"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6486DF70"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2536BB7C" w14:textId="77777777" w:rsidR="00A71AAA" w:rsidRPr="00A71AAA" w:rsidRDefault="00A71AAA" w:rsidP="00A71AAA">
            <w:pPr>
              <w:spacing w:line="240" w:lineRule="auto"/>
              <w:ind w:firstLine="0"/>
              <w:rPr>
                <w:b/>
                <w:bCs/>
                <w:sz w:val="20"/>
              </w:rPr>
            </w:pPr>
            <w:r w:rsidRPr="00A71AAA">
              <w:rPr>
                <w:b/>
                <w:bCs/>
                <w:sz w:val="20"/>
              </w:rPr>
              <w:t>Физическая культура и спорт</w:t>
            </w:r>
          </w:p>
        </w:tc>
        <w:tc>
          <w:tcPr>
            <w:tcW w:w="1173" w:type="dxa"/>
            <w:tcBorders>
              <w:top w:val="nil"/>
              <w:left w:val="nil"/>
              <w:bottom w:val="single" w:sz="4" w:space="0" w:color="auto"/>
              <w:right w:val="single" w:sz="4" w:space="0" w:color="auto"/>
            </w:tcBorders>
            <w:shd w:val="clear" w:color="000000" w:fill="FFFFFF"/>
            <w:hideMark/>
          </w:tcPr>
          <w:p w14:paraId="3FC337D3" w14:textId="77777777" w:rsidR="00A71AAA" w:rsidRPr="00A71AAA" w:rsidRDefault="00A71AAA" w:rsidP="00A71AAA">
            <w:pPr>
              <w:spacing w:line="240" w:lineRule="auto"/>
              <w:ind w:firstLine="0"/>
              <w:jc w:val="right"/>
              <w:rPr>
                <w:b/>
                <w:bCs/>
                <w:sz w:val="22"/>
                <w:szCs w:val="22"/>
              </w:rPr>
            </w:pPr>
            <w:r w:rsidRPr="00A71AAA">
              <w:rPr>
                <w:b/>
                <w:bCs/>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3F4160D6"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72FAB0FC" w14:textId="77777777" w:rsidTr="00A71AAA">
        <w:trPr>
          <w:trHeight w:val="468"/>
        </w:trPr>
        <w:tc>
          <w:tcPr>
            <w:tcW w:w="993" w:type="dxa"/>
            <w:tcBorders>
              <w:top w:val="nil"/>
              <w:left w:val="single" w:sz="4" w:space="0" w:color="auto"/>
              <w:bottom w:val="single" w:sz="4" w:space="0" w:color="auto"/>
              <w:right w:val="single" w:sz="4" w:space="0" w:color="auto"/>
            </w:tcBorders>
            <w:shd w:val="clear" w:color="000000" w:fill="FFFFFF"/>
            <w:hideMark/>
          </w:tcPr>
          <w:p w14:paraId="31014208"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184EEA93" w14:textId="77777777" w:rsidR="00A71AAA" w:rsidRPr="00A71AAA" w:rsidRDefault="00A71AAA" w:rsidP="00A71AAA">
            <w:pPr>
              <w:spacing w:line="240" w:lineRule="auto"/>
              <w:ind w:firstLine="0"/>
              <w:rPr>
                <w:b/>
                <w:bCs/>
                <w:sz w:val="20"/>
              </w:rPr>
            </w:pPr>
            <w:r w:rsidRPr="00A71AAA">
              <w:rPr>
                <w:b/>
                <w:bCs/>
                <w:sz w:val="20"/>
              </w:rPr>
              <w:t>11</w:t>
            </w:r>
          </w:p>
        </w:tc>
        <w:tc>
          <w:tcPr>
            <w:tcW w:w="642" w:type="dxa"/>
            <w:tcBorders>
              <w:top w:val="nil"/>
              <w:left w:val="nil"/>
              <w:bottom w:val="single" w:sz="4" w:space="0" w:color="auto"/>
              <w:right w:val="single" w:sz="4" w:space="0" w:color="auto"/>
            </w:tcBorders>
            <w:shd w:val="clear" w:color="000000" w:fill="FFFFFF"/>
            <w:hideMark/>
          </w:tcPr>
          <w:p w14:paraId="2689CFB0" w14:textId="77777777" w:rsidR="00A71AAA" w:rsidRPr="00A71AAA" w:rsidRDefault="00A71AAA" w:rsidP="00A71AAA">
            <w:pPr>
              <w:spacing w:line="240" w:lineRule="auto"/>
              <w:ind w:firstLine="0"/>
              <w:rPr>
                <w:b/>
                <w:bCs/>
                <w:sz w:val="20"/>
              </w:rPr>
            </w:pPr>
            <w:r w:rsidRPr="00A71AAA">
              <w:rPr>
                <w:b/>
                <w:bCs/>
                <w:sz w:val="20"/>
              </w:rPr>
              <w:t>02</w:t>
            </w:r>
          </w:p>
        </w:tc>
        <w:tc>
          <w:tcPr>
            <w:tcW w:w="1261" w:type="dxa"/>
            <w:tcBorders>
              <w:top w:val="nil"/>
              <w:left w:val="nil"/>
              <w:bottom w:val="single" w:sz="4" w:space="0" w:color="auto"/>
              <w:right w:val="single" w:sz="4" w:space="0" w:color="auto"/>
            </w:tcBorders>
            <w:shd w:val="clear" w:color="000000" w:fill="FFFFFF"/>
            <w:hideMark/>
          </w:tcPr>
          <w:p w14:paraId="0FF154F4"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3854C917"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27B356E4" w14:textId="77777777" w:rsidR="00A71AAA" w:rsidRPr="00A71AAA" w:rsidRDefault="00A71AAA" w:rsidP="00A71AAA">
            <w:pPr>
              <w:spacing w:line="240" w:lineRule="auto"/>
              <w:ind w:firstLine="0"/>
              <w:rPr>
                <w:b/>
                <w:bCs/>
                <w:sz w:val="20"/>
              </w:rPr>
            </w:pPr>
            <w:r w:rsidRPr="00A71AAA">
              <w:rPr>
                <w:b/>
                <w:bCs/>
                <w:sz w:val="20"/>
              </w:rPr>
              <w:t>Массовый спорт</w:t>
            </w:r>
          </w:p>
        </w:tc>
        <w:tc>
          <w:tcPr>
            <w:tcW w:w="1173" w:type="dxa"/>
            <w:tcBorders>
              <w:top w:val="nil"/>
              <w:left w:val="nil"/>
              <w:bottom w:val="single" w:sz="4" w:space="0" w:color="auto"/>
              <w:right w:val="single" w:sz="4" w:space="0" w:color="auto"/>
            </w:tcBorders>
            <w:shd w:val="clear" w:color="000000" w:fill="FFFFFF"/>
            <w:hideMark/>
          </w:tcPr>
          <w:p w14:paraId="26193302" w14:textId="77777777" w:rsidR="00A71AAA" w:rsidRPr="00A71AAA" w:rsidRDefault="00A71AAA" w:rsidP="00A71AAA">
            <w:pPr>
              <w:spacing w:line="240" w:lineRule="auto"/>
              <w:ind w:firstLine="0"/>
              <w:jc w:val="right"/>
              <w:rPr>
                <w:b/>
                <w:bCs/>
                <w:sz w:val="22"/>
                <w:szCs w:val="22"/>
              </w:rPr>
            </w:pPr>
            <w:r w:rsidRPr="00A71AAA">
              <w:rPr>
                <w:b/>
                <w:bCs/>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2FC6A6D3"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43FB80AE" w14:textId="77777777" w:rsidTr="00A71AAA">
        <w:trPr>
          <w:trHeight w:val="1140"/>
        </w:trPr>
        <w:tc>
          <w:tcPr>
            <w:tcW w:w="993" w:type="dxa"/>
            <w:tcBorders>
              <w:top w:val="nil"/>
              <w:left w:val="single" w:sz="4" w:space="0" w:color="auto"/>
              <w:bottom w:val="single" w:sz="4" w:space="0" w:color="auto"/>
              <w:right w:val="single" w:sz="4" w:space="0" w:color="auto"/>
            </w:tcBorders>
            <w:shd w:val="clear" w:color="000000" w:fill="FFFFFF"/>
            <w:hideMark/>
          </w:tcPr>
          <w:p w14:paraId="1664A691"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E56B542" w14:textId="77777777" w:rsidR="00A71AAA" w:rsidRPr="00A71AAA" w:rsidRDefault="00A71AAA" w:rsidP="00A71AAA">
            <w:pPr>
              <w:spacing w:line="240" w:lineRule="auto"/>
              <w:ind w:firstLine="0"/>
              <w:rPr>
                <w:sz w:val="20"/>
              </w:rPr>
            </w:pPr>
            <w:r w:rsidRPr="00A71AAA">
              <w:rPr>
                <w:sz w:val="20"/>
              </w:rPr>
              <w:t>11</w:t>
            </w:r>
          </w:p>
        </w:tc>
        <w:tc>
          <w:tcPr>
            <w:tcW w:w="642" w:type="dxa"/>
            <w:tcBorders>
              <w:top w:val="nil"/>
              <w:left w:val="nil"/>
              <w:bottom w:val="single" w:sz="4" w:space="0" w:color="auto"/>
              <w:right w:val="single" w:sz="4" w:space="0" w:color="auto"/>
            </w:tcBorders>
            <w:shd w:val="clear" w:color="000000" w:fill="FFFFFF"/>
            <w:hideMark/>
          </w:tcPr>
          <w:p w14:paraId="4F7481BD"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43A2048E" w14:textId="77777777" w:rsidR="00A71AAA" w:rsidRPr="00A71AAA" w:rsidRDefault="00A71AAA" w:rsidP="00A71AAA">
            <w:pPr>
              <w:spacing w:line="240" w:lineRule="auto"/>
              <w:ind w:firstLine="0"/>
              <w:rPr>
                <w:sz w:val="20"/>
              </w:rPr>
            </w:pPr>
            <w:r w:rsidRPr="00A71AAA">
              <w:rPr>
                <w:sz w:val="20"/>
              </w:rPr>
              <w:t>0000015200</w:t>
            </w:r>
          </w:p>
        </w:tc>
        <w:tc>
          <w:tcPr>
            <w:tcW w:w="990" w:type="dxa"/>
            <w:tcBorders>
              <w:top w:val="nil"/>
              <w:left w:val="nil"/>
              <w:bottom w:val="single" w:sz="4" w:space="0" w:color="auto"/>
              <w:right w:val="single" w:sz="4" w:space="0" w:color="auto"/>
            </w:tcBorders>
            <w:shd w:val="clear" w:color="000000" w:fill="FFFFFF"/>
            <w:hideMark/>
          </w:tcPr>
          <w:p w14:paraId="39958DB5"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396A3597" w14:textId="77777777" w:rsidR="00A71AAA" w:rsidRPr="00A71AAA" w:rsidRDefault="00A71AAA" w:rsidP="00A71AAA">
            <w:pPr>
              <w:spacing w:line="240" w:lineRule="auto"/>
              <w:ind w:firstLine="0"/>
              <w:rPr>
                <w:b/>
                <w:bCs/>
                <w:sz w:val="20"/>
              </w:rPr>
            </w:pPr>
            <w:r w:rsidRPr="00A71AAA">
              <w:rPr>
                <w:b/>
                <w:bCs/>
                <w:sz w:val="20"/>
              </w:rPr>
              <w:t xml:space="preserve">Развитие физической культуры и спорта в муниципальном </w:t>
            </w:r>
            <w:proofErr w:type="spellStart"/>
            <w:r w:rsidRPr="00A71AAA">
              <w:rPr>
                <w:b/>
                <w:bCs/>
                <w:sz w:val="20"/>
              </w:rPr>
              <w:t>районе</w:t>
            </w:r>
            <w:proofErr w:type="gramStart"/>
            <w:r w:rsidRPr="00A71AAA">
              <w:rPr>
                <w:b/>
                <w:bCs/>
                <w:sz w:val="20"/>
              </w:rPr>
              <w:t>"К</w:t>
            </w:r>
            <w:proofErr w:type="gramEnd"/>
            <w:r w:rsidRPr="00A71AAA">
              <w:rPr>
                <w:b/>
                <w:bCs/>
                <w:sz w:val="20"/>
              </w:rPr>
              <w:t>расночикойский</w:t>
            </w:r>
            <w:proofErr w:type="spellEnd"/>
            <w:r w:rsidRPr="00A71AAA">
              <w:rPr>
                <w:b/>
                <w:bCs/>
                <w:sz w:val="20"/>
              </w:rPr>
              <w:t xml:space="preserve"> район" на 2025-2027 годы</w:t>
            </w:r>
          </w:p>
        </w:tc>
        <w:tc>
          <w:tcPr>
            <w:tcW w:w="1173" w:type="dxa"/>
            <w:tcBorders>
              <w:top w:val="nil"/>
              <w:left w:val="nil"/>
              <w:bottom w:val="single" w:sz="4" w:space="0" w:color="auto"/>
              <w:right w:val="single" w:sz="4" w:space="0" w:color="auto"/>
            </w:tcBorders>
            <w:shd w:val="clear" w:color="000000" w:fill="FFFFFF"/>
            <w:hideMark/>
          </w:tcPr>
          <w:p w14:paraId="3A96BDB8" w14:textId="77777777" w:rsidR="00A71AAA" w:rsidRPr="00A71AAA" w:rsidRDefault="00A71AAA" w:rsidP="00A71AAA">
            <w:pPr>
              <w:spacing w:line="240" w:lineRule="auto"/>
              <w:ind w:firstLine="0"/>
              <w:jc w:val="right"/>
              <w:rPr>
                <w:b/>
                <w:bCs/>
                <w:sz w:val="22"/>
                <w:szCs w:val="22"/>
              </w:rPr>
            </w:pPr>
            <w:r w:rsidRPr="00A71AAA">
              <w:rPr>
                <w:b/>
                <w:bCs/>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43F909D8"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5126316D" w14:textId="77777777" w:rsidTr="00A71AAA">
        <w:trPr>
          <w:trHeight w:val="564"/>
        </w:trPr>
        <w:tc>
          <w:tcPr>
            <w:tcW w:w="993" w:type="dxa"/>
            <w:tcBorders>
              <w:top w:val="nil"/>
              <w:left w:val="single" w:sz="4" w:space="0" w:color="auto"/>
              <w:bottom w:val="single" w:sz="4" w:space="0" w:color="auto"/>
              <w:right w:val="single" w:sz="4" w:space="0" w:color="auto"/>
            </w:tcBorders>
            <w:shd w:val="clear" w:color="000000" w:fill="FFFFFF"/>
            <w:hideMark/>
          </w:tcPr>
          <w:p w14:paraId="22846B8E"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D1EDFFB" w14:textId="77777777" w:rsidR="00A71AAA" w:rsidRPr="00A71AAA" w:rsidRDefault="00A71AAA" w:rsidP="00A71AAA">
            <w:pPr>
              <w:spacing w:line="240" w:lineRule="auto"/>
              <w:ind w:firstLine="0"/>
              <w:rPr>
                <w:sz w:val="20"/>
              </w:rPr>
            </w:pPr>
            <w:r w:rsidRPr="00A71AAA">
              <w:rPr>
                <w:sz w:val="20"/>
              </w:rPr>
              <w:t>11</w:t>
            </w:r>
          </w:p>
        </w:tc>
        <w:tc>
          <w:tcPr>
            <w:tcW w:w="642" w:type="dxa"/>
            <w:tcBorders>
              <w:top w:val="nil"/>
              <w:left w:val="nil"/>
              <w:bottom w:val="single" w:sz="4" w:space="0" w:color="auto"/>
              <w:right w:val="single" w:sz="4" w:space="0" w:color="auto"/>
            </w:tcBorders>
            <w:shd w:val="clear" w:color="000000" w:fill="FFFFFF"/>
            <w:hideMark/>
          </w:tcPr>
          <w:p w14:paraId="34837F45"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33B640CD" w14:textId="77777777" w:rsidR="00A71AAA" w:rsidRPr="00A71AAA" w:rsidRDefault="00A71AAA" w:rsidP="00A71AAA">
            <w:pPr>
              <w:spacing w:line="240" w:lineRule="auto"/>
              <w:ind w:firstLine="0"/>
              <w:rPr>
                <w:sz w:val="20"/>
              </w:rPr>
            </w:pPr>
            <w:r w:rsidRPr="00A71AAA">
              <w:rPr>
                <w:sz w:val="20"/>
              </w:rPr>
              <w:t>0000015200</w:t>
            </w:r>
          </w:p>
        </w:tc>
        <w:tc>
          <w:tcPr>
            <w:tcW w:w="990" w:type="dxa"/>
            <w:tcBorders>
              <w:top w:val="nil"/>
              <w:left w:val="nil"/>
              <w:bottom w:val="single" w:sz="4" w:space="0" w:color="auto"/>
              <w:right w:val="single" w:sz="4" w:space="0" w:color="auto"/>
            </w:tcBorders>
            <w:shd w:val="clear" w:color="000000" w:fill="FFFFFF"/>
            <w:hideMark/>
          </w:tcPr>
          <w:p w14:paraId="71E0BDEE"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55E33BE9" w14:textId="77777777" w:rsidR="00A71AAA" w:rsidRPr="00A71AAA" w:rsidRDefault="00A71AAA" w:rsidP="00A71AAA">
            <w:pPr>
              <w:spacing w:line="240" w:lineRule="auto"/>
              <w:ind w:firstLine="0"/>
              <w:rPr>
                <w:sz w:val="20"/>
              </w:rPr>
            </w:pPr>
            <w:r w:rsidRPr="00A71AAA">
              <w:rPr>
                <w:sz w:val="20"/>
              </w:rPr>
              <w:t>Физкультурно-оздоровительная работа и спортивные мероприятия</w:t>
            </w:r>
          </w:p>
        </w:tc>
        <w:tc>
          <w:tcPr>
            <w:tcW w:w="1173" w:type="dxa"/>
            <w:tcBorders>
              <w:top w:val="nil"/>
              <w:left w:val="nil"/>
              <w:bottom w:val="single" w:sz="4" w:space="0" w:color="auto"/>
              <w:right w:val="single" w:sz="4" w:space="0" w:color="auto"/>
            </w:tcBorders>
            <w:shd w:val="clear" w:color="000000" w:fill="FFFFFF"/>
            <w:hideMark/>
          </w:tcPr>
          <w:p w14:paraId="097E3B94"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4AC05FC0"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B04068A" w14:textId="77777777" w:rsidTr="00A71AAA">
        <w:trPr>
          <w:trHeight w:val="960"/>
        </w:trPr>
        <w:tc>
          <w:tcPr>
            <w:tcW w:w="993" w:type="dxa"/>
            <w:tcBorders>
              <w:top w:val="nil"/>
              <w:left w:val="single" w:sz="4" w:space="0" w:color="auto"/>
              <w:bottom w:val="single" w:sz="4" w:space="0" w:color="auto"/>
              <w:right w:val="single" w:sz="4" w:space="0" w:color="auto"/>
            </w:tcBorders>
            <w:shd w:val="clear" w:color="000000" w:fill="FFFFFF"/>
            <w:hideMark/>
          </w:tcPr>
          <w:p w14:paraId="4142F2EC"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06E16C9" w14:textId="77777777" w:rsidR="00A71AAA" w:rsidRPr="00A71AAA" w:rsidRDefault="00A71AAA" w:rsidP="00A71AAA">
            <w:pPr>
              <w:spacing w:line="240" w:lineRule="auto"/>
              <w:ind w:firstLine="0"/>
              <w:rPr>
                <w:sz w:val="20"/>
              </w:rPr>
            </w:pPr>
            <w:r w:rsidRPr="00A71AAA">
              <w:rPr>
                <w:sz w:val="20"/>
              </w:rPr>
              <w:t>11</w:t>
            </w:r>
          </w:p>
        </w:tc>
        <w:tc>
          <w:tcPr>
            <w:tcW w:w="642" w:type="dxa"/>
            <w:tcBorders>
              <w:top w:val="nil"/>
              <w:left w:val="nil"/>
              <w:bottom w:val="single" w:sz="4" w:space="0" w:color="auto"/>
              <w:right w:val="single" w:sz="4" w:space="0" w:color="auto"/>
            </w:tcBorders>
            <w:shd w:val="clear" w:color="000000" w:fill="FFFFFF"/>
            <w:hideMark/>
          </w:tcPr>
          <w:p w14:paraId="5A6CE8B2"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1F27E00A" w14:textId="77777777" w:rsidR="00A71AAA" w:rsidRPr="00A71AAA" w:rsidRDefault="00A71AAA" w:rsidP="00A71AAA">
            <w:pPr>
              <w:spacing w:line="240" w:lineRule="auto"/>
              <w:ind w:firstLine="0"/>
              <w:rPr>
                <w:sz w:val="20"/>
              </w:rPr>
            </w:pPr>
            <w:r w:rsidRPr="00A71AAA">
              <w:rPr>
                <w:sz w:val="20"/>
              </w:rPr>
              <w:t>0000015297</w:t>
            </w:r>
          </w:p>
        </w:tc>
        <w:tc>
          <w:tcPr>
            <w:tcW w:w="990" w:type="dxa"/>
            <w:tcBorders>
              <w:top w:val="nil"/>
              <w:left w:val="nil"/>
              <w:bottom w:val="single" w:sz="4" w:space="0" w:color="auto"/>
              <w:right w:val="single" w:sz="4" w:space="0" w:color="auto"/>
            </w:tcBorders>
            <w:shd w:val="clear" w:color="000000" w:fill="FFFFFF"/>
            <w:hideMark/>
          </w:tcPr>
          <w:p w14:paraId="57CA9E46"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1326B794" w14:textId="77777777" w:rsidR="00A71AAA" w:rsidRPr="00A71AAA" w:rsidRDefault="00A71AAA" w:rsidP="00A71AAA">
            <w:pPr>
              <w:spacing w:line="240" w:lineRule="auto"/>
              <w:ind w:firstLine="0"/>
              <w:rPr>
                <w:sz w:val="20"/>
              </w:rPr>
            </w:pPr>
            <w:r w:rsidRPr="00A71AAA">
              <w:rPr>
                <w:sz w:val="20"/>
              </w:rPr>
              <w:t xml:space="preserve">Мероприятия в области </w:t>
            </w:r>
            <w:proofErr w:type="spellStart"/>
            <w:r w:rsidRPr="00A71AAA">
              <w:rPr>
                <w:sz w:val="20"/>
              </w:rPr>
              <w:t>здравоохранения</w:t>
            </w:r>
            <w:proofErr w:type="gramStart"/>
            <w:r w:rsidRPr="00A71AAA">
              <w:rPr>
                <w:sz w:val="20"/>
              </w:rPr>
              <w:t>,с</w:t>
            </w:r>
            <w:proofErr w:type="gramEnd"/>
            <w:r w:rsidRPr="00A71AAA">
              <w:rPr>
                <w:sz w:val="20"/>
              </w:rPr>
              <w:t>порта</w:t>
            </w:r>
            <w:proofErr w:type="spellEnd"/>
            <w:r w:rsidRPr="00A71AAA">
              <w:rPr>
                <w:sz w:val="20"/>
              </w:rPr>
              <w:t xml:space="preserve">  физической культуры, туризма</w:t>
            </w:r>
          </w:p>
        </w:tc>
        <w:tc>
          <w:tcPr>
            <w:tcW w:w="1173" w:type="dxa"/>
            <w:tcBorders>
              <w:top w:val="nil"/>
              <w:left w:val="nil"/>
              <w:bottom w:val="single" w:sz="4" w:space="0" w:color="auto"/>
              <w:right w:val="single" w:sz="4" w:space="0" w:color="auto"/>
            </w:tcBorders>
            <w:shd w:val="clear" w:color="000000" w:fill="FFFFFF"/>
            <w:hideMark/>
          </w:tcPr>
          <w:p w14:paraId="4F5D5B91"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4B8EA95C"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35FC675" w14:textId="77777777" w:rsidTr="00A71AAA">
        <w:trPr>
          <w:trHeight w:val="504"/>
        </w:trPr>
        <w:tc>
          <w:tcPr>
            <w:tcW w:w="993" w:type="dxa"/>
            <w:tcBorders>
              <w:top w:val="nil"/>
              <w:left w:val="single" w:sz="4" w:space="0" w:color="auto"/>
              <w:bottom w:val="single" w:sz="4" w:space="0" w:color="auto"/>
              <w:right w:val="single" w:sz="4" w:space="0" w:color="auto"/>
            </w:tcBorders>
            <w:shd w:val="clear" w:color="000000" w:fill="FFFFFF"/>
            <w:hideMark/>
          </w:tcPr>
          <w:p w14:paraId="247BA6FD" w14:textId="77777777" w:rsidR="00A71AAA" w:rsidRPr="00A71AAA" w:rsidRDefault="00A71AAA" w:rsidP="00A71AAA">
            <w:pPr>
              <w:spacing w:line="240" w:lineRule="auto"/>
              <w:ind w:firstLine="0"/>
              <w:rPr>
                <w:sz w:val="20"/>
              </w:rPr>
            </w:pPr>
            <w:r w:rsidRPr="00A71AAA">
              <w:rPr>
                <w:sz w:val="20"/>
              </w:rPr>
              <w:lastRenderedPageBreak/>
              <w:t>902</w:t>
            </w:r>
          </w:p>
        </w:tc>
        <w:tc>
          <w:tcPr>
            <w:tcW w:w="775" w:type="dxa"/>
            <w:tcBorders>
              <w:top w:val="nil"/>
              <w:left w:val="nil"/>
              <w:bottom w:val="single" w:sz="4" w:space="0" w:color="auto"/>
              <w:right w:val="single" w:sz="4" w:space="0" w:color="auto"/>
            </w:tcBorders>
            <w:shd w:val="clear" w:color="000000" w:fill="FFFFFF"/>
            <w:hideMark/>
          </w:tcPr>
          <w:p w14:paraId="36C1FCFF" w14:textId="77777777" w:rsidR="00A71AAA" w:rsidRPr="00A71AAA" w:rsidRDefault="00A71AAA" w:rsidP="00A71AAA">
            <w:pPr>
              <w:spacing w:line="240" w:lineRule="auto"/>
              <w:ind w:firstLine="0"/>
              <w:rPr>
                <w:sz w:val="20"/>
              </w:rPr>
            </w:pPr>
            <w:r w:rsidRPr="00A71AAA">
              <w:rPr>
                <w:sz w:val="20"/>
              </w:rPr>
              <w:t>11</w:t>
            </w:r>
          </w:p>
        </w:tc>
        <w:tc>
          <w:tcPr>
            <w:tcW w:w="642" w:type="dxa"/>
            <w:tcBorders>
              <w:top w:val="nil"/>
              <w:left w:val="nil"/>
              <w:bottom w:val="single" w:sz="4" w:space="0" w:color="auto"/>
              <w:right w:val="single" w:sz="4" w:space="0" w:color="auto"/>
            </w:tcBorders>
            <w:shd w:val="clear" w:color="000000" w:fill="FFFFFF"/>
            <w:hideMark/>
          </w:tcPr>
          <w:p w14:paraId="4B13883F"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475EA8E9" w14:textId="77777777" w:rsidR="00A71AAA" w:rsidRPr="00A71AAA" w:rsidRDefault="00A71AAA" w:rsidP="00A71AAA">
            <w:pPr>
              <w:spacing w:line="240" w:lineRule="auto"/>
              <w:ind w:firstLine="0"/>
              <w:rPr>
                <w:sz w:val="20"/>
              </w:rPr>
            </w:pPr>
            <w:r w:rsidRPr="00A71AAA">
              <w:rPr>
                <w:sz w:val="20"/>
              </w:rPr>
              <w:t>0000015297</w:t>
            </w:r>
          </w:p>
        </w:tc>
        <w:tc>
          <w:tcPr>
            <w:tcW w:w="990" w:type="dxa"/>
            <w:tcBorders>
              <w:top w:val="nil"/>
              <w:left w:val="nil"/>
              <w:bottom w:val="single" w:sz="4" w:space="0" w:color="auto"/>
              <w:right w:val="single" w:sz="4" w:space="0" w:color="auto"/>
            </w:tcBorders>
            <w:shd w:val="clear" w:color="000000" w:fill="FFFFFF"/>
            <w:hideMark/>
          </w:tcPr>
          <w:p w14:paraId="1582CC30" w14:textId="77777777" w:rsidR="00A71AAA" w:rsidRPr="00A71AAA" w:rsidRDefault="00A71AAA" w:rsidP="00A71AAA">
            <w:pPr>
              <w:spacing w:line="240" w:lineRule="auto"/>
              <w:ind w:firstLine="0"/>
              <w:jc w:val="center"/>
              <w:rPr>
                <w:sz w:val="20"/>
              </w:rPr>
            </w:pPr>
            <w:r w:rsidRPr="00A71AAA">
              <w:rPr>
                <w:sz w:val="20"/>
              </w:rPr>
              <w:t>200</w:t>
            </w:r>
          </w:p>
        </w:tc>
        <w:tc>
          <w:tcPr>
            <w:tcW w:w="2611" w:type="dxa"/>
            <w:tcBorders>
              <w:top w:val="nil"/>
              <w:left w:val="nil"/>
              <w:bottom w:val="single" w:sz="4" w:space="0" w:color="auto"/>
              <w:right w:val="single" w:sz="4" w:space="0" w:color="auto"/>
            </w:tcBorders>
            <w:shd w:val="clear" w:color="000000" w:fill="FFFFFF"/>
            <w:vAlign w:val="center"/>
            <w:hideMark/>
          </w:tcPr>
          <w:p w14:paraId="55E0033C" w14:textId="77777777" w:rsidR="00A71AAA" w:rsidRPr="00A71AAA" w:rsidRDefault="00A71AAA" w:rsidP="00A71AAA">
            <w:pPr>
              <w:spacing w:line="240" w:lineRule="auto"/>
              <w:ind w:firstLine="0"/>
              <w:jc w:val="left"/>
              <w:rPr>
                <w:sz w:val="20"/>
              </w:rPr>
            </w:pPr>
            <w:r w:rsidRPr="00A71AAA">
              <w:rPr>
                <w:sz w:val="20"/>
              </w:rPr>
              <w:t>Закупка товаров, работ и услуг для государственных (муниципальных) нужд</w:t>
            </w:r>
          </w:p>
        </w:tc>
        <w:tc>
          <w:tcPr>
            <w:tcW w:w="1173" w:type="dxa"/>
            <w:tcBorders>
              <w:top w:val="nil"/>
              <w:left w:val="nil"/>
              <w:bottom w:val="single" w:sz="4" w:space="0" w:color="auto"/>
              <w:right w:val="single" w:sz="4" w:space="0" w:color="auto"/>
            </w:tcBorders>
            <w:shd w:val="clear" w:color="000000" w:fill="FFFFFF"/>
            <w:hideMark/>
          </w:tcPr>
          <w:p w14:paraId="0DE8FEAD"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3E7ED936"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3D7EB3CE" w14:textId="77777777" w:rsidTr="00A71AAA">
        <w:trPr>
          <w:trHeight w:val="1188"/>
        </w:trPr>
        <w:tc>
          <w:tcPr>
            <w:tcW w:w="993" w:type="dxa"/>
            <w:tcBorders>
              <w:top w:val="nil"/>
              <w:left w:val="single" w:sz="4" w:space="0" w:color="auto"/>
              <w:bottom w:val="single" w:sz="4" w:space="0" w:color="auto"/>
              <w:right w:val="single" w:sz="4" w:space="0" w:color="auto"/>
            </w:tcBorders>
            <w:shd w:val="clear" w:color="000000" w:fill="FFFFFF"/>
            <w:hideMark/>
          </w:tcPr>
          <w:p w14:paraId="2C4D482D"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BD6BFBD" w14:textId="77777777" w:rsidR="00A71AAA" w:rsidRPr="00A71AAA" w:rsidRDefault="00A71AAA" w:rsidP="00A71AAA">
            <w:pPr>
              <w:spacing w:line="240" w:lineRule="auto"/>
              <w:ind w:firstLine="0"/>
              <w:rPr>
                <w:sz w:val="20"/>
              </w:rPr>
            </w:pPr>
            <w:r w:rsidRPr="00A71AAA">
              <w:rPr>
                <w:sz w:val="20"/>
              </w:rPr>
              <w:t>11</w:t>
            </w:r>
          </w:p>
        </w:tc>
        <w:tc>
          <w:tcPr>
            <w:tcW w:w="642" w:type="dxa"/>
            <w:tcBorders>
              <w:top w:val="nil"/>
              <w:left w:val="nil"/>
              <w:bottom w:val="single" w:sz="4" w:space="0" w:color="auto"/>
              <w:right w:val="single" w:sz="4" w:space="0" w:color="auto"/>
            </w:tcBorders>
            <w:shd w:val="clear" w:color="000000" w:fill="FFFFFF"/>
            <w:hideMark/>
          </w:tcPr>
          <w:p w14:paraId="688683E2"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0B7E6739" w14:textId="77777777" w:rsidR="00A71AAA" w:rsidRPr="00A71AAA" w:rsidRDefault="00A71AAA" w:rsidP="00A71AAA">
            <w:pPr>
              <w:spacing w:line="240" w:lineRule="auto"/>
              <w:ind w:firstLine="0"/>
              <w:rPr>
                <w:sz w:val="20"/>
              </w:rPr>
            </w:pPr>
            <w:r w:rsidRPr="00A71AAA">
              <w:rPr>
                <w:sz w:val="20"/>
              </w:rPr>
              <w:t>0000015297</w:t>
            </w:r>
          </w:p>
        </w:tc>
        <w:tc>
          <w:tcPr>
            <w:tcW w:w="990" w:type="dxa"/>
            <w:tcBorders>
              <w:top w:val="nil"/>
              <w:left w:val="nil"/>
              <w:bottom w:val="single" w:sz="4" w:space="0" w:color="auto"/>
              <w:right w:val="single" w:sz="4" w:space="0" w:color="auto"/>
            </w:tcBorders>
            <w:shd w:val="clear" w:color="000000" w:fill="FFFFFF"/>
            <w:hideMark/>
          </w:tcPr>
          <w:p w14:paraId="0B4A9B53" w14:textId="77777777" w:rsidR="00A71AAA" w:rsidRPr="00A71AAA" w:rsidRDefault="00A71AAA" w:rsidP="00A71AAA">
            <w:pPr>
              <w:spacing w:line="240" w:lineRule="auto"/>
              <w:ind w:firstLine="0"/>
              <w:jc w:val="center"/>
              <w:rPr>
                <w:sz w:val="20"/>
              </w:rPr>
            </w:pPr>
            <w:r w:rsidRPr="00A71AAA">
              <w:rPr>
                <w:sz w:val="20"/>
              </w:rPr>
              <w:t>240</w:t>
            </w:r>
          </w:p>
        </w:tc>
        <w:tc>
          <w:tcPr>
            <w:tcW w:w="2611" w:type="dxa"/>
            <w:tcBorders>
              <w:top w:val="nil"/>
              <w:left w:val="nil"/>
              <w:bottom w:val="single" w:sz="4" w:space="0" w:color="auto"/>
              <w:right w:val="single" w:sz="4" w:space="0" w:color="auto"/>
            </w:tcBorders>
            <w:shd w:val="clear" w:color="000000" w:fill="FFFFFF"/>
            <w:vAlign w:val="bottom"/>
            <w:hideMark/>
          </w:tcPr>
          <w:p w14:paraId="483579AC" w14:textId="77777777" w:rsidR="00A71AAA" w:rsidRPr="00A71AAA" w:rsidRDefault="00A71AAA" w:rsidP="00A71AAA">
            <w:pPr>
              <w:spacing w:line="240" w:lineRule="auto"/>
              <w:ind w:firstLine="0"/>
              <w:rPr>
                <w:color w:val="000000"/>
                <w:sz w:val="20"/>
              </w:rPr>
            </w:pPr>
            <w:r w:rsidRPr="00A71AAA">
              <w:rPr>
                <w:color w:val="000000"/>
                <w:sz w:val="20"/>
              </w:rPr>
              <w:t>Иные закупки товаров, работ и услуг для обеспечения государственных (муниципальных) нужд</w:t>
            </w:r>
          </w:p>
        </w:tc>
        <w:tc>
          <w:tcPr>
            <w:tcW w:w="1173" w:type="dxa"/>
            <w:tcBorders>
              <w:top w:val="nil"/>
              <w:left w:val="nil"/>
              <w:bottom w:val="single" w:sz="4" w:space="0" w:color="auto"/>
              <w:right w:val="single" w:sz="4" w:space="0" w:color="auto"/>
            </w:tcBorders>
            <w:shd w:val="clear" w:color="000000" w:fill="FFFFFF"/>
            <w:hideMark/>
          </w:tcPr>
          <w:p w14:paraId="46899001"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26664C02"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75AC6405" w14:textId="77777777" w:rsidTr="00A71AAA">
        <w:trPr>
          <w:trHeight w:val="444"/>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0C4BFD3"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775" w:type="dxa"/>
            <w:tcBorders>
              <w:top w:val="nil"/>
              <w:left w:val="nil"/>
              <w:bottom w:val="single" w:sz="4" w:space="0" w:color="auto"/>
              <w:right w:val="single" w:sz="4" w:space="0" w:color="auto"/>
            </w:tcBorders>
            <w:shd w:val="clear" w:color="auto" w:fill="auto"/>
            <w:noWrap/>
            <w:vAlign w:val="bottom"/>
            <w:hideMark/>
          </w:tcPr>
          <w:p w14:paraId="56FFE143"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642" w:type="dxa"/>
            <w:tcBorders>
              <w:top w:val="nil"/>
              <w:left w:val="nil"/>
              <w:bottom w:val="single" w:sz="4" w:space="0" w:color="auto"/>
              <w:right w:val="single" w:sz="4" w:space="0" w:color="auto"/>
            </w:tcBorders>
            <w:shd w:val="clear" w:color="auto" w:fill="auto"/>
            <w:noWrap/>
            <w:vAlign w:val="bottom"/>
            <w:hideMark/>
          </w:tcPr>
          <w:p w14:paraId="3171987D"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bottom"/>
            <w:hideMark/>
          </w:tcPr>
          <w:p w14:paraId="6DF3C262"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3B7514AD"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 </w:t>
            </w:r>
          </w:p>
        </w:tc>
        <w:tc>
          <w:tcPr>
            <w:tcW w:w="2611" w:type="dxa"/>
            <w:tcBorders>
              <w:top w:val="nil"/>
              <w:left w:val="nil"/>
              <w:bottom w:val="single" w:sz="4" w:space="0" w:color="auto"/>
              <w:right w:val="single" w:sz="4" w:space="0" w:color="auto"/>
            </w:tcBorders>
            <w:shd w:val="clear" w:color="auto" w:fill="auto"/>
            <w:noWrap/>
            <w:vAlign w:val="bottom"/>
            <w:hideMark/>
          </w:tcPr>
          <w:p w14:paraId="15A6FA0E"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Всего расходов</w:t>
            </w:r>
          </w:p>
        </w:tc>
        <w:tc>
          <w:tcPr>
            <w:tcW w:w="1173" w:type="dxa"/>
            <w:tcBorders>
              <w:top w:val="nil"/>
              <w:left w:val="nil"/>
              <w:bottom w:val="single" w:sz="4" w:space="0" w:color="auto"/>
              <w:right w:val="single" w:sz="4" w:space="0" w:color="auto"/>
            </w:tcBorders>
            <w:shd w:val="clear" w:color="auto" w:fill="auto"/>
            <w:noWrap/>
            <w:vAlign w:val="bottom"/>
            <w:hideMark/>
          </w:tcPr>
          <w:p w14:paraId="41D3B052"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3449,0</w:t>
            </w:r>
          </w:p>
        </w:tc>
        <w:tc>
          <w:tcPr>
            <w:tcW w:w="1417" w:type="dxa"/>
            <w:tcBorders>
              <w:top w:val="nil"/>
              <w:left w:val="nil"/>
              <w:bottom w:val="single" w:sz="4" w:space="0" w:color="auto"/>
              <w:right w:val="single" w:sz="4" w:space="0" w:color="auto"/>
            </w:tcBorders>
            <w:shd w:val="clear" w:color="auto" w:fill="auto"/>
            <w:noWrap/>
            <w:vAlign w:val="bottom"/>
            <w:hideMark/>
          </w:tcPr>
          <w:p w14:paraId="71200D55"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0,0</w:t>
            </w:r>
          </w:p>
        </w:tc>
      </w:tr>
    </w:tbl>
    <w:p w14:paraId="314F2D80" w14:textId="77777777" w:rsidR="00A71AAA" w:rsidRDefault="00A71AAA" w:rsidP="00A71AAA">
      <w:pPr>
        <w:pStyle w:val="afb"/>
        <w:jc w:val="left"/>
        <w:rPr>
          <w:szCs w:val="24"/>
          <w:highlight w:val="yellow"/>
        </w:rPr>
      </w:pPr>
    </w:p>
    <w:p w14:paraId="543F5519" w14:textId="5753B817" w:rsidR="00A71AAA" w:rsidRPr="00BF111E" w:rsidRDefault="00A71AAA" w:rsidP="00A71AAA">
      <w:pPr>
        <w:pStyle w:val="afb"/>
        <w:jc w:val="right"/>
        <w:rPr>
          <w:szCs w:val="24"/>
        </w:rPr>
      </w:pPr>
      <w:r w:rsidRPr="00BF111E">
        <w:rPr>
          <w:szCs w:val="24"/>
        </w:rPr>
        <w:t xml:space="preserve">Приложение № </w:t>
      </w:r>
      <w:r>
        <w:rPr>
          <w:szCs w:val="24"/>
        </w:rPr>
        <w:t>20</w:t>
      </w:r>
    </w:p>
    <w:p w14:paraId="1CB0785A" w14:textId="77777777" w:rsidR="00A71AAA" w:rsidRPr="00BF111E" w:rsidRDefault="00A71AAA" w:rsidP="00A71AAA">
      <w:pPr>
        <w:pStyle w:val="afb"/>
        <w:jc w:val="right"/>
        <w:rPr>
          <w:szCs w:val="24"/>
        </w:rPr>
      </w:pPr>
      <w:r w:rsidRPr="00BF111E">
        <w:rPr>
          <w:szCs w:val="24"/>
        </w:rPr>
        <w:t>к решению Совета  муниципального района</w:t>
      </w:r>
    </w:p>
    <w:p w14:paraId="3905C71F" w14:textId="77777777" w:rsidR="00A71AAA" w:rsidRPr="00BF111E" w:rsidRDefault="00A71AAA" w:rsidP="00A71AAA">
      <w:pPr>
        <w:pStyle w:val="afb"/>
        <w:jc w:val="right"/>
        <w:rPr>
          <w:szCs w:val="24"/>
        </w:rPr>
      </w:pPr>
      <w:r w:rsidRPr="00BF111E">
        <w:rPr>
          <w:szCs w:val="24"/>
        </w:rPr>
        <w:t>"Красночикойский район"</w:t>
      </w:r>
    </w:p>
    <w:p w14:paraId="2DB4D378" w14:textId="77777777" w:rsidR="00A71AAA" w:rsidRPr="00BF111E" w:rsidRDefault="00A71AAA" w:rsidP="00A71AAA">
      <w:pPr>
        <w:pStyle w:val="afb"/>
        <w:jc w:val="right"/>
        <w:rPr>
          <w:szCs w:val="24"/>
        </w:rPr>
      </w:pPr>
      <w:r w:rsidRPr="00BF111E">
        <w:rPr>
          <w:szCs w:val="24"/>
        </w:rPr>
        <w:t>"О бюджете муниципального района</w:t>
      </w:r>
    </w:p>
    <w:p w14:paraId="0D2168F4" w14:textId="77777777" w:rsidR="00A71AAA" w:rsidRPr="00BF111E" w:rsidRDefault="00A71AAA" w:rsidP="00A71AAA">
      <w:pPr>
        <w:pStyle w:val="afb"/>
        <w:jc w:val="right"/>
        <w:rPr>
          <w:szCs w:val="24"/>
        </w:rPr>
      </w:pPr>
      <w:r w:rsidRPr="00BF111E">
        <w:rPr>
          <w:szCs w:val="24"/>
        </w:rPr>
        <w:t>"Красночикойский район" на 2025 год</w:t>
      </w:r>
    </w:p>
    <w:p w14:paraId="55C4219F" w14:textId="77777777" w:rsidR="00A71AAA" w:rsidRPr="00BF111E" w:rsidRDefault="00A71AAA" w:rsidP="00A71AAA">
      <w:pPr>
        <w:pStyle w:val="afb"/>
        <w:jc w:val="right"/>
        <w:rPr>
          <w:szCs w:val="24"/>
        </w:rPr>
      </w:pPr>
      <w:r w:rsidRPr="00BF111E">
        <w:rPr>
          <w:szCs w:val="24"/>
        </w:rPr>
        <w:t>и плановый период 2026 и 2027 годов"</w:t>
      </w:r>
    </w:p>
    <w:p w14:paraId="604AA774" w14:textId="77777777" w:rsidR="00A71AAA" w:rsidRDefault="00A71AAA" w:rsidP="00A71AAA">
      <w:pPr>
        <w:pStyle w:val="afb"/>
        <w:jc w:val="right"/>
        <w:rPr>
          <w:szCs w:val="24"/>
        </w:rPr>
      </w:pPr>
      <w:r w:rsidRPr="00BF111E">
        <w:rPr>
          <w:szCs w:val="24"/>
        </w:rPr>
        <w:t>от 16.12.2024 г.  № 113_</w:t>
      </w:r>
    </w:p>
    <w:p w14:paraId="41CA36ED" w14:textId="77777777" w:rsidR="00A71AAA" w:rsidRDefault="00A71AAA" w:rsidP="00A71AAA">
      <w:pPr>
        <w:pStyle w:val="afb"/>
        <w:jc w:val="right"/>
        <w:rPr>
          <w:szCs w:val="24"/>
        </w:rPr>
      </w:pPr>
    </w:p>
    <w:tbl>
      <w:tblPr>
        <w:tblW w:w="10004" w:type="dxa"/>
        <w:tblInd w:w="-318" w:type="dxa"/>
        <w:tblLayout w:type="fixed"/>
        <w:tblLook w:val="04A0" w:firstRow="1" w:lastRow="0" w:firstColumn="1" w:lastColumn="0" w:noHBand="0" w:noVBand="1"/>
      </w:tblPr>
      <w:tblGrid>
        <w:gridCol w:w="1135"/>
        <w:gridCol w:w="775"/>
        <w:gridCol w:w="643"/>
        <w:gridCol w:w="1261"/>
        <w:gridCol w:w="990"/>
        <w:gridCol w:w="2611"/>
        <w:gridCol w:w="1172"/>
        <w:gridCol w:w="1417"/>
      </w:tblGrid>
      <w:tr w:rsidR="00A71AAA" w:rsidRPr="00A71AAA" w14:paraId="374C531E" w14:textId="77777777" w:rsidTr="00217778">
        <w:trPr>
          <w:trHeight w:val="1845"/>
        </w:trPr>
        <w:tc>
          <w:tcPr>
            <w:tcW w:w="10004" w:type="dxa"/>
            <w:gridSpan w:val="8"/>
            <w:tcBorders>
              <w:top w:val="nil"/>
              <w:left w:val="nil"/>
              <w:bottom w:val="nil"/>
              <w:right w:val="nil"/>
            </w:tcBorders>
            <w:shd w:val="clear" w:color="auto" w:fill="auto"/>
            <w:vAlign w:val="bottom"/>
            <w:hideMark/>
          </w:tcPr>
          <w:p w14:paraId="6CC75D1F" w14:textId="77777777" w:rsidR="00A71AAA" w:rsidRPr="00A71AAA" w:rsidRDefault="00A71AAA" w:rsidP="00A71AAA">
            <w:pPr>
              <w:spacing w:line="240" w:lineRule="auto"/>
              <w:ind w:firstLine="0"/>
              <w:jc w:val="center"/>
              <w:rPr>
                <w:sz w:val="24"/>
                <w:szCs w:val="24"/>
              </w:rPr>
            </w:pPr>
            <w:r w:rsidRPr="00A71AAA">
              <w:rPr>
                <w:sz w:val="24"/>
                <w:szCs w:val="24"/>
              </w:rPr>
              <w:t xml:space="preserve">Объем и распределение бюджетных ассигнований на финансовое обеспечение реализации муниципальных программ муниципального района "Красночикойский район" в составе ведомственной структуры расходов бюджета  муниципального района "Красночикойский район" на 2027 год </w:t>
            </w:r>
          </w:p>
        </w:tc>
      </w:tr>
      <w:tr w:rsidR="00A71AAA" w:rsidRPr="00A71AAA" w14:paraId="37BE0EB9" w14:textId="77777777" w:rsidTr="00217778">
        <w:trPr>
          <w:trHeight w:val="399"/>
        </w:trPr>
        <w:tc>
          <w:tcPr>
            <w:tcW w:w="1135" w:type="dxa"/>
            <w:tcBorders>
              <w:top w:val="nil"/>
              <w:left w:val="nil"/>
              <w:bottom w:val="nil"/>
              <w:right w:val="nil"/>
            </w:tcBorders>
            <w:shd w:val="clear" w:color="auto" w:fill="auto"/>
            <w:noWrap/>
            <w:vAlign w:val="bottom"/>
            <w:hideMark/>
          </w:tcPr>
          <w:p w14:paraId="061D6C43" w14:textId="77777777" w:rsidR="00A71AAA" w:rsidRPr="00A71AAA" w:rsidRDefault="00A71AAA" w:rsidP="00A71AAA">
            <w:pPr>
              <w:spacing w:line="240" w:lineRule="auto"/>
              <w:ind w:firstLine="0"/>
              <w:jc w:val="center"/>
              <w:rPr>
                <w:szCs w:val="28"/>
              </w:rPr>
            </w:pPr>
          </w:p>
        </w:tc>
        <w:tc>
          <w:tcPr>
            <w:tcW w:w="775" w:type="dxa"/>
            <w:tcBorders>
              <w:top w:val="nil"/>
              <w:left w:val="nil"/>
              <w:bottom w:val="nil"/>
              <w:right w:val="nil"/>
            </w:tcBorders>
            <w:shd w:val="clear" w:color="auto" w:fill="auto"/>
            <w:noWrap/>
            <w:vAlign w:val="bottom"/>
            <w:hideMark/>
          </w:tcPr>
          <w:p w14:paraId="31CEE8F5" w14:textId="77777777" w:rsidR="00A71AAA" w:rsidRPr="00A71AAA" w:rsidRDefault="00A71AAA" w:rsidP="00A71AAA">
            <w:pPr>
              <w:spacing w:line="240" w:lineRule="auto"/>
              <w:ind w:firstLine="0"/>
              <w:jc w:val="left"/>
              <w:rPr>
                <w:rFonts w:ascii="Arial CYR" w:hAnsi="Arial CYR" w:cs="Arial CYR"/>
                <w:szCs w:val="28"/>
              </w:rPr>
            </w:pPr>
          </w:p>
        </w:tc>
        <w:tc>
          <w:tcPr>
            <w:tcW w:w="643" w:type="dxa"/>
            <w:tcBorders>
              <w:top w:val="nil"/>
              <w:left w:val="nil"/>
              <w:bottom w:val="nil"/>
              <w:right w:val="nil"/>
            </w:tcBorders>
            <w:shd w:val="clear" w:color="auto" w:fill="auto"/>
            <w:noWrap/>
            <w:vAlign w:val="bottom"/>
            <w:hideMark/>
          </w:tcPr>
          <w:p w14:paraId="69CBD5B2" w14:textId="77777777" w:rsidR="00A71AAA" w:rsidRPr="00A71AAA" w:rsidRDefault="00A71AAA" w:rsidP="00A71AAA">
            <w:pPr>
              <w:spacing w:line="240" w:lineRule="auto"/>
              <w:ind w:firstLine="0"/>
              <w:jc w:val="left"/>
              <w:rPr>
                <w:rFonts w:ascii="Arial CYR" w:hAnsi="Arial CYR" w:cs="Arial CYR"/>
                <w:szCs w:val="28"/>
              </w:rPr>
            </w:pPr>
          </w:p>
        </w:tc>
        <w:tc>
          <w:tcPr>
            <w:tcW w:w="1261" w:type="dxa"/>
            <w:tcBorders>
              <w:top w:val="nil"/>
              <w:left w:val="nil"/>
              <w:bottom w:val="nil"/>
              <w:right w:val="nil"/>
            </w:tcBorders>
            <w:shd w:val="clear" w:color="auto" w:fill="auto"/>
            <w:noWrap/>
            <w:vAlign w:val="bottom"/>
            <w:hideMark/>
          </w:tcPr>
          <w:p w14:paraId="4BD1ED92" w14:textId="77777777" w:rsidR="00A71AAA" w:rsidRPr="00A71AAA" w:rsidRDefault="00A71AAA" w:rsidP="00A71AAA">
            <w:pPr>
              <w:spacing w:line="240" w:lineRule="auto"/>
              <w:ind w:firstLine="0"/>
              <w:jc w:val="left"/>
              <w:rPr>
                <w:rFonts w:ascii="Arial CYR" w:hAnsi="Arial CYR" w:cs="Arial CYR"/>
                <w:szCs w:val="28"/>
              </w:rPr>
            </w:pPr>
          </w:p>
        </w:tc>
        <w:tc>
          <w:tcPr>
            <w:tcW w:w="990" w:type="dxa"/>
            <w:tcBorders>
              <w:top w:val="nil"/>
              <w:left w:val="nil"/>
              <w:bottom w:val="nil"/>
              <w:right w:val="nil"/>
            </w:tcBorders>
            <w:shd w:val="clear" w:color="auto" w:fill="auto"/>
            <w:noWrap/>
            <w:vAlign w:val="bottom"/>
            <w:hideMark/>
          </w:tcPr>
          <w:p w14:paraId="4F93E70F" w14:textId="77777777" w:rsidR="00A71AAA" w:rsidRPr="00A71AAA" w:rsidRDefault="00A71AAA" w:rsidP="00A71AAA">
            <w:pPr>
              <w:spacing w:line="240" w:lineRule="auto"/>
              <w:ind w:firstLine="0"/>
              <w:jc w:val="center"/>
              <w:rPr>
                <w:sz w:val="20"/>
              </w:rPr>
            </w:pPr>
          </w:p>
        </w:tc>
        <w:tc>
          <w:tcPr>
            <w:tcW w:w="2611" w:type="dxa"/>
            <w:tcBorders>
              <w:top w:val="nil"/>
              <w:left w:val="nil"/>
              <w:bottom w:val="nil"/>
              <w:right w:val="nil"/>
            </w:tcBorders>
            <w:shd w:val="clear" w:color="auto" w:fill="auto"/>
            <w:noWrap/>
            <w:vAlign w:val="bottom"/>
            <w:hideMark/>
          </w:tcPr>
          <w:p w14:paraId="78140F4D" w14:textId="77777777" w:rsidR="00A71AAA" w:rsidRPr="00A71AAA" w:rsidRDefault="00A71AAA" w:rsidP="00A71AAA">
            <w:pPr>
              <w:spacing w:line="240" w:lineRule="auto"/>
              <w:ind w:firstLine="0"/>
              <w:jc w:val="center"/>
              <w:rPr>
                <w:sz w:val="20"/>
              </w:rPr>
            </w:pPr>
          </w:p>
        </w:tc>
        <w:tc>
          <w:tcPr>
            <w:tcW w:w="1172" w:type="dxa"/>
            <w:tcBorders>
              <w:top w:val="nil"/>
              <w:left w:val="nil"/>
              <w:bottom w:val="nil"/>
              <w:right w:val="nil"/>
            </w:tcBorders>
            <w:shd w:val="clear" w:color="auto" w:fill="auto"/>
            <w:noWrap/>
            <w:vAlign w:val="bottom"/>
            <w:hideMark/>
          </w:tcPr>
          <w:p w14:paraId="349BE98B" w14:textId="77777777" w:rsidR="00A71AAA" w:rsidRPr="00A71AAA" w:rsidRDefault="00A71AAA" w:rsidP="00A71AAA">
            <w:pPr>
              <w:spacing w:line="240" w:lineRule="auto"/>
              <w:ind w:firstLine="0"/>
              <w:jc w:val="center"/>
              <w:rPr>
                <w:sz w:val="20"/>
              </w:rPr>
            </w:pPr>
            <w:r w:rsidRPr="00A71AAA">
              <w:rPr>
                <w:sz w:val="20"/>
              </w:rPr>
              <w:t>(тыс. рублей)</w:t>
            </w:r>
          </w:p>
        </w:tc>
        <w:tc>
          <w:tcPr>
            <w:tcW w:w="1417" w:type="dxa"/>
            <w:tcBorders>
              <w:top w:val="nil"/>
              <w:left w:val="nil"/>
              <w:bottom w:val="nil"/>
              <w:right w:val="nil"/>
            </w:tcBorders>
            <w:shd w:val="clear" w:color="auto" w:fill="auto"/>
            <w:noWrap/>
            <w:vAlign w:val="bottom"/>
            <w:hideMark/>
          </w:tcPr>
          <w:p w14:paraId="5C5B5AFA" w14:textId="77777777" w:rsidR="00A71AAA" w:rsidRPr="00A71AAA" w:rsidRDefault="00A71AAA" w:rsidP="00A71AAA">
            <w:pPr>
              <w:spacing w:line="240" w:lineRule="auto"/>
              <w:ind w:firstLine="0"/>
              <w:jc w:val="left"/>
              <w:rPr>
                <w:sz w:val="20"/>
              </w:rPr>
            </w:pPr>
          </w:p>
        </w:tc>
      </w:tr>
      <w:tr w:rsidR="00A71AAA" w:rsidRPr="00A71AAA" w14:paraId="424DEC14" w14:textId="77777777" w:rsidTr="00217778">
        <w:trPr>
          <w:trHeight w:val="255"/>
        </w:trPr>
        <w:tc>
          <w:tcPr>
            <w:tcW w:w="4804" w:type="dxa"/>
            <w:gridSpan w:val="5"/>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47AA40" w14:textId="77777777" w:rsidR="00A71AAA" w:rsidRPr="00A71AAA" w:rsidRDefault="00A71AAA" w:rsidP="00A71AAA">
            <w:pPr>
              <w:spacing w:line="240" w:lineRule="auto"/>
              <w:ind w:firstLine="0"/>
              <w:rPr>
                <w:sz w:val="20"/>
              </w:rPr>
            </w:pPr>
            <w:r w:rsidRPr="00A71AAA">
              <w:rPr>
                <w:sz w:val="20"/>
              </w:rPr>
              <w:t>Коды классификации расходов бюджета</w:t>
            </w:r>
          </w:p>
        </w:tc>
        <w:tc>
          <w:tcPr>
            <w:tcW w:w="2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5B00F7"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Наименование программы, раздела, подраздела, целевой статьи и вида расходов</w:t>
            </w:r>
          </w:p>
        </w:tc>
        <w:tc>
          <w:tcPr>
            <w:tcW w:w="258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14:paraId="0F40C18D" w14:textId="77777777" w:rsidR="00A71AAA" w:rsidRPr="00A71AAA" w:rsidRDefault="00A71AAA" w:rsidP="00A71AAA">
            <w:pPr>
              <w:spacing w:line="240" w:lineRule="auto"/>
              <w:ind w:firstLine="0"/>
              <w:jc w:val="center"/>
              <w:rPr>
                <w:sz w:val="20"/>
              </w:rPr>
            </w:pPr>
            <w:r w:rsidRPr="00A71AAA">
              <w:rPr>
                <w:sz w:val="20"/>
              </w:rPr>
              <w:t xml:space="preserve">Сумма </w:t>
            </w:r>
          </w:p>
        </w:tc>
      </w:tr>
      <w:tr w:rsidR="00A71AAA" w:rsidRPr="00A71AAA" w14:paraId="04F68E3D" w14:textId="77777777" w:rsidTr="00217778">
        <w:trPr>
          <w:trHeight w:val="840"/>
        </w:trPr>
        <w:tc>
          <w:tcPr>
            <w:tcW w:w="4804" w:type="dxa"/>
            <w:gridSpan w:val="5"/>
            <w:vMerge/>
            <w:tcBorders>
              <w:top w:val="single" w:sz="4" w:space="0" w:color="auto"/>
              <w:left w:val="single" w:sz="4" w:space="0" w:color="auto"/>
              <w:bottom w:val="single" w:sz="4" w:space="0" w:color="auto"/>
              <w:right w:val="single" w:sz="4" w:space="0" w:color="auto"/>
            </w:tcBorders>
            <w:vAlign w:val="center"/>
            <w:hideMark/>
          </w:tcPr>
          <w:p w14:paraId="42669B66" w14:textId="77777777" w:rsidR="00A71AAA" w:rsidRPr="00A71AAA" w:rsidRDefault="00A71AAA" w:rsidP="00A71AAA">
            <w:pPr>
              <w:spacing w:line="240" w:lineRule="auto"/>
              <w:ind w:firstLine="0"/>
              <w:jc w:val="left"/>
              <w:rPr>
                <w:sz w:val="20"/>
              </w:rPr>
            </w:pPr>
          </w:p>
        </w:tc>
        <w:tc>
          <w:tcPr>
            <w:tcW w:w="2611" w:type="dxa"/>
            <w:vMerge/>
            <w:tcBorders>
              <w:top w:val="single" w:sz="4" w:space="0" w:color="auto"/>
              <w:left w:val="single" w:sz="4" w:space="0" w:color="auto"/>
              <w:bottom w:val="single" w:sz="4" w:space="0" w:color="auto"/>
              <w:right w:val="single" w:sz="4" w:space="0" w:color="auto"/>
            </w:tcBorders>
            <w:vAlign w:val="center"/>
            <w:hideMark/>
          </w:tcPr>
          <w:p w14:paraId="7564739D" w14:textId="77777777" w:rsidR="00A71AAA" w:rsidRPr="00A71AAA" w:rsidRDefault="00A71AAA" w:rsidP="00A71AAA">
            <w:pPr>
              <w:spacing w:line="240" w:lineRule="auto"/>
              <w:ind w:firstLine="0"/>
              <w:jc w:val="left"/>
              <w:rPr>
                <w:color w:val="000000"/>
                <w:sz w:val="22"/>
                <w:szCs w:val="22"/>
              </w:rPr>
            </w:pPr>
          </w:p>
        </w:tc>
        <w:tc>
          <w:tcPr>
            <w:tcW w:w="2589" w:type="dxa"/>
            <w:gridSpan w:val="2"/>
            <w:vMerge/>
            <w:tcBorders>
              <w:top w:val="single" w:sz="4" w:space="0" w:color="auto"/>
              <w:left w:val="single" w:sz="4" w:space="0" w:color="auto"/>
              <w:bottom w:val="single" w:sz="4" w:space="0" w:color="auto"/>
              <w:right w:val="single" w:sz="4" w:space="0" w:color="auto"/>
            </w:tcBorders>
            <w:vAlign w:val="center"/>
            <w:hideMark/>
          </w:tcPr>
          <w:p w14:paraId="29B44CE4" w14:textId="77777777" w:rsidR="00A71AAA" w:rsidRPr="00A71AAA" w:rsidRDefault="00A71AAA" w:rsidP="00A71AAA">
            <w:pPr>
              <w:spacing w:line="240" w:lineRule="auto"/>
              <w:ind w:firstLine="0"/>
              <w:jc w:val="left"/>
              <w:rPr>
                <w:sz w:val="20"/>
              </w:rPr>
            </w:pPr>
          </w:p>
        </w:tc>
      </w:tr>
      <w:tr w:rsidR="00A71AAA" w:rsidRPr="00A71AAA" w14:paraId="65415FB3" w14:textId="77777777" w:rsidTr="00217778">
        <w:trPr>
          <w:trHeight w:val="2739"/>
        </w:trPr>
        <w:tc>
          <w:tcPr>
            <w:tcW w:w="1135" w:type="dxa"/>
            <w:tcBorders>
              <w:top w:val="nil"/>
              <w:left w:val="single" w:sz="4" w:space="0" w:color="auto"/>
              <w:bottom w:val="single" w:sz="4" w:space="0" w:color="auto"/>
              <w:right w:val="single" w:sz="4" w:space="0" w:color="auto"/>
            </w:tcBorders>
            <w:shd w:val="clear" w:color="auto" w:fill="auto"/>
            <w:hideMark/>
          </w:tcPr>
          <w:p w14:paraId="30C16676" w14:textId="77777777" w:rsidR="00217778" w:rsidRDefault="00A71AAA" w:rsidP="00A71AAA">
            <w:pPr>
              <w:spacing w:line="240" w:lineRule="auto"/>
              <w:ind w:firstLine="0"/>
              <w:jc w:val="left"/>
              <w:rPr>
                <w:color w:val="000000"/>
                <w:sz w:val="22"/>
                <w:szCs w:val="22"/>
              </w:rPr>
            </w:pPr>
            <w:r w:rsidRPr="00217778">
              <w:rPr>
                <w:color w:val="000000"/>
                <w:sz w:val="22"/>
                <w:szCs w:val="22"/>
              </w:rPr>
              <w:t xml:space="preserve">главного </w:t>
            </w:r>
            <w:proofErr w:type="spellStart"/>
            <w:r w:rsidRPr="00217778">
              <w:rPr>
                <w:color w:val="000000"/>
                <w:sz w:val="22"/>
                <w:szCs w:val="22"/>
              </w:rPr>
              <w:t>распоря</w:t>
            </w:r>
            <w:proofErr w:type="spellEnd"/>
          </w:p>
          <w:p w14:paraId="2329E262" w14:textId="77777777" w:rsidR="00217778" w:rsidRDefault="00A71AAA" w:rsidP="00A71AAA">
            <w:pPr>
              <w:spacing w:line="240" w:lineRule="auto"/>
              <w:ind w:firstLine="0"/>
              <w:jc w:val="left"/>
              <w:rPr>
                <w:color w:val="000000"/>
                <w:sz w:val="22"/>
                <w:szCs w:val="22"/>
              </w:rPr>
            </w:pPr>
            <w:proofErr w:type="spellStart"/>
            <w:r w:rsidRPr="00217778">
              <w:rPr>
                <w:color w:val="000000"/>
                <w:sz w:val="22"/>
                <w:szCs w:val="22"/>
              </w:rPr>
              <w:t>дителя</w:t>
            </w:r>
            <w:proofErr w:type="spellEnd"/>
            <w:r w:rsidRPr="00217778">
              <w:rPr>
                <w:color w:val="000000"/>
                <w:sz w:val="22"/>
                <w:szCs w:val="22"/>
              </w:rPr>
              <w:t xml:space="preserve"> </w:t>
            </w:r>
          </w:p>
          <w:p w14:paraId="01BB719C" w14:textId="18DE8912" w:rsidR="00A71AAA" w:rsidRPr="00217778" w:rsidRDefault="00A71AAA" w:rsidP="00A71AAA">
            <w:pPr>
              <w:spacing w:line="240" w:lineRule="auto"/>
              <w:ind w:firstLine="0"/>
              <w:jc w:val="left"/>
              <w:rPr>
                <w:color w:val="000000"/>
                <w:sz w:val="22"/>
                <w:szCs w:val="22"/>
              </w:rPr>
            </w:pPr>
            <w:r w:rsidRPr="00217778">
              <w:rPr>
                <w:color w:val="000000"/>
                <w:sz w:val="22"/>
                <w:szCs w:val="22"/>
              </w:rPr>
              <w:t>средств бюджета</w:t>
            </w:r>
          </w:p>
        </w:tc>
        <w:tc>
          <w:tcPr>
            <w:tcW w:w="775" w:type="dxa"/>
            <w:tcBorders>
              <w:top w:val="nil"/>
              <w:left w:val="nil"/>
              <w:bottom w:val="single" w:sz="4" w:space="0" w:color="auto"/>
              <w:right w:val="single" w:sz="4" w:space="0" w:color="auto"/>
            </w:tcBorders>
            <w:shd w:val="clear" w:color="000000" w:fill="FFFFFF"/>
            <w:hideMark/>
          </w:tcPr>
          <w:p w14:paraId="0F023109" w14:textId="77777777" w:rsidR="00A71AAA" w:rsidRPr="00A71AAA" w:rsidRDefault="00A71AAA" w:rsidP="00A71AAA">
            <w:pPr>
              <w:spacing w:line="240" w:lineRule="auto"/>
              <w:ind w:firstLine="0"/>
              <w:rPr>
                <w:sz w:val="20"/>
              </w:rPr>
            </w:pPr>
            <w:r w:rsidRPr="00A71AAA">
              <w:rPr>
                <w:sz w:val="20"/>
              </w:rPr>
              <w:t>раздел</w:t>
            </w:r>
          </w:p>
        </w:tc>
        <w:tc>
          <w:tcPr>
            <w:tcW w:w="643" w:type="dxa"/>
            <w:tcBorders>
              <w:top w:val="nil"/>
              <w:left w:val="nil"/>
              <w:bottom w:val="single" w:sz="4" w:space="0" w:color="auto"/>
              <w:right w:val="single" w:sz="4" w:space="0" w:color="auto"/>
            </w:tcBorders>
            <w:shd w:val="clear" w:color="000000" w:fill="FFFFFF"/>
            <w:hideMark/>
          </w:tcPr>
          <w:p w14:paraId="621FE50F" w14:textId="77777777" w:rsidR="00A71AAA" w:rsidRPr="00A71AAA" w:rsidRDefault="00A71AAA" w:rsidP="00A71AAA">
            <w:pPr>
              <w:spacing w:line="240" w:lineRule="auto"/>
              <w:ind w:firstLine="0"/>
              <w:rPr>
                <w:sz w:val="20"/>
              </w:rPr>
            </w:pPr>
            <w:r w:rsidRPr="00A71AAA">
              <w:rPr>
                <w:sz w:val="20"/>
              </w:rPr>
              <w:t>подраздел</w:t>
            </w:r>
          </w:p>
        </w:tc>
        <w:tc>
          <w:tcPr>
            <w:tcW w:w="1261" w:type="dxa"/>
            <w:tcBorders>
              <w:top w:val="nil"/>
              <w:left w:val="nil"/>
              <w:bottom w:val="single" w:sz="4" w:space="0" w:color="auto"/>
              <w:right w:val="single" w:sz="4" w:space="0" w:color="auto"/>
            </w:tcBorders>
            <w:shd w:val="clear" w:color="000000" w:fill="FFFFFF"/>
            <w:hideMark/>
          </w:tcPr>
          <w:p w14:paraId="7CA36988" w14:textId="77777777" w:rsidR="00A71AAA" w:rsidRPr="00A71AAA" w:rsidRDefault="00A71AAA" w:rsidP="00A71AAA">
            <w:pPr>
              <w:spacing w:line="240" w:lineRule="auto"/>
              <w:ind w:firstLine="0"/>
              <w:rPr>
                <w:sz w:val="20"/>
              </w:rPr>
            </w:pPr>
            <w:r w:rsidRPr="00A71AAA">
              <w:rPr>
                <w:sz w:val="20"/>
              </w:rPr>
              <w:t>целевая статья</w:t>
            </w:r>
          </w:p>
        </w:tc>
        <w:tc>
          <w:tcPr>
            <w:tcW w:w="990" w:type="dxa"/>
            <w:tcBorders>
              <w:top w:val="nil"/>
              <w:left w:val="nil"/>
              <w:bottom w:val="single" w:sz="4" w:space="0" w:color="auto"/>
              <w:right w:val="single" w:sz="4" w:space="0" w:color="auto"/>
            </w:tcBorders>
            <w:shd w:val="clear" w:color="000000" w:fill="FFFFFF"/>
            <w:hideMark/>
          </w:tcPr>
          <w:p w14:paraId="241474A1" w14:textId="77777777" w:rsidR="00A71AAA" w:rsidRPr="00A71AAA" w:rsidRDefault="00A71AAA" w:rsidP="00A71AAA">
            <w:pPr>
              <w:spacing w:line="240" w:lineRule="auto"/>
              <w:ind w:firstLine="0"/>
              <w:jc w:val="center"/>
              <w:rPr>
                <w:sz w:val="20"/>
              </w:rPr>
            </w:pPr>
            <w:r w:rsidRPr="00A71AAA">
              <w:rPr>
                <w:sz w:val="20"/>
              </w:rPr>
              <w:t>вид расходов</w:t>
            </w:r>
          </w:p>
        </w:tc>
        <w:tc>
          <w:tcPr>
            <w:tcW w:w="2611" w:type="dxa"/>
            <w:vMerge/>
            <w:tcBorders>
              <w:top w:val="single" w:sz="4" w:space="0" w:color="auto"/>
              <w:left w:val="single" w:sz="4" w:space="0" w:color="auto"/>
              <w:bottom w:val="single" w:sz="4" w:space="0" w:color="auto"/>
              <w:right w:val="single" w:sz="4" w:space="0" w:color="auto"/>
            </w:tcBorders>
            <w:vAlign w:val="center"/>
            <w:hideMark/>
          </w:tcPr>
          <w:p w14:paraId="3FCAFF75" w14:textId="77777777" w:rsidR="00A71AAA" w:rsidRPr="00A71AAA" w:rsidRDefault="00A71AAA" w:rsidP="00A71AAA">
            <w:pPr>
              <w:spacing w:line="240" w:lineRule="auto"/>
              <w:ind w:firstLine="0"/>
              <w:jc w:val="left"/>
              <w:rPr>
                <w:color w:val="000000"/>
                <w:sz w:val="22"/>
                <w:szCs w:val="22"/>
              </w:rPr>
            </w:pPr>
          </w:p>
        </w:tc>
        <w:tc>
          <w:tcPr>
            <w:tcW w:w="1172" w:type="dxa"/>
            <w:tcBorders>
              <w:top w:val="nil"/>
              <w:left w:val="nil"/>
              <w:bottom w:val="single" w:sz="4" w:space="0" w:color="auto"/>
              <w:right w:val="single" w:sz="4" w:space="0" w:color="auto"/>
            </w:tcBorders>
            <w:shd w:val="clear" w:color="auto" w:fill="auto"/>
            <w:noWrap/>
            <w:vAlign w:val="center"/>
            <w:hideMark/>
          </w:tcPr>
          <w:p w14:paraId="69B70378" w14:textId="77777777" w:rsidR="00A71AAA" w:rsidRPr="00A71AAA" w:rsidRDefault="00A71AAA" w:rsidP="00A71AAA">
            <w:pPr>
              <w:spacing w:line="240" w:lineRule="auto"/>
              <w:ind w:firstLine="0"/>
              <w:jc w:val="left"/>
              <w:rPr>
                <w:rFonts w:ascii="Calibri" w:hAnsi="Calibri"/>
                <w:color w:val="000000"/>
                <w:sz w:val="22"/>
                <w:szCs w:val="22"/>
              </w:rPr>
            </w:pPr>
            <w:r w:rsidRPr="00A71AAA">
              <w:rPr>
                <w:rFonts w:ascii="Calibri" w:hAnsi="Calibri"/>
                <w:color w:val="000000"/>
                <w:sz w:val="22"/>
                <w:szCs w:val="22"/>
              </w:rPr>
              <w:t>Всего</w:t>
            </w:r>
          </w:p>
        </w:tc>
        <w:tc>
          <w:tcPr>
            <w:tcW w:w="1417" w:type="dxa"/>
            <w:tcBorders>
              <w:top w:val="nil"/>
              <w:left w:val="nil"/>
              <w:bottom w:val="single" w:sz="4" w:space="0" w:color="auto"/>
              <w:right w:val="single" w:sz="4" w:space="0" w:color="auto"/>
            </w:tcBorders>
            <w:shd w:val="clear" w:color="000000" w:fill="FFFFFF"/>
            <w:hideMark/>
          </w:tcPr>
          <w:p w14:paraId="2D0CF5E0" w14:textId="77777777" w:rsidR="00A71AAA" w:rsidRPr="00A71AAA" w:rsidRDefault="00A71AAA" w:rsidP="00A71AAA">
            <w:pPr>
              <w:spacing w:line="240" w:lineRule="auto"/>
              <w:ind w:firstLine="0"/>
              <w:rPr>
                <w:sz w:val="20"/>
              </w:rPr>
            </w:pPr>
            <w:r w:rsidRPr="00A71AAA">
              <w:rPr>
                <w:sz w:val="20"/>
              </w:rPr>
              <w:t>в том числе средства вышестоящих бюджетов</w:t>
            </w:r>
          </w:p>
        </w:tc>
      </w:tr>
      <w:tr w:rsidR="00A71AAA" w:rsidRPr="00A71AAA" w14:paraId="3B293A6A" w14:textId="77777777" w:rsidTr="00217778">
        <w:trPr>
          <w:trHeight w:val="288"/>
        </w:trPr>
        <w:tc>
          <w:tcPr>
            <w:tcW w:w="1135" w:type="dxa"/>
            <w:tcBorders>
              <w:top w:val="nil"/>
              <w:left w:val="single" w:sz="4" w:space="0" w:color="auto"/>
              <w:bottom w:val="single" w:sz="4" w:space="0" w:color="auto"/>
              <w:right w:val="single" w:sz="4" w:space="0" w:color="auto"/>
            </w:tcBorders>
            <w:shd w:val="clear" w:color="auto" w:fill="auto"/>
            <w:vAlign w:val="center"/>
            <w:hideMark/>
          </w:tcPr>
          <w:p w14:paraId="18014141" w14:textId="77777777" w:rsidR="00A71AAA" w:rsidRPr="00A71AAA" w:rsidRDefault="00A71AAA" w:rsidP="00A71AAA">
            <w:pPr>
              <w:spacing w:line="240" w:lineRule="auto"/>
              <w:ind w:firstLine="0"/>
              <w:jc w:val="center"/>
              <w:rPr>
                <w:sz w:val="20"/>
              </w:rPr>
            </w:pPr>
            <w:r w:rsidRPr="00A71AAA">
              <w:rPr>
                <w:sz w:val="20"/>
              </w:rPr>
              <w:t>1</w:t>
            </w:r>
          </w:p>
        </w:tc>
        <w:tc>
          <w:tcPr>
            <w:tcW w:w="775" w:type="dxa"/>
            <w:tcBorders>
              <w:top w:val="nil"/>
              <w:left w:val="nil"/>
              <w:bottom w:val="single" w:sz="4" w:space="0" w:color="auto"/>
              <w:right w:val="single" w:sz="4" w:space="0" w:color="auto"/>
            </w:tcBorders>
            <w:shd w:val="clear" w:color="000000" w:fill="FFFFFF"/>
            <w:vAlign w:val="center"/>
            <w:hideMark/>
          </w:tcPr>
          <w:p w14:paraId="03310B52" w14:textId="77777777" w:rsidR="00A71AAA" w:rsidRPr="00A71AAA" w:rsidRDefault="00A71AAA" w:rsidP="00A71AAA">
            <w:pPr>
              <w:spacing w:line="240" w:lineRule="auto"/>
              <w:ind w:firstLine="0"/>
              <w:jc w:val="center"/>
              <w:rPr>
                <w:sz w:val="20"/>
              </w:rPr>
            </w:pPr>
            <w:r w:rsidRPr="00A71AAA">
              <w:rPr>
                <w:sz w:val="20"/>
              </w:rPr>
              <w:t>2</w:t>
            </w:r>
          </w:p>
        </w:tc>
        <w:tc>
          <w:tcPr>
            <w:tcW w:w="643" w:type="dxa"/>
            <w:tcBorders>
              <w:top w:val="nil"/>
              <w:left w:val="nil"/>
              <w:bottom w:val="single" w:sz="4" w:space="0" w:color="auto"/>
              <w:right w:val="single" w:sz="4" w:space="0" w:color="auto"/>
            </w:tcBorders>
            <w:shd w:val="clear" w:color="000000" w:fill="FFFFFF"/>
            <w:vAlign w:val="center"/>
            <w:hideMark/>
          </w:tcPr>
          <w:p w14:paraId="0B8BFED1" w14:textId="77777777" w:rsidR="00A71AAA" w:rsidRPr="00A71AAA" w:rsidRDefault="00A71AAA" w:rsidP="00A71AAA">
            <w:pPr>
              <w:spacing w:line="240" w:lineRule="auto"/>
              <w:ind w:firstLine="0"/>
              <w:jc w:val="center"/>
              <w:rPr>
                <w:sz w:val="20"/>
              </w:rPr>
            </w:pPr>
            <w:r w:rsidRPr="00A71AAA">
              <w:rPr>
                <w:sz w:val="20"/>
              </w:rPr>
              <w:t>3</w:t>
            </w:r>
          </w:p>
        </w:tc>
        <w:tc>
          <w:tcPr>
            <w:tcW w:w="1261" w:type="dxa"/>
            <w:tcBorders>
              <w:top w:val="nil"/>
              <w:left w:val="nil"/>
              <w:bottom w:val="single" w:sz="4" w:space="0" w:color="auto"/>
              <w:right w:val="single" w:sz="4" w:space="0" w:color="auto"/>
            </w:tcBorders>
            <w:shd w:val="clear" w:color="000000" w:fill="FFFFFF"/>
            <w:vAlign w:val="center"/>
            <w:hideMark/>
          </w:tcPr>
          <w:p w14:paraId="14BB49FC" w14:textId="77777777" w:rsidR="00A71AAA" w:rsidRPr="00A71AAA" w:rsidRDefault="00A71AAA" w:rsidP="00A71AAA">
            <w:pPr>
              <w:spacing w:line="240" w:lineRule="auto"/>
              <w:ind w:firstLine="0"/>
              <w:jc w:val="center"/>
              <w:rPr>
                <w:sz w:val="20"/>
              </w:rPr>
            </w:pPr>
            <w:r w:rsidRPr="00A71AAA">
              <w:rPr>
                <w:sz w:val="20"/>
              </w:rPr>
              <w:t>4</w:t>
            </w:r>
          </w:p>
        </w:tc>
        <w:tc>
          <w:tcPr>
            <w:tcW w:w="990" w:type="dxa"/>
            <w:tcBorders>
              <w:top w:val="nil"/>
              <w:left w:val="nil"/>
              <w:bottom w:val="single" w:sz="4" w:space="0" w:color="auto"/>
              <w:right w:val="single" w:sz="4" w:space="0" w:color="auto"/>
            </w:tcBorders>
            <w:shd w:val="clear" w:color="000000" w:fill="FFFFFF"/>
            <w:vAlign w:val="center"/>
            <w:hideMark/>
          </w:tcPr>
          <w:p w14:paraId="7011F98A" w14:textId="77777777" w:rsidR="00A71AAA" w:rsidRPr="00A71AAA" w:rsidRDefault="00A71AAA" w:rsidP="00A71AAA">
            <w:pPr>
              <w:spacing w:line="240" w:lineRule="auto"/>
              <w:ind w:firstLine="0"/>
              <w:jc w:val="center"/>
              <w:rPr>
                <w:sz w:val="20"/>
              </w:rPr>
            </w:pPr>
            <w:r w:rsidRPr="00A71AAA">
              <w:rPr>
                <w:sz w:val="20"/>
              </w:rPr>
              <w:t>5</w:t>
            </w:r>
          </w:p>
        </w:tc>
        <w:tc>
          <w:tcPr>
            <w:tcW w:w="2611" w:type="dxa"/>
            <w:tcBorders>
              <w:top w:val="nil"/>
              <w:left w:val="nil"/>
              <w:bottom w:val="single" w:sz="4" w:space="0" w:color="auto"/>
              <w:right w:val="single" w:sz="4" w:space="0" w:color="auto"/>
            </w:tcBorders>
            <w:shd w:val="clear" w:color="000000" w:fill="FFFFFF"/>
            <w:vAlign w:val="center"/>
            <w:hideMark/>
          </w:tcPr>
          <w:p w14:paraId="7C9F0C24" w14:textId="77777777" w:rsidR="00A71AAA" w:rsidRPr="00A71AAA" w:rsidRDefault="00A71AAA" w:rsidP="00A71AAA">
            <w:pPr>
              <w:spacing w:line="240" w:lineRule="auto"/>
              <w:ind w:firstLine="0"/>
              <w:jc w:val="center"/>
              <w:rPr>
                <w:sz w:val="20"/>
              </w:rPr>
            </w:pPr>
            <w:r w:rsidRPr="00A71AAA">
              <w:rPr>
                <w:sz w:val="20"/>
              </w:rPr>
              <w:t>6</w:t>
            </w:r>
          </w:p>
        </w:tc>
        <w:tc>
          <w:tcPr>
            <w:tcW w:w="1172" w:type="dxa"/>
            <w:tcBorders>
              <w:top w:val="nil"/>
              <w:left w:val="nil"/>
              <w:bottom w:val="single" w:sz="4" w:space="0" w:color="auto"/>
              <w:right w:val="single" w:sz="4" w:space="0" w:color="auto"/>
            </w:tcBorders>
            <w:shd w:val="clear" w:color="auto" w:fill="auto"/>
            <w:noWrap/>
            <w:vAlign w:val="center"/>
            <w:hideMark/>
          </w:tcPr>
          <w:p w14:paraId="7CA1C3F9" w14:textId="77777777" w:rsidR="00A71AAA" w:rsidRPr="00A71AAA" w:rsidRDefault="00A71AAA" w:rsidP="00A71AAA">
            <w:pPr>
              <w:spacing w:line="240" w:lineRule="auto"/>
              <w:ind w:firstLine="0"/>
              <w:jc w:val="center"/>
              <w:rPr>
                <w:sz w:val="20"/>
              </w:rPr>
            </w:pPr>
            <w:r w:rsidRPr="00A71AAA">
              <w:rPr>
                <w:sz w:val="20"/>
              </w:rPr>
              <w:t>7</w:t>
            </w:r>
          </w:p>
        </w:tc>
        <w:tc>
          <w:tcPr>
            <w:tcW w:w="1417" w:type="dxa"/>
            <w:tcBorders>
              <w:top w:val="nil"/>
              <w:left w:val="nil"/>
              <w:bottom w:val="single" w:sz="4" w:space="0" w:color="auto"/>
              <w:right w:val="single" w:sz="4" w:space="0" w:color="auto"/>
            </w:tcBorders>
            <w:shd w:val="clear" w:color="000000" w:fill="FFFFFF"/>
            <w:vAlign w:val="center"/>
            <w:hideMark/>
          </w:tcPr>
          <w:p w14:paraId="64E8343F" w14:textId="77777777" w:rsidR="00A71AAA" w:rsidRPr="00A71AAA" w:rsidRDefault="00A71AAA" w:rsidP="00A71AAA">
            <w:pPr>
              <w:spacing w:line="240" w:lineRule="auto"/>
              <w:ind w:firstLine="0"/>
              <w:jc w:val="center"/>
              <w:rPr>
                <w:sz w:val="20"/>
              </w:rPr>
            </w:pPr>
            <w:r w:rsidRPr="00A71AAA">
              <w:rPr>
                <w:sz w:val="20"/>
              </w:rPr>
              <w:t>8</w:t>
            </w:r>
          </w:p>
        </w:tc>
      </w:tr>
      <w:tr w:rsidR="00A71AAA" w:rsidRPr="00A71AAA" w14:paraId="44AD998D" w14:textId="77777777" w:rsidTr="00217778">
        <w:trPr>
          <w:trHeight w:val="1035"/>
        </w:trPr>
        <w:tc>
          <w:tcPr>
            <w:tcW w:w="1135" w:type="dxa"/>
            <w:tcBorders>
              <w:top w:val="nil"/>
              <w:left w:val="single" w:sz="4" w:space="0" w:color="auto"/>
              <w:bottom w:val="single" w:sz="4" w:space="0" w:color="auto"/>
              <w:right w:val="single" w:sz="4" w:space="0" w:color="auto"/>
            </w:tcBorders>
            <w:shd w:val="clear" w:color="000000" w:fill="FFFFFF"/>
            <w:hideMark/>
          </w:tcPr>
          <w:p w14:paraId="37B2D311"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625815DB" w14:textId="77777777" w:rsidR="00A71AAA" w:rsidRPr="00A71AAA" w:rsidRDefault="00A71AAA" w:rsidP="00A71AAA">
            <w:pPr>
              <w:spacing w:line="240" w:lineRule="auto"/>
              <w:ind w:firstLine="0"/>
              <w:rPr>
                <w:sz w:val="20"/>
              </w:rPr>
            </w:pPr>
            <w:r w:rsidRPr="00A71AAA">
              <w:rPr>
                <w:sz w:val="20"/>
              </w:rPr>
              <w:t> </w:t>
            </w:r>
          </w:p>
        </w:tc>
        <w:tc>
          <w:tcPr>
            <w:tcW w:w="643" w:type="dxa"/>
            <w:tcBorders>
              <w:top w:val="nil"/>
              <w:left w:val="nil"/>
              <w:bottom w:val="single" w:sz="4" w:space="0" w:color="auto"/>
              <w:right w:val="single" w:sz="4" w:space="0" w:color="auto"/>
            </w:tcBorders>
            <w:shd w:val="clear" w:color="000000" w:fill="FFFFFF"/>
            <w:hideMark/>
          </w:tcPr>
          <w:p w14:paraId="684B54DD"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2D03881D"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7B89949A"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6816D081" w14:textId="77777777" w:rsidR="00A71AAA" w:rsidRPr="00A71AAA" w:rsidRDefault="00A71AAA" w:rsidP="00A71AAA">
            <w:pPr>
              <w:spacing w:line="240" w:lineRule="auto"/>
              <w:ind w:firstLine="0"/>
              <w:rPr>
                <w:b/>
                <w:bCs/>
                <w:sz w:val="20"/>
              </w:rPr>
            </w:pPr>
            <w:r w:rsidRPr="00A71AAA">
              <w:rPr>
                <w:b/>
                <w:bCs/>
                <w:sz w:val="20"/>
              </w:rPr>
              <w:t>Комитет по финансам администрации муниципального района "Красночикойский район"</w:t>
            </w:r>
          </w:p>
        </w:tc>
        <w:tc>
          <w:tcPr>
            <w:tcW w:w="1172" w:type="dxa"/>
            <w:tcBorders>
              <w:top w:val="nil"/>
              <w:left w:val="nil"/>
              <w:bottom w:val="single" w:sz="4" w:space="0" w:color="auto"/>
              <w:right w:val="single" w:sz="4" w:space="0" w:color="auto"/>
            </w:tcBorders>
            <w:shd w:val="clear" w:color="auto" w:fill="auto"/>
            <w:noWrap/>
            <w:vAlign w:val="bottom"/>
            <w:hideMark/>
          </w:tcPr>
          <w:p w14:paraId="4E49C8BE" w14:textId="77777777" w:rsidR="00A71AAA" w:rsidRPr="00A71AAA" w:rsidRDefault="00A71AAA" w:rsidP="00A71AAA">
            <w:pPr>
              <w:spacing w:line="240" w:lineRule="auto"/>
              <w:ind w:firstLine="0"/>
              <w:jc w:val="right"/>
              <w:rPr>
                <w:rFonts w:ascii="Arial CYR" w:hAnsi="Arial CYR" w:cs="Arial CYR"/>
                <w:sz w:val="20"/>
              </w:rPr>
            </w:pPr>
            <w:r w:rsidRPr="00A71AAA">
              <w:rPr>
                <w:rFonts w:ascii="Arial CYR" w:hAnsi="Arial CYR" w:cs="Arial CYR"/>
                <w:sz w:val="20"/>
              </w:rPr>
              <w:t>2579,0</w:t>
            </w:r>
          </w:p>
        </w:tc>
        <w:tc>
          <w:tcPr>
            <w:tcW w:w="1417" w:type="dxa"/>
            <w:tcBorders>
              <w:top w:val="nil"/>
              <w:left w:val="nil"/>
              <w:bottom w:val="single" w:sz="4" w:space="0" w:color="auto"/>
              <w:right w:val="single" w:sz="4" w:space="0" w:color="auto"/>
            </w:tcBorders>
            <w:shd w:val="clear" w:color="auto" w:fill="auto"/>
            <w:noWrap/>
            <w:vAlign w:val="bottom"/>
            <w:hideMark/>
          </w:tcPr>
          <w:p w14:paraId="7FA6FFBB" w14:textId="77777777" w:rsidR="00A71AAA" w:rsidRPr="00A71AAA" w:rsidRDefault="00A71AAA" w:rsidP="00A71AAA">
            <w:pPr>
              <w:spacing w:line="240" w:lineRule="auto"/>
              <w:ind w:firstLine="0"/>
              <w:jc w:val="right"/>
              <w:rPr>
                <w:rFonts w:ascii="Arial CYR" w:hAnsi="Arial CYR" w:cs="Arial CYR"/>
                <w:sz w:val="20"/>
              </w:rPr>
            </w:pPr>
            <w:r w:rsidRPr="00A71AAA">
              <w:rPr>
                <w:rFonts w:ascii="Arial CYR" w:hAnsi="Arial CYR" w:cs="Arial CYR"/>
                <w:sz w:val="20"/>
              </w:rPr>
              <w:t>0,0</w:t>
            </w:r>
          </w:p>
        </w:tc>
      </w:tr>
      <w:tr w:rsidR="00A71AAA" w:rsidRPr="00A71AAA" w14:paraId="32DE75AE" w14:textId="77777777" w:rsidTr="00217778">
        <w:trPr>
          <w:trHeight w:val="819"/>
        </w:trPr>
        <w:tc>
          <w:tcPr>
            <w:tcW w:w="1135" w:type="dxa"/>
            <w:tcBorders>
              <w:top w:val="nil"/>
              <w:left w:val="single" w:sz="4" w:space="0" w:color="auto"/>
              <w:bottom w:val="single" w:sz="4" w:space="0" w:color="auto"/>
              <w:right w:val="single" w:sz="4" w:space="0" w:color="auto"/>
            </w:tcBorders>
            <w:shd w:val="clear" w:color="000000" w:fill="FFFFFF"/>
            <w:hideMark/>
          </w:tcPr>
          <w:p w14:paraId="52E8905C"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3EF706F8" w14:textId="77777777" w:rsidR="00A71AAA" w:rsidRPr="00A71AAA" w:rsidRDefault="00A71AAA" w:rsidP="00A71AAA">
            <w:pPr>
              <w:spacing w:line="240" w:lineRule="auto"/>
              <w:ind w:firstLine="0"/>
              <w:rPr>
                <w:b/>
                <w:bCs/>
                <w:sz w:val="20"/>
              </w:rPr>
            </w:pPr>
            <w:r w:rsidRPr="00A71AAA">
              <w:rPr>
                <w:b/>
                <w:bCs/>
                <w:sz w:val="20"/>
              </w:rPr>
              <w:t>03</w:t>
            </w:r>
          </w:p>
        </w:tc>
        <w:tc>
          <w:tcPr>
            <w:tcW w:w="643" w:type="dxa"/>
            <w:tcBorders>
              <w:top w:val="nil"/>
              <w:left w:val="nil"/>
              <w:bottom w:val="single" w:sz="4" w:space="0" w:color="auto"/>
              <w:right w:val="single" w:sz="4" w:space="0" w:color="auto"/>
            </w:tcBorders>
            <w:shd w:val="clear" w:color="000000" w:fill="FFFFFF"/>
            <w:hideMark/>
          </w:tcPr>
          <w:p w14:paraId="25D32100"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2FA5CCBA"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06ABB93D"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04EE1F72" w14:textId="77777777" w:rsidR="00A71AAA" w:rsidRPr="00A71AAA" w:rsidRDefault="00A71AAA" w:rsidP="00A71AAA">
            <w:pPr>
              <w:spacing w:line="240" w:lineRule="auto"/>
              <w:ind w:firstLine="0"/>
              <w:rPr>
                <w:b/>
                <w:bCs/>
                <w:sz w:val="20"/>
              </w:rPr>
            </w:pPr>
            <w:r w:rsidRPr="00A71AAA">
              <w:rPr>
                <w:b/>
                <w:bCs/>
                <w:sz w:val="20"/>
              </w:rPr>
              <w:t xml:space="preserve">Национальная </w:t>
            </w:r>
            <w:proofErr w:type="spellStart"/>
            <w:r w:rsidRPr="00A71AAA">
              <w:rPr>
                <w:b/>
                <w:bCs/>
                <w:sz w:val="20"/>
              </w:rPr>
              <w:t>безопастность</w:t>
            </w:r>
            <w:proofErr w:type="spellEnd"/>
            <w:r w:rsidRPr="00A71AAA">
              <w:rPr>
                <w:b/>
                <w:bCs/>
                <w:sz w:val="20"/>
              </w:rPr>
              <w:t xml:space="preserve"> и правоохранительная деятельность</w:t>
            </w:r>
          </w:p>
        </w:tc>
        <w:tc>
          <w:tcPr>
            <w:tcW w:w="1172" w:type="dxa"/>
            <w:tcBorders>
              <w:top w:val="nil"/>
              <w:left w:val="nil"/>
              <w:bottom w:val="single" w:sz="4" w:space="0" w:color="auto"/>
              <w:right w:val="single" w:sz="4" w:space="0" w:color="auto"/>
            </w:tcBorders>
            <w:shd w:val="clear" w:color="000000" w:fill="FFFFFF"/>
            <w:hideMark/>
          </w:tcPr>
          <w:p w14:paraId="3E391A6D" w14:textId="77777777" w:rsidR="00A71AAA" w:rsidRPr="00A71AAA" w:rsidRDefault="00A71AAA" w:rsidP="00A71AAA">
            <w:pPr>
              <w:spacing w:line="240" w:lineRule="auto"/>
              <w:ind w:firstLine="0"/>
              <w:jc w:val="right"/>
              <w:rPr>
                <w:b/>
                <w:bCs/>
                <w:sz w:val="22"/>
                <w:szCs w:val="22"/>
              </w:rPr>
            </w:pPr>
            <w:r w:rsidRPr="00A71AAA">
              <w:rPr>
                <w:b/>
                <w:bCs/>
                <w:sz w:val="22"/>
                <w:szCs w:val="22"/>
              </w:rPr>
              <w:t>770,6</w:t>
            </w:r>
          </w:p>
        </w:tc>
        <w:tc>
          <w:tcPr>
            <w:tcW w:w="1417" w:type="dxa"/>
            <w:tcBorders>
              <w:top w:val="nil"/>
              <w:left w:val="nil"/>
              <w:bottom w:val="single" w:sz="4" w:space="0" w:color="auto"/>
              <w:right w:val="single" w:sz="4" w:space="0" w:color="auto"/>
            </w:tcBorders>
            <w:shd w:val="clear" w:color="000000" w:fill="FFFFFF"/>
            <w:hideMark/>
          </w:tcPr>
          <w:p w14:paraId="2FB7A269"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254D56DB" w14:textId="77777777" w:rsidTr="00217778">
        <w:trPr>
          <w:trHeight w:val="1404"/>
        </w:trPr>
        <w:tc>
          <w:tcPr>
            <w:tcW w:w="1135" w:type="dxa"/>
            <w:tcBorders>
              <w:top w:val="nil"/>
              <w:left w:val="single" w:sz="4" w:space="0" w:color="auto"/>
              <w:bottom w:val="single" w:sz="4" w:space="0" w:color="auto"/>
              <w:right w:val="single" w:sz="4" w:space="0" w:color="auto"/>
            </w:tcBorders>
            <w:shd w:val="clear" w:color="000000" w:fill="FFFFFF"/>
            <w:hideMark/>
          </w:tcPr>
          <w:p w14:paraId="1B555E64" w14:textId="77777777" w:rsidR="00A71AAA" w:rsidRPr="00A71AAA" w:rsidRDefault="00A71AAA" w:rsidP="00A71AAA">
            <w:pPr>
              <w:spacing w:line="240" w:lineRule="auto"/>
              <w:ind w:firstLine="0"/>
              <w:rPr>
                <w:b/>
                <w:bCs/>
                <w:sz w:val="20"/>
              </w:rPr>
            </w:pPr>
            <w:r w:rsidRPr="00A71AAA">
              <w:rPr>
                <w:b/>
                <w:bCs/>
                <w:sz w:val="20"/>
              </w:rPr>
              <w:lastRenderedPageBreak/>
              <w:t>902</w:t>
            </w:r>
          </w:p>
        </w:tc>
        <w:tc>
          <w:tcPr>
            <w:tcW w:w="775" w:type="dxa"/>
            <w:tcBorders>
              <w:top w:val="nil"/>
              <w:left w:val="nil"/>
              <w:bottom w:val="single" w:sz="4" w:space="0" w:color="auto"/>
              <w:right w:val="single" w:sz="4" w:space="0" w:color="auto"/>
            </w:tcBorders>
            <w:shd w:val="clear" w:color="000000" w:fill="FFFFFF"/>
            <w:hideMark/>
          </w:tcPr>
          <w:p w14:paraId="3512F56D" w14:textId="77777777" w:rsidR="00A71AAA" w:rsidRPr="00A71AAA" w:rsidRDefault="00A71AAA" w:rsidP="00A71AAA">
            <w:pPr>
              <w:spacing w:line="240" w:lineRule="auto"/>
              <w:ind w:firstLine="0"/>
              <w:rPr>
                <w:b/>
                <w:bCs/>
                <w:sz w:val="20"/>
              </w:rPr>
            </w:pPr>
            <w:r w:rsidRPr="00A71AAA">
              <w:rPr>
                <w:b/>
                <w:bCs/>
                <w:sz w:val="20"/>
              </w:rPr>
              <w:t>03</w:t>
            </w:r>
          </w:p>
        </w:tc>
        <w:tc>
          <w:tcPr>
            <w:tcW w:w="643" w:type="dxa"/>
            <w:tcBorders>
              <w:top w:val="nil"/>
              <w:left w:val="nil"/>
              <w:bottom w:val="single" w:sz="4" w:space="0" w:color="auto"/>
              <w:right w:val="single" w:sz="4" w:space="0" w:color="auto"/>
            </w:tcBorders>
            <w:shd w:val="clear" w:color="000000" w:fill="FFFFFF"/>
            <w:hideMark/>
          </w:tcPr>
          <w:p w14:paraId="335E1AEF" w14:textId="77777777" w:rsidR="00A71AAA" w:rsidRPr="00A71AAA" w:rsidRDefault="00A71AAA" w:rsidP="00A71AAA">
            <w:pPr>
              <w:spacing w:line="240" w:lineRule="auto"/>
              <w:ind w:firstLine="0"/>
              <w:rPr>
                <w:b/>
                <w:bCs/>
                <w:sz w:val="20"/>
              </w:rPr>
            </w:pPr>
            <w:r w:rsidRPr="00A71AAA">
              <w:rPr>
                <w:b/>
                <w:bCs/>
                <w:sz w:val="20"/>
              </w:rPr>
              <w:t>10</w:t>
            </w:r>
          </w:p>
        </w:tc>
        <w:tc>
          <w:tcPr>
            <w:tcW w:w="1261" w:type="dxa"/>
            <w:tcBorders>
              <w:top w:val="nil"/>
              <w:left w:val="nil"/>
              <w:bottom w:val="single" w:sz="4" w:space="0" w:color="auto"/>
              <w:right w:val="single" w:sz="4" w:space="0" w:color="auto"/>
            </w:tcBorders>
            <w:shd w:val="clear" w:color="000000" w:fill="FFFFFF"/>
            <w:hideMark/>
          </w:tcPr>
          <w:p w14:paraId="3C3C0F7A" w14:textId="77777777" w:rsidR="00A71AAA" w:rsidRPr="00A71AAA" w:rsidRDefault="00A71AAA" w:rsidP="00A71AAA">
            <w:pPr>
              <w:spacing w:line="240" w:lineRule="auto"/>
              <w:ind w:firstLine="0"/>
              <w:rPr>
                <w:b/>
                <w:bCs/>
                <w:sz w:val="20"/>
              </w:rPr>
            </w:pPr>
            <w:r w:rsidRPr="00A71AAA">
              <w:rPr>
                <w:b/>
                <w:bCs/>
                <w:sz w:val="20"/>
              </w:rPr>
              <w:t> </w:t>
            </w:r>
          </w:p>
        </w:tc>
        <w:tc>
          <w:tcPr>
            <w:tcW w:w="990" w:type="dxa"/>
            <w:tcBorders>
              <w:top w:val="nil"/>
              <w:left w:val="nil"/>
              <w:bottom w:val="single" w:sz="4" w:space="0" w:color="auto"/>
              <w:right w:val="single" w:sz="4" w:space="0" w:color="auto"/>
            </w:tcBorders>
            <w:shd w:val="clear" w:color="000000" w:fill="FFFFFF"/>
            <w:hideMark/>
          </w:tcPr>
          <w:p w14:paraId="672A8E30" w14:textId="77777777" w:rsidR="00A71AAA" w:rsidRPr="00A71AAA" w:rsidRDefault="00A71AAA" w:rsidP="00A71AAA">
            <w:pPr>
              <w:spacing w:line="240" w:lineRule="auto"/>
              <w:ind w:firstLine="0"/>
              <w:jc w:val="center"/>
              <w:rPr>
                <w:b/>
                <w:bCs/>
                <w:sz w:val="20"/>
              </w:rPr>
            </w:pPr>
            <w:r w:rsidRPr="00A71AAA">
              <w:rPr>
                <w:b/>
                <w:bCs/>
                <w:sz w:val="20"/>
              </w:rPr>
              <w:t> </w:t>
            </w:r>
          </w:p>
        </w:tc>
        <w:tc>
          <w:tcPr>
            <w:tcW w:w="2611" w:type="dxa"/>
            <w:tcBorders>
              <w:top w:val="nil"/>
              <w:left w:val="nil"/>
              <w:bottom w:val="single" w:sz="4" w:space="0" w:color="auto"/>
              <w:right w:val="single" w:sz="4" w:space="0" w:color="auto"/>
            </w:tcBorders>
            <w:shd w:val="clear" w:color="000000" w:fill="FFFFFF"/>
            <w:hideMark/>
          </w:tcPr>
          <w:p w14:paraId="669DC397" w14:textId="77777777" w:rsidR="00A71AAA" w:rsidRPr="00A71AAA" w:rsidRDefault="00A71AAA" w:rsidP="00A71AAA">
            <w:pPr>
              <w:spacing w:line="240" w:lineRule="auto"/>
              <w:ind w:firstLine="0"/>
              <w:rPr>
                <w:b/>
                <w:bCs/>
                <w:sz w:val="20"/>
              </w:rPr>
            </w:pPr>
            <w:r w:rsidRPr="00A71AAA">
              <w:rPr>
                <w:b/>
                <w:bCs/>
                <w:sz w:val="20"/>
              </w:rPr>
              <w:t>Защита населения и территории от чрезвычайных ситуаций природного и техногенного характера, пожарная безопасность</w:t>
            </w:r>
          </w:p>
        </w:tc>
        <w:tc>
          <w:tcPr>
            <w:tcW w:w="1172" w:type="dxa"/>
            <w:tcBorders>
              <w:top w:val="nil"/>
              <w:left w:val="nil"/>
              <w:bottom w:val="single" w:sz="4" w:space="0" w:color="auto"/>
              <w:right w:val="single" w:sz="4" w:space="0" w:color="auto"/>
            </w:tcBorders>
            <w:shd w:val="clear" w:color="000000" w:fill="FFFFFF"/>
            <w:hideMark/>
          </w:tcPr>
          <w:p w14:paraId="4D65773C" w14:textId="77777777" w:rsidR="00A71AAA" w:rsidRPr="00A71AAA" w:rsidRDefault="00A71AAA" w:rsidP="00A71AAA">
            <w:pPr>
              <w:spacing w:line="240" w:lineRule="auto"/>
              <w:ind w:firstLine="0"/>
              <w:jc w:val="right"/>
              <w:rPr>
                <w:b/>
                <w:bCs/>
                <w:sz w:val="22"/>
                <w:szCs w:val="22"/>
              </w:rPr>
            </w:pPr>
            <w:r w:rsidRPr="00A71AAA">
              <w:rPr>
                <w:b/>
                <w:bCs/>
                <w:sz w:val="22"/>
                <w:szCs w:val="22"/>
              </w:rPr>
              <w:t>770,6</w:t>
            </w:r>
          </w:p>
        </w:tc>
        <w:tc>
          <w:tcPr>
            <w:tcW w:w="1417" w:type="dxa"/>
            <w:tcBorders>
              <w:top w:val="nil"/>
              <w:left w:val="nil"/>
              <w:bottom w:val="single" w:sz="4" w:space="0" w:color="auto"/>
              <w:right w:val="single" w:sz="4" w:space="0" w:color="auto"/>
            </w:tcBorders>
            <w:shd w:val="clear" w:color="000000" w:fill="FFFFFF"/>
            <w:hideMark/>
          </w:tcPr>
          <w:p w14:paraId="489C0A8B"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56761C07" w14:textId="77777777" w:rsidTr="00217778">
        <w:trPr>
          <w:trHeight w:val="1104"/>
        </w:trPr>
        <w:tc>
          <w:tcPr>
            <w:tcW w:w="1135" w:type="dxa"/>
            <w:tcBorders>
              <w:top w:val="nil"/>
              <w:left w:val="single" w:sz="4" w:space="0" w:color="auto"/>
              <w:bottom w:val="single" w:sz="4" w:space="0" w:color="auto"/>
              <w:right w:val="single" w:sz="4" w:space="0" w:color="auto"/>
            </w:tcBorders>
            <w:shd w:val="clear" w:color="000000" w:fill="FFFFFF"/>
            <w:hideMark/>
          </w:tcPr>
          <w:p w14:paraId="2309D9AA"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BF01AE2"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55443EEB"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362EB003" w14:textId="77777777" w:rsidR="00A71AAA" w:rsidRPr="00A71AAA" w:rsidRDefault="00A71AAA" w:rsidP="00A71AAA">
            <w:pPr>
              <w:spacing w:line="240" w:lineRule="auto"/>
              <w:ind w:firstLine="0"/>
              <w:rPr>
                <w:sz w:val="20"/>
              </w:rPr>
            </w:pPr>
            <w:r w:rsidRPr="00A71AAA">
              <w:rPr>
                <w:sz w:val="20"/>
              </w:rPr>
              <w:t>0000021800</w:t>
            </w:r>
          </w:p>
        </w:tc>
        <w:tc>
          <w:tcPr>
            <w:tcW w:w="990" w:type="dxa"/>
            <w:tcBorders>
              <w:top w:val="nil"/>
              <w:left w:val="nil"/>
              <w:bottom w:val="single" w:sz="4" w:space="0" w:color="auto"/>
              <w:right w:val="single" w:sz="4" w:space="0" w:color="auto"/>
            </w:tcBorders>
            <w:shd w:val="clear" w:color="000000" w:fill="FFFFFF"/>
            <w:hideMark/>
          </w:tcPr>
          <w:p w14:paraId="3823397C"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3A610E15" w14:textId="77777777" w:rsidR="00A71AAA" w:rsidRPr="00A71AAA" w:rsidRDefault="00A71AAA" w:rsidP="00A71AAA">
            <w:pPr>
              <w:spacing w:line="240" w:lineRule="auto"/>
              <w:ind w:firstLine="0"/>
              <w:rPr>
                <w:sz w:val="20"/>
              </w:rPr>
            </w:pPr>
            <w:r w:rsidRPr="00A71AAA">
              <w:rPr>
                <w:sz w:val="20"/>
              </w:rPr>
              <w:t>Мероприятия по предупреждению и ликвидации последствий чрезвычайных ситуаций и стихийных бедствий</w:t>
            </w:r>
          </w:p>
        </w:tc>
        <w:tc>
          <w:tcPr>
            <w:tcW w:w="1172" w:type="dxa"/>
            <w:tcBorders>
              <w:top w:val="nil"/>
              <w:left w:val="nil"/>
              <w:bottom w:val="single" w:sz="4" w:space="0" w:color="auto"/>
              <w:right w:val="single" w:sz="4" w:space="0" w:color="auto"/>
            </w:tcBorders>
            <w:shd w:val="clear" w:color="000000" w:fill="FFFFFF"/>
            <w:hideMark/>
          </w:tcPr>
          <w:p w14:paraId="386612C5" w14:textId="77777777" w:rsidR="00A71AAA" w:rsidRPr="00A71AAA" w:rsidRDefault="00A71AAA" w:rsidP="00A71AAA">
            <w:pPr>
              <w:spacing w:line="240" w:lineRule="auto"/>
              <w:ind w:firstLine="0"/>
              <w:jc w:val="right"/>
              <w:rPr>
                <w:sz w:val="22"/>
                <w:szCs w:val="22"/>
              </w:rPr>
            </w:pPr>
            <w:r w:rsidRPr="00A71AAA">
              <w:rPr>
                <w:sz w:val="22"/>
                <w:szCs w:val="22"/>
              </w:rPr>
              <w:t>770,6</w:t>
            </w:r>
          </w:p>
        </w:tc>
        <w:tc>
          <w:tcPr>
            <w:tcW w:w="1417" w:type="dxa"/>
            <w:tcBorders>
              <w:top w:val="nil"/>
              <w:left w:val="nil"/>
              <w:bottom w:val="single" w:sz="4" w:space="0" w:color="auto"/>
              <w:right w:val="single" w:sz="4" w:space="0" w:color="auto"/>
            </w:tcBorders>
            <w:shd w:val="clear" w:color="000000" w:fill="FFFFFF"/>
            <w:hideMark/>
          </w:tcPr>
          <w:p w14:paraId="3EEAF2EC"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E342367" w14:textId="77777777" w:rsidTr="00217778">
        <w:trPr>
          <w:trHeight w:val="1368"/>
        </w:trPr>
        <w:tc>
          <w:tcPr>
            <w:tcW w:w="1135" w:type="dxa"/>
            <w:tcBorders>
              <w:top w:val="nil"/>
              <w:left w:val="single" w:sz="4" w:space="0" w:color="auto"/>
              <w:bottom w:val="single" w:sz="4" w:space="0" w:color="auto"/>
              <w:right w:val="single" w:sz="4" w:space="0" w:color="auto"/>
            </w:tcBorders>
            <w:shd w:val="clear" w:color="000000" w:fill="FFFFFF"/>
            <w:hideMark/>
          </w:tcPr>
          <w:p w14:paraId="0C1E1FA6"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AB0D461"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6CD08C77"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17A99B8E"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60C166D5"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7692E7D2" w14:textId="77777777" w:rsidR="00A71AAA" w:rsidRPr="00A71AAA" w:rsidRDefault="00A71AAA" w:rsidP="00A71AAA">
            <w:pPr>
              <w:spacing w:line="240" w:lineRule="auto"/>
              <w:ind w:firstLine="0"/>
              <w:rPr>
                <w:b/>
                <w:bCs/>
                <w:sz w:val="20"/>
              </w:rPr>
            </w:pPr>
            <w:r w:rsidRPr="00A71AAA">
              <w:rPr>
                <w:b/>
                <w:bCs/>
                <w:sz w:val="20"/>
              </w:rPr>
              <w:t xml:space="preserve">Обеспечение пожарной безопасности </w:t>
            </w:r>
            <w:proofErr w:type="gramStart"/>
            <w:r w:rsidRPr="00A71AAA">
              <w:rPr>
                <w:b/>
                <w:bCs/>
                <w:sz w:val="20"/>
              </w:rPr>
              <w:t>на</w:t>
            </w:r>
            <w:proofErr w:type="gramEnd"/>
            <w:r w:rsidRPr="00A71AAA">
              <w:rPr>
                <w:b/>
                <w:bCs/>
                <w:sz w:val="20"/>
              </w:rPr>
              <w:t xml:space="preserve"> </w:t>
            </w:r>
            <w:proofErr w:type="gramStart"/>
            <w:r w:rsidRPr="00A71AAA">
              <w:rPr>
                <w:b/>
                <w:bCs/>
                <w:sz w:val="20"/>
              </w:rPr>
              <w:t>территорий</w:t>
            </w:r>
            <w:proofErr w:type="gramEnd"/>
            <w:r w:rsidRPr="00A71AAA">
              <w:rPr>
                <w:b/>
                <w:bCs/>
                <w:sz w:val="20"/>
              </w:rPr>
              <w:t xml:space="preserve"> муниципального района "Красночикойский район" на 2023-2027 год"</w:t>
            </w:r>
          </w:p>
        </w:tc>
        <w:tc>
          <w:tcPr>
            <w:tcW w:w="1172" w:type="dxa"/>
            <w:tcBorders>
              <w:top w:val="nil"/>
              <w:left w:val="nil"/>
              <w:bottom w:val="single" w:sz="4" w:space="0" w:color="auto"/>
              <w:right w:val="single" w:sz="4" w:space="0" w:color="auto"/>
            </w:tcBorders>
            <w:shd w:val="clear" w:color="000000" w:fill="FFFFFF"/>
            <w:hideMark/>
          </w:tcPr>
          <w:p w14:paraId="7CD45973" w14:textId="77777777" w:rsidR="00A71AAA" w:rsidRPr="00A71AAA" w:rsidRDefault="00A71AAA" w:rsidP="00A71AAA">
            <w:pPr>
              <w:spacing w:line="240" w:lineRule="auto"/>
              <w:ind w:firstLine="0"/>
              <w:jc w:val="right"/>
              <w:rPr>
                <w:sz w:val="22"/>
                <w:szCs w:val="22"/>
              </w:rPr>
            </w:pPr>
            <w:r w:rsidRPr="00A71AAA">
              <w:rPr>
                <w:sz w:val="22"/>
                <w:szCs w:val="22"/>
              </w:rPr>
              <w:t>770,6</w:t>
            </w:r>
          </w:p>
        </w:tc>
        <w:tc>
          <w:tcPr>
            <w:tcW w:w="1417" w:type="dxa"/>
            <w:tcBorders>
              <w:top w:val="nil"/>
              <w:left w:val="nil"/>
              <w:bottom w:val="single" w:sz="4" w:space="0" w:color="auto"/>
              <w:right w:val="single" w:sz="4" w:space="0" w:color="auto"/>
            </w:tcBorders>
            <w:shd w:val="clear" w:color="000000" w:fill="FFFFFF"/>
            <w:hideMark/>
          </w:tcPr>
          <w:p w14:paraId="79787BD9"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7F648CA3" w14:textId="77777777" w:rsidTr="00217778">
        <w:trPr>
          <w:trHeight w:val="432"/>
        </w:trPr>
        <w:tc>
          <w:tcPr>
            <w:tcW w:w="1135" w:type="dxa"/>
            <w:tcBorders>
              <w:top w:val="nil"/>
              <w:left w:val="single" w:sz="4" w:space="0" w:color="auto"/>
              <w:bottom w:val="single" w:sz="4" w:space="0" w:color="auto"/>
              <w:right w:val="single" w:sz="4" w:space="0" w:color="auto"/>
            </w:tcBorders>
            <w:shd w:val="clear" w:color="000000" w:fill="FFFFFF"/>
            <w:hideMark/>
          </w:tcPr>
          <w:p w14:paraId="513EEBBA"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5E61915"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175D24A8"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6B53F567"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0EFA6F5A" w14:textId="77777777" w:rsidR="00A71AAA" w:rsidRPr="00A71AAA" w:rsidRDefault="00A71AAA" w:rsidP="00A71AAA">
            <w:pPr>
              <w:spacing w:line="240" w:lineRule="auto"/>
              <w:ind w:firstLine="0"/>
              <w:jc w:val="center"/>
              <w:rPr>
                <w:sz w:val="20"/>
              </w:rPr>
            </w:pPr>
            <w:r w:rsidRPr="00A71AAA">
              <w:rPr>
                <w:sz w:val="20"/>
              </w:rPr>
              <w:t>800</w:t>
            </w:r>
          </w:p>
        </w:tc>
        <w:tc>
          <w:tcPr>
            <w:tcW w:w="2611" w:type="dxa"/>
            <w:tcBorders>
              <w:top w:val="nil"/>
              <w:left w:val="nil"/>
              <w:bottom w:val="single" w:sz="4" w:space="0" w:color="auto"/>
              <w:right w:val="single" w:sz="4" w:space="0" w:color="auto"/>
            </w:tcBorders>
            <w:shd w:val="clear" w:color="000000" w:fill="FFFFFF"/>
            <w:vAlign w:val="center"/>
            <w:hideMark/>
          </w:tcPr>
          <w:p w14:paraId="388E77C8" w14:textId="77777777" w:rsidR="00A71AAA" w:rsidRPr="00A71AAA" w:rsidRDefault="00A71AAA" w:rsidP="00A71AAA">
            <w:pPr>
              <w:spacing w:line="240" w:lineRule="auto"/>
              <w:ind w:firstLine="0"/>
              <w:jc w:val="left"/>
              <w:rPr>
                <w:sz w:val="20"/>
              </w:rPr>
            </w:pPr>
            <w:r w:rsidRPr="00A71AAA">
              <w:rPr>
                <w:sz w:val="20"/>
              </w:rPr>
              <w:t>Иные бюджетные ассигнования</w:t>
            </w:r>
          </w:p>
        </w:tc>
        <w:tc>
          <w:tcPr>
            <w:tcW w:w="1172" w:type="dxa"/>
            <w:tcBorders>
              <w:top w:val="nil"/>
              <w:left w:val="nil"/>
              <w:bottom w:val="single" w:sz="4" w:space="0" w:color="auto"/>
              <w:right w:val="single" w:sz="4" w:space="0" w:color="auto"/>
            </w:tcBorders>
            <w:shd w:val="clear" w:color="000000" w:fill="FFFFFF"/>
            <w:hideMark/>
          </w:tcPr>
          <w:p w14:paraId="4C961450" w14:textId="77777777" w:rsidR="00A71AAA" w:rsidRPr="00A71AAA" w:rsidRDefault="00A71AAA" w:rsidP="00A71AAA">
            <w:pPr>
              <w:spacing w:line="240" w:lineRule="auto"/>
              <w:ind w:firstLine="0"/>
              <w:jc w:val="right"/>
              <w:rPr>
                <w:sz w:val="22"/>
                <w:szCs w:val="22"/>
              </w:rPr>
            </w:pPr>
            <w:r w:rsidRPr="00A71AAA">
              <w:rPr>
                <w:sz w:val="22"/>
                <w:szCs w:val="22"/>
              </w:rPr>
              <w:t>770,6</w:t>
            </w:r>
          </w:p>
        </w:tc>
        <w:tc>
          <w:tcPr>
            <w:tcW w:w="1417" w:type="dxa"/>
            <w:tcBorders>
              <w:top w:val="nil"/>
              <w:left w:val="nil"/>
              <w:bottom w:val="single" w:sz="4" w:space="0" w:color="auto"/>
              <w:right w:val="single" w:sz="4" w:space="0" w:color="auto"/>
            </w:tcBorders>
            <w:shd w:val="clear" w:color="000000" w:fill="FFFFFF"/>
            <w:hideMark/>
          </w:tcPr>
          <w:p w14:paraId="3496270A"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D79583F" w14:textId="77777777" w:rsidTr="00217778">
        <w:trPr>
          <w:trHeight w:val="432"/>
        </w:trPr>
        <w:tc>
          <w:tcPr>
            <w:tcW w:w="1135" w:type="dxa"/>
            <w:tcBorders>
              <w:top w:val="nil"/>
              <w:left w:val="single" w:sz="4" w:space="0" w:color="auto"/>
              <w:bottom w:val="single" w:sz="4" w:space="0" w:color="auto"/>
              <w:right w:val="single" w:sz="4" w:space="0" w:color="auto"/>
            </w:tcBorders>
            <w:shd w:val="clear" w:color="000000" w:fill="FFFFFF"/>
            <w:hideMark/>
          </w:tcPr>
          <w:p w14:paraId="4F743988"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8CFFB09" w14:textId="77777777" w:rsidR="00A71AAA" w:rsidRPr="00A71AAA" w:rsidRDefault="00A71AAA" w:rsidP="00A71AAA">
            <w:pPr>
              <w:spacing w:line="240" w:lineRule="auto"/>
              <w:ind w:firstLine="0"/>
              <w:rPr>
                <w:sz w:val="20"/>
              </w:rPr>
            </w:pPr>
            <w:r w:rsidRPr="00A71AAA">
              <w:rPr>
                <w:sz w:val="20"/>
              </w:rPr>
              <w:t>03</w:t>
            </w:r>
          </w:p>
        </w:tc>
        <w:tc>
          <w:tcPr>
            <w:tcW w:w="643" w:type="dxa"/>
            <w:tcBorders>
              <w:top w:val="nil"/>
              <w:left w:val="nil"/>
              <w:bottom w:val="single" w:sz="4" w:space="0" w:color="auto"/>
              <w:right w:val="single" w:sz="4" w:space="0" w:color="auto"/>
            </w:tcBorders>
            <w:shd w:val="clear" w:color="000000" w:fill="FFFFFF"/>
            <w:hideMark/>
          </w:tcPr>
          <w:p w14:paraId="1DDE5FF0" w14:textId="77777777" w:rsidR="00A71AAA" w:rsidRPr="00A71AAA" w:rsidRDefault="00A71AAA" w:rsidP="00A71AAA">
            <w:pPr>
              <w:spacing w:line="240" w:lineRule="auto"/>
              <w:ind w:firstLine="0"/>
              <w:rPr>
                <w:sz w:val="20"/>
              </w:rPr>
            </w:pPr>
            <w:r w:rsidRPr="00A71AAA">
              <w:rPr>
                <w:sz w:val="20"/>
              </w:rPr>
              <w:t>10</w:t>
            </w:r>
          </w:p>
        </w:tc>
        <w:tc>
          <w:tcPr>
            <w:tcW w:w="1261" w:type="dxa"/>
            <w:tcBorders>
              <w:top w:val="nil"/>
              <w:left w:val="nil"/>
              <w:bottom w:val="single" w:sz="4" w:space="0" w:color="auto"/>
              <w:right w:val="single" w:sz="4" w:space="0" w:color="auto"/>
            </w:tcBorders>
            <w:shd w:val="clear" w:color="000000" w:fill="FFFFFF"/>
            <w:hideMark/>
          </w:tcPr>
          <w:p w14:paraId="77134197" w14:textId="77777777" w:rsidR="00A71AAA" w:rsidRPr="00A71AAA" w:rsidRDefault="00A71AAA" w:rsidP="00A71AAA">
            <w:pPr>
              <w:spacing w:line="240" w:lineRule="auto"/>
              <w:ind w:firstLine="0"/>
              <w:rPr>
                <w:sz w:val="20"/>
              </w:rPr>
            </w:pPr>
            <w:r w:rsidRPr="00A71AAA">
              <w:rPr>
                <w:sz w:val="20"/>
              </w:rPr>
              <w:t>0000021801</w:t>
            </w:r>
          </w:p>
        </w:tc>
        <w:tc>
          <w:tcPr>
            <w:tcW w:w="990" w:type="dxa"/>
            <w:tcBorders>
              <w:top w:val="nil"/>
              <w:left w:val="nil"/>
              <w:bottom w:val="single" w:sz="4" w:space="0" w:color="auto"/>
              <w:right w:val="single" w:sz="4" w:space="0" w:color="auto"/>
            </w:tcBorders>
            <w:shd w:val="clear" w:color="000000" w:fill="FFFFFF"/>
            <w:hideMark/>
          </w:tcPr>
          <w:p w14:paraId="38C84208" w14:textId="77777777" w:rsidR="00A71AAA" w:rsidRPr="00A71AAA" w:rsidRDefault="00A71AAA" w:rsidP="00A71AAA">
            <w:pPr>
              <w:spacing w:line="240" w:lineRule="auto"/>
              <w:ind w:firstLine="0"/>
              <w:jc w:val="center"/>
              <w:rPr>
                <w:sz w:val="20"/>
              </w:rPr>
            </w:pPr>
            <w:r w:rsidRPr="00A71AAA">
              <w:rPr>
                <w:sz w:val="20"/>
              </w:rPr>
              <w:t>870</w:t>
            </w:r>
          </w:p>
        </w:tc>
        <w:tc>
          <w:tcPr>
            <w:tcW w:w="2611" w:type="dxa"/>
            <w:tcBorders>
              <w:top w:val="nil"/>
              <w:left w:val="nil"/>
              <w:bottom w:val="single" w:sz="4" w:space="0" w:color="auto"/>
              <w:right w:val="single" w:sz="4" w:space="0" w:color="auto"/>
            </w:tcBorders>
            <w:shd w:val="clear" w:color="000000" w:fill="FFFFFF"/>
            <w:noWrap/>
            <w:vAlign w:val="center"/>
            <w:hideMark/>
          </w:tcPr>
          <w:p w14:paraId="7599F044" w14:textId="77777777" w:rsidR="00A71AAA" w:rsidRPr="00A71AAA" w:rsidRDefault="00A71AAA" w:rsidP="00A71AAA">
            <w:pPr>
              <w:spacing w:line="240" w:lineRule="auto"/>
              <w:ind w:firstLine="0"/>
              <w:jc w:val="left"/>
              <w:rPr>
                <w:sz w:val="20"/>
              </w:rPr>
            </w:pPr>
            <w:r w:rsidRPr="00A71AAA">
              <w:rPr>
                <w:sz w:val="20"/>
              </w:rPr>
              <w:t>Резервные средства</w:t>
            </w:r>
          </w:p>
        </w:tc>
        <w:tc>
          <w:tcPr>
            <w:tcW w:w="1172" w:type="dxa"/>
            <w:tcBorders>
              <w:top w:val="nil"/>
              <w:left w:val="nil"/>
              <w:bottom w:val="single" w:sz="4" w:space="0" w:color="auto"/>
              <w:right w:val="single" w:sz="4" w:space="0" w:color="auto"/>
            </w:tcBorders>
            <w:shd w:val="clear" w:color="000000" w:fill="FFFFFF"/>
            <w:hideMark/>
          </w:tcPr>
          <w:p w14:paraId="2DA345DC" w14:textId="77777777" w:rsidR="00A71AAA" w:rsidRPr="00A71AAA" w:rsidRDefault="00A71AAA" w:rsidP="00A71AAA">
            <w:pPr>
              <w:spacing w:line="240" w:lineRule="auto"/>
              <w:ind w:firstLine="0"/>
              <w:jc w:val="right"/>
              <w:rPr>
                <w:sz w:val="22"/>
                <w:szCs w:val="22"/>
              </w:rPr>
            </w:pPr>
            <w:r w:rsidRPr="00A71AAA">
              <w:rPr>
                <w:sz w:val="22"/>
                <w:szCs w:val="22"/>
              </w:rPr>
              <w:t>770,6</w:t>
            </w:r>
          </w:p>
        </w:tc>
        <w:tc>
          <w:tcPr>
            <w:tcW w:w="1417" w:type="dxa"/>
            <w:tcBorders>
              <w:top w:val="nil"/>
              <w:left w:val="nil"/>
              <w:bottom w:val="single" w:sz="4" w:space="0" w:color="auto"/>
              <w:right w:val="single" w:sz="4" w:space="0" w:color="auto"/>
            </w:tcBorders>
            <w:shd w:val="clear" w:color="000000" w:fill="FFFFFF"/>
            <w:hideMark/>
          </w:tcPr>
          <w:p w14:paraId="6BBBC4CA"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5E391EF4" w14:textId="77777777" w:rsidTr="00217778">
        <w:trPr>
          <w:trHeight w:val="432"/>
        </w:trPr>
        <w:tc>
          <w:tcPr>
            <w:tcW w:w="1135" w:type="dxa"/>
            <w:tcBorders>
              <w:top w:val="nil"/>
              <w:left w:val="single" w:sz="4" w:space="0" w:color="auto"/>
              <w:bottom w:val="single" w:sz="4" w:space="0" w:color="auto"/>
              <w:right w:val="single" w:sz="4" w:space="0" w:color="auto"/>
            </w:tcBorders>
            <w:shd w:val="clear" w:color="000000" w:fill="FFFFFF"/>
            <w:hideMark/>
          </w:tcPr>
          <w:p w14:paraId="533B1ADD"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1D82700C" w14:textId="77777777" w:rsidR="00A71AAA" w:rsidRPr="00A71AAA" w:rsidRDefault="00A71AAA" w:rsidP="00A71AAA">
            <w:pPr>
              <w:spacing w:line="240" w:lineRule="auto"/>
              <w:ind w:firstLine="0"/>
              <w:rPr>
                <w:b/>
                <w:bCs/>
                <w:sz w:val="20"/>
              </w:rPr>
            </w:pPr>
            <w:r w:rsidRPr="00A71AAA">
              <w:rPr>
                <w:b/>
                <w:bCs/>
                <w:sz w:val="20"/>
              </w:rPr>
              <w:t>08</w:t>
            </w:r>
          </w:p>
        </w:tc>
        <w:tc>
          <w:tcPr>
            <w:tcW w:w="643" w:type="dxa"/>
            <w:tcBorders>
              <w:top w:val="nil"/>
              <w:left w:val="nil"/>
              <w:bottom w:val="single" w:sz="4" w:space="0" w:color="auto"/>
              <w:right w:val="single" w:sz="4" w:space="0" w:color="auto"/>
            </w:tcBorders>
            <w:shd w:val="clear" w:color="000000" w:fill="FFFFFF"/>
            <w:hideMark/>
          </w:tcPr>
          <w:p w14:paraId="30113515" w14:textId="77777777" w:rsidR="00A71AAA" w:rsidRPr="00A71AAA" w:rsidRDefault="00A71AAA" w:rsidP="00A71AAA">
            <w:pPr>
              <w:spacing w:line="240" w:lineRule="auto"/>
              <w:ind w:firstLine="0"/>
              <w:rPr>
                <w:b/>
                <w:bCs/>
                <w:sz w:val="20"/>
              </w:rPr>
            </w:pPr>
            <w:r w:rsidRPr="00A71AAA">
              <w:rPr>
                <w:b/>
                <w:bCs/>
                <w:sz w:val="20"/>
              </w:rPr>
              <w:t> </w:t>
            </w:r>
          </w:p>
        </w:tc>
        <w:tc>
          <w:tcPr>
            <w:tcW w:w="1261" w:type="dxa"/>
            <w:tcBorders>
              <w:top w:val="nil"/>
              <w:left w:val="nil"/>
              <w:bottom w:val="single" w:sz="4" w:space="0" w:color="auto"/>
              <w:right w:val="single" w:sz="4" w:space="0" w:color="auto"/>
            </w:tcBorders>
            <w:shd w:val="clear" w:color="000000" w:fill="FFFFFF"/>
            <w:hideMark/>
          </w:tcPr>
          <w:p w14:paraId="1F2E2D5D" w14:textId="77777777" w:rsidR="00A71AAA" w:rsidRPr="00A71AAA" w:rsidRDefault="00A71AAA" w:rsidP="00A71AAA">
            <w:pPr>
              <w:spacing w:line="240" w:lineRule="auto"/>
              <w:ind w:firstLine="0"/>
              <w:rPr>
                <w:b/>
                <w:bCs/>
                <w:sz w:val="20"/>
              </w:rPr>
            </w:pPr>
            <w:r w:rsidRPr="00A71AAA">
              <w:rPr>
                <w:b/>
                <w:bCs/>
                <w:sz w:val="20"/>
              </w:rPr>
              <w:t> </w:t>
            </w:r>
          </w:p>
        </w:tc>
        <w:tc>
          <w:tcPr>
            <w:tcW w:w="990" w:type="dxa"/>
            <w:tcBorders>
              <w:top w:val="nil"/>
              <w:left w:val="nil"/>
              <w:bottom w:val="single" w:sz="4" w:space="0" w:color="auto"/>
              <w:right w:val="single" w:sz="4" w:space="0" w:color="auto"/>
            </w:tcBorders>
            <w:shd w:val="clear" w:color="000000" w:fill="FFFFFF"/>
            <w:hideMark/>
          </w:tcPr>
          <w:p w14:paraId="498F0E3E" w14:textId="77777777" w:rsidR="00A71AAA" w:rsidRPr="00A71AAA" w:rsidRDefault="00A71AAA" w:rsidP="00A71AAA">
            <w:pPr>
              <w:spacing w:line="240" w:lineRule="auto"/>
              <w:ind w:firstLine="0"/>
              <w:jc w:val="center"/>
              <w:rPr>
                <w:b/>
                <w:bCs/>
                <w:sz w:val="20"/>
              </w:rPr>
            </w:pPr>
            <w:r w:rsidRPr="00A71AAA">
              <w:rPr>
                <w:b/>
                <w:bCs/>
                <w:sz w:val="20"/>
              </w:rPr>
              <w:t> </w:t>
            </w:r>
          </w:p>
        </w:tc>
        <w:tc>
          <w:tcPr>
            <w:tcW w:w="2611" w:type="dxa"/>
            <w:tcBorders>
              <w:top w:val="nil"/>
              <w:left w:val="nil"/>
              <w:bottom w:val="single" w:sz="4" w:space="0" w:color="auto"/>
              <w:right w:val="single" w:sz="4" w:space="0" w:color="auto"/>
            </w:tcBorders>
            <w:shd w:val="clear" w:color="000000" w:fill="FFFFFF"/>
            <w:hideMark/>
          </w:tcPr>
          <w:p w14:paraId="102248FA" w14:textId="77777777" w:rsidR="00A71AAA" w:rsidRPr="00A71AAA" w:rsidRDefault="00A71AAA" w:rsidP="00A71AAA">
            <w:pPr>
              <w:spacing w:line="240" w:lineRule="auto"/>
              <w:ind w:firstLine="0"/>
              <w:rPr>
                <w:b/>
                <w:bCs/>
                <w:sz w:val="20"/>
              </w:rPr>
            </w:pPr>
            <w:r w:rsidRPr="00A71AAA">
              <w:rPr>
                <w:b/>
                <w:bCs/>
                <w:sz w:val="20"/>
              </w:rPr>
              <w:t>Культура, кинематография</w:t>
            </w:r>
          </w:p>
        </w:tc>
        <w:tc>
          <w:tcPr>
            <w:tcW w:w="1172" w:type="dxa"/>
            <w:tcBorders>
              <w:top w:val="nil"/>
              <w:left w:val="nil"/>
              <w:bottom w:val="single" w:sz="4" w:space="0" w:color="auto"/>
              <w:right w:val="single" w:sz="4" w:space="0" w:color="auto"/>
            </w:tcBorders>
            <w:shd w:val="clear" w:color="000000" w:fill="FFFFFF"/>
            <w:hideMark/>
          </w:tcPr>
          <w:p w14:paraId="0E565A3E" w14:textId="77777777" w:rsidR="00A71AAA" w:rsidRPr="00A71AAA" w:rsidRDefault="00A71AAA" w:rsidP="00A71AAA">
            <w:pPr>
              <w:spacing w:line="240" w:lineRule="auto"/>
              <w:ind w:firstLine="0"/>
              <w:jc w:val="right"/>
              <w:rPr>
                <w:b/>
                <w:bCs/>
                <w:sz w:val="22"/>
                <w:szCs w:val="22"/>
              </w:rPr>
            </w:pPr>
            <w:r w:rsidRPr="00A71AAA">
              <w:rPr>
                <w:b/>
                <w:bCs/>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21D0B193"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101A6873" w14:textId="77777777" w:rsidTr="00217778">
        <w:trPr>
          <w:trHeight w:val="339"/>
        </w:trPr>
        <w:tc>
          <w:tcPr>
            <w:tcW w:w="1135" w:type="dxa"/>
            <w:tcBorders>
              <w:top w:val="nil"/>
              <w:left w:val="single" w:sz="4" w:space="0" w:color="auto"/>
              <w:bottom w:val="single" w:sz="4" w:space="0" w:color="auto"/>
              <w:right w:val="single" w:sz="4" w:space="0" w:color="auto"/>
            </w:tcBorders>
            <w:shd w:val="clear" w:color="000000" w:fill="FFFFFF"/>
            <w:hideMark/>
          </w:tcPr>
          <w:p w14:paraId="50656C94"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5E033FDB" w14:textId="77777777" w:rsidR="00A71AAA" w:rsidRPr="00A71AAA" w:rsidRDefault="00A71AAA" w:rsidP="00A71AAA">
            <w:pPr>
              <w:spacing w:line="240" w:lineRule="auto"/>
              <w:ind w:firstLine="0"/>
              <w:rPr>
                <w:b/>
                <w:bCs/>
                <w:sz w:val="20"/>
              </w:rPr>
            </w:pPr>
            <w:r w:rsidRPr="00A71AAA">
              <w:rPr>
                <w:b/>
                <w:bCs/>
                <w:sz w:val="20"/>
              </w:rPr>
              <w:t>08</w:t>
            </w:r>
          </w:p>
        </w:tc>
        <w:tc>
          <w:tcPr>
            <w:tcW w:w="643" w:type="dxa"/>
            <w:tcBorders>
              <w:top w:val="nil"/>
              <w:left w:val="nil"/>
              <w:bottom w:val="single" w:sz="4" w:space="0" w:color="auto"/>
              <w:right w:val="single" w:sz="4" w:space="0" w:color="auto"/>
            </w:tcBorders>
            <w:shd w:val="clear" w:color="000000" w:fill="FFFFFF"/>
            <w:hideMark/>
          </w:tcPr>
          <w:p w14:paraId="3DB5A972" w14:textId="77777777" w:rsidR="00A71AAA" w:rsidRPr="00A71AAA" w:rsidRDefault="00A71AAA" w:rsidP="00A71AAA">
            <w:pPr>
              <w:spacing w:line="240" w:lineRule="auto"/>
              <w:ind w:firstLine="0"/>
              <w:rPr>
                <w:b/>
                <w:bCs/>
                <w:sz w:val="20"/>
              </w:rPr>
            </w:pPr>
            <w:r w:rsidRPr="00A71AAA">
              <w:rPr>
                <w:b/>
                <w:bCs/>
                <w:sz w:val="20"/>
              </w:rPr>
              <w:t>01</w:t>
            </w:r>
          </w:p>
        </w:tc>
        <w:tc>
          <w:tcPr>
            <w:tcW w:w="1261" w:type="dxa"/>
            <w:tcBorders>
              <w:top w:val="nil"/>
              <w:left w:val="nil"/>
              <w:bottom w:val="single" w:sz="4" w:space="0" w:color="auto"/>
              <w:right w:val="single" w:sz="4" w:space="0" w:color="auto"/>
            </w:tcBorders>
            <w:shd w:val="clear" w:color="000000" w:fill="FFFFFF"/>
            <w:hideMark/>
          </w:tcPr>
          <w:p w14:paraId="7D326209"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10E7FB7E"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2EA7CCF1" w14:textId="77777777" w:rsidR="00A71AAA" w:rsidRPr="00A71AAA" w:rsidRDefault="00A71AAA" w:rsidP="00A71AAA">
            <w:pPr>
              <w:spacing w:line="240" w:lineRule="auto"/>
              <w:ind w:firstLine="0"/>
              <w:rPr>
                <w:b/>
                <w:bCs/>
                <w:sz w:val="20"/>
              </w:rPr>
            </w:pPr>
            <w:r w:rsidRPr="00A71AAA">
              <w:rPr>
                <w:b/>
                <w:bCs/>
                <w:sz w:val="20"/>
              </w:rPr>
              <w:t xml:space="preserve">Культура  </w:t>
            </w:r>
          </w:p>
        </w:tc>
        <w:tc>
          <w:tcPr>
            <w:tcW w:w="1172" w:type="dxa"/>
            <w:tcBorders>
              <w:top w:val="nil"/>
              <w:left w:val="nil"/>
              <w:bottom w:val="single" w:sz="4" w:space="0" w:color="auto"/>
              <w:right w:val="single" w:sz="4" w:space="0" w:color="auto"/>
            </w:tcBorders>
            <w:shd w:val="clear" w:color="000000" w:fill="FFFFFF"/>
            <w:hideMark/>
          </w:tcPr>
          <w:p w14:paraId="766E0DEB" w14:textId="77777777" w:rsidR="00A71AAA" w:rsidRPr="00A71AAA" w:rsidRDefault="00A71AAA" w:rsidP="00A71AAA">
            <w:pPr>
              <w:spacing w:line="240" w:lineRule="auto"/>
              <w:ind w:firstLine="0"/>
              <w:jc w:val="right"/>
              <w:rPr>
                <w:b/>
                <w:bCs/>
                <w:sz w:val="22"/>
                <w:szCs w:val="22"/>
              </w:rPr>
            </w:pPr>
            <w:r w:rsidRPr="00A71AAA">
              <w:rPr>
                <w:b/>
                <w:bCs/>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7718DE70"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7C32EEC9" w14:textId="77777777" w:rsidTr="00217778">
        <w:trPr>
          <w:trHeight w:val="840"/>
        </w:trPr>
        <w:tc>
          <w:tcPr>
            <w:tcW w:w="1135" w:type="dxa"/>
            <w:tcBorders>
              <w:top w:val="nil"/>
              <w:left w:val="single" w:sz="4" w:space="0" w:color="auto"/>
              <w:bottom w:val="single" w:sz="4" w:space="0" w:color="auto"/>
              <w:right w:val="single" w:sz="4" w:space="0" w:color="auto"/>
            </w:tcBorders>
            <w:shd w:val="clear" w:color="000000" w:fill="FFFFFF"/>
            <w:hideMark/>
          </w:tcPr>
          <w:p w14:paraId="6025BDB2" w14:textId="77777777" w:rsidR="00A71AAA" w:rsidRPr="00A71AAA" w:rsidRDefault="00A71AAA" w:rsidP="00A71AAA">
            <w:pPr>
              <w:spacing w:line="240" w:lineRule="auto"/>
              <w:ind w:firstLine="0"/>
              <w:rPr>
                <w:sz w:val="20"/>
              </w:rPr>
            </w:pPr>
            <w:r w:rsidRPr="00A71AAA">
              <w:rPr>
                <w:sz w:val="20"/>
              </w:rPr>
              <w:t> </w:t>
            </w:r>
          </w:p>
        </w:tc>
        <w:tc>
          <w:tcPr>
            <w:tcW w:w="775" w:type="dxa"/>
            <w:tcBorders>
              <w:top w:val="nil"/>
              <w:left w:val="nil"/>
              <w:bottom w:val="single" w:sz="4" w:space="0" w:color="auto"/>
              <w:right w:val="single" w:sz="4" w:space="0" w:color="auto"/>
            </w:tcBorders>
            <w:shd w:val="clear" w:color="000000" w:fill="FFFFFF"/>
            <w:hideMark/>
          </w:tcPr>
          <w:p w14:paraId="22EB3F2A" w14:textId="77777777" w:rsidR="00A71AAA" w:rsidRPr="00A71AAA" w:rsidRDefault="00A71AAA" w:rsidP="00A71AAA">
            <w:pPr>
              <w:spacing w:line="240" w:lineRule="auto"/>
              <w:ind w:firstLine="0"/>
              <w:rPr>
                <w:sz w:val="20"/>
              </w:rPr>
            </w:pPr>
            <w:r w:rsidRPr="00A71AAA">
              <w:rPr>
                <w:sz w:val="20"/>
              </w:rPr>
              <w:t> </w:t>
            </w:r>
          </w:p>
        </w:tc>
        <w:tc>
          <w:tcPr>
            <w:tcW w:w="643" w:type="dxa"/>
            <w:tcBorders>
              <w:top w:val="nil"/>
              <w:left w:val="nil"/>
              <w:bottom w:val="single" w:sz="4" w:space="0" w:color="auto"/>
              <w:right w:val="single" w:sz="4" w:space="0" w:color="auto"/>
            </w:tcBorders>
            <w:shd w:val="clear" w:color="000000" w:fill="FFFFFF"/>
            <w:hideMark/>
          </w:tcPr>
          <w:p w14:paraId="35E2FE82"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604A894E"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26826B80"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7462D222" w14:textId="77777777" w:rsidR="00A71AAA" w:rsidRPr="00A71AAA" w:rsidRDefault="00A71AAA" w:rsidP="00A71AAA">
            <w:pPr>
              <w:spacing w:line="240" w:lineRule="auto"/>
              <w:ind w:firstLine="0"/>
              <w:jc w:val="left"/>
              <w:rPr>
                <w:b/>
                <w:bCs/>
                <w:sz w:val="20"/>
              </w:rPr>
            </w:pPr>
            <w:r w:rsidRPr="00A71AAA">
              <w:rPr>
                <w:b/>
                <w:bCs/>
                <w:sz w:val="20"/>
              </w:rPr>
              <w:t>Культура муниципального района "Красночикойский район" на 2025-2027 годы</w:t>
            </w:r>
          </w:p>
        </w:tc>
        <w:tc>
          <w:tcPr>
            <w:tcW w:w="1172" w:type="dxa"/>
            <w:tcBorders>
              <w:top w:val="nil"/>
              <w:left w:val="nil"/>
              <w:bottom w:val="single" w:sz="4" w:space="0" w:color="auto"/>
              <w:right w:val="single" w:sz="4" w:space="0" w:color="auto"/>
            </w:tcBorders>
            <w:shd w:val="clear" w:color="000000" w:fill="FFFFFF"/>
            <w:hideMark/>
          </w:tcPr>
          <w:p w14:paraId="0E244AE1"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21595C34"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364618B" w14:textId="77777777" w:rsidTr="00217778">
        <w:trPr>
          <w:trHeight w:val="384"/>
        </w:trPr>
        <w:tc>
          <w:tcPr>
            <w:tcW w:w="1135" w:type="dxa"/>
            <w:tcBorders>
              <w:top w:val="nil"/>
              <w:left w:val="single" w:sz="4" w:space="0" w:color="auto"/>
              <w:bottom w:val="single" w:sz="4" w:space="0" w:color="auto"/>
              <w:right w:val="single" w:sz="4" w:space="0" w:color="auto"/>
            </w:tcBorders>
            <w:shd w:val="clear" w:color="000000" w:fill="FFFFFF"/>
            <w:hideMark/>
          </w:tcPr>
          <w:p w14:paraId="48FF8231"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0D325E4E" w14:textId="77777777" w:rsidR="00A71AAA" w:rsidRPr="00A71AAA" w:rsidRDefault="00A71AAA" w:rsidP="00A71AAA">
            <w:pPr>
              <w:spacing w:line="240" w:lineRule="auto"/>
              <w:ind w:firstLine="0"/>
              <w:rPr>
                <w:sz w:val="20"/>
              </w:rPr>
            </w:pPr>
            <w:r w:rsidRPr="00A71AAA">
              <w:rPr>
                <w:sz w:val="20"/>
              </w:rPr>
              <w:t>08</w:t>
            </w:r>
          </w:p>
        </w:tc>
        <w:tc>
          <w:tcPr>
            <w:tcW w:w="643" w:type="dxa"/>
            <w:tcBorders>
              <w:top w:val="nil"/>
              <w:left w:val="nil"/>
              <w:bottom w:val="single" w:sz="4" w:space="0" w:color="auto"/>
              <w:right w:val="single" w:sz="4" w:space="0" w:color="auto"/>
            </w:tcBorders>
            <w:shd w:val="clear" w:color="000000" w:fill="FFFFFF"/>
            <w:hideMark/>
          </w:tcPr>
          <w:p w14:paraId="60589B45" w14:textId="77777777" w:rsidR="00A71AAA" w:rsidRPr="00A71AAA" w:rsidRDefault="00A71AAA" w:rsidP="00A71AAA">
            <w:pPr>
              <w:spacing w:line="240" w:lineRule="auto"/>
              <w:ind w:firstLine="0"/>
              <w:rPr>
                <w:sz w:val="20"/>
              </w:rPr>
            </w:pPr>
            <w:r w:rsidRPr="00A71AAA">
              <w:rPr>
                <w:sz w:val="20"/>
              </w:rPr>
              <w:t>01</w:t>
            </w:r>
          </w:p>
        </w:tc>
        <w:tc>
          <w:tcPr>
            <w:tcW w:w="1261" w:type="dxa"/>
            <w:tcBorders>
              <w:top w:val="nil"/>
              <w:left w:val="nil"/>
              <w:bottom w:val="single" w:sz="4" w:space="0" w:color="auto"/>
              <w:right w:val="single" w:sz="4" w:space="0" w:color="auto"/>
            </w:tcBorders>
            <w:shd w:val="clear" w:color="000000" w:fill="FFFFFF"/>
            <w:hideMark/>
          </w:tcPr>
          <w:p w14:paraId="4249841A" w14:textId="77777777" w:rsidR="00A71AAA" w:rsidRPr="00A71AAA" w:rsidRDefault="00A71AAA" w:rsidP="00A71AAA">
            <w:pPr>
              <w:spacing w:line="240" w:lineRule="auto"/>
              <w:ind w:firstLine="0"/>
              <w:rPr>
                <w:sz w:val="20"/>
              </w:rPr>
            </w:pPr>
            <w:r w:rsidRPr="00A71AAA">
              <w:rPr>
                <w:sz w:val="20"/>
              </w:rPr>
              <w:t>000А255190</w:t>
            </w:r>
          </w:p>
        </w:tc>
        <w:tc>
          <w:tcPr>
            <w:tcW w:w="990" w:type="dxa"/>
            <w:tcBorders>
              <w:top w:val="nil"/>
              <w:left w:val="nil"/>
              <w:bottom w:val="single" w:sz="4" w:space="0" w:color="auto"/>
              <w:right w:val="single" w:sz="4" w:space="0" w:color="auto"/>
            </w:tcBorders>
            <w:shd w:val="clear" w:color="000000" w:fill="FFFFFF"/>
            <w:hideMark/>
          </w:tcPr>
          <w:p w14:paraId="195DB1B7"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vAlign w:val="center"/>
            <w:hideMark/>
          </w:tcPr>
          <w:p w14:paraId="3A776BE8" w14:textId="77777777" w:rsidR="00A71AAA" w:rsidRPr="00A71AAA" w:rsidRDefault="00A71AAA" w:rsidP="00A71AAA">
            <w:pPr>
              <w:spacing w:line="240" w:lineRule="auto"/>
              <w:ind w:firstLine="0"/>
              <w:jc w:val="left"/>
              <w:rPr>
                <w:sz w:val="20"/>
              </w:rPr>
            </w:pPr>
            <w:r w:rsidRPr="00A71AAA">
              <w:rPr>
                <w:sz w:val="20"/>
              </w:rPr>
              <w:t>Поддержка отрасли культуры</w:t>
            </w:r>
          </w:p>
        </w:tc>
        <w:tc>
          <w:tcPr>
            <w:tcW w:w="1172" w:type="dxa"/>
            <w:tcBorders>
              <w:top w:val="nil"/>
              <w:left w:val="nil"/>
              <w:bottom w:val="single" w:sz="4" w:space="0" w:color="auto"/>
              <w:right w:val="single" w:sz="4" w:space="0" w:color="auto"/>
            </w:tcBorders>
            <w:shd w:val="clear" w:color="000000" w:fill="FFFFFF"/>
            <w:hideMark/>
          </w:tcPr>
          <w:p w14:paraId="1273867D"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74FB2FC4"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2F8148FE" w14:textId="77777777" w:rsidTr="00217778">
        <w:trPr>
          <w:trHeight w:val="1128"/>
        </w:trPr>
        <w:tc>
          <w:tcPr>
            <w:tcW w:w="1135" w:type="dxa"/>
            <w:tcBorders>
              <w:top w:val="nil"/>
              <w:left w:val="single" w:sz="4" w:space="0" w:color="auto"/>
              <w:bottom w:val="single" w:sz="4" w:space="0" w:color="auto"/>
              <w:right w:val="single" w:sz="4" w:space="0" w:color="auto"/>
            </w:tcBorders>
            <w:shd w:val="clear" w:color="000000" w:fill="FFFFFF"/>
            <w:hideMark/>
          </w:tcPr>
          <w:p w14:paraId="1CFF0EB4"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7FE3D6DE" w14:textId="77777777" w:rsidR="00A71AAA" w:rsidRPr="00A71AAA" w:rsidRDefault="00A71AAA" w:rsidP="00A71AAA">
            <w:pPr>
              <w:spacing w:line="240" w:lineRule="auto"/>
              <w:ind w:firstLine="0"/>
              <w:rPr>
                <w:sz w:val="20"/>
              </w:rPr>
            </w:pPr>
            <w:r w:rsidRPr="00A71AAA">
              <w:rPr>
                <w:sz w:val="20"/>
              </w:rPr>
              <w:t>08</w:t>
            </w:r>
          </w:p>
        </w:tc>
        <w:tc>
          <w:tcPr>
            <w:tcW w:w="643" w:type="dxa"/>
            <w:tcBorders>
              <w:top w:val="nil"/>
              <w:left w:val="nil"/>
              <w:bottom w:val="single" w:sz="4" w:space="0" w:color="auto"/>
              <w:right w:val="single" w:sz="4" w:space="0" w:color="auto"/>
            </w:tcBorders>
            <w:shd w:val="clear" w:color="000000" w:fill="FFFFFF"/>
            <w:hideMark/>
          </w:tcPr>
          <w:p w14:paraId="62B70DCA" w14:textId="77777777" w:rsidR="00A71AAA" w:rsidRPr="00A71AAA" w:rsidRDefault="00A71AAA" w:rsidP="00A71AAA">
            <w:pPr>
              <w:spacing w:line="240" w:lineRule="auto"/>
              <w:ind w:firstLine="0"/>
              <w:rPr>
                <w:sz w:val="20"/>
              </w:rPr>
            </w:pPr>
            <w:r w:rsidRPr="00A71AAA">
              <w:rPr>
                <w:sz w:val="20"/>
              </w:rPr>
              <w:t>01</w:t>
            </w:r>
          </w:p>
        </w:tc>
        <w:tc>
          <w:tcPr>
            <w:tcW w:w="1261" w:type="dxa"/>
            <w:tcBorders>
              <w:top w:val="nil"/>
              <w:left w:val="nil"/>
              <w:bottom w:val="single" w:sz="4" w:space="0" w:color="auto"/>
              <w:right w:val="single" w:sz="4" w:space="0" w:color="auto"/>
            </w:tcBorders>
            <w:shd w:val="clear" w:color="000000" w:fill="FFFFFF"/>
            <w:hideMark/>
          </w:tcPr>
          <w:p w14:paraId="2398E410" w14:textId="77777777" w:rsidR="00A71AAA" w:rsidRPr="00A71AAA" w:rsidRDefault="00A71AAA" w:rsidP="00A71AAA">
            <w:pPr>
              <w:spacing w:line="240" w:lineRule="auto"/>
              <w:ind w:firstLine="0"/>
              <w:rPr>
                <w:sz w:val="20"/>
              </w:rPr>
            </w:pPr>
            <w:r w:rsidRPr="00A71AAA">
              <w:rPr>
                <w:sz w:val="20"/>
              </w:rPr>
              <w:t>000А255190</w:t>
            </w:r>
          </w:p>
        </w:tc>
        <w:tc>
          <w:tcPr>
            <w:tcW w:w="990" w:type="dxa"/>
            <w:tcBorders>
              <w:top w:val="nil"/>
              <w:left w:val="nil"/>
              <w:bottom w:val="single" w:sz="4" w:space="0" w:color="auto"/>
              <w:right w:val="single" w:sz="4" w:space="0" w:color="auto"/>
            </w:tcBorders>
            <w:shd w:val="clear" w:color="000000" w:fill="FFFFFF"/>
            <w:hideMark/>
          </w:tcPr>
          <w:p w14:paraId="3B71FFF2" w14:textId="77777777" w:rsidR="00A71AAA" w:rsidRPr="00A71AAA" w:rsidRDefault="00A71AAA" w:rsidP="00A71AAA">
            <w:pPr>
              <w:spacing w:line="240" w:lineRule="auto"/>
              <w:ind w:firstLine="0"/>
              <w:jc w:val="center"/>
              <w:rPr>
                <w:sz w:val="20"/>
              </w:rPr>
            </w:pPr>
            <w:r w:rsidRPr="00A71AAA">
              <w:rPr>
                <w:sz w:val="20"/>
              </w:rPr>
              <w:t>600</w:t>
            </w:r>
          </w:p>
        </w:tc>
        <w:tc>
          <w:tcPr>
            <w:tcW w:w="2611" w:type="dxa"/>
            <w:tcBorders>
              <w:top w:val="nil"/>
              <w:left w:val="nil"/>
              <w:bottom w:val="single" w:sz="4" w:space="0" w:color="auto"/>
              <w:right w:val="single" w:sz="4" w:space="0" w:color="auto"/>
            </w:tcBorders>
            <w:shd w:val="clear" w:color="000000" w:fill="FFFFFF"/>
            <w:vAlign w:val="center"/>
            <w:hideMark/>
          </w:tcPr>
          <w:p w14:paraId="1F74C15B" w14:textId="77777777" w:rsidR="00A71AAA" w:rsidRPr="00A71AAA" w:rsidRDefault="00A71AAA" w:rsidP="00A71AAA">
            <w:pPr>
              <w:spacing w:line="240" w:lineRule="auto"/>
              <w:ind w:firstLine="0"/>
              <w:jc w:val="left"/>
              <w:rPr>
                <w:sz w:val="20"/>
              </w:rPr>
            </w:pPr>
            <w:r w:rsidRPr="00A71AAA">
              <w:rPr>
                <w:sz w:val="20"/>
              </w:rPr>
              <w:t xml:space="preserve">Предоставление субсидий бюджетным, автономным </w:t>
            </w:r>
            <w:proofErr w:type="spellStart"/>
            <w:proofErr w:type="gramStart"/>
            <w:r w:rsidRPr="00A71AAA">
              <w:rPr>
                <w:sz w:val="20"/>
              </w:rPr>
              <w:t>уч-реждениям</w:t>
            </w:r>
            <w:proofErr w:type="spellEnd"/>
            <w:proofErr w:type="gramEnd"/>
            <w:r w:rsidRPr="00A71AAA">
              <w:rPr>
                <w:sz w:val="20"/>
              </w:rPr>
              <w:t xml:space="preserve"> и иным некоммерческим организациям</w:t>
            </w:r>
          </w:p>
        </w:tc>
        <w:tc>
          <w:tcPr>
            <w:tcW w:w="1172" w:type="dxa"/>
            <w:tcBorders>
              <w:top w:val="nil"/>
              <w:left w:val="nil"/>
              <w:bottom w:val="single" w:sz="4" w:space="0" w:color="auto"/>
              <w:right w:val="single" w:sz="4" w:space="0" w:color="auto"/>
            </w:tcBorders>
            <w:shd w:val="clear" w:color="000000" w:fill="FFFFFF"/>
            <w:hideMark/>
          </w:tcPr>
          <w:p w14:paraId="5D2A7CC0"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4200B089"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75CFAAA1" w14:textId="77777777" w:rsidTr="00217778">
        <w:trPr>
          <w:trHeight w:val="564"/>
        </w:trPr>
        <w:tc>
          <w:tcPr>
            <w:tcW w:w="1135" w:type="dxa"/>
            <w:tcBorders>
              <w:top w:val="nil"/>
              <w:left w:val="single" w:sz="4" w:space="0" w:color="auto"/>
              <w:bottom w:val="single" w:sz="4" w:space="0" w:color="auto"/>
              <w:right w:val="single" w:sz="4" w:space="0" w:color="auto"/>
            </w:tcBorders>
            <w:shd w:val="clear" w:color="000000" w:fill="FFFFFF"/>
            <w:hideMark/>
          </w:tcPr>
          <w:p w14:paraId="0DDA0E38"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01603AF0" w14:textId="77777777" w:rsidR="00A71AAA" w:rsidRPr="00A71AAA" w:rsidRDefault="00A71AAA" w:rsidP="00A71AAA">
            <w:pPr>
              <w:spacing w:line="240" w:lineRule="auto"/>
              <w:ind w:firstLine="0"/>
              <w:rPr>
                <w:sz w:val="20"/>
              </w:rPr>
            </w:pPr>
            <w:r w:rsidRPr="00A71AAA">
              <w:rPr>
                <w:sz w:val="20"/>
              </w:rPr>
              <w:t>08</w:t>
            </w:r>
          </w:p>
        </w:tc>
        <w:tc>
          <w:tcPr>
            <w:tcW w:w="643" w:type="dxa"/>
            <w:tcBorders>
              <w:top w:val="nil"/>
              <w:left w:val="nil"/>
              <w:bottom w:val="single" w:sz="4" w:space="0" w:color="auto"/>
              <w:right w:val="single" w:sz="4" w:space="0" w:color="auto"/>
            </w:tcBorders>
            <w:shd w:val="clear" w:color="000000" w:fill="FFFFFF"/>
            <w:hideMark/>
          </w:tcPr>
          <w:p w14:paraId="63C1AC54" w14:textId="77777777" w:rsidR="00A71AAA" w:rsidRPr="00A71AAA" w:rsidRDefault="00A71AAA" w:rsidP="00A71AAA">
            <w:pPr>
              <w:spacing w:line="240" w:lineRule="auto"/>
              <w:ind w:firstLine="0"/>
              <w:rPr>
                <w:sz w:val="20"/>
              </w:rPr>
            </w:pPr>
            <w:r w:rsidRPr="00A71AAA">
              <w:rPr>
                <w:sz w:val="20"/>
              </w:rPr>
              <w:t>01</w:t>
            </w:r>
          </w:p>
        </w:tc>
        <w:tc>
          <w:tcPr>
            <w:tcW w:w="1261" w:type="dxa"/>
            <w:tcBorders>
              <w:top w:val="nil"/>
              <w:left w:val="nil"/>
              <w:bottom w:val="single" w:sz="4" w:space="0" w:color="auto"/>
              <w:right w:val="single" w:sz="4" w:space="0" w:color="auto"/>
            </w:tcBorders>
            <w:shd w:val="clear" w:color="000000" w:fill="FFFFFF"/>
            <w:hideMark/>
          </w:tcPr>
          <w:p w14:paraId="17FCF3A0" w14:textId="77777777" w:rsidR="00A71AAA" w:rsidRPr="00A71AAA" w:rsidRDefault="00A71AAA" w:rsidP="00A71AAA">
            <w:pPr>
              <w:spacing w:line="240" w:lineRule="auto"/>
              <w:ind w:firstLine="0"/>
              <w:rPr>
                <w:sz w:val="20"/>
              </w:rPr>
            </w:pPr>
            <w:r w:rsidRPr="00A71AAA">
              <w:rPr>
                <w:sz w:val="20"/>
              </w:rPr>
              <w:t>000А255190</w:t>
            </w:r>
          </w:p>
        </w:tc>
        <w:tc>
          <w:tcPr>
            <w:tcW w:w="990" w:type="dxa"/>
            <w:tcBorders>
              <w:top w:val="nil"/>
              <w:left w:val="nil"/>
              <w:bottom w:val="single" w:sz="4" w:space="0" w:color="auto"/>
              <w:right w:val="single" w:sz="4" w:space="0" w:color="auto"/>
            </w:tcBorders>
            <w:shd w:val="clear" w:color="000000" w:fill="FFFFFF"/>
            <w:hideMark/>
          </w:tcPr>
          <w:p w14:paraId="5E1B0FA6" w14:textId="77777777" w:rsidR="00A71AAA" w:rsidRPr="00A71AAA" w:rsidRDefault="00A71AAA" w:rsidP="00A71AAA">
            <w:pPr>
              <w:spacing w:line="240" w:lineRule="auto"/>
              <w:ind w:firstLine="0"/>
              <w:jc w:val="center"/>
              <w:rPr>
                <w:sz w:val="20"/>
              </w:rPr>
            </w:pPr>
            <w:r w:rsidRPr="00A71AAA">
              <w:rPr>
                <w:sz w:val="20"/>
              </w:rPr>
              <w:t>610</w:t>
            </w:r>
          </w:p>
        </w:tc>
        <w:tc>
          <w:tcPr>
            <w:tcW w:w="2611" w:type="dxa"/>
            <w:tcBorders>
              <w:top w:val="nil"/>
              <w:left w:val="nil"/>
              <w:bottom w:val="single" w:sz="4" w:space="0" w:color="auto"/>
              <w:right w:val="single" w:sz="4" w:space="0" w:color="auto"/>
            </w:tcBorders>
            <w:shd w:val="clear" w:color="000000" w:fill="FFFFFF"/>
            <w:vAlign w:val="center"/>
            <w:hideMark/>
          </w:tcPr>
          <w:p w14:paraId="4F343AEE" w14:textId="77777777" w:rsidR="00A71AAA" w:rsidRPr="00A71AAA" w:rsidRDefault="00A71AAA" w:rsidP="00A71AAA">
            <w:pPr>
              <w:spacing w:line="240" w:lineRule="auto"/>
              <w:ind w:firstLine="0"/>
              <w:jc w:val="left"/>
              <w:rPr>
                <w:sz w:val="20"/>
              </w:rPr>
            </w:pPr>
            <w:r w:rsidRPr="00A71AAA">
              <w:rPr>
                <w:sz w:val="20"/>
              </w:rPr>
              <w:t>Субсидии бюджетным учреждениям</w:t>
            </w:r>
          </w:p>
        </w:tc>
        <w:tc>
          <w:tcPr>
            <w:tcW w:w="1172" w:type="dxa"/>
            <w:tcBorders>
              <w:top w:val="nil"/>
              <w:left w:val="nil"/>
              <w:bottom w:val="single" w:sz="4" w:space="0" w:color="auto"/>
              <w:right w:val="single" w:sz="4" w:space="0" w:color="auto"/>
            </w:tcBorders>
            <w:shd w:val="clear" w:color="000000" w:fill="FFFFFF"/>
            <w:hideMark/>
          </w:tcPr>
          <w:p w14:paraId="21C59E52" w14:textId="77777777" w:rsidR="00A71AAA" w:rsidRPr="00A71AAA" w:rsidRDefault="00A71AAA" w:rsidP="00A71AAA">
            <w:pPr>
              <w:spacing w:line="240" w:lineRule="auto"/>
              <w:ind w:firstLine="0"/>
              <w:jc w:val="right"/>
              <w:rPr>
                <w:sz w:val="22"/>
                <w:szCs w:val="22"/>
              </w:rPr>
            </w:pPr>
            <w:r w:rsidRPr="00A71AAA">
              <w:rPr>
                <w:sz w:val="22"/>
                <w:szCs w:val="22"/>
              </w:rPr>
              <w:t>1308,4</w:t>
            </w:r>
          </w:p>
        </w:tc>
        <w:tc>
          <w:tcPr>
            <w:tcW w:w="1417" w:type="dxa"/>
            <w:tcBorders>
              <w:top w:val="nil"/>
              <w:left w:val="nil"/>
              <w:bottom w:val="single" w:sz="4" w:space="0" w:color="auto"/>
              <w:right w:val="single" w:sz="4" w:space="0" w:color="auto"/>
            </w:tcBorders>
            <w:shd w:val="clear" w:color="000000" w:fill="FFFFFF"/>
            <w:hideMark/>
          </w:tcPr>
          <w:p w14:paraId="35576BCF"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B48473D" w14:textId="77777777" w:rsidTr="00217778">
        <w:trPr>
          <w:trHeight w:val="528"/>
        </w:trPr>
        <w:tc>
          <w:tcPr>
            <w:tcW w:w="1135" w:type="dxa"/>
            <w:tcBorders>
              <w:top w:val="nil"/>
              <w:left w:val="single" w:sz="4" w:space="0" w:color="auto"/>
              <w:bottom w:val="single" w:sz="4" w:space="0" w:color="auto"/>
              <w:right w:val="single" w:sz="4" w:space="0" w:color="auto"/>
            </w:tcBorders>
            <w:shd w:val="clear" w:color="000000" w:fill="FFFFFF"/>
            <w:hideMark/>
          </w:tcPr>
          <w:p w14:paraId="3AD1D8CD"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1F77031F" w14:textId="77777777" w:rsidR="00A71AAA" w:rsidRPr="00A71AAA" w:rsidRDefault="00A71AAA" w:rsidP="00A71AAA">
            <w:pPr>
              <w:spacing w:line="240" w:lineRule="auto"/>
              <w:ind w:firstLine="0"/>
              <w:rPr>
                <w:b/>
                <w:bCs/>
                <w:sz w:val="20"/>
              </w:rPr>
            </w:pPr>
            <w:r w:rsidRPr="00A71AAA">
              <w:rPr>
                <w:b/>
                <w:bCs/>
                <w:sz w:val="20"/>
              </w:rPr>
              <w:t>11</w:t>
            </w:r>
          </w:p>
        </w:tc>
        <w:tc>
          <w:tcPr>
            <w:tcW w:w="643" w:type="dxa"/>
            <w:tcBorders>
              <w:top w:val="nil"/>
              <w:left w:val="nil"/>
              <w:bottom w:val="single" w:sz="4" w:space="0" w:color="auto"/>
              <w:right w:val="single" w:sz="4" w:space="0" w:color="auto"/>
            </w:tcBorders>
            <w:shd w:val="clear" w:color="000000" w:fill="FFFFFF"/>
            <w:hideMark/>
          </w:tcPr>
          <w:p w14:paraId="33BF7D27" w14:textId="77777777" w:rsidR="00A71AAA" w:rsidRPr="00A71AAA" w:rsidRDefault="00A71AAA" w:rsidP="00A71AAA">
            <w:pPr>
              <w:spacing w:line="240" w:lineRule="auto"/>
              <w:ind w:firstLine="0"/>
              <w:rPr>
                <w:sz w:val="20"/>
              </w:rPr>
            </w:pPr>
            <w:r w:rsidRPr="00A71AAA">
              <w:rPr>
                <w:sz w:val="20"/>
              </w:rPr>
              <w:t> </w:t>
            </w:r>
          </w:p>
        </w:tc>
        <w:tc>
          <w:tcPr>
            <w:tcW w:w="1261" w:type="dxa"/>
            <w:tcBorders>
              <w:top w:val="nil"/>
              <w:left w:val="nil"/>
              <w:bottom w:val="single" w:sz="4" w:space="0" w:color="auto"/>
              <w:right w:val="single" w:sz="4" w:space="0" w:color="auto"/>
            </w:tcBorders>
            <w:shd w:val="clear" w:color="000000" w:fill="FFFFFF"/>
            <w:hideMark/>
          </w:tcPr>
          <w:p w14:paraId="5431002F"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76E0DBB2"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2B592697" w14:textId="77777777" w:rsidR="00A71AAA" w:rsidRPr="00A71AAA" w:rsidRDefault="00A71AAA" w:rsidP="00A71AAA">
            <w:pPr>
              <w:spacing w:line="240" w:lineRule="auto"/>
              <w:ind w:firstLine="0"/>
              <w:rPr>
                <w:b/>
                <w:bCs/>
                <w:sz w:val="20"/>
              </w:rPr>
            </w:pPr>
            <w:r w:rsidRPr="00A71AAA">
              <w:rPr>
                <w:b/>
                <w:bCs/>
                <w:sz w:val="20"/>
              </w:rPr>
              <w:t>Физическая культура и спорт</w:t>
            </w:r>
          </w:p>
        </w:tc>
        <w:tc>
          <w:tcPr>
            <w:tcW w:w="1172" w:type="dxa"/>
            <w:tcBorders>
              <w:top w:val="nil"/>
              <w:left w:val="nil"/>
              <w:bottom w:val="single" w:sz="4" w:space="0" w:color="auto"/>
              <w:right w:val="single" w:sz="4" w:space="0" w:color="auto"/>
            </w:tcBorders>
            <w:shd w:val="clear" w:color="000000" w:fill="FFFFFF"/>
            <w:hideMark/>
          </w:tcPr>
          <w:p w14:paraId="162A2A20" w14:textId="77777777" w:rsidR="00A71AAA" w:rsidRPr="00A71AAA" w:rsidRDefault="00A71AAA" w:rsidP="00A71AAA">
            <w:pPr>
              <w:spacing w:line="240" w:lineRule="auto"/>
              <w:ind w:firstLine="0"/>
              <w:jc w:val="right"/>
              <w:rPr>
                <w:b/>
                <w:bCs/>
                <w:sz w:val="22"/>
                <w:szCs w:val="22"/>
              </w:rPr>
            </w:pPr>
            <w:r w:rsidRPr="00A71AAA">
              <w:rPr>
                <w:b/>
                <w:bCs/>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6A9EDB19"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175C3B86" w14:textId="77777777" w:rsidTr="00217778">
        <w:trPr>
          <w:trHeight w:val="468"/>
        </w:trPr>
        <w:tc>
          <w:tcPr>
            <w:tcW w:w="1135" w:type="dxa"/>
            <w:tcBorders>
              <w:top w:val="nil"/>
              <w:left w:val="single" w:sz="4" w:space="0" w:color="auto"/>
              <w:bottom w:val="single" w:sz="4" w:space="0" w:color="auto"/>
              <w:right w:val="single" w:sz="4" w:space="0" w:color="auto"/>
            </w:tcBorders>
            <w:shd w:val="clear" w:color="000000" w:fill="FFFFFF"/>
            <w:hideMark/>
          </w:tcPr>
          <w:p w14:paraId="4EE1E459" w14:textId="77777777" w:rsidR="00A71AAA" w:rsidRPr="00A71AAA" w:rsidRDefault="00A71AAA" w:rsidP="00A71AAA">
            <w:pPr>
              <w:spacing w:line="240" w:lineRule="auto"/>
              <w:ind w:firstLine="0"/>
              <w:rPr>
                <w:b/>
                <w:bCs/>
                <w:sz w:val="20"/>
              </w:rPr>
            </w:pPr>
            <w:r w:rsidRPr="00A71AAA">
              <w:rPr>
                <w:b/>
                <w:bCs/>
                <w:sz w:val="20"/>
              </w:rPr>
              <w:t>902</w:t>
            </w:r>
          </w:p>
        </w:tc>
        <w:tc>
          <w:tcPr>
            <w:tcW w:w="775" w:type="dxa"/>
            <w:tcBorders>
              <w:top w:val="nil"/>
              <w:left w:val="nil"/>
              <w:bottom w:val="single" w:sz="4" w:space="0" w:color="auto"/>
              <w:right w:val="single" w:sz="4" w:space="0" w:color="auto"/>
            </w:tcBorders>
            <w:shd w:val="clear" w:color="000000" w:fill="FFFFFF"/>
            <w:hideMark/>
          </w:tcPr>
          <w:p w14:paraId="4B020778" w14:textId="77777777" w:rsidR="00A71AAA" w:rsidRPr="00A71AAA" w:rsidRDefault="00A71AAA" w:rsidP="00A71AAA">
            <w:pPr>
              <w:spacing w:line="240" w:lineRule="auto"/>
              <w:ind w:firstLine="0"/>
              <w:rPr>
                <w:b/>
                <w:bCs/>
                <w:sz w:val="20"/>
              </w:rPr>
            </w:pPr>
            <w:r w:rsidRPr="00A71AAA">
              <w:rPr>
                <w:b/>
                <w:bCs/>
                <w:sz w:val="20"/>
              </w:rPr>
              <w:t>11</w:t>
            </w:r>
          </w:p>
        </w:tc>
        <w:tc>
          <w:tcPr>
            <w:tcW w:w="643" w:type="dxa"/>
            <w:tcBorders>
              <w:top w:val="nil"/>
              <w:left w:val="nil"/>
              <w:bottom w:val="single" w:sz="4" w:space="0" w:color="auto"/>
              <w:right w:val="single" w:sz="4" w:space="0" w:color="auto"/>
            </w:tcBorders>
            <w:shd w:val="clear" w:color="000000" w:fill="FFFFFF"/>
            <w:hideMark/>
          </w:tcPr>
          <w:p w14:paraId="27E557F8" w14:textId="77777777" w:rsidR="00A71AAA" w:rsidRPr="00A71AAA" w:rsidRDefault="00A71AAA" w:rsidP="00A71AAA">
            <w:pPr>
              <w:spacing w:line="240" w:lineRule="auto"/>
              <w:ind w:firstLine="0"/>
              <w:rPr>
                <w:b/>
                <w:bCs/>
                <w:sz w:val="20"/>
              </w:rPr>
            </w:pPr>
            <w:r w:rsidRPr="00A71AAA">
              <w:rPr>
                <w:b/>
                <w:bCs/>
                <w:sz w:val="20"/>
              </w:rPr>
              <w:t>02</w:t>
            </w:r>
          </w:p>
        </w:tc>
        <w:tc>
          <w:tcPr>
            <w:tcW w:w="1261" w:type="dxa"/>
            <w:tcBorders>
              <w:top w:val="nil"/>
              <w:left w:val="nil"/>
              <w:bottom w:val="single" w:sz="4" w:space="0" w:color="auto"/>
              <w:right w:val="single" w:sz="4" w:space="0" w:color="auto"/>
            </w:tcBorders>
            <w:shd w:val="clear" w:color="000000" w:fill="FFFFFF"/>
            <w:hideMark/>
          </w:tcPr>
          <w:p w14:paraId="246C829D" w14:textId="77777777" w:rsidR="00A71AAA" w:rsidRPr="00A71AAA" w:rsidRDefault="00A71AAA" w:rsidP="00A71AAA">
            <w:pPr>
              <w:spacing w:line="240" w:lineRule="auto"/>
              <w:ind w:firstLine="0"/>
              <w:rPr>
                <w:sz w:val="20"/>
              </w:rPr>
            </w:pPr>
            <w:r w:rsidRPr="00A71AAA">
              <w:rPr>
                <w:sz w:val="20"/>
              </w:rPr>
              <w:t> </w:t>
            </w:r>
          </w:p>
        </w:tc>
        <w:tc>
          <w:tcPr>
            <w:tcW w:w="990" w:type="dxa"/>
            <w:tcBorders>
              <w:top w:val="nil"/>
              <w:left w:val="nil"/>
              <w:bottom w:val="single" w:sz="4" w:space="0" w:color="auto"/>
              <w:right w:val="single" w:sz="4" w:space="0" w:color="auto"/>
            </w:tcBorders>
            <w:shd w:val="clear" w:color="000000" w:fill="FFFFFF"/>
            <w:hideMark/>
          </w:tcPr>
          <w:p w14:paraId="71DB7961"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0BCC6EDC" w14:textId="77777777" w:rsidR="00A71AAA" w:rsidRPr="00A71AAA" w:rsidRDefault="00A71AAA" w:rsidP="00A71AAA">
            <w:pPr>
              <w:spacing w:line="240" w:lineRule="auto"/>
              <w:ind w:firstLine="0"/>
              <w:rPr>
                <w:b/>
                <w:bCs/>
                <w:sz w:val="20"/>
              </w:rPr>
            </w:pPr>
            <w:r w:rsidRPr="00A71AAA">
              <w:rPr>
                <w:b/>
                <w:bCs/>
                <w:sz w:val="20"/>
              </w:rPr>
              <w:t>Массовый спорт</w:t>
            </w:r>
          </w:p>
        </w:tc>
        <w:tc>
          <w:tcPr>
            <w:tcW w:w="1172" w:type="dxa"/>
            <w:tcBorders>
              <w:top w:val="nil"/>
              <w:left w:val="nil"/>
              <w:bottom w:val="single" w:sz="4" w:space="0" w:color="auto"/>
              <w:right w:val="single" w:sz="4" w:space="0" w:color="auto"/>
            </w:tcBorders>
            <w:shd w:val="clear" w:color="000000" w:fill="FFFFFF"/>
            <w:hideMark/>
          </w:tcPr>
          <w:p w14:paraId="3CC5A1B3" w14:textId="77777777" w:rsidR="00A71AAA" w:rsidRPr="00A71AAA" w:rsidRDefault="00A71AAA" w:rsidP="00A71AAA">
            <w:pPr>
              <w:spacing w:line="240" w:lineRule="auto"/>
              <w:ind w:firstLine="0"/>
              <w:jc w:val="right"/>
              <w:rPr>
                <w:b/>
                <w:bCs/>
                <w:sz w:val="22"/>
                <w:szCs w:val="22"/>
              </w:rPr>
            </w:pPr>
            <w:r w:rsidRPr="00A71AAA">
              <w:rPr>
                <w:b/>
                <w:bCs/>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04D91737"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6FF275BA" w14:textId="77777777" w:rsidTr="00217778">
        <w:trPr>
          <w:trHeight w:val="270"/>
        </w:trPr>
        <w:tc>
          <w:tcPr>
            <w:tcW w:w="1135" w:type="dxa"/>
            <w:tcBorders>
              <w:top w:val="nil"/>
              <w:left w:val="single" w:sz="4" w:space="0" w:color="auto"/>
              <w:bottom w:val="single" w:sz="4" w:space="0" w:color="auto"/>
              <w:right w:val="single" w:sz="4" w:space="0" w:color="auto"/>
            </w:tcBorders>
            <w:shd w:val="clear" w:color="000000" w:fill="FFFFFF"/>
            <w:hideMark/>
          </w:tcPr>
          <w:p w14:paraId="48645367"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4BE07A72" w14:textId="77777777" w:rsidR="00A71AAA" w:rsidRPr="00A71AAA" w:rsidRDefault="00A71AAA" w:rsidP="00A71AAA">
            <w:pPr>
              <w:spacing w:line="240" w:lineRule="auto"/>
              <w:ind w:firstLine="0"/>
              <w:rPr>
                <w:sz w:val="20"/>
              </w:rPr>
            </w:pPr>
            <w:r w:rsidRPr="00A71AAA">
              <w:rPr>
                <w:sz w:val="20"/>
              </w:rPr>
              <w:t>11</w:t>
            </w:r>
          </w:p>
        </w:tc>
        <w:tc>
          <w:tcPr>
            <w:tcW w:w="643" w:type="dxa"/>
            <w:tcBorders>
              <w:top w:val="nil"/>
              <w:left w:val="nil"/>
              <w:bottom w:val="single" w:sz="4" w:space="0" w:color="auto"/>
              <w:right w:val="single" w:sz="4" w:space="0" w:color="auto"/>
            </w:tcBorders>
            <w:shd w:val="clear" w:color="000000" w:fill="FFFFFF"/>
            <w:hideMark/>
          </w:tcPr>
          <w:p w14:paraId="7DC6540E"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3C93ABD3" w14:textId="77777777" w:rsidR="00A71AAA" w:rsidRPr="00A71AAA" w:rsidRDefault="00A71AAA" w:rsidP="00A71AAA">
            <w:pPr>
              <w:spacing w:line="240" w:lineRule="auto"/>
              <w:ind w:firstLine="0"/>
              <w:rPr>
                <w:sz w:val="20"/>
              </w:rPr>
            </w:pPr>
            <w:r w:rsidRPr="00A71AAA">
              <w:rPr>
                <w:sz w:val="20"/>
              </w:rPr>
              <w:t>0000015200</w:t>
            </w:r>
          </w:p>
        </w:tc>
        <w:tc>
          <w:tcPr>
            <w:tcW w:w="990" w:type="dxa"/>
            <w:tcBorders>
              <w:top w:val="nil"/>
              <w:left w:val="nil"/>
              <w:bottom w:val="single" w:sz="4" w:space="0" w:color="auto"/>
              <w:right w:val="single" w:sz="4" w:space="0" w:color="auto"/>
            </w:tcBorders>
            <w:shd w:val="clear" w:color="000000" w:fill="FFFFFF"/>
            <w:hideMark/>
          </w:tcPr>
          <w:p w14:paraId="0833988B"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3E6FCCA3" w14:textId="77777777" w:rsidR="00A71AAA" w:rsidRPr="00A71AAA" w:rsidRDefault="00A71AAA" w:rsidP="00A71AAA">
            <w:pPr>
              <w:spacing w:line="240" w:lineRule="auto"/>
              <w:ind w:firstLine="0"/>
              <w:rPr>
                <w:b/>
                <w:bCs/>
                <w:sz w:val="20"/>
              </w:rPr>
            </w:pPr>
            <w:r w:rsidRPr="00A71AAA">
              <w:rPr>
                <w:b/>
                <w:bCs/>
                <w:sz w:val="20"/>
              </w:rPr>
              <w:t xml:space="preserve">Развитие физической культуры и спорта в муниципальном </w:t>
            </w:r>
            <w:proofErr w:type="spellStart"/>
            <w:r w:rsidRPr="00A71AAA">
              <w:rPr>
                <w:b/>
                <w:bCs/>
                <w:sz w:val="20"/>
              </w:rPr>
              <w:t>районе</w:t>
            </w:r>
            <w:proofErr w:type="gramStart"/>
            <w:r w:rsidRPr="00A71AAA">
              <w:rPr>
                <w:b/>
                <w:bCs/>
                <w:sz w:val="20"/>
              </w:rPr>
              <w:t>"К</w:t>
            </w:r>
            <w:proofErr w:type="gramEnd"/>
            <w:r w:rsidRPr="00A71AAA">
              <w:rPr>
                <w:b/>
                <w:bCs/>
                <w:sz w:val="20"/>
              </w:rPr>
              <w:t>расночикойский</w:t>
            </w:r>
            <w:proofErr w:type="spellEnd"/>
            <w:r w:rsidRPr="00A71AAA">
              <w:rPr>
                <w:b/>
                <w:bCs/>
                <w:sz w:val="20"/>
              </w:rPr>
              <w:t xml:space="preserve"> район" на 2025-2027 годы</w:t>
            </w:r>
          </w:p>
        </w:tc>
        <w:tc>
          <w:tcPr>
            <w:tcW w:w="1172" w:type="dxa"/>
            <w:tcBorders>
              <w:top w:val="nil"/>
              <w:left w:val="nil"/>
              <w:bottom w:val="single" w:sz="4" w:space="0" w:color="auto"/>
              <w:right w:val="single" w:sz="4" w:space="0" w:color="auto"/>
            </w:tcBorders>
            <w:shd w:val="clear" w:color="000000" w:fill="FFFFFF"/>
            <w:hideMark/>
          </w:tcPr>
          <w:p w14:paraId="620A4F45" w14:textId="77777777" w:rsidR="00A71AAA" w:rsidRPr="00A71AAA" w:rsidRDefault="00A71AAA" w:rsidP="00A71AAA">
            <w:pPr>
              <w:spacing w:line="240" w:lineRule="auto"/>
              <w:ind w:firstLine="0"/>
              <w:jc w:val="right"/>
              <w:rPr>
                <w:b/>
                <w:bCs/>
                <w:sz w:val="22"/>
                <w:szCs w:val="22"/>
              </w:rPr>
            </w:pPr>
            <w:r w:rsidRPr="00A71AAA">
              <w:rPr>
                <w:b/>
                <w:bCs/>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409003E6" w14:textId="77777777" w:rsidR="00A71AAA" w:rsidRPr="00A71AAA" w:rsidRDefault="00A71AAA" w:rsidP="00A71AAA">
            <w:pPr>
              <w:spacing w:line="240" w:lineRule="auto"/>
              <w:ind w:firstLine="0"/>
              <w:jc w:val="right"/>
              <w:rPr>
                <w:b/>
                <w:bCs/>
                <w:sz w:val="22"/>
                <w:szCs w:val="22"/>
              </w:rPr>
            </w:pPr>
            <w:r w:rsidRPr="00A71AAA">
              <w:rPr>
                <w:b/>
                <w:bCs/>
                <w:sz w:val="22"/>
                <w:szCs w:val="22"/>
              </w:rPr>
              <w:t>0,0</w:t>
            </w:r>
          </w:p>
        </w:tc>
      </w:tr>
      <w:tr w:rsidR="00A71AAA" w:rsidRPr="00A71AAA" w14:paraId="000349FD" w14:textId="77777777" w:rsidTr="00217778">
        <w:trPr>
          <w:trHeight w:val="870"/>
        </w:trPr>
        <w:tc>
          <w:tcPr>
            <w:tcW w:w="1135" w:type="dxa"/>
            <w:tcBorders>
              <w:top w:val="nil"/>
              <w:left w:val="single" w:sz="4" w:space="0" w:color="auto"/>
              <w:bottom w:val="single" w:sz="4" w:space="0" w:color="auto"/>
              <w:right w:val="single" w:sz="4" w:space="0" w:color="auto"/>
            </w:tcBorders>
            <w:shd w:val="clear" w:color="000000" w:fill="FFFFFF"/>
            <w:hideMark/>
          </w:tcPr>
          <w:p w14:paraId="439B6558"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3B8BB5B7" w14:textId="77777777" w:rsidR="00A71AAA" w:rsidRPr="00A71AAA" w:rsidRDefault="00A71AAA" w:rsidP="00A71AAA">
            <w:pPr>
              <w:spacing w:line="240" w:lineRule="auto"/>
              <w:ind w:firstLine="0"/>
              <w:rPr>
                <w:sz w:val="20"/>
              </w:rPr>
            </w:pPr>
            <w:r w:rsidRPr="00A71AAA">
              <w:rPr>
                <w:sz w:val="20"/>
              </w:rPr>
              <w:t>11</w:t>
            </w:r>
          </w:p>
        </w:tc>
        <w:tc>
          <w:tcPr>
            <w:tcW w:w="643" w:type="dxa"/>
            <w:tcBorders>
              <w:top w:val="nil"/>
              <w:left w:val="nil"/>
              <w:bottom w:val="single" w:sz="4" w:space="0" w:color="auto"/>
              <w:right w:val="single" w:sz="4" w:space="0" w:color="auto"/>
            </w:tcBorders>
            <w:shd w:val="clear" w:color="000000" w:fill="FFFFFF"/>
            <w:hideMark/>
          </w:tcPr>
          <w:p w14:paraId="79C6F1A9"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6031EBD6" w14:textId="77777777" w:rsidR="00A71AAA" w:rsidRPr="00A71AAA" w:rsidRDefault="00A71AAA" w:rsidP="00A71AAA">
            <w:pPr>
              <w:spacing w:line="240" w:lineRule="auto"/>
              <w:ind w:firstLine="0"/>
              <w:rPr>
                <w:sz w:val="20"/>
              </w:rPr>
            </w:pPr>
            <w:r w:rsidRPr="00A71AAA">
              <w:rPr>
                <w:sz w:val="20"/>
              </w:rPr>
              <w:t>0000015200</w:t>
            </w:r>
          </w:p>
        </w:tc>
        <w:tc>
          <w:tcPr>
            <w:tcW w:w="990" w:type="dxa"/>
            <w:tcBorders>
              <w:top w:val="nil"/>
              <w:left w:val="nil"/>
              <w:bottom w:val="single" w:sz="4" w:space="0" w:color="auto"/>
              <w:right w:val="single" w:sz="4" w:space="0" w:color="auto"/>
            </w:tcBorders>
            <w:shd w:val="clear" w:color="000000" w:fill="FFFFFF"/>
            <w:hideMark/>
          </w:tcPr>
          <w:p w14:paraId="76314BED"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5C3AC579" w14:textId="77777777" w:rsidR="00A71AAA" w:rsidRPr="00A71AAA" w:rsidRDefault="00A71AAA" w:rsidP="00A71AAA">
            <w:pPr>
              <w:spacing w:line="240" w:lineRule="auto"/>
              <w:ind w:firstLine="0"/>
              <w:rPr>
                <w:sz w:val="20"/>
              </w:rPr>
            </w:pPr>
            <w:r w:rsidRPr="00A71AAA">
              <w:rPr>
                <w:sz w:val="20"/>
              </w:rPr>
              <w:t>Физкультурно-оздоровительная работа и спортивные мероприятия</w:t>
            </w:r>
          </w:p>
        </w:tc>
        <w:tc>
          <w:tcPr>
            <w:tcW w:w="1172" w:type="dxa"/>
            <w:tcBorders>
              <w:top w:val="nil"/>
              <w:left w:val="nil"/>
              <w:bottom w:val="single" w:sz="4" w:space="0" w:color="auto"/>
              <w:right w:val="single" w:sz="4" w:space="0" w:color="auto"/>
            </w:tcBorders>
            <w:shd w:val="clear" w:color="000000" w:fill="FFFFFF"/>
            <w:hideMark/>
          </w:tcPr>
          <w:p w14:paraId="55B68EE5"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5794BC29"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1CBE79A" w14:textId="77777777" w:rsidTr="00217778">
        <w:trPr>
          <w:trHeight w:val="960"/>
        </w:trPr>
        <w:tc>
          <w:tcPr>
            <w:tcW w:w="1135" w:type="dxa"/>
            <w:tcBorders>
              <w:top w:val="nil"/>
              <w:left w:val="single" w:sz="4" w:space="0" w:color="auto"/>
              <w:bottom w:val="single" w:sz="4" w:space="0" w:color="auto"/>
              <w:right w:val="single" w:sz="4" w:space="0" w:color="auto"/>
            </w:tcBorders>
            <w:shd w:val="clear" w:color="000000" w:fill="FFFFFF"/>
            <w:hideMark/>
          </w:tcPr>
          <w:p w14:paraId="193A2144"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661AE393" w14:textId="77777777" w:rsidR="00A71AAA" w:rsidRPr="00A71AAA" w:rsidRDefault="00A71AAA" w:rsidP="00A71AAA">
            <w:pPr>
              <w:spacing w:line="240" w:lineRule="auto"/>
              <w:ind w:firstLine="0"/>
              <w:rPr>
                <w:sz w:val="20"/>
              </w:rPr>
            </w:pPr>
            <w:r w:rsidRPr="00A71AAA">
              <w:rPr>
                <w:sz w:val="20"/>
              </w:rPr>
              <w:t>11</w:t>
            </w:r>
          </w:p>
        </w:tc>
        <w:tc>
          <w:tcPr>
            <w:tcW w:w="643" w:type="dxa"/>
            <w:tcBorders>
              <w:top w:val="nil"/>
              <w:left w:val="nil"/>
              <w:bottom w:val="single" w:sz="4" w:space="0" w:color="auto"/>
              <w:right w:val="single" w:sz="4" w:space="0" w:color="auto"/>
            </w:tcBorders>
            <w:shd w:val="clear" w:color="000000" w:fill="FFFFFF"/>
            <w:hideMark/>
          </w:tcPr>
          <w:p w14:paraId="30997D12"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0B5FE4AC" w14:textId="77777777" w:rsidR="00A71AAA" w:rsidRPr="00A71AAA" w:rsidRDefault="00A71AAA" w:rsidP="00A71AAA">
            <w:pPr>
              <w:spacing w:line="240" w:lineRule="auto"/>
              <w:ind w:firstLine="0"/>
              <w:rPr>
                <w:sz w:val="20"/>
              </w:rPr>
            </w:pPr>
            <w:r w:rsidRPr="00A71AAA">
              <w:rPr>
                <w:sz w:val="20"/>
              </w:rPr>
              <w:t>0000015297</w:t>
            </w:r>
          </w:p>
        </w:tc>
        <w:tc>
          <w:tcPr>
            <w:tcW w:w="990" w:type="dxa"/>
            <w:tcBorders>
              <w:top w:val="nil"/>
              <w:left w:val="nil"/>
              <w:bottom w:val="single" w:sz="4" w:space="0" w:color="auto"/>
              <w:right w:val="single" w:sz="4" w:space="0" w:color="auto"/>
            </w:tcBorders>
            <w:shd w:val="clear" w:color="000000" w:fill="FFFFFF"/>
            <w:hideMark/>
          </w:tcPr>
          <w:p w14:paraId="78D458BF" w14:textId="77777777" w:rsidR="00A71AAA" w:rsidRPr="00A71AAA" w:rsidRDefault="00A71AAA" w:rsidP="00A71AAA">
            <w:pPr>
              <w:spacing w:line="240" w:lineRule="auto"/>
              <w:ind w:firstLine="0"/>
              <w:jc w:val="center"/>
              <w:rPr>
                <w:sz w:val="20"/>
              </w:rPr>
            </w:pPr>
            <w:r w:rsidRPr="00A71AAA">
              <w:rPr>
                <w:sz w:val="20"/>
              </w:rPr>
              <w:t> </w:t>
            </w:r>
          </w:p>
        </w:tc>
        <w:tc>
          <w:tcPr>
            <w:tcW w:w="2611" w:type="dxa"/>
            <w:tcBorders>
              <w:top w:val="nil"/>
              <w:left w:val="nil"/>
              <w:bottom w:val="single" w:sz="4" w:space="0" w:color="auto"/>
              <w:right w:val="single" w:sz="4" w:space="0" w:color="auto"/>
            </w:tcBorders>
            <w:shd w:val="clear" w:color="000000" w:fill="FFFFFF"/>
            <w:hideMark/>
          </w:tcPr>
          <w:p w14:paraId="055D956C" w14:textId="77777777" w:rsidR="00A71AAA" w:rsidRPr="00A71AAA" w:rsidRDefault="00A71AAA" w:rsidP="00A71AAA">
            <w:pPr>
              <w:spacing w:line="240" w:lineRule="auto"/>
              <w:ind w:firstLine="0"/>
              <w:rPr>
                <w:sz w:val="20"/>
              </w:rPr>
            </w:pPr>
            <w:r w:rsidRPr="00A71AAA">
              <w:rPr>
                <w:sz w:val="20"/>
              </w:rPr>
              <w:t xml:space="preserve">Мероприятия в области </w:t>
            </w:r>
            <w:proofErr w:type="spellStart"/>
            <w:r w:rsidRPr="00A71AAA">
              <w:rPr>
                <w:sz w:val="20"/>
              </w:rPr>
              <w:t>здравоохранения</w:t>
            </w:r>
            <w:proofErr w:type="gramStart"/>
            <w:r w:rsidRPr="00A71AAA">
              <w:rPr>
                <w:sz w:val="20"/>
              </w:rPr>
              <w:t>,с</w:t>
            </w:r>
            <w:proofErr w:type="gramEnd"/>
            <w:r w:rsidRPr="00A71AAA">
              <w:rPr>
                <w:sz w:val="20"/>
              </w:rPr>
              <w:t>порта</w:t>
            </w:r>
            <w:proofErr w:type="spellEnd"/>
            <w:r w:rsidRPr="00A71AAA">
              <w:rPr>
                <w:sz w:val="20"/>
              </w:rPr>
              <w:t xml:space="preserve">  физической культуры, туризма</w:t>
            </w:r>
          </w:p>
        </w:tc>
        <w:tc>
          <w:tcPr>
            <w:tcW w:w="1172" w:type="dxa"/>
            <w:tcBorders>
              <w:top w:val="nil"/>
              <w:left w:val="nil"/>
              <w:bottom w:val="single" w:sz="4" w:space="0" w:color="auto"/>
              <w:right w:val="single" w:sz="4" w:space="0" w:color="auto"/>
            </w:tcBorders>
            <w:shd w:val="clear" w:color="000000" w:fill="FFFFFF"/>
            <w:hideMark/>
          </w:tcPr>
          <w:p w14:paraId="7239F16D"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33EFCE58"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139E6D91" w14:textId="77777777" w:rsidTr="00217778">
        <w:trPr>
          <w:trHeight w:val="825"/>
        </w:trPr>
        <w:tc>
          <w:tcPr>
            <w:tcW w:w="1135" w:type="dxa"/>
            <w:tcBorders>
              <w:top w:val="nil"/>
              <w:left w:val="single" w:sz="4" w:space="0" w:color="auto"/>
              <w:bottom w:val="single" w:sz="4" w:space="0" w:color="auto"/>
              <w:right w:val="single" w:sz="4" w:space="0" w:color="auto"/>
            </w:tcBorders>
            <w:shd w:val="clear" w:color="000000" w:fill="FFFFFF"/>
            <w:hideMark/>
          </w:tcPr>
          <w:p w14:paraId="5680CC6C" w14:textId="77777777" w:rsidR="00A71AAA" w:rsidRPr="00A71AAA" w:rsidRDefault="00A71AAA" w:rsidP="00A71AAA">
            <w:pPr>
              <w:spacing w:line="240" w:lineRule="auto"/>
              <w:ind w:firstLine="0"/>
              <w:rPr>
                <w:sz w:val="20"/>
              </w:rPr>
            </w:pPr>
            <w:r w:rsidRPr="00A71AAA">
              <w:rPr>
                <w:sz w:val="20"/>
              </w:rPr>
              <w:t>902</w:t>
            </w:r>
          </w:p>
        </w:tc>
        <w:tc>
          <w:tcPr>
            <w:tcW w:w="775" w:type="dxa"/>
            <w:tcBorders>
              <w:top w:val="nil"/>
              <w:left w:val="nil"/>
              <w:bottom w:val="single" w:sz="4" w:space="0" w:color="auto"/>
              <w:right w:val="single" w:sz="4" w:space="0" w:color="auto"/>
            </w:tcBorders>
            <w:shd w:val="clear" w:color="000000" w:fill="FFFFFF"/>
            <w:hideMark/>
          </w:tcPr>
          <w:p w14:paraId="262F1E08" w14:textId="77777777" w:rsidR="00A71AAA" w:rsidRPr="00A71AAA" w:rsidRDefault="00A71AAA" w:rsidP="00A71AAA">
            <w:pPr>
              <w:spacing w:line="240" w:lineRule="auto"/>
              <w:ind w:firstLine="0"/>
              <w:rPr>
                <w:sz w:val="20"/>
              </w:rPr>
            </w:pPr>
            <w:r w:rsidRPr="00A71AAA">
              <w:rPr>
                <w:sz w:val="20"/>
              </w:rPr>
              <w:t>11</w:t>
            </w:r>
          </w:p>
        </w:tc>
        <w:tc>
          <w:tcPr>
            <w:tcW w:w="643" w:type="dxa"/>
            <w:tcBorders>
              <w:top w:val="nil"/>
              <w:left w:val="nil"/>
              <w:bottom w:val="single" w:sz="4" w:space="0" w:color="auto"/>
              <w:right w:val="single" w:sz="4" w:space="0" w:color="auto"/>
            </w:tcBorders>
            <w:shd w:val="clear" w:color="000000" w:fill="FFFFFF"/>
            <w:hideMark/>
          </w:tcPr>
          <w:p w14:paraId="789FE7BA"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2989CE12" w14:textId="77777777" w:rsidR="00A71AAA" w:rsidRPr="00A71AAA" w:rsidRDefault="00A71AAA" w:rsidP="00A71AAA">
            <w:pPr>
              <w:spacing w:line="240" w:lineRule="auto"/>
              <w:ind w:firstLine="0"/>
              <w:rPr>
                <w:sz w:val="20"/>
              </w:rPr>
            </w:pPr>
            <w:r w:rsidRPr="00A71AAA">
              <w:rPr>
                <w:sz w:val="20"/>
              </w:rPr>
              <w:t>0000015297</w:t>
            </w:r>
          </w:p>
        </w:tc>
        <w:tc>
          <w:tcPr>
            <w:tcW w:w="990" w:type="dxa"/>
            <w:tcBorders>
              <w:top w:val="nil"/>
              <w:left w:val="nil"/>
              <w:bottom w:val="single" w:sz="4" w:space="0" w:color="auto"/>
              <w:right w:val="single" w:sz="4" w:space="0" w:color="auto"/>
            </w:tcBorders>
            <w:shd w:val="clear" w:color="000000" w:fill="FFFFFF"/>
            <w:hideMark/>
          </w:tcPr>
          <w:p w14:paraId="26B359FD" w14:textId="77777777" w:rsidR="00A71AAA" w:rsidRPr="00A71AAA" w:rsidRDefault="00A71AAA" w:rsidP="00A71AAA">
            <w:pPr>
              <w:spacing w:line="240" w:lineRule="auto"/>
              <w:ind w:firstLine="0"/>
              <w:jc w:val="center"/>
              <w:rPr>
                <w:sz w:val="20"/>
              </w:rPr>
            </w:pPr>
            <w:r w:rsidRPr="00A71AAA">
              <w:rPr>
                <w:sz w:val="20"/>
              </w:rPr>
              <w:t>200</w:t>
            </w:r>
          </w:p>
        </w:tc>
        <w:tc>
          <w:tcPr>
            <w:tcW w:w="2611" w:type="dxa"/>
            <w:tcBorders>
              <w:top w:val="nil"/>
              <w:left w:val="nil"/>
              <w:bottom w:val="single" w:sz="4" w:space="0" w:color="auto"/>
              <w:right w:val="single" w:sz="4" w:space="0" w:color="auto"/>
            </w:tcBorders>
            <w:shd w:val="clear" w:color="000000" w:fill="FFFFFF"/>
            <w:vAlign w:val="center"/>
            <w:hideMark/>
          </w:tcPr>
          <w:p w14:paraId="49900365" w14:textId="77777777" w:rsidR="00A71AAA" w:rsidRPr="00A71AAA" w:rsidRDefault="00A71AAA" w:rsidP="00A71AAA">
            <w:pPr>
              <w:spacing w:line="240" w:lineRule="auto"/>
              <w:ind w:firstLine="0"/>
              <w:jc w:val="left"/>
              <w:rPr>
                <w:sz w:val="20"/>
              </w:rPr>
            </w:pPr>
            <w:r w:rsidRPr="00A71AAA">
              <w:rPr>
                <w:sz w:val="20"/>
              </w:rPr>
              <w:t>Закупка товаров, работ и услуг для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34DF1448"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6D19D8C8"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41D4212E" w14:textId="77777777" w:rsidTr="00217778">
        <w:trPr>
          <w:trHeight w:val="1188"/>
        </w:trPr>
        <w:tc>
          <w:tcPr>
            <w:tcW w:w="1135" w:type="dxa"/>
            <w:tcBorders>
              <w:top w:val="nil"/>
              <w:left w:val="single" w:sz="4" w:space="0" w:color="auto"/>
              <w:bottom w:val="single" w:sz="4" w:space="0" w:color="auto"/>
              <w:right w:val="single" w:sz="4" w:space="0" w:color="auto"/>
            </w:tcBorders>
            <w:shd w:val="clear" w:color="000000" w:fill="FFFFFF"/>
            <w:hideMark/>
          </w:tcPr>
          <w:p w14:paraId="3FDDFF5C" w14:textId="77777777" w:rsidR="00A71AAA" w:rsidRPr="00A71AAA" w:rsidRDefault="00A71AAA" w:rsidP="00A71AAA">
            <w:pPr>
              <w:spacing w:line="240" w:lineRule="auto"/>
              <w:ind w:firstLine="0"/>
              <w:rPr>
                <w:sz w:val="20"/>
              </w:rPr>
            </w:pPr>
            <w:r w:rsidRPr="00A71AAA">
              <w:rPr>
                <w:sz w:val="20"/>
              </w:rPr>
              <w:lastRenderedPageBreak/>
              <w:t>902</w:t>
            </w:r>
          </w:p>
        </w:tc>
        <w:tc>
          <w:tcPr>
            <w:tcW w:w="775" w:type="dxa"/>
            <w:tcBorders>
              <w:top w:val="nil"/>
              <w:left w:val="nil"/>
              <w:bottom w:val="single" w:sz="4" w:space="0" w:color="auto"/>
              <w:right w:val="single" w:sz="4" w:space="0" w:color="auto"/>
            </w:tcBorders>
            <w:shd w:val="clear" w:color="000000" w:fill="FFFFFF"/>
            <w:hideMark/>
          </w:tcPr>
          <w:p w14:paraId="429A424A" w14:textId="77777777" w:rsidR="00A71AAA" w:rsidRPr="00A71AAA" w:rsidRDefault="00A71AAA" w:rsidP="00A71AAA">
            <w:pPr>
              <w:spacing w:line="240" w:lineRule="auto"/>
              <w:ind w:firstLine="0"/>
              <w:rPr>
                <w:sz w:val="20"/>
              </w:rPr>
            </w:pPr>
            <w:r w:rsidRPr="00A71AAA">
              <w:rPr>
                <w:sz w:val="20"/>
              </w:rPr>
              <w:t>11</w:t>
            </w:r>
          </w:p>
        </w:tc>
        <w:tc>
          <w:tcPr>
            <w:tcW w:w="643" w:type="dxa"/>
            <w:tcBorders>
              <w:top w:val="nil"/>
              <w:left w:val="nil"/>
              <w:bottom w:val="single" w:sz="4" w:space="0" w:color="auto"/>
              <w:right w:val="single" w:sz="4" w:space="0" w:color="auto"/>
            </w:tcBorders>
            <w:shd w:val="clear" w:color="000000" w:fill="FFFFFF"/>
            <w:hideMark/>
          </w:tcPr>
          <w:p w14:paraId="32EDF0DE" w14:textId="77777777" w:rsidR="00A71AAA" w:rsidRPr="00A71AAA" w:rsidRDefault="00A71AAA" w:rsidP="00A71AAA">
            <w:pPr>
              <w:spacing w:line="240" w:lineRule="auto"/>
              <w:ind w:firstLine="0"/>
              <w:rPr>
                <w:sz w:val="20"/>
              </w:rPr>
            </w:pPr>
            <w:r w:rsidRPr="00A71AAA">
              <w:rPr>
                <w:sz w:val="20"/>
              </w:rPr>
              <w:t>02</w:t>
            </w:r>
          </w:p>
        </w:tc>
        <w:tc>
          <w:tcPr>
            <w:tcW w:w="1261" w:type="dxa"/>
            <w:tcBorders>
              <w:top w:val="nil"/>
              <w:left w:val="nil"/>
              <w:bottom w:val="single" w:sz="4" w:space="0" w:color="auto"/>
              <w:right w:val="single" w:sz="4" w:space="0" w:color="auto"/>
            </w:tcBorders>
            <w:shd w:val="clear" w:color="000000" w:fill="FFFFFF"/>
            <w:hideMark/>
          </w:tcPr>
          <w:p w14:paraId="6D3E4246" w14:textId="77777777" w:rsidR="00A71AAA" w:rsidRPr="00A71AAA" w:rsidRDefault="00A71AAA" w:rsidP="00A71AAA">
            <w:pPr>
              <w:spacing w:line="240" w:lineRule="auto"/>
              <w:ind w:firstLine="0"/>
              <w:rPr>
                <w:sz w:val="20"/>
              </w:rPr>
            </w:pPr>
            <w:r w:rsidRPr="00A71AAA">
              <w:rPr>
                <w:sz w:val="20"/>
              </w:rPr>
              <w:t>0000015297</w:t>
            </w:r>
          </w:p>
        </w:tc>
        <w:tc>
          <w:tcPr>
            <w:tcW w:w="990" w:type="dxa"/>
            <w:tcBorders>
              <w:top w:val="nil"/>
              <w:left w:val="nil"/>
              <w:bottom w:val="single" w:sz="4" w:space="0" w:color="auto"/>
              <w:right w:val="single" w:sz="4" w:space="0" w:color="auto"/>
            </w:tcBorders>
            <w:shd w:val="clear" w:color="000000" w:fill="FFFFFF"/>
            <w:hideMark/>
          </w:tcPr>
          <w:p w14:paraId="0881582A" w14:textId="77777777" w:rsidR="00A71AAA" w:rsidRPr="00A71AAA" w:rsidRDefault="00A71AAA" w:rsidP="00A71AAA">
            <w:pPr>
              <w:spacing w:line="240" w:lineRule="auto"/>
              <w:ind w:firstLine="0"/>
              <w:jc w:val="center"/>
              <w:rPr>
                <w:sz w:val="20"/>
              </w:rPr>
            </w:pPr>
            <w:r w:rsidRPr="00A71AAA">
              <w:rPr>
                <w:sz w:val="20"/>
              </w:rPr>
              <w:t>240</w:t>
            </w:r>
          </w:p>
        </w:tc>
        <w:tc>
          <w:tcPr>
            <w:tcW w:w="2611" w:type="dxa"/>
            <w:tcBorders>
              <w:top w:val="nil"/>
              <w:left w:val="nil"/>
              <w:bottom w:val="single" w:sz="4" w:space="0" w:color="auto"/>
              <w:right w:val="single" w:sz="4" w:space="0" w:color="auto"/>
            </w:tcBorders>
            <w:shd w:val="clear" w:color="000000" w:fill="FFFFFF"/>
            <w:vAlign w:val="bottom"/>
            <w:hideMark/>
          </w:tcPr>
          <w:p w14:paraId="652009EA" w14:textId="77777777" w:rsidR="00A71AAA" w:rsidRPr="00A71AAA" w:rsidRDefault="00A71AAA" w:rsidP="00A71AAA">
            <w:pPr>
              <w:spacing w:line="240" w:lineRule="auto"/>
              <w:ind w:firstLine="0"/>
              <w:rPr>
                <w:color w:val="000000"/>
                <w:sz w:val="20"/>
              </w:rPr>
            </w:pPr>
            <w:r w:rsidRPr="00A71AAA">
              <w:rPr>
                <w:color w:val="000000"/>
                <w:sz w:val="20"/>
              </w:rPr>
              <w:t>Иные закупки товаров, работ и услуг для обеспечения государственных (муниципальных) нужд</w:t>
            </w:r>
          </w:p>
        </w:tc>
        <w:tc>
          <w:tcPr>
            <w:tcW w:w="1172" w:type="dxa"/>
            <w:tcBorders>
              <w:top w:val="nil"/>
              <w:left w:val="nil"/>
              <w:bottom w:val="single" w:sz="4" w:space="0" w:color="auto"/>
              <w:right w:val="single" w:sz="4" w:space="0" w:color="auto"/>
            </w:tcBorders>
            <w:shd w:val="clear" w:color="000000" w:fill="FFFFFF"/>
            <w:hideMark/>
          </w:tcPr>
          <w:p w14:paraId="19293ADD" w14:textId="77777777" w:rsidR="00A71AAA" w:rsidRPr="00A71AAA" w:rsidRDefault="00A71AAA" w:rsidP="00A71AAA">
            <w:pPr>
              <w:spacing w:line="240" w:lineRule="auto"/>
              <w:ind w:firstLine="0"/>
              <w:jc w:val="right"/>
              <w:rPr>
                <w:sz w:val="22"/>
                <w:szCs w:val="22"/>
              </w:rPr>
            </w:pPr>
            <w:r w:rsidRPr="00A71AAA">
              <w:rPr>
                <w:sz w:val="22"/>
                <w:szCs w:val="22"/>
              </w:rPr>
              <w:t>500,0</w:t>
            </w:r>
          </w:p>
        </w:tc>
        <w:tc>
          <w:tcPr>
            <w:tcW w:w="1417" w:type="dxa"/>
            <w:tcBorders>
              <w:top w:val="nil"/>
              <w:left w:val="nil"/>
              <w:bottom w:val="single" w:sz="4" w:space="0" w:color="auto"/>
              <w:right w:val="single" w:sz="4" w:space="0" w:color="auto"/>
            </w:tcBorders>
            <w:shd w:val="clear" w:color="000000" w:fill="FFFFFF"/>
            <w:hideMark/>
          </w:tcPr>
          <w:p w14:paraId="5DC3F67E" w14:textId="77777777" w:rsidR="00A71AAA" w:rsidRPr="00A71AAA" w:rsidRDefault="00A71AAA" w:rsidP="00A71AAA">
            <w:pPr>
              <w:spacing w:line="240" w:lineRule="auto"/>
              <w:ind w:firstLine="0"/>
              <w:jc w:val="right"/>
              <w:rPr>
                <w:sz w:val="22"/>
                <w:szCs w:val="22"/>
              </w:rPr>
            </w:pPr>
            <w:r w:rsidRPr="00A71AAA">
              <w:rPr>
                <w:sz w:val="22"/>
                <w:szCs w:val="22"/>
              </w:rPr>
              <w:t>0,0</w:t>
            </w:r>
          </w:p>
        </w:tc>
      </w:tr>
      <w:tr w:rsidR="00A71AAA" w:rsidRPr="00A71AAA" w14:paraId="6D036085" w14:textId="77777777" w:rsidTr="00217778">
        <w:trPr>
          <w:trHeight w:val="444"/>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209C0A6"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775" w:type="dxa"/>
            <w:tcBorders>
              <w:top w:val="nil"/>
              <w:left w:val="nil"/>
              <w:bottom w:val="single" w:sz="4" w:space="0" w:color="auto"/>
              <w:right w:val="single" w:sz="4" w:space="0" w:color="auto"/>
            </w:tcBorders>
            <w:shd w:val="clear" w:color="auto" w:fill="auto"/>
            <w:noWrap/>
            <w:vAlign w:val="bottom"/>
            <w:hideMark/>
          </w:tcPr>
          <w:p w14:paraId="4B30591A"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643" w:type="dxa"/>
            <w:tcBorders>
              <w:top w:val="nil"/>
              <w:left w:val="nil"/>
              <w:bottom w:val="single" w:sz="4" w:space="0" w:color="auto"/>
              <w:right w:val="single" w:sz="4" w:space="0" w:color="auto"/>
            </w:tcBorders>
            <w:shd w:val="clear" w:color="auto" w:fill="auto"/>
            <w:noWrap/>
            <w:vAlign w:val="bottom"/>
            <w:hideMark/>
          </w:tcPr>
          <w:p w14:paraId="18D70827"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1261" w:type="dxa"/>
            <w:tcBorders>
              <w:top w:val="nil"/>
              <w:left w:val="nil"/>
              <w:bottom w:val="single" w:sz="4" w:space="0" w:color="auto"/>
              <w:right w:val="single" w:sz="4" w:space="0" w:color="auto"/>
            </w:tcBorders>
            <w:shd w:val="clear" w:color="auto" w:fill="auto"/>
            <w:noWrap/>
            <w:vAlign w:val="bottom"/>
            <w:hideMark/>
          </w:tcPr>
          <w:p w14:paraId="0C607226" w14:textId="77777777" w:rsidR="00A71AAA" w:rsidRPr="00A71AAA" w:rsidRDefault="00A71AAA" w:rsidP="00A71AAA">
            <w:pPr>
              <w:spacing w:line="240" w:lineRule="auto"/>
              <w:ind w:firstLine="0"/>
              <w:jc w:val="left"/>
              <w:rPr>
                <w:color w:val="000000"/>
                <w:sz w:val="22"/>
                <w:szCs w:val="22"/>
              </w:rPr>
            </w:pPr>
            <w:r w:rsidRPr="00A71AAA">
              <w:rPr>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6B07D533"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 </w:t>
            </w:r>
          </w:p>
        </w:tc>
        <w:tc>
          <w:tcPr>
            <w:tcW w:w="2611" w:type="dxa"/>
            <w:tcBorders>
              <w:top w:val="nil"/>
              <w:left w:val="nil"/>
              <w:bottom w:val="single" w:sz="4" w:space="0" w:color="auto"/>
              <w:right w:val="single" w:sz="4" w:space="0" w:color="auto"/>
            </w:tcBorders>
            <w:shd w:val="clear" w:color="auto" w:fill="auto"/>
            <w:noWrap/>
            <w:vAlign w:val="bottom"/>
            <w:hideMark/>
          </w:tcPr>
          <w:p w14:paraId="268AE49D"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Всего расходов</w:t>
            </w:r>
          </w:p>
        </w:tc>
        <w:tc>
          <w:tcPr>
            <w:tcW w:w="1172" w:type="dxa"/>
            <w:tcBorders>
              <w:top w:val="nil"/>
              <w:left w:val="nil"/>
              <w:bottom w:val="single" w:sz="4" w:space="0" w:color="auto"/>
              <w:right w:val="single" w:sz="4" w:space="0" w:color="auto"/>
            </w:tcBorders>
            <w:shd w:val="clear" w:color="auto" w:fill="auto"/>
            <w:noWrap/>
            <w:vAlign w:val="bottom"/>
            <w:hideMark/>
          </w:tcPr>
          <w:p w14:paraId="397121D8"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2579,0</w:t>
            </w:r>
          </w:p>
        </w:tc>
        <w:tc>
          <w:tcPr>
            <w:tcW w:w="1417" w:type="dxa"/>
            <w:tcBorders>
              <w:top w:val="nil"/>
              <w:left w:val="nil"/>
              <w:bottom w:val="single" w:sz="4" w:space="0" w:color="auto"/>
              <w:right w:val="single" w:sz="4" w:space="0" w:color="auto"/>
            </w:tcBorders>
            <w:shd w:val="clear" w:color="auto" w:fill="auto"/>
            <w:noWrap/>
            <w:vAlign w:val="bottom"/>
            <w:hideMark/>
          </w:tcPr>
          <w:p w14:paraId="442C27E5" w14:textId="77777777" w:rsidR="00A71AAA" w:rsidRPr="00A71AAA" w:rsidRDefault="00A71AAA" w:rsidP="00A71AAA">
            <w:pPr>
              <w:spacing w:line="240" w:lineRule="auto"/>
              <w:ind w:firstLine="0"/>
              <w:jc w:val="center"/>
              <w:rPr>
                <w:color w:val="000000"/>
                <w:sz w:val="22"/>
                <w:szCs w:val="22"/>
              </w:rPr>
            </w:pPr>
            <w:r w:rsidRPr="00A71AAA">
              <w:rPr>
                <w:color w:val="000000"/>
                <w:sz w:val="22"/>
                <w:szCs w:val="22"/>
              </w:rPr>
              <w:t>0,0</w:t>
            </w:r>
          </w:p>
        </w:tc>
      </w:tr>
    </w:tbl>
    <w:p w14:paraId="05AA0382" w14:textId="77777777" w:rsidR="00A71AAA" w:rsidRDefault="00A71AAA" w:rsidP="00A71AAA">
      <w:pPr>
        <w:pStyle w:val="afb"/>
        <w:jc w:val="left"/>
        <w:rPr>
          <w:szCs w:val="24"/>
        </w:rPr>
      </w:pPr>
    </w:p>
    <w:p w14:paraId="6D83EDA7" w14:textId="6912EA9A" w:rsidR="00217778" w:rsidRPr="00BF111E" w:rsidRDefault="00217778" w:rsidP="00217778">
      <w:pPr>
        <w:pStyle w:val="afb"/>
        <w:jc w:val="right"/>
        <w:rPr>
          <w:szCs w:val="24"/>
        </w:rPr>
      </w:pPr>
      <w:r w:rsidRPr="00BF111E">
        <w:rPr>
          <w:szCs w:val="24"/>
        </w:rPr>
        <w:t xml:space="preserve">Приложение № </w:t>
      </w:r>
      <w:r>
        <w:rPr>
          <w:szCs w:val="24"/>
        </w:rPr>
        <w:t>21</w:t>
      </w:r>
    </w:p>
    <w:p w14:paraId="79411381" w14:textId="77777777" w:rsidR="00217778" w:rsidRPr="00BF111E" w:rsidRDefault="00217778" w:rsidP="00217778">
      <w:pPr>
        <w:pStyle w:val="afb"/>
        <w:jc w:val="right"/>
        <w:rPr>
          <w:szCs w:val="24"/>
        </w:rPr>
      </w:pPr>
      <w:r w:rsidRPr="00BF111E">
        <w:rPr>
          <w:szCs w:val="24"/>
        </w:rPr>
        <w:t>к решению Совета  муниципального района</w:t>
      </w:r>
    </w:p>
    <w:p w14:paraId="5096352C" w14:textId="77777777" w:rsidR="00217778" w:rsidRPr="00BF111E" w:rsidRDefault="00217778" w:rsidP="00217778">
      <w:pPr>
        <w:pStyle w:val="afb"/>
        <w:jc w:val="right"/>
        <w:rPr>
          <w:szCs w:val="24"/>
        </w:rPr>
      </w:pPr>
      <w:r w:rsidRPr="00BF111E">
        <w:rPr>
          <w:szCs w:val="24"/>
        </w:rPr>
        <w:t>"Красночикойский район"</w:t>
      </w:r>
    </w:p>
    <w:p w14:paraId="2D82B5D2" w14:textId="77777777" w:rsidR="00217778" w:rsidRPr="00BF111E" w:rsidRDefault="00217778" w:rsidP="00217778">
      <w:pPr>
        <w:pStyle w:val="afb"/>
        <w:jc w:val="right"/>
        <w:rPr>
          <w:szCs w:val="24"/>
        </w:rPr>
      </w:pPr>
      <w:r w:rsidRPr="00BF111E">
        <w:rPr>
          <w:szCs w:val="24"/>
        </w:rPr>
        <w:t>"О бюджете муниципального района</w:t>
      </w:r>
    </w:p>
    <w:p w14:paraId="0A861528" w14:textId="77777777" w:rsidR="00217778" w:rsidRPr="00BF111E" w:rsidRDefault="00217778" w:rsidP="00217778">
      <w:pPr>
        <w:pStyle w:val="afb"/>
        <w:jc w:val="right"/>
        <w:rPr>
          <w:szCs w:val="24"/>
        </w:rPr>
      </w:pPr>
      <w:r w:rsidRPr="00BF111E">
        <w:rPr>
          <w:szCs w:val="24"/>
        </w:rPr>
        <w:t>"Красночикойский район" на 2025 год</w:t>
      </w:r>
    </w:p>
    <w:p w14:paraId="54E6472B" w14:textId="77777777" w:rsidR="00217778" w:rsidRPr="00BF111E" w:rsidRDefault="00217778" w:rsidP="00217778">
      <w:pPr>
        <w:pStyle w:val="afb"/>
        <w:jc w:val="right"/>
        <w:rPr>
          <w:szCs w:val="24"/>
        </w:rPr>
      </w:pPr>
      <w:r w:rsidRPr="00BF111E">
        <w:rPr>
          <w:szCs w:val="24"/>
        </w:rPr>
        <w:t>и плановый период 2026 и 2027 годов"</w:t>
      </w:r>
    </w:p>
    <w:p w14:paraId="214519D6" w14:textId="77777777" w:rsidR="00217778" w:rsidRDefault="00217778" w:rsidP="00217778">
      <w:pPr>
        <w:pStyle w:val="afb"/>
        <w:jc w:val="right"/>
        <w:rPr>
          <w:szCs w:val="24"/>
        </w:rPr>
      </w:pPr>
      <w:r w:rsidRPr="00BF111E">
        <w:rPr>
          <w:szCs w:val="24"/>
        </w:rPr>
        <w:t>от 16.12.2024 г.  № 113_</w:t>
      </w:r>
    </w:p>
    <w:p w14:paraId="15BEF52F" w14:textId="77777777" w:rsidR="00217778" w:rsidRDefault="00217778" w:rsidP="00217778">
      <w:pPr>
        <w:pStyle w:val="afb"/>
        <w:jc w:val="right"/>
        <w:rPr>
          <w:szCs w:val="24"/>
        </w:rPr>
      </w:pPr>
    </w:p>
    <w:p w14:paraId="6F5ADC83" w14:textId="77777777" w:rsidR="00217778" w:rsidRPr="00217778" w:rsidRDefault="00217778" w:rsidP="00217778">
      <w:pPr>
        <w:ind w:firstLine="0"/>
        <w:jc w:val="center"/>
        <w:rPr>
          <w:szCs w:val="28"/>
        </w:rPr>
      </w:pPr>
      <w:r w:rsidRPr="00217778">
        <w:rPr>
          <w:szCs w:val="28"/>
        </w:rPr>
        <w:t>Объем и распределение бюджетных ассигнований бюджета муниципального района «Красночикойский район», направляемых на исполнение публичных нормативных обязательств на 2025 год</w:t>
      </w:r>
    </w:p>
    <w:p w14:paraId="0BCA8B19" w14:textId="77777777" w:rsidR="00217778" w:rsidRPr="00217778" w:rsidRDefault="00217778" w:rsidP="00217778">
      <w:pPr>
        <w:jc w:val="right"/>
        <w:rPr>
          <w:szCs w:val="28"/>
        </w:rPr>
      </w:pPr>
    </w:p>
    <w:p w14:paraId="7446FB25" w14:textId="77777777" w:rsidR="00217778" w:rsidRPr="00217778" w:rsidRDefault="00217778" w:rsidP="00217778">
      <w:pPr>
        <w:keepNext/>
        <w:jc w:val="right"/>
        <w:rPr>
          <w:szCs w:val="28"/>
        </w:rPr>
      </w:pPr>
      <w:r w:rsidRPr="00217778">
        <w:rPr>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5199"/>
        <w:gridCol w:w="1826"/>
      </w:tblGrid>
      <w:tr w:rsidR="00217778" w:rsidRPr="00217778" w14:paraId="27C89075" w14:textId="77777777" w:rsidTr="00BD7552">
        <w:trPr>
          <w:trHeight w:val="529"/>
        </w:trPr>
        <w:tc>
          <w:tcPr>
            <w:tcW w:w="1330" w:type="pct"/>
            <w:shd w:val="clear" w:color="auto" w:fill="auto"/>
            <w:vAlign w:val="center"/>
            <w:hideMark/>
          </w:tcPr>
          <w:p w14:paraId="621DBC11" w14:textId="77777777" w:rsidR="00217778" w:rsidRPr="00217778" w:rsidRDefault="00217778" w:rsidP="00217778">
            <w:pPr>
              <w:autoSpaceDE w:val="0"/>
              <w:autoSpaceDN w:val="0"/>
              <w:adjustRightInd w:val="0"/>
              <w:spacing w:line="240" w:lineRule="auto"/>
              <w:ind w:firstLine="0"/>
              <w:rPr>
                <w:bCs/>
                <w:sz w:val="24"/>
                <w:szCs w:val="24"/>
              </w:rPr>
            </w:pPr>
            <w:r w:rsidRPr="00217778">
              <w:rPr>
                <w:sz w:val="24"/>
                <w:szCs w:val="24"/>
              </w:rPr>
              <w:t>Код классификации расходов бюджетов</w:t>
            </w:r>
          </w:p>
        </w:tc>
        <w:tc>
          <w:tcPr>
            <w:tcW w:w="2716" w:type="pct"/>
            <w:shd w:val="clear" w:color="auto" w:fill="auto"/>
            <w:vAlign w:val="center"/>
            <w:hideMark/>
          </w:tcPr>
          <w:p w14:paraId="29C4BB4F" w14:textId="77777777" w:rsidR="00217778" w:rsidRPr="00217778" w:rsidRDefault="00217778" w:rsidP="00217778">
            <w:pPr>
              <w:spacing w:line="240" w:lineRule="auto"/>
              <w:ind w:firstLine="0"/>
              <w:jc w:val="center"/>
              <w:rPr>
                <w:bCs/>
                <w:sz w:val="24"/>
                <w:szCs w:val="24"/>
              </w:rPr>
            </w:pPr>
            <w:r w:rsidRPr="00217778">
              <w:rPr>
                <w:bCs/>
                <w:sz w:val="24"/>
                <w:szCs w:val="24"/>
              </w:rPr>
              <w:t>Наименование публичного нормативного обязательства</w:t>
            </w:r>
          </w:p>
        </w:tc>
        <w:tc>
          <w:tcPr>
            <w:tcW w:w="954" w:type="pct"/>
            <w:shd w:val="clear" w:color="auto" w:fill="auto"/>
            <w:vAlign w:val="center"/>
            <w:hideMark/>
          </w:tcPr>
          <w:p w14:paraId="7B528516" w14:textId="77777777" w:rsidR="00217778" w:rsidRPr="00217778" w:rsidRDefault="00217778" w:rsidP="00217778">
            <w:pPr>
              <w:spacing w:line="240" w:lineRule="auto"/>
              <w:ind w:firstLine="0"/>
              <w:jc w:val="center"/>
              <w:rPr>
                <w:bCs/>
                <w:sz w:val="24"/>
                <w:szCs w:val="24"/>
              </w:rPr>
            </w:pPr>
            <w:r w:rsidRPr="00217778">
              <w:rPr>
                <w:bCs/>
                <w:sz w:val="24"/>
                <w:szCs w:val="24"/>
              </w:rPr>
              <w:t>Сумма</w:t>
            </w:r>
          </w:p>
        </w:tc>
      </w:tr>
      <w:tr w:rsidR="00217778" w:rsidRPr="00217778" w14:paraId="5E190DFD" w14:textId="77777777" w:rsidTr="00BD7552">
        <w:trPr>
          <w:trHeight w:val="372"/>
        </w:trPr>
        <w:tc>
          <w:tcPr>
            <w:tcW w:w="1330" w:type="pct"/>
            <w:vAlign w:val="center"/>
          </w:tcPr>
          <w:p w14:paraId="545AAEE5" w14:textId="77777777" w:rsidR="00217778" w:rsidRPr="00217778" w:rsidRDefault="00217778" w:rsidP="00217778">
            <w:pPr>
              <w:spacing w:line="240" w:lineRule="auto"/>
              <w:ind w:firstLine="0"/>
              <w:jc w:val="center"/>
              <w:rPr>
                <w:bCs/>
                <w:sz w:val="24"/>
                <w:szCs w:val="24"/>
              </w:rPr>
            </w:pPr>
            <w:r w:rsidRPr="00217778">
              <w:rPr>
                <w:bCs/>
                <w:sz w:val="24"/>
                <w:szCs w:val="24"/>
              </w:rPr>
              <w:t>1</w:t>
            </w:r>
          </w:p>
        </w:tc>
        <w:tc>
          <w:tcPr>
            <w:tcW w:w="2716" w:type="pct"/>
            <w:vAlign w:val="center"/>
          </w:tcPr>
          <w:p w14:paraId="35F47197" w14:textId="77777777" w:rsidR="00217778" w:rsidRPr="00217778" w:rsidRDefault="00217778" w:rsidP="00217778">
            <w:pPr>
              <w:spacing w:line="240" w:lineRule="auto"/>
              <w:ind w:firstLine="0"/>
              <w:jc w:val="center"/>
              <w:rPr>
                <w:bCs/>
                <w:sz w:val="24"/>
                <w:szCs w:val="24"/>
              </w:rPr>
            </w:pPr>
            <w:r w:rsidRPr="00217778">
              <w:rPr>
                <w:bCs/>
                <w:sz w:val="24"/>
                <w:szCs w:val="24"/>
              </w:rPr>
              <w:t>2</w:t>
            </w:r>
          </w:p>
        </w:tc>
        <w:tc>
          <w:tcPr>
            <w:tcW w:w="954" w:type="pct"/>
            <w:vAlign w:val="center"/>
          </w:tcPr>
          <w:p w14:paraId="7DB684FE" w14:textId="77777777" w:rsidR="00217778" w:rsidRPr="00217778" w:rsidRDefault="00217778" w:rsidP="00217778">
            <w:pPr>
              <w:spacing w:line="240" w:lineRule="auto"/>
              <w:ind w:firstLine="0"/>
              <w:jc w:val="center"/>
              <w:rPr>
                <w:bCs/>
                <w:sz w:val="24"/>
                <w:szCs w:val="24"/>
              </w:rPr>
            </w:pPr>
            <w:r w:rsidRPr="00217778">
              <w:rPr>
                <w:bCs/>
                <w:sz w:val="24"/>
                <w:szCs w:val="24"/>
              </w:rPr>
              <w:t>3</w:t>
            </w:r>
          </w:p>
        </w:tc>
      </w:tr>
      <w:tr w:rsidR="00217778" w:rsidRPr="00217778" w14:paraId="10319B93" w14:textId="77777777" w:rsidTr="00BD7552">
        <w:trPr>
          <w:trHeight w:val="498"/>
        </w:trPr>
        <w:tc>
          <w:tcPr>
            <w:tcW w:w="1330" w:type="pct"/>
            <w:vAlign w:val="center"/>
          </w:tcPr>
          <w:p w14:paraId="023A9DB9" w14:textId="77777777" w:rsidR="00217778" w:rsidRPr="00217778" w:rsidRDefault="00217778" w:rsidP="00217778">
            <w:pPr>
              <w:spacing w:line="240" w:lineRule="auto"/>
              <w:ind w:firstLine="0"/>
              <w:jc w:val="center"/>
              <w:rPr>
                <w:bCs/>
                <w:sz w:val="24"/>
                <w:szCs w:val="24"/>
              </w:rPr>
            </w:pPr>
            <w:r w:rsidRPr="00217778">
              <w:rPr>
                <w:bCs/>
                <w:sz w:val="24"/>
                <w:szCs w:val="24"/>
              </w:rPr>
              <w:t>1004 0000072400 310</w:t>
            </w:r>
          </w:p>
        </w:tc>
        <w:tc>
          <w:tcPr>
            <w:tcW w:w="2716" w:type="pct"/>
            <w:vAlign w:val="center"/>
          </w:tcPr>
          <w:p w14:paraId="1DC16A85" w14:textId="77777777" w:rsidR="00217778" w:rsidRPr="00217778" w:rsidRDefault="00217778" w:rsidP="00217778">
            <w:pPr>
              <w:spacing w:line="240" w:lineRule="auto"/>
              <w:ind w:firstLine="0"/>
              <w:jc w:val="center"/>
              <w:rPr>
                <w:bCs/>
                <w:sz w:val="24"/>
                <w:szCs w:val="24"/>
              </w:rPr>
            </w:pPr>
            <w:r w:rsidRPr="00217778">
              <w:rPr>
                <w:bCs/>
                <w:sz w:val="24"/>
                <w:szCs w:val="24"/>
              </w:rPr>
              <w:t>Ежемесячные пособия на опекаемых детей</w:t>
            </w:r>
          </w:p>
        </w:tc>
        <w:tc>
          <w:tcPr>
            <w:tcW w:w="954" w:type="pct"/>
            <w:vAlign w:val="center"/>
          </w:tcPr>
          <w:p w14:paraId="20203F85" w14:textId="77777777" w:rsidR="00217778" w:rsidRPr="00217778" w:rsidRDefault="00217778" w:rsidP="00217778">
            <w:pPr>
              <w:spacing w:line="240" w:lineRule="auto"/>
              <w:ind w:firstLine="0"/>
              <w:jc w:val="center"/>
              <w:rPr>
                <w:bCs/>
                <w:sz w:val="24"/>
                <w:szCs w:val="24"/>
              </w:rPr>
            </w:pPr>
            <w:r w:rsidRPr="00217778">
              <w:rPr>
                <w:bCs/>
                <w:sz w:val="24"/>
                <w:szCs w:val="24"/>
              </w:rPr>
              <w:t>9042,1</w:t>
            </w:r>
          </w:p>
        </w:tc>
      </w:tr>
      <w:tr w:rsidR="00217778" w:rsidRPr="00217778" w14:paraId="2B0F259B" w14:textId="77777777" w:rsidTr="00BD7552">
        <w:trPr>
          <w:trHeight w:val="498"/>
        </w:trPr>
        <w:tc>
          <w:tcPr>
            <w:tcW w:w="1330" w:type="pct"/>
            <w:vAlign w:val="center"/>
          </w:tcPr>
          <w:p w14:paraId="5A2A0A1A" w14:textId="77777777" w:rsidR="00217778" w:rsidRPr="00217778" w:rsidRDefault="00217778" w:rsidP="00217778">
            <w:pPr>
              <w:spacing w:line="240" w:lineRule="auto"/>
              <w:ind w:firstLine="0"/>
              <w:jc w:val="center"/>
              <w:rPr>
                <w:bCs/>
                <w:sz w:val="24"/>
                <w:szCs w:val="24"/>
              </w:rPr>
            </w:pPr>
          </w:p>
        </w:tc>
        <w:tc>
          <w:tcPr>
            <w:tcW w:w="2716" w:type="pct"/>
            <w:vAlign w:val="center"/>
          </w:tcPr>
          <w:p w14:paraId="19D26E06" w14:textId="77777777" w:rsidR="00217778" w:rsidRPr="00217778" w:rsidRDefault="00217778" w:rsidP="00217778">
            <w:pPr>
              <w:spacing w:line="240" w:lineRule="auto"/>
              <w:ind w:firstLine="0"/>
              <w:jc w:val="center"/>
              <w:rPr>
                <w:bCs/>
                <w:sz w:val="24"/>
                <w:szCs w:val="24"/>
              </w:rPr>
            </w:pPr>
            <w:r w:rsidRPr="00217778">
              <w:rPr>
                <w:bCs/>
                <w:sz w:val="24"/>
                <w:szCs w:val="24"/>
              </w:rPr>
              <w:t>Всего расходов</w:t>
            </w:r>
          </w:p>
        </w:tc>
        <w:tc>
          <w:tcPr>
            <w:tcW w:w="954" w:type="pct"/>
            <w:vAlign w:val="center"/>
          </w:tcPr>
          <w:p w14:paraId="38D3A935" w14:textId="77777777" w:rsidR="00217778" w:rsidRPr="00217778" w:rsidRDefault="00217778" w:rsidP="00217778">
            <w:pPr>
              <w:spacing w:line="240" w:lineRule="auto"/>
              <w:ind w:firstLine="0"/>
              <w:jc w:val="center"/>
              <w:rPr>
                <w:bCs/>
                <w:sz w:val="24"/>
                <w:szCs w:val="24"/>
              </w:rPr>
            </w:pPr>
            <w:r w:rsidRPr="00217778">
              <w:rPr>
                <w:bCs/>
                <w:sz w:val="24"/>
                <w:szCs w:val="24"/>
              </w:rPr>
              <w:t>9042,1</w:t>
            </w:r>
          </w:p>
        </w:tc>
      </w:tr>
    </w:tbl>
    <w:p w14:paraId="59D0BA61" w14:textId="77777777" w:rsidR="00217778" w:rsidRDefault="00217778" w:rsidP="00217778">
      <w:pPr>
        <w:pStyle w:val="afb"/>
        <w:jc w:val="left"/>
        <w:rPr>
          <w:szCs w:val="24"/>
        </w:rPr>
      </w:pPr>
    </w:p>
    <w:p w14:paraId="2E34F994" w14:textId="77777777" w:rsidR="00217778" w:rsidRPr="00217778" w:rsidRDefault="00217778" w:rsidP="00217778">
      <w:pPr>
        <w:tabs>
          <w:tab w:val="left" w:pos="9356"/>
        </w:tabs>
        <w:spacing w:line="240" w:lineRule="auto"/>
        <w:ind w:right="-77" w:firstLine="0"/>
        <w:jc w:val="right"/>
        <w:rPr>
          <w:szCs w:val="28"/>
        </w:rPr>
      </w:pPr>
      <w:r w:rsidRPr="00217778">
        <w:rPr>
          <w:szCs w:val="28"/>
        </w:rPr>
        <w:t>Приложение № 22</w:t>
      </w:r>
    </w:p>
    <w:p w14:paraId="41577CC1" w14:textId="67FBA742" w:rsidR="00217778" w:rsidRPr="00217778" w:rsidRDefault="00217778" w:rsidP="00217778">
      <w:pPr>
        <w:tabs>
          <w:tab w:val="left" w:pos="1695"/>
          <w:tab w:val="left" w:pos="9355"/>
        </w:tabs>
        <w:spacing w:line="240" w:lineRule="auto"/>
        <w:ind w:right="-5" w:firstLine="0"/>
        <w:jc w:val="right"/>
        <w:rPr>
          <w:szCs w:val="28"/>
        </w:rPr>
      </w:pPr>
      <w:r w:rsidRPr="00217778">
        <w:rPr>
          <w:szCs w:val="28"/>
        </w:rPr>
        <w:t>к решени</w:t>
      </w:r>
      <w:r>
        <w:rPr>
          <w:szCs w:val="28"/>
        </w:rPr>
        <w:t>ю</w:t>
      </w:r>
      <w:r w:rsidRPr="00217778">
        <w:rPr>
          <w:szCs w:val="28"/>
        </w:rPr>
        <w:t xml:space="preserve"> Совета </w:t>
      </w:r>
    </w:p>
    <w:p w14:paraId="5459D7B9" w14:textId="77777777" w:rsidR="00217778" w:rsidRPr="00217778" w:rsidRDefault="00217778" w:rsidP="00217778">
      <w:pPr>
        <w:tabs>
          <w:tab w:val="left" w:pos="1695"/>
          <w:tab w:val="left" w:pos="9355"/>
        </w:tabs>
        <w:spacing w:line="240" w:lineRule="auto"/>
        <w:ind w:right="-5" w:firstLine="0"/>
        <w:jc w:val="right"/>
        <w:rPr>
          <w:szCs w:val="28"/>
        </w:rPr>
      </w:pPr>
      <w:r w:rsidRPr="00217778">
        <w:rPr>
          <w:szCs w:val="28"/>
        </w:rPr>
        <w:t xml:space="preserve">муниципального района   </w:t>
      </w:r>
    </w:p>
    <w:p w14:paraId="15B5A55B" w14:textId="77777777" w:rsidR="00217778" w:rsidRPr="00217778" w:rsidRDefault="00217778" w:rsidP="00217778">
      <w:pPr>
        <w:tabs>
          <w:tab w:val="left" w:pos="1695"/>
          <w:tab w:val="left" w:pos="9355"/>
        </w:tabs>
        <w:spacing w:line="240" w:lineRule="auto"/>
        <w:ind w:right="-5" w:firstLine="0"/>
        <w:jc w:val="right"/>
        <w:rPr>
          <w:szCs w:val="28"/>
        </w:rPr>
      </w:pPr>
      <w:r w:rsidRPr="00217778">
        <w:rPr>
          <w:szCs w:val="28"/>
        </w:rPr>
        <w:t xml:space="preserve">      «Красночикойский район»</w:t>
      </w:r>
    </w:p>
    <w:p w14:paraId="74956308" w14:textId="77777777" w:rsidR="00217778" w:rsidRPr="00217778" w:rsidRDefault="00217778" w:rsidP="00217778">
      <w:pPr>
        <w:spacing w:line="240" w:lineRule="auto"/>
        <w:ind w:firstLine="0"/>
        <w:jc w:val="right"/>
        <w:rPr>
          <w:szCs w:val="28"/>
        </w:rPr>
      </w:pPr>
      <w:r w:rsidRPr="00217778">
        <w:rPr>
          <w:b/>
          <w:szCs w:val="28"/>
        </w:rPr>
        <w:t>«</w:t>
      </w:r>
      <w:r w:rsidRPr="00217778">
        <w:rPr>
          <w:szCs w:val="28"/>
        </w:rPr>
        <w:t>О бюджете муниципального района</w:t>
      </w:r>
    </w:p>
    <w:p w14:paraId="220514FB" w14:textId="77777777" w:rsidR="00217778" w:rsidRPr="00217778" w:rsidRDefault="00217778" w:rsidP="00217778">
      <w:pPr>
        <w:tabs>
          <w:tab w:val="left" w:pos="1695"/>
          <w:tab w:val="right" w:pos="9360"/>
        </w:tabs>
        <w:spacing w:line="240" w:lineRule="auto"/>
        <w:ind w:right="-594" w:firstLine="0"/>
        <w:jc w:val="left"/>
        <w:rPr>
          <w:szCs w:val="28"/>
        </w:rPr>
      </w:pPr>
      <w:r w:rsidRPr="00217778">
        <w:rPr>
          <w:szCs w:val="28"/>
        </w:rPr>
        <w:t xml:space="preserve">                                                                  «Красночикойский район» на 2025 год</w:t>
      </w:r>
    </w:p>
    <w:p w14:paraId="3802AA64" w14:textId="77777777" w:rsidR="00217778" w:rsidRPr="00217778" w:rsidRDefault="00217778" w:rsidP="00217778">
      <w:pPr>
        <w:tabs>
          <w:tab w:val="left" w:pos="1695"/>
          <w:tab w:val="right" w:pos="9360"/>
        </w:tabs>
        <w:spacing w:line="240" w:lineRule="auto"/>
        <w:ind w:right="-594" w:firstLine="0"/>
        <w:jc w:val="left"/>
        <w:rPr>
          <w:szCs w:val="28"/>
        </w:rPr>
      </w:pPr>
      <w:r w:rsidRPr="00217778">
        <w:rPr>
          <w:szCs w:val="28"/>
        </w:rPr>
        <w:t xml:space="preserve">                                                                   и плановый период 2026 и 2027 годов»</w:t>
      </w:r>
    </w:p>
    <w:p w14:paraId="594F8390" w14:textId="3F756BD5" w:rsidR="00217778" w:rsidRPr="00217778" w:rsidRDefault="00217778" w:rsidP="00217778">
      <w:pPr>
        <w:spacing w:line="240" w:lineRule="auto"/>
        <w:ind w:right="-1" w:firstLine="0"/>
        <w:jc w:val="right"/>
        <w:rPr>
          <w:szCs w:val="28"/>
        </w:rPr>
      </w:pPr>
      <w:r w:rsidRPr="00217778">
        <w:rPr>
          <w:szCs w:val="28"/>
        </w:rPr>
        <w:t xml:space="preserve">от  </w:t>
      </w:r>
      <w:r>
        <w:rPr>
          <w:szCs w:val="28"/>
        </w:rPr>
        <w:t>16,12.</w:t>
      </w:r>
      <w:r w:rsidRPr="00217778">
        <w:rPr>
          <w:szCs w:val="28"/>
        </w:rPr>
        <w:t xml:space="preserve">2024 г.  № </w:t>
      </w:r>
      <w:r>
        <w:rPr>
          <w:szCs w:val="28"/>
        </w:rPr>
        <w:t>113</w:t>
      </w:r>
    </w:p>
    <w:p w14:paraId="5A76FEDB" w14:textId="77777777" w:rsidR="00217778" w:rsidRPr="00217778" w:rsidRDefault="00217778" w:rsidP="00217778">
      <w:pPr>
        <w:spacing w:after="200" w:line="276" w:lineRule="auto"/>
        <w:ind w:firstLine="0"/>
        <w:jc w:val="left"/>
        <w:rPr>
          <w:rFonts w:ascii="Calibri" w:eastAsia="Calibri" w:hAnsi="Calibri"/>
          <w:sz w:val="22"/>
          <w:szCs w:val="22"/>
          <w:lang w:eastAsia="en-US"/>
        </w:rPr>
      </w:pPr>
    </w:p>
    <w:p w14:paraId="221C05B5" w14:textId="77777777" w:rsidR="00217778" w:rsidRPr="00217778" w:rsidRDefault="00217778" w:rsidP="00217778">
      <w:pPr>
        <w:ind w:firstLine="0"/>
        <w:jc w:val="center"/>
        <w:rPr>
          <w:szCs w:val="28"/>
        </w:rPr>
      </w:pPr>
      <w:r w:rsidRPr="00217778">
        <w:rPr>
          <w:szCs w:val="28"/>
        </w:rPr>
        <w:t>Объем и распределение бюджетных ассигнований бюджета муниципального района «Красночикойский район», направляемых на исполнение публичных нормативных обязательств на плановый период 2026 и 2027 годов</w:t>
      </w:r>
    </w:p>
    <w:p w14:paraId="2813A4AE" w14:textId="77777777" w:rsidR="00217778" w:rsidRPr="00217778" w:rsidRDefault="00217778" w:rsidP="00217778">
      <w:pPr>
        <w:keepNext/>
        <w:jc w:val="right"/>
        <w:rPr>
          <w:szCs w:val="28"/>
        </w:rPr>
      </w:pPr>
      <w:r w:rsidRPr="00217778">
        <w:rPr>
          <w:szCs w:val="28"/>
        </w:rPr>
        <w:lastRenderedPageBreak/>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3373"/>
        <w:gridCol w:w="1826"/>
        <w:gridCol w:w="1826"/>
      </w:tblGrid>
      <w:tr w:rsidR="00217778" w:rsidRPr="00217778" w14:paraId="31A5E511" w14:textId="77777777" w:rsidTr="00BD7552">
        <w:tc>
          <w:tcPr>
            <w:tcW w:w="1330" w:type="pct"/>
            <w:shd w:val="clear" w:color="auto" w:fill="auto"/>
            <w:vAlign w:val="center"/>
            <w:hideMark/>
          </w:tcPr>
          <w:p w14:paraId="14A17C55" w14:textId="77777777" w:rsidR="00217778" w:rsidRPr="00217778" w:rsidRDefault="00217778" w:rsidP="00217778">
            <w:pPr>
              <w:spacing w:line="240" w:lineRule="auto"/>
              <w:ind w:firstLine="0"/>
              <w:jc w:val="center"/>
              <w:rPr>
                <w:bCs/>
                <w:sz w:val="24"/>
                <w:szCs w:val="24"/>
              </w:rPr>
            </w:pPr>
            <w:r w:rsidRPr="00217778">
              <w:rPr>
                <w:sz w:val="24"/>
                <w:szCs w:val="24"/>
              </w:rPr>
              <w:t>Код классификации расходов бюджетов</w:t>
            </w:r>
            <w:r w:rsidRPr="00217778">
              <w:rPr>
                <w:bCs/>
                <w:sz w:val="24"/>
                <w:szCs w:val="24"/>
              </w:rPr>
              <w:t xml:space="preserve"> </w:t>
            </w:r>
          </w:p>
        </w:tc>
        <w:tc>
          <w:tcPr>
            <w:tcW w:w="1762" w:type="pct"/>
            <w:shd w:val="clear" w:color="auto" w:fill="auto"/>
            <w:vAlign w:val="center"/>
            <w:hideMark/>
          </w:tcPr>
          <w:p w14:paraId="122B898C" w14:textId="77777777" w:rsidR="00217778" w:rsidRPr="00217778" w:rsidRDefault="00217778" w:rsidP="00217778">
            <w:pPr>
              <w:spacing w:line="240" w:lineRule="auto"/>
              <w:ind w:firstLine="0"/>
              <w:jc w:val="center"/>
              <w:rPr>
                <w:bCs/>
                <w:sz w:val="24"/>
                <w:szCs w:val="24"/>
              </w:rPr>
            </w:pPr>
            <w:r w:rsidRPr="00217778">
              <w:rPr>
                <w:bCs/>
                <w:sz w:val="24"/>
                <w:szCs w:val="24"/>
              </w:rPr>
              <w:t>Наименование публичного нормативного обязательства</w:t>
            </w:r>
          </w:p>
        </w:tc>
        <w:tc>
          <w:tcPr>
            <w:tcW w:w="954" w:type="pct"/>
            <w:vAlign w:val="center"/>
          </w:tcPr>
          <w:p w14:paraId="2B4869F8" w14:textId="77777777" w:rsidR="00217778" w:rsidRPr="00217778" w:rsidRDefault="00217778" w:rsidP="00217778">
            <w:pPr>
              <w:spacing w:line="240" w:lineRule="auto"/>
              <w:ind w:firstLine="0"/>
              <w:jc w:val="center"/>
              <w:rPr>
                <w:bCs/>
                <w:sz w:val="24"/>
                <w:szCs w:val="24"/>
              </w:rPr>
            </w:pPr>
            <w:r w:rsidRPr="00217778">
              <w:rPr>
                <w:bCs/>
                <w:sz w:val="24"/>
                <w:szCs w:val="24"/>
              </w:rPr>
              <w:t>Сумма на 2026 год</w:t>
            </w:r>
          </w:p>
        </w:tc>
        <w:tc>
          <w:tcPr>
            <w:tcW w:w="954" w:type="pct"/>
            <w:shd w:val="clear" w:color="auto" w:fill="auto"/>
            <w:vAlign w:val="center"/>
            <w:hideMark/>
          </w:tcPr>
          <w:p w14:paraId="14162C15" w14:textId="77777777" w:rsidR="00217778" w:rsidRPr="00217778" w:rsidRDefault="00217778" w:rsidP="00217778">
            <w:pPr>
              <w:spacing w:line="240" w:lineRule="auto"/>
              <w:ind w:firstLine="0"/>
              <w:jc w:val="center"/>
              <w:rPr>
                <w:bCs/>
                <w:sz w:val="24"/>
                <w:szCs w:val="24"/>
              </w:rPr>
            </w:pPr>
            <w:r w:rsidRPr="00217778">
              <w:rPr>
                <w:bCs/>
                <w:sz w:val="24"/>
                <w:szCs w:val="24"/>
              </w:rPr>
              <w:t>Сумма</w:t>
            </w:r>
            <w:r w:rsidRPr="00217778">
              <w:rPr>
                <w:sz w:val="24"/>
                <w:szCs w:val="24"/>
              </w:rPr>
              <w:t xml:space="preserve"> </w:t>
            </w:r>
            <w:r w:rsidRPr="00217778">
              <w:rPr>
                <w:bCs/>
                <w:sz w:val="24"/>
                <w:szCs w:val="24"/>
              </w:rPr>
              <w:t>на 2027 год</w:t>
            </w:r>
          </w:p>
        </w:tc>
      </w:tr>
      <w:tr w:rsidR="00217778" w:rsidRPr="00217778" w14:paraId="0CD1BE13" w14:textId="77777777" w:rsidTr="00BD7552">
        <w:tc>
          <w:tcPr>
            <w:tcW w:w="1330" w:type="pct"/>
            <w:vAlign w:val="center"/>
          </w:tcPr>
          <w:p w14:paraId="445182EF" w14:textId="77777777" w:rsidR="00217778" w:rsidRPr="00217778" w:rsidRDefault="00217778" w:rsidP="00217778">
            <w:pPr>
              <w:spacing w:line="240" w:lineRule="auto"/>
              <w:ind w:firstLine="0"/>
              <w:jc w:val="center"/>
              <w:rPr>
                <w:bCs/>
                <w:sz w:val="24"/>
                <w:szCs w:val="24"/>
              </w:rPr>
            </w:pPr>
            <w:r w:rsidRPr="00217778">
              <w:rPr>
                <w:bCs/>
                <w:sz w:val="24"/>
                <w:szCs w:val="24"/>
              </w:rPr>
              <w:t>1</w:t>
            </w:r>
          </w:p>
        </w:tc>
        <w:tc>
          <w:tcPr>
            <w:tcW w:w="1762" w:type="pct"/>
            <w:vAlign w:val="center"/>
          </w:tcPr>
          <w:p w14:paraId="0618E8CA" w14:textId="77777777" w:rsidR="00217778" w:rsidRPr="00217778" w:rsidRDefault="00217778" w:rsidP="00217778">
            <w:pPr>
              <w:spacing w:line="240" w:lineRule="auto"/>
              <w:ind w:firstLine="0"/>
              <w:jc w:val="center"/>
              <w:rPr>
                <w:bCs/>
                <w:sz w:val="24"/>
                <w:szCs w:val="24"/>
              </w:rPr>
            </w:pPr>
            <w:r w:rsidRPr="00217778">
              <w:rPr>
                <w:bCs/>
                <w:sz w:val="24"/>
                <w:szCs w:val="24"/>
              </w:rPr>
              <w:t>2</w:t>
            </w:r>
          </w:p>
        </w:tc>
        <w:tc>
          <w:tcPr>
            <w:tcW w:w="954" w:type="pct"/>
            <w:vAlign w:val="center"/>
          </w:tcPr>
          <w:p w14:paraId="04A73852" w14:textId="77777777" w:rsidR="00217778" w:rsidRPr="00217778" w:rsidRDefault="00217778" w:rsidP="00217778">
            <w:pPr>
              <w:spacing w:line="240" w:lineRule="auto"/>
              <w:ind w:firstLine="0"/>
              <w:jc w:val="center"/>
              <w:rPr>
                <w:bCs/>
                <w:sz w:val="24"/>
                <w:szCs w:val="24"/>
              </w:rPr>
            </w:pPr>
            <w:r w:rsidRPr="00217778">
              <w:rPr>
                <w:bCs/>
                <w:sz w:val="24"/>
                <w:szCs w:val="24"/>
              </w:rPr>
              <w:t>3</w:t>
            </w:r>
          </w:p>
        </w:tc>
        <w:tc>
          <w:tcPr>
            <w:tcW w:w="954" w:type="pct"/>
            <w:vAlign w:val="center"/>
          </w:tcPr>
          <w:p w14:paraId="1E285857" w14:textId="77777777" w:rsidR="00217778" w:rsidRPr="00217778" w:rsidRDefault="00217778" w:rsidP="00217778">
            <w:pPr>
              <w:spacing w:line="240" w:lineRule="auto"/>
              <w:ind w:firstLine="0"/>
              <w:jc w:val="center"/>
              <w:rPr>
                <w:bCs/>
                <w:sz w:val="24"/>
                <w:szCs w:val="24"/>
              </w:rPr>
            </w:pPr>
            <w:r w:rsidRPr="00217778">
              <w:rPr>
                <w:bCs/>
                <w:sz w:val="24"/>
                <w:szCs w:val="24"/>
              </w:rPr>
              <w:t>4</w:t>
            </w:r>
          </w:p>
        </w:tc>
      </w:tr>
      <w:tr w:rsidR="00217778" w:rsidRPr="00217778" w14:paraId="15B16239" w14:textId="77777777" w:rsidTr="00BD7552">
        <w:tc>
          <w:tcPr>
            <w:tcW w:w="1330" w:type="pct"/>
            <w:vAlign w:val="center"/>
          </w:tcPr>
          <w:p w14:paraId="6575A8C8" w14:textId="77777777" w:rsidR="00217778" w:rsidRPr="00217778" w:rsidRDefault="00217778" w:rsidP="00217778">
            <w:pPr>
              <w:spacing w:line="240" w:lineRule="auto"/>
              <w:ind w:firstLine="0"/>
              <w:jc w:val="center"/>
              <w:rPr>
                <w:bCs/>
                <w:sz w:val="24"/>
                <w:szCs w:val="24"/>
              </w:rPr>
            </w:pPr>
            <w:r w:rsidRPr="00217778">
              <w:rPr>
                <w:bCs/>
                <w:sz w:val="24"/>
                <w:szCs w:val="24"/>
              </w:rPr>
              <w:t>1004 0000072400 310</w:t>
            </w:r>
          </w:p>
        </w:tc>
        <w:tc>
          <w:tcPr>
            <w:tcW w:w="1762" w:type="pct"/>
            <w:vAlign w:val="center"/>
          </w:tcPr>
          <w:p w14:paraId="6DD8DE3D" w14:textId="77777777" w:rsidR="00217778" w:rsidRPr="00217778" w:rsidRDefault="00217778" w:rsidP="00217778">
            <w:pPr>
              <w:spacing w:line="240" w:lineRule="auto"/>
              <w:ind w:firstLine="0"/>
              <w:jc w:val="center"/>
              <w:rPr>
                <w:bCs/>
                <w:sz w:val="24"/>
                <w:szCs w:val="24"/>
              </w:rPr>
            </w:pPr>
            <w:r w:rsidRPr="00217778">
              <w:rPr>
                <w:bCs/>
                <w:sz w:val="24"/>
                <w:szCs w:val="24"/>
              </w:rPr>
              <w:t>Ежемесячные пособия на опекаемых детей</w:t>
            </w:r>
          </w:p>
        </w:tc>
        <w:tc>
          <w:tcPr>
            <w:tcW w:w="954" w:type="pct"/>
          </w:tcPr>
          <w:p w14:paraId="33D2C558" w14:textId="77777777" w:rsidR="00217778" w:rsidRPr="00217778" w:rsidRDefault="00217778" w:rsidP="00217778">
            <w:pPr>
              <w:spacing w:line="240" w:lineRule="auto"/>
              <w:ind w:firstLine="0"/>
              <w:jc w:val="center"/>
              <w:rPr>
                <w:bCs/>
                <w:sz w:val="24"/>
                <w:szCs w:val="24"/>
              </w:rPr>
            </w:pPr>
            <w:r w:rsidRPr="00217778">
              <w:rPr>
                <w:bCs/>
                <w:sz w:val="24"/>
                <w:szCs w:val="24"/>
              </w:rPr>
              <w:t>8695,2</w:t>
            </w:r>
          </w:p>
        </w:tc>
        <w:tc>
          <w:tcPr>
            <w:tcW w:w="954" w:type="pct"/>
            <w:vAlign w:val="center"/>
          </w:tcPr>
          <w:p w14:paraId="37E98C1F" w14:textId="77777777" w:rsidR="00217778" w:rsidRPr="00217778" w:rsidRDefault="00217778" w:rsidP="00217778">
            <w:pPr>
              <w:spacing w:line="240" w:lineRule="auto"/>
              <w:ind w:firstLine="0"/>
              <w:jc w:val="center"/>
              <w:rPr>
                <w:bCs/>
                <w:sz w:val="24"/>
                <w:szCs w:val="24"/>
              </w:rPr>
            </w:pPr>
            <w:r w:rsidRPr="00217778">
              <w:rPr>
                <w:bCs/>
                <w:sz w:val="24"/>
                <w:szCs w:val="24"/>
              </w:rPr>
              <w:t>9164,4</w:t>
            </w:r>
          </w:p>
        </w:tc>
      </w:tr>
      <w:tr w:rsidR="00217778" w:rsidRPr="00217778" w14:paraId="15133831" w14:textId="77777777" w:rsidTr="00BD7552">
        <w:tc>
          <w:tcPr>
            <w:tcW w:w="1330" w:type="pct"/>
            <w:vAlign w:val="center"/>
          </w:tcPr>
          <w:p w14:paraId="5111D9D5" w14:textId="77777777" w:rsidR="00217778" w:rsidRPr="00217778" w:rsidRDefault="00217778" w:rsidP="00217778">
            <w:pPr>
              <w:spacing w:line="240" w:lineRule="auto"/>
              <w:ind w:firstLine="0"/>
              <w:jc w:val="center"/>
              <w:rPr>
                <w:bCs/>
                <w:sz w:val="24"/>
                <w:szCs w:val="24"/>
              </w:rPr>
            </w:pPr>
          </w:p>
        </w:tc>
        <w:tc>
          <w:tcPr>
            <w:tcW w:w="1762" w:type="pct"/>
            <w:vAlign w:val="center"/>
          </w:tcPr>
          <w:p w14:paraId="34DE91E7" w14:textId="77777777" w:rsidR="00217778" w:rsidRPr="00217778" w:rsidRDefault="00217778" w:rsidP="00217778">
            <w:pPr>
              <w:spacing w:line="240" w:lineRule="auto"/>
              <w:ind w:firstLine="0"/>
              <w:jc w:val="center"/>
              <w:rPr>
                <w:bCs/>
                <w:sz w:val="24"/>
                <w:szCs w:val="24"/>
              </w:rPr>
            </w:pPr>
            <w:r w:rsidRPr="00217778">
              <w:rPr>
                <w:bCs/>
                <w:sz w:val="24"/>
                <w:szCs w:val="24"/>
              </w:rPr>
              <w:t>Всего расходов</w:t>
            </w:r>
          </w:p>
        </w:tc>
        <w:tc>
          <w:tcPr>
            <w:tcW w:w="954" w:type="pct"/>
          </w:tcPr>
          <w:p w14:paraId="5990165F" w14:textId="77777777" w:rsidR="00217778" w:rsidRPr="00217778" w:rsidRDefault="00217778" w:rsidP="00217778">
            <w:pPr>
              <w:spacing w:line="240" w:lineRule="auto"/>
              <w:ind w:firstLine="0"/>
              <w:jc w:val="center"/>
              <w:rPr>
                <w:bCs/>
                <w:sz w:val="24"/>
                <w:szCs w:val="24"/>
              </w:rPr>
            </w:pPr>
            <w:r w:rsidRPr="00217778">
              <w:rPr>
                <w:bCs/>
                <w:sz w:val="24"/>
                <w:szCs w:val="24"/>
              </w:rPr>
              <w:t>8695,2</w:t>
            </w:r>
          </w:p>
        </w:tc>
        <w:tc>
          <w:tcPr>
            <w:tcW w:w="954" w:type="pct"/>
            <w:vAlign w:val="center"/>
          </w:tcPr>
          <w:p w14:paraId="07B710FC" w14:textId="77777777" w:rsidR="00217778" w:rsidRPr="00217778" w:rsidRDefault="00217778" w:rsidP="00217778">
            <w:pPr>
              <w:spacing w:line="240" w:lineRule="auto"/>
              <w:ind w:firstLine="0"/>
              <w:jc w:val="center"/>
              <w:rPr>
                <w:bCs/>
                <w:sz w:val="24"/>
                <w:szCs w:val="24"/>
              </w:rPr>
            </w:pPr>
            <w:r w:rsidRPr="00217778">
              <w:rPr>
                <w:bCs/>
                <w:sz w:val="24"/>
                <w:szCs w:val="24"/>
              </w:rPr>
              <w:t>9164,4</w:t>
            </w:r>
          </w:p>
        </w:tc>
      </w:tr>
    </w:tbl>
    <w:p w14:paraId="7F226C7E" w14:textId="77777777" w:rsidR="00217778" w:rsidRDefault="00217778" w:rsidP="00217778">
      <w:pPr>
        <w:pStyle w:val="afb"/>
        <w:jc w:val="left"/>
        <w:rPr>
          <w:szCs w:val="24"/>
        </w:rPr>
      </w:pPr>
    </w:p>
    <w:p w14:paraId="210F0C57" w14:textId="77777777" w:rsidR="00217778" w:rsidRPr="00217778" w:rsidRDefault="00217778" w:rsidP="00217778">
      <w:pPr>
        <w:tabs>
          <w:tab w:val="left" w:pos="9356"/>
        </w:tabs>
        <w:spacing w:line="240" w:lineRule="auto"/>
        <w:ind w:right="-77" w:firstLine="0"/>
        <w:jc w:val="right"/>
        <w:rPr>
          <w:szCs w:val="28"/>
        </w:rPr>
      </w:pPr>
      <w:r w:rsidRPr="00217778">
        <w:rPr>
          <w:szCs w:val="28"/>
        </w:rPr>
        <w:t>Приложение № 23</w:t>
      </w:r>
    </w:p>
    <w:p w14:paraId="5959375A" w14:textId="0214957E" w:rsidR="00217778" w:rsidRPr="00217778" w:rsidRDefault="00217778" w:rsidP="00217778">
      <w:pPr>
        <w:tabs>
          <w:tab w:val="left" w:pos="1695"/>
          <w:tab w:val="left" w:pos="9355"/>
        </w:tabs>
        <w:spacing w:line="240" w:lineRule="auto"/>
        <w:ind w:right="-5" w:firstLine="0"/>
        <w:jc w:val="right"/>
        <w:rPr>
          <w:szCs w:val="28"/>
        </w:rPr>
      </w:pPr>
      <w:r w:rsidRPr="00217778">
        <w:rPr>
          <w:szCs w:val="28"/>
        </w:rPr>
        <w:t>к решени</w:t>
      </w:r>
      <w:r>
        <w:rPr>
          <w:szCs w:val="28"/>
        </w:rPr>
        <w:t>ю</w:t>
      </w:r>
      <w:r w:rsidRPr="00217778">
        <w:rPr>
          <w:szCs w:val="28"/>
        </w:rPr>
        <w:t xml:space="preserve"> Совета </w:t>
      </w:r>
    </w:p>
    <w:p w14:paraId="4EAD580D" w14:textId="77777777" w:rsidR="00217778" w:rsidRPr="00217778" w:rsidRDefault="00217778" w:rsidP="00217778">
      <w:pPr>
        <w:tabs>
          <w:tab w:val="left" w:pos="1695"/>
          <w:tab w:val="left" w:pos="9355"/>
        </w:tabs>
        <w:spacing w:line="240" w:lineRule="auto"/>
        <w:ind w:right="-5" w:firstLine="0"/>
        <w:jc w:val="right"/>
        <w:rPr>
          <w:szCs w:val="28"/>
        </w:rPr>
      </w:pPr>
      <w:r w:rsidRPr="00217778">
        <w:rPr>
          <w:szCs w:val="28"/>
        </w:rPr>
        <w:t xml:space="preserve">муниципального района   </w:t>
      </w:r>
    </w:p>
    <w:p w14:paraId="6B17DB30" w14:textId="77777777" w:rsidR="00217778" w:rsidRPr="00217778" w:rsidRDefault="00217778" w:rsidP="00217778">
      <w:pPr>
        <w:tabs>
          <w:tab w:val="left" w:pos="1695"/>
          <w:tab w:val="left" w:pos="9355"/>
        </w:tabs>
        <w:spacing w:line="240" w:lineRule="auto"/>
        <w:ind w:right="-5" w:firstLine="0"/>
        <w:jc w:val="right"/>
        <w:rPr>
          <w:szCs w:val="28"/>
        </w:rPr>
      </w:pPr>
      <w:r w:rsidRPr="00217778">
        <w:rPr>
          <w:szCs w:val="28"/>
        </w:rPr>
        <w:t xml:space="preserve">      «Красночикойский район»</w:t>
      </w:r>
    </w:p>
    <w:p w14:paraId="0D40B2EE" w14:textId="77777777" w:rsidR="00217778" w:rsidRPr="00217778" w:rsidRDefault="00217778" w:rsidP="00217778">
      <w:pPr>
        <w:spacing w:line="240" w:lineRule="auto"/>
        <w:ind w:firstLine="0"/>
        <w:jc w:val="right"/>
        <w:rPr>
          <w:szCs w:val="28"/>
        </w:rPr>
      </w:pPr>
      <w:r w:rsidRPr="00217778">
        <w:rPr>
          <w:b/>
          <w:szCs w:val="28"/>
        </w:rPr>
        <w:t>«</w:t>
      </w:r>
      <w:r w:rsidRPr="00217778">
        <w:rPr>
          <w:szCs w:val="28"/>
        </w:rPr>
        <w:t>О бюджете муниципального района</w:t>
      </w:r>
    </w:p>
    <w:p w14:paraId="061D1CEC" w14:textId="77777777" w:rsidR="00217778" w:rsidRPr="00217778" w:rsidRDefault="00217778" w:rsidP="00217778">
      <w:pPr>
        <w:tabs>
          <w:tab w:val="left" w:pos="1695"/>
          <w:tab w:val="right" w:pos="9360"/>
        </w:tabs>
        <w:spacing w:line="240" w:lineRule="auto"/>
        <w:ind w:right="-594" w:firstLine="0"/>
        <w:jc w:val="left"/>
        <w:rPr>
          <w:szCs w:val="28"/>
        </w:rPr>
      </w:pPr>
      <w:r w:rsidRPr="00217778">
        <w:rPr>
          <w:szCs w:val="28"/>
        </w:rPr>
        <w:t xml:space="preserve">                                                                  «Красночикойский район» на 2025 год</w:t>
      </w:r>
    </w:p>
    <w:p w14:paraId="25EB2FA6" w14:textId="77777777" w:rsidR="00217778" w:rsidRPr="00217778" w:rsidRDefault="00217778" w:rsidP="00217778">
      <w:pPr>
        <w:tabs>
          <w:tab w:val="left" w:pos="1695"/>
          <w:tab w:val="right" w:pos="9360"/>
        </w:tabs>
        <w:spacing w:line="240" w:lineRule="auto"/>
        <w:ind w:right="-594" w:firstLine="0"/>
        <w:jc w:val="left"/>
        <w:rPr>
          <w:szCs w:val="28"/>
        </w:rPr>
      </w:pPr>
      <w:r w:rsidRPr="00217778">
        <w:rPr>
          <w:szCs w:val="28"/>
        </w:rPr>
        <w:t xml:space="preserve">                                                                   и плановый период 2026 и 2027 годов»</w:t>
      </w:r>
    </w:p>
    <w:p w14:paraId="4A8FC9B2" w14:textId="3A147E26" w:rsidR="00217778" w:rsidRPr="00217778" w:rsidRDefault="00217778" w:rsidP="00217778">
      <w:pPr>
        <w:spacing w:line="240" w:lineRule="auto"/>
        <w:ind w:right="-1" w:firstLine="0"/>
        <w:jc w:val="right"/>
        <w:rPr>
          <w:szCs w:val="28"/>
        </w:rPr>
      </w:pPr>
      <w:r w:rsidRPr="00217778">
        <w:rPr>
          <w:szCs w:val="28"/>
        </w:rPr>
        <w:t xml:space="preserve">от </w:t>
      </w:r>
      <w:r>
        <w:rPr>
          <w:szCs w:val="28"/>
        </w:rPr>
        <w:t>16.12.</w:t>
      </w:r>
      <w:r w:rsidRPr="00217778">
        <w:rPr>
          <w:szCs w:val="28"/>
        </w:rPr>
        <w:t xml:space="preserve">2024 г.  № </w:t>
      </w:r>
      <w:r>
        <w:rPr>
          <w:szCs w:val="28"/>
        </w:rPr>
        <w:t>113</w:t>
      </w:r>
    </w:p>
    <w:p w14:paraId="09399C11" w14:textId="77777777" w:rsidR="00217778" w:rsidRPr="00217778" w:rsidRDefault="00217778" w:rsidP="00217778">
      <w:pPr>
        <w:spacing w:after="200" w:line="276" w:lineRule="auto"/>
        <w:ind w:firstLine="0"/>
        <w:jc w:val="left"/>
        <w:rPr>
          <w:rFonts w:ascii="Calibri" w:eastAsia="Calibri" w:hAnsi="Calibri"/>
          <w:sz w:val="22"/>
          <w:szCs w:val="22"/>
          <w:lang w:eastAsia="en-US"/>
        </w:rPr>
      </w:pPr>
    </w:p>
    <w:p w14:paraId="0224E8F5" w14:textId="77777777" w:rsidR="00217778" w:rsidRPr="00217778" w:rsidRDefault="00217778" w:rsidP="00217778">
      <w:pPr>
        <w:spacing w:after="200" w:line="276" w:lineRule="auto"/>
        <w:ind w:firstLine="0"/>
        <w:jc w:val="left"/>
        <w:rPr>
          <w:rFonts w:ascii="Calibri" w:eastAsia="Calibri" w:hAnsi="Calibri"/>
          <w:sz w:val="22"/>
          <w:szCs w:val="22"/>
          <w:lang w:eastAsia="en-US"/>
        </w:rPr>
      </w:pPr>
    </w:p>
    <w:p w14:paraId="5D09BBFE" w14:textId="77777777" w:rsidR="00217778" w:rsidRPr="00217778" w:rsidRDefault="00217778" w:rsidP="00217778">
      <w:pPr>
        <w:ind w:firstLine="0"/>
        <w:jc w:val="center"/>
        <w:rPr>
          <w:szCs w:val="28"/>
        </w:rPr>
      </w:pPr>
      <w:r w:rsidRPr="00217778">
        <w:rPr>
          <w:szCs w:val="28"/>
        </w:rPr>
        <w:t>Объем и распределение субсидий, предоставляемых из бюджета муниципального района «Красночикойский район» юридическим лицам (за исключением субсидий муниципальным учреждениям), индивидуальным предпринимателям, физическим лицам на 2025 год</w:t>
      </w:r>
    </w:p>
    <w:p w14:paraId="597DF9EF" w14:textId="77777777" w:rsidR="00217778" w:rsidRPr="00217778" w:rsidRDefault="00217778" w:rsidP="00217778">
      <w:pPr>
        <w:ind w:firstLine="0"/>
        <w:jc w:val="center"/>
        <w:rPr>
          <w:szCs w:val="28"/>
        </w:rPr>
      </w:pPr>
    </w:p>
    <w:p w14:paraId="50EA1D91" w14:textId="77777777" w:rsidR="00217778" w:rsidRPr="00217778" w:rsidRDefault="00217778" w:rsidP="00217778">
      <w:pPr>
        <w:keepNext/>
        <w:jc w:val="right"/>
        <w:rPr>
          <w:szCs w:val="28"/>
        </w:rPr>
      </w:pPr>
      <w:r w:rsidRPr="00217778">
        <w:rPr>
          <w:szCs w:val="28"/>
        </w:rPr>
        <w:t>(тыс. рублей)</w:t>
      </w:r>
    </w:p>
    <w:tbl>
      <w:tblPr>
        <w:tblW w:w="5000" w:type="pct"/>
        <w:tblLook w:val="0000" w:firstRow="0" w:lastRow="0" w:firstColumn="0" w:lastColumn="0" w:noHBand="0" w:noVBand="0"/>
      </w:tblPr>
      <w:tblGrid>
        <w:gridCol w:w="2376"/>
        <w:gridCol w:w="5588"/>
        <w:gridCol w:w="1607"/>
      </w:tblGrid>
      <w:tr w:rsidR="00217778" w:rsidRPr="00217778" w14:paraId="62DE0027" w14:textId="77777777" w:rsidTr="00BD7552">
        <w:trPr>
          <w:trHeight w:val="755"/>
        </w:trPr>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407D120D" w14:textId="77777777" w:rsidR="00217778" w:rsidRPr="00217778" w:rsidRDefault="00217778" w:rsidP="00217778">
            <w:pPr>
              <w:spacing w:line="240" w:lineRule="auto"/>
              <w:ind w:firstLine="0"/>
              <w:jc w:val="center"/>
              <w:rPr>
                <w:sz w:val="24"/>
                <w:szCs w:val="24"/>
              </w:rPr>
            </w:pPr>
            <w:r w:rsidRPr="00217778">
              <w:rPr>
                <w:sz w:val="24"/>
                <w:szCs w:val="24"/>
              </w:rPr>
              <w:t>Код классификации расходов бюджетов</w:t>
            </w:r>
          </w:p>
        </w:tc>
        <w:tc>
          <w:tcPr>
            <w:tcW w:w="2941" w:type="pct"/>
            <w:tcBorders>
              <w:top w:val="single" w:sz="4" w:space="0" w:color="auto"/>
              <w:left w:val="nil"/>
              <w:bottom w:val="single" w:sz="4" w:space="0" w:color="auto"/>
              <w:right w:val="single" w:sz="4" w:space="0" w:color="auto"/>
            </w:tcBorders>
            <w:shd w:val="clear" w:color="auto" w:fill="auto"/>
            <w:noWrap/>
            <w:vAlign w:val="center"/>
          </w:tcPr>
          <w:p w14:paraId="192A566A" w14:textId="77777777" w:rsidR="00217778" w:rsidRPr="00217778" w:rsidRDefault="00217778" w:rsidP="00217778">
            <w:pPr>
              <w:spacing w:line="240" w:lineRule="auto"/>
              <w:ind w:firstLine="0"/>
              <w:jc w:val="center"/>
              <w:rPr>
                <w:sz w:val="24"/>
                <w:szCs w:val="24"/>
              </w:rPr>
            </w:pPr>
            <w:r w:rsidRPr="00217778">
              <w:rPr>
                <w:sz w:val="24"/>
                <w:szCs w:val="24"/>
              </w:rPr>
              <w:t>Наименование субсидии</w:t>
            </w:r>
          </w:p>
        </w:tc>
        <w:tc>
          <w:tcPr>
            <w:tcW w:w="861" w:type="pct"/>
            <w:tcBorders>
              <w:top w:val="single" w:sz="4" w:space="0" w:color="auto"/>
              <w:left w:val="nil"/>
              <w:bottom w:val="single" w:sz="4" w:space="0" w:color="auto"/>
              <w:right w:val="single" w:sz="4" w:space="0" w:color="auto"/>
            </w:tcBorders>
            <w:shd w:val="clear" w:color="auto" w:fill="auto"/>
            <w:noWrap/>
            <w:vAlign w:val="center"/>
          </w:tcPr>
          <w:p w14:paraId="0841E43F" w14:textId="77777777" w:rsidR="00217778" w:rsidRPr="00217778" w:rsidRDefault="00217778" w:rsidP="00217778">
            <w:pPr>
              <w:spacing w:line="240" w:lineRule="auto"/>
              <w:ind w:firstLine="0"/>
              <w:jc w:val="center"/>
              <w:rPr>
                <w:sz w:val="24"/>
                <w:szCs w:val="24"/>
              </w:rPr>
            </w:pPr>
            <w:r w:rsidRPr="00217778">
              <w:rPr>
                <w:sz w:val="24"/>
                <w:szCs w:val="24"/>
              </w:rPr>
              <w:t>Сумма</w:t>
            </w:r>
          </w:p>
        </w:tc>
      </w:tr>
      <w:tr w:rsidR="00217778" w:rsidRPr="00217778" w14:paraId="49F3DBDF" w14:textId="77777777" w:rsidTr="00BD7552">
        <w:trPr>
          <w:trHeight w:val="280"/>
        </w:trPr>
        <w:tc>
          <w:tcPr>
            <w:tcW w:w="1198" w:type="pct"/>
            <w:tcBorders>
              <w:top w:val="nil"/>
              <w:left w:val="single" w:sz="4" w:space="0" w:color="auto"/>
              <w:bottom w:val="single" w:sz="4" w:space="0" w:color="auto"/>
              <w:right w:val="single" w:sz="4" w:space="0" w:color="auto"/>
            </w:tcBorders>
            <w:shd w:val="clear" w:color="auto" w:fill="auto"/>
            <w:noWrap/>
            <w:vAlign w:val="bottom"/>
          </w:tcPr>
          <w:p w14:paraId="79B8CC01" w14:textId="77777777" w:rsidR="00217778" w:rsidRPr="00217778" w:rsidRDefault="00217778" w:rsidP="00217778">
            <w:pPr>
              <w:spacing w:line="240" w:lineRule="auto"/>
              <w:ind w:firstLine="0"/>
              <w:jc w:val="center"/>
              <w:rPr>
                <w:sz w:val="24"/>
                <w:szCs w:val="24"/>
              </w:rPr>
            </w:pPr>
            <w:r w:rsidRPr="00217778">
              <w:rPr>
                <w:sz w:val="24"/>
                <w:szCs w:val="24"/>
              </w:rPr>
              <w:t>1</w:t>
            </w:r>
          </w:p>
        </w:tc>
        <w:tc>
          <w:tcPr>
            <w:tcW w:w="2941" w:type="pct"/>
            <w:tcBorders>
              <w:top w:val="nil"/>
              <w:left w:val="nil"/>
              <w:bottom w:val="nil"/>
              <w:right w:val="nil"/>
            </w:tcBorders>
            <w:shd w:val="clear" w:color="auto" w:fill="auto"/>
            <w:noWrap/>
            <w:vAlign w:val="bottom"/>
          </w:tcPr>
          <w:p w14:paraId="41773B86" w14:textId="77777777" w:rsidR="00217778" w:rsidRPr="00217778" w:rsidRDefault="00217778" w:rsidP="00217778">
            <w:pPr>
              <w:spacing w:line="240" w:lineRule="auto"/>
              <w:ind w:firstLine="0"/>
              <w:jc w:val="center"/>
              <w:rPr>
                <w:sz w:val="24"/>
                <w:szCs w:val="24"/>
              </w:rPr>
            </w:pPr>
            <w:r w:rsidRPr="00217778">
              <w:rPr>
                <w:sz w:val="24"/>
                <w:szCs w:val="24"/>
              </w:rPr>
              <w:t>2</w:t>
            </w:r>
          </w:p>
        </w:tc>
        <w:tc>
          <w:tcPr>
            <w:tcW w:w="861" w:type="pct"/>
            <w:tcBorders>
              <w:top w:val="nil"/>
              <w:left w:val="single" w:sz="4" w:space="0" w:color="auto"/>
              <w:bottom w:val="single" w:sz="4" w:space="0" w:color="auto"/>
              <w:right w:val="single" w:sz="4" w:space="0" w:color="auto"/>
            </w:tcBorders>
            <w:shd w:val="clear" w:color="auto" w:fill="auto"/>
            <w:noWrap/>
            <w:vAlign w:val="bottom"/>
          </w:tcPr>
          <w:p w14:paraId="16335295" w14:textId="77777777" w:rsidR="00217778" w:rsidRPr="00217778" w:rsidRDefault="00217778" w:rsidP="00217778">
            <w:pPr>
              <w:spacing w:line="240" w:lineRule="auto"/>
              <w:ind w:firstLine="0"/>
              <w:jc w:val="center"/>
              <w:rPr>
                <w:sz w:val="24"/>
                <w:szCs w:val="24"/>
              </w:rPr>
            </w:pPr>
            <w:r w:rsidRPr="00217778">
              <w:rPr>
                <w:sz w:val="24"/>
                <w:szCs w:val="24"/>
              </w:rPr>
              <w:t>3</w:t>
            </w:r>
          </w:p>
        </w:tc>
      </w:tr>
      <w:tr w:rsidR="00217778" w:rsidRPr="00217778" w14:paraId="2EAB0CCB" w14:textId="77777777" w:rsidTr="00BD7552">
        <w:trPr>
          <w:trHeight w:val="384"/>
        </w:trPr>
        <w:tc>
          <w:tcPr>
            <w:tcW w:w="1198" w:type="pct"/>
            <w:tcBorders>
              <w:top w:val="nil"/>
              <w:left w:val="single" w:sz="4" w:space="0" w:color="auto"/>
              <w:bottom w:val="single" w:sz="4" w:space="0" w:color="auto"/>
              <w:right w:val="single" w:sz="4" w:space="0" w:color="auto"/>
            </w:tcBorders>
            <w:shd w:val="clear" w:color="auto" w:fill="auto"/>
            <w:noWrap/>
            <w:vAlign w:val="bottom"/>
          </w:tcPr>
          <w:p w14:paraId="2B46C744" w14:textId="77777777" w:rsidR="00217778" w:rsidRPr="00217778" w:rsidRDefault="00217778" w:rsidP="00217778">
            <w:pPr>
              <w:spacing w:line="240" w:lineRule="auto"/>
              <w:ind w:firstLine="0"/>
              <w:jc w:val="center"/>
              <w:rPr>
                <w:sz w:val="24"/>
                <w:szCs w:val="24"/>
              </w:rPr>
            </w:pPr>
            <w:r w:rsidRPr="00217778">
              <w:rPr>
                <w:sz w:val="24"/>
                <w:szCs w:val="24"/>
              </w:rPr>
              <w:t>0412 0000006340 810</w:t>
            </w:r>
          </w:p>
        </w:tc>
        <w:tc>
          <w:tcPr>
            <w:tcW w:w="2941" w:type="pct"/>
            <w:tcBorders>
              <w:top w:val="single" w:sz="4" w:space="0" w:color="auto"/>
              <w:left w:val="nil"/>
              <w:bottom w:val="single" w:sz="4" w:space="0" w:color="auto"/>
              <w:right w:val="single" w:sz="4" w:space="0" w:color="auto"/>
            </w:tcBorders>
            <w:shd w:val="clear" w:color="auto" w:fill="auto"/>
            <w:vAlign w:val="bottom"/>
          </w:tcPr>
          <w:p w14:paraId="55573998" w14:textId="77777777" w:rsidR="00217778" w:rsidRPr="00217778" w:rsidRDefault="00217778" w:rsidP="00217778">
            <w:pPr>
              <w:spacing w:line="240" w:lineRule="auto"/>
              <w:ind w:firstLine="0"/>
              <w:jc w:val="left"/>
              <w:rPr>
                <w:sz w:val="24"/>
                <w:szCs w:val="24"/>
              </w:rPr>
            </w:pPr>
            <w:r w:rsidRPr="00217778">
              <w:rPr>
                <w:sz w:val="24"/>
                <w:szCs w:val="24"/>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217778">
              <w:rPr>
                <w:sz w:val="24"/>
                <w:szCs w:val="24"/>
              </w:rPr>
              <w:t>Мензенское</w:t>
            </w:r>
            <w:proofErr w:type="spellEnd"/>
          </w:p>
        </w:tc>
        <w:tc>
          <w:tcPr>
            <w:tcW w:w="861" w:type="pct"/>
            <w:tcBorders>
              <w:top w:val="nil"/>
              <w:left w:val="nil"/>
              <w:bottom w:val="single" w:sz="4" w:space="0" w:color="auto"/>
              <w:right w:val="single" w:sz="4" w:space="0" w:color="auto"/>
            </w:tcBorders>
            <w:shd w:val="clear" w:color="auto" w:fill="auto"/>
            <w:noWrap/>
            <w:vAlign w:val="bottom"/>
          </w:tcPr>
          <w:p w14:paraId="0E495769" w14:textId="77777777" w:rsidR="00217778" w:rsidRPr="00217778" w:rsidRDefault="00217778" w:rsidP="00217778">
            <w:pPr>
              <w:spacing w:line="240" w:lineRule="auto"/>
              <w:ind w:firstLine="0"/>
              <w:jc w:val="center"/>
              <w:rPr>
                <w:sz w:val="24"/>
                <w:szCs w:val="24"/>
              </w:rPr>
            </w:pPr>
            <w:r w:rsidRPr="00217778">
              <w:rPr>
                <w:sz w:val="24"/>
                <w:szCs w:val="24"/>
              </w:rPr>
              <w:t>720,0</w:t>
            </w:r>
          </w:p>
        </w:tc>
      </w:tr>
      <w:tr w:rsidR="00217778" w:rsidRPr="00217778" w14:paraId="56DC18F3" w14:textId="77777777" w:rsidTr="00BD7552">
        <w:trPr>
          <w:trHeight w:val="384"/>
        </w:trPr>
        <w:tc>
          <w:tcPr>
            <w:tcW w:w="11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16A3AE" w14:textId="77777777" w:rsidR="00217778" w:rsidRPr="00217778" w:rsidRDefault="00217778" w:rsidP="00217778">
            <w:pPr>
              <w:spacing w:line="240" w:lineRule="auto"/>
              <w:ind w:firstLine="0"/>
              <w:jc w:val="center"/>
              <w:rPr>
                <w:sz w:val="24"/>
                <w:szCs w:val="24"/>
              </w:rPr>
            </w:pPr>
          </w:p>
        </w:tc>
        <w:tc>
          <w:tcPr>
            <w:tcW w:w="2941" w:type="pct"/>
            <w:tcBorders>
              <w:top w:val="single" w:sz="4" w:space="0" w:color="auto"/>
              <w:left w:val="nil"/>
              <w:bottom w:val="single" w:sz="4" w:space="0" w:color="auto"/>
              <w:right w:val="single" w:sz="4" w:space="0" w:color="auto"/>
            </w:tcBorders>
            <w:shd w:val="clear" w:color="auto" w:fill="auto"/>
            <w:vAlign w:val="bottom"/>
          </w:tcPr>
          <w:p w14:paraId="4692458B" w14:textId="77777777" w:rsidR="00217778" w:rsidRPr="00217778" w:rsidRDefault="00217778" w:rsidP="00217778">
            <w:pPr>
              <w:spacing w:line="240" w:lineRule="auto"/>
              <w:ind w:firstLine="0"/>
              <w:jc w:val="left"/>
              <w:rPr>
                <w:sz w:val="24"/>
                <w:szCs w:val="24"/>
              </w:rPr>
            </w:pPr>
            <w:r w:rsidRPr="00217778">
              <w:rPr>
                <w:sz w:val="24"/>
                <w:szCs w:val="24"/>
              </w:rPr>
              <w:t>Всего расходов</w:t>
            </w:r>
          </w:p>
        </w:tc>
        <w:tc>
          <w:tcPr>
            <w:tcW w:w="861" w:type="pct"/>
            <w:tcBorders>
              <w:top w:val="nil"/>
              <w:left w:val="nil"/>
              <w:bottom w:val="single" w:sz="4" w:space="0" w:color="auto"/>
              <w:right w:val="single" w:sz="4" w:space="0" w:color="auto"/>
            </w:tcBorders>
            <w:shd w:val="clear" w:color="auto" w:fill="auto"/>
            <w:noWrap/>
            <w:vAlign w:val="bottom"/>
          </w:tcPr>
          <w:p w14:paraId="7482BEBC" w14:textId="77777777" w:rsidR="00217778" w:rsidRPr="00217778" w:rsidRDefault="00217778" w:rsidP="00217778">
            <w:pPr>
              <w:spacing w:line="240" w:lineRule="auto"/>
              <w:ind w:firstLine="0"/>
              <w:jc w:val="center"/>
              <w:rPr>
                <w:sz w:val="24"/>
                <w:szCs w:val="24"/>
              </w:rPr>
            </w:pPr>
            <w:r w:rsidRPr="00217778">
              <w:rPr>
                <w:sz w:val="24"/>
                <w:szCs w:val="24"/>
              </w:rPr>
              <w:t>720,0</w:t>
            </w:r>
          </w:p>
        </w:tc>
      </w:tr>
    </w:tbl>
    <w:p w14:paraId="276EF7A1" w14:textId="77777777" w:rsidR="00A71AAA" w:rsidRDefault="00A71AAA" w:rsidP="00217778">
      <w:pPr>
        <w:pStyle w:val="afb"/>
        <w:jc w:val="left"/>
        <w:rPr>
          <w:szCs w:val="24"/>
          <w:highlight w:val="yellow"/>
        </w:rPr>
      </w:pPr>
    </w:p>
    <w:p w14:paraId="0ACDE5BE" w14:textId="77777777" w:rsidR="00217778" w:rsidRPr="00217778" w:rsidRDefault="00217778" w:rsidP="00217778">
      <w:pPr>
        <w:tabs>
          <w:tab w:val="left" w:pos="9356"/>
        </w:tabs>
        <w:spacing w:line="240" w:lineRule="auto"/>
        <w:ind w:right="-77" w:firstLine="0"/>
        <w:jc w:val="right"/>
        <w:rPr>
          <w:szCs w:val="28"/>
        </w:rPr>
      </w:pPr>
      <w:r w:rsidRPr="00217778">
        <w:rPr>
          <w:szCs w:val="28"/>
        </w:rPr>
        <w:t>Приложение № 24</w:t>
      </w:r>
    </w:p>
    <w:p w14:paraId="17F3691E" w14:textId="5A928AA1" w:rsidR="00217778" w:rsidRPr="00217778" w:rsidRDefault="00217778" w:rsidP="00217778">
      <w:pPr>
        <w:tabs>
          <w:tab w:val="left" w:pos="1695"/>
          <w:tab w:val="left" w:pos="9355"/>
        </w:tabs>
        <w:spacing w:line="240" w:lineRule="auto"/>
        <w:ind w:right="-5" w:firstLine="0"/>
        <w:jc w:val="right"/>
        <w:rPr>
          <w:szCs w:val="28"/>
        </w:rPr>
      </w:pPr>
      <w:r w:rsidRPr="00217778">
        <w:rPr>
          <w:szCs w:val="28"/>
        </w:rPr>
        <w:t>к решени</w:t>
      </w:r>
      <w:r>
        <w:rPr>
          <w:szCs w:val="28"/>
        </w:rPr>
        <w:t>ю</w:t>
      </w:r>
      <w:r w:rsidRPr="00217778">
        <w:rPr>
          <w:szCs w:val="28"/>
        </w:rPr>
        <w:t xml:space="preserve"> Совета </w:t>
      </w:r>
    </w:p>
    <w:p w14:paraId="70145520" w14:textId="77777777" w:rsidR="00217778" w:rsidRPr="00217778" w:rsidRDefault="00217778" w:rsidP="00217778">
      <w:pPr>
        <w:tabs>
          <w:tab w:val="left" w:pos="1695"/>
          <w:tab w:val="left" w:pos="9355"/>
        </w:tabs>
        <w:spacing w:line="240" w:lineRule="auto"/>
        <w:ind w:right="-5" w:firstLine="0"/>
        <w:jc w:val="right"/>
        <w:rPr>
          <w:szCs w:val="28"/>
        </w:rPr>
      </w:pPr>
      <w:r w:rsidRPr="00217778">
        <w:rPr>
          <w:szCs w:val="28"/>
        </w:rPr>
        <w:t xml:space="preserve">муниципального района   </w:t>
      </w:r>
    </w:p>
    <w:p w14:paraId="5712936D" w14:textId="77777777" w:rsidR="00217778" w:rsidRPr="00217778" w:rsidRDefault="00217778" w:rsidP="00217778">
      <w:pPr>
        <w:tabs>
          <w:tab w:val="left" w:pos="1695"/>
          <w:tab w:val="left" w:pos="9355"/>
        </w:tabs>
        <w:spacing w:line="240" w:lineRule="auto"/>
        <w:ind w:right="-5" w:firstLine="0"/>
        <w:jc w:val="right"/>
        <w:rPr>
          <w:szCs w:val="28"/>
        </w:rPr>
      </w:pPr>
      <w:r w:rsidRPr="00217778">
        <w:rPr>
          <w:szCs w:val="28"/>
        </w:rPr>
        <w:t xml:space="preserve">      «Красночикойский район»</w:t>
      </w:r>
    </w:p>
    <w:p w14:paraId="7EAE9E87" w14:textId="77777777" w:rsidR="00217778" w:rsidRPr="00217778" w:rsidRDefault="00217778" w:rsidP="00217778">
      <w:pPr>
        <w:spacing w:line="240" w:lineRule="auto"/>
        <w:ind w:firstLine="0"/>
        <w:jc w:val="right"/>
        <w:rPr>
          <w:szCs w:val="28"/>
        </w:rPr>
      </w:pPr>
      <w:r w:rsidRPr="00217778">
        <w:rPr>
          <w:b/>
          <w:szCs w:val="28"/>
        </w:rPr>
        <w:t>«</w:t>
      </w:r>
      <w:r w:rsidRPr="00217778">
        <w:rPr>
          <w:szCs w:val="28"/>
        </w:rPr>
        <w:t>О бюджете муниципального района</w:t>
      </w:r>
    </w:p>
    <w:p w14:paraId="0C048A65" w14:textId="77777777" w:rsidR="00217778" w:rsidRPr="00217778" w:rsidRDefault="00217778" w:rsidP="00217778">
      <w:pPr>
        <w:tabs>
          <w:tab w:val="left" w:pos="1695"/>
          <w:tab w:val="right" w:pos="9360"/>
        </w:tabs>
        <w:spacing w:line="240" w:lineRule="auto"/>
        <w:ind w:right="-594" w:firstLine="0"/>
        <w:jc w:val="left"/>
        <w:rPr>
          <w:szCs w:val="28"/>
        </w:rPr>
      </w:pPr>
      <w:r w:rsidRPr="00217778">
        <w:rPr>
          <w:szCs w:val="28"/>
        </w:rPr>
        <w:t xml:space="preserve">                                                                  «Красночикойский район» на 2025 год</w:t>
      </w:r>
    </w:p>
    <w:p w14:paraId="253E0728" w14:textId="77777777" w:rsidR="00217778" w:rsidRPr="00217778" w:rsidRDefault="00217778" w:rsidP="00217778">
      <w:pPr>
        <w:tabs>
          <w:tab w:val="left" w:pos="1695"/>
          <w:tab w:val="right" w:pos="9360"/>
        </w:tabs>
        <w:spacing w:line="240" w:lineRule="auto"/>
        <w:ind w:right="-594" w:firstLine="0"/>
        <w:jc w:val="left"/>
        <w:rPr>
          <w:szCs w:val="28"/>
        </w:rPr>
      </w:pPr>
      <w:r w:rsidRPr="00217778">
        <w:rPr>
          <w:szCs w:val="28"/>
        </w:rPr>
        <w:lastRenderedPageBreak/>
        <w:t xml:space="preserve">                                                                   и плановый период 2026 и 2027 годов»</w:t>
      </w:r>
    </w:p>
    <w:p w14:paraId="57A5416D" w14:textId="162B7440" w:rsidR="00217778" w:rsidRPr="00217778" w:rsidRDefault="00217778" w:rsidP="00217778">
      <w:pPr>
        <w:spacing w:line="240" w:lineRule="auto"/>
        <w:ind w:right="-1" w:firstLine="0"/>
        <w:jc w:val="right"/>
        <w:rPr>
          <w:szCs w:val="28"/>
        </w:rPr>
      </w:pPr>
      <w:r w:rsidRPr="00217778">
        <w:rPr>
          <w:szCs w:val="28"/>
        </w:rPr>
        <w:t xml:space="preserve">от  </w:t>
      </w:r>
      <w:r>
        <w:rPr>
          <w:szCs w:val="28"/>
        </w:rPr>
        <w:t>16.12.</w:t>
      </w:r>
      <w:r w:rsidRPr="00217778">
        <w:rPr>
          <w:szCs w:val="28"/>
        </w:rPr>
        <w:t xml:space="preserve">2024 г.  № </w:t>
      </w:r>
      <w:r>
        <w:rPr>
          <w:szCs w:val="28"/>
        </w:rPr>
        <w:t>113</w:t>
      </w:r>
      <w:r w:rsidRPr="00217778">
        <w:rPr>
          <w:szCs w:val="28"/>
        </w:rPr>
        <w:t>_</w:t>
      </w:r>
    </w:p>
    <w:p w14:paraId="79CBDFC4" w14:textId="77777777" w:rsidR="00217778" w:rsidRPr="00217778" w:rsidRDefault="00217778" w:rsidP="00217778">
      <w:pPr>
        <w:spacing w:after="200" w:line="276" w:lineRule="auto"/>
        <w:ind w:firstLine="0"/>
        <w:jc w:val="left"/>
        <w:rPr>
          <w:rFonts w:ascii="Calibri" w:eastAsia="Calibri" w:hAnsi="Calibri"/>
          <w:sz w:val="22"/>
          <w:szCs w:val="22"/>
          <w:lang w:eastAsia="en-US"/>
        </w:rPr>
      </w:pPr>
    </w:p>
    <w:p w14:paraId="1D5454FF" w14:textId="77777777" w:rsidR="00217778" w:rsidRPr="00217778" w:rsidRDefault="00217778" w:rsidP="00217778">
      <w:pPr>
        <w:spacing w:after="200" w:line="276" w:lineRule="auto"/>
        <w:ind w:firstLine="0"/>
        <w:jc w:val="left"/>
        <w:rPr>
          <w:rFonts w:ascii="Calibri" w:eastAsia="Calibri" w:hAnsi="Calibri"/>
          <w:sz w:val="22"/>
          <w:szCs w:val="22"/>
          <w:lang w:eastAsia="en-US"/>
        </w:rPr>
      </w:pPr>
    </w:p>
    <w:p w14:paraId="474D789A" w14:textId="77777777" w:rsidR="00217778" w:rsidRPr="00217778" w:rsidRDefault="00217778" w:rsidP="00217778">
      <w:pPr>
        <w:ind w:firstLine="0"/>
        <w:jc w:val="center"/>
        <w:rPr>
          <w:szCs w:val="28"/>
        </w:rPr>
      </w:pPr>
      <w:r w:rsidRPr="00217778">
        <w:rPr>
          <w:szCs w:val="28"/>
        </w:rPr>
        <w:t>Объем и распределение субсидий, предоставляемых из бюджета муниципального района «Красночикойский район» юридическим лицам (за исключением субсидий муниципальным учреждениям), индивидуальным предпринимателям, физическим лицам на плановый период 2026 и 2026 годов</w:t>
      </w:r>
    </w:p>
    <w:p w14:paraId="02188E1B" w14:textId="77777777" w:rsidR="00217778" w:rsidRPr="00217778" w:rsidRDefault="00217778" w:rsidP="00217778">
      <w:pPr>
        <w:ind w:firstLine="0"/>
        <w:jc w:val="center"/>
        <w:rPr>
          <w:szCs w:val="28"/>
        </w:rPr>
      </w:pPr>
    </w:p>
    <w:p w14:paraId="03105357" w14:textId="77777777" w:rsidR="00217778" w:rsidRPr="00217778" w:rsidRDefault="00217778" w:rsidP="00217778">
      <w:pPr>
        <w:ind w:firstLine="0"/>
        <w:jc w:val="center"/>
        <w:rPr>
          <w:szCs w:val="28"/>
        </w:rPr>
      </w:pPr>
      <w:r w:rsidRPr="00217778">
        <w:t xml:space="preserve">                                                                                                        </w:t>
      </w:r>
      <w:r w:rsidRPr="00217778">
        <w:rPr>
          <w:szCs w:val="28"/>
        </w:rPr>
        <w:t>(тыс. рублей)</w:t>
      </w:r>
    </w:p>
    <w:tbl>
      <w:tblPr>
        <w:tblW w:w="5000" w:type="pct"/>
        <w:tblLook w:val="0000" w:firstRow="0" w:lastRow="0" w:firstColumn="0" w:lastColumn="0" w:noHBand="0" w:noVBand="0"/>
      </w:tblPr>
      <w:tblGrid>
        <w:gridCol w:w="2196"/>
        <w:gridCol w:w="3014"/>
        <w:gridCol w:w="2115"/>
        <w:gridCol w:w="2246"/>
      </w:tblGrid>
      <w:tr w:rsidR="00217778" w:rsidRPr="00217778" w14:paraId="4FF9EF67" w14:textId="77777777" w:rsidTr="00BD7552">
        <w:trPr>
          <w:trHeight w:val="736"/>
        </w:trPr>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2459E68F" w14:textId="77777777" w:rsidR="00217778" w:rsidRPr="00217778" w:rsidRDefault="00217778" w:rsidP="00217778">
            <w:pPr>
              <w:spacing w:line="240" w:lineRule="auto"/>
              <w:ind w:firstLine="0"/>
              <w:jc w:val="center"/>
              <w:rPr>
                <w:sz w:val="24"/>
                <w:szCs w:val="24"/>
              </w:rPr>
            </w:pPr>
            <w:r w:rsidRPr="00217778">
              <w:rPr>
                <w:sz w:val="24"/>
                <w:szCs w:val="24"/>
              </w:rPr>
              <w:t>Код классификации расходов бюджетов</w:t>
            </w:r>
          </w:p>
        </w:tc>
        <w:tc>
          <w:tcPr>
            <w:tcW w:w="1641" w:type="pct"/>
            <w:tcBorders>
              <w:top w:val="single" w:sz="4" w:space="0" w:color="auto"/>
              <w:left w:val="nil"/>
              <w:bottom w:val="single" w:sz="4" w:space="0" w:color="auto"/>
              <w:right w:val="single" w:sz="4" w:space="0" w:color="auto"/>
            </w:tcBorders>
            <w:shd w:val="clear" w:color="auto" w:fill="auto"/>
            <w:noWrap/>
            <w:vAlign w:val="center"/>
          </w:tcPr>
          <w:p w14:paraId="27EEBE08" w14:textId="77777777" w:rsidR="00217778" w:rsidRPr="00217778" w:rsidRDefault="00217778" w:rsidP="00217778">
            <w:pPr>
              <w:spacing w:line="240" w:lineRule="auto"/>
              <w:ind w:firstLine="0"/>
              <w:jc w:val="center"/>
              <w:rPr>
                <w:sz w:val="24"/>
                <w:szCs w:val="24"/>
              </w:rPr>
            </w:pPr>
            <w:r w:rsidRPr="00217778">
              <w:rPr>
                <w:sz w:val="24"/>
                <w:szCs w:val="24"/>
              </w:rPr>
              <w:t>Наименование субсидии</w:t>
            </w:r>
          </w:p>
        </w:tc>
        <w:tc>
          <w:tcPr>
            <w:tcW w:w="1171" w:type="pct"/>
            <w:tcBorders>
              <w:top w:val="single" w:sz="4" w:space="0" w:color="auto"/>
              <w:left w:val="nil"/>
              <w:bottom w:val="single" w:sz="4" w:space="0" w:color="auto"/>
              <w:right w:val="single" w:sz="4" w:space="0" w:color="auto"/>
            </w:tcBorders>
            <w:vAlign w:val="center"/>
          </w:tcPr>
          <w:p w14:paraId="0CFD130C" w14:textId="77777777" w:rsidR="00217778" w:rsidRPr="00217778" w:rsidRDefault="00217778" w:rsidP="00217778">
            <w:pPr>
              <w:spacing w:line="240" w:lineRule="auto"/>
              <w:ind w:firstLine="0"/>
              <w:jc w:val="center"/>
              <w:rPr>
                <w:sz w:val="24"/>
                <w:szCs w:val="24"/>
              </w:rPr>
            </w:pPr>
            <w:r w:rsidRPr="00217778">
              <w:rPr>
                <w:sz w:val="24"/>
                <w:szCs w:val="24"/>
              </w:rPr>
              <w:t>Сумма на 2026 год</w:t>
            </w:r>
          </w:p>
        </w:tc>
        <w:tc>
          <w:tcPr>
            <w:tcW w:w="1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D07A8A" w14:textId="77777777" w:rsidR="00217778" w:rsidRPr="00217778" w:rsidRDefault="00217778" w:rsidP="00217778">
            <w:pPr>
              <w:spacing w:line="240" w:lineRule="auto"/>
              <w:ind w:firstLine="0"/>
              <w:jc w:val="center"/>
              <w:rPr>
                <w:sz w:val="24"/>
                <w:szCs w:val="24"/>
              </w:rPr>
            </w:pPr>
            <w:r w:rsidRPr="00217778">
              <w:rPr>
                <w:sz w:val="24"/>
                <w:szCs w:val="24"/>
              </w:rPr>
              <w:t>Сумма на 2027</w:t>
            </w:r>
            <w:r w:rsidRPr="00217778">
              <w:rPr>
                <w:szCs w:val="28"/>
              </w:rPr>
              <w:t xml:space="preserve"> </w:t>
            </w:r>
            <w:r w:rsidRPr="00217778">
              <w:rPr>
                <w:sz w:val="24"/>
                <w:szCs w:val="24"/>
              </w:rPr>
              <w:t>год</w:t>
            </w:r>
          </w:p>
        </w:tc>
      </w:tr>
      <w:tr w:rsidR="00217778" w:rsidRPr="00217778" w14:paraId="263A5BC5" w14:textId="77777777" w:rsidTr="00BD7552">
        <w:trPr>
          <w:trHeight w:val="273"/>
        </w:trPr>
        <w:tc>
          <w:tcPr>
            <w:tcW w:w="949" w:type="pct"/>
            <w:tcBorders>
              <w:top w:val="nil"/>
              <w:left w:val="single" w:sz="4" w:space="0" w:color="auto"/>
              <w:bottom w:val="single" w:sz="4" w:space="0" w:color="auto"/>
              <w:right w:val="single" w:sz="4" w:space="0" w:color="auto"/>
            </w:tcBorders>
            <w:shd w:val="clear" w:color="auto" w:fill="auto"/>
            <w:noWrap/>
            <w:vAlign w:val="bottom"/>
          </w:tcPr>
          <w:p w14:paraId="42621224" w14:textId="77777777" w:rsidR="00217778" w:rsidRPr="00217778" w:rsidRDefault="00217778" w:rsidP="00217778">
            <w:pPr>
              <w:spacing w:line="240" w:lineRule="auto"/>
              <w:ind w:firstLine="0"/>
              <w:jc w:val="center"/>
              <w:rPr>
                <w:sz w:val="24"/>
                <w:szCs w:val="24"/>
              </w:rPr>
            </w:pPr>
            <w:r w:rsidRPr="00217778">
              <w:rPr>
                <w:sz w:val="24"/>
                <w:szCs w:val="24"/>
              </w:rPr>
              <w:t>1</w:t>
            </w:r>
          </w:p>
        </w:tc>
        <w:tc>
          <w:tcPr>
            <w:tcW w:w="1641" w:type="pct"/>
            <w:tcBorders>
              <w:top w:val="nil"/>
              <w:left w:val="nil"/>
              <w:bottom w:val="nil"/>
              <w:right w:val="nil"/>
            </w:tcBorders>
            <w:shd w:val="clear" w:color="auto" w:fill="auto"/>
            <w:noWrap/>
            <w:vAlign w:val="bottom"/>
          </w:tcPr>
          <w:p w14:paraId="475ED31B" w14:textId="77777777" w:rsidR="00217778" w:rsidRPr="00217778" w:rsidRDefault="00217778" w:rsidP="00217778">
            <w:pPr>
              <w:spacing w:line="240" w:lineRule="auto"/>
              <w:ind w:firstLine="0"/>
              <w:jc w:val="center"/>
              <w:rPr>
                <w:sz w:val="24"/>
                <w:szCs w:val="24"/>
              </w:rPr>
            </w:pPr>
            <w:r w:rsidRPr="00217778">
              <w:rPr>
                <w:sz w:val="24"/>
                <w:szCs w:val="24"/>
              </w:rPr>
              <w:t>2</w:t>
            </w:r>
          </w:p>
        </w:tc>
        <w:tc>
          <w:tcPr>
            <w:tcW w:w="1171" w:type="pct"/>
            <w:tcBorders>
              <w:top w:val="nil"/>
              <w:left w:val="single" w:sz="4" w:space="0" w:color="auto"/>
              <w:bottom w:val="single" w:sz="4" w:space="0" w:color="auto"/>
              <w:right w:val="single" w:sz="4" w:space="0" w:color="auto"/>
            </w:tcBorders>
          </w:tcPr>
          <w:p w14:paraId="1BD59F75" w14:textId="77777777" w:rsidR="00217778" w:rsidRPr="00217778" w:rsidRDefault="00217778" w:rsidP="00217778">
            <w:pPr>
              <w:spacing w:line="240" w:lineRule="auto"/>
              <w:ind w:firstLine="0"/>
              <w:jc w:val="center"/>
              <w:rPr>
                <w:sz w:val="24"/>
                <w:szCs w:val="24"/>
              </w:rPr>
            </w:pPr>
            <w:r w:rsidRPr="00217778">
              <w:rPr>
                <w:sz w:val="24"/>
                <w:szCs w:val="24"/>
              </w:rPr>
              <w:t>3</w:t>
            </w:r>
          </w:p>
        </w:tc>
        <w:tc>
          <w:tcPr>
            <w:tcW w:w="1239" w:type="pct"/>
            <w:tcBorders>
              <w:top w:val="nil"/>
              <w:left w:val="single" w:sz="4" w:space="0" w:color="auto"/>
              <w:bottom w:val="single" w:sz="4" w:space="0" w:color="auto"/>
              <w:right w:val="single" w:sz="4" w:space="0" w:color="auto"/>
            </w:tcBorders>
            <w:shd w:val="clear" w:color="auto" w:fill="auto"/>
            <w:noWrap/>
            <w:vAlign w:val="bottom"/>
          </w:tcPr>
          <w:p w14:paraId="6D530D83" w14:textId="77777777" w:rsidR="00217778" w:rsidRPr="00217778" w:rsidRDefault="00217778" w:rsidP="00217778">
            <w:pPr>
              <w:spacing w:line="240" w:lineRule="auto"/>
              <w:ind w:firstLine="0"/>
              <w:jc w:val="center"/>
              <w:rPr>
                <w:sz w:val="24"/>
                <w:szCs w:val="24"/>
              </w:rPr>
            </w:pPr>
            <w:r w:rsidRPr="00217778">
              <w:rPr>
                <w:sz w:val="24"/>
                <w:szCs w:val="24"/>
              </w:rPr>
              <w:t>4</w:t>
            </w:r>
          </w:p>
        </w:tc>
      </w:tr>
      <w:tr w:rsidR="00217778" w:rsidRPr="00217778" w14:paraId="0A3A7CBA" w14:textId="77777777" w:rsidTr="00BD7552">
        <w:trPr>
          <w:trHeight w:val="375"/>
        </w:trPr>
        <w:tc>
          <w:tcPr>
            <w:tcW w:w="949" w:type="pct"/>
            <w:tcBorders>
              <w:top w:val="nil"/>
              <w:left w:val="single" w:sz="4" w:space="0" w:color="auto"/>
              <w:bottom w:val="single" w:sz="4" w:space="0" w:color="auto"/>
              <w:right w:val="single" w:sz="4" w:space="0" w:color="auto"/>
            </w:tcBorders>
            <w:shd w:val="clear" w:color="auto" w:fill="auto"/>
            <w:noWrap/>
          </w:tcPr>
          <w:p w14:paraId="27DF4DBD" w14:textId="77777777" w:rsidR="00217778" w:rsidRPr="00217778" w:rsidRDefault="00217778" w:rsidP="00217778">
            <w:pPr>
              <w:spacing w:after="200" w:line="276" w:lineRule="auto"/>
              <w:ind w:firstLine="0"/>
              <w:jc w:val="left"/>
              <w:rPr>
                <w:rFonts w:eastAsia="Calibri"/>
                <w:sz w:val="22"/>
                <w:szCs w:val="22"/>
                <w:lang w:eastAsia="en-US"/>
              </w:rPr>
            </w:pPr>
            <w:r w:rsidRPr="00217778">
              <w:rPr>
                <w:rFonts w:eastAsia="Calibri"/>
                <w:sz w:val="22"/>
                <w:szCs w:val="22"/>
                <w:lang w:eastAsia="en-US"/>
              </w:rPr>
              <w:t>0412 0000006340 810</w:t>
            </w:r>
          </w:p>
        </w:tc>
        <w:tc>
          <w:tcPr>
            <w:tcW w:w="1641" w:type="pct"/>
            <w:tcBorders>
              <w:top w:val="single" w:sz="4" w:space="0" w:color="auto"/>
              <w:left w:val="nil"/>
              <w:bottom w:val="single" w:sz="4" w:space="0" w:color="auto"/>
              <w:right w:val="single" w:sz="4" w:space="0" w:color="auto"/>
            </w:tcBorders>
            <w:shd w:val="clear" w:color="auto" w:fill="auto"/>
          </w:tcPr>
          <w:p w14:paraId="3CB615D7" w14:textId="77777777" w:rsidR="00217778" w:rsidRPr="00217778" w:rsidRDefault="00217778" w:rsidP="00217778">
            <w:pPr>
              <w:spacing w:after="200" w:line="276" w:lineRule="auto"/>
              <w:ind w:firstLine="0"/>
              <w:jc w:val="left"/>
              <w:rPr>
                <w:rFonts w:eastAsia="Calibri"/>
                <w:sz w:val="22"/>
                <w:szCs w:val="22"/>
                <w:lang w:eastAsia="en-US"/>
              </w:rPr>
            </w:pPr>
            <w:r w:rsidRPr="00217778">
              <w:rPr>
                <w:rFonts w:eastAsia="Calibri"/>
                <w:sz w:val="22"/>
                <w:szCs w:val="22"/>
                <w:lang w:eastAsia="en-US"/>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w:t>
            </w:r>
            <w:proofErr w:type="spellStart"/>
            <w:r w:rsidRPr="00217778">
              <w:rPr>
                <w:rFonts w:eastAsia="Calibri"/>
                <w:sz w:val="22"/>
                <w:szCs w:val="22"/>
                <w:lang w:eastAsia="en-US"/>
              </w:rPr>
              <w:t>Мензенское</w:t>
            </w:r>
            <w:proofErr w:type="spellEnd"/>
          </w:p>
        </w:tc>
        <w:tc>
          <w:tcPr>
            <w:tcW w:w="1171" w:type="pct"/>
            <w:tcBorders>
              <w:top w:val="single" w:sz="4" w:space="0" w:color="auto"/>
              <w:left w:val="nil"/>
              <w:bottom w:val="single" w:sz="4" w:space="0" w:color="auto"/>
              <w:right w:val="single" w:sz="4" w:space="0" w:color="auto"/>
            </w:tcBorders>
            <w:vAlign w:val="center"/>
          </w:tcPr>
          <w:p w14:paraId="3070AC34" w14:textId="77777777" w:rsidR="00217778" w:rsidRPr="00217778" w:rsidRDefault="00217778" w:rsidP="00217778">
            <w:pPr>
              <w:spacing w:line="240" w:lineRule="auto"/>
              <w:ind w:firstLine="0"/>
              <w:jc w:val="center"/>
              <w:rPr>
                <w:sz w:val="24"/>
                <w:szCs w:val="24"/>
              </w:rPr>
            </w:pPr>
            <w:r w:rsidRPr="00217778">
              <w:rPr>
                <w:sz w:val="24"/>
                <w:szCs w:val="24"/>
              </w:rPr>
              <w:t>720,0</w:t>
            </w:r>
          </w:p>
        </w:tc>
        <w:tc>
          <w:tcPr>
            <w:tcW w:w="1239" w:type="pct"/>
            <w:tcBorders>
              <w:top w:val="nil"/>
              <w:left w:val="single" w:sz="4" w:space="0" w:color="auto"/>
              <w:bottom w:val="single" w:sz="4" w:space="0" w:color="auto"/>
              <w:right w:val="single" w:sz="4" w:space="0" w:color="auto"/>
            </w:tcBorders>
            <w:shd w:val="clear" w:color="auto" w:fill="auto"/>
            <w:noWrap/>
            <w:vAlign w:val="center"/>
          </w:tcPr>
          <w:p w14:paraId="6D8B0B39" w14:textId="77777777" w:rsidR="00217778" w:rsidRPr="00217778" w:rsidRDefault="00217778" w:rsidP="00217778">
            <w:pPr>
              <w:spacing w:line="240" w:lineRule="auto"/>
              <w:ind w:firstLine="0"/>
              <w:jc w:val="center"/>
              <w:rPr>
                <w:sz w:val="24"/>
                <w:szCs w:val="24"/>
              </w:rPr>
            </w:pPr>
            <w:r w:rsidRPr="00217778">
              <w:rPr>
                <w:sz w:val="24"/>
                <w:szCs w:val="24"/>
              </w:rPr>
              <w:t>0,0</w:t>
            </w:r>
          </w:p>
        </w:tc>
      </w:tr>
      <w:tr w:rsidR="00217778" w:rsidRPr="00217778" w14:paraId="1FDC40FF" w14:textId="77777777" w:rsidTr="00BD7552">
        <w:trPr>
          <w:trHeight w:val="375"/>
        </w:trPr>
        <w:tc>
          <w:tcPr>
            <w:tcW w:w="949" w:type="pct"/>
            <w:tcBorders>
              <w:top w:val="single" w:sz="4" w:space="0" w:color="auto"/>
              <w:left w:val="single" w:sz="4" w:space="0" w:color="auto"/>
              <w:bottom w:val="single" w:sz="4" w:space="0" w:color="auto"/>
              <w:right w:val="single" w:sz="4" w:space="0" w:color="auto"/>
            </w:tcBorders>
            <w:shd w:val="clear" w:color="auto" w:fill="auto"/>
            <w:noWrap/>
          </w:tcPr>
          <w:p w14:paraId="00CF9828" w14:textId="77777777" w:rsidR="00217778" w:rsidRPr="00217778" w:rsidRDefault="00217778" w:rsidP="00217778">
            <w:pPr>
              <w:spacing w:after="200" w:line="276" w:lineRule="auto"/>
              <w:ind w:firstLine="0"/>
              <w:jc w:val="left"/>
              <w:rPr>
                <w:rFonts w:eastAsia="Calibri"/>
                <w:sz w:val="22"/>
                <w:szCs w:val="22"/>
                <w:lang w:eastAsia="en-US"/>
              </w:rPr>
            </w:pPr>
          </w:p>
        </w:tc>
        <w:tc>
          <w:tcPr>
            <w:tcW w:w="1641" w:type="pct"/>
            <w:tcBorders>
              <w:top w:val="single" w:sz="4" w:space="0" w:color="auto"/>
              <w:left w:val="nil"/>
              <w:bottom w:val="single" w:sz="4" w:space="0" w:color="auto"/>
              <w:right w:val="single" w:sz="4" w:space="0" w:color="auto"/>
            </w:tcBorders>
            <w:shd w:val="clear" w:color="auto" w:fill="auto"/>
          </w:tcPr>
          <w:p w14:paraId="370CECEE" w14:textId="77777777" w:rsidR="00217778" w:rsidRPr="00217778" w:rsidRDefault="00217778" w:rsidP="00217778">
            <w:pPr>
              <w:spacing w:after="200" w:line="276" w:lineRule="auto"/>
              <w:ind w:firstLine="0"/>
              <w:jc w:val="left"/>
              <w:rPr>
                <w:rFonts w:eastAsia="Calibri"/>
                <w:sz w:val="22"/>
                <w:szCs w:val="22"/>
                <w:lang w:eastAsia="en-US"/>
              </w:rPr>
            </w:pPr>
            <w:r w:rsidRPr="00217778">
              <w:rPr>
                <w:rFonts w:eastAsia="Calibri"/>
                <w:sz w:val="22"/>
                <w:szCs w:val="22"/>
                <w:lang w:eastAsia="en-US"/>
              </w:rPr>
              <w:t>Всего расходов</w:t>
            </w:r>
          </w:p>
        </w:tc>
        <w:tc>
          <w:tcPr>
            <w:tcW w:w="1171" w:type="pct"/>
            <w:tcBorders>
              <w:top w:val="single" w:sz="4" w:space="0" w:color="auto"/>
              <w:left w:val="nil"/>
              <w:bottom w:val="single" w:sz="4" w:space="0" w:color="auto"/>
              <w:right w:val="single" w:sz="4" w:space="0" w:color="auto"/>
            </w:tcBorders>
            <w:vAlign w:val="center"/>
          </w:tcPr>
          <w:p w14:paraId="05EA3B5C" w14:textId="77777777" w:rsidR="00217778" w:rsidRPr="00217778" w:rsidRDefault="00217778" w:rsidP="00217778">
            <w:pPr>
              <w:spacing w:line="240" w:lineRule="auto"/>
              <w:ind w:firstLine="0"/>
              <w:jc w:val="center"/>
              <w:rPr>
                <w:sz w:val="24"/>
                <w:szCs w:val="24"/>
              </w:rPr>
            </w:pPr>
            <w:r w:rsidRPr="00217778">
              <w:rPr>
                <w:sz w:val="24"/>
                <w:szCs w:val="24"/>
              </w:rPr>
              <w:t>720,0</w:t>
            </w:r>
          </w:p>
        </w:tc>
        <w:tc>
          <w:tcPr>
            <w:tcW w:w="12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F3EFA6" w14:textId="77777777" w:rsidR="00217778" w:rsidRPr="00217778" w:rsidRDefault="00217778" w:rsidP="00217778">
            <w:pPr>
              <w:spacing w:line="240" w:lineRule="auto"/>
              <w:ind w:firstLine="0"/>
              <w:jc w:val="center"/>
              <w:rPr>
                <w:sz w:val="24"/>
                <w:szCs w:val="24"/>
              </w:rPr>
            </w:pPr>
          </w:p>
          <w:p w14:paraId="7A3D61C2" w14:textId="77777777" w:rsidR="00217778" w:rsidRPr="00217778" w:rsidRDefault="00217778" w:rsidP="00217778">
            <w:pPr>
              <w:spacing w:line="240" w:lineRule="auto"/>
              <w:ind w:firstLine="0"/>
              <w:jc w:val="center"/>
              <w:rPr>
                <w:sz w:val="24"/>
                <w:szCs w:val="24"/>
              </w:rPr>
            </w:pPr>
            <w:r w:rsidRPr="00217778">
              <w:rPr>
                <w:sz w:val="24"/>
                <w:szCs w:val="24"/>
              </w:rPr>
              <w:t>0,0</w:t>
            </w:r>
          </w:p>
        </w:tc>
      </w:tr>
    </w:tbl>
    <w:p w14:paraId="3F384A73" w14:textId="77777777" w:rsidR="00217778" w:rsidRDefault="00217778" w:rsidP="00217778">
      <w:pPr>
        <w:pStyle w:val="afb"/>
        <w:jc w:val="left"/>
        <w:rPr>
          <w:szCs w:val="24"/>
          <w:highlight w:val="yellow"/>
        </w:rPr>
      </w:pPr>
    </w:p>
    <w:p w14:paraId="5BED197A" w14:textId="77777777" w:rsidR="00F96B1A" w:rsidRPr="00F96B1A" w:rsidRDefault="00F96B1A" w:rsidP="00F96B1A">
      <w:pPr>
        <w:tabs>
          <w:tab w:val="left" w:pos="9356"/>
        </w:tabs>
        <w:spacing w:line="240" w:lineRule="auto"/>
        <w:ind w:right="-77" w:firstLine="0"/>
        <w:jc w:val="right"/>
        <w:rPr>
          <w:szCs w:val="28"/>
        </w:rPr>
      </w:pPr>
      <w:r w:rsidRPr="00F96B1A">
        <w:rPr>
          <w:szCs w:val="28"/>
        </w:rPr>
        <w:t>Приложение № 25</w:t>
      </w:r>
    </w:p>
    <w:p w14:paraId="31F7452C" w14:textId="0A4D3052" w:rsidR="00F96B1A" w:rsidRPr="00F96B1A" w:rsidRDefault="00F96B1A" w:rsidP="00F96B1A">
      <w:pPr>
        <w:tabs>
          <w:tab w:val="left" w:pos="1695"/>
          <w:tab w:val="left" w:pos="9355"/>
        </w:tabs>
        <w:spacing w:line="240" w:lineRule="auto"/>
        <w:ind w:right="-5" w:firstLine="0"/>
        <w:jc w:val="right"/>
        <w:rPr>
          <w:szCs w:val="28"/>
        </w:rPr>
      </w:pPr>
      <w:r w:rsidRPr="00F96B1A">
        <w:rPr>
          <w:szCs w:val="28"/>
        </w:rPr>
        <w:t>к решени</w:t>
      </w:r>
      <w:r>
        <w:rPr>
          <w:szCs w:val="28"/>
        </w:rPr>
        <w:t>ю</w:t>
      </w:r>
      <w:r w:rsidRPr="00F96B1A">
        <w:rPr>
          <w:szCs w:val="28"/>
        </w:rPr>
        <w:t xml:space="preserve"> Совета </w:t>
      </w:r>
    </w:p>
    <w:p w14:paraId="76257961" w14:textId="77777777" w:rsidR="00F96B1A" w:rsidRPr="00F96B1A" w:rsidRDefault="00F96B1A" w:rsidP="00F96B1A">
      <w:pPr>
        <w:tabs>
          <w:tab w:val="left" w:pos="1695"/>
          <w:tab w:val="left" w:pos="9355"/>
        </w:tabs>
        <w:spacing w:line="240" w:lineRule="auto"/>
        <w:ind w:right="-5" w:firstLine="0"/>
        <w:jc w:val="right"/>
        <w:rPr>
          <w:szCs w:val="28"/>
        </w:rPr>
      </w:pPr>
      <w:r w:rsidRPr="00F96B1A">
        <w:rPr>
          <w:szCs w:val="28"/>
        </w:rPr>
        <w:t xml:space="preserve">муниципального района   </w:t>
      </w:r>
    </w:p>
    <w:p w14:paraId="16AE7A9F" w14:textId="77777777" w:rsidR="00F96B1A" w:rsidRPr="00F96B1A" w:rsidRDefault="00F96B1A" w:rsidP="00F96B1A">
      <w:pPr>
        <w:tabs>
          <w:tab w:val="left" w:pos="1695"/>
          <w:tab w:val="left" w:pos="9355"/>
        </w:tabs>
        <w:spacing w:line="240" w:lineRule="auto"/>
        <w:ind w:right="-5" w:firstLine="0"/>
        <w:jc w:val="right"/>
        <w:rPr>
          <w:szCs w:val="28"/>
        </w:rPr>
      </w:pPr>
      <w:r w:rsidRPr="00F96B1A">
        <w:rPr>
          <w:szCs w:val="28"/>
        </w:rPr>
        <w:t xml:space="preserve">      «Красночикойский район»</w:t>
      </w:r>
    </w:p>
    <w:p w14:paraId="3EA2ED52" w14:textId="77777777" w:rsidR="00F96B1A" w:rsidRPr="00F96B1A" w:rsidRDefault="00F96B1A" w:rsidP="00F96B1A">
      <w:pPr>
        <w:spacing w:line="240" w:lineRule="auto"/>
        <w:ind w:firstLine="0"/>
        <w:jc w:val="right"/>
        <w:rPr>
          <w:szCs w:val="28"/>
        </w:rPr>
      </w:pPr>
      <w:r w:rsidRPr="00F96B1A">
        <w:rPr>
          <w:b/>
          <w:szCs w:val="28"/>
        </w:rPr>
        <w:t>«</w:t>
      </w:r>
      <w:r w:rsidRPr="00F96B1A">
        <w:rPr>
          <w:szCs w:val="28"/>
        </w:rPr>
        <w:t>О бюджете муниципального района</w:t>
      </w:r>
    </w:p>
    <w:p w14:paraId="0B77282D" w14:textId="77777777" w:rsidR="00F96B1A" w:rsidRPr="00F96B1A" w:rsidRDefault="00F96B1A" w:rsidP="00F96B1A">
      <w:pPr>
        <w:tabs>
          <w:tab w:val="left" w:pos="1695"/>
          <w:tab w:val="right" w:pos="9360"/>
        </w:tabs>
        <w:spacing w:line="240" w:lineRule="auto"/>
        <w:ind w:right="-594" w:firstLine="0"/>
        <w:jc w:val="left"/>
        <w:rPr>
          <w:szCs w:val="28"/>
        </w:rPr>
      </w:pPr>
      <w:r w:rsidRPr="00F96B1A">
        <w:rPr>
          <w:szCs w:val="28"/>
        </w:rPr>
        <w:t xml:space="preserve">                                                                  «Красночикойский район» на 2025 год</w:t>
      </w:r>
    </w:p>
    <w:p w14:paraId="754D0177" w14:textId="77777777" w:rsidR="00F96B1A" w:rsidRPr="00F96B1A" w:rsidRDefault="00F96B1A" w:rsidP="00F96B1A">
      <w:pPr>
        <w:tabs>
          <w:tab w:val="left" w:pos="1695"/>
          <w:tab w:val="right" w:pos="9360"/>
        </w:tabs>
        <w:spacing w:line="240" w:lineRule="auto"/>
        <w:ind w:right="-594" w:firstLine="0"/>
        <w:jc w:val="left"/>
        <w:rPr>
          <w:szCs w:val="28"/>
        </w:rPr>
      </w:pPr>
      <w:r w:rsidRPr="00F96B1A">
        <w:rPr>
          <w:szCs w:val="28"/>
        </w:rPr>
        <w:t xml:space="preserve">                                                                   и плановый период 2026 и 2027 годов»</w:t>
      </w:r>
    </w:p>
    <w:p w14:paraId="263E1823" w14:textId="337241AA" w:rsidR="00F96B1A" w:rsidRPr="00F96B1A" w:rsidRDefault="00F96B1A" w:rsidP="00F96B1A">
      <w:pPr>
        <w:spacing w:line="240" w:lineRule="auto"/>
        <w:ind w:right="-1" w:firstLine="0"/>
        <w:jc w:val="right"/>
        <w:rPr>
          <w:szCs w:val="28"/>
        </w:rPr>
      </w:pPr>
      <w:r w:rsidRPr="00F96B1A">
        <w:rPr>
          <w:szCs w:val="28"/>
        </w:rPr>
        <w:t xml:space="preserve">от </w:t>
      </w:r>
      <w:r>
        <w:rPr>
          <w:szCs w:val="28"/>
        </w:rPr>
        <w:t>16.12.</w:t>
      </w:r>
      <w:r w:rsidRPr="00F96B1A">
        <w:rPr>
          <w:szCs w:val="28"/>
        </w:rPr>
        <w:t xml:space="preserve">2024 г.  № </w:t>
      </w:r>
      <w:r>
        <w:rPr>
          <w:szCs w:val="28"/>
        </w:rPr>
        <w:t>113</w:t>
      </w:r>
    </w:p>
    <w:p w14:paraId="3730AB64" w14:textId="77777777" w:rsidR="00F96B1A" w:rsidRPr="00F96B1A" w:rsidRDefault="00F96B1A" w:rsidP="00F96B1A">
      <w:pPr>
        <w:spacing w:line="240" w:lineRule="auto"/>
        <w:ind w:right="-1" w:firstLine="0"/>
        <w:jc w:val="right"/>
        <w:rPr>
          <w:szCs w:val="28"/>
        </w:rPr>
      </w:pPr>
    </w:p>
    <w:p w14:paraId="612BE967" w14:textId="77777777" w:rsidR="00F96B1A" w:rsidRPr="00F96B1A" w:rsidRDefault="00F96B1A" w:rsidP="00F96B1A">
      <w:pPr>
        <w:ind w:firstLine="0"/>
        <w:jc w:val="center"/>
        <w:rPr>
          <w:szCs w:val="28"/>
        </w:rPr>
      </w:pPr>
      <w:r w:rsidRPr="00F96B1A">
        <w:rPr>
          <w:szCs w:val="28"/>
        </w:rPr>
        <w:t>Программа муниципальных внутренних заимствований</w:t>
      </w:r>
    </w:p>
    <w:p w14:paraId="6CA5F898" w14:textId="77777777" w:rsidR="00F96B1A" w:rsidRPr="00F96B1A" w:rsidRDefault="00F96B1A" w:rsidP="00F96B1A">
      <w:pPr>
        <w:rPr>
          <w:i/>
          <w:szCs w:val="28"/>
        </w:rPr>
      </w:pPr>
      <w:r w:rsidRPr="00F96B1A">
        <w:rPr>
          <w:szCs w:val="28"/>
        </w:rPr>
        <w:t xml:space="preserve">        муниципального района «Красночикойский район»</w:t>
      </w:r>
    </w:p>
    <w:p w14:paraId="363ED9CD" w14:textId="77777777" w:rsidR="00F96B1A" w:rsidRPr="00F96B1A" w:rsidRDefault="00F96B1A" w:rsidP="00F96B1A">
      <w:pPr>
        <w:ind w:firstLine="0"/>
        <w:jc w:val="center"/>
        <w:rPr>
          <w:szCs w:val="28"/>
        </w:rPr>
      </w:pPr>
      <w:r w:rsidRPr="00F96B1A">
        <w:rPr>
          <w:szCs w:val="28"/>
        </w:rPr>
        <w:t>на 2025 год</w:t>
      </w:r>
    </w:p>
    <w:p w14:paraId="24366D9C" w14:textId="77777777" w:rsidR="00F96B1A" w:rsidRPr="00F96B1A" w:rsidRDefault="00F96B1A" w:rsidP="00F96B1A">
      <w:pPr>
        <w:rPr>
          <w:szCs w:val="28"/>
        </w:rPr>
      </w:pPr>
    </w:p>
    <w:p w14:paraId="5717AEDF" w14:textId="77777777" w:rsidR="00F96B1A" w:rsidRPr="00F96B1A" w:rsidRDefault="00F96B1A" w:rsidP="00F96B1A">
      <w:pPr>
        <w:keepNext/>
        <w:jc w:val="right"/>
        <w:rPr>
          <w:szCs w:val="28"/>
        </w:rPr>
      </w:pPr>
      <w:r w:rsidRPr="00F96B1A">
        <w:rPr>
          <w:szCs w:val="28"/>
        </w:rPr>
        <w:t>(тыс. рублей)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
        <w:gridCol w:w="2717"/>
        <w:gridCol w:w="2094"/>
        <w:gridCol w:w="1964"/>
        <w:gridCol w:w="2094"/>
      </w:tblGrid>
      <w:tr w:rsidR="00F96B1A" w:rsidRPr="00F96B1A" w14:paraId="356D1483" w14:textId="77777777" w:rsidTr="00BD7552">
        <w:trPr>
          <w:trHeight w:val="685"/>
          <w:tblHeader/>
        </w:trPr>
        <w:tc>
          <w:tcPr>
            <w:tcW w:w="366" w:type="pct"/>
            <w:vAlign w:val="center"/>
          </w:tcPr>
          <w:p w14:paraId="429C7981" w14:textId="77777777" w:rsidR="00F96B1A" w:rsidRPr="00F96B1A" w:rsidRDefault="00F96B1A" w:rsidP="00F96B1A">
            <w:pPr>
              <w:spacing w:line="240" w:lineRule="auto"/>
              <w:ind w:firstLine="0"/>
              <w:jc w:val="center"/>
              <w:rPr>
                <w:szCs w:val="28"/>
              </w:rPr>
            </w:pPr>
            <w:r w:rsidRPr="00F96B1A">
              <w:rPr>
                <w:szCs w:val="28"/>
              </w:rPr>
              <w:t xml:space="preserve">№ </w:t>
            </w:r>
            <w:proofErr w:type="gramStart"/>
            <w:r w:rsidRPr="00F96B1A">
              <w:rPr>
                <w:szCs w:val="28"/>
              </w:rPr>
              <w:t>п</w:t>
            </w:r>
            <w:proofErr w:type="gramEnd"/>
            <w:r w:rsidRPr="00F96B1A">
              <w:rPr>
                <w:szCs w:val="28"/>
              </w:rPr>
              <w:t>/п</w:t>
            </w:r>
          </w:p>
        </w:tc>
        <w:tc>
          <w:tcPr>
            <w:tcW w:w="1419" w:type="pct"/>
            <w:vAlign w:val="center"/>
          </w:tcPr>
          <w:p w14:paraId="07EE1133" w14:textId="77777777" w:rsidR="00F96B1A" w:rsidRPr="00F96B1A" w:rsidRDefault="00F96B1A" w:rsidP="00F96B1A">
            <w:pPr>
              <w:spacing w:line="240" w:lineRule="auto"/>
              <w:ind w:firstLine="0"/>
              <w:jc w:val="center"/>
              <w:rPr>
                <w:szCs w:val="28"/>
              </w:rPr>
            </w:pPr>
            <w:r w:rsidRPr="00F96B1A">
              <w:rPr>
                <w:szCs w:val="28"/>
              </w:rPr>
              <w:t>Виды долговых обязательств</w:t>
            </w:r>
          </w:p>
        </w:tc>
        <w:tc>
          <w:tcPr>
            <w:tcW w:w="1094" w:type="pct"/>
            <w:vAlign w:val="center"/>
          </w:tcPr>
          <w:p w14:paraId="53168201" w14:textId="77777777" w:rsidR="00F96B1A" w:rsidRPr="00F96B1A" w:rsidRDefault="00F96B1A" w:rsidP="00F96B1A">
            <w:pPr>
              <w:spacing w:line="240" w:lineRule="auto"/>
              <w:ind w:firstLine="0"/>
              <w:jc w:val="center"/>
              <w:rPr>
                <w:szCs w:val="28"/>
              </w:rPr>
            </w:pPr>
            <w:r w:rsidRPr="00F96B1A">
              <w:rPr>
                <w:szCs w:val="28"/>
              </w:rPr>
              <w:t>Объем привлечения сре</w:t>
            </w:r>
            <w:proofErr w:type="gramStart"/>
            <w:r w:rsidRPr="00F96B1A">
              <w:rPr>
                <w:szCs w:val="28"/>
              </w:rPr>
              <w:t>дств в б</w:t>
            </w:r>
            <w:proofErr w:type="gramEnd"/>
            <w:r w:rsidRPr="00F96B1A">
              <w:rPr>
                <w:szCs w:val="28"/>
              </w:rPr>
              <w:t>юджет</w:t>
            </w:r>
          </w:p>
        </w:tc>
        <w:tc>
          <w:tcPr>
            <w:tcW w:w="1026" w:type="pct"/>
            <w:vAlign w:val="center"/>
          </w:tcPr>
          <w:p w14:paraId="21864E36" w14:textId="77777777" w:rsidR="00F96B1A" w:rsidRPr="00F96B1A" w:rsidRDefault="00F96B1A" w:rsidP="00F96B1A">
            <w:pPr>
              <w:spacing w:line="240" w:lineRule="auto"/>
              <w:ind w:firstLine="0"/>
              <w:jc w:val="center"/>
              <w:rPr>
                <w:szCs w:val="28"/>
              </w:rPr>
            </w:pPr>
            <w:r w:rsidRPr="00F96B1A">
              <w:rPr>
                <w:szCs w:val="28"/>
              </w:rPr>
              <w:t>Объем погашения долговых обязательств</w:t>
            </w:r>
          </w:p>
        </w:tc>
        <w:tc>
          <w:tcPr>
            <w:tcW w:w="1094" w:type="pct"/>
            <w:vAlign w:val="center"/>
          </w:tcPr>
          <w:p w14:paraId="38732C09" w14:textId="77777777" w:rsidR="00F96B1A" w:rsidRPr="00F96B1A" w:rsidRDefault="00F96B1A" w:rsidP="00F96B1A">
            <w:pPr>
              <w:spacing w:line="240" w:lineRule="auto"/>
              <w:ind w:firstLine="0"/>
              <w:jc w:val="center"/>
              <w:rPr>
                <w:szCs w:val="28"/>
              </w:rPr>
            </w:pPr>
            <w:r w:rsidRPr="00F96B1A">
              <w:rPr>
                <w:szCs w:val="28"/>
              </w:rPr>
              <w:t>Предельные сроки погашения долговых обязательств</w:t>
            </w:r>
          </w:p>
        </w:tc>
      </w:tr>
      <w:tr w:rsidR="00F96B1A" w:rsidRPr="00F96B1A" w14:paraId="3588EB26" w14:textId="77777777" w:rsidTr="00BD7552">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66" w:type="pct"/>
            <w:tcBorders>
              <w:top w:val="single" w:sz="4" w:space="0" w:color="auto"/>
              <w:left w:val="single" w:sz="4" w:space="0" w:color="auto"/>
              <w:bottom w:val="single" w:sz="4" w:space="0" w:color="auto"/>
              <w:right w:val="single" w:sz="4" w:space="0" w:color="auto"/>
            </w:tcBorders>
            <w:vAlign w:val="center"/>
          </w:tcPr>
          <w:p w14:paraId="34B8A4C1" w14:textId="77777777" w:rsidR="00F96B1A" w:rsidRPr="00F96B1A" w:rsidRDefault="00F96B1A" w:rsidP="00F96B1A">
            <w:pPr>
              <w:spacing w:line="240" w:lineRule="auto"/>
              <w:ind w:firstLine="0"/>
              <w:jc w:val="center"/>
              <w:rPr>
                <w:szCs w:val="28"/>
              </w:rPr>
            </w:pPr>
            <w:r w:rsidRPr="00F96B1A">
              <w:rPr>
                <w:szCs w:val="28"/>
              </w:rPr>
              <w:t>1</w:t>
            </w:r>
          </w:p>
        </w:tc>
        <w:tc>
          <w:tcPr>
            <w:tcW w:w="1419" w:type="pct"/>
            <w:tcBorders>
              <w:top w:val="single" w:sz="4" w:space="0" w:color="auto"/>
              <w:left w:val="single" w:sz="4" w:space="0" w:color="auto"/>
              <w:bottom w:val="single" w:sz="4" w:space="0" w:color="auto"/>
              <w:right w:val="single" w:sz="4" w:space="0" w:color="auto"/>
            </w:tcBorders>
            <w:vAlign w:val="center"/>
          </w:tcPr>
          <w:p w14:paraId="2A955EAD" w14:textId="77777777" w:rsidR="00F96B1A" w:rsidRPr="00F96B1A" w:rsidRDefault="00F96B1A" w:rsidP="00F96B1A">
            <w:pPr>
              <w:spacing w:line="240" w:lineRule="auto"/>
              <w:ind w:firstLine="0"/>
              <w:jc w:val="center"/>
              <w:rPr>
                <w:szCs w:val="28"/>
              </w:rPr>
            </w:pPr>
            <w:r w:rsidRPr="00F96B1A">
              <w:rPr>
                <w:szCs w:val="28"/>
              </w:rPr>
              <w:t>2</w:t>
            </w:r>
          </w:p>
        </w:tc>
        <w:tc>
          <w:tcPr>
            <w:tcW w:w="1094" w:type="pct"/>
            <w:tcBorders>
              <w:top w:val="single" w:sz="4" w:space="0" w:color="auto"/>
              <w:left w:val="single" w:sz="4" w:space="0" w:color="auto"/>
              <w:bottom w:val="single" w:sz="4" w:space="0" w:color="auto"/>
              <w:right w:val="single" w:sz="4" w:space="0" w:color="auto"/>
            </w:tcBorders>
            <w:vAlign w:val="center"/>
          </w:tcPr>
          <w:p w14:paraId="3F5DCF2A" w14:textId="77777777" w:rsidR="00F96B1A" w:rsidRPr="00F96B1A" w:rsidRDefault="00F96B1A" w:rsidP="00F96B1A">
            <w:pPr>
              <w:spacing w:line="240" w:lineRule="auto"/>
              <w:ind w:firstLine="0"/>
              <w:jc w:val="center"/>
              <w:rPr>
                <w:szCs w:val="28"/>
              </w:rPr>
            </w:pPr>
            <w:r w:rsidRPr="00F96B1A">
              <w:rPr>
                <w:szCs w:val="28"/>
              </w:rPr>
              <w:t>3</w:t>
            </w:r>
          </w:p>
        </w:tc>
        <w:tc>
          <w:tcPr>
            <w:tcW w:w="1026" w:type="pct"/>
            <w:tcBorders>
              <w:top w:val="single" w:sz="4" w:space="0" w:color="auto"/>
              <w:left w:val="single" w:sz="4" w:space="0" w:color="auto"/>
              <w:bottom w:val="single" w:sz="4" w:space="0" w:color="auto"/>
              <w:right w:val="single" w:sz="4" w:space="0" w:color="auto"/>
            </w:tcBorders>
            <w:vAlign w:val="center"/>
          </w:tcPr>
          <w:p w14:paraId="0CE16091" w14:textId="77777777" w:rsidR="00F96B1A" w:rsidRPr="00F96B1A" w:rsidRDefault="00F96B1A" w:rsidP="00F96B1A">
            <w:pPr>
              <w:spacing w:line="240" w:lineRule="auto"/>
              <w:ind w:firstLine="0"/>
              <w:jc w:val="center"/>
              <w:rPr>
                <w:szCs w:val="28"/>
              </w:rPr>
            </w:pPr>
            <w:r w:rsidRPr="00F96B1A">
              <w:rPr>
                <w:szCs w:val="28"/>
              </w:rPr>
              <w:t>4</w:t>
            </w:r>
          </w:p>
        </w:tc>
        <w:tc>
          <w:tcPr>
            <w:tcW w:w="1094" w:type="pct"/>
            <w:tcBorders>
              <w:top w:val="single" w:sz="4" w:space="0" w:color="auto"/>
              <w:left w:val="single" w:sz="4" w:space="0" w:color="auto"/>
              <w:bottom w:val="single" w:sz="4" w:space="0" w:color="auto"/>
              <w:right w:val="single" w:sz="4" w:space="0" w:color="auto"/>
            </w:tcBorders>
            <w:vAlign w:val="center"/>
          </w:tcPr>
          <w:p w14:paraId="3D425A24" w14:textId="77777777" w:rsidR="00F96B1A" w:rsidRPr="00F96B1A" w:rsidRDefault="00F96B1A" w:rsidP="00F96B1A">
            <w:pPr>
              <w:spacing w:line="240" w:lineRule="auto"/>
              <w:ind w:firstLine="0"/>
              <w:jc w:val="center"/>
              <w:rPr>
                <w:szCs w:val="28"/>
              </w:rPr>
            </w:pPr>
            <w:r w:rsidRPr="00F96B1A">
              <w:rPr>
                <w:szCs w:val="28"/>
              </w:rPr>
              <w:t>5</w:t>
            </w:r>
          </w:p>
        </w:tc>
      </w:tr>
      <w:tr w:rsidR="00F96B1A" w:rsidRPr="00F96B1A" w14:paraId="12D0730C" w14:textId="77777777" w:rsidTr="00BD7552">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66" w:type="pct"/>
            <w:tcBorders>
              <w:top w:val="single" w:sz="4" w:space="0" w:color="auto"/>
              <w:left w:val="single" w:sz="4" w:space="0" w:color="auto"/>
              <w:bottom w:val="single" w:sz="4" w:space="0" w:color="auto"/>
              <w:right w:val="single" w:sz="4" w:space="0" w:color="auto"/>
            </w:tcBorders>
            <w:vAlign w:val="center"/>
          </w:tcPr>
          <w:p w14:paraId="60B1E300" w14:textId="77777777" w:rsidR="00F96B1A" w:rsidRPr="00F96B1A" w:rsidRDefault="00F96B1A" w:rsidP="00F96B1A">
            <w:pPr>
              <w:spacing w:line="240" w:lineRule="auto"/>
              <w:ind w:firstLine="0"/>
              <w:jc w:val="center"/>
              <w:rPr>
                <w:szCs w:val="28"/>
              </w:rPr>
            </w:pPr>
            <w:r w:rsidRPr="00F96B1A">
              <w:rPr>
                <w:szCs w:val="28"/>
              </w:rPr>
              <w:t>1</w:t>
            </w:r>
          </w:p>
        </w:tc>
        <w:tc>
          <w:tcPr>
            <w:tcW w:w="1419" w:type="pct"/>
            <w:tcBorders>
              <w:top w:val="single" w:sz="4" w:space="0" w:color="auto"/>
              <w:left w:val="single" w:sz="4" w:space="0" w:color="auto"/>
              <w:bottom w:val="single" w:sz="4" w:space="0" w:color="auto"/>
              <w:right w:val="single" w:sz="4" w:space="0" w:color="auto"/>
            </w:tcBorders>
            <w:vAlign w:val="center"/>
          </w:tcPr>
          <w:p w14:paraId="235E5ACE" w14:textId="77777777" w:rsidR="00F96B1A" w:rsidRPr="00F96B1A" w:rsidRDefault="00F96B1A" w:rsidP="00F96B1A">
            <w:pPr>
              <w:spacing w:line="240" w:lineRule="auto"/>
              <w:ind w:firstLine="0"/>
              <w:jc w:val="left"/>
              <w:rPr>
                <w:szCs w:val="28"/>
              </w:rPr>
            </w:pPr>
            <w:r w:rsidRPr="00F96B1A">
              <w:rPr>
                <w:szCs w:val="28"/>
              </w:rPr>
              <w:t>Бюджетные кредиты от других бюджетов бюджетной системы Российской Федерации в валюте Российской Федерации</w:t>
            </w:r>
          </w:p>
        </w:tc>
        <w:tc>
          <w:tcPr>
            <w:tcW w:w="1094" w:type="pct"/>
            <w:tcBorders>
              <w:top w:val="single" w:sz="4" w:space="0" w:color="auto"/>
              <w:left w:val="single" w:sz="4" w:space="0" w:color="auto"/>
              <w:bottom w:val="single" w:sz="4" w:space="0" w:color="auto"/>
              <w:right w:val="single" w:sz="4" w:space="0" w:color="auto"/>
            </w:tcBorders>
            <w:vAlign w:val="center"/>
          </w:tcPr>
          <w:p w14:paraId="75CE6893" w14:textId="77777777" w:rsidR="00F96B1A" w:rsidRPr="00F96B1A" w:rsidRDefault="00F96B1A" w:rsidP="00F96B1A">
            <w:pPr>
              <w:spacing w:line="240" w:lineRule="auto"/>
              <w:ind w:firstLine="0"/>
              <w:jc w:val="center"/>
              <w:rPr>
                <w:szCs w:val="28"/>
              </w:rPr>
            </w:pPr>
            <w:r w:rsidRPr="00F96B1A">
              <w:rPr>
                <w:szCs w:val="28"/>
              </w:rPr>
              <w:t>0,0</w:t>
            </w:r>
          </w:p>
        </w:tc>
        <w:tc>
          <w:tcPr>
            <w:tcW w:w="1026" w:type="pct"/>
            <w:tcBorders>
              <w:top w:val="single" w:sz="4" w:space="0" w:color="auto"/>
              <w:left w:val="single" w:sz="4" w:space="0" w:color="auto"/>
              <w:bottom w:val="single" w:sz="4" w:space="0" w:color="auto"/>
              <w:right w:val="single" w:sz="4" w:space="0" w:color="auto"/>
            </w:tcBorders>
            <w:vAlign w:val="center"/>
          </w:tcPr>
          <w:p w14:paraId="0A8EC425" w14:textId="77777777" w:rsidR="00F96B1A" w:rsidRPr="00F96B1A" w:rsidRDefault="00F96B1A" w:rsidP="00F96B1A">
            <w:pPr>
              <w:spacing w:line="240" w:lineRule="auto"/>
              <w:ind w:firstLine="0"/>
              <w:jc w:val="center"/>
              <w:rPr>
                <w:szCs w:val="28"/>
              </w:rPr>
            </w:pPr>
            <w:r w:rsidRPr="00F96B1A">
              <w:rPr>
                <w:szCs w:val="28"/>
              </w:rPr>
              <w:t>2256,0</w:t>
            </w:r>
          </w:p>
        </w:tc>
        <w:tc>
          <w:tcPr>
            <w:tcW w:w="1094" w:type="pct"/>
            <w:tcBorders>
              <w:top w:val="single" w:sz="4" w:space="0" w:color="auto"/>
              <w:left w:val="single" w:sz="4" w:space="0" w:color="auto"/>
              <w:bottom w:val="single" w:sz="4" w:space="0" w:color="auto"/>
              <w:right w:val="single" w:sz="4" w:space="0" w:color="auto"/>
            </w:tcBorders>
            <w:vAlign w:val="center"/>
          </w:tcPr>
          <w:p w14:paraId="220772EB" w14:textId="77777777" w:rsidR="00F96B1A" w:rsidRPr="00F96B1A" w:rsidRDefault="00F96B1A" w:rsidP="00F96B1A">
            <w:pPr>
              <w:spacing w:line="240" w:lineRule="auto"/>
              <w:ind w:firstLine="0"/>
              <w:jc w:val="center"/>
              <w:rPr>
                <w:szCs w:val="28"/>
              </w:rPr>
            </w:pPr>
            <w:r w:rsidRPr="00F96B1A">
              <w:rPr>
                <w:szCs w:val="28"/>
              </w:rPr>
              <w:t>до 01.12.2025</w:t>
            </w:r>
          </w:p>
        </w:tc>
      </w:tr>
    </w:tbl>
    <w:p w14:paraId="1F328690" w14:textId="77777777" w:rsidR="00F96B1A" w:rsidRDefault="00F96B1A" w:rsidP="00217778">
      <w:pPr>
        <w:pStyle w:val="afb"/>
        <w:jc w:val="left"/>
        <w:rPr>
          <w:szCs w:val="24"/>
          <w:highlight w:val="yellow"/>
        </w:rPr>
      </w:pPr>
    </w:p>
    <w:p w14:paraId="144AD174" w14:textId="77777777" w:rsidR="00F96B1A" w:rsidRPr="00F96B1A" w:rsidRDefault="00F96B1A" w:rsidP="00F96B1A">
      <w:pPr>
        <w:tabs>
          <w:tab w:val="left" w:pos="9356"/>
        </w:tabs>
        <w:spacing w:line="240" w:lineRule="auto"/>
        <w:ind w:right="-77" w:firstLine="0"/>
        <w:jc w:val="right"/>
        <w:rPr>
          <w:szCs w:val="28"/>
        </w:rPr>
      </w:pPr>
      <w:r w:rsidRPr="00F96B1A">
        <w:rPr>
          <w:szCs w:val="28"/>
        </w:rPr>
        <w:t>Приложение № 26</w:t>
      </w:r>
    </w:p>
    <w:p w14:paraId="155207CA" w14:textId="36DE6719" w:rsidR="00F96B1A" w:rsidRPr="00F96B1A" w:rsidRDefault="00F96B1A" w:rsidP="00F96B1A">
      <w:pPr>
        <w:tabs>
          <w:tab w:val="left" w:pos="1695"/>
          <w:tab w:val="left" w:pos="9355"/>
        </w:tabs>
        <w:spacing w:line="240" w:lineRule="auto"/>
        <w:ind w:right="-5" w:firstLine="0"/>
        <w:jc w:val="right"/>
        <w:rPr>
          <w:szCs w:val="28"/>
        </w:rPr>
      </w:pPr>
      <w:r w:rsidRPr="00F96B1A">
        <w:rPr>
          <w:szCs w:val="28"/>
        </w:rPr>
        <w:t xml:space="preserve">к </w:t>
      </w:r>
      <w:r>
        <w:rPr>
          <w:szCs w:val="28"/>
        </w:rPr>
        <w:t>решению</w:t>
      </w:r>
      <w:r w:rsidRPr="00F96B1A">
        <w:rPr>
          <w:szCs w:val="28"/>
        </w:rPr>
        <w:t xml:space="preserve"> Совета </w:t>
      </w:r>
    </w:p>
    <w:p w14:paraId="07019027" w14:textId="77777777" w:rsidR="00F96B1A" w:rsidRPr="00F96B1A" w:rsidRDefault="00F96B1A" w:rsidP="00F96B1A">
      <w:pPr>
        <w:tabs>
          <w:tab w:val="left" w:pos="1695"/>
          <w:tab w:val="left" w:pos="9355"/>
        </w:tabs>
        <w:spacing w:line="240" w:lineRule="auto"/>
        <w:ind w:right="-5" w:firstLine="0"/>
        <w:jc w:val="right"/>
        <w:rPr>
          <w:szCs w:val="28"/>
        </w:rPr>
      </w:pPr>
      <w:r w:rsidRPr="00F96B1A">
        <w:rPr>
          <w:szCs w:val="28"/>
        </w:rPr>
        <w:t xml:space="preserve">муниципального района   </w:t>
      </w:r>
    </w:p>
    <w:p w14:paraId="6203CB62" w14:textId="77777777" w:rsidR="00F96B1A" w:rsidRPr="00F96B1A" w:rsidRDefault="00F96B1A" w:rsidP="00F96B1A">
      <w:pPr>
        <w:tabs>
          <w:tab w:val="left" w:pos="1695"/>
          <w:tab w:val="left" w:pos="9355"/>
        </w:tabs>
        <w:spacing w:line="240" w:lineRule="auto"/>
        <w:ind w:right="-5" w:firstLine="0"/>
        <w:jc w:val="right"/>
        <w:rPr>
          <w:szCs w:val="28"/>
        </w:rPr>
      </w:pPr>
      <w:r w:rsidRPr="00F96B1A">
        <w:rPr>
          <w:szCs w:val="28"/>
        </w:rPr>
        <w:t xml:space="preserve">      «Красночикойский район»</w:t>
      </w:r>
    </w:p>
    <w:p w14:paraId="469E56AD" w14:textId="77777777" w:rsidR="00F96B1A" w:rsidRPr="00F96B1A" w:rsidRDefault="00F96B1A" w:rsidP="00F96B1A">
      <w:pPr>
        <w:spacing w:line="240" w:lineRule="auto"/>
        <w:ind w:firstLine="0"/>
        <w:jc w:val="right"/>
        <w:rPr>
          <w:szCs w:val="28"/>
        </w:rPr>
      </w:pPr>
      <w:r w:rsidRPr="00F96B1A">
        <w:rPr>
          <w:b/>
          <w:szCs w:val="28"/>
        </w:rPr>
        <w:t>«</w:t>
      </w:r>
      <w:r w:rsidRPr="00F96B1A">
        <w:rPr>
          <w:szCs w:val="28"/>
        </w:rPr>
        <w:t>О бюджете муниципального района</w:t>
      </w:r>
    </w:p>
    <w:p w14:paraId="43701027" w14:textId="77777777" w:rsidR="00F96B1A" w:rsidRPr="00F96B1A" w:rsidRDefault="00F96B1A" w:rsidP="00F96B1A">
      <w:pPr>
        <w:tabs>
          <w:tab w:val="left" w:pos="1695"/>
          <w:tab w:val="right" w:pos="9360"/>
        </w:tabs>
        <w:spacing w:line="240" w:lineRule="auto"/>
        <w:ind w:right="-594" w:firstLine="0"/>
        <w:jc w:val="left"/>
        <w:rPr>
          <w:szCs w:val="28"/>
        </w:rPr>
      </w:pPr>
      <w:r w:rsidRPr="00F96B1A">
        <w:rPr>
          <w:szCs w:val="28"/>
        </w:rPr>
        <w:t xml:space="preserve">                                                                  «Красночикойский район» на 2025 год</w:t>
      </w:r>
    </w:p>
    <w:p w14:paraId="3D2871D3" w14:textId="77777777" w:rsidR="00F96B1A" w:rsidRPr="00F96B1A" w:rsidRDefault="00F96B1A" w:rsidP="00F96B1A">
      <w:pPr>
        <w:tabs>
          <w:tab w:val="left" w:pos="1695"/>
          <w:tab w:val="right" w:pos="9360"/>
        </w:tabs>
        <w:spacing w:line="240" w:lineRule="auto"/>
        <w:ind w:right="-594" w:firstLine="0"/>
        <w:jc w:val="left"/>
        <w:rPr>
          <w:szCs w:val="28"/>
        </w:rPr>
      </w:pPr>
      <w:r w:rsidRPr="00F96B1A">
        <w:rPr>
          <w:szCs w:val="28"/>
        </w:rPr>
        <w:t xml:space="preserve">                                                                   и плановый период 2026 и 2027 годов»</w:t>
      </w:r>
    </w:p>
    <w:p w14:paraId="53A37455" w14:textId="5E07BAA1" w:rsidR="00F96B1A" w:rsidRPr="00F96B1A" w:rsidRDefault="00F96B1A" w:rsidP="00F96B1A">
      <w:pPr>
        <w:spacing w:line="240" w:lineRule="auto"/>
        <w:ind w:right="-1" w:firstLine="0"/>
        <w:jc w:val="right"/>
        <w:rPr>
          <w:szCs w:val="28"/>
        </w:rPr>
      </w:pPr>
      <w:r w:rsidRPr="00F96B1A">
        <w:rPr>
          <w:szCs w:val="28"/>
        </w:rPr>
        <w:t xml:space="preserve">от  </w:t>
      </w:r>
      <w:r>
        <w:rPr>
          <w:szCs w:val="28"/>
        </w:rPr>
        <w:t>16.12.</w:t>
      </w:r>
      <w:r w:rsidRPr="00F96B1A">
        <w:rPr>
          <w:szCs w:val="28"/>
        </w:rPr>
        <w:t xml:space="preserve">2024 г.  № </w:t>
      </w:r>
      <w:r>
        <w:rPr>
          <w:szCs w:val="28"/>
        </w:rPr>
        <w:t>113</w:t>
      </w:r>
    </w:p>
    <w:p w14:paraId="40B2C210" w14:textId="77777777" w:rsidR="00F96B1A" w:rsidRPr="00F96B1A" w:rsidRDefault="00F96B1A" w:rsidP="00F96B1A">
      <w:pPr>
        <w:spacing w:line="240" w:lineRule="auto"/>
        <w:ind w:right="-1" w:firstLine="0"/>
        <w:jc w:val="right"/>
        <w:rPr>
          <w:szCs w:val="28"/>
        </w:rPr>
      </w:pPr>
    </w:p>
    <w:p w14:paraId="24CBA9D8" w14:textId="77777777" w:rsidR="00F96B1A" w:rsidRPr="00F96B1A" w:rsidRDefault="00F96B1A" w:rsidP="00F96B1A">
      <w:pPr>
        <w:ind w:firstLine="0"/>
        <w:jc w:val="center"/>
        <w:rPr>
          <w:szCs w:val="28"/>
        </w:rPr>
      </w:pPr>
      <w:r w:rsidRPr="00F96B1A">
        <w:rPr>
          <w:szCs w:val="28"/>
        </w:rPr>
        <w:t>Программа муниципальных внутренних заимствований</w:t>
      </w:r>
    </w:p>
    <w:p w14:paraId="343F88A1" w14:textId="77777777" w:rsidR="00F96B1A" w:rsidRPr="00F96B1A" w:rsidRDefault="00F96B1A" w:rsidP="00F96B1A">
      <w:pPr>
        <w:rPr>
          <w:i/>
          <w:szCs w:val="28"/>
        </w:rPr>
      </w:pPr>
      <w:r w:rsidRPr="00F96B1A">
        <w:rPr>
          <w:szCs w:val="28"/>
        </w:rPr>
        <w:t xml:space="preserve">        муниципального района «Красночикойский район»</w:t>
      </w:r>
    </w:p>
    <w:p w14:paraId="04695512" w14:textId="77777777" w:rsidR="00F96B1A" w:rsidRPr="00F96B1A" w:rsidRDefault="00F96B1A" w:rsidP="00F96B1A">
      <w:pPr>
        <w:ind w:firstLine="0"/>
        <w:jc w:val="center"/>
        <w:rPr>
          <w:szCs w:val="28"/>
        </w:rPr>
      </w:pPr>
      <w:r w:rsidRPr="00F96B1A">
        <w:rPr>
          <w:szCs w:val="28"/>
        </w:rPr>
        <w:t>на плановый период 2026 и 2027 годов</w:t>
      </w:r>
    </w:p>
    <w:p w14:paraId="57F13914" w14:textId="77777777" w:rsidR="00F96B1A" w:rsidRPr="00F96B1A" w:rsidRDefault="00F96B1A" w:rsidP="00F96B1A">
      <w:pPr>
        <w:keepNext/>
        <w:jc w:val="right"/>
        <w:rPr>
          <w:szCs w:val="28"/>
        </w:rPr>
      </w:pPr>
      <w:r w:rsidRPr="00F96B1A">
        <w:rPr>
          <w:szCs w:val="28"/>
        </w:rPr>
        <w:t>(тыс. рублей)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781"/>
        <w:gridCol w:w="1272"/>
        <w:gridCol w:w="1398"/>
        <w:gridCol w:w="1144"/>
        <w:gridCol w:w="1398"/>
        <w:gridCol w:w="2038"/>
      </w:tblGrid>
      <w:tr w:rsidR="00F96B1A" w:rsidRPr="00F96B1A" w14:paraId="50A36ED6" w14:textId="77777777" w:rsidTr="00BD7552">
        <w:trPr>
          <w:trHeight w:val="70"/>
          <w:tblHeader/>
        </w:trPr>
        <w:tc>
          <w:tcPr>
            <w:tcW w:w="267" w:type="pct"/>
            <w:vMerge w:val="restart"/>
          </w:tcPr>
          <w:p w14:paraId="5C278E2E" w14:textId="77777777" w:rsidR="00F96B1A" w:rsidRPr="00F96B1A" w:rsidRDefault="00F96B1A" w:rsidP="00F96B1A">
            <w:pPr>
              <w:spacing w:line="240" w:lineRule="auto"/>
              <w:ind w:firstLine="0"/>
              <w:jc w:val="center"/>
              <w:rPr>
                <w:sz w:val="24"/>
                <w:szCs w:val="24"/>
              </w:rPr>
            </w:pPr>
            <w:r w:rsidRPr="00F96B1A">
              <w:rPr>
                <w:sz w:val="24"/>
                <w:szCs w:val="24"/>
              </w:rPr>
              <w:t xml:space="preserve">№ </w:t>
            </w:r>
            <w:proofErr w:type="gramStart"/>
            <w:r w:rsidRPr="00F96B1A">
              <w:rPr>
                <w:sz w:val="24"/>
                <w:szCs w:val="24"/>
              </w:rPr>
              <w:t>п</w:t>
            </w:r>
            <w:proofErr w:type="gramEnd"/>
            <w:r w:rsidRPr="00F96B1A">
              <w:rPr>
                <w:sz w:val="24"/>
                <w:szCs w:val="24"/>
              </w:rPr>
              <w:t>/п</w:t>
            </w:r>
          </w:p>
        </w:tc>
        <w:tc>
          <w:tcPr>
            <w:tcW w:w="933" w:type="pct"/>
            <w:vMerge w:val="restart"/>
            <w:vAlign w:val="center"/>
          </w:tcPr>
          <w:p w14:paraId="74865359" w14:textId="77777777" w:rsidR="00F96B1A" w:rsidRPr="00F96B1A" w:rsidRDefault="00F96B1A" w:rsidP="00F96B1A">
            <w:pPr>
              <w:spacing w:line="240" w:lineRule="auto"/>
              <w:ind w:firstLine="0"/>
              <w:jc w:val="center"/>
              <w:rPr>
                <w:sz w:val="24"/>
                <w:szCs w:val="24"/>
              </w:rPr>
            </w:pPr>
            <w:r w:rsidRPr="00F96B1A">
              <w:rPr>
                <w:sz w:val="24"/>
                <w:szCs w:val="24"/>
              </w:rPr>
              <w:t>Виды долговых обязательств</w:t>
            </w:r>
          </w:p>
        </w:tc>
        <w:tc>
          <w:tcPr>
            <w:tcW w:w="1400" w:type="pct"/>
            <w:gridSpan w:val="2"/>
            <w:tcBorders>
              <w:bottom w:val="single" w:sz="4" w:space="0" w:color="auto"/>
            </w:tcBorders>
          </w:tcPr>
          <w:p w14:paraId="603878F6" w14:textId="77777777" w:rsidR="00F96B1A" w:rsidRPr="00F96B1A" w:rsidRDefault="00F96B1A" w:rsidP="00F96B1A">
            <w:pPr>
              <w:spacing w:line="240" w:lineRule="auto"/>
              <w:ind w:firstLine="0"/>
              <w:jc w:val="center"/>
              <w:rPr>
                <w:sz w:val="24"/>
                <w:szCs w:val="24"/>
              </w:rPr>
            </w:pPr>
            <w:r w:rsidRPr="00F96B1A">
              <w:rPr>
                <w:sz w:val="24"/>
                <w:szCs w:val="24"/>
              </w:rPr>
              <w:t>Объем привлечения сре</w:t>
            </w:r>
            <w:proofErr w:type="gramStart"/>
            <w:r w:rsidRPr="00F96B1A">
              <w:rPr>
                <w:sz w:val="24"/>
                <w:szCs w:val="24"/>
              </w:rPr>
              <w:t>дств в б</w:t>
            </w:r>
            <w:proofErr w:type="gramEnd"/>
            <w:r w:rsidRPr="00F96B1A">
              <w:rPr>
                <w:sz w:val="24"/>
                <w:szCs w:val="24"/>
              </w:rPr>
              <w:t>юджет</w:t>
            </w:r>
          </w:p>
        </w:tc>
        <w:tc>
          <w:tcPr>
            <w:tcW w:w="1333" w:type="pct"/>
            <w:gridSpan w:val="2"/>
            <w:tcBorders>
              <w:bottom w:val="single" w:sz="4" w:space="0" w:color="auto"/>
            </w:tcBorders>
          </w:tcPr>
          <w:p w14:paraId="71856A7A" w14:textId="77777777" w:rsidR="00F96B1A" w:rsidRPr="00F96B1A" w:rsidRDefault="00F96B1A" w:rsidP="00F96B1A">
            <w:pPr>
              <w:spacing w:line="240" w:lineRule="auto"/>
              <w:ind w:firstLine="0"/>
              <w:jc w:val="center"/>
              <w:rPr>
                <w:sz w:val="24"/>
                <w:szCs w:val="24"/>
              </w:rPr>
            </w:pPr>
            <w:r w:rsidRPr="00F96B1A">
              <w:rPr>
                <w:sz w:val="24"/>
                <w:szCs w:val="24"/>
              </w:rPr>
              <w:t>Объем погашения долговых обязательств</w:t>
            </w:r>
          </w:p>
        </w:tc>
        <w:tc>
          <w:tcPr>
            <w:tcW w:w="1067" w:type="pct"/>
            <w:vMerge w:val="restart"/>
          </w:tcPr>
          <w:p w14:paraId="2652C6DA" w14:textId="77777777" w:rsidR="00F96B1A" w:rsidRPr="00F96B1A" w:rsidRDefault="00F96B1A" w:rsidP="00F96B1A">
            <w:pPr>
              <w:spacing w:line="240" w:lineRule="auto"/>
              <w:ind w:firstLine="0"/>
              <w:jc w:val="center"/>
              <w:rPr>
                <w:sz w:val="24"/>
                <w:szCs w:val="24"/>
              </w:rPr>
            </w:pPr>
            <w:r w:rsidRPr="00F96B1A">
              <w:rPr>
                <w:sz w:val="24"/>
                <w:szCs w:val="24"/>
              </w:rPr>
              <w:t>Предельные сроки погашения долговых обязательств</w:t>
            </w:r>
          </w:p>
        </w:tc>
      </w:tr>
      <w:tr w:rsidR="00F96B1A" w:rsidRPr="00F96B1A" w14:paraId="4EB47068" w14:textId="77777777" w:rsidTr="00BD7552">
        <w:trPr>
          <w:trHeight w:val="369"/>
          <w:tblHeader/>
        </w:trPr>
        <w:tc>
          <w:tcPr>
            <w:tcW w:w="267" w:type="pct"/>
            <w:vMerge/>
          </w:tcPr>
          <w:p w14:paraId="28DFF92F" w14:textId="77777777" w:rsidR="00F96B1A" w:rsidRPr="00F96B1A" w:rsidRDefault="00F96B1A" w:rsidP="00F96B1A">
            <w:pPr>
              <w:spacing w:line="240" w:lineRule="auto"/>
              <w:ind w:firstLine="0"/>
              <w:jc w:val="center"/>
              <w:rPr>
                <w:sz w:val="24"/>
                <w:szCs w:val="24"/>
              </w:rPr>
            </w:pPr>
          </w:p>
        </w:tc>
        <w:tc>
          <w:tcPr>
            <w:tcW w:w="933" w:type="pct"/>
            <w:vMerge/>
            <w:vAlign w:val="center"/>
          </w:tcPr>
          <w:p w14:paraId="33675A10" w14:textId="77777777" w:rsidR="00F96B1A" w:rsidRPr="00F96B1A" w:rsidRDefault="00F96B1A" w:rsidP="00F96B1A">
            <w:pPr>
              <w:spacing w:line="240" w:lineRule="auto"/>
              <w:ind w:firstLine="0"/>
              <w:jc w:val="center"/>
              <w:rPr>
                <w:sz w:val="24"/>
                <w:szCs w:val="24"/>
              </w:rPr>
            </w:pPr>
          </w:p>
        </w:tc>
        <w:tc>
          <w:tcPr>
            <w:tcW w:w="667" w:type="pct"/>
          </w:tcPr>
          <w:p w14:paraId="1EF6F76C" w14:textId="77777777" w:rsidR="00F96B1A" w:rsidRPr="00F96B1A" w:rsidRDefault="00F96B1A" w:rsidP="00F96B1A">
            <w:pPr>
              <w:spacing w:line="240" w:lineRule="auto"/>
              <w:ind w:firstLine="0"/>
              <w:jc w:val="center"/>
              <w:rPr>
                <w:sz w:val="24"/>
                <w:szCs w:val="24"/>
              </w:rPr>
            </w:pPr>
            <w:r w:rsidRPr="00F96B1A">
              <w:rPr>
                <w:sz w:val="24"/>
                <w:szCs w:val="24"/>
              </w:rPr>
              <w:t>на 2026 год</w:t>
            </w:r>
          </w:p>
        </w:tc>
        <w:tc>
          <w:tcPr>
            <w:tcW w:w="733" w:type="pct"/>
            <w:vAlign w:val="center"/>
          </w:tcPr>
          <w:p w14:paraId="037EBB63" w14:textId="77777777" w:rsidR="00F96B1A" w:rsidRPr="00F96B1A" w:rsidRDefault="00F96B1A" w:rsidP="00F96B1A">
            <w:pPr>
              <w:spacing w:line="240" w:lineRule="auto"/>
              <w:ind w:firstLine="0"/>
              <w:jc w:val="center"/>
              <w:rPr>
                <w:sz w:val="24"/>
                <w:szCs w:val="24"/>
              </w:rPr>
            </w:pPr>
            <w:r w:rsidRPr="00F96B1A">
              <w:rPr>
                <w:sz w:val="24"/>
                <w:szCs w:val="24"/>
              </w:rPr>
              <w:t>на 2027 год</w:t>
            </w:r>
          </w:p>
        </w:tc>
        <w:tc>
          <w:tcPr>
            <w:tcW w:w="600" w:type="pct"/>
          </w:tcPr>
          <w:p w14:paraId="2FE76D94" w14:textId="77777777" w:rsidR="00F96B1A" w:rsidRPr="00F96B1A" w:rsidRDefault="00F96B1A" w:rsidP="00F96B1A">
            <w:pPr>
              <w:spacing w:line="240" w:lineRule="auto"/>
              <w:ind w:firstLine="0"/>
              <w:jc w:val="center"/>
              <w:rPr>
                <w:sz w:val="24"/>
                <w:szCs w:val="24"/>
              </w:rPr>
            </w:pPr>
            <w:r w:rsidRPr="00F96B1A">
              <w:rPr>
                <w:sz w:val="24"/>
                <w:szCs w:val="24"/>
              </w:rPr>
              <w:t>на  2026 год</w:t>
            </w:r>
          </w:p>
        </w:tc>
        <w:tc>
          <w:tcPr>
            <w:tcW w:w="733" w:type="pct"/>
          </w:tcPr>
          <w:p w14:paraId="5C638B79" w14:textId="77777777" w:rsidR="00F96B1A" w:rsidRPr="00F96B1A" w:rsidRDefault="00F96B1A" w:rsidP="00F96B1A">
            <w:pPr>
              <w:spacing w:line="240" w:lineRule="auto"/>
              <w:ind w:firstLine="0"/>
              <w:jc w:val="center"/>
              <w:rPr>
                <w:sz w:val="24"/>
                <w:szCs w:val="24"/>
              </w:rPr>
            </w:pPr>
            <w:r w:rsidRPr="00F96B1A">
              <w:rPr>
                <w:sz w:val="24"/>
                <w:szCs w:val="24"/>
              </w:rPr>
              <w:t>на 2027 год</w:t>
            </w:r>
          </w:p>
        </w:tc>
        <w:tc>
          <w:tcPr>
            <w:tcW w:w="1067" w:type="pct"/>
            <w:vMerge/>
          </w:tcPr>
          <w:p w14:paraId="71EA9073" w14:textId="77777777" w:rsidR="00F96B1A" w:rsidRPr="00F96B1A" w:rsidRDefault="00F96B1A" w:rsidP="00F96B1A">
            <w:pPr>
              <w:spacing w:line="240" w:lineRule="auto"/>
              <w:ind w:firstLine="0"/>
              <w:jc w:val="center"/>
              <w:rPr>
                <w:sz w:val="24"/>
                <w:szCs w:val="24"/>
              </w:rPr>
            </w:pPr>
          </w:p>
        </w:tc>
      </w:tr>
      <w:tr w:rsidR="00F96B1A" w:rsidRPr="00F96B1A" w14:paraId="29477DEB" w14:textId="77777777" w:rsidTr="00BD7552">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267" w:type="pct"/>
            <w:tcBorders>
              <w:top w:val="single" w:sz="4" w:space="0" w:color="auto"/>
              <w:left w:val="single" w:sz="4" w:space="0" w:color="auto"/>
              <w:bottom w:val="single" w:sz="4" w:space="0" w:color="auto"/>
              <w:right w:val="single" w:sz="4" w:space="0" w:color="auto"/>
            </w:tcBorders>
          </w:tcPr>
          <w:p w14:paraId="7B491D85" w14:textId="77777777" w:rsidR="00F96B1A" w:rsidRPr="00F96B1A" w:rsidRDefault="00F96B1A" w:rsidP="00F96B1A">
            <w:pPr>
              <w:spacing w:line="240" w:lineRule="auto"/>
              <w:ind w:firstLine="0"/>
              <w:jc w:val="center"/>
              <w:rPr>
                <w:sz w:val="24"/>
                <w:szCs w:val="24"/>
              </w:rPr>
            </w:pPr>
            <w:r w:rsidRPr="00F96B1A">
              <w:rPr>
                <w:sz w:val="24"/>
                <w:szCs w:val="24"/>
              </w:rPr>
              <w:t>1</w:t>
            </w:r>
          </w:p>
        </w:tc>
        <w:tc>
          <w:tcPr>
            <w:tcW w:w="933" w:type="pct"/>
            <w:tcBorders>
              <w:top w:val="single" w:sz="4" w:space="0" w:color="auto"/>
              <w:left w:val="single" w:sz="4" w:space="0" w:color="auto"/>
              <w:bottom w:val="single" w:sz="4" w:space="0" w:color="auto"/>
              <w:right w:val="single" w:sz="4" w:space="0" w:color="auto"/>
            </w:tcBorders>
            <w:vAlign w:val="center"/>
          </w:tcPr>
          <w:p w14:paraId="3EFE6C0E" w14:textId="77777777" w:rsidR="00F96B1A" w:rsidRPr="00F96B1A" w:rsidRDefault="00F96B1A" w:rsidP="00F96B1A">
            <w:pPr>
              <w:spacing w:line="240" w:lineRule="auto"/>
              <w:ind w:firstLine="0"/>
              <w:jc w:val="center"/>
              <w:rPr>
                <w:sz w:val="24"/>
                <w:szCs w:val="24"/>
              </w:rPr>
            </w:pPr>
            <w:r w:rsidRPr="00F96B1A">
              <w:rPr>
                <w:sz w:val="24"/>
                <w:szCs w:val="24"/>
              </w:rPr>
              <w:t>2</w:t>
            </w:r>
          </w:p>
        </w:tc>
        <w:tc>
          <w:tcPr>
            <w:tcW w:w="667" w:type="pct"/>
            <w:tcBorders>
              <w:top w:val="single" w:sz="4" w:space="0" w:color="auto"/>
              <w:left w:val="single" w:sz="4" w:space="0" w:color="auto"/>
              <w:bottom w:val="single" w:sz="4" w:space="0" w:color="auto"/>
              <w:right w:val="single" w:sz="4" w:space="0" w:color="auto"/>
            </w:tcBorders>
          </w:tcPr>
          <w:p w14:paraId="41842EED" w14:textId="77777777" w:rsidR="00F96B1A" w:rsidRPr="00F96B1A" w:rsidRDefault="00F96B1A" w:rsidP="00F96B1A">
            <w:pPr>
              <w:spacing w:line="240" w:lineRule="auto"/>
              <w:ind w:firstLine="0"/>
              <w:jc w:val="center"/>
              <w:rPr>
                <w:sz w:val="24"/>
                <w:szCs w:val="24"/>
              </w:rPr>
            </w:pPr>
            <w:r w:rsidRPr="00F96B1A">
              <w:rPr>
                <w:sz w:val="24"/>
                <w:szCs w:val="24"/>
              </w:rPr>
              <w:t>3</w:t>
            </w:r>
          </w:p>
        </w:tc>
        <w:tc>
          <w:tcPr>
            <w:tcW w:w="733" w:type="pct"/>
            <w:tcBorders>
              <w:top w:val="single" w:sz="4" w:space="0" w:color="auto"/>
              <w:left w:val="single" w:sz="4" w:space="0" w:color="auto"/>
              <w:bottom w:val="single" w:sz="4" w:space="0" w:color="auto"/>
              <w:right w:val="single" w:sz="4" w:space="0" w:color="auto"/>
            </w:tcBorders>
            <w:vAlign w:val="bottom"/>
          </w:tcPr>
          <w:p w14:paraId="07090BC6" w14:textId="77777777" w:rsidR="00F96B1A" w:rsidRPr="00F96B1A" w:rsidRDefault="00F96B1A" w:rsidP="00F96B1A">
            <w:pPr>
              <w:spacing w:line="240" w:lineRule="auto"/>
              <w:ind w:firstLine="0"/>
              <w:jc w:val="center"/>
              <w:rPr>
                <w:sz w:val="24"/>
                <w:szCs w:val="24"/>
              </w:rPr>
            </w:pPr>
            <w:r w:rsidRPr="00F96B1A">
              <w:rPr>
                <w:sz w:val="24"/>
                <w:szCs w:val="24"/>
              </w:rPr>
              <w:t>4</w:t>
            </w:r>
          </w:p>
        </w:tc>
        <w:tc>
          <w:tcPr>
            <w:tcW w:w="600" w:type="pct"/>
            <w:tcBorders>
              <w:top w:val="single" w:sz="4" w:space="0" w:color="auto"/>
              <w:left w:val="single" w:sz="4" w:space="0" w:color="auto"/>
              <w:bottom w:val="single" w:sz="4" w:space="0" w:color="auto"/>
              <w:right w:val="single" w:sz="4" w:space="0" w:color="auto"/>
            </w:tcBorders>
          </w:tcPr>
          <w:p w14:paraId="01155DF6" w14:textId="77777777" w:rsidR="00F96B1A" w:rsidRPr="00F96B1A" w:rsidRDefault="00F96B1A" w:rsidP="00F96B1A">
            <w:pPr>
              <w:spacing w:line="240" w:lineRule="auto"/>
              <w:ind w:firstLine="0"/>
              <w:jc w:val="center"/>
              <w:rPr>
                <w:sz w:val="24"/>
                <w:szCs w:val="24"/>
              </w:rPr>
            </w:pPr>
            <w:r w:rsidRPr="00F96B1A">
              <w:rPr>
                <w:sz w:val="24"/>
                <w:szCs w:val="24"/>
              </w:rPr>
              <w:t>5</w:t>
            </w:r>
          </w:p>
        </w:tc>
        <w:tc>
          <w:tcPr>
            <w:tcW w:w="733" w:type="pct"/>
            <w:tcBorders>
              <w:top w:val="single" w:sz="4" w:space="0" w:color="auto"/>
              <w:left w:val="single" w:sz="4" w:space="0" w:color="auto"/>
              <w:bottom w:val="single" w:sz="4" w:space="0" w:color="auto"/>
              <w:right w:val="single" w:sz="4" w:space="0" w:color="auto"/>
            </w:tcBorders>
          </w:tcPr>
          <w:p w14:paraId="2BC24E3B" w14:textId="77777777" w:rsidR="00F96B1A" w:rsidRPr="00F96B1A" w:rsidRDefault="00F96B1A" w:rsidP="00F96B1A">
            <w:pPr>
              <w:spacing w:line="240" w:lineRule="auto"/>
              <w:ind w:firstLine="0"/>
              <w:jc w:val="center"/>
              <w:rPr>
                <w:sz w:val="24"/>
                <w:szCs w:val="24"/>
              </w:rPr>
            </w:pPr>
            <w:r w:rsidRPr="00F96B1A">
              <w:rPr>
                <w:sz w:val="24"/>
                <w:szCs w:val="24"/>
              </w:rPr>
              <w:t>6</w:t>
            </w:r>
          </w:p>
        </w:tc>
        <w:tc>
          <w:tcPr>
            <w:tcW w:w="1067" w:type="pct"/>
            <w:tcBorders>
              <w:top w:val="single" w:sz="4" w:space="0" w:color="auto"/>
              <w:left w:val="single" w:sz="4" w:space="0" w:color="auto"/>
              <w:bottom w:val="single" w:sz="4" w:space="0" w:color="auto"/>
              <w:right w:val="single" w:sz="4" w:space="0" w:color="auto"/>
            </w:tcBorders>
          </w:tcPr>
          <w:p w14:paraId="583FF930" w14:textId="77777777" w:rsidR="00F96B1A" w:rsidRPr="00F96B1A" w:rsidRDefault="00F96B1A" w:rsidP="00F96B1A">
            <w:pPr>
              <w:spacing w:line="240" w:lineRule="auto"/>
              <w:ind w:firstLine="0"/>
              <w:jc w:val="center"/>
              <w:rPr>
                <w:sz w:val="24"/>
                <w:szCs w:val="24"/>
              </w:rPr>
            </w:pPr>
            <w:r w:rsidRPr="00F96B1A">
              <w:rPr>
                <w:sz w:val="24"/>
                <w:szCs w:val="24"/>
              </w:rPr>
              <w:t>7</w:t>
            </w:r>
          </w:p>
        </w:tc>
      </w:tr>
      <w:tr w:rsidR="00F96B1A" w:rsidRPr="00F96B1A" w14:paraId="32B0CCB9" w14:textId="77777777" w:rsidTr="00BD7552">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267" w:type="pct"/>
            <w:tcBorders>
              <w:top w:val="single" w:sz="4" w:space="0" w:color="auto"/>
              <w:left w:val="single" w:sz="4" w:space="0" w:color="auto"/>
              <w:bottom w:val="single" w:sz="4" w:space="0" w:color="auto"/>
              <w:right w:val="single" w:sz="4" w:space="0" w:color="auto"/>
            </w:tcBorders>
          </w:tcPr>
          <w:p w14:paraId="36B66981" w14:textId="77777777" w:rsidR="00F96B1A" w:rsidRPr="00F96B1A" w:rsidRDefault="00F96B1A" w:rsidP="00F96B1A">
            <w:pPr>
              <w:spacing w:line="240" w:lineRule="auto"/>
              <w:ind w:firstLine="0"/>
              <w:jc w:val="center"/>
              <w:rPr>
                <w:sz w:val="24"/>
                <w:szCs w:val="24"/>
              </w:rPr>
            </w:pPr>
          </w:p>
          <w:p w14:paraId="0EFA3822" w14:textId="77777777" w:rsidR="00F96B1A" w:rsidRPr="00F96B1A" w:rsidRDefault="00F96B1A" w:rsidP="00F96B1A">
            <w:pPr>
              <w:spacing w:line="240" w:lineRule="auto"/>
              <w:ind w:firstLine="0"/>
              <w:jc w:val="center"/>
              <w:rPr>
                <w:sz w:val="24"/>
                <w:szCs w:val="24"/>
              </w:rPr>
            </w:pPr>
          </w:p>
          <w:p w14:paraId="304821A8" w14:textId="77777777" w:rsidR="00F96B1A" w:rsidRPr="00F96B1A" w:rsidRDefault="00F96B1A" w:rsidP="00F96B1A">
            <w:pPr>
              <w:spacing w:line="240" w:lineRule="auto"/>
              <w:ind w:firstLine="0"/>
              <w:jc w:val="center"/>
              <w:rPr>
                <w:sz w:val="24"/>
                <w:szCs w:val="24"/>
              </w:rPr>
            </w:pPr>
          </w:p>
          <w:p w14:paraId="5A3FF170" w14:textId="77777777" w:rsidR="00F96B1A" w:rsidRPr="00F96B1A" w:rsidRDefault="00F96B1A" w:rsidP="00F96B1A">
            <w:pPr>
              <w:spacing w:line="240" w:lineRule="auto"/>
              <w:ind w:firstLine="0"/>
              <w:jc w:val="center"/>
              <w:rPr>
                <w:sz w:val="24"/>
                <w:szCs w:val="24"/>
              </w:rPr>
            </w:pPr>
          </w:p>
          <w:p w14:paraId="621E337F" w14:textId="77777777" w:rsidR="00F96B1A" w:rsidRPr="00F96B1A" w:rsidRDefault="00F96B1A" w:rsidP="00F96B1A">
            <w:pPr>
              <w:spacing w:line="240" w:lineRule="auto"/>
              <w:ind w:firstLine="0"/>
              <w:jc w:val="center"/>
              <w:rPr>
                <w:sz w:val="24"/>
                <w:szCs w:val="24"/>
              </w:rPr>
            </w:pPr>
            <w:r w:rsidRPr="00F96B1A">
              <w:rPr>
                <w:sz w:val="24"/>
                <w:szCs w:val="24"/>
              </w:rPr>
              <w:t>1</w:t>
            </w:r>
          </w:p>
        </w:tc>
        <w:tc>
          <w:tcPr>
            <w:tcW w:w="933" w:type="pct"/>
            <w:tcBorders>
              <w:top w:val="single" w:sz="4" w:space="0" w:color="auto"/>
              <w:left w:val="single" w:sz="4" w:space="0" w:color="auto"/>
              <w:bottom w:val="single" w:sz="4" w:space="0" w:color="auto"/>
              <w:right w:val="single" w:sz="4" w:space="0" w:color="auto"/>
            </w:tcBorders>
            <w:vAlign w:val="center"/>
          </w:tcPr>
          <w:p w14:paraId="3BAA78DC" w14:textId="77777777" w:rsidR="00F96B1A" w:rsidRPr="00F96B1A" w:rsidRDefault="00F96B1A" w:rsidP="00F96B1A">
            <w:pPr>
              <w:spacing w:line="240" w:lineRule="auto"/>
              <w:ind w:firstLine="0"/>
              <w:jc w:val="center"/>
              <w:rPr>
                <w:sz w:val="24"/>
                <w:szCs w:val="24"/>
              </w:rPr>
            </w:pPr>
            <w:r w:rsidRPr="00F96B1A">
              <w:rPr>
                <w:sz w:val="24"/>
                <w:szCs w:val="24"/>
              </w:rPr>
              <w:t>Бюджетные кредиты от других бюджетов бюджетной системы Российской Федерации в валюте Российской Федерации</w:t>
            </w:r>
          </w:p>
        </w:tc>
        <w:tc>
          <w:tcPr>
            <w:tcW w:w="667" w:type="pct"/>
            <w:tcBorders>
              <w:top w:val="single" w:sz="4" w:space="0" w:color="auto"/>
              <w:left w:val="single" w:sz="4" w:space="0" w:color="auto"/>
              <w:bottom w:val="single" w:sz="4" w:space="0" w:color="auto"/>
              <w:right w:val="single" w:sz="4" w:space="0" w:color="auto"/>
            </w:tcBorders>
          </w:tcPr>
          <w:p w14:paraId="15EB7514" w14:textId="77777777" w:rsidR="00F96B1A" w:rsidRPr="00F96B1A" w:rsidRDefault="00F96B1A" w:rsidP="00F96B1A">
            <w:pPr>
              <w:spacing w:line="240" w:lineRule="auto"/>
              <w:ind w:firstLine="0"/>
              <w:jc w:val="center"/>
              <w:rPr>
                <w:sz w:val="24"/>
                <w:szCs w:val="24"/>
              </w:rPr>
            </w:pPr>
          </w:p>
          <w:p w14:paraId="04F73BFD" w14:textId="77777777" w:rsidR="00F96B1A" w:rsidRPr="00F96B1A" w:rsidRDefault="00F96B1A" w:rsidP="00F96B1A">
            <w:pPr>
              <w:spacing w:line="240" w:lineRule="auto"/>
              <w:ind w:firstLine="0"/>
              <w:jc w:val="center"/>
              <w:rPr>
                <w:sz w:val="24"/>
                <w:szCs w:val="24"/>
              </w:rPr>
            </w:pPr>
          </w:p>
          <w:p w14:paraId="1BC50379" w14:textId="77777777" w:rsidR="00F96B1A" w:rsidRPr="00F96B1A" w:rsidRDefault="00F96B1A" w:rsidP="00F96B1A">
            <w:pPr>
              <w:spacing w:line="240" w:lineRule="auto"/>
              <w:ind w:firstLine="0"/>
              <w:jc w:val="center"/>
              <w:rPr>
                <w:sz w:val="24"/>
                <w:szCs w:val="24"/>
              </w:rPr>
            </w:pPr>
          </w:p>
          <w:p w14:paraId="7022F306" w14:textId="77777777" w:rsidR="00F96B1A" w:rsidRPr="00F96B1A" w:rsidRDefault="00F96B1A" w:rsidP="00F96B1A">
            <w:pPr>
              <w:spacing w:line="240" w:lineRule="auto"/>
              <w:ind w:firstLine="0"/>
              <w:jc w:val="center"/>
              <w:rPr>
                <w:sz w:val="24"/>
                <w:szCs w:val="24"/>
              </w:rPr>
            </w:pPr>
          </w:p>
          <w:p w14:paraId="07D2249F" w14:textId="77777777" w:rsidR="00F96B1A" w:rsidRPr="00F96B1A" w:rsidRDefault="00F96B1A" w:rsidP="00F96B1A">
            <w:pPr>
              <w:spacing w:line="240" w:lineRule="auto"/>
              <w:ind w:firstLine="0"/>
              <w:jc w:val="center"/>
              <w:rPr>
                <w:sz w:val="24"/>
                <w:szCs w:val="24"/>
              </w:rPr>
            </w:pPr>
          </w:p>
          <w:p w14:paraId="23D3898E" w14:textId="77777777" w:rsidR="00F96B1A" w:rsidRPr="00F96B1A" w:rsidRDefault="00F96B1A" w:rsidP="00F96B1A">
            <w:pPr>
              <w:spacing w:line="240" w:lineRule="auto"/>
              <w:ind w:firstLine="0"/>
              <w:jc w:val="center"/>
              <w:rPr>
                <w:sz w:val="24"/>
                <w:szCs w:val="24"/>
              </w:rPr>
            </w:pPr>
          </w:p>
          <w:p w14:paraId="0550E35B" w14:textId="77777777" w:rsidR="00F96B1A" w:rsidRPr="00F96B1A" w:rsidRDefault="00F96B1A" w:rsidP="00F96B1A">
            <w:pPr>
              <w:spacing w:line="240" w:lineRule="auto"/>
              <w:ind w:firstLine="0"/>
              <w:jc w:val="center"/>
              <w:rPr>
                <w:sz w:val="24"/>
                <w:szCs w:val="24"/>
              </w:rPr>
            </w:pPr>
          </w:p>
          <w:p w14:paraId="0B2EDA93" w14:textId="77777777" w:rsidR="00F96B1A" w:rsidRPr="00F96B1A" w:rsidRDefault="00F96B1A" w:rsidP="00F96B1A">
            <w:pPr>
              <w:spacing w:line="240" w:lineRule="auto"/>
              <w:ind w:firstLine="0"/>
              <w:jc w:val="center"/>
              <w:rPr>
                <w:sz w:val="24"/>
                <w:szCs w:val="24"/>
              </w:rPr>
            </w:pPr>
          </w:p>
          <w:p w14:paraId="1F83FBF1" w14:textId="77777777" w:rsidR="00F96B1A" w:rsidRPr="00F96B1A" w:rsidRDefault="00F96B1A" w:rsidP="00F96B1A">
            <w:pPr>
              <w:spacing w:line="240" w:lineRule="auto"/>
              <w:ind w:firstLine="0"/>
              <w:jc w:val="center"/>
              <w:rPr>
                <w:sz w:val="24"/>
                <w:szCs w:val="24"/>
              </w:rPr>
            </w:pPr>
          </w:p>
          <w:p w14:paraId="25650B6B" w14:textId="77777777" w:rsidR="00F96B1A" w:rsidRPr="00F96B1A" w:rsidRDefault="00F96B1A" w:rsidP="00F96B1A">
            <w:pPr>
              <w:spacing w:line="240" w:lineRule="auto"/>
              <w:ind w:firstLine="0"/>
              <w:jc w:val="center"/>
              <w:rPr>
                <w:sz w:val="24"/>
                <w:szCs w:val="24"/>
              </w:rPr>
            </w:pPr>
          </w:p>
          <w:p w14:paraId="3073CA8F" w14:textId="77777777" w:rsidR="00F96B1A" w:rsidRPr="00F96B1A" w:rsidRDefault="00F96B1A" w:rsidP="00F96B1A">
            <w:pPr>
              <w:spacing w:line="240" w:lineRule="auto"/>
              <w:ind w:firstLine="0"/>
              <w:jc w:val="center"/>
              <w:rPr>
                <w:sz w:val="24"/>
                <w:szCs w:val="24"/>
              </w:rPr>
            </w:pPr>
            <w:r w:rsidRPr="00F96B1A">
              <w:rPr>
                <w:sz w:val="24"/>
                <w:szCs w:val="24"/>
              </w:rPr>
              <w:t>0,0</w:t>
            </w:r>
          </w:p>
        </w:tc>
        <w:tc>
          <w:tcPr>
            <w:tcW w:w="733" w:type="pct"/>
            <w:tcBorders>
              <w:top w:val="single" w:sz="4" w:space="0" w:color="auto"/>
              <w:left w:val="single" w:sz="4" w:space="0" w:color="auto"/>
              <w:bottom w:val="single" w:sz="4" w:space="0" w:color="auto"/>
              <w:right w:val="single" w:sz="4" w:space="0" w:color="auto"/>
            </w:tcBorders>
            <w:vAlign w:val="bottom"/>
          </w:tcPr>
          <w:p w14:paraId="652E9CC0" w14:textId="77777777" w:rsidR="00F96B1A" w:rsidRPr="00F96B1A" w:rsidRDefault="00F96B1A" w:rsidP="00F96B1A">
            <w:pPr>
              <w:spacing w:line="240" w:lineRule="auto"/>
              <w:ind w:firstLine="0"/>
              <w:jc w:val="center"/>
              <w:rPr>
                <w:sz w:val="24"/>
                <w:szCs w:val="24"/>
              </w:rPr>
            </w:pPr>
            <w:r w:rsidRPr="00F96B1A">
              <w:rPr>
                <w:sz w:val="24"/>
                <w:szCs w:val="24"/>
              </w:rPr>
              <w:t>0,0</w:t>
            </w:r>
          </w:p>
        </w:tc>
        <w:tc>
          <w:tcPr>
            <w:tcW w:w="600" w:type="pct"/>
            <w:tcBorders>
              <w:top w:val="single" w:sz="4" w:space="0" w:color="auto"/>
              <w:left w:val="single" w:sz="4" w:space="0" w:color="auto"/>
              <w:bottom w:val="single" w:sz="4" w:space="0" w:color="auto"/>
              <w:right w:val="single" w:sz="4" w:space="0" w:color="auto"/>
            </w:tcBorders>
          </w:tcPr>
          <w:p w14:paraId="4840528F" w14:textId="77777777" w:rsidR="00F96B1A" w:rsidRPr="00F96B1A" w:rsidRDefault="00F96B1A" w:rsidP="00F96B1A">
            <w:pPr>
              <w:spacing w:line="240" w:lineRule="auto"/>
              <w:ind w:firstLine="0"/>
              <w:jc w:val="center"/>
              <w:rPr>
                <w:sz w:val="24"/>
                <w:szCs w:val="24"/>
              </w:rPr>
            </w:pPr>
          </w:p>
          <w:p w14:paraId="66AC057F" w14:textId="77777777" w:rsidR="00F96B1A" w:rsidRPr="00F96B1A" w:rsidRDefault="00F96B1A" w:rsidP="00F96B1A">
            <w:pPr>
              <w:spacing w:line="240" w:lineRule="auto"/>
              <w:ind w:firstLine="0"/>
              <w:jc w:val="center"/>
              <w:rPr>
                <w:sz w:val="24"/>
                <w:szCs w:val="24"/>
              </w:rPr>
            </w:pPr>
          </w:p>
          <w:p w14:paraId="705BD943" w14:textId="77777777" w:rsidR="00F96B1A" w:rsidRPr="00F96B1A" w:rsidRDefault="00F96B1A" w:rsidP="00F96B1A">
            <w:pPr>
              <w:spacing w:line="240" w:lineRule="auto"/>
              <w:ind w:firstLine="0"/>
              <w:jc w:val="center"/>
              <w:rPr>
                <w:sz w:val="24"/>
                <w:szCs w:val="24"/>
              </w:rPr>
            </w:pPr>
          </w:p>
          <w:p w14:paraId="0EAAD069" w14:textId="77777777" w:rsidR="00F96B1A" w:rsidRPr="00F96B1A" w:rsidRDefault="00F96B1A" w:rsidP="00F96B1A">
            <w:pPr>
              <w:spacing w:line="240" w:lineRule="auto"/>
              <w:ind w:firstLine="0"/>
              <w:jc w:val="center"/>
              <w:rPr>
                <w:sz w:val="24"/>
                <w:szCs w:val="24"/>
              </w:rPr>
            </w:pPr>
          </w:p>
          <w:p w14:paraId="4A0A035E" w14:textId="77777777" w:rsidR="00F96B1A" w:rsidRPr="00F96B1A" w:rsidRDefault="00F96B1A" w:rsidP="00F96B1A">
            <w:pPr>
              <w:spacing w:line="240" w:lineRule="auto"/>
              <w:ind w:firstLine="0"/>
              <w:jc w:val="center"/>
              <w:rPr>
                <w:sz w:val="24"/>
                <w:szCs w:val="24"/>
              </w:rPr>
            </w:pPr>
          </w:p>
          <w:p w14:paraId="7D3001F7" w14:textId="77777777" w:rsidR="00F96B1A" w:rsidRPr="00F96B1A" w:rsidRDefault="00F96B1A" w:rsidP="00F96B1A">
            <w:pPr>
              <w:spacing w:line="240" w:lineRule="auto"/>
              <w:ind w:firstLine="0"/>
              <w:jc w:val="center"/>
              <w:rPr>
                <w:sz w:val="24"/>
                <w:szCs w:val="24"/>
              </w:rPr>
            </w:pPr>
          </w:p>
          <w:p w14:paraId="35C8523F" w14:textId="77777777" w:rsidR="00F96B1A" w:rsidRPr="00F96B1A" w:rsidRDefault="00F96B1A" w:rsidP="00F96B1A">
            <w:pPr>
              <w:spacing w:line="240" w:lineRule="auto"/>
              <w:ind w:firstLine="0"/>
              <w:jc w:val="center"/>
              <w:rPr>
                <w:sz w:val="24"/>
                <w:szCs w:val="24"/>
              </w:rPr>
            </w:pPr>
          </w:p>
          <w:p w14:paraId="61081BEB" w14:textId="77777777" w:rsidR="00F96B1A" w:rsidRPr="00F96B1A" w:rsidRDefault="00F96B1A" w:rsidP="00F96B1A">
            <w:pPr>
              <w:spacing w:line="240" w:lineRule="auto"/>
              <w:ind w:firstLine="0"/>
              <w:jc w:val="center"/>
              <w:rPr>
                <w:sz w:val="24"/>
                <w:szCs w:val="24"/>
              </w:rPr>
            </w:pPr>
          </w:p>
          <w:p w14:paraId="0F23E8D5" w14:textId="77777777" w:rsidR="00F96B1A" w:rsidRPr="00F96B1A" w:rsidRDefault="00F96B1A" w:rsidP="00F96B1A">
            <w:pPr>
              <w:spacing w:line="240" w:lineRule="auto"/>
              <w:ind w:firstLine="0"/>
              <w:jc w:val="center"/>
              <w:rPr>
                <w:sz w:val="24"/>
                <w:szCs w:val="24"/>
              </w:rPr>
            </w:pPr>
          </w:p>
          <w:p w14:paraId="6FA7DA6A" w14:textId="77777777" w:rsidR="00F96B1A" w:rsidRPr="00F96B1A" w:rsidRDefault="00F96B1A" w:rsidP="00F96B1A">
            <w:pPr>
              <w:spacing w:line="240" w:lineRule="auto"/>
              <w:ind w:firstLine="0"/>
              <w:jc w:val="center"/>
              <w:rPr>
                <w:sz w:val="24"/>
                <w:szCs w:val="24"/>
              </w:rPr>
            </w:pPr>
          </w:p>
          <w:p w14:paraId="157306B4" w14:textId="77777777" w:rsidR="00F96B1A" w:rsidRPr="00F96B1A" w:rsidRDefault="00F96B1A" w:rsidP="00F96B1A">
            <w:pPr>
              <w:spacing w:line="240" w:lineRule="auto"/>
              <w:ind w:firstLine="0"/>
              <w:jc w:val="center"/>
              <w:rPr>
                <w:sz w:val="24"/>
                <w:szCs w:val="24"/>
              </w:rPr>
            </w:pPr>
            <w:r w:rsidRPr="00F96B1A">
              <w:rPr>
                <w:sz w:val="24"/>
                <w:szCs w:val="24"/>
              </w:rPr>
              <w:t>0,0</w:t>
            </w:r>
          </w:p>
        </w:tc>
        <w:tc>
          <w:tcPr>
            <w:tcW w:w="733" w:type="pct"/>
            <w:tcBorders>
              <w:top w:val="single" w:sz="4" w:space="0" w:color="auto"/>
              <w:left w:val="single" w:sz="4" w:space="0" w:color="auto"/>
              <w:bottom w:val="single" w:sz="4" w:space="0" w:color="auto"/>
              <w:right w:val="single" w:sz="4" w:space="0" w:color="auto"/>
            </w:tcBorders>
          </w:tcPr>
          <w:p w14:paraId="78D4D3F8" w14:textId="77777777" w:rsidR="00F96B1A" w:rsidRPr="00F96B1A" w:rsidRDefault="00F96B1A" w:rsidP="00F96B1A">
            <w:pPr>
              <w:spacing w:line="240" w:lineRule="auto"/>
              <w:ind w:firstLine="0"/>
              <w:jc w:val="center"/>
              <w:rPr>
                <w:sz w:val="24"/>
                <w:szCs w:val="24"/>
              </w:rPr>
            </w:pPr>
          </w:p>
          <w:p w14:paraId="17D4D439" w14:textId="77777777" w:rsidR="00F96B1A" w:rsidRPr="00F96B1A" w:rsidRDefault="00F96B1A" w:rsidP="00F96B1A">
            <w:pPr>
              <w:spacing w:line="240" w:lineRule="auto"/>
              <w:ind w:firstLine="0"/>
              <w:jc w:val="center"/>
              <w:rPr>
                <w:sz w:val="24"/>
                <w:szCs w:val="24"/>
              </w:rPr>
            </w:pPr>
          </w:p>
          <w:p w14:paraId="5ADE3D63" w14:textId="77777777" w:rsidR="00F96B1A" w:rsidRPr="00F96B1A" w:rsidRDefault="00F96B1A" w:rsidP="00F96B1A">
            <w:pPr>
              <w:spacing w:line="240" w:lineRule="auto"/>
              <w:ind w:firstLine="0"/>
              <w:jc w:val="center"/>
              <w:rPr>
                <w:sz w:val="24"/>
                <w:szCs w:val="24"/>
              </w:rPr>
            </w:pPr>
          </w:p>
          <w:p w14:paraId="1AE5DF07" w14:textId="77777777" w:rsidR="00F96B1A" w:rsidRPr="00F96B1A" w:rsidRDefault="00F96B1A" w:rsidP="00F96B1A">
            <w:pPr>
              <w:spacing w:line="240" w:lineRule="auto"/>
              <w:ind w:firstLine="0"/>
              <w:jc w:val="center"/>
              <w:rPr>
                <w:sz w:val="24"/>
                <w:szCs w:val="24"/>
              </w:rPr>
            </w:pPr>
          </w:p>
          <w:p w14:paraId="7FA9BDC5" w14:textId="77777777" w:rsidR="00F96B1A" w:rsidRPr="00F96B1A" w:rsidRDefault="00F96B1A" w:rsidP="00F96B1A">
            <w:pPr>
              <w:spacing w:line="240" w:lineRule="auto"/>
              <w:ind w:firstLine="0"/>
              <w:jc w:val="center"/>
              <w:rPr>
                <w:sz w:val="24"/>
                <w:szCs w:val="24"/>
              </w:rPr>
            </w:pPr>
          </w:p>
          <w:p w14:paraId="2DE2318B" w14:textId="77777777" w:rsidR="00F96B1A" w:rsidRPr="00F96B1A" w:rsidRDefault="00F96B1A" w:rsidP="00F96B1A">
            <w:pPr>
              <w:spacing w:line="240" w:lineRule="auto"/>
              <w:ind w:firstLine="0"/>
              <w:jc w:val="center"/>
              <w:rPr>
                <w:sz w:val="24"/>
                <w:szCs w:val="24"/>
              </w:rPr>
            </w:pPr>
          </w:p>
          <w:p w14:paraId="59936874" w14:textId="77777777" w:rsidR="00F96B1A" w:rsidRPr="00F96B1A" w:rsidRDefault="00F96B1A" w:rsidP="00F96B1A">
            <w:pPr>
              <w:spacing w:line="240" w:lineRule="auto"/>
              <w:ind w:firstLine="0"/>
              <w:jc w:val="center"/>
              <w:rPr>
                <w:sz w:val="24"/>
                <w:szCs w:val="24"/>
              </w:rPr>
            </w:pPr>
          </w:p>
          <w:p w14:paraId="071B0482" w14:textId="77777777" w:rsidR="00F96B1A" w:rsidRPr="00F96B1A" w:rsidRDefault="00F96B1A" w:rsidP="00F96B1A">
            <w:pPr>
              <w:spacing w:line="240" w:lineRule="auto"/>
              <w:ind w:firstLine="0"/>
              <w:jc w:val="center"/>
              <w:rPr>
                <w:sz w:val="24"/>
                <w:szCs w:val="24"/>
              </w:rPr>
            </w:pPr>
          </w:p>
          <w:p w14:paraId="3288A4F4" w14:textId="77777777" w:rsidR="00F96B1A" w:rsidRPr="00F96B1A" w:rsidRDefault="00F96B1A" w:rsidP="00F96B1A">
            <w:pPr>
              <w:spacing w:line="240" w:lineRule="auto"/>
              <w:ind w:firstLine="0"/>
              <w:jc w:val="center"/>
              <w:rPr>
                <w:sz w:val="24"/>
                <w:szCs w:val="24"/>
              </w:rPr>
            </w:pPr>
          </w:p>
          <w:p w14:paraId="3F2CE12F" w14:textId="77777777" w:rsidR="00F96B1A" w:rsidRPr="00F96B1A" w:rsidRDefault="00F96B1A" w:rsidP="00F96B1A">
            <w:pPr>
              <w:spacing w:line="240" w:lineRule="auto"/>
              <w:ind w:firstLine="0"/>
              <w:jc w:val="center"/>
              <w:rPr>
                <w:sz w:val="24"/>
                <w:szCs w:val="24"/>
              </w:rPr>
            </w:pPr>
          </w:p>
          <w:p w14:paraId="37C798EC" w14:textId="77777777" w:rsidR="00F96B1A" w:rsidRPr="00F96B1A" w:rsidRDefault="00F96B1A" w:rsidP="00F96B1A">
            <w:pPr>
              <w:spacing w:line="240" w:lineRule="auto"/>
              <w:ind w:firstLine="0"/>
              <w:jc w:val="center"/>
              <w:rPr>
                <w:sz w:val="24"/>
                <w:szCs w:val="24"/>
              </w:rPr>
            </w:pPr>
            <w:r w:rsidRPr="00F96B1A">
              <w:rPr>
                <w:sz w:val="24"/>
                <w:szCs w:val="24"/>
              </w:rPr>
              <w:t>0,0</w:t>
            </w:r>
          </w:p>
        </w:tc>
        <w:tc>
          <w:tcPr>
            <w:tcW w:w="1067" w:type="pct"/>
            <w:tcBorders>
              <w:top w:val="single" w:sz="4" w:space="0" w:color="auto"/>
              <w:left w:val="single" w:sz="4" w:space="0" w:color="auto"/>
              <w:bottom w:val="single" w:sz="4" w:space="0" w:color="auto"/>
              <w:right w:val="single" w:sz="4" w:space="0" w:color="auto"/>
            </w:tcBorders>
          </w:tcPr>
          <w:p w14:paraId="7F426F32" w14:textId="77777777" w:rsidR="00F96B1A" w:rsidRPr="00F96B1A" w:rsidRDefault="00F96B1A" w:rsidP="00F96B1A">
            <w:pPr>
              <w:spacing w:line="240" w:lineRule="auto"/>
              <w:ind w:firstLine="0"/>
              <w:jc w:val="center"/>
              <w:rPr>
                <w:sz w:val="24"/>
                <w:szCs w:val="24"/>
              </w:rPr>
            </w:pPr>
          </w:p>
        </w:tc>
      </w:tr>
    </w:tbl>
    <w:p w14:paraId="414DDF24" w14:textId="77777777" w:rsidR="00F96B1A" w:rsidRDefault="00F96B1A" w:rsidP="00217778">
      <w:pPr>
        <w:pStyle w:val="afb"/>
        <w:jc w:val="left"/>
        <w:rPr>
          <w:szCs w:val="24"/>
          <w:highlight w:val="yellow"/>
        </w:rPr>
      </w:pPr>
    </w:p>
    <w:p w14:paraId="29CB23E9" w14:textId="64C74F01" w:rsidR="00F96B1A" w:rsidRPr="00F96B1A" w:rsidRDefault="00F96B1A" w:rsidP="00F96B1A">
      <w:pPr>
        <w:pStyle w:val="afb"/>
        <w:jc w:val="right"/>
        <w:rPr>
          <w:szCs w:val="24"/>
        </w:rPr>
      </w:pPr>
      <w:r w:rsidRPr="00F96B1A">
        <w:rPr>
          <w:szCs w:val="24"/>
        </w:rPr>
        <w:t>Приложение № 2</w:t>
      </w:r>
      <w:r>
        <w:rPr>
          <w:szCs w:val="24"/>
        </w:rPr>
        <w:t>7</w:t>
      </w:r>
    </w:p>
    <w:p w14:paraId="712D59D7" w14:textId="77777777" w:rsidR="00F96B1A" w:rsidRPr="00F96B1A" w:rsidRDefault="00F96B1A" w:rsidP="00F96B1A">
      <w:pPr>
        <w:pStyle w:val="afb"/>
        <w:jc w:val="right"/>
        <w:rPr>
          <w:szCs w:val="24"/>
        </w:rPr>
      </w:pPr>
      <w:r w:rsidRPr="00F96B1A">
        <w:rPr>
          <w:szCs w:val="24"/>
        </w:rPr>
        <w:t xml:space="preserve">к решению Совета </w:t>
      </w:r>
    </w:p>
    <w:p w14:paraId="73DC6FC8" w14:textId="77777777" w:rsidR="00F96B1A" w:rsidRPr="00F96B1A" w:rsidRDefault="00F96B1A" w:rsidP="00F96B1A">
      <w:pPr>
        <w:pStyle w:val="afb"/>
        <w:jc w:val="right"/>
        <w:rPr>
          <w:szCs w:val="24"/>
        </w:rPr>
      </w:pPr>
      <w:r w:rsidRPr="00F96B1A">
        <w:rPr>
          <w:szCs w:val="24"/>
        </w:rPr>
        <w:t xml:space="preserve">муниципального района   </w:t>
      </w:r>
    </w:p>
    <w:p w14:paraId="6AB95466" w14:textId="77777777" w:rsidR="00F96B1A" w:rsidRPr="00F96B1A" w:rsidRDefault="00F96B1A" w:rsidP="00F96B1A">
      <w:pPr>
        <w:pStyle w:val="afb"/>
        <w:jc w:val="right"/>
        <w:rPr>
          <w:szCs w:val="24"/>
        </w:rPr>
      </w:pPr>
      <w:r w:rsidRPr="00F96B1A">
        <w:rPr>
          <w:szCs w:val="24"/>
        </w:rPr>
        <w:t xml:space="preserve">      «Красночикойский район»</w:t>
      </w:r>
    </w:p>
    <w:p w14:paraId="62E7B9EC" w14:textId="77777777" w:rsidR="00F96B1A" w:rsidRPr="00F96B1A" w:rsidRDefault="00F96B1A" w:rsidP="00F96B1A">
      <w:pPr>
        <w:pStyle w:val="afb"/>
        <w:jc w:val="right"/>
        <w:rPr>
          <w:szCs w:val="24"/>
        </w:rPr>
      </w:pPr>
      <w:r w:rsidRPr="00F96B1A">
        <w:rPr>
          <w:szCs w:val="24"/>
        </w:rPr>
        <w:t>«О бюджете муниципального района</w:t>
      </w:r>
    </w:p>
    <w:p w14:paraId="6ED49003" w14:textId="77777777" w:rsidR="00F96B1A" w:rsidRPr="00F96B1A" w:rsidRDefault="00F96B1A" w:rsidP="00F96B1A">
      <w:pPr>
        <w:pStyle w:val="afb"/>
        <w:jc w:val="right"/>
        <w:rPr>
          <w:szCs w:val="24"/>
        </w:rPr>
      </w:pPr>
      <w:r w:rsidRPr="00F96B1A">
        <w:rPr>
          <w:szCs w:val="24"/>
        </w:rPr>
        <w:t xml:space="preserve">                                                                  «Красночикойский район» на 2025 год</w:t>
      </w:r>
    </w:p>
    <w:p w14:paraId="6BA5B7E7" w14:textId="77777777" w:rsidR="00F96B1A" w:rsidRPr="00F96B1A" w:rsidRDefault="00F96B1A" w:rsidP="00F96B1A">
      <w:pPr>
        <w:pStyle w:val="afb"/>
        <w:jc w:val="right"/>
        <w:rPr>
          <w:szCs w:val="24"/>
        </w:rPr>
      </w:pPr>
      <w:r w:rsidRPr="00F96B1A">
        <w:rPr>
          <w:szCs w:val="24"/>
        </w:rPr>
        <w:t xml:space="preserve">                                                                   и плановый период 2026 и 2027 годов»</w:t>
      </w:r>
    </w:p>
    <w:p w14:paraId="698F8847" w14:textId="4F8CF9A6" w:rsidR="00F96B1A" w:rsidRDefault="00F96B1A" w:rsidP="00F96B1A">
      <w:pPr>
        <w:pStyle w:val="afb"/>
        <w:jc w:val="right"/>
        <w:rPr>
          <w:szCs w:val="24"/>
        </w:rPr>
      </w:pPr>
      <w:r w:rsidRPr="00F96B1A">
        <w:rPr>
          <w:szCs w:val="24"/>
        </w:rPr>
        <w:t>от  16.12.2024 г.  № 113</w:t>
      </w:r>
    </w:p>
    <w:p w14:paraId="232BDB0F" w14:textId="77777777" w:rsidR="00611952" w:rsidRDefault="00611952" w:rsidP="00F96B1A">
      <w:pPr>
        <w:pStyle w:val="afb"/>
        <w:jc w:val="right"/>
        <w:rPr>
          <w:szCs w:val="24"/>
        </w:rPr>
      </w:pPr>
    </w:p>
    <w:p w14:paraId="0C434048" w14:textId="77777777" w:rsidR="00611952" w:rsidRPr="00611952" w:rsidRDefault="00611952" w:rsidP="00611952">
      <w:pPr>
        <w:ind w:firstLine="0"/>
        <w:jc w:val="center"/>
        <w:rPr>
          <w:sz w:val="16"/>
          <w:szCs w:val="16"/>
        </w:rPr>
      </w:pPr>
      <w:r w:rsidRPr="00611952">
        <w:rPr>
          <w:sz w:val="16"/>
          <w:szCs w:val="16"/>
        </w:rPr>
        <w:t>Программа муниципальных гарантий муниципального района «Красночикойский район»</w:t>
      </w:r>
      <w:r w:rsidRPr="00611952">
        <w:rPr>
          <w:rFonts w:cs="Arial"/>
          <w:sz w:val="16"/>
          <w:szCs w:val="16"/>
        </w:rPr>
        <w:t xml:space="preserve"> </w:t>
      </w:r>
      <w:r w:rsidRPr="00611952">
        <w:rPr>
          <w:sz w:val="16"/>
          <w:szCs w:val="16"/>
        </w:rPr>
        <w:t>на 2025 год и на плановый период на 2026 и 2027 годы в валюте Российской Федерации</w:t>
      </w:r>
    </w:p>
    <w:p w14:paraId="0B05AF53" w14:textId="77777777" w:rsidR="00611952" w:rsidRPr="00611952" w:rsidRDefault="00611952" w:rsidP="00611952">
      <w:pPr>
        <w:ind w:firstLine="0"/>
        <w:jc w:val="center"/>
        <w:rPr>
          <w:sz w:val="16"/>
          <w:szCs w:val="16"/>
        </w:rPr>
      </w:pPr>
    </w:p>
    <w:p w14:paraId="7423BA39" w14:textId="77777777" w:rsidR="00611952" w:rsidRPr="00611952" w:rsidRDefault="00611952" w:rsidP="00611952">
      <w:pPr>
        <w:ind w:firstLine="0"/>
        <w:jc w:val="center"/>
        <w:rPr>
          <w:sz w:val="16"/>
          <w:szCs w:val="16"/>
        </w:rPr>
      </w:pPr>
      <w:r w:rsidRPr="00611952">
        <w:rPr>
          <w:sz w:val="16"/>
          <w:szCs w:val="16"/>
        </w:rPr>
        <w:t>Раздел 1. Перечень подлежащих предоставлению муниципальных гарантий муниципального района</w:t>
      </w:r>
    </w:p>
    <w:p w14:paraId="19AC09F5" w14:textId="77777777" w:rsidR="00611952" w:rsidRPr="00611952" w:rsidRDefault="00611952" w:rsidP="00611952">
      <w:pPr>
        <w:ind w:firstLine="0"/>
        <w:jc w:val="center"/>
        <w:rPr>
          <w:sz w:val="16"/>
          <w:szCs w:val="16"/>
        </w:rPr>
      </w:pPr>
      <w:r w:rsidRPr="00611952">
        <w:rPr>
          <w:sz w:val="16"/>
          <w:szCs w:val="16"/>
        </w:rPr>
        <w:t xml:space="preserve"> «Красночикойский район» в 2025 году и в плановом периоде 2026 и 2027 годов</w:t>
      </w:r>
    </w:p>
    <w:p w14:paraId="7806A92F" w14:textId="77777777" w:rsidR="00611952" w:rsidRPr="00611952" w:rsidRDefault="00611952" w:rsidP="00611952">
      <w:pPr>
        <w:ind w:firstLine="0"/>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1468"/>
        <w:gridCol w:w="1261"/>
        <w:gridCol w:w="586"/>
        <w:gridCol w:w="586"/>
        <w:gridCol w:w="588"/>
        <w:gridCol w:w="1152"/>
        <w:gridCol w:w="1152"/>
        <w:gridCol w:w="1441"/>
        <w:gridCol w:w="865"/>
      </w:tblGrid>
      <w:tr w:rsidR="00611952" w:rsidRPr="00611952" w14:paraId="22CB4FC5" w14:textId="77777777" w:rsidTr="00AA2962">
        <w:trPr>
          <w:trHeight w:val="679"/>
        </w:trPr>
        <w:tc>
          <w:tcPr>
            <w:tcW w:w="246" w:type="pct"/>
            <w:vMerge w:val="restart"/>
            <w:vAlign w:val="center"/>
          </w:tcPr>
          <w:p w14:paraId="32955E38" w14:textId="77777777" w:rsidR="00611952" w:rsidRPr="00611952" w:rsidRDefault="00611952" w:rsidP="00611952">
            <w:pPr>
              <w:spacing w:line="240" w:lineRule="auto"/>
              <w:ind w:firstLine="0"/>
              <w:jc w:val="center"/>
              <w:rPr>
                <w:sz w:val="16"/>
                <w:szCs w:val="16"/>
              </w:rPr>
            </w:pPr>
            <w:r w:rsidRPr="00611952">
              <w:rPr>
                <w:sz w:val="16"/>
                <w:szCs w:val="16"/>
              </w:rPr>
              <w:t xml:space="preserve">№ </w:t>
            </w:r>
            <w:proofErr w:type="gramStart"/>
            <w:r w:rsidRPr="00611952">
              <w:rPr>
                <w:sz w:val="16"/>
                <w:szCs w:val="16"/>
              </w:rPr>
              <w:t>п</w:t>
            </w:r>
            <w:proofErr w:type="gramEnd"/>
            <w:r w:rsidRPr="00611952">
              <w:rPr>
                <w:sz w:val="16"/>
                <w:szCs w:val="16"/>
              </w:rPr>
              <w:t>/п</w:t>
            </w:r>
          </w:p>
        </w:tc>
        <w:tc>
          <w:tcPr>
            <w:tcW w:w="767" w:type="pct"/>
            <w:vMerge w:val="restart"/>
            <w:vAlign w:val="center"/>
          </w:tcPr>
          <w:p w14:paraId="274C64C9" w14:textId="77777777" w:rsidR="00611952" w:rsidRPr="00611952" w:rsidRDefault="00611952" w:rsidP="00611952">
            <w:pPr>
              <w:spacing w:line="240" w:lineRule="auto"/>
              <w:ind w:firstLine="0"/>
              <w:jc w:val="center"/>
              <w:rPr>
                <w:sz w:val="16"/>
                <w:szCs w:val="16"/>
              </w:rPr>
            </w:pPr>
            <w:r w:rsidRPr="00611952">
              <w:rPr>
                <w:sz w:val="16"/>
                <w:szCs w:val="16"/>
              </w:rPr>
              <w:t>Направление (цель) гарантирования</w:t>
            </w:r>
          </w:p>
        </w:tc>
        <w:tc>
          <w:tcPr>
            <w:tcW w:w="659" w:type="pct"/>
            <w:vMerge w:val="restart"/>
            <w:vAlign w:val="center"/>
          </w:tcPr>
          <w:p w14:paraId="38C32FB6" w14:textId="77777777" w:rsidR="00611952" w:rsidRPr="00611952" w:rsidRDefault="00611952" w:rsidP="00611952">
            <w:pPr>
              <w:spacing w:line="240" w:lineRule="auto"/>
              <w:ind w:firstLine="0"/>
              <w:jc w:val="center"/>
              <w:rPr>
                <w:sz w:val="16"/>
                <w:szCs w:val="16"/>
              </w:rPr>
            </w:pPr>
            <w:r w:rsidRPr="00611952">
              <w:rPr>
                <w:sz w:val="16"/>
                <w:szCs w:val="16"/>
              </w:rPr>
              <w:t>Категории принципалов</w:t>
            </w:r>
          </w:p>
        </w:tc>
        <w:tc>
          <w:tcPr>
            <w:tcW w:w="919" w:type="pct"/>
            <w:gridSpan w:val="3"/>
            <w:vAlign w:val="center"/>
          </w:tcPr>
          <w:p w14:paraId="330A37E7" w14:textId="77777777" w:rsidR="00611952" w:rsidRPr="00611952" w:rsidRDefault="00611952" w:rsidP="00611952">
            <w:pPr>
              <w:spacing w:line="240" w:lineRule="auto"/>
              <w:ind w:firstLine="0"/>
              <w:jc w:val="center"/>
              <w:rPr>
                <w:sz w:val="16"/>
                <w:szCs w:val="16"/>
              </w:rPr>
            </w:pPr>
            <w:r w:rsidRPr="00611952">
              <w:rPr>
                <w:sz w:val="16"/>
                <w:szCs w:val="16"/>
              </w:rPr>
              <w:t>Объем гарантий,</w:t>
            </w:r>
          </w:p>
          <w:p w14:paraId="2A0F6A24" w14:textId="77777777" w:rsidR="00611952" w:rsidRPr="00611952" w:rsidRDefault="00611952" w:rsidP="00611952">
            <w:pPr>
              <w:spacing w:line="240" w:lineRule="auto"/>
              <w:ind w:firstLine="0"/>
              <w:jc w:val="center"/>
              <w:rPr>
                <w:sz w:val="16"/>
                <w:szCs w:val="16"/>
              </w:rPr>
            </w:pPr>
            <w:r w:rsidRPr="00611952">
              <w:rPr>
                <w:sz w:val="16"/>
                <w:szCs w:val="16"/>
              </w:rPr>
              <w:t>тыс. рублей</w:t>
            </w:r>
          </w:p>
        </w:tc>
        <w:tc>
          <w:tcPr>
            <w:tcW w:w="2409" w:type="pct"/>
            <w:gridSpan w:val="4"/>
            <w:vAlign w:val="center"/>
          </w:tcPr>
          <w:p w14:paraId="2C67BD06" w14:textId="77777777" w:rsidR="00611952" w:rsidRPr="00611952" w:rsidRDefault="00611952" w:rsidP="00611952">
            <w:pPr>
              <w:spacing w:line="240" w:lineRule="auto"/>
              <w:ind w:firstLine="0"/>
              <w:jc w:val="center"/>
              <w:rPr>
                <w:sz w:val="16"/>
                <w:szCs w:val="16"/>
              </w:rPr>
            </w:pPr>
            <w:r w:rsidRPr="00611952">
              <w:rPr>
                <w:sz w:val="16"/>
                <w:szCs w:val="16"/>
              </w:rPr>
              <w:t>Условия предоставления гарантий</w:t>
            </w:r>
          </w:p>
        </w:tc>
      </w:tr>
      <w:tr w:rsidR="00611952" w:rsidRPr="00611952" w14:paraId="555FF36E" w14:textId="77777777" w:rsidTr="00AA2962">
        <w:trPr>
          <w:trHeight w:val="1218"/>
        </w:trPr>
        <w:tc>
          <w:tcPr>
            <w:tcW w:w="246" w:type="pct"/>
            <w:vMerge/>
            <w:vAlign w:val="center"/>
          </w:tcPr>
          <w:p w14:paraId="6CC00212" w14:textId="77777777" w:rsidR="00611952" w:rsidRPr="00611952" w:rsidRDefault="00611952" w:rsidP="00611952">
            <w:pPr>
              <w:spacing w:line="240" w:lineRule="auto"/>
              <w:ind w:firstLine="0"/>
              <w:jc w:val="center"/>
              <w:rPr>
                <w:sz w:val="16"/>
                <w:szCs w:val="16"/>
              </w:rPr>
            </w:pPr>
          </w:p>
        </w:tc>
        <w:tc>
          <w:tcPr>
            <w:tcW w:w="767" w:type="pct"/>
            <w:vMerge/>
            <w:vAlign w:val="center"/>
          </w:tcPr>
          <w:p w14:paraId="1D1C4DA6" w14:textId="77777777" w:rsidR="00611952" w:rsidRPr="00611952" w:rsidRDefault="00611952" w:rsidP="00611952">
            <w:pPr>
              <w:spacing w:line="240" w:lineRule="auto"/>
              <w:ind w:firstLine="0"/>
              <w:jc w:val="center"/>
              <w:rPr>
                <w:sz w:val="16"/>
                <w:szCs w:val="16"/>
              </w:rPr>
            </w:pPr>
          </w:p>
        </w:tc>
        <w:tc>
          <w:tcPr>
            <w:tcW w:w="659" w:type="pct"/>
            <w:vMerge/>
            <w:vAlign w:val="center"/>
          </w:tcPr>
          <w:p w14:paraId="61DB9C5D" w14:textId="77777777" w:rsidR="00611952" w:rsidRPr="00611952" w:rsidRDefault="00611952" w:rsidP="00611952">
            <w:pPr>
              <w:spacing w:line="240" w:lineRule="auto"/>
              <w:ind w:firstLine="0"/>
              <w:jc w:val="center"/>
              <w:rPr>
                <w:sz w:val="16"/>
                <w:szCs w:val="16"/>
              </w:rPr>
            </w:pPr>
          </w:p>
        </w:tc>
        <w:tc>
          <w:tcPr>
            <w:tcW w:w="306" w:type="pct"/>
            <w:vAlign w:val="center"/>
          </w:tcPr>
          <w:p w14:paraId="410A8B6E" w14:textId="77777777" w:rsidR="00611952" w:rsidRPr="00611952" w:rsidRDefault="00611952" w:rsidP="00611952">
            <w:pPr>
              <w:spacing w:line="240" w:lineRule="auto"/>
              <w:ind w:firstLine="0"/>
              <w:jc w:val="center"/>
              <w:rPr>
                <w:sz w:val="16"/>
                <w:szCs w:val="16"/>
              </w:rPr>
            </w:pPr>
            <w:r w:rsidRPr="00611952">
              <w:rPr>
                <w:sz w:val="16"/>
                <w:szCs w:val="16"/>
              </w:rPr>
              <w:t>2025 год</w:t>
            </w:r>
          </w:p>
        </w:tc>
        <w:tc>
          <w:tcPr>
            <w:tcW w:w="306" w:type="pct"/>
            <w:vAlign w:val="center"/>
          </w:tcPr>
          <w:p w14:paraId="4C93C72A" w14:textId="77777777" w:rsidR="00611952" w:rsidRPr="00611952" w:rsidRDefault="00611952" w:rsidP="00611952">
            <w:pPr>
              <w:spacing w:line="240" w:lineRule="auto"/>
              <w:ind w:firstLine="0"/>
              <w:jc w:val="center"/>
              <w:rPr>
                <w:sz w:val="16"/>
                <w:szCs w:val="16"/>
              </w:rPr>
            </w:pPr>
            <w:r w:rsidRPr="00611952">
              <w:rPr>
                <w:sz w:val="16"/>
                <w:szCs w:val="16"/>
              </w:rPr>
              <w:t>2026 год</w:t>
            </w:r>
          </w:p>
        </w:tc>
        <w:tc>
          <w:tcPr>
            <w:tcW w:w="307" w:type="pct"/>
            <w:vAlign w:val="center"/>
          </w:tcPr>
          <w:p w14:paraId="5C4C65AE" w14:textId="77777777" w:rsidR="00611952" w:rsidRPr="00611952" w:rsidRDefault="00611952" w:rsidP="00611952">
            <w:pPr>
              <w:spacing w:line="240" w:lineRule="auto"/>
              <w:ind w:firstLine="0"/>
              <w:jc w:val="center"/>
              <w:rPr>
                <w:sz w:val="16"/>
                <w:szCs w:val="16"/>
              </w:rPr>
            </w:pPr>
            <w:r w:rsidRPr="00611952">
              <w:rPr>
                <w:sz w:val="16"/>
                <w:szCs w:val="16"/>
              </w:rPr>
              <w:t>2027год</w:t>
            </w:r>
          </w:p>
        </w:tc>
        <w:tc>
          <w:tcPr>
            <w:tcW w:w="602" w:type="pct"/>
            <w:vAlign w:val="center"/>
          </w:tcPr>
          <w:p w14:paraId="79E5B2BA" w14:textId="77777777" w:rsidR="00611952" w:rsidRPr="00611952" w:rsidRDefault="00611952" w:rsidP="00611952">
            <w:pPr>
              <w:spacing w:line="240" w:lineRule="auto"/>
              <w:ind w:left="-57" w:right="-40" w:firstLine="0"/>
              <w:jc w:val="center"/>
              <w:rPr>
                <w:sz w:val="16"/>
                <w:szCs w:val="16"/>
              </w:rPr>
            </w:pPr>
            <w:r w:rsidRPr="00611952">
              <w:rPr>
                <w:sz w:val="16"/>
                <w:szCs w:val="16"/>
              </w:rPr>
              <w:t>наличие права регрессного требования</w:t>
            </w:r>
          </w:p>
        </w:tc>
        <w:tc>
          <w:tcPr>
            <w:tcW w:w="602" w:type="pct"/>
            <w:vAlign w:val="center"/>
          </w:tcPr>
          <w:p w14:paraId="7C0686B2" w14:textId="77777777" w:rsidR="00611952" w:rsidRPr="00611952" w:rsidRDefault="00611952" w:rsidP="00611952">
            <w:pPr>
              <w:spacing w:line="240" w:lineRule="auto"/>
              <w:ind w:left="-28" w:right="-8" w:firstLine="0"/>
              <w:jc w:val="center"/>
              <w:rPr>
                <w:sz w:val="16"/>
                <w:szCs w:val="16"/>
              </w:rPr>
            </w:pPr>
            <w:r w:rsidRPr="00611952">
              <w:rPr>
                <w:sz w:val="16"/>
                <w:szCs w:val="16"/>
              </w:rPr>
              <w:t xml:space="preserve">анализ </w:t>
            </w:r>
          </w:p>
          <w:p w14:paraId="216A680E" w14:textId="77777777" w:rsidR="00611952" w:rsidRPr="00611952" w:rsidRDefault="00611952" w:rsidP="00611952">
            <w:pPr>
              <w:spacing w:line="240" w:lineRule="auto"/>
              <w:ind w:left="-28" w:right="-8" w:firstLine="0"/>
              <w:jc w:val="center"/>
              <w:rPr>
                <w:sz w:val="16"/>
                <w:szCs w:val="16"/>
              </w:rPr>
            </w:pPr>
            <w:r w:rsidRPr="00611952">
              <w:rPr>
                <w:sz w:val="16"/>
                <w:szCs w:val="16"/>
              </w:rPr>
              <w:t xml:space="preserve">финансового </w:t>
            </w:r>
          </w:p>
          <w:p w14:paraId="0A26B1A3" w14:textId="77777777" w:rsidR="00611952" w:rsidRPr="00611952" w:rsidRDefault="00611952" w:rsidP="00611952">
            <w:pPr>
              <w:spacing w:line="240" w:lineRule="auto"/>
              <w:ind w:left="-28" w:right="-8" w:firstLine="0"/>
              <w:jc w:val="center"/>
              <w:rPr>
                <w:sz w:val="16"/>
                <w:szCs w:val="16"/>
              </w:rPr>
            </w:pPr>
            <w:r w:rsidRPr="00611952">
              <w:rPr>
                <w:sz w:val="16"/>
                <w:szCs w:val="16"/>
              </w:rPr>
              <w:t xml:space="preserve">состояния </w:t>
            </w:r>
          </w:p>
          <w:p w14:paraId="097977CF" w14:textId="77777777" w:rsidR="00611952" w:rsidRPr="00611952" w:rsidRDefault="00611952" w:rsidP="00611952">
            <w:pPr>
              <w:spacing w:line="240" w:lineRule="auto"/>
              <w:ind w:left="-28" w:right="-8" w:firstLine="0"/>
              <w:jc w:val="center"/>
              <w:rPr>
                <w:sz w:val="16"/>
                <w:szCs w:val="16"/>
              </w:rPr>
            </w:pPr>
            <w:r w:rsidRPr="00611952">
              <w:rPr>
                <w:sz w:val="16"/>
                <w:szCs w:val="16"/>
              </w:rPr>
              <w:t>принципала</w:t>
            </w:r>
          </w:p>
        </w:tc>
        <w:tc>
          <w:tcPr>
            <w:tcW w:w="753" w:type="pct"/>
            <w:vAlign w:val="center"/>
          </w:tcPr>
          <w:p w14:paraId="13F5FF84" w14:textId="77777777" w:rsidR="00611952" w:rsidRPr="00611952" w:rsidRDefault="00611952" w:rsidP="00611952">
            <w:pPr>
              <w:spacing w:line="240" w:lineRule="auto"/>
              <w:ind w:left="-68" w:right="-74" w:firstLine="0"/>
              <w:jc w:val="center"/>
              <w:rPr>
                <w:sz w:val="16"/>
                <w:szCs w:val="16"/>
              </w:rPr>
            </w:pPr>
            <w:r w:rsidRPr="00611952">
              <w:rPr>
                <w:sz w:val="16"/>
                <w:szCs w:val="16"/>
              </w:rPr>
              <w:t>Предоставление обеспечения исполнения обязатель</w:t>
            </w:r>
            <w:proofErr w:type="gramStart"/>
            <w:r w:rsidRPr="00611952">
              <w:rPr>
                <w:sz w:val="16"/>
                <w:szCs w:val="16"/>
              </w:rPr>
              <w:t>ств пр</w:t>
            </w:r>
            <w:proofErr w:type="gramEnd"/>
            <w:r w:rsidRPr="00611952">
              <w:rPr>
                <w:sz w:val="16"/>
                <w:szCs w:val="16"/>
              </w:rPr>
              <w:t>инципала перед гарантом</w:t>
            </w:r>
          </w:p>
        </w:tc>
        <w:tc>
          <w:tcPr>
            <w:tcW w:w="452" w:type="pct"/>
            <w:vAlign w:val="center"/>
          </w:tcPr>
          <w:p w14:paraId="5F583116" w14:textId="77777777" w:rsidR="00611952" w:rsidRPr="00611952" w:rsidRDefault="00611952" w:rsidP="00611952">
            <w:pPr>
              <w:spacing w:line="240" w:lineRule="auto"/>
              <w:ind w:firstLine="0"/>
              <w:jc w:val="center"/>
              <w:rPr>
                <w:sz w:val="16"/>
                <w:szCs w:val="16"/>
              </w:rPr>
            </w:pPr>
            <w:r w:rsidRPr="00611952">
              <w:rPr>
                <w:sz w:val="16"/>
                <w:szCs w:val="16"/>
              </w:rPr>
              <w:t>иные условия</w:t>
            </w:r>
          </w:p>
        </w:tc>
      </w:tr>
      <w:tr w:rsidR="00611952" w:rsidRPr="00611952" w14:paraId="1337F5C1" w14:textId="77777777" w:rsidTr="00AA2962">
        <w:trPr>
          <w:tblHeader/>
        </w:trPr>
        <w:tc>
          <w:tcPr>
            <w:tcW w:w="246" w:type="pct"/>
            <w:tcBorders>
              <w:top w:val="single" w:sz="4" w:space="0" w:color="auto"/>
              <w:left w:val="single" w:sz="4" w:space="0" w:color="auto"/>
              <w:bottom w:val="single" w:sz="4" w:space="0" w:color="auto"/>
              <w:right w:val="single" w:sz="4" w:space="0" w:color="auto"/>
            </w:tcBorders>
            <w:vAlign w:val="center"/>
          </w:tcPr>
          <w:p w14:paraId="5D0AA604" w14:textId="77777777" w:rsidR="00611952" w:rsidRPr="00611952" w:rsidRDefault="00611952" w:rsidP="00611952">
            <w:pPr>
              <w:spacing w:line="240" w:lineRule="auto"/>
              <w:ind w:firstLine="0"/>
              <w:jc w:val="center"/>
              <w:rPr>
                <w:sz w:val="16"/>
                <w:szCs w:val="16"/>
              </w:rPr>
            </w:pPr>
            <w:r w:rsidRPr="00611952">
              <w:rPr>
                <w:sz w:val="16"/>
                <w:szCs w:val="16"/>
              </w:rPr>
              <w:t>1</w:t>
            </w:r>
          </w:p>
        </w:tc>
        <w:tc>
          <w:tcPr>
            <w:tcW w:w="767" w:type="pct"/>
            <w:tcBorders>
              <w:top w:val="single" w:sz="4" w:space="0" w:color="auto"/>
              <w:left w:val="single" w:sz="4" w:space="0" w:color="auto"/>
              <w:bottom w:val="single" w:sz="4" w:space="0" w:color="auto"/>
              <w:right w:val="single" w:sz="4" w:space="0" w:color="auto"/>
            </w:tcBorders>
            <w:vAlign w:val="center"/>
          </w:tcPr>
          <w:p w14:paraId="7C8FC63C" w14:textId="77777777" w:rsidR="00611952" w:rsidRPr="00611952" w:rsidRDefault="00611952" w:rsidP="00611952">
            <w:pPr>
              <w:spacing w:line="240" w:lineRule="auto"/>
              <w:ind w:firstLine="0"/>
              <w:jc w:val="center"/>
              <w:rPr>
                <w:sz w:val="16"/>
                <w:szCs w:val="16"/>
              </w:rPr>
            </w:pPr>
            <w:r w:rsidRPr="00611952">
              <w:rPr>
                <w:sz w:val="16"/>
                <w:szCs w:val="16"/>
              </w:rPr>
              <w:t>2</w:t>
            </w:r>
          </w:p>
        </w:tc>
        <w:tc>
          <w:tcPr>
            <w:tcW w:w="659" w:type="pct"/>
            <w:tcBorders>
              <w:top w:val="single" w:sz="4" w:space="0" w:color="auto"/>
              <w:left w:val="single" w:sz="4" w:space="0" w:color="auto"/>
              <w:bottom w:val="single" w:sz="4" w:space="0" w:color="auto"/>
              <w:right w:val="single" w:sz="4" w:space="0" w:color="auto"/>
            </w:tcBorders>
            <w:vAlign w:val="center"/>
          </w:tcPr>
          <w:p w14:paraId="32B4E362" w14:textId="77777777" w:rsidR="00611952" w:rsidRPr="00611952" w:rsidRDefault="00611952" w:rsidP="00611952">
            <w:pPr>
              <w:spacing w:line="240" w:lineRule="auto"/>
              <w:ind w:firstLine="0"/>
              <w:jc w:val="center"/>
              <w:rPr>
                <w:sz w:val="16"/>
                <w:szCs w:val="16"/>
              </w:rPr>
            </w:pPr>
            <w:r w:rsidRPr="00611952">
              <w:rPr>
                <w:sz w:val="16"/>
                <w:szCs w:val="16"/>
              </w:rPr>
              <w:t>3</w:t>
            </w:r>
          </w:p>
        </w:tc>
        <w:tc>
          <w:tcPr>
            <w:tcW w:w="306" w:type="pct"/>
            <w:tcBorders>
              <w:top w:val="single" w:sz="4" w:space="0" w:color="auto"/>
              <w:left w:val="single" w:sz="4" w:space="0" w:color="auto"/>
              <w:bottom w:val="single" w:sz="4" w:space="0" w:color="auto"/>
              <w:right w:val="single" w:sz="4" w:space="0" w:color="auto"/>
            </w:tcBorders>
          </w:tcPr>
          <w:p w14:paraId="6083FC8B" w14:textId="77777777" w:rsidR="00611952" w:rsidRPr="00611952" w:rsidRDefault="00611952" w:rsidP="00611952">
            <w:pPr>
              <w:spacing w:line="240" w:lineRule="auto"/>
              <w:ind w:left="-116" w:right="-136" w:firstLine="0"/>
              <w:jc w:val="center"/>
              <w:rPr>
                <w:sz w:val="16"/>
                <w:szCs w:val="16"/>
              </w:rPr>
            </w:pPr>
            <w:r w:rsidRPr="00611952">
              <w:rPr>
                <w:sz w:val="16"/>
                <w:szCs w:val="16"/>
              </w:rPr>
              <w:t>4</w:t>
            </w:r>
          </w:p>
        </w:tc>
        <w:tc>
          <w:tcPr>
            <w:tcW w:w="306" w:type="pct"/>
            <w:tcBorders>
              <w:top w:val="single" w:sz="4" w:space="0" w:color="auto"/>
              <w:left w:val="single" w:sz="4" w:space="0" w:color="auto"/>
              <w:bottom w:val="single" w:sz="4" w:space="0" w:color="auto"/>
              <w:right w:val="single" w:sz="4" w:space="0" w:color="auto"/>
            </w:tcBorders>
            <w:vAlign w:val="center"/>
          </w:tcPr>
          <w:p w14:paraId="427C4773" w14:textId="77777777" w:rsidR="00611952" w:rsidRPr="00611952" w:rsidRDefault="00611952" w:rsidP="00611952">
            <w:pPr>
              <w:spacing w:line="240" w:lineRule="auto"/>
              <w:ind w:left="-116" w:right="-136" w:firstLine="0"/>
              <w:jc w:val="center"/>
              <w:rPr>
                <w:sz w:val="16"/>
                <w:szCs w:val="16"/>
              </w:rPr>
            </w:pPr>
            <w:r w:rsidRPr="00611952">
              <w:rPr>
                <w:sz w:val="16"/>
                <w:szCs w:val="16"/>
              </w:rPr>
              <w:t>5</w:t>
            </w:r>
          </w:p>
        </w:tc>
        <w:tc>
          <w:tcPr>
            <w:tcW w:w="307" w:type="pct"/>
            <w:tcBorders>
              <w:top w:val="single" w:sz="4" w:space="0" w:color="auto"/>
              <w:left w:val="single" w:sz="4" w:space="0" w:color="auto"/>
              <w:bottom w:val="single" w:sz="4" w:space="0" w:color="auto"/>
              <w:right w:val="single" w:sz="4" w:space="0" w:color="auto"/>
            </w:tcBorders>
            <w:vAlign w:val="center"/>
          </w:tcPr>
          <w:p w14:paraId="34CDD048" w14:textId="77777777" w:rsidR="00611952" w:rsidRPr="00611952" w:rsidRDefault="00611952" w:rsidP="00611952">
            <w:pPr>
              <w:spacing w:line="240" w:lineRule="auto"/>
              <w:ind w:firstLine="0"/>
              <w:jc w:val="center"/>
              <w:rPr>
                <w:sz w:val="16"/>
                <w:szCs w:val="16"/>
              </w:rPr>
            </w:pPr>
            <w:r w:rsidRPr="00611952">
              <w:rPr>
                <w:sz w:val="16"/>
                <w:szCs w:val="16"/>
              </w:rPr>
              <w:t>6</w:t>
            </w:r>
          </w:p>
        </w:tc>
        <w:tc>
          <w:tcPr>
            <w:tcW w:w="602" w:type="pct"/>
            <w:tcBorders>
              <w:top w:val="single" w:sz="4" w:space="0" w:color="auto"/>
              <w:left w:val="single" w:sz="4" w:space="0" w:color="auto"/>
              <w:bottom w:val="single" w:sz="4" w:space="0" w:color="auto"/>
              <w:right w:val="single" w:sz="4" w:space="0" w:color="auto"/>
            </w:tcBorders>
            <w:vAlign w:val="center"/>
          </w:tcPr>
          <w:p w14:paraId="56BC3B43" w14:textId="77777777" w:rsidR="00611952" w:rsidRPr="00611952" w:rsidRDefault="00611952" w:rsidP="00611952">
            <w:pPr>
              <w:spacing w:line="240" w:lineRule="auto"/>
              <w:ind w:firstLine="0"/>
              <w:jc w:val="center"/>
              <w:rPr>
                <w:sz w:val="16"/>
                <w:szCs w:val="16"/>
              </w:rPr>
            </w:pPr>
            <w:r w:rsidRPr="00611952">
              <w:rPr>
                <w:sz w:val="16"/>
                <w:szCs w:val="16"/>
              </w:rPr>
              <w:t>7</w:t>
            </w:r>
          </w:p>
        </w:tc>
        <w:tc>
          <w:tcPr>
            <w:tcW w:w="602" w:type="pct"/>
            <w:tcBorders>
              <w:top w:val="single" w:sz="4" w:space="0" w:color="auto"/>
              <w:left w:val="single" w:sz="4" w:space="0" w:color="auto"/>
              <w:bottom w:val="single" w:sz="4" w:space="0" w:color="auto"/>
              <w:right w:val="single" w:sz="4" w:space="0" w:color="auto"/>
            </w:tcBorders>
            <w:vAlign w:val="center"/>
          </w:tcPr>
          <w:p w14:paraId="0E3A62C4" w14:textId="77777777" w:rsidR="00611952" w:rsidRPr="00611952" w:rsidRDefault="00611952" w:rsidP="00611952">
            <w:pPr>
              <w:spacing w:line="240" w:lineRule="auto"/>
              <w:ind w:firstLine="0"/>
              <w:jc w:val="center"/>
              <w:rPr>
                <w:sz w:val="16"/>
                <w:szCs w:val="16"/>
              </w:rPr>
            </w:pPr>
            <w:r w:rsidRPr="00611952">
              <w:rPr>
                <w:sz w:val="16"/>
                <w:szCs w:val="16"/>
              </w:rPr>
              <w:t>8</w:t>
            </w:r>
          </w:p>
        </w:tc>
        <w:tc>
          <w:tcPr>
            <w:tcW w:w="753" w:type="pct"/>
            <w:tcBorders>
              <w:top w:val="single" w:sz="4" w:space="0" w:color="auto"/>
              <w:left w:val="single" w:sz="4" w:space="0" w:color="auto"/>
              <w:bottom w:val="single" w:sz="4" w:space="0" w:color="auto"/>
              <w:right w:val="single" w:sz="4" w:space="0" w:color="auto"/>
            </w:tcBorders>
            <w:vAlign w:val="center"/>
          </w:tcPr>
          <w:p w14:paraId="70EBC27B" w14:textId="77777777" w:rsidR="00611952" w:rsidRPr="00611952" w:rsidRDefault="00611952" w:rsidP="00611952">
            <w:pPr>
              <w:spacing w:line="240" w:lineRule="auto"/>
              <w:ind w:firstLine="0"/>
              <w:jc w:val="center"/>
              <w:rPr>
                <w:sz w:val="16"/>
                <w:szCs w:val="16"/>
              </w:rPr>
            </w:pPr>
            <w:r w:rsidRPr="00611952">
              <w:rPr>
                <w:sz w:val="16"/>
                <w:szCs w:val="16"/>
              </w:rPr>
              <w:t>9</w:t>
            </w:r>
          </w:p>
        </w:tc>
        <w:tc>
          <w:tcPr>
            <w:tcW w:w="452" w:type="pct"/>
            <w:tcBorders>
              <w:top w:val="single" w:sz="4" w:space="0" w:color="auto"/>
              <w:left w:val="single" w:sz="4" w:space="0" w:color="auto"/>
              <w:bottom w:val="single" w:sz="4" w:space="0" w:color="auto"/>
              <w:right w:val="single" w:sz="4" w:space="0" w:color="auto"/>
            </w:tcBorders>
            <w:vAlign w:val="center"/>
          </w:tcPr>
          <w:p w14:paraId="1F90DB40" w14:textId="77777777" w:rsidR="00611952" w:rsidRPr="00611952" w:rsidRDefault="00611952" w:rsidP="00611952">
            <w:pPr>
              <w:spacing w:line="240" w:lineRule="auto"/>
              <w:ind w:firstLine="0"/>
              <w:jc w:val="center"/>
              <w:rPr>
                <w:sz w:val="16"/>
                <w:szCs w:val="16"/>
              </w:rPr>
            </w:pPr>
            <w:r w:rsidRPr="00611952">
              <w:rPr>
                <w:sz w:val="16"/>
                <w:szCs w:val="16"/>
              </w:rPr>
              <w:t>10</w:t>
            </w:r>
          </w:p>
        </w:tc>
      </w:tr>
      <w:tr w:rsidR="00611952" w:rsidRPr="00611952" w14:paraId="47F101E1" w14:textId="77777777" w:rsidTr="00AA2962">
        <w:trPr>
          <w:tblHeader/>
        </w:trPr>
        <w:tc>
          <w:tcPr>
            <w:tcW w:w="246" w:type="pct"/>
            <w:tcBorders>
              <w:top w:val="single" w:sz="4" w:space="0" w:color="auto"/>
              <w:left w:val="single" w:sz="4" w:space="0" w:color="auto"/>
              <w:bottom w:val="single" w:sz="4" w:space="0" w:color="auto"/>
              <w:right w:val="single" w:sz="4" w:space="0" w:color="auto"/>
            </w:tcBorders>
            <w:vAlign w:val="center"/>
          </w:tcPr>
          <w:p w14:paraId="64DB95DF" w14:textId="77777777" w:rsidR="00611952" w:rsidRPr="00611952" w:rsidRDefault="00611952" w:rsidP="00611952">
            <w:pPr>
              <w:spacing w:line="240" w:lineRule="auto"/>
              <w:ind w:firstLine="0"/>
              <w:jc w:val="center"/>
              <w:rPr>
                <w:sz w:val="16"/>
                <w:szCs w:val="16"/>
              </w:rPr>
            </w:pPr>
            <w:r w:rsidRPr="00611952">
              <w:rPr>
                <w:sz w:val="16"/>
                <w:szCs w:val="16"/>
              </w:rPr>
              <w:t>1</w:t>
            </w:r>
          </w:p>
        </w:tc>
        <w:tc>
          <w:tcPr>
            <w:tcW w:w="767" w:type="pct"/>
            <w:tcBorders>
              <w:top w:val="single" w:sz="4" w:space="0" w:color="auto"/>
              <w:left w:val="single" w:sz="4" w:space="0" w:color="auto"/>
              <w:bottom w:val="single" w:sz="4" w:space="0" w:color="auto"/>
              <w:right w:val="single" w:sz="4" w:space="0" w:color="auto"/>
            </w:tcBorders>
            <w:vAlign w:val="center"/>
          </w:tcPr>
          <w:p w14:paraId="57118505" w14:textId="77777777" w:rsidR="00611952" w:rsidRPr="00611952" w:rsidRDefault="00611952" w:rsidP="00611952">
            <w:pPr>
              <w:spacing w:line="240" w:lineRule="auto"/>
              <w:ind w:firstLine="0"/>
              <w:jc w:val="center"/>
              <w:rPr>
                <w:sz w:val="16"/>
                <w:szCs w:val="16"/>
              </w:rPr>
            </w:pPr>
            <w:r w:rsidRPr="00611952">
              <w:rPr>
                <w:sz w:val="16"/>
                <w:szCs w:val="16"/>
              </w:rPr>
              <w:t>На государственную поддержку инвесторам, осуществляющим инвестиционную и инновационную деятельность в муниципальном районе "Красночикойский район"</w:t>
            </w:r>
          </w:p>
        </w:tc>
        <w:tc>
          <w:tcPr>
            <w:tcW w:w="659" w:type="pct"/>
            <w:tcBorders>
              <w:top w:val="single" w:sz="4" w:space="0" w:color="auto"/>
              <w:left w:val="single" w:sz="4" w:space="0" w:color="auto"/>
              <w:bottom w:val="single" w:sz="4" w:space="0" w:color="auto"/>
              <w:right w:val="single" w:sz="4" w:space="0" w:color="auto"/>
            </w:tcBorders>
            <w:vAlign w:val="center"/>
          </w:tcPr>
          <w:p w14:paraId="5628F811" w14:textId="77777777" w:rsidR="00611952" w:rsidRPr="00611952" w:rsidRDefault="00611952" w:rsidP="00611952">
            <w:pPr>
              <w:spacing w:line="240" w:lineRule="auto"/>
              <w:ind w:firstLine="0"/>
              <w:jc w:val="center"/>
              <w:rPr>
                <w:sz w:val="16"/>
                <w:szCs w:val="16"/>
              </w:rPr>
            </w:pPr>
          </w:p>
        </w:tc>
        <w:tc>
          <w:tcPr>
            <w:tcW w:w="306" w:type="pct"/>
            <w:tcBorders>
              <w:top w:val="single" w:sz="4" w:space="0" w:color="auto"/>
              <w:left w:val="single" w:sz="4" w:space="0" w:color="auto"/>
              <w:bottom w:val="single" w:sz="4" w:space="0" w:color="auto"/>
              <w:right w:val="single" w:sz="4" w:space="0" w:color="auto"/>
            </w:tcBorders>
          </w:tcPr>
          <w:p w14:paraId="7CC1898D" w14:textId="77777777" w:rsidR="00611952" w:rsidRPr="00611952" w:rsidRDefault="00611952" w:rsidP="00611952">
            <w:pPr>
              <w:spacing w:line="240" w:lineRule="auto"/>
              <w:ind w:left="-116" w:right="-136" w:firstLine="0"/>
              <w:jc w:val="center"/>
              <w:rPr>
                <w:sz w:val="16"/>
                <w:szCs w:val="16"/>
              </w:rPr>
            </w:pPr>
          </w:p>
          <w:p w14:paraId="27C6DD36" w14:textId="77777777" w:rsidR="00611952" w:rsidRPr="00611952" w:rsidRDefault="00611952" w:rsidP="00611952">
            <w:pPr>
              <w:spacing w:line="240" w:lineRule="auto"/>
              <w:ind w:left="-116" w:right="-136" w:firstLine="0"/>
              <w:jc w:val="center"/>
              <w:rPr>
                <w:sz w:val="16"/>
                <w:szCs w:val="16"/>
              </w:rPr>
            </w:pPr>
          </w:p>
          <w:p w14:paraId="1321252E" w14:textId="77777777" w:rsidR="00611952" w:rsidRPr="00611952" w:rsidRDefault="00611952" w:rsidP="00611952">
            <w:pPr>
              <w:spacing w:line="240" w:lineRule="auto"/>
              <w:ind w:left="-116" w:right="-136" w:firstLine="0"/>
              <w:jc w:val="center"/>
              <w:rPr>
                <w:sz w:val="16"/>
                <w:szCs w:val="16"/>
              </w:rPr>
            </w:pPr>
          </w:p>
          <w:p w14:paraId="799C10E7" w14:textId="77777777" w:rsidR="00611952" w:rsidRPr="00611952" w:rsidRDefault="00611952" w:rsidP="00611952">
            <w:pPr>
              <w:spacing w:line="240" w:lineRule="auto"/>
              <w:ind w:left="-116" w:right="-136" w:firstLine="0"/>
              <w:jc w:val="center"/>
              <w:rPr>
                <w:sz w:val="16"/>
                <w:szCs w:val="16"/>
              </w:rPr>
            </w:pPr>
          </w:p>
          <w:p w14:paraId="73415AC9" w14:textId="77777777" w:rsidR="00611952" w:rsidRPr="00611952" w:rsidRDefault="00611952" w:rsidP="00611952">
            <w:pPr>
              <w:spacing w:line="240" w:lineRule="auto"/>
              <w:ind w:left="-116" w:right="-136" w:firstLine="0"/>
              <w:jc w:val="center"/>
              <w:rPr>
                <w:sz w:val="16"/>
                <w:szCs w:val="16"/>
              </w:rPr>
            </w:pPr>
          </w:p>
          <w:p w14:paraId="2D44CE60" w14:textId="77777777" w:rsidR="00611952" w:rsidRPr="00611952" w:rsidRDefault="00611952" w:rsidP="00611952">
            <w:pPr>
              <w:spacing w:line="240" w:lineRule="auto"/>
              <w:ind w:left="-116" w:right="-136" w:firstLine="0"/>
              <w:jc w:val="center"/>
              <w:rPr>
                <w:sz w:val="16"/>
                <w:szCs w:val="16"/>
              </w:rPr>
            </w:pPr>
          </w:p>
          <w:p w14:paraId="43AE0E5E" w14:textId="77777777" w:rsidR="00611952" w:rsidRPr="00611952" w:rsidRDefault="00611952" w:rsidP="00611952">
            <w:pPr>
              <w:spacing w:line="240" w:lineRule="auto"/>
              <w:ind w:left="-116" w:right="-136" w:firstLine="0"/>
              <w:jc w:val="center"/>
              <w:rPr>
                <w:sz w:val="16"/>
                <w:szCs w:val="16"/>
              </w:rPr>
            </w:pPr>
            <w:r w:rsidRPr="00611952">
              <w:rPr>
                <w:sz w:val="16"/>
                <w:szCs w:val="16"/>
              </w:rPr>
              <w:t>0,0</w:t>
            </w:r>
          </w:p>
        </w:tc>
        <w:tc>
          <w:tcPr>
            <w:tcW w:w="306" w:type="pct"/>
            <w:tcBorders>
              <w:top w:val="single" w:sz="4" w:space="0" w:color="auto"/>
              <w:left w:val="single" w:sz="4" w:space="0" w:color="auto"/>
              <w:bottom w:val="single" w:sz="4" w:space="0" w:color="auto"/>
              <w:right w:val="single" w:sz="4" w:space="0" w:color="auto"/>
            </w:tcBorders>
            <w:vAlign w:val="center"/>
          </w:tcPr>
          <w:p w14:paraId="076A0FA8" w14:textId="77777777" w:rsidR="00611952" w:rsidRPr="00611952" w:rsidRDefault="00611952" w:rsidP="00611952">
            <w:pPr>
              <w:spacing w:line="240" w:lineRule="auto"/>
              <w:ind w:left="-116" w:right="-136" w:firstLine="0"/>
              <w:jc w:val="center"/>
              <w:rPr>
                <w:sz w:val="16"/>
                <w:szCs w:val="16"/>
              </w:rPr>
            </w:pPr>
            <w:r w:rsidRPr="00611952">
              <w:rPr>
                <w:sz w:val="16"/>
                <w:szCs w:val="16"/>
              </w:rPr>
              <w:t>0,0</w:t>
            </w:r>
          </w:p>
        </w:tc>
        <w:tc>
          <w:tcPr>
            <w:tcW w:w="307" w:type="pct"/>
            <w:tcBorders>
              <w:top w:val="single" w:sz="4" w:space="0" w:color="auto"/>
              <w:left w:val="single" w:sz="4" w:space="0" w:color="auto"/>
              <w:bottom w:val="single" w:sz="4" w:space="0" w:color="auto"/>
              <w:right w:val="single" w:sz="4" w:space="0" w:color="auto"/>
            </w:tcBorders>
            <w:vAlign w:val="center"/>
          </w:tcPr>
          <w:p w14:paraId="0AE75BE7" w14:textId="77777777" w:rsidR="00611952" w:rsidRPr="00611952" w:rsidRDefault="00611952" w:rsidP="00611952">
            <w:pPr>
              <w:spacing w:line="240" w:lineRule="auto"/>
              <w:ind w:firstLine="0"/>
              <w:jc w:val="center"/>
              <w:rPr>
                <w:sz w:val="16"/>
                <w:szCs w:val="16"/>
              </w:rPr>
            </w:pPr>
            <w:r w:rsidRPr="00611952">
              <w:rPr>
                <w:sz w:val="16"/>
                <w:szCs w:val="16"/>
              </w:rPr>
              <w:t>0,0</w:t>
            </w:r>
          </w:p>
        </w:tc>
        <w:tc>
          <w:tcPr>
            <w:tcW w:w="602" w:type="pct"/>
            <w:tcBorders>
              <w:top w:val="single" w:sz="4" w:space="0" w:color="auto"/>
              <w:left w:val="single" w:sz="4" w:space="0" w:color="auto"/>
              <w:bottom w:val="single" w:sz="4" w:space="0" w:color="auto"/>
              <w:right w:val="single" w:sz="4" w:space="0" w:color="auto"/>
            </w:tcBorders>
            <w:vAlign w:val="center"/>
          </w:tcPr>
          <w:p w14:paraId="68BD6569" w14:textId="77777777" w:rsidR="00611952" w:rsidRPr="00611952" w:rsidRDefault="00611952" w:rsidP="00611952">
            <w:pPr>
              <w:spacing w:line="240" w:lineRule="auto"/>
              <w:ind w:firstLine="0"/>
              <w:jc w:val="center"/>
              <w:rPr>
                <w:sz w:val="16"/>
                <w:szCs w:val="16"/>
              </w:rPr>
            </w:pPr>
          </w:p>
        </w:tc>
        <w:tc>
          <w:tcPr>
            <w:tcW w:w="602" w:type="pct"/>
            <w:tcBorders>
              <w:top w:val="single" w:sz="4" w:space="0" w:color="auto"/>
              <w:left w:val="single" w:sz="4" w:space="0" w:color="auto"/>
              <w:bottom w:val="single" w:sz="4" w:space="0" w:color="auto"/>
              <w:right w:val="single" w:sz="4" w:space="0" w:color="auto"/>
            </w:tcBorders>
            <w:vAlign w:val="center"/>
          </w:tcPr>
          <w:p w14:paraId="44E86BB3" w14:textId="77777777" w:rsidR="00611952" w:rsidRPr="00611952" w:rsidRDefault="00611952" w:rsidP="00611952">
            <w:pPr>
              <w:spacing w:line="240" w:lineRule="auto"/>
              <w:ind w:firstLine="0"/>
              <w:jc w:val="center"/>
              <w:rPr>
                <w:sz w:val="16"/>
                <w:szCs w:val="16"/>
              </w:rPr>
            </w:pPr>
          </w:p>
        </w:tc>
        <w:tc>
          <w:tcPr>
            <w:tcW w:w="753" w:type="pct"/>
            <w:tcBorders>
              <w:top w:val="single" w:sz="4" w:space="0" w:color="auto"/>
              <w:left w:val="single" w:sz="4" w:space="0" w:color="auto"/>
              <w:bottom w:val="single" w:sz="4" w:space="0" w:color="auto"/>
              <w:right w:val="single" w:sz="4" w:space="0" w:color="auto"/>
            </w:tcBorders>
            <w:vAlign w:val="center"/>
          </w:tcPr>
          <w:p w14:paraId="237883DA" w14:textId="77777777" w:rsidR="00611952" w:rsidRPr="00611952" w:rsidRDefault="00611952" w:rsidP="00611952">
            <w:pPr>
              <w:spacing w:line="240" w:lineRule="auto"/>
              <w:ind w:firstLine="0"/>
              <w:jc w:val="center"/>
              <w:rPr>
                <w:sz w:val="16"/>
                <w:szCs w:val="16"/>
              </w:rPr>
            </w:pPr>
          </w:p>
        </w:tc>
        <w:tc>
          <w:tcPr>
            <w:tcW w:w="452" w:type="pct"/>
            <w:tcBorders>
              <w:top w:val="single" w:sz="4" w:space="0" w:color="auto"/>
              <w:left w:val="single" w:sz="4" w:space="0" w:color="auto"/>
              <w:bottom w:val="single" w:sz="4" w:space="0" w:color="auto"/>
              <w:right w:val="single" w:sz="4" w:space="0" w:color="auto"/>
            </w:tcBorders>
            <w:vAlign w:val="center"/>
          </w:tcPr>
          <w:p w14:paraId="61670328" w14:textId="77777777" w:rsidR="00611952" w:rsidRPr="00611952" w:rsidRDefault="00611952" w:rsidP="00611952">
            <w:pPr>
              <w:spacing w:line="240" w:lineRule="auto"/>
              <w:ind w:firstLine="0"/>
              <w:jc w:val="center"/>
              <w:rPr>
                <w:sz w:val="16"/>
                <w:szCs w:val="16"/>
              </w:rPr>
            </w:pPr>
          </w:p>
        </w:tc>
      </w:tr>
      <w:tr w:rsidR="00611952" w:rsidRPr="00611952" w14:paraId="20871829" w14:textId="77777777" w:rsidTr="00AA2962">
        <w:trPr>
          <w:tblHeader/>
        </w:trPr>
        <w:tc>
          <w:tcPr>
            <w:tcW w:w="246" w:type="pct"/>
            <w:tcBorders>
              <w:top w:val="single" w:sz="4" w:space="0" w:color="auto"/>
              <w:left w:val="single" w:sz="4" w:space="0" w:color="auto"/>
              <w:bottom w:val="single" w:sz="4" w:space="0" w:color="auto"/>
              <w:right w:val="single" w:sz="4" w:space="0" w:color="auto"/>
            </w:tcBorders>
            <w:vAlign w:val="center"/>
          </w:tcPr>
          <w:p w14:paraId="03E1E13E" w14:textId="77777777" w:rsidR="00611952" w:rsidRPr="00611952" w:rsidRDefault="00611952" w:rsidP="00611952">
            <w:pPr>
              <w:spacing w:line="240" w:lineRule="auto"/>
              <w:ind w:firstLine="0"/>
              <w:jc w:val="center"/>
              <w:rPr>
                <w:sz w:val="16"/>
                <w:szCs w:val="16"/>
              </w:rPr>
            </w:pPr>
            <w:r w:rsidRPr="00611952">
              <w:rPr>
                <w:sz w:val="16"/>
                <w:szCs w:val="16"/>
              </w:rPr>
              <w:lastRenderedPageBreak/>
              <w:t>2</w:t>
            </w:r>
          </w:p>
        </w:tc>
        <w:tc>
          <w:tcPr>
            <w:tcW w:w="767" w:type="pct"/>
            <w:tcBorders>
              <w:top w:val="single" w:sz="4" w:space="0" w:color="auto"/>
              <w:left w:val="single" w:sz="4" w:space="0" w:color="auto"/>
              <w:bottom w:val="single" w:sz="4" w:space="0" w:color="auto"/>
              <w:right w:val="single" w:sz="4" w:space="0" w:color="auto"/>
            </w:tcBorders>
            <w:vAlign w:val="center"/>
          </w:tcPr>
          <w:p w14:paraId="0B8ACC76" w14:textId="77777777" w:rsidR="00611952" w:rsidRPr="00611952" w:rsidRDefault="00611952" w:rsidP="00611952">
            <w:pPr>
              <w:spacing w:line="240" w:lineRule="auto"/>
              <w:ind w:firstLine="0"/>
              <w:jc w:val="center"/>
              <w:rPr>
                <w:sz w:val="16"/>
                <w:szCs w:val="16"/>
              </w:rPr>
            </w:pPr>
            <w:r w:rsidRPr="00611952">
              <w:rPr>
                <w:sz w:val="16"/>
                <w:szCs w:val="16"/>
              </w:rPr>
              <w:t>Организациям и индивидуальным предпринимателям для выполнения социально значимых для муниципального района "Красночикойский район" задач, муниципальным образованиям – для покрытия временных кассовых разрывов</w:t>
            </w:r>
          </w:p>
        </w:tc>
        <w:tc>
          <w:tcPr>
            <w:tcW w:w="659" w:type="pct"/>
            <w:tcBorders>
              <w:top w:val="single" w:sz="4" w:space="0" w:color="auto"/>
              <w:left w:val="single" w:sz="4" w:space="0" w:color="auto"/>
              <w:bottom w:val="single" w:sz="4" w:space="0" w:color="auto"/>
              <w:right w:val="single" w:sz="4" w:space="0" w:color="auto"/>
            </w:tcBorders>
            <w:vAlign w:val="center"/>
          </w:tcPr>
          <w:p w14:paraId="66D28289" w14:textId="77777777" w:rsidR="00611952" w:rsidRPr="00611952" w:rsidRDefault="00611952" w:rsidP="00611952">
            <w:pPr>
              <w:spacing w:line="240" w:lineRule="auto"/>
              <w:ind w:firstLine="0"/>
              <w:jc w:val="center"/>
              <w:rPr>
                <w:sz w:val="16"/>
                <w:szCs w:val="16"/>
              </w:rPr>
            </w:pPr>
          </w:p>
        </w:tc>
        <w:tc>
          <w:tcPr>
            <w:tcW w:w="306" w:type="pct"/>
            <w:tcBorders>
              <w:top w:val="single" w:sz="4" w:space="0" w:color="auto"/>
              <w:left w:val="single" w:sz="4" w:space="0" w:color="auto"/>
              <w:bottom w:val="single" w:sz="4" w:space="0" w:color="auto"/>
              <w:right w:val="single" w:sz="4" w:space="0" w:color="auto"/>
            </w:tcBorders>
          </w:tcPr>
          <w:p w14:paraId="34E6C066" w14:textId="77777777" w:rsidR="00611952" w:rsidRPr="00611952" w:rsidRDefault="00611952" w:rsidP="00611952">
            <w:pPr>
              <w:spacing w:line="240" w:lineRule="auto"/>
              <w:ind w:left="-116" w:right="-136" w:firstLine="0"/>
              <w:jc w:val="center"/>
              <w:rPr>
                <w:sz w:val="16"/>
                <w:szCs w:val="16"/>
              </w:rPr>
            </w:pPr>
          </w:p>
          <w:p w14:paraId="136FE1D9" w14:textId="77777777" w:rsidR="00611952" w:rsidRPr="00611952" w:rsidRDefault="00611952" w:rsidP="00611952">
            <w:pPr>
              <w:spacing w:line="240" w:lineRule="auto"/>
              <w:ind w:left="-116" w:right="-136" w:firstLine="0"/>
              <w:jc w:val="center"/>
              <w:rPr>
                <w:sz w:val="16"/>
                <w:szCs w:val="16"/>
              </w:rPr>
            </w:pPr>
          </w:p>
          <w:p w14:paraId="4637FEAC" w14:textId="77777777" w:rsidR="00611952" w:rsidRPr="00611952" w:rsidRDefault="00611952" w:rsidP="00611952">
            <w:pPr>
              <w:spacing w:line="240" w:lineRule="auto"/>
              <w:ind w:left="-116" w:right="-136" w:firstLine="0"/>
              <w:jc w:val="center"/>
              <w:rPr>
                <w:sz w:val="16"/>
                <w:szCs w:val="16"/>
              </w:rPr>
            </w:pPr>
          </w:p>
          <w:p w14:paraId="6D31F934" w14:textId="77777777" w:rsidR="00611952" w:rsidRPr="00611952" w:rsidRDefault="00611952" w:rsidP="00611952">
            <w:pPr>
              <w:spacing w:line="240" w:lineRule="auto"/>
              <w:ind w:left="-116" w:right="-136" w:firstLine="0"/>
              <w:jc w:val="center"/>
              <w:rPr>
                <w:sz w:val="16"/>
                <w:szCs w:val="16"/>
              </w:rPr>
            </w:pPr>
          </w:p>
          <w:p w14:paraId="31322F3C" w14:textId="77777777" w:rsidR="00611952" w:rsidRPr="00611952" w:rsidRDefault="00611952" w:rsidP="00611952">
            <w:pPr>
              <w:spacing w:line="240" w:lineRule="auto"/>
              <w:ind w:left="-116" w:right="-136" w:firstLine="0"/>
              <w:jc w:val="center"/>
              <w:rPr>
                <w:sz w:val="16"/>
                <w:szCs w:val="16"/>
              </w:rPr>
            </w:pPr>
          </w:p>
          <w:p w14:paraId="6D4AE7A3" w14:textId="77777777" w:rsidR="00611952" w:rsidRPr="00611952" w:rsidRDefault="00611952" w:rsidP="00611952">
            <w:pPr>
              <w:spacing w:line="240" w:lineRule="auto"/>
              <w:ind w:left="-116" w:right="-136" w:firstLine="0"/>
              <w:jc w:val="center"/>
              <w:rPr>
                <w:sz w:val="16"/>
                <w:szCs w:val="16"/>
              </w:rPr>
            </w:pPr>
          </w:p>
          <w:p w14:paraId="6DA5460F" w14:textId="77777777" w:rsidR="00611952" w:rsidRPr="00611952" w:rsidRDefault="00611952" w:rsidP="00611952">
            <w:pPr>
              <w:spacing w:line="240" w:lineRule="auto"/>
              <w:ind w:left="-116" w:right="-136" w:firstLine="0"/>
              <w:jc w:val="center"/>
              <w:rPr>
                <w:sz w:val="16"/>
                <w:szCs w:val="16"/>
              </w:rPr>
            </w:pPr>
          </w:p>
          <w:p w14:paraId="787D9260" w14:textId="77777777" w:rsidR="00611952" w:rsidRPr="00611952" w:rsidRDefault="00611952" w:rsidP="00611952">
            <w:pPr>
              <w:spacing w:line="240" w:lineRule="auto"/>
              <w:ind w:left="-116" w:right="-136" w:firstLine="0"/>
              <w:jc w:val="center"/>
              <w:rPr>
                <w:sz w:val="16"/>
                <w:szCs w:val="16"/>
              </w:rPr>
            </w:pPr>
            <w:r w:rsidRPr="00611952">
              <w:rPr>
                <w:sz w:val="16"/>
                <w:szCs w:val="16"/>
              </w:rPr>
              <w:t>0,0</w:t>
            </w:r>
          </w:p>
        </w:tc>
        <w:tc>
          <w:tcPr>
            <w:tcW w:w="306" w:type="pct"/>
            <w:tcBorders>
              <w:top w:val="single" w:sz="4" w:space="0" w:color="auto"/>
              <w:left w:val="single" w:sz="4" w:space="0" w:color="auto"/>
              <w:bottom w:val="single" w:sz="4" w:space="0" w:color="auto"/>
              <w:right w:val="single" w:sz="4" w:space="0" w:color="auto"/>
            </w:tcBorders>
            <w:vAlign w:val="center"/>
          </w:tcPr>
          <w:p w14:paraId="0465607E" w14:textId="77777777" w:rsidR="00611952" w:rsidRPr="00611952" w:rsidRDefault="00611952" w:rsidP="00611952">
            <w:pPr>
              <w:spacing w:line="240" w:lineRule="auto"/>
              <w:ind w:left="-116" w:right="-136" w:firstLine="0"/>
              <w:jc w:val="center"/>
              <w:rPr>
                <w:sz w:val="16"/>
                <w:szCs w:val="16"/>
              </w:rPr>
            </w:pPr>
            <w:r w:rsidRPr="00611952">
              <w:rPr>
                <w:sz w:val="16"/>
                <w:szCs w:val="16"/>
              </w:rPr>
              <w:t>0,0</w:t>
            </w:r>
          </w:p>
        </w:tc>
        <w:tc>
          <w:tcPr>
            <w:tcW w:w="307" w:type="pct"/>
            <w:tcBorders>
              <w:top w:val="single" w:sz="4" w:space="0" w:color="auto"/>
              <w:left w:val="single" w:sz="4" w:space="0" w:color="auto"/>
              <w:bottom w:val="single" w:sz="4" w:space="0" w:color="auto"/>
              <w:right w:val="single" w:sz="4" w:space="0" w:color="auto"/>
            </w:tcBorders>
            <w:vAlign w:val="center"/>
          </w:tcPr>
          <w:p w14:paraId="40337FBD" w14:textId="77777777" w:rsidR="00611952" w:rsidRPr="00611952" w:rsidRDefault="00611952" w:rsidP="00611952">
            <w:pPr>
              <w:spacing w:line="240" w:lineRule="auto"/>
              <w:ind w:firstLine="0"/>
              <w:jc w:val="center"/>
              <w:rPr>
                <w:sz w:val="16"/>
                <w:szCs w:val="16"/>
              </w:rPr>
            </w:pPr>
            <w:r w:rsidRPr="00611952">
              <w:rPr>
                <w:sz w:val="16"/>
                <w:szCs w:val="16"/>
              </w:rPr>
              <w:t>0,0</w:t>
            </w:r>
          </w:p>
        </w:tc>
        <w:tc>
          <w:tcPr>
            <w:tcW w:w="602" w:type="pct"/>
            <w:tcBorders>
              <w:top w:val="single" w:sz="4" w:space="0" w:color="auto"/>
              <w:left w:val="single" w:sz="4" w:space="0" w:color="auto"/>
              <w:bottom w:val="single" w:sz="4" w:space="0" w:color="auto"/>
              <w:right w:val="single" w:sz="4" w:space="0" w:color="auto"/>
            </w:tcBorders>
            <w:vAlign w:val="center"/>
          </w:tcPr>
          <w:p w14:paraId="12B857D2" w14:textId="77777777" w:rsidR="00611952" w:rsidRPr="00611952" w:rsidRDefault="00611952" w:rsidP="00611952">
            <w:pPr>
              <w:spacing w:line="240" w:lineRule="auto"/>
              <w:ind w:firstLine="0"/>
              <w:jc w:val="center"/>
              <w:rPr>
                <w:sz w:val="16"/>
                <w:szCs w:val="16"/>
              </w:rPr>
            </w:pPr>
          </w:p>
        </w:tc>
        <w:tc>
          <w:tcPr>
            <w:tcW w:w="602" w:type="pct"/>
            <w:tcBorders>
              <w:top w:val="single" w:sz="4" w:space="0" w:color="auto"/>
              <w:left w:val="single" w:sz="4" w:space="0" w:color="auto"/>
              <w:bottom w:val="single" w:sz="4" w:space="0" w:color="auto"/>
              <w:right w:val="single" w:sz="4" w:space="0" w:color="auto"/>
            </w:tcBorders>
            <w:vAlign w:val="center"/>
          </w:tcPr>
          <w:p w14:paraId="450DC4D1" w14:textId="77777777" w:rsidR="00611952" w:rsidRPr="00611952" w:rsidRDefault="00611952" w:rsidP="00611952">
            <w:pPr>
              <w:spacing w:line="240" w:lineRule="auto"/>
              <w:ind w:firstLine="0"/>
              <w:jc w:val="center"/>
              <w:rPr>
                <w:sz w:val="16"/>
                <w:szCs w:val="16"/>
              </w:rPr>
            </w:pPr>
          </w:p>
        </w:tc>
        <w:tc>
          <w:tcPr>
            <w:tcW w:w="753" w:type="pct"/>
            <w:tcBorders>
              <w:top w:val="single" w:sz="4" w:space="0" w:color="auto"/>
              <w:left w:val="single" w:sz="4" w:space="0" w:color="auto"/>
              <w:bottom w:val="single" w:sz="4" w:space="0" w:color="auto"/>
              <w:right w:val="single" w:sz="4" w:space="0" w:color="auto"/>
            </w:tcBorders>
            <w:vAlign w:val="center"/>
          </w:tcPr>
          <w:p w14:paraId="3C44623D" w14:textId="77777777" w:rsidR="00611952" w:rsidRPr="00611952" w:rsidRDefault="00611952" w:rsidP="00611952">
            <w:pPr>
              <w:spacing w:line="240" w:lineRule="auto"/>
              <w:ind w:firstLine="0"/>
              <w:jc w:val="center"/>
              <w:rPr>
                <w:sz w:val="16"/>
                <w:szCs w:val="16"/>
              </w:rPr>
            </w:pPr>
          </w:p>
        </w:tc>
        <w:tc>
          <w:tcPr>
            <w:tcW w:w="452" w:type="pct"/>
            <w:tcBorders>
              <w:top w:val="single" w:sz="4" w:space="0" w:color="auto"/>
              <w:left w:val="single" w:sz="4" w:space="0" w:color="auto"/>
              <w:bottom w:val="single" w:sz="4" w:space="0" w:color="auto"/>
              <w:right w:val="single" w:sz="4" w:space="0" w:color="auto"/>
            </w:tcBorders>
            <w:vAlign w:val="center"/>
          </w:tcPr>
          <w:p w14:paraId="26798F9C" w14:textId="77777777" w:rsidR="00611952" w:rsidRPr="00611952" w:rsidRDefault="00611952" w:rsidP="00611952">
            <w:pPr>
              <w:spacing w:line="240" w:lineRule="auto"/>
              <w:ind w:firstLine="0"/>
              <w:jc w:val="center"/>
              <w:rPr>
                <w:sz w:val="16"/>
                <w:szCs w:val="16"/>
              </w:rPr>
            </w:pPr>
          </w:p>
        </w:tc>
      </w:tr>
    </w:tbl>
    <w:p w14:paraId="647F8CA3" w14:textId="77777777" w:rsidR="00611952" w:rsidRDefault="00611952" w:rsidP="00611952">
      <w:pPr>
        <w:pStyle w:val="afb"/>
        <w:jc w:val="left"/>
        <w:rPr>
          <w:szCs w:val="24"/>
          <w:highlight w:val="yellow"/>
        </w:rPr>
      </w:pPr>
    </w:p>
    <w:p w14:paraId="16107798" w14:textId="77777777" w:rsidR="00611952" w:rsidRPr="00611952" w:rsidRDefault="00611952" w:rsidP="00611952">
      <w:pPr>
        <w:tabs>
          <w:tab w:val="left" w:pos="9585"/>
        </w:tabs>
        <w:spacing w:line="240" w:lineRule="auto"/>
        <w:ind w:firstLine="0"/>
        <w:jc w:val="right"/>
        <w:rPr>
          <w:szCs w:val="28"/>
        </w:rPr>
      </w:pPr>
      <w:r w:rsidRPr="00611952">
        <w:rPr>
          <w:szCs w:val="28"/>
        </w:rPr>
        <w:t>Приложение №28</w:t>
      </w:r>
    </w:p>
    <w:p w14:paraId="10C8AE5B" w14:textId="6E90FF3C" w:rsidR="00611952" w:rsidRPr="00611952" w:rsidRDefault="00611952" w:rsidP="00611952">
      <w:pPr>
        <w:spacing w:line="240" w:lineRule="auto"/>
        <w:ind w:firstLine="0"/>
        <w:jc w:val="right"/>
        <w:rPr>
          <w:szCs w:val="28"/>
        </w:rPr>
      </w:pPr>
      <w:r w:rsidRPr="00611952">
        <w:rPr>
          <w:szCs w:val="28"/>
        </w:rPr>
        <w:t>к решени</w:t>
      </w:r>
      <w:r>
        <w:rPr>
          <w:szCs w:val="28"/>
        </w:rPr>
        <w:t>ю</w:t>
      </w:r>
      <w:r w:rsidRPr="00611952">
        <w:rPr>
          <w:szCs w:val="28"/>
        </w:rPr>
        <w:t xml:space="preserve"> Совета</w:t>
      </w:r>
    </w:p>
    <w:p w14:paraId="7DD58C02" w14:textId="77777777" w:rsidR="00611952" w:rsidRPr="00611952" w:rsidRDefault="00611952" w:rsidP="00611952">
      <w:pPr>
        <w:spacing w:line="240" w:lineRule="auto"/>
        <w:ind w:firstLine="0"/>
        <w:jc w:val="right"/>
        <w:rPr>
          <w:szCs w:val="28"/>
        </w:rPr>
      </w:pPr>
      <w:r w:rsidRPr="00611952">
        <w:rPr>
          <w:szCs w:val="28"/>
        </w:rPr>
        <w:t>муниципального района</w:t>
      </w:r>
    </w:p>
    <w:p w14:paraId="0469165A" w14:textId="77777777" w:rsidR="00611952" w:rsidRPr="00611952" w:rsidRDefault="00611952" w:rsidP="00611952">
      <w:pPr>
        <w:spacing w:line="240" w:lineRule="auto"/>
        <w:ind w:firstLine="0"/>
        <w:jc w:val="right"/>
        <w:rPr>
          <w:szCs w:val="28"/>
        </w:rPr>
      </w:pPr>
      <w:r w:rsidRPr="00611952">
        <w:rPr>
          <w:szCs w:val="28"/>
        </w:rPr>
        <w:t>«Красночикойский район»</w:t>
      </w:r>
    </w:p>
    <w:p w14:paraId="4E8B2448" w14:textId="77777777" w:rsidR="00611952" w:rsidRPr="00611952" w:rsidRDefault="00611952" w:rsidP="00611952">
      <w:pPr>
        <w:spacing w:line="240" w:lineRule="auto"/>
        <w:ind w:firstLine="0"/>
        <w:jc w:val="right"/>
        <w:rPr>
          <w:szCs w:val="28"/>
        </w:rPr>
      </w:pPr>
      <w:r w:rsidRPr="00611952">
        <w:rPr>
          <w:szCs w:val="28"/>
        </w:rPr>
        <w:t>« О бюджете муниципального района</w:t>
      </w:r>
    </w:p>
    <w:p w14:paraId="4AFBB0BA" w14:textId="77777777" w:rsidR="00611952" w:rsidRPr="00611952" w:rsidRDefault="00611952" w:rsidP="00611952">
      <w:pPr>
        <w:spacing w:line="240" w:lineRule="auto"/>
        <w:ind w:firstLine="0"/>
        <w:jc w:val="right"/>
        <w:rPr>
          <w:szCs w:val="28"/>
        </w:rPr>
      </w:pPr>
      <w:r w:rsidRPr="00611952">
        <w:rPr>
          <w:szCs w:val="28"/>
        </w:rPr>
        <w:t xml:space="preserve"> «Красночикойский район» на 2025год</w:t>
      </w:r>
    </w:p>
    <w:p w14:paraId="34B7AFDB" w14:textId="77777777" w:rsidR="00611952" w:rsidRPr="00611952" w:rsidRDefault="00611952" w:rsidP="00611952">
      <w:pPr>
        <w:tabs>
          <w:tab w:val="left" w:pos="9585"/>
        </w:tabs>
        <w:spacing w:line="240" w:lineRule="auto"/>
        <w:ind w:firstLine="0"/>
        <w:jc w:val="right"/>
        <w:rPr>
          <w:szCs w:val="28"/>
        </w:rPr>
      </w:pPr>
      <w:r w:rsidRPr="00611952">
        <w:rPr>
          <w:szCs w:val="28"/>
        </w:rPr>
        <w:t xml:space="preserve"> и плановый период 2026 и 2027 годов»</w:t>
      </w:r>
    </w:p>
    <w:p w14:paraId="05E227B3" w14:textId="5A73B4B7" w:rsidR="00611952" w:rsidRPr="00611952" w:rsidRDefault="00611952" w:rsidP="00611952">
      <w:pPr>
        <w:tabs>
          <w:tab w:val="center" w:pos="4677"/>
          <w:tab w:val="right" w:pos="9355"/>
        </w:tabs>
        <w:spacing w:line="240" w:lineRule="auto"/>
        <w:ind w:firstLine="0"/>
        <w:jc w:val="center"/>
        <w:rPr>
          <w:szCs w:val="28"/>
        </w:rPr>
      </w:pPr>
      <w:r w:rsidRPr="00611952">
        <w:rPr>
          <w:szCs w:val="28"/>
        </w:rPr>
        <w:t xml:space="preserve">                                                                                       от </w:t>
      </w:r>
      <w:r>
        <w:rPr>
          <w:szCs w:val="28"/>
        </w:rPr>
        <w:t>16.12.</w:t>
      </w:r>
      <w:r w:rsidRPr="00611952">
        <w:rPr>
          <w:szCs w:val="28"/>
        </w:rPr>
        <w:t xml:space="preserve">2024 г.  № </w:t>
      </w:r>
      <w:r>
        <w:rPr>
          <w:szCs w:val="28"/>
        </w:rPr>
        <w:t>113</w:t>
      </w:r>
    </w:p>
    <w:p w14:paraId="5019A7E9" w14:textId="77777777" w:rsidR="00611952" w:rsidRPr="00611952" w:rsidRDefault="00611952" w:rsidP="00611952">
      <w:pPr>
        <w:tabs>
          <w:tab w:val="center" w:pos="4677"/>
          <w:tab w:val="right" w:pos="9355"/>
        </w:tabs>
        <w:spacing w:line="240" w:lineRule="auto"/>
        <w:ind w:firstLine="0"/>
        <w:jc w:val="center"/>
        <w:rPr>
          <w:szCs w:val="28"/>
        </w:rPr>
      </w:pPr>
    </w:p>
    <w:p w14:paraId="034B8418" w14:textId="77777777" w:rsidR="00611952" w:rsidRPr="00611952" w:rsidRDefault="00611952" w:rsidP="00611952">
      <w:pPr>
        <w:tabs>
          <w:tab w:val="center" w:pos="4677"/>
          <w:tab w:val="right" w:pos="9355"/>
        </w:tabs>
        <w:spacing w:line="240" w:lineRule="auto"/>
        <w:ind w:firstLine="0"/>
        <w:jc w:val="center"/>
        <w:rPr>
          <w:b/>
          <w:szCs w:val="28"/>
        </w:rPr>
      </w:pPr>
      <w:r w:rsidRPr="00611952">
        <w:rPr>
          <w:b/>
          <w:szCs w:val="28"/>
        </w:rPr>
        <w:t>Перечень</w:t>
      </w:r>
    </w:p>
    <w:p w14:paraId="03173628" w14:textId="2ABF1B8C" w:rsidR="00611952" w:rsidRPr="00611952" w:rsidRDefault="00611952" w:rsidP="00611952">
      <w:pPr>
        <w:spacing w:line="240" w:lineRule="auto"/>
        <w:ind w:firstLine="0"/>
        <w:jc w:val="center"/>
        <w:rPr>
          <w:b/>
          <w:szCs w:val="28"/>
        </w:rPr>
      </w:pPr>
      <w:r w:rsidRPr="00611952">
        <w:rPr>
          <w:b/>
          <w:szCs w:val="28"/>
        </w:rPr>
        <w:t>главных администраторов доходов бюджета муниципального района – территориальных органов (подразделений) федеральных органов</w:t>
      </w:r>
      <w:r>
        <w:rPr>
          <w:b/>
          <w:szCs w:val="28"/>
        </w:rPr>
        <w:t xml:space="preserve"> </w:t>
      </w:r>
      <w:r w:rsidRPr="00611952">
        <w:rPr>
          <w:b/>
          <w:szCs w:val="28"/>
        </w:rPr>
        <w:t xml:space="preserve">государственной власти и государственных органов </w:t>
      </w:r>
    </w:p>
    <w:p w14:paraId="2C85612B" w14:textId="77777777" w:rsidR="00611952" w:rsidRPr="00611952" w:rsidRDefault="00611952" w:rsidP="00611952">
      <w:pPr>
        <w:spacing w:line="240" w:lineRule="auto"/>
        <w:ind w:firstLine="0"/>
        <w:jc w:val="center"/>
        <w:rPr>
          <w:b/>
          <w:szCs w:val="28"/>
        </w:rPr>
      </w:pPr>
      <w:r w:rsidRPr="00611952">
        <w:rPr>
          <w:b/>
          <w:szCs w:val="28"/>
        </w:rPr>
        <w:t>Забайкальского края</w:t>
      </w:r>
    </w:p>
    <w:p w14:paraId="13ED87C9" w14:textId="77777777" w:rsidR="00611952" w:rsidRPr="00611952" w:rsidRDefault="00611952" w:rsidP="00611952">
      <w:pPr>
        <w:spacing w:line="240" w:lineRule="auto"/>
        <w:ind w:firstLine="0"/>
        <w:jc w:val="right"/>
        <w:rPr>
          <w:szCs w:val="28"/>
        </w:rPr>
      </w:pPr>
    </w:p>
    <w:tbl>
      <w:tblPr>
        <w:tblW w:w="9775"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937"/>
        <w:gridCol w:w="7088"/>
      </w:tblGrid>
      <w:tr w:rsidR="00611952" w:rsidRPr="00611952" w14:paraId="39BA53AC" w14:textId="77777777" w:rsidTr="00AA2962">
        <w:trPr>
          <w:cantSplit/>
          <w:trHeight w:val="754"/>
        </w:trPr>
        <w:tc>
          <w:tcPr>
            <w:tcW w:w="2687" w:type="dxa"/>
            <w:gridSpan w:val="2"/>
          </w:tcPr>
          <w:p w14:paraId="1A7EDBB3" w14:textId="77777777" w:rsidR="00611952" w:rsidRPr="00611952" w:rsidRDefault="00611952" w:rsidP="00611952">
            <w:pPr>
              <w:spacing w:line="240" w:lineRule="auto"/>
              <w:ind w:firstLine="0"/>
              <w:jc w:val="left"/>
              <w:rPr>
                <w:bCs/>
                <w:szCs w:val="28"/>
              </w:rPr>
            </w:pPr>
            <w:r w:rsidRPr="00611952">
              <w:rPr>
                <w:bCs/>
                <w:szCs w:val="28"/>
              </w:rPr>
              <w:t xml:space="preserve">Код классификации доходов </w:t>
            </w:r>
          </w:p>
          <w:p w14:paraId="0FBF25EA" w14:textId="77777777" w:rsidR="00611952" w:rsidRPr="00611952" w:rsidRDefault="00611952" w:rsidP="00611952">
            <w:pPr>
              <w:spacing w:line="240" w:lineRule="auto"/>
              <w:ind w:firstLine="0"/>
              <w:jc w:val="left"/>
              <w:rPr>
                <w:bCs/>
                <w:szCs w:val="28"/>
              </w:rPr>
            </w:pPr>
            <w:r w:rsidRPr="00611952">
              <w:rPr>
                <w:bCs/>
                <w:szCs w:val="28"/>
              </w:rPr>
              <w:t>бюджетов Российской Федерации</w:t>
            </w:r>
          </w:p>
        </w:tc>
        <w:tc>
          <w:tcPr>
            <w:tcW w:w="7088" w:type="dxa"/>
            <w:vMerge w:val="restart"/>
          </w:tcPr>
          <w:p w14:paraId="331E4B37" w14:textId="77777777" w:rsidR="00611952" w:rsidRPr="00611952" w:rsidRDefault="00611952" w:rsidP="00611952">
            <w:pPr>
              <w:spacing w:line="240" w:lineRule="auto"/>
              <w:ind w:firstLine="0"/>
              <w:jc w:val="center"/>
              <w:rPr>
                <w:szCs w:val="28"/>
              </w:rPr>
            </w:pPr>
          </w:p>
          <w:p w14:paraId="2C384237" w14:textId="77777777" w:rsidR="00611952" w:rsidRPr="00611952" w:rsidRDefault="00611952" w:rsidP="00611952">
            <w:pPr>
              <w:spacing w:line="240" w:lineRule="auto"/>
              <w:ind w:firstLine="0"/>
              <w:jc w:val="center"/>
              <w:rPr>
                <w:szCs w:val="28"/>
              </w:rPr>
            </w:pPr>
          </w:p>
          <w:p w14:paraId="05510B88" w14:textId="77777777" w:rsidR="00611952" w:rsidRPr="00611952" w:rsidRDefault="00611952" w:rsidP="00611952">
            <w:pPr>
              <w:spacing w:line="240" w:lineRule="auto"/>
              <w:ind w:firstLine="0"/>
              <w:jc w:val="center"/>
              <w:rPr>
                <w:szCs w:val="28"/>
              </w:rPr>
            </w:pPr>
          </w:p>
          <w:p w14:paraId="113401D4" w14:textId="77777777" w:rsidR="00611952" w:rsidRPr="00611952" w:rsidRDefault="00611952" w:rsidP="00611952">
            <w:pPr>
              <w:spacing w:line="240" w:lineRule="auto"/>
              <w:ind w:firstLine="0"/>
              <w:jc w:val="center"/>
              <w:rPr>
                <w:szCs w:val="28"/>
              </w:rPr>
            </w:pPr>
          </w:p>
          <w:p w14:paraId="1336D5F2" w14:textId="77777777" w:rsidR="00611952" w:rsidRPr="00611952" w:rsidRDefault="00611952" w:rsidP="00611952">
            <w:pPr>
              <w:keepNext/>
              <w:keepLines/>
              <w:spacing w:before="200" w:line="240" w:lineRule="auto"/>
              <w:ind w:firstLine="0"/>
              <w:jc w:val="center"/>
              <w:outlineLvl w:val="2"/>
              <w:rPr>
                <w:bCs/>
                <w:i/>
                <w:color w:val="4F81BD"/>
                <w:szCs w:val="28"/>
              </w:rPr>
            </w:pPr>
            <w:r w:rsidRPr="00611952">
              <w:rPr>
                <w:bCs/>
                <w:color w:val="000000" w:themeColor="text1"/>
                <w:szCs w:val="28"/>
              </w:rPr>
              <w:t>Источники доходов бюджета муниципального района «Красночикойский район», закрепляемые за главными администраторами  доходов бюджета района – исполнительными органами государственной власти Российской Федерации</w:t>
            </w:r>
          </w:p>
        </w:tc>
      </w:tr>
      <w:tr w:rsidR="00611952" w:rsidRPr="00611952" w14:paraId="620F067A" w14:textId="77777777" w:rsidTr="00AA2962">
        <w:trPr>
          <w:trHeight w:val="1783"/>
        </w:trPr>
        <w:tc>
          <w:tcPr>
            <w:tcW w:w="750" w:type="dxa"/>
          </w:tcPr>
          <w:p w14:paraId="3C28AE26" w14:textId="77777777" w:rsidR="00611952" w:rsidRPr="00611952" w:rsidRDefault="00611952" w:rsidP="00611952">
            <w:pPr>
              <w:spacing w:line="240" w:lineRule="auto"/>
              <w:ind w:firstLine="0"/>
              <w:jc w:val="left"/>
              <w:rPr>
                <w:szCs w:val="28"/>
              </w:rPr>
            </w:pPr>
            <w:r w:rsidRPr="00611952">
              <w:rPr>
                <w:szCs w:val="28"/>
              </w:rPr>
              <w:t xml:space="preserve">код </w:t>
            </w:r>
          </w:p>
          <w:p w14:paraId="7FADB846" w14:textId="77777777" w:rsidR="00611952" w:rsidRPr="00611952" w:rsidRDefault="00611952" w:rsidP="00611952">
            <w:pPr>
              <w:spacing w:line="240" w:lineRule="auto"/>
              <w:ind w:firstLine="0"/>
              <w:jc w:val="left"/>
              <w:rPr>
                <w:szCs w:val="28"/>
              </w:rPr>
            </w:pPr>
            <w:r w:rsidRPr="00611952">
              <w:rPr>
                <w:szCs w:val="28"/>
              </w:rPr>
              <w:t>глав</w:t>
            </w:r>
          </w:p>
          <w:p w14:paraId="468358C7" w14:textId="77777777" w:rsidR="00611952" w:rsidRPr="00611952" w:rsidRDefault="00611952" w:rsidP="00611952">
            <w:pPr>
              <w:spacing w:line="240" w:lineRule="auto"/>
              <w:ind w:firstLine="0"/>
              <w:jc w:val="left"/>
              <w:rPr>
                <w:szCs w:val="28"/>
              </w:rPr>
            </w:pPr>
            <w:r w:rsidRPr="00611952">
              <w:rPr>
                <w:szCs w:val="28"/>
              </w:rPr>
              <w:t>но</w:t>
            </w:r>
          </w:p>
          <w:p w14:paraId="37F1B42B" w14:textId="77777777" w:rsidR="00611952" w:rsidRPr="00611952" w:rsidRDefault="00611952" w:rsidP="00611952">
            <w:pPr>
              <w:spacing w:line="240" w:lineRule="auto"/>
              <w:ind w:firstLine="0"/>
              <w:jc w:val="left"/>
              <w:rPr>
                <w:szCs w:val="28"/>
              </w:rPr>
            </w:pPr>
            <w:proofErr w:type="spellStart"/>
            <w:r w:rsidRPr="00611952">
              <w:rPr>
                <w:szCs w:val="28"/>
              </w:rPr>
              <w:t>го</w:t>
            </w:r>
            <w:proofErr w:type="spellEnd"/>
          </w:p>
          <w:p w14:paraId="4E99A259" w14:textId="77777777" w:rsidR="00611952" w:rsidRPr="00611952" w:rsidRDefault="00611952" w:rsidP="00611952">
            <w:pPr>
              <w:spacing w:line="240" w:lineRule="auto"/>
              <w:ind w:firstLine="0"/>
              <w:jc w:val="left"/>
              <w:rPr>
                <w:szCs w:val="28"/>
              </w:rPr>
            </w:pPr>
            <w:r w:rsidRPr="00611952">
              <w:rPr>
                <w:szCs w:val="28"/>
              </w:rPr>
              <w:t>ад</w:t>
            </w:r>
          </w:p>
          <w:p w14:paraId="76F60A2B" w14:textId="77777777" w:rsidR="00611952" w:rsidRPr="00611952" w:rsidRDefault="00611952" w:rsidP="00611952">
            <w:pPr>
              <w:spacing w:line="240" w:lineRule="auto"/>
              <w:ind w:firstLine="0"/>
              <w:jc w:val="left"/>
              <w:rPr>
                <w:szCs w:val="28"/>
              </w:rPr>
            </w:pPr>
            <w:r w:rsidRPr="00611952">
              <w:rPr>
                <w:szCs w:val="28"/>
              </w:rPr>
              <w:t>министра</w:t>
            </w:r>
          </w:p>
          <w:p w14:paraId="57F10BA8" w14:textId="77777777" w:rsidR="00611952" w:rsidRPr="00611952" w:rsidRDefault="00611952" w:rsidP="00611952">
            <w:pPr>
              <w:spacing w:line="240" w:lineRule="auto"/>
              <w:ind w:firstLine="0"/>
              <w:jc w:val="left"/>
              <w:rPr>
                <w:szCs w:val="28"/>
              </w:rPr>
            </w:pPr>
            <w:r w:rsidRPr="00611952">
              <w:rPr>
                <w:szCs w:val="28"/>
              </w:rPr>
              <w:t xml:space="preserve">тора </w:t>
            </w:r>
          </w:p>
          <w:p w14:paraId="55590592" w14:textId="77777777" w:rsidR="00611952" w:rsidRPr="00611952" w:rsidRDefault="00611952" w:rsidP="00611952">
            <w:pPr>
              <w:spacing w:line="240" w:lineRule="auto"/>
              <w:ind w:firstLine="0"/>
              <w:jc w:val="left"/>
              <w:rPr>
                <w:szCs w:val="28"/>
              </w:rPr>
            </w:pPr>
          </w:p>
        </w:tc>
        <w:tc>
          <w:tcPr>
            <w:tcW w:w="1937" w:type="dxa"/>
          </w:tcPr>
          <w:p w14:paraId="53378E33" w14:textId="77777777" w:rsidR="00611952" w:rsidRPr="00611952" w:rsidRDefault="00611952" w:rsidP="00611952">
            <w:pPr>
              <w:spacing w:line="240" w:lineRule="auto"/>
              <w:ind w:firstLine="0"/>
              <w:jc w:val="left"/>
              <w:rPr>
                <w:bCs/>
                <w:szCs w:val="28"/>
              </w:rPr>
            </w:pPr>
            <w:r w:rsidRPr="00611952">
              <w:rPr>
                <w:bCs/>
                <w:szCs w:val="28"/>
              </w:rPr>
              <w:t xml:space="preserve">код вида доходов, код </w:t>
            </w:r>
          </w:p>
          <w:p w14:paraId="15572467" w14:textId="77777777" w:rsidR="00611952" w:rsidRPr="00611952" w:rsidRDefault="00611952" w:rsidP="00611952">
            <w:pPr>
              <w:spacing w:line="240" w:lineRule="auto"/>
              <w:ind w:firstLine="0"/>
              <w:jc w:val="left"/>
              <w:rPr>
                <w:bCs/>
                <w:szCs w:val="28"/>
              </w:rPr>
            </w:pPr>
            <w:r w:rsidRPr="00611952">
              <w:rPr>
                <w:bCs/>
                <w:szCs w:val="28"/>
              </w:rPr>
              <w:t xml:space="preserve">подвида доходов, код </w:t>
            </w:r>
          </w:p>
          <w:p w14:paraId="4B1C5025" w14:textId="77777777" w:rsidR="00611952" w:rsidRPr="00611952" w:rsidRDefault="00611952" w:rsidP="00611952">
            <w:pPr>
              <w:spacing w:line="240" w:lineRule="auto"/>
              <w:ind w:firstLine="0"/>
              <w:jc w:val="left"/>
              <w:rPr>
                <w:bCs/>
                <w:szCs w:val="28"/>
              </w:rPr>
            </w:pPr>
            <w:r w:rsidRPr="00611952">
              <w:rPr>
                <w:bCs/>
                <w:szCs w:val="28"/>
              </w:rPr>
              <w:t>классификации операции</w:t>
            </w:r>
          </w:p>
          <w:p w14:paraId="183B7548" w14:textId="77777777" w:rsidR="00611952" w:rsidRPr="00611952" w:rsidRDefault="00611952" w:rsidP="00611952">
            <w:pPr>
              <w:spacing w:line="240" w:lineRule="auto"/>
              <w:ind w:firstLine="0"/>
              <w:jc w:val="left"/>
              <w:rPr>
                <w:bCs/>
                <w:szCs w:val="28"/>
              </w:rPr>
            </w:pPr>
            <w:r w:rsidRPr="00611952">
              <w:rPr>
                <w:bCs/>
                <w:szCs w:val="28"/>
              </w:rPr>
              <w:t xml:space="preserve">сектора </w:t>
            </w:r>
            <w:proofErr w:type="spellStart"/>
            <w:r w:rsidRPr="00611952">
              <w:rPr>
                <w:bCs/>
                <w:szCs w:val="28"/>
              </w:rPr>
              <w:t>государствен</w:t>
            </w:r>
            <w:proofErr w:type="spellEnd"/>
          </w:p>
          <w:p w14:paraId="3C0F1CD4" w14:textId="77777777" w:rsidR="00611952" w:rsidRPr="00611952" w:rsidRDefault="00611952" w:rsidP="00611952">
            <w:pPr>
              <w:spacing w:line="240" w:lineRule="auto"/>
              <w:ind w:firstLine="0"/>
              <w:jc w:val="left"/>
              <w:rPr>
                <w:bCs/>
                <w:szCs w:val="28"/>
              </w:rPr>
            </w:pPr>
            <w:proofErr w:type="spellStart"/>
            <w:r w:rsidRPr="00611952">
              <w:rPr>
                <w:bCs/>
                <w:szCs w:val="28"/>
              </w:rPr>
              <w:t>ного</w:t>
            </w:r>
            <w:proofErr w:type="spellEnd"/>
            <w:r w:rsidRPr="00611952">
              <w:rPr>
                <w:bCs/>
                <w:szCs w:val="28"/>
              </w:rPr>
              <w:t xml:space="preserve"> управления, </w:t>
            </w:r>
            <w:proofErr w:type="gramStart"/>
            <w:r w:rsidRPr="00611952">
              <w:rPr>
                <w:bCs/>
                <w:szCs w:val="28"/>
              </w:rPr>
              <w:t>относящихся</w:t>
            </w:r>
            <w:proofErr w:type="gramEnd"/>
          </w:p>
          <w:p w14:paraId="2AD1CA68" w14:textId="77777777" w:rsidR="00611952" w:rsidRPr="00611952" w:rsidRDefault="00611952" w:rsidP="00611952">
            <w:pPr>
              <w:spacing w:line="240" w:lineRule="auto"/>
              <w:ind w:firstLine="0"/>
              <w:jc w:val="left"/>
              <w:rPr>
                <w:bCs/>
                <w:szCs w:val="28"/>
              </w:rPr>
            </w:pPr>
            <w:r w:rsidRPr="00611952">
              <w:rPr>
                <w:bCs/>
                <w:szCs w:val="28"/>
              </w:rPr>
              <w:t>к доходам бюджетов</w:t>
            </w:r>
          </w:p>
        </w:tc>
        <w:tc>
          <w:tcPr>
            <w:tcW w:w="7088" w:type="dxa"/>
            <w:vMerge/>
          </w:tcPr>
          <w:p w14:paraId="4D4EC602" w14:textId="77777777" w:rsidR="00611952" w:rsidRPr="00611952" w:rsidRDefault="00611952" w:rsidP="00611952">
            <w:pPr>
              <w:keepNext/>
              <w:keepLines/>
              <w:spacing w:before="200" w:line="240" w:lineRule="auto"/>
              <w:ind w:firstLine="0"/>
              <w:jc w:val="left"/>
              <w:outlineLvl w:val="2"/>
              <w:rPr>
                <w:rFonts w:ascii="Cambria" w:hAnsi="Cambria"/>
                <w:b/>
                <w:bCs/>
                <w:color w:val="4F81BD"/>
                <w:szCs w:val="28"/>
              </w:rPr>
            </w:pPr>
          </w:p>
        </w:tc>
      </w:tr>
      <w:tr w:rsidR="00611952" w:rsidRPr="00611952" w14:paraId="546F2693" w14:textId="77777777" w:rsidTr="00AA2962">
        <w:tc>
          <w:tcPr>
            <w:tcW w:w="750" w:type="dxa"/>
          </w:tcPr>
          <w:p w14:paraId="757868A8" w14:textId="77777777" w:rsidR="00611952" w:rsidRPr="00611952" w:rsidRDefault="00611952" w:rsidP="00611952">
            <w:pPr>
              <w:spacing w:line="240" w:lineRule="auto"/>
              <w:ind w:firstLine="0"/>
              <w:jc w:val="center"/>
              <w:rPr>
                <w:b/>
                <w:szCs w:val="28"/>
              </w:rPr>
            </w:pPr>
            <w:r w:rsidRPr="00611952">
              <w:rPr>
                <w:b/>
                <w:szCs w:val="28"/>
              </w:rPr>
              <w:lastRenderedPageBreak/>
              <w:t>1</w:t>
            </w:r>
          </w:p>
        </w:tc>
        <w:tc>
          <w:tcPr>
            <w:tcW w:w="1937" w:type="dxa"/>
          </w:tcPr>
          <w:p w14:paraId="2753FC47" w14:textId="77777777" w:rsidR="00611952" w:rsidRPr="00611952" w:rsidRDefault="00611952" w:rsidP="00611952">
            <w:pPr>
              <w:spacing w:line="240" w:lineRule="auto"/>
              <w:ind w:firstLine="0"/>
              <w:jc w:val="center"/>
              <w:rPr>
                <w:b/>
                <w:szCs w:val="28"/>
              </w:rPr>
            </w:pPr>
            <w:r w:rsidRPr="00611952">
              <w:rPr>
                <w:b/>
                <w:szCs w:val="28"/>
              </w:rPr>
              <w:t>2</w:t>
            </w:r>
          </w:p>
        </w:tc>
        <w:tc>
          <w:tcPr>
            <w:tcW w:w="7088" w:type="dxa"/>
          </w:tcPr>
          <w:p w14:paraId="5C020463" w14:textId="77777777" w:rsidR="00611952" w:rsidRPr="00611952" w:rsidRDefault="00611952" w:rsidP="00611952">
            <w:pPr>
              <w:keepNext/>
              <w:spacing w:line="240" w:lineRule="auto"/>
              <w:ind w:firstLine="0"/>
              <w:jc w:val="center"/>
              <w:outlineLvl w:val="0"/>
              <w:rPr>
                <w:b/>
                <w:bCs/>
                <w:iCs/>
                <w:szCs w:val="28"/>
              </w:rPr>
            </w:pPr>
            <w:r w:rsidRPr="00611952">
              <w:rPr>
                <w:b/>
                <w:bCs/>
                <w:iCs/>
                <w:szCs w:val="28"/>
              </w:rPr>
              <w:t>3</w:t>
            </w:r>
          </w:p>
        </w:tc>
      </w:tr>
      <w:tr w:rsidR="00611952" w:rsidRPr="00611952" w14:paraId="5B660D92" w14:textId="77777777" w:rsidTr="00AA2962">
        <w:tc>
          <w:tcPr>
            <w:tcW w:w="9775" w:type="dxa"/>
            <w:gridSpan w:val="3"/>
          </w:tcPr>
          <w:p w14:paraId="4727C2B9" w14:textId="06E4D01B" w:rsidR="00611952" w:rsidRPr="00611952" w:rsidRDefault="00611952" w:rsidP="00611952">
            <w:pPr>
              <w:keepNext/>
              <w:spacing w:line="240" w:lineRule="auto"/>
              <w:ind w:firstLine="0"/>
              <w:jc w:val="center"/>
              <w:outlineLvl w:val="0"/>
              <w:rPr>
                <w:b/>
                <w:bCs/>
                <w:iCs/>
                <w:szCs w:val="28"/>
              </w:rPr>
            </w:pPr>
            <w:r w:rsidRPr="00611952">
              <w:rPr>
                <w:b/>
                <w:bCs/>
                <w:iCs/>
                <w:szCs w:val="28"/>
              </w:rPr>
              <w:t>Администрация  Губернатора</w:t>
            </w:r>
            <w:r>
              <w:rPr>
                <w:b/>
                <w:bCs/>
                <w:iCs/>
                <w:szCs w:val="28"/>
              </w:rPr>
              <w:t xml:space="preserve"> </w:t>
            </w:r>
            <w:r w:rsidRPr="00611952">
              <w:rPr>
                <w:b/>
                <w:bCs/>
                <w:iCs/>
                <w:szCs w:val="28"/>
              </w:rPr>
              <w:t>Забайкальского края</w:t>
            </w:r>
          </w:p>
        </w:tc>
      </w:tr>
      <w:tr w:rsidR="00611952" w:rsidRPr="00611952" w14:paraId="43CAAD27" w14:textId="77777777" w:rsidTr="00AA2962">
        <w:tc>
          <w:tcPr>
            <w:tcW w:w="750" w:type="dxa"/>
          </w:tcPr>
          <w:p w14:paraId="7523761F" w14:textId="77777777" w:rsidR="00611952" w:rsidRPr="00611952" w:rsidRDefault="00611952" w:rsidP="00611952">
            <w:pPr>
              <w:spacing w:line="240" w:lineRule="auto"/>
              <w:ind w:firstLine="0"/>
              <w:jc w:val="left"/>
              <w:rPr>
                <w:szCs w:val="28"/>
              </w:rPr>
            </w:pPr>
            <w:r w:rsidRPr="00611952">
              <w:rPr>
                <w:szCs w:val="28"/>
              </w:rPr>
              <w:t>001</w:t>
            </w:r>
          </w:p>
        </w:tc>
        <w:tc>
          <w:tcPr>
            <w:tcW w:w="1937" w:type="dxa"/>
          </w:tcPr>
          <w:p w14:paraId="6C778C87" w14:textId="77777777" w:rsidR="00611952" w:rsidRPr="00611952" w:rsidRDefault="00611952" w:rsidP="00611952">
            <w:pPr>
              <w:spacing w:line="240" w:lineRule="auto"/>
              <w:ind w:firstLine="0"/>
              <w:jc w:val="left"/>
              <w:rPr>
                <w:szCs w:val="28"/>
              </w:rPr>
            </w:pPr>
            <w:r w:rsidRPr="00611952">
              <w:rPr>
                <w:szCs w:val="28"/>
              </w:rPr>
              <w:t>11601053010000140</w:t>
            </w:r>
          </w:p>
        </w:tc>
        <w:tc>
          <w:tcPr>
            <w:tcW w:w="7088" w:type="dxa"/>
          </w:tcPr>
          <w:p w14:paraId="41570E41"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611952" w:rsidRPr="00611952" w14:paraId="329238ED" w14:textId="77777777" w:rsidTr="00AA2962">
        <w:tc>
          <w:tcPr>
            <w:tcW w:w="750" w:type="dxa"/>
          </w:tcPr>
          <w:p w14:paraId="51618D54" w14:textId="77777777" w:rsidR="00611952" w:rsidRPr="00611952" w:rsidRDefault="00611952" w:rsidP="00611952">
            <w:pPr>
              <w:spacing w:line="240" w:lineRule="auto"/>
              <w:ind w:firstLine="0"/>
              <w:jc w:val="left"/>
              <w:rPr>
                <w:szCs w:val="28"/>
              </w:rPr>
            </w:pPr>
            <w:r w:rsidRPr="00611952">
              <w:rPr>
                <w:szCs w:val="28"/>
              </w:rPr>
              <w:t>001</w:t>
            </w:r>
          </w:p>
        </w:tc>
        <w:tc>
          <w:tcPr>
            <w:tcW w:w="1937" w:type="dxa"/>
          </w:tcPr>
          <w:p w14:paraId="2677B964" w14:textId="77777777" w:rsidR="00611952" w:rsidRPr="00611952" w:rsidRDefault="00611952" w:rsidP="00611952">
            <w:pPr>
              <w:spacing w:line="240" w:lineRule="auto"/>
              <w:ind w:firstLine="0"/>
              <w:jc w:val="left"/>
              <w:rPr>
                <w:szCs w:val="28"/>
              </w:rPr>
            </w:pPr>
            <w:r w:rsidRPr="00611952">
              <w:rPr>
                <w:szCs w:val="28"/>
              </w:rPr>
              <w:t>11601063010000140</w:t>
            </w:r>
          </w:p>
        </w:tc>
        <w:tc>
          <w:tcPr>
            <w:tcW w:w="7088" w:type="dxa"/>
          </w:tcPr>
          <w:p w14:paraId="5A0FFE0E"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11952" w:rsidRPr="00611952" w14:paraId="0ABC2331" w14:textId="77777777" w:rsidTr="00AA2962">
        <w:tc>
          <w:tcPr>
            <w:tcW w:w="750" w:type="dxa"/>
          </w:tcPr>
          <w:p w14:paraId="2E9EADC5" w14:textId="77777777" w:rsidR="00611952" w:rsidRPr="00611952" w:rsidRDefault="00611952" w:rsidP="00611952">
            <w:pPr>
              <w:spacing w:line="240" w:lineRule="auto"/>
              <w:ind w:firstLine="0"/>
              <w:jc w:val="left"/>
              <w:rPr>
                <w:szCs w:val="28"/>
              </w:rPr>
            </w:pPr>
            <w:r w:rsidRPr="00611952">
              <w:rPr>
                <w:szCs w:val="28"/>
              </w:rPr>
              <w:t>001</w:t>
            </w:r>
          </w:p>
        </w:tc>
        <w:tc>
          <w:tcPr>
            <w:tcW w:w="1937" w:type="dxa"/>
          </w:tcPr>
          <w:p w14:paraId="187D37F5" w14:textId="77777777" w:rsidR="00611952" w:rsidRPr="00611952" w:rsidRDefault="00611952" w:rsidP="00611952">
            <w:pPr>
              <w:spacing w:line="240" w:lineRule="auto"/>
              <w:ind w:firstLine="0"/>
              <w:jc w:val="left"/>
              <w:rPr>
                <w:szCs w:val="28"/>
              </w:rPr>
            </w:pPr>
            <w:r w:rsidRPr="00611952">
              <w:rPr>
                <w:szCs w:val="28"/>
              </w:rPr>
              <w:t>11601073010000140</w:t>
            </w:r>
          </w:p>
        </w:tc>
        <w:tc>
          <w:tcPr>
            <w:tcW w:w="7088" w:type="dxa"/>
          </w:tcPr>
          <w:p w14:paraId="16D8803B"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11952" w:rsidRPr="00611952" w14:paraId="19706959" w14:textId="77777777" w:rsidTr="00AA2962">
        <w:tc>
          <w:tcPr>
            <w:tcW w:w="750" w:type="dxa"/>
          </w:tcPr>
          <w:p w14:paraId="6E9EB46A" w14:textId="77777777" w:rsidR="00611952" w:rsidRPr="00611952" w:rsidRDefault="00611952" w:rsidP="00611952">
            <w:pPr>
              <w:spacing w:line="240" w:lineRule="auto"/>
              <w:ind w:firstLine="0"/>
              <w:jc w:val="left"/>
              <w:rPr>
                <w:szCs w:val="28"/>
              </w:rPr>
            </w:pPr>
            <w:r w:rsidRPr="00611952">
              <w:rPr>
                <w:szCs w:val="28"/>
              </w:rPr>
              <w:t>001</w:t>
            </w:r>
          </w:p>
        </w:tc>
        <w:tc>
          <w:tcPr>
            <w:tcW w:w="1937" w:type="dxa"/>
          </w:tcPr>
          <w:p w14:paraId="597C2764" w14:textId="77777777" w:rsidR="00611952" w:rsidRPr="00611952" w:rsidRDefault="00611952" w:rsidP="00611952">
            <w:pPr>
              <w:spacing w:line="240" w:lineRule="auto"/>
              <w:ind w:firstLine="0"/>
              <w:jc w:val="left"/>
              <w:rPr>
                <w:szCs w:val="28"/>
              </w:rPr>
            </w:pPr>
            <w:r w:rsidRPr="00611952">
              <w:rPr>
                <w:szCs w:val="28"/>
              </w:rPr>
              <w:t>11601143010000140</w:t>
            </w:r>
          </w:p>
        </w:tc>
        <w:tc>
          <w:tcPr>
            <w:tcW w:w="7088" w:type="dxa"/>
          </w:tcPr>
          <w:p w14:paraId="0AFFFBED"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611952" w:rsidRPr="00611952" w14:paraId="777C525C" w14:textId="77777777" w:rsidTr="00AA2962">
        <w:tc>
          <w:tcPr>
            <w:tcW w:w="750" w:type="dxa"/>
          </w:tcPr>
          <w:p w14:paraId="0886424B" w14:textId="77777777" w:rsidR="00611952" w:rsidRPr="00611952" w:rsidRDefault="00611952" w:rsidP="00611952">
            <w:pPr>
              <w:spacing w:line="240" w:lineRule="auto"/>
              <w:ind w:firstLine="0"/>
              <w:jc w:val="left"/>
              <w:rPr>
                <w:szCs w:val="28"/>
              </w:rPr>
            </w:pPr>
            <w:r w:rsidRPr="00611952">
              <w:rPr>
                <w:szCs w:val="28"/>
              </w:rPr>
              <w:t>001</w:t>
            </w:r>
          </w:p>
        </w:tc>
        <w:tc>
          <w:tcPr>
            <w:tcW w:w="1937" w:type="dxa"/>
          </w:tcPr>
          <w:p w14:paraId="21A9EB40" w14:textId="77777777" w:rsidR="00611952" w:rsidRPr="00611952" w:rsidRDefault="00611952" w:rsidP="00611952">
            <w:pPr>
              <w:spacing w:line="240" w:lineRule="auto"/>
              <w:ind w:firstLine="0"/>
              <w:jc w:val="left"/>
              <w:rPr>
                <w:szCs w:val="28"/>
              </w:rPr>
            </w:pPr>
            <w:r w:rsidRPr="00611952">
              <w:rPr>
                <w:szCs w:val="28"/>
              </w:rPr>
              <w:t>11601153010000140</w:t>
            </w:r>
          </w:p>
        </w:tc>
        <w:tc>
          <w:tcPr>
            <w:tcW w:w="7088" w:type="dxa"/>
          </w:tcPr>
          <w:p w14:paraId="0EB2ABFA"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611952" w:rsidRPr="00611952" w14:paraId="2E18CF28" w14:textId="77777777" w:rsidTr="00AA2962">
        <w:tc>
          <w:tcPr>
            <w:tcW w:w="750" w:type="dxa"/>
          </w:tcPr>
          <w:p w14:paraId="77708AA1" w14:textId="77777777" w:rsidR="00611952" w:rsidRPr="00611952" w:rsidRDefault="00611952" w:rsidP="00611952">
            <w:pPr>
              <w:spacing w:line="240" w:lineRule="auto"/>
              <w:ind w:firstLine="0"/>
              <w:jc w:val="left"/>
              <w:rPr>
                <w:szCs w:val="28"/>
              </w:rPr>
            </w:pPr>
            <w:r w:rsidRPr="00611952">
              <w:rPr>
                <w:szCs w:val="28"/>
              </w:rPr>
              <w:t>001</w:t>
            </w:r>
          </w:p>
        </w:tc>
        <w:tc>
          <w:tcPr>
            <w:tcW w:w="1937" w:type="dxa"/>
          </w:tcPr>
          <w:p w14:paraId="33834264" w14:textId="77777777" w:rsidR="00611952" w:rsidRPr="00611952" w:rsidRDefault="00611952" w:rsidP="00611952">
            <w:pPr>
              <w:spacing w:line="240" w:lineRule="auto"/>
              <w:ind w:firstLine="0"/>
              <w:jc w:val="left"/>
              <w:rPr>
                <w:szCs w:val="28"/>
              </w:rPr>
            </w:pPr>
            <w:r w:rsidRPr="00611952">
              <w:rPr>
                <w:szCs w:val="28"/>
              </w:rPr>
              <w:t>11601203010000140</w:t>
            </w:r>
          </w:p>
        </w:tc>
        <w:tc>
          <w:tcPr>
            <w:tcW w:w="7088" w:type="dxa"/>
          </w:tcPr>
          <w:p w14:paraId="4D96D290" w14:textId="77777777" w:rsidR="00611952" w:rsidRPr="00611952" w:rsidRDefault="00611952" w:rsidP="00611952">
            <w:pPr>
              <w:keepNext/>
              <w:spacing w:line="240" w:lineRule="auto"/>
              <w:ind w:firstLine="0"/>
              <w:jc w:val="left"/>
              <w:outlineLvl w:val="0"/>
              <w:rPr>
                <w:bCs/>
                <w:iCs/>
                <w:szCs w:val="28"/>
              </w:rPr>
            </w:pPr>
            <w:r w:rsidRPr="00611952">
              <w:rPr>
                <w:bCs/>
                <w:iCs/>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w:t>
            </w:r>
            <w:r w:rsidRPr="00611952">
              <w:rPr>
                <w:bCs/>
                <w:iCs/>
                <w:szCs w:val="28"/>
              </w:rPr>
              <w:lastRenderedPageBreak/>
              <w:t>и общественную безопасность, налагаемые мировыми судьями, комиссиями по делам несовершеннолетних и защите их прав</w:t>
            </w:r>
          </w:p>
        </w:tc>
      </w:tr>
      <w:tr w:rsidR="00611952" w:rsidRPr="00611952" w14:paraId="2DBBEAEE" w14:textId="77777777" w:rsidTr="00AA2962">
        <w:tc>
          <w:tcPr>
            <w:tcW w:w="9775" w:type="dxa"/>
            <w:gridSpan w:val="3"/>
          </w:tcPr>
          <w:p w14:paraId="08CFFA24" w14:textId="23E8B230" w:rsidR="00611952" w:rsidRPr="00611952" w:rsidRDefault="00611952" w:rsidP="00611952">
            <w:pPr>
              <w:keepNext/>
              <w:spacing w:line="240" w:lineRule="auto"/>
              <w:ind w:firstLine="0"/>
              <w:jc w:val="center"/>
              <w:outlineLvl w:val="0"/>
              <w:rPr>
                <w:bCs/>
                <w:iCs/>
                <w:szCs w:val="28"/>
              </w:rPr>
            </w:pPr>
            <w:r w:rsidRPr="00611952">
              <w:rPr>
                <w:b/>
                <w:bCs/>
                <w:iCs/>
                <w:szCs w:val="28"/>
              </w:rPr>
              <w:lastRenderedPageBreak/>
              <w:t>Департамент</w:t>
            </w:r>
            <w:r>
              <w:rPr>
                <w:b/>
                <w:bCs/>
                <w:iCs/>
                <w:szCs w:val="28"/>
              </w:rPr>
              <w:t xml:space="preserve"> </w:t>
            </w:r>
            <w:r w:rsidRPr="00611952">
              <w:rPr>
                <w:b/>
                <w:bCs/>
                <w:iCs/>
                <w:szCs w:val="28"/>
              </w:rPr>
              <w:t>по обеспечению деятельности мировых судей</w:t>
            </w:r>
            <w:r>
              <w:rPr>
                <w:b/>
                <w:bCs/>
                <w:iCs/>
                <w:szCs w:val="28"/>
              </w:rPr>
              <w:t xml:space="preserve"> </w:t>
            </w:r>
            <w:r w:rsidRPr="00611952">
              <w:rPr>
                <w:b/>
                <w:bCs/>
                <w:iCs/>
                <w:szCs w:val="28"/>
              </w:rPr>
              <w:t>Забайкальского края</w:t>
            </w:r>
          </w:p>
        </w:tc>
      </w:tr>
      <w:tr w:rsidR="00611952" w:rsidRPr="00611952" w14:paraId="3CEE10E3" w14:textId="77777777" w:rsidTr="00AA2962">
        <w:tc>
          <w:tcPr>
            <w:tcW w:w="750" w:type="dxa"/>
          </w:tcPr>
          <w:p w14:paraId="1D307A9D" w14:textId="77777777" w:rsidR="00611952" w:rsidRPr="00611952" w:rsidRDefault="00611952" w:rsidP="00611952">
            <w:pPr>
              <w:spacing w:line="240" w:lineRule="auto"/>
              <w:ind w:firstLine="0"/>
              <w:jc w:val="left"/>
              <w:rPr>
                <w:szCs w:val="28"/>
              </w:rPr>
            </w:pPr>
            <w:r w:rsidRPr="00611952">
              <w:rPr>
                <w:szCs w:val="28"/>
              </w:rPr>
              <w:t>032</w:t>
            </w:r>
          </w:p>
          <w:p w14:paraId="67DC9DD1" w14:textId="77777777" w:rsidR="00611952" w:rsidRPr="00611952" w:rsidRDefault="00611952" w:rsidP="00611952">
            <w:pPr>
              <w:spacing w:line="240" w:lineRule="auto"/>
              <w:ind w:firstLine="0"/>
              <w:jc w:val="left"/>
              <w:rPr>
                <w:szCs w:val="28"/>
              </w:rPr>
            </w:pPr>
          </w:p>
          <w:p w14:paraId="159F5164" w14:textId="77777777" w:rsidR="00611952" w:rsidRPr="00611952" w:rsidRDefault="00611952" w:rsidP="00611952">
            <w:pPr>
              <w:spacing w:line="240" w:lineRule="auto"/>
              <w:ind w:firstLine="0"/>
              <w:jc w:val="left"/>
              <w:rPr>
                <w:szCs w:val="28"/>
              </w:rPr>
            </w:pPr>
          </w:p>
        </w:tc>
        <w:tc>
          <w:tcPr>
            <w:tcW w:w="1937" w:type="dxa"/>
          </w:tcPr>
          <w:p w14:paraId="1C02237A" w14:textId="77777777" w:rsidR="00611952" w:rsidRPr="00611952" w:rsidRDefault="00611952" w:rsidP="00611952">
            <w:pPr>
              <w:spacing w:line="240" w:lineRule="auto"/>
              <w:ind w:firstLine="0"/>
              <w:jc w:val="left"/>
              <w:rPr>
                <w:szCs w:val="28"/>
              </w:rPr>
            </w:pPr>
            <w:r w:rsidRPr="00611952">
              <w:rPr>
                <w:szCs w:val="28"/>
              </w:rPr>
              <w:t>11601053010000140</w:t>
            </w:r>
          </w:p>
        </w:tc>
        <w:tc>
          <w:tcPr>
            <w:tcW w:w="7088" w:type="dxa"/>
          </w:tcPr>
          <w:p w14:paraId="1917B100"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611952" w:rsidRPr="00611952" w14:paraId="2FDCFFE1" w14:textId="77777777" w:rsidTr="00AA2962">
        <w:tc>
          <w:tcPr>
            <w:tcW w:w="750" w:type="dxa"/>
          </w:tcPr>
          <w:p w14:paraId="140A9DAC" w14:textId="77777777" w:rsidR="00611952" w:rsidRPr="00611952" w:rsidRDefault="00611952" w:rsidP="00611952">
            <w:pPr>
              <w:spacing w:line="240" w:lineRule="auto"/>
              <w:ind w:firstLine="0"/>
              <w:jc w:val="left"/>
              <w:rPr>
                <w:szCs w:val="28"/>
              </w:rPr>
            </w:pPr>
            <w:r w:rsidRPr="00611952">
              <w:rPr>
                <w:szCs w:val="28"/>
              </w:rPr>
              <w:t>032</w:t>
            </w:r>
          </w:p>
          <w:p w14:paraId="764F94B7" w14:textId="77777777" w:rsidR="00611952" w:rsidRPr="00611952" w:rsidRDefault="00611952" w:rsidP="00611952">
            <w:pPr>
              <w:spacing w:line="240" w:lineRule="auto"/>
              <w:ind w:firstLine="0"/>
              <w:jc w:val="left"/>
              <w:rPr>
                <w:szCs w:val="28"/>
              </w:rPr>
            </w:pPr>
          </w:p>
          <w:p w14:paraId="66092A63" w14:textId="77777777" w:rsidR="00611952" w:rsidRPr="00611952" w:rsidRDefault="00611952" w:rsidP="00611952">
            <w:pPr>
              <w:spacing w:line="240" w:lineRule="auto"/>
              <w:ind w:firstLine="0"/>
              <w:jc w:val="left"/>
              <w:rPr>
                <w:szCs w:val="28"/>
              </w:rPr>
            </w:pPr>
          </w:p>
        </w:tc>
        <w:tc>
          <w:tcPr>
            <w:tcW w:w="1937" w:type="dxa"/>
          </w:tcPr>
          <w:p w14:paraId="08AC0630" w14:textId="77777777" w:rsidR="00611952" w:rsidRPr="00611952" w:rsidRDefault="00611952" w:rsidP="00611952">
            <w:pPr>
              <w:spacing w:line="240" w:lineRule="auto"/>
              <w:ind w:firstLine="0"/>
              <w:jc w:val="left"/>
              <w:rPr>
                <w:szCs w:val="28"/>
              </w:rPr>
            </w:pPr>
            <w:r w:rsidRPr="00611952">
              <w:rPr>
                <w:szCs w:val="28"/>
              </w:rPr>
              <w:t>11601063010000140</w:t>
            </w:r>
          </w:p>
        </w:tc>
        <w:tc>
          <w:tcPr>
            <w:tcW w:w="7088" w:type="dxa"/>
          </w:tcPr>
          <w:p w14:paraId="4A761A55"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11952" w:rsidRPr="00611952" w14:paraId="47272F60" w14:textId="77777777" w:rsidTr="00AA2962">
        <w:tc>
          <w:tcPr>
            <w:tcW w:w="750" w:type="dxa"/>
          </w:tcPr>
          <w:p w14:paraId="4C511BC7" w14:textId="77777777" w:rsidR="00611952" w:rsidRPr="00611952" w:rsidRDefault="00611952" w:rsidP="00611952">
            <w:pPr>
              <w:spacing w:line="240" w:lineRule="auto"/>
              <w:ind w:firstLine="0"/>
              <w:jc w:val="left"/>
              <w:rPr>
                <w:szCs w:val="28"/>
              </w:rPr>
            </w:pPr>
            <w:r w:rsidRPr="00611952">
              <w:rPr>
                <w:szCs w:val="28"/>
              </w:rPr>
              <w:t>032</w:t>
            </w:r>
          </w:p>
        </w:tc>
        <w:tc>
          <w:tcPr>
            <w:tcW w:w="1937" w:type="dxa"/>
          </w:tcPr>
          <w:p w14:paraId="5EA36E3E" w14:textId="77777777" w:rsidR="00611952" w:rsidRPr="00611952" w:rsidRDefault="00611952" w:rsidP="00611952">
            <w:pPr>
              <w:spacing w:line="240" w:lineRule="auto"/>
              <w:ind w:firstLine="0"/>
              <w:jc w:val="left"/>
              <w:rPr>
                <w:szCs w:val="28"/>
              </w:rPr>
            </w:pPr>
            <w:r w:rsidRPr="00611952">
              <w:rPr>
                <w:szCs w:val="28"/>
              </w:rPr>
              <w:t>11601073010000140</w:t>
            </w:r>
          </w:p>
        </w:tc>
        <w:tc>
          <w:tcPr>
            <w:tcW w:w="7088" w:type="dxa"/>
          </w:tcPr>
          <w:p w14:paraId="3EC92F45"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11952" w:rsidRPr="00611952" w14:paraId="1C8E9400" w14:textId="77777777" w:rsidTr="00AA2962">
        <w:tc>
          <w:tcPr>
            <w:tcW w:w="750" w:type="dxa"/>
          </w:tcPr>
          <w:p w14:paraId="45515063" w14:textId="77777777" w:rsidR="00611952" w:rsidRPr="00611952" w:rsidRDefault="00611952" w:rsidP="00611952">
            <w:pPr>
              <w:spacing w:line="240" w:lineRule="auto"/>
              <w:ind w:firstLine="0"/>
              <w:jc w:val="left"/>
              <w:rPr>
                <w:szCs w:val="28"/>
              </w:rPr>
            </w:pPr>
            <w:r w:rsidRPr="00611952">
              <w:rPr>
                <w:szCs w:val="28"/>
              </w:rPr>
              <w:t>032</w:t>
            </w:r>
          </w:p>
        </w:tc>
        <w:tc>
          <w:tcPr>
            <w:tcW w:w="1937" w:type="dxa"/>
          </w:tcPr>
          <w:p w14:paraId="5B85CFFD" w14:textId="77777777" w:rsidR="00611952" w:rsidRPr="00611952" w:rsidRDefault="00611952" w:rsidP="00611952">
            <w:pPr>
              <w:spacing w:line="240" w:lineRule="auto"/>
              <w:ind w:firstLine="0"/>
              <w:jc w:val="left"/>
              <w:rPr>
                <w:szCs w:val="28"/>
              </w:rPr>
            </w:pPr>
            <w:r w:rsidRPr="00611952">
              <w:rPr>
                <w:szCs w:val="28"/>
              </w:rPr>
              <w:t>11601083010000140</w:t>
            </w:r>
          </w:p>
        </w:tc>
        <w:tc>
          <w:tcPr>
            <w:tcW w:w="7088" w:type="dxa"/>
          </w:tcPr>
          <w:p w14:paraId="3788F793"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611952" w:rsidRPr="00611952" w14:paraId="628AED3D" w14:textId="77777777" w:rsidTr="00AA2962">
        <w:tc>
          <w:tcPr>
            <w:tcW w:w="750" w:type="dxa"/>
          </w:tcPr>
          <w:p w14:paraId="24D0966C" w14:textId="77777777" w:rsidR="00611952" w:rsidRPr="00611952" w:rsidRDefault="00611952" w:rsidP="00611952">
            <w:pPr>
              <w:spacing w:line="240" w:lineRule="auto"/>
              <w:ind w:firstLine="0"/>
              <w:jc w:val="left"/>
              <w:rPr>
                <w:szCs w:val="28"/>
              </w:rPr>
            </w:pPr>
            <w:r w:rsidRPr="00611952">
              <w:rPr>
                <w:szCs w:val="28"/>
              </w:rPr>
              <w:t>032</w:t>
            </w:r>
          </w:p>
          <w:p w14:paraId="71277F94" w14:textId="77777777" w:rsidR="00611952" w:rsidRPr="00611952" w:rsidRDefault="00611952" w:rsidP="00611952">
            <w:pPr>
              <w:spacing w:line="240" w:lineRule="auto"/>
              <w:ind w:firstLine="0"/>
              <w:jc w:val="left"/>
              <w:rPr>
                <w:szCs w:val="28"/>
              </w:rPr>
            </w:pPr>
          </w:p>
          <w:p w14:paraId="13564283" w14:textId="77777777" w:rsidR="00611952" w:rsidRPr="00611952" w:rsidRDefault="00611952" w:rsidP="00611952">
            <w:pPr>
              <w:spacing w:line="240" w:lineRule="auto"/>
              <w:ind w:firstLine="0"/>
              <w:jc w:val="left"/>
              <w:rPr>
                <w:szCs w:val="28"/>
              </w:rPr>
            </w:pPr>
          </w:p>
        </w:tc>
        <w:tc>
          <w:tcPr>
            <w:tcW w:w="1937" w:type="dxa"/>
          </w:tcPr>
          <w:p w14:paraId="6F4244DF" w14:textId="77777777" w:rsidR="00611952" w:rsidRPr="00611952" w:rsidRDefault="00611952" w:rsidP="00611952">
            <w:pPr>
              <w:spacing w:line="240" w:lineRule="auto"/>
              <w:ind w:firstLine="0"/>
              <w:jc w:val="left"/>
              <w:rPr>
                <w:szCs w:val="28"/>
              </w:rPr>
            </w:pPr>
            <w:r w:rsidRPr="00611952">
              <w:rPr>
                <w:szCs w:val="28"/>
              </w:rPr>
              <w:t>11601143010000140</w:t>
            </w:r>
          </w:p>
        </w:tc>
        <w:tc>
          <w:tcPr>
            <w:tcW w:w="7088" w:type="dxa"/>
          </w:tcPr>
          <w:p w14:paraId="5C59226F"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611952" w:rsidRPr="00611952" w14:paraId="339B2AA3" w14:textId="77777777" w:rsidTr="00AA2962">
        <w:tc>
          <w:tcPr>
            <w:tcW w:w="750" w:type="dxa"/>
          </w:tcPr>
          <w:p w14:paraId="06BC331A" w14:textId="77777777" w:rsidR="00611952" w:rsidRPr="00611952" w:rsidRDefault="00611952" w:rsidP="00611952">
            <w:pPr>
              <w:spacing w:line="240" w:lineRule="auto"/>
              <w:ind w:firstLine="0"/>
              <w:jc w:val="left"/>
              <w:rPr>
                <w:szCs w:val="28"/>
              </w:rPr>
            </w:pPr>
            <w:r w:rsidRPr="00611952">
              <w:rPr>
                <w:szCs w:val="28"/>
              </w:rPr>
              <w:t>032</w:t>
            </w:r>
          </w:p>
        </w:tc>
        <w:tc>
          <w:tcPr>
            <w:tcW w:w="1937" w:type="dxa"/>
          </w:tcPr>
          <w:p w14:paraId="7D011C2C" w14:textId="77777777" w:rsidR="00611952" w:rsidRPr="00611952" w:rsidRDefault="00611952" w:rsidP="00611952">
            <w:pPr>
              <w:spacing w:line="240" w:lineRule="auto"/>
              <w:ind w:firstLine="0"/>
              <w:jc w:val="left"/>
              <w:rPr>
                <w:szCs w:val="28"/>
              </w:rPr>
            </w:pPr>
            <w:r w:rsidRPr="00611952">
              <w:rPr>
                <w:szCs w:val="28"/>
              </w:rPr>
              <w:t>11601153010000140</w:t>
            </w:r>
          </w:p>
        </w:tc>
        <w:tc>
          <w:tcPr>
            <w:tcW w:w="7088" w:type="dxa"/>
          </w:tcPr>
          <w:p w14:paraId="2EA2B8E0" w14:textId="77777777" w:rsidR="00611952" w:rsidRPr="00611952" w:rsidRDefault="00611952" w:rsidP="00611952">
            <w:pPr>
              <w:keepNext/>
              <w:spacing w:line="240" w:lineRule="auto"/>
              <w:ind w:firstLine="0"/>
              <w:jc w:val="left"/>
              <w:outlineLvl w:val="0"/>
              <w:rPr>
                <w:bCs/>
                <w:iCs/>
                <w:szCs w:val="28"/>
              </w:rPr>
            </w:pPr>
            <w:r w:rsidRPr="00611952">
              <w:rPr>
                <w:bCs/>
                <w:iCs/>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w:t>
            </w:r>
            <w:r w:rsidRPr="00611952">
              <w:rPr>
                <w:bCs/>
                <w:iCs/>
                <w:szCs w:val="28"/>
              </w:rPr>
              <w:lastRenderedPageBreak/>
              <w:t>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611952" w:rsidRPr="00611952" w14:paraId="666D5E91" w14:textId="77777777" w:rsidTr="00AA2962">
        <w:tc>
          <w:tcPr>
            <w:tcW w:w="750" w:type="dxa"/>
          </w:tcPr>
          <w:p w14:paraId="62BF9112" w14:textId="77777777" w:rsidR="00611952" w:rsidRPr="00611952" w:rsidRDefault="00611952" w:rsidP="00611952">
            <w:pPr>
              <w:spacing w:line="240" w:lineRule="auto"/>
              <w:ind w:firstLine="0"/>
              <w:jc w:val="left"/>
              <w:rPr>
                <w:szCs w:val="28"/>
              </w:rPr>
            </w:pPr>
            <w:r w:rsidRPr="00611952">
              <w:rPr>
                <w:szCs w:val="28"/>
              </w:rPr>
              <w:lastRenderedPageBreak/>
              <w:t>032</w:t>
            </w:r>
          </w:p>
        </w:tc>
        <w:tc>
          <w:tcPr>
            <w:tcW w:w="1937" w:type="dxa"/>
          </w:tcPr>
          <w:p w14:paraId="6A2D41EB" w14:textId="77777777" w:rsidR="00611952" w:rsidRPr="00611952" w:rsidRDefault="00611952" w:rsidP="00611952">
            <w:pPr>
              <w:spacing w:line="240" w:lineRule="auto"/>
              <w:ind w:firstLine="0"/>
              <w:jc w:val="left"/>
              <w:rPr>
                <w:szCs w:val="28"/>
              </w:rPr>
            </w:pPr>
            <w:r w:rsidRPr="00611952">
              <w:rPr>
                <w:szCs w:val="28"/>
              </w:rPr>
              <w:t>11601173010000140</w:t>
            </w:r>
          </w:p>
        </w:tc>
        <w:tc>
          <w:tcPr>
            <w:tcW w:w="7088" w:type="dxa"/>
          </w:tcPr>
          <w:p w14:paraId="6546C12A"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611952" w:rsidRPr="00611952" w14:paraId="337F0454" w14:textId="77777777" w:rsidTr="00AA2962">
        <w:tc>
          <w:tcPr>
            <w:tcW w:w="750" w:type="dxa"/>
          </w:tcPr>
          <w:p w14:paraId="0CD1D99D" w14:textId="77777777" w:rsidR="00611952" w:rsidRPr="00611952" w:rsidRDefault="00611952" w:rsidP="00611952">
            <w:pPr>
              <w:spacing w:line="240" w:lineRule="auto"/>
              <w:ind w:firstLine="0"/>
              <w:jc w:val="left"/>
              <w:rPr>
                <w:szCs w:val="28"/>
              </w:rPr>
            </w:pPr>
            <w:r w:rsidRPr="00611952">
              <w:rPr>
                <w:szCs w:val="28"/>
              </w:rPr>
              <w:t>032</w:t>
            </w:r>
          </w:p>
        </w:tc>
        <w:tc>
          <w:tcPr>
            <w:tcW w:w="1937" w:type="dxa"/>
          </w:tcPr>
          <w:p w14:paraId="699615F4" w14:textId="77777777" w:rsidR="00611952" w:rsidRPr="00611952" w:rsidRDefault="00611952" w:rsidP="00611952">
            <w:pPr>
              <w:spacing w:line="240" w:lineRule="auto"/>
              <w:ind w:firstLine="0"/>
              <w:jc w:val="left"/>
              <w:rPr>
                <w:szCs w:val="28"/>
              </w:rPr>
            </w:pPr>
            <w:r w:rsidRPr="00611952">
              <w:rPr>
                <w:szCs w:val="28"/>
              </w:rPr>
              <w:t>11601193010000140</w:t>
            </w:r>
          </w:p>
        </w:tc>
        <w:tc>
          <w:tcPr>
            <w:tcW w:w="7088" w:type="dxa"/>
          </w:tcPr>
          <w:p w14:paraId="3DD51B24"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11952" w:rsidRPr="00611952" w14:paraId="341C8953" w14:textId="77777777" w:rsidTr="00AA2962">
        <w:tc>
          <w:tcPr>
            <w:tcW w:w="750" w:type="dxa"/>
          </w:tcPr>
          <w:p w14:paraId="2AD5D299" w14:textId="77777777" w:rsidR="00611952" w:rsidRPr="00611952" w:rsidRDefault="00611952" w:rsidP="00611952">
            <w:pPr>
              <w:spacing w:line="240" w:lineRule="auto"/>
              <w:ind w:firstLine="0"/>
              <w:jc w:val="left"/>
              <w:rPr>
                <w:szCs w:val="28"/>
              </w:rPr>
            </w:pPr>
            <w:r w:rsidRPr="00611952">
              <w:rPr>
                <w:szCs w:val="28"/>
              </w:rPr>
              <w:t>032</w:t>
            </w:r>
          </w:p>
        </w:tc>
        <w:tc>
          <w:tcPr>
            <w:tcW w:w="1937" w:type="dxa"/>
          </w:tcPr>
          <w:p w14:paraId="67FD0761" w14:textId="77777777" w:rsidR="00611952" w:rsidRPr="00611952" w:rsidRDefault="00611952" w:rsidP="00611952">
            <w:pPr>
              <w:spacing w:line="240" w:lineRule="auto"/>
              <w:ind w:firstLine="0"/>
              <w:jc w:val="left"/>
              <w:rPr>
                <w:szCs w:val="28"/>
              </w:rPr>
            </w:pPr>
            <w:r w:rsidRPr="00611952">
              <w:rPr>
                <w:szCs w:val="28"/>
              </w:rPr>
              <w:t>11601203010000140</w:t>
            </w:r>
          </w:p>
        </w:tc>
        <w:tc>
          <w:tcPr>
            <w:tcW w:w="7088" w:type="dxa"/>
          </w:tcPr>
          <w:p w14:paraId="7110FF3C" w14:textId="77777777" w:rsidR="00611952" w:rsidRPr="00611952" w:rsidRDefault="00611952" w:rsidP="00611952">
            <w:pPr>
              <w:keepNext/>
              <w:spacing w:line="240" w:lineRule="auto"/>
              <w:ind w:firstLine="0"/>
              <w:jc w:val="left"/>
              <w:outlineLvl w:val="0"/>
              <w:rPr>
                <w:bCs/>
                <w:iCs/>
                <w:szCs w:val="28"/>
              </w:rPr>
            </w:pPr>
            <w:r w:rsidRPr="00611952">
              <w:rPr>
                <w:bCs/>
                <w:iCs/>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11952" w:rsidRPr="00611952" w14:paraId="253D374D" w14:textId="77777777" w:rsidTr="00AA2962">
        <w:tc>
          <w:tcPr>
            <w:tcW w:w="750" w:type="dxa"/>
          </w:tcPr>
          <w:p w14:paraId="45CCF79D" w14:textId="77777777" w:rsidR="00611952" w:rsidRPr="00611952" w:rsidRDefault="00611952" w:rsidP="00611952">
            <w:pPr>
              <w:spacing w:line="240" w:lineRule="auto"/>
              <w:ind w:firstLine="0"/>
              <w:jc w:val="left"/>
              <w:rPr>
                <w:szCs w:val="28"/>
              </w:rPr>
            </w:pPr>
            <w:r w:rsidRPr="00611952">
              <w:rPr>
                <w:szCs w:val="28"/>
              </w:rPr>
              <w:t>032</w:t>
            </w:r>
          </w:p>
        </w:tc>
        <w:tc>
          <w:tcPr>
            <w:tcW w:w="1937" w:type="dxa"/>
          </w:tcPr>
          <w:p w14:paraId="6344204B" w14:textId="77777777" w:rsidR="00611952" w:rsidRPr="00611952" w:rsidRDefault="00611952" w:rsidP="00611952">
            <w:pPr>
              <w:spacing w:line="240" w:lineRule="auto"/>
              <w:ind w:firstLine="0"/>
              <w:jc w:val="left"/>
              <w:rPr>
                <w:szCs w:val="28"/>
              </w:rPr>
            </w:pPr>
            <w:r w:rsidRPr="00611952">
              <w:rPr>
                <w:szCs w:val="28"/>
              </w:rPr>
              <w:t>11601333010000140</w:t>
            </w:r>
          </w:p>
        </w:tc>
        <w:tc>
          <w:tcPr>
            <w:tcW w:w="7088" w:type="dxa"/>
          </w:tcPr>
          <w:p w14:paraId="4797CA6B" w14:textId="77777777" w:rsidR="00611952" w:rsidRPr="00611952" w:rsidRDefault="00611952" w:rsidP="00611952">
            <w:pPr>
              <w:keepNext/>
              <w:spacing w:line="240" w:lineRule="auto"/>
              <w:ind w:firstLine="0"/>
              <w:jc w:val="left"/>
              <w:outlineLvl w:val="0"/>
              <w:rPr>
                <w:bCs/>
                <w:iCs/>
                <w:szCs w:val="28"/>
              </w:rPr>
            </w:pPr>
            <w:proofErr w:type="gramStart"/>
            <w:r w:rsidRPr="00611952">
              <w:rPr>
                <w:bCs/>
                <w:iCs/>
                <w:szCs w:val="2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r>
      <w:tr w:rsidR="00611952" w:rsidRPr="00611952" w14:paraId="0537D359" w14:textId="77777777" w:rsidTr="00AA2962">
        <w:tc>
          <w:tcPr>
            <w:tcW w:w="9775" w:type="dxa"/>
            <w:gridSpan w:val="3"/>
          </w:tcPr>
          <w:p w14:paraId="387F42F0" w14:textId="449AF23D" w:rsidR="00611952" w:rsidRPr="00611952" w:rsidRDefault="00611952" w:rsidP="00611952">
            <w:pPr>
              <w:keepNext/>
              <w:spacing w:line="240" w:lineRule="auto"/>
              <w:ind w:firstLine="0"/>
              <w:jc w:val="center"/>
              <w:outlineLvl w:val="0"/>
              <w:rPr>
                <w:b/>
                <w:bCs/>
                <w:iCs/>
                <w:szCs w:val="28"/>
              </w:rPr>
            </w:pPr>
            <w:r w:rsidRPr="00611952">
              <w:rPr>
                <w:b/>
                <w:bCs/>
                <w:iCs/>
                <w:szCs w:val="28"/>
              </w:rPr>
              <w:t>Министерство природных ресурсов</w:t>
            </w:r>
            <w:r>
              <w:rPr>
                <w:b/>
                <w:bCs/>
                <w:iCs/>
                <w:szCs w:val="28"/>
              </w:rPr>
              <w:t xml:space="preserve"> </w:t>
            </w:r>
            <w:r w:rsidRPr="00611952">
              <w:rPr>
                <w:b/>
                <w:bCs/>
                <w:iCs/>
                <w:szCs w:val="28"/>
              </w:rPr>
              <w:t>Забайкальского края</w:t>
            </w:r>
          </w:p>
        </w:tc>
      </w:tr>
      <w:tr w:rsidR="00611952" w:rsidRPr="00611952" w14:paraId="41AE425F" w14:textId="77777777" w:rsidTr="00AA2962">
        <w:tc>
          <w:tcPr>
            <w:tcW w:w="750" w:type="dxa"/>
          </w:tcPr>
          <w:p w14:paraId="49B3AEDC" w14:textId="77777777" w:rsidR="00611952" w:rsidRPr="00611952" w:rsidRDefault="00611952" w:rsidP="00611952">
            <w:pPr>
              <w:spacing w:line="240" w:lineRule="auto"/>
              <w:ind w:firstLine="0"/>
              <w:jc w:val="center"/>
              <w:rPr>
                <w:szCs w:val="28"/>
              </w:rPr>
            </w:pPr>
            <w:r w:rsidRPr="00611952">
              <w:rPr>
                <w:szCs w:val="28"/>
              </w:rPr>
              <w:t>046</w:t>
            </w:r>
          </w:p>
        </w:tc>
        <w:tc>
          <w:tcPr>
            <w:tcW w:w="1937" w:type="dxa"/>
          </w:tcPr>
          <w:p w14:paraId="0D480A3D" w14:textId="77777777" w:rsidR="00611952" w:rsidRPr="00611952" w:rsidRDefault="00611952" w:rsidP="00611952">
            <w:pPr>
              <w:spacing w:line="240" w:lineRule="auto"/>
              <w:ind w:firstLine="0"/>
              <w:jc w:val="left"/>
              <w:rPr>
                <w:szCs w:val="28"/>
              </w:rPr>
            </w:pPr>
            <w:r w:rsidRPr="00611952">
              <w:rPr>
                <w:szCs w:val="28"/>
              </w:rPr>
              <w:t>11611050010000140</w:t>
            </w:r>
          </w:p>
        </w:tc>
        <w:tc>
          <w:tcPr>
            <w:tcW w:w="7088" w:type="dxa"/>
          </w:tcPr>
          <w:p w14:paraId="1FBD713F" w14:textId="77777777" w:rsidR="00611952" w:rsidRPr="00611952" w:rsidRDefault="00611952" w:rsidP="00611952">
            <w:pPr>
              <w:keepNext/>
              <w:spacing w:line="240" w:lineRule="auto"/>
              <w:ind w:firstLine="0"/>
              <w:jc w:val="left"/>
              <w:outlineLvl w:val="0"/>
              <w:rPr>
                <w:bCs/>
                <w:iCs/>
                <w:szCs w:val="28"/>
              </w:rPr>
            </w:pPr>
            <w:proofErr w:type="gramStart"/>
            <w:r w:rsidRPr="00611952">
              <w:rPr>
                <w:bCs/>
                <w:iCs/>
                <w:szCs w:val="28"/>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w:t>
            </w:r>
            <w:r w:rsidRPr="00611952">
              <w:rPr>
                <w:bCs/>
                <w:iCs/>
                <w:szCs w:val="28"/>
              </w:rPr>
              <w:lastRenderedPageBreak/>
              <w:t>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611952" w:rsidRPr="00611952" w14:paraId="4825FF76" w14:textId="77777777" w:rsidTr="00AA2962">
        <w:tc>
          <w:tcPr>
            <w:tcW w:w="750" w:type="dxa"/>
          </w:tcPr>
          <w:p w14:paraId="55351119" w14:textId="77777777" w:rsidR="00611952" w:rsidRPr="00611952" w:rsidRDefault="00611952" w:rsidP="00611952">
            <w:pPr>
              <w:spacing w:line="240" w:lineRule="auto"/>
              <w:ind w:firstLine="0"/>
              <w:jc w:val="center"/>
              <w:rPr>
                <w:szCs w:val="28"/>
              </w:rPr>
            </w:pPr>
            <w:r w:rsidRPr="00611952">
              <w:rPr>
                <w:szCs w:val="28"/>
              </w:rPr>
              <w:lastRenderedPageBreak/>
              <w:t>046</w:t>
            </w:r>
          </w:p>
        </w:tc>
        <w:tc>
          <w:tcPr>
            <w:tcW w:w="1937" w:type="dxa"/>
          </w:tcPr>
          <w:p w14:paraId="6FDDDD12" w14:textId="77777777" w:rsidR="00611952" w:rsidRPr="00611952" w:rsidRDefault="00611952" w:rsidP="00611952">
            <w:pPr>
              <w:spacing w:line="240" w:lineRule="auto"/>
              <w:ind w:firstLine="0"/>
              <w:jc w:val="left"/>
              <w:rPr>
                <w:szCs w:val="28"/>
              </w:rPr>
            </w:pPr>
            <w:r w:rsidRPr="00611952">
              <w:rPr>
                <w:szCs w:val="28"/>
              </w:rPr>
              <w:t>11610123010000140</w:t>
            </w:r>
          </w:p>
        </w:tc>
        <w:tc>
          <w:tcPr>
            <w:tcW w:w="7088" w:type="dxa"/>
          </w:tcPr>
          <w:p w14:paraId="2D76F872" w14:textId="77777777" w:rsidR="00611952" w:rsidRPr="00611952" w:rsidRDefault="00611952" w:rsidP="00611952">
            <w:pPr>
              <w:keepNext/>
              <w:spacing w:line="240" w:lineRule="auto"/>
              <w:ind w:firstLine="0"/>
              <w:jc w:val="left"/>
              <w:outlineLvl w:val="0"/>
              <w:rPr>
                <w:bCs/>
                <w:iCs/>
                <w:szCs w:val="28"/>
              </w:rPr>
            </w:pPr>
            <w:r w:rsidRPr="00611952">
              <w:rPr>
                <w:bCs/>
                <w:iCs/>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11952" w:rsidRPr="00611952" w14:paraId="70EF3747" w14:textId="77777777" w:rsidTr="00AA2962">
        <w:tc>
          <w:tcPr>
            <w:tcW w:w="9775" w:type="dxa"/>
            <w:gridSpan w:val="3"/>
          </w:tcPr>
          <w:p w14:paraId="74C627BB" w14:textId="77777777" w:rsidR="00611952" w:rsidRPr="00611952" w:rsidRDefault="00611952" w:rsidP="00611952">
            <w:pPr>
              <w:widowControl w:val="0"/>
              <w:autoSpaceDE w:val="0"/>
              <w:autoSpaceDN w:val="0"/>
              <w:adjustRightInd w:val="0"/>
              <w:spacing w:line="240" w:lineRule="auto"/>
              <w:ind w:firstLine="0"/>
              <w:jc w:val="center"/>
              <w:rPr>
                <w:szCs w:val="28"/>
              </w:rPr>
            </w:pPr>
            <w:r w:rsidRPr="00611952">
              <w:rPr>
                <w:b/>
                <w:bCs/>
                <w:color w:val="000000"/>
                <w:szCs w:val="28"/>
              </w:rPr>
              <w:t>Управление Федеральной службы по надзору в сфере природопользования (</w:t>
            </w:r>
            <w:proofErr w:type="spellStart"/>
            <w:r w:rsidRPr="00611952">
              <w:rPr>
                <w:b/>
                <w:bCs/>
                <w:color w:val="000000"/>
                <w:szCs w:val="28"/>
              </w:rPr>
              <w:t>Росприроднадзора</w:t>
            </w:r>
            <w:proofErr w:type="spellEnd"/>
            <w:r w:rsidRPr="00611952">
              <w:rPr>
                <w:b/>
                <w:bCs/>
                <w:color w:val="000000"/>
                <w:szCs w:val="28"/>
              </w:rPr>
              <w:t>) по Забайкальскому краю</w:t>
            </w:r>
          </w:p>
        </w:tc>
      </w:tr>
      <w:tr w:rsidR="00611952" w:rsidRPr="00611952" w14:paraId="1F5837A0" w14:textId="77777777" w:rsidTr="00AA2962">
        <w:tc>
          <w:tcPr>
            <w:tcW w:w="750" w:type="dxa"/>
          </w:tcPr>
          <w:p w14:paraId="242892DC" w14:textId="77777777" w:rsidR="00611952" w:rsidRPr="00611952" w:rsidRDefault="00611952" w:rsidP="00611952">
            <w:pPr>
              <w:widowControl w:val="0"/>
              <w:autoSpaceDE w:val="0"/>
              <w:autoSpaceDN w:val="0"/>
              <w:adjustRightInd w:val="0"/>
              <w:spacing w:line="240" w:lineRule="auto"/>
              <w:ind w:firstLine="0"/>
              <w:jc w:val="left"/>
              <w:rPr>
                <w:szCs w:val="28"/>
              </w:rPr>
            </w:pPr>
            <w:r w:rsidRPr="00611952">
              <w:rPr>
                <w:color w:val="000000"/>
                <w:szCs w:val="28"/>
              </w:rPr>
              <w:t>048</w:t>
            </w:r>
          </w:p>
        </w:tc>
        <w:tc>
          <w:tcPr>
            <w:tcW w:w="1937" w:type="dxa"/>
          </w:tcPr>
          <w:p w14:paraId="4396C356" w14:textId="77777777" w:rsidR="00611952" w:rsidRPr="00611952" w:rsidRDefault="00611952" w:rsidP="00611952">
            <w:pPr>
              <w:widowControl w:val="0"/>
              <w:autoSpaceDE w:val="0"/>
              <w:autoSpaceDN w:val="0"/>
              <w:adjustRightInd w:val="0"/>
              <w:spacing w:line="240" w:lineRule="auto"/>
              <w:ind w:firstLine="0"/>
              <w:jc w:val="left"/>
              <w:rPr>
                <w:szCs w:val="28"/>
              </w:rPr>
            </w:pPr>
            <w:r w:rsidRPr="00611952">
              <w:rPr>
                <w:color w:val="000000"/>
                <w:szCs w:val="28"/>
              </w:rPr>
              <w:t>11201010010000120</w:t>
            </w:r>
          </w:p>
        </w:tc>
        <w:tc>
          <w:tcPr>
            <w:tcW w:w="7088" w:type="dxa"/>
          </w:tcPr>
          <w:p w14:paraId="09D083AD" w14:textId="77777777" w:rsidR="00611952" w:rsidRPr="00611952" w:rsidRDefault="00611952" w:rsidP="00611952">
            <w:pPr>
              <w:widowControl w:val="0"/>
              <w:autoSpaceDE w:val="0"/>
              <w:autoSpaceDN w:val="0"/>
              <w:adjustRightInd w:val="0"/>
              <w:spacing w:line="240" w:lineRule="auto"/>
              <w:ind w:firstLine="0"/>
              <w:jc w:val="left"/>
              <w:rPr>
                <w:szCs w:val="28"/>
              </w:rPr>
            </w:pPr>
            <w:r w:rsidRPr="00611952">
              <w:rPr>
                <w:color w:val="000000"/>
                <w:szCs w:val="28"/>
              </w:rPr>
              <w:t>Плата за выбросы загрязняющих веществ в атмосферный воздух стационарными объектами </w:t>
            </w:r>
          </w:p>
        </w:tc>
      </w:tr>
      <w:tr w:rsidR="00611952" w:rsidRPr="00611952" w14:paraId="2BFF3BF0" w14:textId="77777777" w:rsidTr="00AA2962">
        <w:tc>
          <w:tcPr>
            <w:tcW w:w="750" w:type="dxa"/>
          </w:tcPr>
          <w:p w14:paraId="165ABC4F" w14:textId="77777777" w:rsidR="00611952" w:rsidRPr="00611952" w:rsidRDefault="00611952" w:rsidP="00611952">
            <w:pPr>
              <w:widowControl w:val="0"/>
              <w:autoSpaceDE w:val="0"/>
              <w:autoSpaceDN w:val="0"/>
              <w:adjustRightInd w:val="0"/>
              <w:spacing w:line="240" w:lineRule="auto"/>
              <w:ind w:firstLine="0"/>
              <w:jc w:val="left"/>
              <w:rPr>
                <w:szCs w:val="28"/>
              </w:rPr>
            </w:pPr>
            <w:r w:rsidRPr="00611952">
              <w:rPr>
                <w:szCs w:val="28"/>
              </w:rPr>
              <w:t>048</w:t>
            </w:r>
          </w:p>
        </w:tc>
        <w:tc>
          <w:tcPr>
            <w:tcW w:w="1937" w:type="dxa"/>
          </w:tcPr>
          <w:p w14:paraId="31F6EB9B" w14:textId="77777777" w:rsidR="00611952" w:rsidRPr="00611952" w:rsidRDefault="00611952" w:rsidP="00611952">
            <w:pPr>
              <w:spacing w:line="240" w:lineRule="auto"/>
              <w:ind w:firstLine="0"/>
              <w:jc w:val="left"/>
              <w:rPr>
                <w:szCs w:val="28"/>
              </w:rPr>
            </w:pPr>
            <w:r w:rsidRPr="00611952">
              <w:rPr>
                <w:szCs w:val="28"/>
              </w:rPr>
              <w:t>11201030010000120</w:t>
            </w:r>
          </w:p>
        </w:tc>
        <w:tc>
          <w:tcPr>
            <w:tcW w:w="7088" w:type="dxa"/>
          </w:tcPr>
          <w:p w14:paraId="68B96908" w14:textId="77777777" w:rsidR="00611952" w:rsidRPr="00611952" w:rsidRDefault="00611952" w:rsidP="00611952">
            <w:pPr>
              <w:keepNext/>
              <w:spacing w:line="240" w:lineRule="auto"/>
              <w:ind w:firstLine="0"/>
              <w:jc w:val="left"/>
              <w:outlineLvl w:val="0"/>
              <w:rPr>
                <w:bCs/>
                <w:iCs/>
                <w:szCs w:val="28"/>
              </w:rPr>
            </w:pPr>
            <w:r w:rsidRPr="00611952">
              <w:rPr>
                <w:bCs/>
                <w:iCs/>
                <w:szCs w:val="28"/>
              </w:rPr>
              <w:t>Плата за сбросы загрязняющих веществ в водные объекты</w:t>
            </w:r>
          </w:p>
        </w:tc>
      </w:tr>
      <w:tr w:rsidR="00611952" w:rsidRPr="00611952" w14:paraId="3D850EB0" w14:textId="77777777" w:rsidTr="00AA2962">
        <w:tc>
          <w:tcPr>
            <w:tcW w:w="750" w:type="dxa"/>
          </w:tcPr>
          <w:p w14:paraId="79AB2C78" w14:textId="77777777" w:rsidR="00611952" w:rsidRPr="00611952" w:rsidRDefault="00611952" w:rsidP="00611952">
            <w:pPr>
              <w:widowControl w:val="0"/>
              <w:autoSpaceDE w:val="0"/>
              <w:autoSpaceDN w:val="0"/>
              <w:adjustRightInd w:val="0"/>
              <w:spacing w:line="240" w:lineRule="auto"/>
              <w:ind w:firstLine="0"/>
              <w:jc w:val="left"/>
              <w:rPr>
                <w:szCs w:val="28"/>
              </w:rPr>
            </w:pPr>
            <w:r w:rsidRPr="00611952">
              <w:rPr>
                <w:color w:val="000000"/>
                <w:szCs w:val="28"/>
              </w:rPr>
              <w:t>048</w:t>
            </w:r>
          </w:p>
        </w:tc>
        <w:tc>
          <w:tcPr>
            <w:tcW w:w="1937" w:type="dxa"/>
          </w:tcPr>
          <w:p w14:paraId="36D5DFF8" w14:textId="77777777" w:rsidR="00611952" w:rsidRPr="00611952" w:rsidRDefault="00611952" w:rsidP="00611952">
            <w:pPr>
              <w:spacing w:line="240" w:lineRule="auto"/>
              <w:ind w:firstLine="0"/>
              <w:jc w:val="left"/>
              <w:rPr>
                <w:szCs w:val="28"/>
              </w:rPr>
            </w:pPr>
            <w:r w:rsidRPr="00611952">
              <w:rPr>
                <w:szCs w:val="28"/>
              </w:rPr>
              <w:t>11201040010000120</w:t>
            </w:r>
          </w:p>
        </w:tc>
        <w:tc>
          <w:tcPr>
            <w:tcW w:w="7088" w:type="dxa"/>
          </w:tcPr>
          <w:p w14:paraId="45FE07FB" w14:textId="77777777" w:rsidR="00611952" w:rsidRPr="00611952" w:rsidRDefault="00611952" w:rsidP="00611952">
            <w:pPr>
              <w:keepNext/>
              <w:spacing w:line="240" w:lineRule="auto"/>
              <w:ind w:firstLine="0"/>
              <w:jc w:val="left"/>
              <w:outlineLvl w:val="0"/>
              <w:rPr>
                <w:bCs/>
                <w:iCs/>
                <w:szCs w:val="28"/>
              </w:rPr>
            </w:pPr>
            <w:r w:rsidRPr="00611952">
              <w:rPr>
                <w:bCs/>
                <w:iCs/>
                <w:szCs w:val="28"/>
              </w:rPr>
              <w:t>Плата за размещение отходов производства и потребления</w:t>
            </w:r>
          </w:p>
        </w:tc>
      </w:tr>
      <w:tr w:rsidR="00611952" w:rsidRPr="00611952" w14:paraId="42B7791B" w14:textId="77777777" w:rsidTr="00AA2962">
        <w:tc>
          <w:tcPr>
            <w:tcW w:w="9775" w:type="dxa"/>
            <w:gridSpan w:val="3"/>
          </w:tcPr>
          <w:p w14:paraId="34913BFF" w14:textId="77777777" w:rsidR="00611952" w:rsidRPr="00611952" w:rsidRDefault="00611952" w:rsidP="00611952">
            <w:pPr>
              <w:keepNext/>
              <w:spacing w:line="240" w:lineRule="auto"/>
              <w:ind w:firstLine="0"/>
              <w:jc w:val="center"/>
              <w:outlineLvl w:val="0"/>
              <w:rPr>
                <w:b/>
                <w:bCs/>
                <w:iCs/>
                <w:szCs w:val="28"/>
              </w:rPr>
            </w:pPr>
            <w:r w:rsidRPr="00611952">
              <w:rPr>
                <w:b/>
                <w:bCs/>
                <w:iCs/>
                <w:szCs w:val="28"/>
              </w:rPr>
              <w:t>Государственная инспекция Забайкальского края</w:t>
            </w:r>
          </w:p>
        </w:tc>
      </w:tr>
      <w:tr w:rsidR="00611952" w:rsidRPr="00611952" w14:paraId="5545F4EF" w14:textId="77777777" w:rsidTr="00AA2962">
        <w:tc>
          <w:tcPr>
            <w:tcW w:w="750" w:type="dxa"/>
          </w:tcPr>
          <w:p w14:paraId="13ADE7FD" w14:textId="77777777" w:rsidR="00611952" w:rsidRPr="00611952" w:rsidRDefault="00611952" w:rsidP="00611952">
            <w:pPr>
              <w:widowControl w:val="0"/>
              <w:autoSpaceDE w:val="0"/>
              <w:autoSpaceDN w:val="0"/>
              <w:adjustRightInd w:val="0"/>
              <w:spacing w:line="240" w:lineRule="auto"/>
              <w:ind w:firstLine="0"/>
              <w:jc w:val="left"/>
              <w:rPr>
                <w:color w:val="000000"/>
                <w:szCs w:val="28"/>
              </w:rPr>
            </w:pPr>
            <w:r w:rsidRPr="00611952">
              <w:rPr>
                <w:color w:val="000000"/>
                <w:szCs w:val="28"/>
              </w:rPr>
              <w:t>072</w:t>
            </w:r>
          </w:p>
        </w:tc>
        <w:tc>
          <w:tcPr>
            <w:tcW w:w="1937" w:type="dxa"/>
          </w:tcPr>
          <w:p w14:paraId="11A98CF6" w14:textId="77777777" w:rsidR="00611952" w:rsidRPr="00611952" w:rsidRDefault="00611952" w:rsidP="00611952">
            <w:pPr>
              <w:spacing w:line="240" w:lineRule="auto"/>
              <w:ind w:firstLine="0"/>
              <w:jc w:val="left"/>
              <w:rPr>
                <w:szCs w:val="28"/>
              </w:rPr>
            </w:pPr>
            <w:r w:rsidRPr="00611952">
              <w:rPr>
                <w:szCs w:val="28"/>
              </w:rPr>
              <w:t>11610123010000140</w:t>
            </w:r>
          </w:p>
        </w:tc>
        <w:tc>
          <w:tcPr>
            <w:tcW w:w="7088" w:type="dxa"/>
          </w:tcPr>
          <w:p w14:paraId="309167C0" w14:textId="77777777" w:rsidR="00611952" w:rsidRPr="00611952" w:rsidRDefault="00611952" w:rsidP="00611952">
            <w:pPr>
              <w:keepNext/>
              <w:spacing w:line="240" w:lineRule="auto"/>
              <w:ind w:firstLine="0"/>
              <w:jc w:val="left"/>
              <w:outlineLvl w:val="0"/>
              <w:rPr>
                <w:bCs/>
                <w:iCs/>
                <w:szCs w:val="28"/>
              </w:rPr>
            </w:pPr>
            <w:r w:rsidRPr="00611952">
              <w:rPr>
                <w:bCs/>
                <w:iCs/>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11952" w:rsidRPr="00611952" w14:paraId="5BCFCE08" w14:textId="77777777" w:rsidTr="00AA2962">
        <w:tc>
          <w:tcPr>
            <w:tcW w:w="9775" w:type="dxa"/>
            <w:gridSpan w:val="3"/>
          </w:tcPr>
          <w:p w14:paraId="77D259E6" w14:textId="77777777" w:rsidR="00611952" w:rsidRPr="00611952" w:rsidRDefault="00611952" w:rsidP="00611952">
            <w:pPr>
              <w:keepNext/>
              <w:spacing w:line="240" w:lineRule="auto"/>
              <w:ind w:firstLine="0"/>
              <w:jc w:val="center"/>
              <w:outlineLvl w:val="0"/>
              <w:rPr>
                <w:b/>
                <w:bCs/>
                <w:iCs/>
                <w:szCs w:val="28"/>
              </w:rPr>
            </w:pPr>
            <w:r w:rsidRPr="00611952">
              <w:rPr>
                <w:b/>
                <w:bCs/>
                <w:iCs/>
                <w:szCs w:val="28"/>
              </w:rPr>
              <w:t>Федеральная служба по надзору в сфере защиты прав потребителей  и благополучия человека</w:t>
            </w:r>
          </w:p>
        </w:tc>
      </w:tr>
      <w:tr w:rsidR="00611952" w:rsidRPr="00611952" w14:paraId="4A4AD45A" w14:textId="77777777" w:rsidTr="00AA2962">
        <w:tc>
          <w:tcPr>
            <w:tcW w:w="750" w:type="dxa"/>
          </w:tcPr>
          <w:p w14:paraId="4E1FDDF3" w14:textId="77777777" w:rsidR="00611952" w:rsidRPr="00611952" w:rsidRDefault="00611952" w:rsidP="00611952">
            <w:pPr>
              <w:spacing w:line="240" w:lineRule="auto"/>
              <w:ind w:firstLine="0"/>
              <w:jc w:val="center"/>
              <w:rPr>
                <w:szCs w:val="28"/>
              </w:rPr>
            </w:pPr>
            <w:r w:rsidRPr="00611952">
              <w:rPr>
                <w:szCs w:val="28"/>
              </w:rPr>
              <w:t>141</w:t>
            </w:r>
          </w:p>
        </w:tc>
        <w:tc>
          <w:tcPr>
            <w:tcW w:w="1937" w:type="dxa"/>
          </w:tcPr>
          <w:p w14:paraId="37929356" w14:textId="77777777" w:rsidR="00611952" w:rsidRPr="00611952" w:rsidRDefault="00611952" w:rsidP="00611952">
            <w:pPr>
              <w:spacing w:line="240" w:lineRule="auto"/>
              <w:ind w:firstLine="0"/>
              <w:jc w:val="left"/>
              <w:rPr>
                <w:szCs w:val="28"/>
              </w:rPr>
            </w:pPr>
            <w:r w:rsidRPr="00611952">
              <w:rPr>
                <w:szCs w:val="28"/>
              </w:rPr>
              <w:t>11610123010000140</w:t>
            </w:r>
          </w:p>
        </w:tc>
        <w:tc>
          <w:tcPr>
            <w:tcW w:w="7088" w:type="dxa"/>
          </w:tcPr>
          <w:p w14:paraId="0D2B1ED7" w14:textId="77777777" w:rsidR="00611952" w:rsidRPr="00611952" w:rsidRDefault="00611952" w:rsidP="00611952">
            <w:pPr>
              <w:keepNext/>
              <w:spacing w:line="240" w:lineRule="auto"/>
              <w:ind w:firstLine="0"/>
              <w:jc w:val="left"/>
              <w:outlineLvl w:val="0"/>
              <w:rPr>
                <w:bCs/>
                <w:iCs/>
                <w:szCs w:val="28"/>
              </w:rPr>
            </w:pPr>
            <w:r w:rsidRPr="00611952">
              <w:rPr>
                <w:bCs/>
                <w:iCs/>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11952" w:rsidRPr="00611952" w14:paraId="71365303" w14:textId="77777777" w:rsidTr="00AA2962">
        <w:tc>
          <w:tcPr>
            <w:tcW w:w="9775" w:type="dxa"/>
            <w:gridSpan w:val="3"/>
          </w:tcPr>
          <w:p w14:paraId="33C16E04" w14:textId="77777777" w:rsidR="00611952" w:rsidRPr="00611952" w:rsidRDefault="00611952" w:rsidP="00611952">
            <w:pPr>
              <w:widowControl w:val="0"/>
              <w:autoSpaceDE w:val="0"/>
              <w:autoSpaceDN w:val="0"/>
              <w:adjustRightInd w:val="0"/>
              <w:spacing w:line="240" w:lineRule="auto"/>
              <w:ind w:firstLine="0"/>
              <w:jc w:val="center"/>
              <w:rPr>
                <w:b/>
                <w:bCs/>
                <w:color w:val="000000"/>
                <w:szCs w:val="28"/>
              </w:rPr>
            </w:pPr>
            <w:r w:rsidRPr="00611952">
              <w:rPr>
                <w:b/>
                <w:bCs/>
                <w:color w:val="000000"/>
                <w:szCs w:val="28"/>
              </w:rPr>
              <w:t xml:space="preserve">Управление Федеральной налоговой службы </w:t>
            </w:r>
          </w:p>
          <w:p w14:paraId="1EA669D2" w14:textId="77777777" w:rsidR="00611952" w:rsidRPr="00611952" w:rsidRDefault="00611952" w:rsidP="00611952">
            <w:pPr>
              <w:widowControl w:val="0"/>
              <w:autoSpaceDE w:val="0"/>
              <w:autoSpaceDN w:val="0"/>
              <w:adjustRightInd w:val="0"/>
              <w:spacing w:line="240" w:lineRule="auto"/>
              <w:ind w:firstLine="0"/>
              <w:jc w:val="center"/>
              <w:rPr>
                <w:szCs w:val="28"/>
              </w:rPr>
            </w:pPr>
            <w:r w:rsidRPr="00611952">
              <w:rPr>
                <w:b/>
                <w:bCs/>
                <w:color w:val="000000"/>
                <w:szCs w:val="28"/>
              </w:rPr>
              <w:t>по Забайкальскому краю</w:t>
            </w:r>
          </w:p>
        </w:tc>
      </w:tr>
      <w:tr w:rsidR="00611952" w:rsidRPr="00611952" w14:paraId="098457C9" w14:textId="77777777" w:rsidTr="00AA2962">
        <w:tc>
          <w:tcPr>
            <w:tcW w:w="750" w:type="dxa"/>
          </w:tcPr>
          <w:p w14:paraId="4C1B7CFF" w14:textId="77777777" w:rsidR="00611952" w:rsidRPr="00611952" w:rsidRDefault="00611952" w:rsidP="00611952">
            <w:pPr>
              <w:spacing w:line="240" w:lineRule="auto"/>
              <w:ind w:firstLine="0"/>
              <w:jc w:val="left"/>
              <w:rPr>
                <w:szCs w:val="28"/>
              </w:rPr>
            </w:pPr>
            <w:r w:rsidRPr="00611952">
              <w:rPr>
                <w:szCs w:val="28"/>
              </w:rPr>
              <w:t>182</w:t>
            </w:r>
          </w:p>
        </w:tc>
        <w:tc>
          <w:tcPr>
            <w:tcW w:w="1937" w:type="dxa"/>
          </w:tcPr>
          <w:p w14:paraId="5597137C" w14:textId="77777777" w:rsidR="00611952" w:rsidRPr="00611952" w:rsidRDefault="00611952" w:rsidP="00611952">
            <w:pPr>
              <w:spacing w:line="240" w:lineRule="auto"/>
              <w:ind w:firstLine="0"/>
              <w:jc w:val="left"/>
              <w:rPr>
                <w:szCs w:val="28"/>
              </w:rPr>
            </w:pPr>
            <w:r w:rsidRPr="00611952">
              <w:rPr>
                <w:szCs w:val="28"/>
              </w:rPr>
              <w:t>10102010010000110</w:t>
            </w:r>
          </w:p>
        </w:tc>
        <w:tc>
          <w:tcPr>
            <w:tcW w:w="7088" w:type="dxa"/>
          </w:tcPr>
          <w:p w14:paraId="1FD35583" w14:textId="77777777" w:rsidR="00611952" w:rsidRPr="00611952" w:rsidRDefault="00611952" w:rsidP="00611952">
            <w:pPr>
              <w:keepNext/>
              <w:spacing w:line="240" w:lineRule="auto"/>
              <w:ind w:firstLine="0"/>
              <w:jc w:val="left"/>
              <w:outlineLvl w:val="0"/>
              <w:rPr>
                <w:bCs/>
                <w:iCs/>
                <w:szCs w:val="28"/>
              </w:rPr>
            </w:pPr>
            <w:r w:rsidRPr="00611952">
              <w:rPr>
                <w:bCs/>
                <w:iCs/>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611952" w:rsidRPr="00611952" w14:paraId="205FDDC7" w14:textId="77777777" w:rsidTr="00AA2962">
        <w:tc>
          <w:tcPr>
            <w:tcW w:w="750" w:type="dxa"/>
          </w:tcPr>
          <w:p w14:paraId="352881A7" w14:textId="77777777" w:rsidR="00611952" w:rsidRPr="00611952" w:rsidRDefault="00611952" w:rsidP="00611952">
            <w:pPr>
              <w:spacing w:line="240" w:lineRule="auto"/>
              <w:ind w:firstLine="0"/>
              <w:jc w:val="left"/>
              <w:rPr>
                <w:szCs w:val="28"/>
              </w:rPr>
            </w:pPr>
            <w:r w:rsidRPr="00611952">
              <w:rPr>
                <w:szCs w:val="28"/>
              </w:rPr>
              <w:t>182</w:t>
            </w:r>
          </w:p>
        </w:tc>
        <w:tc>
          <w:tcPr>
            <w:tcW w:w="1937" w:type="dxa"/>
          </w:tcPr>
          <w:p w14:paraId="6E02B004" w14:textId="77777777" w:rsidR="00611952" w:rsidRPr="00611952" w:rsidRDefault="00611952" w:rsidP="00611952">
            <w:pPr>
              <w:spacing w:line="240" w:lineRule="auto"/>
              <w:ind w:firstLine="0"/>
              <w:jc w:val="left"/>
              <w:rPr>
                <w:szCs w:val="28"/>
              </w:rPr>
            </w:pPr>
            <w:r w:rsidRPr="00611952">
              <w:rPr>
                <w:szCs w:val="28"/>
              </w:rPr>
              <w:t>10102020010000110</w:t>
            </w:r>
          </w:p>
        </w:tc>
        <w:tc>
          <w:tcPr>
            <w:tcW w:w="7088" w:type="dxa"/>
          </w:tcPr>
          <w:p w14:paraId="78278D2D" w14:textId="77777777" w:rsidR="00611952" w:rsidRPr="00611952" w:rsidRDefault="00611952" w:rsidP="00611952">
            <w:pPr>
              <w:keepNext/>
              <w:spacing w:line="240" w:lineRule="auto"/>
              <w:ind w:firstLine="0"/>
              <w:jc w:val="left"/>
              <w:outlineLvl w:val="0"/>
              <w:rPr>
                <w:bCs/>
                <w:iCs/>
                <w:szCs w:val="28"/>
              </w:rPr>
            </w:pPr>
            <w:r w:rsidRPr="00611952">
              <w:rPr>
                <w:bCs/>
                <w:iCs/>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611952">
              <w:rPr>
                <w:bCs/>
                <w:iCs/>
                <w:szCs w:val="28"/>
              </w:rPr>
              <w:lastRenderedPageBreak/>
              <w:t>кодекса Российской Федерации</w:t>
            </w:r>
          </w:p>
        </w:tc>
      </w:tr>
      <w:tr w:rsidR="00611952" w:rsidRPr="00611952" w14:paraId="36920D15" w14:textId="77777777" w:rsidTr="00AA2962">
        <w:tc>
          <w:tcPr>
            <w:tcW w:w="750" w:type="dxa"/>
          </w:tcPr>
          <w:p w14:paraId="18CBDA76" w14:textId="77777777" w:rsidR="00611952" w:rsidRPr="00611952" w:rsidRDefault="00611952" w:rsidP="00611952">
            <w:pPr>
              <w:spacing w:line="240" w:lineRule="auto"/>
              <w:ind w:firstLine="0"/>
              <w:jc w:val="left"/>
              <w:rPr>
                <w:szCs w:val="28"/>
              </w:rPr>
            </w:pPr>
            <w:r w:rsidRPr="00611952">
              <w:rPr>
                <w:szCs w:val="28"/>
              </w:rPr>
              <w:lastRenderedPageBreak/>
              <w:t>182</w:t>
            </w:r>
          </w:p>
        </w:tc>
        <w:tc>
          <w:tcPr>
            <w:tcW w:w="1937" w:type="dxa"/>
          </w:tcPr>
          <w:p w14:paraId="5F889910" w14:textId="77777777" w:rsidR="00611952" w:rsidRPr="00611952" w:rsidRDefault="00611952" w:rsidP="00611952">
            <w:pPr>
              <w:spacing w:line="240" w:lineRule="auto"/>
              <w:ind w:firstLine="0"/>
              <w:jc w:val="left"/>
              <w:rPr>
                <w:szCs w:val="28"/>
              </w:rPr>
            </w:pPr>
            <w:r w:rsidRPr="00611952">
              <w:rPr>
                <w:szCs w:val="28"/>
              </w:rPr>
              <w:t>10102030010000110</w:t>
            </w:r>
          </w:p>
        </w:tc>
        <w:tc>
          <w:tcPr>
            <w:tcW w:w="7088" w:type="dxa"/>
          </w:tcPr>
          <w:p w14:paraId="1664DD7F" w14:textId="77777777" w:rsidR="00611952" w:rsidRPr="00611952" w:rsidRDefault="00611952" w:rsidP="00611952">
            <w:pPr>
              <w:keepNext/>
              <w:spacing w:line="240" w:lineRule="auto"/>
              <w:ind w:firstLine="0"/>
              <w:jc w:val="left"/>
              <w:outlineLvl w:val="0"/>
              <w:rPr>
                <w:bCs/>
                <w:iCs/>
                <w:szCs w:val="28"/>
              </w:rPr>
            </w:pPr>
            <w:r w:rsidRPr="00611952">
              <w:rPr>
                <w:bCs/>
                <w:iCs/>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11952" w:rsidRPr="00611952" w14:paraId="74844E91" w14:textId="77777777" w:rsidTr="00AA2962">
        <w:tc>
          <w:tcPr>
            <w:tcW w:w="750" w:type="dxa"/>
          </w:tcPr>
          <w:p w14:paraId="1C0C9E18" w14:textId="77777777" w:rsidR="00611952" w:rsidRPr="00611952" w:rsidRDefault="00611952" w:rsidP="00611952">
            <w:pPr>
              <w:spacing w:line="240" w:lineRule="auto"/>
              <w:ind w:firstLine="0"/>
              <w:jc w:val="left"/>
              <w:rPr>
                <w:szCs w:val="28"/>
              </w:rPr>
            </w:pPr>
            <w:r w:rsidRPr="00611952">
              <w:rPr>
                <w:szCs w:val="28"/>
              </w:rPr>
              <w:t>182</w:t>
            </w:r>
          </w:p>
        </w:tc>
        <w:tc>
          <w:tcPr>
            <w:tcW w:w="1937" w:type="dxa"/>
          </w:tcPr>
          <w:p w14:paraId="2B19D2CA" w14:textId="77777777" w:rsidR="00611952" w:rsidRPr="00611952" w:rsidRDefault="00611952" w:rsidP="00611952">
            <w:pPr>
              <w:spacing w:line="240" w:lineRule="auto"/>
              <w:ind w:firstLine="0"/>
              <w:jc w:val="left"/>
              <w:rPr>
                <w:szCs w:val="28"/>
              </w:rPr>
            </w:pPr>
            <w:r w:rsidRPr="00611952">
              <w:rPr>
                <w:szCs w:val="28"/>
              </w:rPr>
              <w:t>10102040010000110</w:t>
            </w:r>
          </w:p>
        </w:tc>
        <w:tc>
          <w:tcPr>
            <w:tcW w:w="7088" w:type="dxa"/>
          </w:tcPr>
          <w:p w14:paraId="18B86195" w14:textId="77777777" w:rsidR="00611952" w:rsidRPr="00611952" w:rsidRDefault="00611952" w:rsidP="00611952">
            <w:pPr>
              <w:keepNext/>
              <w:spacing w:line="240" w:lineRule="auto"/>
              <w:ind w:firstLine="0"/>
              <w:jc w:val="left"/>
              <w:outlineLvl w:val="0"/>
              <w:rPr>
                <w:bCs/>
                <w:iCs/>
                <w:szCs w:val="28"/>
              </w:rPr>
            </w:pPr>
            <w:r w:rsidRPr="00611952">
              <w:rPr>
                <w:bCs/>
                <w:iCs/>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611952" w:rsidRPr="00611952" w14:paraId="40A0FC5C" w14:textId="77777777" w:rsidTr="00AA2962">
        <w:tc>
          <w:tcPr>
            <w:tcW w:w="750" w:type="dxa"/>
          </w:tcPr>
          <w:p w14:paraId="12C70EC8" w14:textId="77777777" w:rsidR="00611952" w:rsidRPr="00611952" w:rsidRDefault="00611952" w:rsidP="00611952">
            <w:pPr>
              <w:spacing w:line="240" w:lineRule="auto"/>
              <w:ind w:firstLine="0"/>
              <w:jc w:val="center"/>
              <w:rPr>
                <w:szCs w:val="28"/>
              </w:rPr>
            </w:pPr>
            <w:r w:rsidRPr="00611952">
              <w:rPr>
                <w:szCs w:val="28"/>
              </w:rPr>
              <w:t>182</w:t>
            </w:r>
          </w:p>
        </w:tc>
        <w:tc>
          <w:tcPr>
            <w:tcW w:w="1937" w:type="dxa"/>
          </w:tcPr>
          <w:p w14:paraId="798EDD1A" w14:textId="77777777" w:rsidR="00611952" w:rsidRPr="00611952" w:rsidRDefault="00611952" w:rsidP="00611952">
            <w:pPr>
              <w:spacing w:line="240" w:lineRule="auto"/>
              <w:ind w:firstLine="0"/>
              <w:jc w:val="left"/>
              <w:rPr>
                <w:szCs w:val="28"/>
              </w:rPr>
            </w:pPr>
            <w:r w:rsidRPr="00611952">
              <w:rPr>
                <w:szCs w:val="28"/>
                <w:lang w:val="en-US"/>
              </w:rPr>
              <w:t xml:space="preserve">1 </w:t>
            </w:r>
            <w:r w:rsidRPr="00611952">
              <w:rPr>
                <w:szCs w:val="28"/>
              </w:rPr>
              <w:t>0302231 01 0000 110</w:t>
            </w:r>
          </w:p>
        </w:tc>
        <w:tc>
          <w:tcPr>
            <w:tcW w:w="7088" w:type="dxa"/>
          </w:tcPr>
          <w:p w14:paraId="78C53577" w14:textId="77777777" w:rsidR="00611952" w:rsidRPr="00611952" w:rsidRDefault="00611952" w:rsidP="00611952">
            <w:pPr>
              <w:keepNext/>
              <w:spacing w:line="240" w:lineRule="auto"/>
              <w:ind w:firstLine="0"/>
              <w:jc w:val="left"/>
              <w:outlineLvl w:val="0"/>
              <w:rPr>
                <w:bCs/>
                <w:iCs/>
                <w:szCs w:val="28"/>
              </w:rPr>
            </w:pPr>
            <w:r w:rsidRPr="00611952">
              <w:rPr>
                <w:bCs/>
                <w:iCs/>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11952" w:rsidRPr="00611952" w14:paraId="21EB93DB" w14:textId="77777777" w:rsidTr="00AA2962">
        <w:tc>
          <w:tcPr>
            <w:tcW w:w="750" w:type="dxa"/>
          </w:tcPr>
          <w:p w14:paraId="7AFE1F13" w14:textId="77777777" w:rsidR="00611952" w:rsidRPr="00611952" w:rsidRDefault="00611952" w:rsidP="00611952">
            <w:pPr>
              <w:spacing w:line="240" w:lineRule="auto"/>
              <w:ind w:firstLine="0"/>
              <w:jc w:val="center"/>
              <w:rPr>
                <w:szCs w:val="28"/>
              </w:rPr>
            </w:pPr>
            <w:r w:rsidRPr="00611952">
              <w:rPr>
                <w:szCs w:val="28"/>
              </w:rPr>
              <w:t>182</w:t>
            </w:r>
          </w:p>
        </w:tc>
        <w:tc>
          <w:tcPr>
            <w:tcW w:w="1937" w:type="dxa"/>
          </w:tcPr>
          <w:p w14:paraId="01FB0AF3" w14:textId="77777777" w:rsidR="00611952" w:rsidRPr="00611952" w:rsidRDefault="00611952" w:rsidP="00611952">
            <w:pPr>
              <w:spacing w:line="240" w:lineRule="auto"/>
              <w:ind w:firstLine="0"/>
              <w:jc w:val="left"/>
              <w:rPr>
                <w:szCs w:val="28"/>
              </w:rPr>
            </w:pPr>
            <w:r w:rsidRPr="00611952">
              <w:rPr>
                <w:szCs w:val="28"/>
                <w:lang w:val="en-US"/>
              </w:rPr>
              <w:t xml:space="preserve">1 </w:t>
            </w:r>
            <w:r w:rsidRPr="00611952">
              <w:rPr>
                <w:szCs w:val="28"/>
              </w:rPr>
              <w:t>0302241 01 0000 110</w:t>
            </w:r>
          </w:p>
        </w:tc>
        <w:tc>
          <w:tcPr>
            <w:tcW w:w="7088" w:type="dxa"/>
          </w:tcPr>
          <w:p w14:paraId="16DFC740" w14:textId="77777777" w:rsidR="00611952" w:rsidRPr="00611952" w:rsidRDefault="00611952" w:rsidP="00611952">
            <w:pPr>
              <w:keepNext/>
              <w:spacing w:line="240" w:lineRule="auto"/>
              <w:ind w:firstLine="0"/>
              <w:jc w:val="left"/>
              <w:outlineLvl w:val="0"/>
              <w:rPr>
                <w:bCs/>
                <w:iCs/>
                <w:szCs w:val="28"/>
              </w:rPr>
            </w:pPr>
            <w:r w:rsidRPr="00611952">
              <w:rPr>
                <w:bCs/>
                <w:iCs/>
                <w:szCs w:val="28"/>
              </w:rPr>
              <w:t>Доходы от уплаты акцизов на моторные масла для дизельных и (или) карбюраторных (</w:t>
            </w:r>
            <w:proofErr w:type="spellStart"/>
            <w:r w:rsidRPr="00611952">
              <w:rPr>
                <w:bCs/>
                <w:iCs/>
                <w:szCs w:val="28"/>
              </w:rPr>
              <w:t>инжекторных</w:t>
            </w:r>
            <w:proofErr w:type="spellEnd"/>
            <w:r w:rsidRPr="00611952">
              <w:rPr>
                <w:bCs/>
                <w:iCs/>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11952" w:rsidRPr="00611952" w14:paraId="6DF687B9" w14:textId="77777777" w:rsidTr="00AA2962">
        <w:tc>
          <w:tcPr>
            <w:tcW w:w="750" w:type="dxa"/>
          </w:tcPr>
          <w:p w14:paraId="65940C7A" w14:textId="77777777" w:rsidR="00611952" w:rsidRPr="00611952" w:rsidRDefault="00611952" w:rsidP="00611952">
            <w:pPr>
              <w:spacing w:line="240" w:lineRule="auto"/>
              <w:ind w:firstLine="0"/>
              <w:jc w:val="center"/>
              <w:rPr>
                <w:szCs w:val="28"/>
              </w:rPr>
            </w:pPr>
            <w:r w:rsidRPr="00611952">
              <w:rPr>
                <w:szCs w:val="28"/>
              </w:rPr>
              <w:t>182</w:t>
            </w:r>
          </w:p>
        </w:tc>
        <w:tc>
          <w:tcPr>
            <w:tcW w:w="1937" w:type="dxa"/>
          </w:tcPr>
          <w:p w14:paraId="7BAF8EF1" w14:textId="77777777" w:rsidR="00611952" w:rsidRPr="00611952" w:rsidRDefault="00611952" w:rsidP="00611952">
            <w:pPr>
              <w:spacing w:line="240" w:lineRule="auto"/>
              <w:ind w:firstLine="0"/>
              <w:jc w:val="left"/>
              <w:rPr>
                <w:szCs w:val="28"/>
              </w:rPr>
            </w:pPr>
            <w:r w:rsidRPr="00611952">
              <w:rPr>
                <w:szCs w:val="28"/>
                <w:lang w:val="en-US"/>
              </w:rPr>
              <w:t xml:space="preserve">1 </w:t>
            </w:r>
            <w:r w:rsidRPr="00611952">
              <w:rPr>
                <w:szCs w:val="28"/>
              </w:rPr>
              <w:t>0302251 01 0000 110</w:t>
            </w:r>
          </w:p>
        </w:tc>
        <w:tc>
          <w:tcPr>
            <w:tcW w:w="7088" w:type="dxa"/>
          </w:tcPr>
          <w:p w14:paraId="190B9F9A" w14:textId="77777777" w:rsidR="00611952" w:rsidRPr="00611952" w:rsidRDefault="00611952" w:rsidP="00611952">
            <w:pPr>
              <w:keepNext/>
              <w:spacing w:line="240" w:lineRule="auto"/>
              <w:ind w:firstLine="0"/>
              <w:jc w:val="left"/>
              <w:outlineLvl w:val="0"/>
              <w:rPr>
                <w:bCs/>
                <w:iCs/>
                <w:szCs w:val="28"/>
              </w:rPr>
            </w:pPr>
            <w:r w:rsidRPr="00611952">
              <w:rPr>
                <w:bCs/>
                <w:iCs/>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11952" w:rsidRPr="00611952" w14:paraId="29BB4F5E" w14:textId="77777777" w:rsidTr="00AA2962">
        <w:tc>
          <w:tcPr>
            <w:tcW w:w="750" w:type="dxa"/>
          </w:tcPr>
          <w:p w14:paraId="25C1A790" w14:textId="77777777" w:rsidR="00611952" w:rsidRPr="00611952" w:rsidRDefault="00611952" w:rsidP="00611952">
            <w:pPr>
              <w:spacing w:line="240" w:lineRule="auto"/>
              <w:ind w:firstLine="0"/>
              <w:jc w:val="center"/>
              <w:rPr>
                <w:szCs w:val="28"/>
              </w:rPr>
            </w:pPr>
            <w:r w:rsidRPr="00611952">
              <w:rPr>
                <w:szCs w:val="28"/>
              </w:rPr>
              <w:t>182</w:t>
            </w:r>
          </w:p>
        </w:tc>
        <w:tc>
          <w:tcPr>
            <w:tcW w:w="1937" w:type="dxa"/>
          </w:tcPr>
          <w:p w14:paraId="114613C3" w14:textId="77777777" w:rsidR="00611952" w:rsidRPr="00611952" w:rsidRDefault="00611952" w:rsidP="00611952">
            <w:pPr>
              <w:spacing w:line="240" w:lineRule="auto"/>
              <w:ind w:firstLine="0"/>
              <w:jc w:val="left"/>
              <w:rPr>
                <w:szCs w:val="28"/>
              </w:rPr>
            </w:pPr>
            <w:r w:rsidRPr="00611952">
              <w:rPr>
                <w:szCs w:val="28"/>
                <w:lang w:val="en-US"/>
              </w:rPr>
              <w:t xml:space="preserve">1 </w:t>
            </w:r>
            <w:r w:rsidRPr="00611952">
              <w:rPr>
                <w:szCs w:val="28"/>
              </w:rPr>
              <w:t>0302261 01 0000 110</w:t>
            </w:r>
          </w:p>
        </w:tc>
        <w:tc>
          <w:tcPr>
            <w:tcW w:w="7088" w:type="dxa"/>
          </w:tcPr>
          <w:p w14:paraId="4870C827" w14:textId="77777777" w:rsidR="00611952" w:rsidRPr="00611952" w:rsidRDefault="00611952" w:rsidP="00611952">
            <w:pPr>
              <w:keepNext/>
              <w:spacing w:line="240" w:lineRule="auto"/>
              <w:ind w:firstLine="0"/>
              <w:jc w:val="left"/>
              <w:outlineLvl w:val="0"/>
              <w:rPr>
                <w:bCs/>
                <w:iCs/>
                <w:szCs w:val="28"/>
              </w:rPr>
            </w:pPr>
            <w:r w:rsidRPr="00611952">
              <w:rPr>
                <w:bCs/>
                <w:iCs/>
                <w:szCs w:val="2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611952">
              <w:rPr>
                <w:bCs/>
                <w:iCs/>
                <w:szCs w:val="28"/>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11952" w:rsidRPr="00611952" w14:paraId="57882215" w14:textId="77777777" w:rsidTr="00AA2962">
        <w:tc>
          <w:tcPr>
            <w:tcW w:w="750" w:type="dxa"/>
          </w:tcPr>
          <w:p w14:paraId="11E0A2C4" w14:textId="77777777" w:rsidR="00611952" w:rsidRPr="00611952" w:rsidRDefault="00611952" w:rsidP="00611952">
            <w:pPr>
              <w:spacing w:line="240" w:lineRule="auto"/>
              <w:ind w:firstLine="0"/>
              <w:jc w:val="left"/>
              <w:rPr>
                <w:szCs w:val="28"/>
              </w:rPr>
            </w:pPr>
            <w:r w:rsidRPr="00611952">
              <w:rPr>
                <w:szCs w:val="28"/>
              </w:rPr>
              <w:lastRenderedPageBreak/>
              <w:t>182</w:t>
            </w:r>
          </w:p>
        </w:tc>
        <w:tc>
          <w:tcPr>
            <w:tcW w:w="1937" w:type="dxa"/>
          </w:tcPr>
          <w:p w14:paraId="71D0F5F8" w14:textId="77777777" w:rsidR="00611952" w:rsidRPr="00611952" w:rsidRDefault="00611952" w:rsidP="00611952">
            <w:pPr>
              <w:spacing w:line="240" w:lineRule="auto"/>
              <w:ind w:firstLine="0"/>
              <w:jc w:val="left"/>
              <w:rPr>
                <w:szCs w:val="28"/>
              </w:rPr>
            </w:pPr>
            <w:r w:rsidRPr="00611952">
              <w:rPr>
                <w:szCs w:val="28"/>
              </w:rPr>
              <w:t>1 05 02000 02 0000 110</w:t>
            </w:r>
          </w:p>
        </w:tc>
        <w:tc>
          <w:tcPr>
            <w:tcW w:w="7088" w:type="dxa"/>
          </w:tcPr>
          <w:p w14:paraId="787910D8" w14:textId="77777777" w:rsidR="00611952" w:rsidRPr="00611952" w:rsidRDefault="00611952" w:rsidP="00611952">
            <w:pPr>
              <w:keepNext/>
              <w:spacing w:line="240" w:lineRule="auto"/>
              <w:ind w:firstLine="0"/>
              <w:jc w:val="left"/>
              <w:outlineLvl w:val="0"/>
              <w:rPr>
                <w:bCs/>
                <w:iCs/>
                <w:szCs w:val="28"/>
              </w:rPr>
            </w:pPr>
            <w:r w:rsidRPr="00611952">
              <w:rPr>
                <w:bCs/>
                <w:iCs/>
                <w:szCs w:val="28"/>
              </w:rPr>
              <w:t>Единый налог на вмененный доход для отдельных видов деятельности</w:t>
            </w:r>
          </w:p>
        </w:tc>
      </w:tr>
      <w:tr w:rsidR="00611952" w:rsidRPr="00611952" w14:paraId="56889755" w14:textId="77777777" w:rsidTr="00AA2962">
        <w:tc>
          <w:tcPr>
            <w:tcW w:w="750" w:type="dxa"/>
          </w:tcPr>
          <w:p w14:paraId="1C9063F6" w14:textId="77777777" w:rsidR="00611952" w:rsidRPr="00611952" w:rsidRDefault="00611952" w:rsidP="00611952">
            <w:pPr>
              <w:spacing w:line="240" w:lineRule="auto"/>
              <w:ind w:firstLine="0"/>
              <w:jc w:val="left"/>
              <w:rPr>
                <w:szCs w:val="28"/>
              </w:rPr>
            </w:pPr>
            <w:r w:rsidRPr="00611952">
              <w:rPr>
                <w:szCs w:val="28"/>
              </w:rPr>
              <w:t>182</w:t>
            </w:r>
          </w:p>
        </w:tc>
        <w:tc>
          <w:tcPr>
            <w:tcW w:w="1937" w:type="dxa"/>
          </w:tcPr>
          <w:p w14:paraId="6A579028" w14:textId="77777777" w:rsidR="00611952" w:rsidRPr="00611952" w:rsidRDefault="00611952" w:rsidP="00611952">
            <w:pPr>
              <w:spacing w:line="240" w:lineRule="auto"/>
              <w:ind w:firstLine="0"/>
              <w:jc w:val="left"/>
              <w:rPr>
                <w:szCs w:val="28"/>
              </w:rPr>
            </w:pPr>
            <w:r w:rsidRPr="00611952">
              <w:rPr>
                <w:szCs w:val="28"/>
              </w:rPr>
              <w:t>1 05 03000 01 0000 110</w:t>
            </w:r>
          </w:p>
        </w:tc>
        <w:tc>
          <w:tcPr>
            <w:tcW w:w="7088" w:type="dxa"/>
          </w:tcPr>
          <w:p w14:paraId="3C424CC9" w14:textId="77777777" w:rsidR="00611952" w:rsidRPr="00611952" w:rsidRDefault="00611952" w:rsidP="00611952">
            <w:pPr>
              <w:keepNext/>
              <w:spacing w:line="240" w:lineRule="auto"/>
              <w:ind w:firstLine="0"/>
              <w:jc w:val="left"/>
              <w:outlineLvl w:val="0"/>
              <w:rPr>
                <w:bCs/>
                <w:iCs/>
                <w:szCs w:val="28"/>
              </w:rPr>
            </w:pPr>
            <w:r w:rsidRPr="00611952">
              <w:rPr>
                <w:bCs/>
                <w:iCs/>
                <w:szCs w:val="28"/>
              </w:rPr>
              <w:t>Единый сельскохозяйственный налог</w:t>
            </w:r>
          </w:p>
        </w:tc>
      </w:tr>
      <w:tr w:rsidR="00611952" w:rsidRPr="00611952" w14:paraId="3DF61D7C" w14:textId="77777777" w:rsidTr="00AA2962">
        <w:tc>
          <w:tcPr>
            <w:tcW w:w="750" w:type="dxa"/>
          </w:tcPr>
          <w:p w14:paraId="51226953" w14:textId="77777777" w:rsidR="00611952" w:rsidRPr="00611952" w:rsidRDefault="00611952" w:rsidP="00611952">
            <w:pPr>
              <w:spacing w:line="240" w:lineRule="auto"/>
              <w:ind w:firstLine="0"/>
              <w:jc w:val="left"/>
              <w:rPr>
                <w:szCs w:val="28"/>
              </w:rPr>
            </w:pPr>
            <w:r w:rsidRPr="00611952">
              <w:rPr>
                <w:szCs w:val="28"/>
              </w:rPr>
              <w:t>182</w:t>
            </w:r>
          </w:p>
        </w:tc>
        <w:tc>
          <w:tcPr>
            <w:tcW w:w="1937" w:type="dxa"/>
          </w:tcPr>
          <w:p w14:paraId="302F8000" w14:textId="77777777" w:rsidR="00611952" w:rsidRPr="00611952" w:rsidRDefault="00611952" w:rsidP="00611952">
            <w:pPr>
              <w:spacing w:line="240" w:lineRule="auto"/>
              <w:ind w:firstLine="0"/>
              <w:jc w:val="left"/>
              <w:rPr>
                <w:szCs w:val="28"/>
              </w:rPr>
            </w:pPr>
            <w:r w:rsidRPr="00611952">
              <w:rPr>
                <w:szCs w:val="28"/>
              </w:rPr>
              <w:t>1 05 04000 01 0000 110</w:t>
            </w:r>
          </w:p>
        </w:tc>
        <w:tc>
          <w:tcPr>
            <w:tcW w:w="7088" w:type="dxa"/>
          </w:tcPr>
          <w:p w14:paraId="294E5A97" w14:textId="77777777" w:rsidR="00611952" w:rsidRPr="00611952" w:rsidRDefault="00611952" w:rsidP="00611952">
            <w:pPr>
              <w:keepNext/>
              <w:spacing w:line="240" w:lineRule="auto"/>
              <w:ind w:firstLine="0"/>
              <w:jc w:val="left"/>
              <w:outlineLvl w:val="0"/>
              <w:rPr>
                <w:bCs/>
                <w:iCs/>
                <w:szCs w:val="28"/>
              </w:rPr>
            </w:pPr>
            <w:r w:rsidRPr="00611952">
              <w:rPr>
                <w:bCs/>
                <w:iCs/>
                <w:szCs w:val="28"/>
              </w:rPr>
              <w:t>Налог, взимаемый в связи с применением патентной системы налогообложения, зачисляемый в бюджеты муниципальных районов</w:t>
            </w:r>
          </w:p>
        </w:tc>
      </w:tr>
      <w:tr w:rsidR="00611952" w:rsidRPr="00611952" w14:paraId="1FFFA21D" w14:textId="77777777" w:rsidTr="00AA2962">
        <w:tc>
          <w:tcPr>
            <w:tcW w:w="750" w:type="dxa"/>
          </w:tcPr>
          <w:p w14:paraId="25D5F497" w14:textId="77777777" w:rsidR="00611952" w:rsidRPr="00611952" w:rsidRDefault="00611952" w:rsidP="00611952">
            <w:pPr>
              <w:spacing w:line="240" w:lineRule="auto"/>
              <w:ind w:firstLine="0"/>
              <w:jc w:val="left"/>
              <w:rPr>
                <w:szCs w:val="28"/>
              </w:rPr>
            </w:pPr>
            <w:r w:rsidRPr="00611952">
              <w:rPr>
                <w:szCs w:val="28"/>
              </w:rPr>
              <w:t>182</w:t>
            </w:r>
          </w:p>
        </w:tc>
        <w:tc>
          <w:tcPr>
            <w:tcW w:w="1937" w:type="dxa"/>
          </w:tcPr>
          <w:p w14:paraId="1C1516D4" w14:textId="77777777" w:rsidR="00611952" w:rsidRPr="00611952" w:rsidRDefault="00611952" w:rsidP="00611952">
            <w:pPr>
              <w:spacing w:line="240" w:lineRule="auto"/>
              <w:ind w:firstLine="0"/>
              <w:jc w:val="left"/>
              <w:rPr>
                <w:szCs w:val="28"/>
              </w:rPr>
            </w:pPr>
            <w:r w:rsidRPr="00611952">
              <w:rPr>
                <w:szCs w:val="28"/>
              </w:rPr>
              <w:t>1 06 06000 01 0000 110</w:t>
            </w:r>
          </w:p>
        </w:tc>
        <w:tc>
          <w:tcPr>
            <w:tcW w:w="7088" w:type="dxa"/>
          </w:tcPr>
          <w:p w14:paraId="701991EA" w14:textId="77777777" w:rsidR="00611952" w:rsidRPr="00611952" w:rsidRDefault="00611952" w:rsidP="00611952">
            <w:pPr>
              <w:keepNext/>
              <w:spacing w:line="240" w:lineRule="auto"/>
              <w:ind w:firstLine="0"/>
              <w:jc w:val="left"/>
              <w:outlineLvl w:val="0"/>
              <w:rPr>
                <w:szCs w:val="28"/>
              </w:rPr>
            </w:pPr>
            <w:r w:rsidRPr="00611952">
              <w:rPr>
                <w:szCs w:val="28"/>
              </w:rPr>
              <w:t>Земельный налог с физических лиц</w:t>
            </w:r>
          </w:p>
        </w:tc>
      </w:tr>
      <w:tr w:rsidR="00611952" w:rsidRPr="00611952" w14:paraId="61CAD769" w14:textId="77777777" w:rsidTr="00AA2962">
        <w:tc>
          <w:tcPr>
            <w:tcW w:w="750" w:type="dxa"/>
          </w:tcPr>
          <w:p w14:paraId="2CFAFFCA" w14:textId="77777777" w:rsidR="00611952" w:rsidRPr="00611952" w:rsidRDefault="00611952" w:rsidP="00611952">
            <w:pPr>
              <w:spacing w:line="240" w:lineRule="auto"/>
              <w:ind w:firstLine="0"/>
              <w:jc w:val="left"/>
              <w:rPr>
                <w:szCs w:val="28"/>
              </w:rPr>
            </w:pPr>
            <w:r w:rsidRPr="00611952">
              <w:rPr>
                <w:szCs w:val="28"/>
              </w:rPr>
              <w:t xml:space="preserve">182 </w:t>
            </w:r>
          </w:p>
        </w:tc>
        <w:tc>
          <w:tcPr>
            <w:tcW w:w="1937" w:type="dxa"/>
          </w:tcPr>
          <w:p w14:paraId="3433A646" w14:textId="77777777" w:rsidR="00611952" w:rsidRPr="00611952" w:rsidRDefault="00611952" w:rsidP="00611952">
            <w:pPr>
              <w:spacing w:line="240" w:lineRule="auto"/>
              <w:ind w:firstLine="0"/>
              <w:jc w:val="left"/>
              <w:rPr>
                <w:szCs w:val="28"/>
              </w:rPr>
            </w:pPr>
            <w:r w:rsidRPr="00611952">
              <w:rPr>
                <w:szCs w:val="28"/>
              </w:rPr>
              <w:t>1 07 01000 01 0000 110</w:t>
            </w:r>
          </w:p>
        </w:tc>
        <w:tc>
          <w:tcPr>
            <w:tcW w:w="7088" w:type="dxa"/>
          </w:tcPr>
          <w:p w14:paraId="3C7EA69E" w14:textId="77777777" w:rsidR="00611952" w:rsidRPr="00611952" w:rsidRDefault="00611952" w:rsidP="00611952">
            <w:pPr>
              <w:keepNext/>
              <w:spacing w:line="240" w:lineRule="auto"/>
              <w:ind w:firstLine="0"/>
              <w:jc w:val="left"/>
              <w:outlineLvl w:val="0"/>
              <w:rPr>
                <w:bCs/>
                <w:iCs/>
                <w:szCs w:val="28"/>
              </w:rPr>
            </w:pPr>
            <w:r w:rsidRPr="00611952">
              <w:rPr>
                <w:bCs/>
                <w:iCs/>
                <w:szCs w:val="28"/>
              </w:rPr>
              <w:t>Налог на добычу полезных ископаемых*</w:t>
            </w:r>
          </w:p>
        </w:tc>
      </w:tr>
      <w:tr w:rsidR="00611952" w:rsidRPr="00611952" w14:paraId="51105633" w14:textId="77777777" w:rsidTr="00AA2962">
        <w:tc>
          <w:tcPr>
            <w:tcW w:w="750" w:type="dxa"/>
          </w:tcPr>
          <w:p w14:paraId="3DB6B315" w14:textId="77777777" w:rsidR="00611952" w:rsidRPr="00611952" w:rsidRDefault="00611952" w:rsidP="00611952">
            <w:pPr>
              <w:spacing w:line="240" w:lineRule="auto"/>
              <w:ind w:firstLine="0"/>
              <w:jc w:val="left"/>
              <w:rPr>
                <w:szCs w:val="28"/>
              </w:rPr>
            </w:pPr>
            <w:r w:rsidRPr="00611952">
              <w:rPr>
                <w:szCs w:val="28"/>
              </w:rPr>
              <w:t>182</w:t>
            </w:r>
          </w:p>
        </w:tc>
        <w:tc>
          <w:tcPr>
            <w:tcW w:w="1937" w:type="dxa"/>
          </w:tcPr>
          <w:p w14:paraId="25010199" w14:textId="77777777" w:rsidR="00611952" w:rsidRPr="00611952" w:rsidRDefault="00611952" w:rsidP="00611952">
            <w:pPr>
              <w:spacing w:line="240" w:lineRule="auto"/>
              <w:ind w:firstLine="0"/>
              <w:jc w:val="left"/>
              <w:rPr>
                <w:szCs w:val="28"/>
              </w:rPr>
            </w:pPr>
            <w:r w:rsidRPr="00611952">
              <w:rPr>
                <w:szCs w:val="28"/>
              </w:rPr>
              <w:t>1 08 03000 01 0000 110</w:t>
            </w:r>
          </w:p>
        </w:tc>
        <w:tc>
          <w:tcPr>
            <w:tcW w:w="7088" w:type="dxa"/>
          </w:tcPr>
          <w:p w14:paraId="32A723AC" w14:textId="77777777" w:rsidR="00611952" w:rsidRPr="00611952" w:rsidRDefault="00611952" w:rsidP="00611952">
            <w:pPr>
              <w:keepNext/>
              <w:spacing w:line="240" w:lineRule="auto"/>
              <w:ind w:firstLine="0"/>
              <w:jc w:val="left"/>
              <w:outlineLvl w:val="0"/>
              <w:rPr>
                <w:bCs/>
                <w:iCs/>
                <w:szCs w:val="28"/>
              </w:rPr>
            </w:pPr>
            <w:r w:rsidRPr="00611952">
              <w:rPr>
                <w:bCs/>
                <w:iCs/>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611952" w:rsidRPr="00611952" w14:paraId="5A471FAA" w14:textId="77777777" w:rsidTr="00AA2962">
        <w:tc>
          <w:tcPr>
            <w:tcW w:w="750" w:type="dxa"/>
          </w:tcPr>
          <w:p w14:paraId="7AC7BEC3" w14:textId="77777777" w:rsidR="00611952" w:rsidRPr="00611952" w:rsidRDefault="00611952" w:rsidP="00611952">
            <w:pPr>
              <w:spacing w:line="240" w:lineRule="auto"/>
              <w:ind w:firstLine="0"/>
              <w:jc w:val="left"/>
              <w:rPr>
                <w:szCs w:val="28"/>
              </w:rPr>
            </w:pPr>
            <w:r w:rsidRPr="00611952">
              <w:rPr>
                <w:szCs w:val="28"/>
              </w:rPr>
              <w:t>182</w:t>
            </w:r>
          </w:p>
        </w:tc>
        <w:tc>
          <w:tcPr>
            <w:tcW w:w="1937" w:type="dxa"/>
          </w:tcPr>
          <w:p w14:paraId="5BEE2FAE" w14:textId="77777777" w:rsidR="00611952" w:rsidRPr="00611952" w:rsidRDefault="00611952" w:rsidP="00611952">
            <w:pPr>
              <w:spacing w:line="240" w:lineRule="auto"/>
              <w:ind w:firstLine="0"/>
              <w:jc w:val="left"/>
              <w:rPr>
                <w:szCs w:val="28"/>
              </w:rPr>
            </w:pPr>
            <w:r w:rsidRPr="00611952">
              <w:rPr>
                <w:szCs w:val="28"/>
              </w:rPr>
              <w:t>11610123010000140</w:t>
            </w:r>
          </w:p>
        </w:tc>
        <w:tc>
          <w:tcPr>
            <w:tcW w:w="7088" w:type="dxa"/>
          </w:tcPr>
          <w:p w14:paraId="5BA81554" w14:textId="77777777" w:rsidR="00611952" w:rsidRPr="00611952" w:rsidRDefault="00611952" w:rsidP="00611952">
            <w:pPr>
              <w:keepNext/>
              <w:spacing w:line="240" w:lineRule="auto"/>
              <w:ind w:firstLine="0"/>
              <w:jc w:val="left"/>
              <w:outlineLvl w:val="0"/>
              <w:rPr>
                <w:bCs/>
                <w:iCs/>
                <w:szCs w:val="28"/>
              </w:rPr>
            </w:pPr>
            <w:r w:rsidRPr="00611952">
              <w:rPr>
                <w:bCs/>
                <w:iCs/>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11952" w:rsidRPr="00611952" w14:paraId="2FDF5D71" w14:textId="77777777" w:rsidTr="00AA2962">
        <w:tc>
          <w:tcPr>
            <w:tcW w:w="9775" w:type="dxa"/>
            <w:gridSpan w:val="3"/>
          </w:tcPr>
          <w:p w14:paraId="7596A907" w14:textId="77777777" w:rsidR="00611952" w:rsidRPr="00611952" w:rsidRDefault="00611952" w:rsidP="00611952">
            <w:pPr>
              <w:keepNext/>
              <w:spacing w:line="240" w:lineRule="auto"/>
              <w:ind w:firstLine="0"/>
              <w:jc w:val="center"/>
              <w:outlineLvl w:val="0"/>
              <w:rPr>
                <w:bCs/>
                <w:iCs/>
                <w:szCs w:val="28"/>
              </w:rPr>
            </w:pPr>
            <w:r w:rsidRPr="00611952">
              <w:rPr>
                <w:b/>
                <w:bCs/>
                <w:iCs/>
                <w:szCs w:val="28"/>
              </w:rPr>
              <w:t xml:space="preserve">Управление министерства внутренних дел  </w:t>
            </w:r>
            <w:proofErr w:type="gramStart"/>
            <w:r w:rsidRPr="00611952">
              <w:rPr>
                <w:b/>
                <w:bCs/>
                <w:iCs/>
                <w:szCs w:val="28"/>
              </w:rPr>
              <w:t>Российской</w:t>
            </w:r>
            <w:proofErr w:type="gramEnd"/>
            <w:r w:rsidRPr="00611952">
              <w:rPr>
                <w:b/>
                <w:bCs/>
                <w:iCs/>
                <w:szCs w:val="28"/>
              </w:rPr>
              <w:t xml:space="preserve">  </w:t>
            </w:r>
            <w:proofErr w:type="spellStart"/>
            <w:r w:rsidRPr="00611952">
              <w:rPr>
                <w:b/>
                <w:bCs/>
                <w:iCs/>
                <w:szCs w:val="28"/>
              </w:rPr>
              <w:t>Федерации</w:t>
            </w:r>
            <w:r w:rsidRPr="00611952">
              <w:rPr>
                <w:b/>
                <w:bCs/>
                <w:iCs/>
                <w:color w:val="000000"/>
                <w:szCs w:val="28"/>
              </w:rPr>
              <w:t>по</w:t>
            </w:r>
            <w:proofErr w:type="spellEnd"/>
            <w:r w:rsidRPr="00611952">
              <w:rPr>
                <w:b/>
                <w:bCs/>
                <w:iCs/>
                <w:color w:val="000000"/>
                <w:szCs w:val="28"/>
              </w:rPr>
              <w:t xml:space="preserve"> Забайкальскому краю</w:t>
            </w:r>
          </w:p>
        </w:tc>
      </w:tr>
      <w:tr w:rsidR="00611952" w:rsidRPr="00611952" w14:paraId="17A007A3" w14:textId="77777777" w:rsidTr="00AA2962">
        <w:tc>
          <w:tcPr>
            <w:tcW w:w="750" w:type="dxa"/>
          </w:tcPr>
          <w:p w14:paraId="2710811C" w14:textId="77777777" w:rsidR="00611952" w:rsidRPr="00611952" w:rsidRDefault="00611952" w:rsidP="00611952">
            <w:pPr>
              <w:spacing w:line="240" w:lineRule="auto"/>
              <w:ind w:firstLine="0"/>
              <w:jc w:val="left"/>
              <w:rPr>
                <w:szCs w:val="28"/>
              </w:rPr>
            </w:pPr>
            <w:r w:rsidRPr="00611952">
              <w:rPr>
                <w:szCs w:val="28"/>
              </w:rPr>
              <w:t>188</w:t>
            </w:r>
          </w:p>
        </w:tc>
        <w:tc>
          <w:tcPr>
            <w:tcW w:w="1937" w:type="dxa"/>
          </w:tcPr>
          <w:p w14:paraId="3F35C678" w14:textId="77777777" w:rsidR="00611952" w:rsidRPr="00611952" w:rsidRDefault="00611952" w:rsidP="00611952">
            <w:pPr>
              <w:spacing w:line="240" w:lineRule="auto"/>
              <w:ind w:firstLine="0"/>
              <w:jc w:val="left"/>
              <w:rPr>
                <w:szCs w:val="28"/>
              </w:rPr>
            </w:pPr>
            <w:r w:rsidRPr="00611952">
              <w:rPr>
                <w:szCs w:val="28"/>
              </w:rPr>
              <w:t>11610123010000140</w:t>
            </w:r>
          </w:p>
        </w:tc>
        <w:tc>
          <w:tcPr>
            <w:tcW w:w="7088" w:type="dxa"/>
          </w:tcPr>
          <w:p w14:paraId="0D0BC562" w14:textId="77777777" w:rsidR="00611952" w:rsidRPr="00611952" w:rsidRDefault="00611952" w:rsidP="00611952">
            <w:pPr>
              <w:keepNext/>
              <w:spacing w:line="240" w:lineRule="auto"/>
              <w:ind w:firstLine="0"/>
              <w:jc w:val="left"/>
              <w:outlineLvl w:val="0"/>
              <w:rPr>
                <w:bCs/>
                <w:iCs/>
                <w:szCs w:val="28"/>
              </w:rPr>
            </w:pPr>
            <w:r w:rsidRPr="00611952">
              <w:rPr>
                <w:bCs/>
                <w:iCs/>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11952" w:rsidRPr="00611952" w14:paraId="739FF213" w14:textId="77777777" w:rsidTr="00AA2962">
        <w:tc>
          <w:tcPr>
            <w:tcW w:w="750" w:type="dxa"/>
          </w:tcPr>
          <w:p w14:paraId="7151B32E" w14:textId="77777777" w:rsidR="00611952" w:rsidRPr="00611952" w:rsidRDefault="00611952" w:rsidP="00611952">
            <w:pPr>
              <w:spacing w:line="240" w:lineRule="auto"/>
              <w:ind w:firstLine="0"/>
              <w:jc w:val="left"/>
              <w:rPr>
                <w:szCs w:val="28"/>
              </w:rPr>
            </w:pPr>
          </w:p>
        </w:tc>
        <w:tc>
          <w:tcPr>
            <w:tcW w:w="1937" w:type="dxa"/>
          </w:tcPr>
          <w:p w14:paraId="6653EA0A" w14:textId="77777777" w:rsidR="00611952" w:rsidRPr="00611952" w:rsidRDefault="00611952" w:rsidP="00611952">
            <w:pPr>
              <w:spacing w:line="240" w:lineRule="auto"/>
              <w:ind w:firstLine="0"/>
              <w:jc w:val="left"/>
              <w:rPr>
                <w:szCs w:val="28"/>
              </w:rPr>
            </w:pPr>
          </w:p>
        </w:tc>
        <w:tc>
          <w:tcPr>
            <w:tcW w:w="7088" w:type="dxa"/>
          </w:tcPr>
          <w:p w14:paraId="3C466510" w14:textId="77777777" w:rsidR="00611952" w:rsidRPr="00611952" w:rsidRDefault="00611952" w:rsidP="00611952">
            <w:pPr>
              <w:keepNext/>
              <w:spacing w:line="240" w:lineRule="auto"/>
              <w:ind w:firstLine="0"/>
              <w:jc w:val="left"/>
              <w:outlineLvl w:val="0"/>
              <w:rPr>
                <w:bCs/>
                <w:iCs/>
                <w:szCs w:val="28"/>
              </w:rPr>
            </w:pPr>
          </w:p>
        </w:tc>
      </w:tr>
      <w:tr w:rsidR="00611952" w:rsidRPr="00611952" w14:paraId="31E6A6FE" w14:textId="77777777" w:rsidTr="00AA2962">
        <w:tc>
          <w:tcPr>
            <w:tcW w:w="9775" w:type="dxa"/>
            <w:gridSpan w:val="3"/>
          </w:tcPr>
          <w:p w14:paraId="5A16A5E2" w14:textId="77777777" w:rsidR="00611952" w:rsidRPr="00611952" w:rsidRDefault="00611952" w:rsidP="00611952">
            <w:pPr>
              <w:keepNext/>
              <w:spacing w:line="240" w:lineRule="auto"/>
              <w:ind w:firstLine="0"/>
              <w:jc w:val="center"/>
              <w:outlineLvl w:val="0"/>
              <w:rPr>
                <w:b/>
                <w:bCs/>
                <w:iCs/>
                <w:szCs w:val="28"/>
              </w:rPr>
            </w:pPr>
            <w:r w:rsidRPr="00611952">
              <w:rPr>
                <w:b/>
                <w:bCs/>
                <w:iCs/>
                <w:szCs w:val="28"/>
              </w:rPr>
              <w:t xml:space="preserve">Управление Федеральной службы судебных приставов </w:t>
            </w:r>
            <w:r w:rsidRPr="00611952">
              <w:rPr>
                <w:b/>
                <w:bCs/>
                <w:iCs/>
                <w:color w:val="000000"/>
                <w:szCs w:val="28"/>
              </w:rPr>
              <w:t>по Забайкальскому краю</w:t>
            </w:r>
          </w:p>
        </w:tc>
      </w:tr>
      <w:tr w:rsidR="00611952" w:rsidRPr="00611952" w14:paraId="2DEA32BB" w14:textId="77777777" w:rsidTr="00AA2962">
        <w:tc>
          <w:tcPr>
            <w:tcW w:w="750" w:type="dxa"/>
          </w:tcPr>
          <w:p w14:paraId="78A13A95" w14:textId="77777777" w:rsidR="00611952" w:rsidRPr="00611952" w:rsidRDefault="00611952" w:rsidP="00611952">
            <w:pPr>
              <w:spacing w:line="240" w:lineRule="auto"/>
              <w:ind w:firstLine="0"/>
              <w:jc w:val="left"/>
              <w:rPr>
                <w:szCs w:val="28"/>
              </w:rPr>
            </w:pPr>
            <w:r w:rsidRPr="00611952">
              <w:rPr>
                <w:szCs w:val="28"/>
              </w:rPr>
              <w:t>322</w:t>
            </w:r>
          </w:p>
        </w:tc>
        <w:tc>
          <w:tcPr>
            <w:tcW w:w="1937" w:type="dxa"/>
          </w:tcPr>
          <w:p w14:paraId="5C515DF0" w14:textId="77777777" w:rsidR="00611952" w:rsidRPr="00611952" w:rsidRDefault="00611952" w:rsidP="00611952">
            <w:pPr>
              <w:spacing w:line="240" w:lineRule="auto"/>
              <w:ind w:firstLine="0"/>
              <w:jc w:val="left"/>
              <w:rPr>
                <w:szCs w:val="28"/>
              </w:rPr>
            </w:pPr>
            <w:r w:rsidRPr="00611952">
              <w:rPr>
                <w:szCs w:val="28"/>
              </w:rPr>
              <w:t>11610123010000140</w:t>
            </w:r>
          </w:p>
        </w:tc>
        <w:tc>
          <w:tcPr>
            <w:tcW w:w="7088" w:type="dxa"/>
          </w:tcPr>
          <w:p w14:paraId="388DAB1C" w14:textId="77777777" w:rsidR="00611952" w:rsidRPr="00611952" w:rsidRDefault="00611952" w:rsidP="00611952">
            <w:pPr>
              <w:keepNext/>
              <w:spacing w:line="240" w:lineRule="auto"/>
              <w:ind w:firstLine="0"/>
              <w:jc w:val="left"/>
              <w:outlineLvl w:val="0"/>
              <w:rPr>
                <w:bCs/>
                <w:iCs/>
                <w:szCs w:val="28"/>
              </w:rPr>
            </w:pPr>
            <w:r w:rsidRPr="00611952">
              <w:rPr>
                <w:bCs/>
                <w:iCs/>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11952" w:rsidRPr="00611952" w14:paraId="28664828" w14:textId="77777777" w:rsidTr="00AA2962">
        <w:tc>
          <w:tcPr>
            <w:tcW w:w="750" w:type="dxa"/>
          </w:tcPr>
          <w:p w14:paraId="0CA8F672" w14:textId="77777777" w:rsidR="00611952" w:rsidRPr="00611952" w:rsidRDefault="00611952" w:rsidP="00611952">
            <w:pPr>
              <w:spacing w:line="240" w:lineRule="auto"/>
              <w:ind w:firstLine="0"/>
              <w:jc w:val="left"/>
              <w:rPr>
                <w:szCs w:val="28"/>
              </w:rPr>
            </w:pPr>
          </w:p>
        </w:tc>
        <w:tc>
          <w:tcPr>
            <w:tcW w:w="1937" w:type="dxa"/>
          </w:tcPr>
          <w:p w14:paraId="490323F8" w14:textId="77777777" w:rsidR="00611952" w:rsidRPr="00611952" w:rsidRDefault="00611952" w:rsidP="00611952">
            <w:pPr>
              <w:spacing w:line="240" w:lineRule="auto"/>
              <w:ind w:firstLine="0"/>
              <w:jc w:val="left"/>
              <w:rPr>
                <w:szCs w:val="28"/>
              </w:rPr>
            </w:pPr>
          </w:p>
        </w:tc>
        <w:tc>
          <w:tcPr>
            <w:tcW w:w="7088" w:type="dxa"/>
          </w:tcPr>
          <w:p w14:paraId="1887AF8C" w14:textId="77777777" w:rsidR="00611952" w:rsidRPr="00611952" w:rsidRDefault="00611952" w:rsidP="00611952">
            <w:pPr>
              <w:keepNext/>
              <w:spacing w:line="240" w:lineRule="auto"/>
              <w:ind w:firstLine="0"/>
              <w:jc w:val="left"/>
              <w:outlineLvl w:val="0"/>
              <w:rPr>
                <w:bCs/>
                <w:iCs/>
                <w:szCs w:val="28"/>
              </w:rPr>
            </w:pPr>
          </w:p>
        </w:tc>
      </w:tr>
      <w:tr w:rsidR="00611952" w:rsidRPr="00611952" w14:paraId="0105CE7E" w14:textId="77777777" w:rsidTr="00AA2962">
        <w:trPr>
          <w:trHeight w:val="90"/>
        </w:trPr>
        <w:tc>
          <w:tcPr>
            <w:tcW w:w="750" w:type="dxa"/>
            <w:tcBorders>
              <w:top w:val="single" w:sz="4" w:space="0" w:color="auto"/>
              <w:left w:val="single" w:sz="4" w:space="0" w:color="auto"/>
              <w:bottom w:val="single" w:sz="4" w:space="0" w:color="auto"/>
              <w:right w:val="single" w:sz="4" w:space="0" w:color="auto"/>
            </w:tcBorders>
          </w:tcPr>
          <w:p w14:paraId="76EAE624" w14:textId="77777777" w:rsidR="00611952" w:rsidRPr="00611952" w:rsidRDefault="00611952" w:rsidP="00611952">
            <w:pPr>
              <w:widowControl w:val="0"/>
              <w:autoSpaceDE w:val="0"/>
              <w:autoSpaceDN w:val="0"/>
              <w:adjustRightInd w:val="0"/>
              <w:spacing w:line="240" w:lineRule="auto"/>
              <w:ind w:firstLine="0"/>
              <w:jc w:val="center"/>
              <w:rPr>
                <w:color w:val="000000"/>
                <w:szCs w:val="28"/>
              </w:rPr>
            </w:pPr>
          </w:p>
        </w:tc>
        <w:tc>
          <w:tcPr>
            <w:tcW w:w="1937" w:type="dxa"/>
            <w:tcBorders>
              <w:top w:val="single" w:sz="4" w:space="0" w:color="auto"/>
              <w:left w:val="single" w:sz="4" w:space="0" w:color="auto"/>
              <w:bottom w:val="single" w:sz="4" w:space="0" w:color="auto"/>
              <w:right w:val="single" w:sz="4" w:space="0" w:color="auto"/>
            </w:tcBorders>
          </w:tcPr>
          <w:p w14:paraId="2C8BFB73" w14:textId="77777777" w:rsidR="00611952" w:rsidRPr="00611952" w:rsidRDefault="00611952" w:rsidP="00611952">
            <w:pPr>
              <w:widowControl w:val="0"/>
              <w:autoSpaceDE w:val="0"/>
              <w:autoSpaceDN w:val="0"/>
              <w:adjustRightInd w:val="0"/>
              <w:spacing w:line="240" w:lineRule="auto"/>
              <w:ind w:firstLine="0"/>
              <w:jc w:val="left"/>
              <w:rPr>
                <w:color w:val="000000"/>
                <w:szCs w:val="28"/>
              </w:rPr>
            </w:pPr>
          </w:p>
        </w:tc>
        <w:tc>
          <w:tcPr>
            <w:tcW w:w="7088" w:type="dxa"/>
            <w:tcBorders>
              <w:top w:val="single" w:sz="4" w:space="0" w:color="auto"/>
              <w:left w:val="single" w:sz="4" w:space="0" w:color="auto"/>
              <w:bottom w:val="single" w:sz="4" w:space="0" w:color="auto"/>
              <w:right w:val="single" w:sz="4" w:space="0" w:color="auto"/>
            </w:tcBorders>
            <w:vAlign w:val="center"/>
          </w:tcPr>
          <w:p w14:paraId="113A34BC" w14:textId="77777777" w:rsidR="00611952" w:rsidRPr="00611952" w:rsidRDefault="00611952" w:rsidP="00611952">
            <w:pPr>
              <w:widowControl w:val="0"/>
              <w:autoSpaceDE w:val="0"/>
              <w:autoSpaceDN w:val="0"/>
              <w:adjustRightInd w:val="0"/>
              <w:spacing w:line="240" w:lineRule="auto"/>
              <w:ind w:firstLine="0"/>
              <w:jc w:val="center"/>
              <w:rPr>
                <w:b/>
                <w:szCs w:val="28"/>
              </w:rPr>
            </w:pPr>
            <w:r w:rsidRPr="00611952">
              <w:rPr>
                <w:b/>
                <w:bCs/>
                <w:color w:val="000000"/>
                <w:szCs w:val="28"/>
              </w:rPr>
              <w:t xml:space="preserve">Доходы бюджета муниципального района, администрирование которых может осуществляться главными администраторами доходов бюджета </w:t>
            </w:r>
            <w:r w:rsidRPr="00611952">
              <w:rPr>
                <w:b/>
                <w:bCs/>
                <w:color w:val="000000"/>
                <w:szCs w:val="28"/>
              </w:rPr>
              <w:lastRenderedPageBreak/>
              <w:t>муниципального района</w:t>
            </w:r>
          </w:p>
        </w:tc>
      </w:tr>
      <w:tr w:rsidR="00611952" w:rsidRPr="00611952" w14:paraId="691DE753" w14:textId="77777777" w:rsidTr="00AA2962">
        <w:trPr>
          <w:trHeight w:val="90"/>
        </w:trPr>
        <w:tc>
          <w:tcPr>
            <w:tcW w:w="750" w:type="dxa"/>
            <w:tcBorders>
              <w:top w:val="single" w:sz="4" w:space="0" w:color="auto"/>
              <w:left w:val="single" w:sz="4" w:space="0" w:color="auto"/>
              <w:bottom w:val="single" w:sz="4" w:space="0" w:color="auto"/>
              <w:right w:val="single" w:sz="4" w:space="0" w:color="auto"/>
            </w:tcBorders>
          </w:tcPr>
          <w:p w14:paraId="56CF621B" w14:textId="77777777" w:rsidR="00611952" w:rsidRPr="00611952" w:rsidRDefault="00611952" w:rsidP="00611952">
            <w:pPr>
              <w:widowControl w:val="0"/>
              <w:autoSpaceDE w:val="0"/>
              <w:autoSpaceDN w:val="0"/>
              <w:adjustRightInd w:val="0"/>
              <w:spacing w:line="240" w:lineRule="auto"/>
              <w:ind w:firstLine="0"/>
              <w:jc w:val="left"/>
              <w:rPr>
                <w:color w:val="000000"/>
                <w:szCs w:val="28"/>
              </w:rPr>
            </w:pPr>
            <w:r w:rsidRPr="00611952">
              <w:rPr>
                <w:color w:val="000000"/>
                <w:szCs w:val="28"/>
              </w:rPr>
              <w:lastRenderedPageBreak/>
              <w:t>000</w:t>
            </w:r>
          </w:p>
        </w:tc>
        <w:tc>
          <w:tcPr>
            <w:tcW w:w="1937" w:type="dxa"/>
            <w:tcBorders>
              <w:top w:val="single" w:sz="4" w:space="0" w:color="auto"/>
              <w:left w:val="single" w:sz="4" w:space="0" w:color="auto"/>
              <w:bottom w:val="single" w:sz="4" w:space="0" w:color="auto"/>
              <w:right w:val="single" w:sz="4" w:space="0" w:color="auto"/>
            </w:tcBorders>
          </w:tcPr>
          <w:p w14:paraId="6CF397B3" w14:textId="77777777" w:rsidR="00611952" w:rsidRPr="00611952" w:rsidRDefault="00611952" w:rsidP="00611952">
            <w:pPr>
              <w:spacing w:line="240" w:lineRule="auto"/>
              <w:ind w:firstLine="0"/>
              <w:jc w:val="left"/>
              <w:rPr>
                <w:szCs w:val="28"/>
              </w:rPr>
            </w:pPr>
            <w:r w:rsidRPr="00611952">
              <w:rPr>
                <w:szCs w:val="28"/>
              </w:rPr>
              <w:t>1 13 02995 05 0000 130</w:t>
            </w:r>
          </w:p>
        </w:tc>
        <w:tc>
          <w:tcPr>
            <w:tcW w:w="7088" w:type="dxa"/>
            <w:tcBorders>
              <w:top w:val="single" w:sz="4" w:space="0" w:color="auto"/>
              <w:left w:val="single" w:sz="4" w:space="0" w:color="auto"/>
              <w:bottom w:val="single" w:sz="4" w:space="0" w:color="auto"/>
              <w:right w:val="single" w:sz="4" w:space="0" w:color="auto"/>
            </w:tcBorders>
          </w:tcPr>
          <w:p w14:paraId="580F96ED" w14:textId="77777777" w:rsidR="00611952" w:rsidRPr="00611952" w:rsidRDefault="00611952" w:rsidP="00611952">
            <w:pPr>
              <w:spacing w:line="240" w:lineRule="auto"/>
              <w:ind w:firstLine="0"/>
              <w:jc w:val="left"/>
              <w:rPr>
                <w:szCs w:val="28"/>
              </w:rPr>
            </w:pPr>
            <w:r w:rsidRPr="00611952">
              <w:rPr>
                <w:szCs w:val="28"/>
              </w:rPr>
              <w:t xml:space="preserve">Прочие доходы от компенсации затрат бюджетов муниципальных районов </w:t>
            </w:r>
          </w:p>
        </w:tc>
      </w:tr>
      <w:tr w:rsidR="00611952" w:rsidRPr="00611952" w14:paraId="5AB24DB9" w14:textId="77777777" w:rsidTr="00AA2962">
        <w:trPr>
          <w:trHeight w:val="90"/>
        </w:trPr>
        <w:tc>
          <w:tcPr>
            <w:tcW w:w="750" w:type="dxa"/>
            <w:tcBorders>
              <w:top w:val="single" w:sz="4" w:space="0" w:color="auto"/>
              <w:left w:val="single" w:sz="4" w:space="0" w:color="auto"/>
              <w:bottom w:val="single" w:sz="4" w:space="0" w:color="auto"/>
              <w:right w:val="single" w:sz="4" w:space="0" w:color="auto"/>
            </w:tcBorders>
          </w:tcPr>
          <w:p w14:paraId="3B404434" w14:textId="77777777" w:rsidR="00611952" w:rsidRPr="00611952" w:rsidRDefault="00611952" w:rsidP="00611952">
            <w:pPr>
              <w:widowControl w:val="0"/>
              <w:autoSpaceDE w:val="0"/>
              <w:autoSpaceDN w:val="0"/>
              <w:adjustRightInd w:val="0"/>
              <w:spacing w:line="240" w:lineRule="auto"/>
              <w:ind w:firstLine="0"/>
              <w:jc w:val="left"/>
              <w:rPr>
                <w:color w:val="000000"/>
                <w:szCs w:val="28"/>
              </w:rPr>
            </w:pPr>
            <w:r w:rsidRPr="00611952">
              <w:rPr>
                <w:color w:val="000000"/>
                <w:szCs w:val="28"/>
              </w:rPr>
              <w:t>000</w:t>
            </w:r>
          </w:p>
        </w:tc>
        <w:tc>
          <w:tcPr>
            <w:tcW w:w="1937" w:type="dxa"/>
            <w:tcBorders>
              <w:top w:val="single" w:sz="4" w:space="0" w:color="auto"/>
              <w:left w:val="single" w:sz="4" w:space="0" w:color="auto"/>
              <w:bottom w:val="single" w:sz="4" w:space="0" w:color="auto"/>
              <w:right w:val="single" w:sz="4" w:space="0" w:color="auto"/>
            </w:tcBorders>
          </w:tcPr>
          <w:p w14:paraId="2B854BB2" w14:textId="77777777" w:rsidR="00611952" w:rsidRPr="00611952" w:rsidRDefault="00611952" w:rsidP="00611952">
            <w:pPr>
              <w:spacing w:line="240" w:lineRule="auto"/>
              <w:ind w:firstLine="0"/>
              <w:jc w:val="left"/>
              <w:rPr>
                <w:szCs w:val="28"/>
              </w:rPr>
            </w:pPr>
            <w:r w:rsidRPr="00611952">
              <w:rPr>
                <w:szCs w:val="28"/>
              </w:rPr>
              <w:t> 1 16 32000 05 0000 140</w:t>
            </w:r>
          </w:p>
        </w:tc>
        <w:tc>
          <w:tcPr>
            <w:tcW w:w="7088" w:type="dxa"/>
            <w:tcBorders>
              <w:top w:val="single" w:sz="4" w:space="0" w:color="auto"/>
              <w:left w:val="single" w:sz="4" w:space="0" w:color="auto"/>
              <w:bottom w:val="single" w:sz="4" w:space="0" w:color="auto"/>
              <w:right w:val="single" w:sz="4" w:space="0" w:color="auto"/>
            </w:tcBorders>
          </w:tcPr>
          <w:p w14:paraId="33B5A61C" w14:textId="77777777" w:rsidR="00611952" w:rsidRPr="00611952" w:rsidRDefault="00611952" w:rsidP="00611952">
            <w:pPr>
              <w:keepNext/>
              <w:spacing w:line="240" w:lineRule="auto"/>
              <w:ind w:firstLine="0"/>
              <w:jc w:val="left"/>
              <w:outlineLvl w:val="0"/>
              <w:rPr>
                <w:bCs/>
                <w:iCs/>
                <w:szCs w:val="28"/>
              </w:rPr>
            </w:pPr>
            <w:r w:rsidRPr="00611952">
              <w:rPr>
                <w:bCs/>
                <w:iCs/>
                <w:szCs w:val="28"/>
              </w:rPr>
              <w:t>Денежные взыскания, налагаемые в возмещение ущерба, причиненного в результате незаконного или нецелевого использования бюджетных средст</w:t>
            </w:r>
            <w:proofErr w:type="gramStart"/>
            <w:r w:rsidRPr="00611952">
              <w:rPr>
                <w:bCs/>
                <w:iCs/>
                <w:szCs w:val="28"/>
              </w:rPr>
              <w:t>в(</w:t>
            </w:r>
            <w:proofErr w:type="gramEnd"/>
            <w:r w:rsidRPr="00611952">
              <w:rPr>
                <w:bCs/>
                <w:iCs/>
                <w:szCs w:val="28"/>
              </w:rPr>
              <w:t>в части бюджетов муниципальных районов)</w:t>
            </w:r>
          </w:p>
        </w:tc>
      </w:tr>
      <w:tr w:rsidR="00611952" w:rsidRPr="00611952" w14:paraId="38FD07A2" w14:textId="77777777" w:rsidTr="00AA2962">
        <w:trPr>
          <w:trHeight w:val="90"/>
        </w:trPr>
        <w:tc>
          <w:tcPr>
            <w:tcW w:w="750" w:type="dxa"/>
            <w:tcBorders>
              <w:top w:val="single" w:sz="4" w:space="0" w:color="auto"/>
              <w:left w:val="single" w:sz="4" w:space="0" w:color="auto"/>
              <w:bottom w:val="single" w:sz="4" w:space="0" w:color="auto"/>
              <w:right w:val="single" w:sz="4" w:space="0" w:color="auto"/>
            </w:tcBorders>
          </w:tcPr>
          <w:p w14:paraId="055C8BFA" w14:textId="77777777" w:rsidR="00611952" w:rsidRPr="00611952" w:rsidRDefault="00611952" w:rsidP="00611952">
            <w:pPr>
              <w:widowControl w:val="0"/>
              <w:autoSpaceDE w:val="0"/>
              <w:autoSpaceDN w:val="0"/>
              <w:adjustRightInd w:val="0"/>
              <w:spacing w:line="240" w:lineRule="auto"/>
              <w:ind w:firstLine="0"/>
              <w:jc w:val="left"/>
              <w:rPr>
                <w:color w:val="000000"/>
                <w:szCs w:val="28"/>
              </w:rPr>
            </w:pPr>
            <w:r w:rsidRPr="00611952">
              <w:rPr>
                <w:color w:val="000000"/>
                <w:szCs w:val="28"/>
              </w:rPr>
              <w:t>000</w:t>
            </w:r>
          </w:p>
        </w:tc>
        <w:tc>
          <w:tcPr>
            <w:tcW w:w="1937" w:type="dxa"/>
            <w:tcBorders>
              <w:top w:val="single" w:sz="4" w:space="0" w:color="auto"/>
              <w:left w:val="single" w:sz="4" w:space="0" w:color="auto"/>
              <w:bottom w:val="single" w:sz="4" w:space="0" w:color="auto"/>
              <w:right w:val="single" w:sz="4" w:space="0" w:color="auto"/>
            </w:tcBorders>
          </w:tcPr>
          <w:p w14:paraId="4A729A29" w14:textId="77777777" w:rsidR="00611952" w:rsidRPr="00611952" w:rsidRDefault="00611952" w:rsidP="00611952">
            <w:pPr>
              <w:spacing w:line="240" w:lineRule="auto"/>
              <w:ind w:firstLine="0"/>
              <w:jc w:val="left"/>
              <w:rPr>
                <w:szCs w:val="28"/>
              </w:rPr>
            </w:pPr>
            <w:r w:rsidRPr="00611952">
              <w:rPr>
                <w:szCs w:val="28"/>
                <w:lang w:val="en-US"/>
              </w:rPr>
              <w:t xml:space="preserve">1 </w:t>
            </w:r>
            <w:r w:rsidRPr="00611952">
              <w:rPr>
                <w:szCs w:val="28"/>
              </w:rPr>
              <w:t>16 330</w:t>
            </w:r>
            <w:r w:rsidRPr="00611952">
              <w:rPr>
                <w:szCs w:val="28"/>
                <w:lang w:val="en-US"/>
              </w:rPr>
              <w:t>5</w:t>
            </w:r>
            <w:r w:rsidRPr="00611952">
              <w:rPr>
                <w:szCs w:val="28"/>
              </w:rPr>
              <w:t>0 0</w:t>
            </w:r>
            <w:r w:rsidRPr="00611952">
              <w:rPr>
                <w:szCs w:val="28"/>
                <w:lang w:val="en-US"/>
              </w:rPr>
              <w:t>5</w:t>
            </w:r>
            <w:r w:rsidRPr="00611952">
              <w:rPr>
                <w:szCs w:val="28"/>
              </w:rPr>
              <w:t xml:space="preserve"> 0000 140</w:t>
            </w:r>
          </w:p>
        </w:tc>
        <w:tc>
          <w:tcPr>
            <w:tcW w:w="7088" w:type="dxa"/>
            <w:tcBorders>
              <w:top w:val="single" w:sz="4" w:space="0" w:color="auto"/>
              <w:left w:val="single" w:sz="4" w:space="0" w:color="auto"/>
              <w:bottom w:val="single" w:sz="4" w:space="0" w:color="auto"/>
              <w:right w:val="single" w:sz="4" w:space="0" w:color="auto"/>
            </w:tcBorders>
          </w:tcPr>
          <w:p w14:paraId="2990F468" w14:textId="77777777" w:rsidR="00611952" w:rsidRPr="00611952" w:rsidRDefault="00611952" w:rsidP="00611952">
            <w:pPr>
              <w:widowControl w:val="0"/>
              <w:autoSpaceDE w:val="0"/>
              <w:autoSpaceDN w:val="0"/>
              <w:adjustRightInd w:val="0"/>
              <w:spacing w:line="240" w:lineRule="auto"/>
              <w:ind w:firstLine="0"/>
              <w:jc w:val="left"/>
              <w:rPr>
                <w:szCs w:val="28"/>
              </w:rPr>
            </w:pPr>
            <w:r w:rsidRPr="00611952">
              <w:rPr>
                <w:color w:val="000000"/>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611952" w:rsidRPr="00611952" w14:paraId="00AFB179" w14:textId="77777777" w:rsidTr="00AA2962">
        <w:trPr>
          <w:trHeight w:val="90"/>
        </w:trPr>
        <w:tc>
          <w:tcPr>
            <w:tcW w:w="750" w:type="dxa"/>
            <w:tcBorders>
              <w:top w:val="single" w:sz="4" w:space="0" w:color="auto"/>
              <w:left w:val="single" w:sz="4" w:space="0" w:color="auto"/>
              <w:bottom w:val="single" w:sz="4" w:space="0" w:color="auto"/>
              <w:right w:val="single" w:sz="4" w:space="0" w:color="auto"/>
            </w:tcBorders>
          </w:tcPr>
          <w:p w14:paraId="5E1AA120" w14:textId="77777777" w:rsidR="00611952" w:rsidRPr="00611952" w:rsidRDefault="00611952" w:rsidP="00611952">
            <w:pPr>
              <w:spacing w:line="240" w:lineRule="auto"/>
              <w:ind w:firstLine="0"/>
              <w:jc w:val="left"/>
              <w:rPr>
                <w:szCs w:val="28"/>
              </w:rPr>
            </w:pPr>
            <w:r w:rsidRPr="00611952">
              <w:rPr>
                <w:szCs w:val="28"/>
              </w:rPr>
              <w:t>000</w:t>
            </w:r>
          </w:p>
        </w:tc>
        <w:tc>
          <w:tcPr>
            <w:tcW w:w="1937" w:type="dxa"/>
            <w:tcBorders>
              <w:top w:val="single" w:sz="4" w:space="0" w:color="auto"/>
              <w:left w:val="single" w:sz="4" w:space="0" w:color="auto"/>
              <w:bottom w:val="single" w:sz="4" w:space="0" w:color="auto"/>
              <w:right w:val="single" w:sz="4" w:space="0" w:color="auto"/>
            </w:tcBorders>
          </w:tcPr>
          <w:p w14:paraId="3EA42935" w14:textId="77777777" w:rsidR="00611952" w:rsidRPr="00611952" w:rsidRDefault="00611952" w:rsidP="00611952">
            <w:pPr>
              <w:spacing w:line="240" w:lineRule="auto"/>
              <w:ind w:firstLine="0"/>
              <w:jc w:val="left"/>
              <w:rPr>
                <w:szCs w:val="28"/>
                <w:lang w:val="en-US"/>
              </w:rPr>
            </w:pPr>
            <w:r w:rsidRPr="00611952">
              <w:rPr>
                <w:szCs w:val="28"/>
                <w:lang w:val="en-US"/>
              </w:rPr>
              <w:t xml:space="preserve">1 16 90050 05 </w:t>
            </w:r>
            <w:r w:rsidRPr="00611952">
              <w:rPr>
                <w:szCs w:val="28"/>
              </w:rPr>
              <w:t>0</w:t>
            </w:r>
            <w:r w:rsidRPr="00611952">
              <w:rPr>
                <w:szCs w:val="28"/>
                <w:lang w:val="en-US"/>
              </w:rPr>
              <w:t>000 140</w:t>
            </w:r>
          </w:p>
        </w:tc>
        <w:tc>
          <w:tcPr>
            <w:tcW w:w="7088" w:type="dxa"/>
            <w:tcBorders>
              <w:top w:val="single" w:sz="4" w:space="0" w:color="auto"/>
              <w:left w:val="single" w:sz="4" w:space="0" w:color="auto"/>
              <w:bottom w:val="single" w:sz="4" w:space="0" w:color="auto"/>
              <w:right w:val="single" w:sz="4" w:space="0" w:color="auto"/>
            </w:tcBorders>
          </w:tcPr>
          <w:p w14:paraId="3ACDB543" w14:textId="77777777" w:rsidR="00611952" w:rsidRPr="00611952" w:rsidRDefault="00611952" w:rsidP="00611952">
            <w:pPr>
              <w:keepNext/>
              <w:spacing w:line="240" w:lineRule="auto"/>
              <w:ind w:firstLine="0"/>
              <w:jc w:val="left"/>
              <w:outlineLvl w:val="0"/>
              <w:rPr>
                <w:bCs/>
                <w:iCs/>
                <w:szCs w:val="28"/>
              </w:rPr>
            </w:pPr>
            <w:r w:rsidRPr="00611952">
              <w:rPr>
                <w:bCs/>
                <w:iCs/>
                <w:szCs w:val="28"/>
              </w:rPr>
              <w:t>Прочие поступления от денежных взысканий (штрафов) и иных сумм в возмещение ущерба, зачисляемые в бюджеты муниципальных районов</w:t>
            </w:r>
          </w:p>
        </w:tc>
      </w:tr>
      <w:tr w:rsidR="00611952" w:rsidRPr="00611952" w14:paraId="28B72FB9" w14:textId="77777777" w:rsidTr="00AA2962">
        <w:trPr>
          <w:trHeight w:val="90"/>
        </w:trPr>
        <w:tc>
          <w:tcPr>
            <w:tcW w:w="750" w:type="dxa"/>
            <w:tcBorders>
              <w:top w:val="single" w:sz="4" w:space="0" w:color="auto"/>
              <w:left w:val="single" w:sz="4" w:space="0" w:color="auto"/>
              <w:bottom w:val="single" w:sz="4" w:space="0" w:color="auto"/>
              <w:right w:val="single" w:sz="4" w:space="0" w:color="auto"/>
            </w:tcBorders>
          </w:tcPr>
          <w:p w14:paraId="6F38122C" w14:textId="77777777" w:rsidR="00611952" w:rsidRPr="00611952" w:rsidRDefault="00611952" w:rsidP="00611952">
            <w:pPr>
              <w:spacing w:line="240" w:lineRule="auto"/>
              <w:ind w:firstLine="0"/>
              <w:jc w:val="left"/>
              <w:rPr>
                <w:szCs w:val="28"/>
              </w:rPr>
            </w:pPr>
            <w:r w:rsidRPr="00611952">
              <w:rPr>
                <w:szCs w:val="28"/>
              </w:rPr>
              <w:t>000</w:t>
            </w:r>
          </w:p>
        </w:tc>
        <w:tc>
          <w:tcPr>
            <w:tcW w:w="1937" w:type="dxa"/>
            <w:tcBorders>
              <w:top w:val="single" w:sz="4" w:space="0" w:color="auto"/>
              <w:left w:val="single" w:sz="4" w:space="0" w:color="auto"/>
              <w:bottom w:val="single" w:sz="4" w:space="0" w:color="auto"/>
              <w:right w:val="single" w:sz="4" w:space="0" w:color="auto"/>
            </w:tcBorders>
          </w:tcPr>
          <w:p w14:paraId="551E0A0F" w14:textId="77777777" w:rsidR="00611952" w:rsidRPr="00611952" w:rsidRDefault="00611952" w:rsidP="00611952">
            <w:pPr>
              <w:spacing w:line="240" w:lineRule="auto"/>
              <w:ind w:firstLine="0"/>
              <w:jc w:val="left"/>
              <w:rPr>
                <w:szCs w:val="28"/>
              </w:rPr>
            </w:pPr>
            <w:r w:rsidRPr="00611952">
              <w:rPr>
                <w:szCs w:val="28"/>
              </w:rPr>
              <w:t xml:space="preserve"> 1 17 01050 05 0000 180</w:t>
            </w:r>
          </w:p>
        </w:tc>
        <w:tc>
          <w:tcPr>
            <w:tcW w:w="7088" w:type="dxa"/>
            <w:tcBorders>
              <w:top w:val="single" w:sz="4" w:space="0" w:color="auto"/>
              <w:left w:val="single" w:sz="4" w:space="0" w:color="auto"/>
              <w:bottom w:val="single" w:sz="4" w:space="0" w:color="auto"/>
              <w:right w:val="single" w:sz="4" w:space="0" w:color="auto"/>
            </w:tcBorders>
          </w:tcPr>
          <w:p w14:paraId="7C74D25D" w14:textId="77777777" w:rsidR="00611952" w:rsidRPr="00611952" w:rsidRDefault="00611952" w:rsidP="00611952">
            <w:pPr>
              <w:keepNext/>
              <w:spacing w:line="240" w:lineRule="auto"/>
              <w:ind w:firstLine="0"/>
              <w:jc w:val="left"/>
              <w:outlineLvl w:val="0"/>
              <w:rPr>
                <w:bCs/>
                <w:iCs/>
                <w:szCs w:val="28"/>
              </w:rPr>
            </w:pPr>
            <w:r w:rsidRPr="00611952">
              <w:rPr>
                <w:bCs/>
                <w:iCs/>
                <w:szCs w:val="28"/>
              </w:rPr>
              <w:t>Невыясненные поступления, зачисляемые в бюджеты муниципальных районов</w:t>
            </w:r>
          </w:p>
        </w:tc>
      </w:tr>
    </w:tbl>
    <w:p w14:paraId="16AEA274" w14:textId="77777777" w:rsidR="00611952" w:rsidRPr="00611952" w:rsidRDefault="00611952" w:rsidP="00611952">
      <w:pPr>
        <w:spacing w:line="240" w:lineRule="auto"/>
        <w:ind w:firstLine="0"/>
        <w:jc w:val="left"/>
        <w:rPr>
          <w:szCs w:val="28"/>
        </w:rPr>
      </w:pPr>
      <w:r w:rsidRPr="00611952">
        <w:rPr>
          <w:szCs w:val="28"/>
        </w:rPr>
        <w:t>*-в части доходов, зачисляемых в бюджет муниципального района</w:t>
      </w:r>
    </w:p>
    <w:p w14:paraId="79B6911E" w14:textId="77777777" w:rsidR="00611952" w:rsidRDefault="00611952" w:rsidP="00611952">
      <w:pPr>
        <w:pStyle w:val="afb"/>
        <w:jc w:val="left"/>
        <w:rPr>
          <w:szCs w:val="24"/>
          <w:highlight w:val="yellow"/>
        </w:rPr>
      </w:pPr>
    </w:p>
    <w:p w14:paraId="44A3360F" w14:textId="77777777" w:rsidR="00611952" w:rsidRPr="00611952" w:rsidRDefault="00611952" w:rsidP="00611952">
      <w:pPr>
        <w:tabs>
          <w:tab w:val="left" w:pos="9585"/>
        </w:tabs>
        <w:spacing w:line="240" w:lineRule="auto"/>
        <w:ind w:firstLine="0"/>
        <w:jc w:val="right"/>
        <w:rPr>
          <w:szCs w:val="28"/>
        </w:rPr>
      </w:pPr>
      <w:r w:rsidRPr="00611952">
        <w:rPr>
          <w:szCs w:val="28"/>
        </w:rPr>
        <w:t>Приложение № 29</w:t>
      </w:r>
    </w:p>
    <w:p w14:paraId="445DA4A2" w14:textId="764ED85D" w:rsidR="00611952" w:rsidRPr="00611952" w:rsidRDefault="00611952" w:rsidP="00611952">
      <w:pPr>
        <w:spacing w:line="240" w:lineRule="auto"/>
        <w:ind w:firstLine="0"/>
        <w:jc w:val="right"/>
        <w:rPr>
          <w:szCs w:val="28"/>
        </w:rPr>
      </w:pPr>
      <w:r w:rsidRPr="00611952">
        <w:rPr>
          <w:szCs w:val="28"/>
        </w:rPr>
        <w:t>к решени</w:t>
      </w:r>
      <w:r>
        <w:rPr>
          <w:szCs w:val="28"/>
        </w:rPr>
        <w:t>ю</w:t>
      </w:r>
      <w:r w:rsidRPr="00611952">
        <w:rPr>
          <w:szCs w:val="28"/>
        </w:rPr>
        <w:t xml:space="preserve"> Совета</w:t>
      </w:r>
    </w:p>
    <w:p w14:paraId="5781A3C1" w14:textId="77777777" w:rsidR="00611952" w:rsidRPr="00611952" w:rsidRDefault="00611952" w:rsidP="00611952">
      <w:pPr>
        <w:spacing w:line="240" w:lineRule="auto"/>
        <w:ind w:firstLine="0"/>
        <w:jc w:val="right"/>
        <w:rPr>
          <w:szCs w:val="28"/>
        </w:rPr>
      </w:pPr>
      <w:r w:rsidRPr="00611952">
        <w:rPr>
          <w:szCs w:val="28"/>
        </w:rPr>
        <w:t>муниципального района</w:t>
      </w:r>
    </w:p>
    <w:p w14:paraId="23741934" w14:textId="77777777" w:rsidR="00611952" w:rsidRPr="00611952" w:rsidRDefault="00611952" w:rsidP="00611952">
      <w:pPr>
        <w:spacing w:line="240" w:lineRule="auto"/>
        <w:ind w:firstLine="0"/>
        <w:jc w:val="right"/>
        <w:rPr>
          <w:szCs w:val="28"/>
        </w:rPr>
      </w:pPr>
      <w:r w:rsidRPr="00611952">
        <w:rPr>
          <w:szCs w:val="28"/>
        </w:rPr>
        <w:t>«Красночикойский район»</w:t>
      </w:r>
    </w:p>
    <w:p w14:paraId="37F79D8F" w14:textId="77777777" w:rsidR="00611952" w:rsidRPr="00611952" w:rsidRDefault="00611952" w:rsidP="00611952">
      <w:pPr>
        <w:spacing w:line="240" w:lineRule="auto"/>
        <w:ind w:firstLine="0"/>
        <w:jc w:val="right"/>
        <w:rPr>
          <w:szCs w:val="28"/>
        </w:rPr>
      </w:pPr>
      <w:r w:rsidRPr="00611952">
        <w:rPr>
          <w:szCs w:val="28"/>
        </w:rPr>
        <w:t xml:space="preserve"> « О бюджете муниципального района</w:t>
      </w:r>
    </w:p>
    <w:p w14:paraId="31643D3C" w14:textId="77777777" w:rsidR="00611952" w:rsidRPr="00611952" w:rsidRDefault="00611952" w:rsidP="00611952">
      <w:pPr>
        <w:spacing w:line="240" w:lineRule="auto"/>
        <w:ind w:firstLine="0"/>
        <w:jc w:val="right"/>
        <w:rPr>
          <w:szCs w:val="28"/>
        </w:rPr>
      </w:pPr>
      <w:r w:rsidRPr="00611952">
        <w:rPr>
          <w:szCs w:val="28"/>
        </w:rPr>
        <w:t xml:space="preserve"> «Красночикойский район» на 2025год</w:t>
      </w:r>
    </w:p>
    <w:p w14:paraId="6D8DE8CE" w14:textId="77777777" w:rsidR="00611952" w:rsidRPr="00611952" w:rsidRDefault="00611952" w:rsidP="00611952">
      <w:pPr>
        <w:tabs>
          <w:tab w:val="left" w:pos="9585"/>
        </w:tabs>
        <w:spacing w:line="240" w:lineRule="auto"/>
        <w:ind w:firstLine="0"/>
        <w:jc w:val="right"/>
        <w:rPr>
          <w:szCs w:val="28"/>
        </w:rPr>
      </w:pPr>
      <w:r w:rsidRPr="00611952">
        <w:rPr>
          <w:szCs w:val="28"/>
        </w:rPr>
        <w:t xml:space="preserve"> и плановый период 2026 и 2027 годов»</w:t>
      </w:r>
    </w:p>
    <w:p w14:paraId="78292802" w14:textId="78576A8A" w:rsidR="00611952" w:rsidRPr="00611952" w:rsidRDefault="00611952" w:rsidP="00611952">
      <w:pPr>
        <w:tabs>
          <w:tab w:val="center" w:pos="4677"/>
          <w:tab w:val="right" w:pos="9355"/>
        </w:tabs>
        <w:spacing w:line="240" w:lineRule="auto"/>
        <w:ind w:firstLine="0"/>
        <w:jc w:val="center"/>
        <w:rPr>
          <w:szCs w:val="28"/>
        </w:rPr>
      </w:pPr>
      <w:r w:rsidRPr="00611952">
        <w:rPr>
          <w:szCs w:val="28"/>
        </w:rPr>
        <w:t xml:space="preserve">                                                                                       от </w:t>
      </w:r>
      <w:r>
        <w:rPr>
          <w:szCs w:val="28"/>
        </w:rPr>
        <w:t>16.12.</w:t>
      </w:r>
      <w:r w:rsidRPr="00611952">
        <w:rPr>
          <w:szCs w:val="28"/>
        </w:rPr>
        <w:t xml:space="preserve">2024 г.  № </w:t>
      </w:r>
      <w:r>
        <w:rPr>
          <w:szCs w:val="28"/>
        </w:rPr>
        <w:t>113</w:t>
      </w:r>
      <w:bookmarkStart w:id="1" w:name="_GoBack"/>
      <w:bookmarkEnd w:id="1"/>
    </w:p>
    <w:p w14:paraId="5DF0DA9F" w14:textId="77777777" w:rsidR="00611952" w:rsidRPr="00611952" w:rsidRDefault="00611952" w:rsidP="00611952">
      <w:pPr>
        <w:tabs>
          <w:tab w:val="center" w:pos="4677"/>
          <w:tab w:val="right" w:pos="9355"/>
        </w:tabs>
        <w:spacing w:line="240" w:lineRule="auto"/>
        <w:ind w:firstLine="0"/>
        <w:jc w:val="center"/>
        <w:rPr>
          <w:szCs w:val="28"/>
        </w:rPr>
      </w:pPr>
    </w:p>
    <w:p w14:paraId="7BFFF660" w14:textId="77777777" w:rsidR="00611952" w:rsidRPr="00611952" w:rsidRDefault="00611952" w:rsidP="00611952">
      <w:pPr>
        <w:tabs>
          <w:tab w:val="center" w:pos="4677"/>
          <w:tab w:val="right" w:pos="9355"/>
        </w:tabs>
        <w:spacing w:line="240" w:lineRule="auto"/>
        <w:ind w:firstLine="0"/>
        <w:jc w:val="left"/>
        <w:rPr>
          <w:b/>
          <w:szCs w:val="28"/>
        </w:rPr>
      </w:pPr>
      <w:r w:rsidRPr="00611952">
        <w:rPr>
          <w:szCs w:val="28"/>
        </w:rPr>
        <w:tab/>
      </w:r>
      <w:r w:rsidRPr="00611952">
        <w:rPr>
          <w:b/>
          <w:szCs w:val="28"/>
        </w:rPr>
        <w:t>Перечень</w:t>
      </w:r>
      <w:r w:rsidRPr="00611952">
        <w:rPr>
          <w:b/>
          <w:szCs w:val="28"/>
        </w:rPr>
        <w:tab/>
      </w:r>
    </w:p>
    <w:p w14:paraId="259BC14E" w14:textId="77777777" w:rsidR="00611952" w:rsidRPr="00611952" w:rsidRDefault="00611952" w:rsidP="00611952">
      <w:pPr>
        <w:spacing w:line="240" w:lineRule="auto"/>
        <w:ind w:firstLine="0"/>
        <w:jc w:val="center"/>
        <w:rPr>
          <w:b/>
          <w:szCs w:val="28"/>
        </w:rPr>
      </w:pPr>
      <w:r w:rsidRPr="00611952">
        <w:rPr>
          <w:b/>
          <w:szCs w:val="28"/>
        </w:rPr>
        <w:t xml:space="preserve">главных администраторов доходов бюджета муниципального района – органов местного самоуправления муниципального района Красночикойский район» </w:t>
      </w:r>
    </w:p>
    <w:p w14:paraId="63538DB3" w14:textId="77777777" w:rsidR="00611952" w:rsidRPr="00611952" w:rsidRDefault="00611952" w:rsidP="00611952">
      <w:pPr>
        <w:spacing w:line="240" w:lineRule="auto"/>
        <w:ind w:firstLine="0"/>
        <w:jc w:val="center"/>
        <w:rPr>
          <w:b/>
          <w:szCs w:val="28"/>
        </w:rPr>
      </w:pPr>
    </w:p>
    <w:tbl>
      <w:tblPr>
        <w:tblpPr w:leftFromText="180" w:rightFromText="180" w:vertAnchor="text" w:horzAnchor="margin" w:tblpXSpec="center" w:tblpY="5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371"/>
      </w:tblGrid>
      <w:tr w:rsidR="00611952" w:rsidRPr="00611952" w14:paraId="6B121D3D" w14:textId="77777777" w:rsidTr="00611952">
        <w:trPr>
          <w:trHeight w:val="90"/>
        </w:trPr>
        <w:tc>
          <w:tcPr>
            <w:tcW w:w="2660" w:type="dxa"/>
            <w:gridSpan w:val="2"/>
            <w:tcBorders>
              <w:top w:val="single" w:sz="4" w:space="0" w:color="auto"/>
              <w:left w:val="single" w:sz="4" w:space="0" w:color="auto"/>
              <w:bottom w:val="single" w:sz="4" w:space="0" w:color="auto"/>
              <w:right w:val="single" w:sz="4" w:space="0" w:color="auto"/>
            </w:tcBorders>
          </w:tcPr>
          <w:p w14:paraId="176FE6FE" w14:textId="77777777" w:rsidR="00611952" w:rsidRPr="00611952" w:rsidRDefault="00611952" w:rsidP="00611952">
            <w:pPr>
              <w:spacing w:line="240" w:lineRule="auto"/>
              <w:ind w:firstLine="0"/>
              <w:jc w:val="center"/>
              <w:rPr>
                <w:szCs w:val="28"/>
              </w:rPr>
            </w:pPr>
            <w:r w:rsidRPr="00611952">
              <w:rPr>
                <w:szCs w:val="28"/>
              </w:rPr>
              <w:t>Код классификации доходов бюджетов Российской Федерации</w:t>
            </w:r>
          </w:p>
        </w:tc>
        <w:tc>
          <w:tcPr>
            <w:tcW w:w="7371" w:type="dxa"/>
            <w:vMerge w:val="restart"/>
            <w:tcBorders>
              <w:top w:val="single" w:sz="4" w:space="0" w:color="auto"/>
              <w:left w:val="single" w:sz="4" w:space="0" w:color="auto"/>
              <w:right w:val="single" w:sz="4" w:space="0" w:color="auto"/>
            </w:tcBorders>
          </w:tcPr>
          <w:p w14:paraId="3AFD6562" w14:textId="77777777" w:rsidR="00611952" w:rsidRPr="00611952" w:rsidRDefault="00611952" w:rsidP="00611952">
            <w:pPr>
              <w:keepNext/>
              <w:spacing w:line="240" w:lineRule="auto"/>
              <w:ind w:firstLine="0"/>
              <w:jc w:val="center"/>
              <w:outlineLvl w:val="0"/>
              <w:rPr>
                <w:iCs/>
                <w:szCs w:val="28"/>
              </w:rPr>
            </w:pPr>
          </w:p>
          <w:p w14:paraId="2627228A" w14:textId="77777777" w:rsidR="00611952" w:rsidRPr="00611952" w:rsidRDefault="00611952" w:rsidP="00611952">
            <w:pPr>
              <w:keepNext/>
              <w:spacing w:line="240" w:lineRule="auto"/>
              <w:ind w:firstLine="0"/>
              <w:jc w:val="center"/>
              <w:outlineLvl w:val="0"/>
              <w:rPr>
                <w:iCs/>
                <w:szCs w:val="28"/>
              </w:rPr>
            </w:pPr>
          </w:p>
          <w:p w14:paraId="4664DBFA" w14:textId="77777777" w:rsidR="00611952" w:rsidRPr="00611952" w:rsidRDefault="00611952" w:rsidP="00611952">
            <w:pPr>
              <w:keepNext/>
              <w:spacing w:line="240" w:lineRule="auto"/>
              <w:ind w:firstLine="0"/>
              <w:jc w:val="left"/>
              <w:outlineLvl w:val="0"/>
              <w:rPr>
                <w:iCs/>
                <w:szCs w:val="28"/>
              </w:rPr>
            </w:pPr>
            <w:r w:rsidRPr="00611952">
              <w:rPr>
                <w:iCs/>
                <w:szCs w:val="28"/>
              </w:rPr>
              <w:t>Наименование главных администраторов доходов бюджета муниципального района –</w:t>
            </w:r>
          </w:p>
          <w:p w14:paraId="2657E97A" w14:textId="77777777" w:rsidR="00611952" w:rsidRPr="00611952" w:rsidRDefault="00611952" w:rsidP="00611952">
            <w:pPr>
              <w:keepNext/>
              <w:spacing w:line="240" w:lineRule="auto"/>
              <w:ind w:firstLine="0"/>
              <w:jc w:val="left"/>
              <w:outlineLvl w:val="0"/>
              <w:rPr>
                <w:iCs/>
                <w:szCs w:val="28"/>
              </w:rPr>
            </w:pPr>
            <w:r w:rsidRPr="00611952">
              <w:rPr>
                <w:iCs/>
                <w:szCs w:val="28"/>
              </w:rPr>
              <w:t xml:space="preserve">органов местного самоуправления </w:t>
            </w:r>
          </w:p>
          <w:p w14:paraId="15A4B721" w14:textId="77777777" w:rsidR="00611952" w:rsidRPr="00611952" w:rsidRDefault="00611952" w:rsidP="00611952">
            <w:pPr>
              <w:keepNext/>
              <w:spacing w:line="240" w:lineRule="auto"/>
              <w:ind w:firstLine="0"/>
              <w:jc w:val="left"/>
              <w:outlineLvl w:val="0"/>
              <w:rPr>
                <w:b/>
                <w:iCs/>
                <w:szCs w:val="28"/>
              </w:rPr>
            </w:pPr>
            <w:r w:rsidRPr="00611952">
              <w:rPr>
                <w:iCs/>
                <w:szCs w:val="28"/>
              </w:rPr>
              <w:t>муниципального района «Красночикойский район»</w:t>
            </w:r>
          </w:p>
        </w:tc>
      </w:tr>
      <w:tr w:rsidR="00611952" w:rsidRPr="00611952" w14:paraId="31B5C775"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30F8AC77" w14:textId="77777777" w:rsidR="00611952" w:rsidRPr="00611952" w:rsidRDefault="00611952" w:rsidP="00611952">
            <w:pPr>
              <w:spacing w:line="240" w:lineRule="auto"/>
              <w:ind w:firstLine="0"/>
              <w:jc w:val="left"/>
              <w:rPr>
                <w:szCs w:val="28"/>
              </w:rPr>
            </w:pPr>
            <w:r w:rsidRPr="00611952">
              <w:rPr>
                <w:szCs w:val="28"/>
              </w:rPr>
              <w:t xml:space="preserve">Код главного </w:t>
            </w:r>
          </w:p>
          <w:p w14:paraId="4EFD1C15" w14:textId="77777777" w:rsidR="00611952" w:rsidRPr="00611952" w:rsidRDefault="00611952" w:rsidP="00611952">
            <w:pPr>
              <w:spacing w:line="240" w:lineRule="auto"/>
              <w:ind w:firstLine="0"/>
              <w:jc w:val="left"/>
              <w:rPr>
                <w:szCs w:val="28"/>
              </w:rPr>
            </w:pPr>
            <w:proofErr w:type="gramStart"/>
            <w:r w:rsidRPr="00611952">
              <w:rPr>
                <w:szCs w:val="28"/>
              </w:rPr>
              <w:t>ад-мин</w:t>
            </w:r>
            <w:proofErr w:type="gramEnd"/>
          </w:p>
        </w:tc>
        <w:tc>
          <w:tcPr>
            <w:tcW w:w="1843" w:type="dxa"/>
            <w:tcBorders>
              <w:top w:val="single" w:sz="4" w:space="0" w:color="auto"/>
              <w:left w:val="single" w:sz="4" w:space="0" w:color="auto"/>
              <w:bottom w:val="single" w:sz="4" w:space="0" w:color="auto"/>
              <w:right w:val="single" w:sz="4" w:space="0" w:color="auto"/>
            </w:tcBorders>
          </w:tcPr>
          <w:p w14:paraId="5F2B3D13" w14:textId="77777777" w:rsidR="00611952" w:rsidRPr="00611952" w:rsidRDefault="00611952" w:rsidP="00611952">
            <w:pPr>
              <w:spacing w:line="240" w:lineRule="auto"/>
              <w:ind w:firstLine="0"/>
              <w:jc w:val="left"/>
              <w:rPr>
                <w:bCs/>
                <w:szCs w:val="28"/>
              </w:rPr>
            </w:pPr>
            <w:r w:rsidRPr="00611952">
              <w:rPr>
                <w:bCs/>
                <w:szCs w:val="28"/>
              </w:rPr>
              <w:t xml:space="preserve">Код вида доходов, </w:t>
            </w:r>
          </w:p>
          <w:p w14:paraId="18D2EDE0" w14:textId="77777777" w:rsidR="00611952" w:rsidRPr="00611952" w:rsidRDefault="00611952" w:rsidP="00611952">
            <w:pPr>
              <w:spacing w:line="240" w:lineRule="auto"/>
              <w:ind w:firstLine="0"/>
              <w:jc w:val="left"/>
              <w:rPr>
                <w:bCs/>
                <w:szCs w:val="28"/>
              </w:rPr>
            </w:pPr>
            <w:r w:rsidRPr="00611952">
              <w:rPr>
                <w:bCs/>
                <w:szCs w:val="28"/>
              </w:rPr>
              <w:t xml:space="preserve">код подвида доходов, код </w:t>
            </w:r>
          </w:p>
          <w:p w14:paraId="6EFC7A65" w14:textId="77777777" w:rsidR="00611952" w:rsidRPr="00611952" w:rsidRDefault="00611952" w:rsidP="00611952">
            <w:pPr>
              <w:spacing w:line="240" w:lineRule="auto"/>
              <w:ind w:firstLine="0"/>
              <w:jc w:val="left"/>
              <w:rPr>
                <w:bCs/>
                <w:szCs w:val="28"/>
              </w:rPr>
            </w:pPr>
            <w:proofErr w:type="spellStart"/>
            <w:r w:rsidRPr="00611952">
              <w:rPr>
                <w:bCs/>
                <w:szCs w:val="28"/>
              </w:rPr>
              <w:t>классификац</w:t>
            </w:r>
            <w:proofErr w:type="spellEnd"/>
          </w:p>
        </w:tc>
        <w:tc>
          <w:tcPr>
            <w:tcW w:w="7371" w:type="dxa"/>
            <w:vMerge/>
            <w:tcBorders>
              <w:left w:val="single" w:sz="4" w:space="0" w:color="auto"/>
              <w:bottom w:val="single" w:sz="4" w:space="0" w:color="auto"/>
              <w:right w:val="single" w:sz="4" w:space="0" w:color="auto"/>
            </w:tcBorders>
          </w:tcPr>
          <w:p w14:paraId="66F07498" w14:textId="77777777" w:rsidR="00611952" w:rsidRPr="00611952" w:rsidRDefault="00611952" w:rsidP="00611952">
            <w:pPr>
              <w:keepNext/>
              <w:spacing w:line="240" w:lineRule="auto"/>
              <w:ind w:firstLine="0"/>
              <w:jc w:val="center"/>
              <w:outlineLvl w:val="0"/>
              <w:rPr>
                <w:bCs/>
                <w:iCs/>
                <w:szCs w:val="28"/>
              </w:rPr>
            </w:pPr>
          </w:p>
        </w:tc>
      </w:tr>
      <w:tr w:rsidR="00611952" w:rsidRPr="00611952" w14:paraId="3D7E24C1"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25B19DFC" w14:textId="77777777" w:rsidR="00611952" w:rsidRPr="00611952" w:rsidRDefault="00611952" w:rsidP="00611952">
            <w:pPr>
              <w:spacing w:line="240" w:lineRule="auto"/>
              <w:ind w:firstLine="0"/>
              <w:jc w:val="center"/>
              <w:rPr>
                <w:szCs w:val="28"/>
              </w:rPr>
            </w:pPr>
            <w:r w:rsidRPr="00611952">
              <w:rPr>
                <w:szCs w:val="28"/>
              </w:rPr>
              <w:t>1</w:t>
            </w:r>
          </w:p>
        </w:tc>
        <w:tc>
          <w:tcPr>
            <w:tcW w:w="1843" w:type="dxa"/>
            <w:tcBorders>
              <w:top w:val="single" w:sz="4" w:space="0" w:color="auto"/>
              <w:left w:val="single" w:sz="4" w:space="0" w:color="auto"/>
              <w:bottom w:val="single" w:sz="4" w:space="0" w:color="auto"/>
              <w:right w:val="single" w:sz="4" w:space="0" w:color="auto"/>
            </w:tcBorders>
          </w:tcPr>
          <w:p w14:paraId="2A069527" w14:textId="77777777" w:rsidR="00611952" w:rsidRPr="00611952" w:rsidRDefault="00611952" w:rsidP="00611952">
            <w:pPr>
              <w:spacing w:line="240" w:lineRule="auto"/>
              <w:ind w:firstLine="0"/>
              <w:jc w:val="center"/>
              <w:rPr>
                <w:bCs/>
                <w:szCs w:val="28"/>
              </w:rPr>
            </w:pPr>
            <w:r w:rsidRPr="00611952">
              <w:rPr>
                <w:bCs/>
                <w:szCs w:val="28"/>
              </w:rPr>
              <w:t>2</w:t>
            </w:r>
          </w:p>
        </w:tc>
        <w:tc>
          <w:tcPr>
            <w:tcW w:w="7371" w:type="dxa"/>
            <w:tcBorders>
              <w:top w:val="single" w:sz="4" w:space="0" w:color="auto"/>
              <w:left w:val="single" w:sz="4" w:space="0" w:color="auto"/>
              <w:bottom w:val="single" w:sz="4" w:space="0" w:color="auto"/>
              <w:right w:val="single" w:sz="4" w:space="0" w:color="auto"/>
            </w:tcBorders>
          </w:tcPr>
          <w:p w14:paraId="5994D361" w14:textId="77777777" w:rsidR="00611952" w:rsidRPr="00611952" w:rsidRDefault="00611952" w:rsidP="00611952">
            <w:pPr>
              <w:keepNext/>
              <w:spacing w:line="240" w:lineRule="auto"/>
              <w:ind w:firstLine="0"/>
              <w:jc w:val="center"/>
              <w:outlineLvl w:val="0"/>
              <w:rPr>
                <w:bCs/>
                <w:iCs/>
                <w:szCs w:val="28"/>
              </w:rPr>
            </w:pPr>
            <w:r w:rsidRPr="00611952">
              <w:rPr>
                <w:bCs/>
                <w:iCs/>
                <w:szCs w:val="28"/>
              </w:rPr>
              <w:t>3</w:t>
            </w:r>
          </w:p>
        </w:tc>
      </w:tr>
      <w:tr w:rsidR="00611952" w:rsidRPr="00611952" w14:paraId="763F0436"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2B54C4E6" w14:textId="77777777" w:rsidR="00611952" w:rsidRPr="00611952" w:rsidRDefault="00611952" w:rsidP="00611952">
            <w:pPr>
              <w:spacing w:line="240" w:lineRule="auto"/>
              <w:ind w:firstLine="0"/>
              <w:jc w:val="center"/>
              <w:rPr>
                <w:szCs w:val="28"/>
              </w:rPr>
            </w:pPr>
          </w:p>
        </w:tc>
        <w:tc>
          <w:tcPr>
            <w:tcW w:w="1843" w:type="dxa"/>
            <w:tcBorders>
              <w:top w:val="single" w:sz="4" w:space="0" w:color="auto"/>
              <w:left w:val="single" w:sz="4" w:space="0" w:color="auto"/>
              <w:bottom w:val="single" w:sz="4" w:space="0" w:color="auto"/>
              <w:right w:val="single" w:sz="4" w:space="0" w:color="auto"/>
            </w:tcBorders>
          </w:tcPr>
          <w:p w14:paraId="6E127BA7" w14:textId="77777777" w:rsidR="00611952" w:rsidRPr="00611952" w:rsidRDefault="00611952" w:rsidP="00611952">
            <w:pPr>
              <w:spacing w:line="240" w:lineRule="auto"/>
              <w:ind w:firstLine="0"/>
              <w:jc w:val="center"/>
              <w:rPr>
                <w:bCs/>
                <w:szCs w:val="28"/>
              </w:rPr>
            </w:pPr>
          </w:p>
        </w:tc>
        <w:tc>
          <w:tcPr>
            <w:tcW w:w="7371" w:type="dxa"/>
            <w:tcBorders>
              <w:top w:val="single" w:sz="4" w:space="0" w:color="auto"/>
              <w:left w:val="single" w:sz="4" w:space="0" w:color="auto"/>
              <w:bottom w:val="single" w:sz="4" w:space="0" w:color="auto"/>
              <w:right w:val="single" w:sz="4" w:space="0" w:color="auto"/>
            </w:tcBorders>
          </w:tcPr>
          <w:p w14:paraId="561E962D" w14:textId="77777777" w:rsidR="00611952" w:rsidRPr="00611952" w:rsidRDefault="00611952" w:rsidP="00611952">
            <w:pPr>
              <w:keepNext/>
              <w:spacing w:line="240" w:lineRule="auto"/>
              <w:ind w:firstLine="0"/>
              <w:jc w:val="center"/>
              <w:outlineLvl w:val="0"/>
              <w:rPr>
                <w:b/>
                <w:iCs/>
                <w:szCs w:val="28"/>
              </w:rPr>
            </w:pPr>
            <w:r w:rsidRPr="00611952">
              <w:rPr>
                <w:b/>
                <w:iCs/>
                <w:szCs w:val="28"/>
              </w:rPr>
              <w:t>Комитет по финансам администрации</w:t>
            </w:r>
          </w:p>
          <w:p w14:paraId="6E741463" w14:textId="77777777" w:rsidR="00611952" w:rsidRPr="00611952" w:rsidRDefault="00611952" w:rsidP="00611952">
            <w:pPr>
              <w:keepNext/>
              <w:spacing w:line="240" w:lineRule="auto"/>
              <w:ind w:firstLine="0"/>
              <w:jc w:val="center"/>
              <w:outlineLvl w:val="0"/>
              <w:rPr>
                <w:b/>
                <w:iCs/>
                <w:szCs w:val="28"/>
              </w:rPr>
            </w:pPr>
            <w:r w:rsidRPr="00611952">
              <w:rPr>
                <w:b/>
                <w:iCs/>
                <w:szCs w:val="28"/>
              </w:rPr>
              <w:t>муниципального района «Красночикойский район»</w:t>
            </w:r>
          </w:p>
        </w:tc>
      </w:tr>
      <w:tr w:rsidR="00611952" w:rsidRPr="00611952" w14:paraId="4F0883FC"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6A917B55" w14:textId="77777777" w:rsidR="00611952" w:rsidRPr="00611952" w:rsidRDefault="00611952" w:rsidP="00611952">
            <w:pPr>
              <w:spacing w:line="240" w:lineRule="auto"/>
              <w:ind w:firstLine="0"/>
              <w:jc w:val="center"/>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6A35657C" w14:textId="77777777" w:rsidR="00611952" w:rsidRPr="00611952" w:rsidRDefault="00611952" w:rsidP="00611952">
            <w:pPr>
              <w:spacing w:line="240" w:lineRule="auto"/>
              <w:ind w:firstLine="0"/>
              <w:jc w:val="left"/>
              <w:rPr>
                <w:szCs w:val="28"/>
              </w:rPr>
            </w:pPr>
            <w:r w:rsidRPr="00611952">
              <w:rPr>
                <w:szCs w:val="28"/>
              </w:rPr>
              <w:t>1 08 07150 01 1000 110</w:t>
            </w:r>
          </w:p>
        </w:tc>
        <w:tc>
          <w:tcPr>
            <w:tcW w:w="7371" w:type="dxa"/>
            <w:tcBorders>
              <w:top w:val="single" w:sz="4" w:space="0" w:color="auto"/>
              <w:left w:val="single" w:sz="4" w:space="0" w:color="auto"/>
              <w:bottom w:val="single" w:sz="4" w:space="0" w:color="auto"/>
              <w:right w:val="single" w:sz="4" w:space="0" w:color="auto"/>
            </w:tcBorders>
          </w:tcPr>
          <w:p w14:paraId="1D833EAF" w14:textId="77777777" w:rsidR="00611952" w:rsidRPr="00611952" w:rsidRDefault="00611952" w:rsidP="00611952">
            <w:pPr>
              <w:keepNext/>
              <w:spacing w:line="240" w:lineRule="auto"/>
              <w:ind w:firstLine="0"/>
              <w:jc w:val="left"/>
              <w:outlineLvl w:val="0"/>
              <w:rPr>
                <w:bCs/>
                <w:iCs/>
                <w:szCs w:val="28"/>
              </w:rPr>
            </w:pPr>
            <w:r w:rsidRPr="00611952">
              <w:rPr>
                <w:bCs/>
                <w:iCs/>
                <w:szCs w:val="28"/>
              </w:rPr>
              <w:t>Государственная пошлина за выдачу разрешения на установку рекламной конструкции</w:t>
            </w:r>
          </w:p>
        </w:tc>
      </w:tr>
      <w:tr w:rsidR="00611952" w:rsidRPr="00611952" w14:paraId="06A298B5"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14BC2E2B" w14:textId="77777777" w:rsidR="00611952" w:rsidRPr="00611952" w:rsidRDefault="00611952" w:rsidP="00611952">
            <w:pPr>
              <w:spacing w:line="240" w:lineRule="auto"/>
              <w:ind w:firstLine="0"/>
              <w:jc w:val="center"/>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1243F660" w14:textId="77777777" w:rsidR="00611952" w:rsidRPr="00611952" w:rsidRDefault="00611952" w:rsidP="00611952">
            <w:pPr>
              <w:spacing w:line="240" w:lineRule="auto"/>
              <w:ind w:firstLine="0"/>
              <w:jc w:val="left"/>
              <w:rPr>
                <w:szCs w:val="28"/>
              </w:rPr>
            </w:pPr>
            <w:r w:rsidRPr="00611952">
              <w:rPr>
                <w:szCs w:val="28"/>
              </w:rPr>
              <w:t>1 08 07174 01 1000 110</w:t>
            </w:r>
          </w:p>
        </w:tc>
        <w:tc>
          <w:tcPr>
            <w:tcW w:w="7371" w:type="dxa"/>
            <w:tcBorders>
              <w:top w:val="single" w:sz="4" w:space="0" w:color="auto"/>
              <w:left w:val="single" w:sz="4" w:space="0" w:color="auto"/>
              <w:bottom w:val="single" w:sz="4" w:space="0" w:color="auto"/>
              <w:right w:val="single" w:sz="4" w:space="0" w:color="auto"/>
            </w:tcBorders>
          </w:tcPr>
          <w:p w14:paraId="544F70AE" w14:textId="77777777" w:rsidR="00611952" w:rsidRPr="00611952" w:rsidRDefault="00611952" w:rsidP="00611952">
            <w:pPr>
              <w:keepNext/>
              <w:spacing w:line="240" w:lineRule="auto"/>
              <w:ind w:firstLine="0"/>
              <w:jc w:val="left"/>
              <w:outlineLvl w:val="0"/>
              <w:rPr>
                <w:bCs/>
                <w:iCs/>
                <w:szCs w:val="28"/>
              </w:rPr>
            </w:pPr>
            <w:r w:rsidRPr="00611952">
              <w:rPr>
                <w:iCs/>
                <w:szCs w:val="28"/>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611952" w:rsidRPr="00611952" w14:paraId="57F5F5E9"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26C914E6" w14:textId="77777777" w:rsidR="00611952" w:rsidRPr="00611952" w:rsidRDefault="00611952" w:rsidP="00611952">
            <w:pPr>
              <w:spacing w:line="240" w:lineRule="auto"/>
              <w:ind w:firstLine="0"/>
              <w:jc w:val="center"/>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0B33776D" w14:textId="77777777" w:rsidR="00611952" w:rsidRPr="00611952" w:rsidRDefault="00611952" w:rsidP="00611952">
            <w:pPr>
              <w:spacing w:line="240" w:lineRule="auto"/>
              <w:ind w:firstLine="0"/>
              <w:jc w:val="left"/>
              <w:rPr>
                <w:szCs w:val="28"/>
              </w:rPr>
            </w:pPr>
            <w:r w:rsidRPr="00611952">
              <w:rPr>
                <w:szCs w:val="28"/>
              </w:rPr>
              <w:t>1 11 0105005 0000 120</w:t>
            </w:r>
          </w:p>
        </w:tc>
        <w:tc>
          <w:tcPr>
            <w:tcW w:w="7371" w:type="dxa"/>
            <w:tcBorders>
              <w:top w:val="single" w:sz="4" w:space="0" w:color="auto"/>
              <w:left w:val="single" w:sz="4" w:space="0" w:color="auto"/>
              <w:bottom w:val="single" w:sz="4" w:space="0" w:color="auto"/>
              <w:right w:val="single" w:sz="4" w:space="0" w:color="auto"/>
            </w:tcBorders>
          </w:tcPr>
          <w:p w14:paraId="50794918" w14:textId="77777777" w:rsidR="00611952" w:rsidRPr="00611952" w:rsidRDefault="00611952" w:rsidP="00611952">
            <w:pPr>
              <w:keepNext/>
              <w:spacing w:line="240" w:lineRule="auto"/>
              <w:ind w:firstLine="0"/>
              <w:jc w:val="left"/>
              <w:outlineLvl w:val="0"/>
              <w:rPr>
                <w:bCs/>
                <w:iCs/>
                <w:szCs w:val="28"/>
              </w:rPr>
            </w:pPr>
            <w:r w:rsidRPr="00611952">
              <w:rPr>
                <w:iCs/>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611952" w:rsidRPr="00611952" w14:paraId="764B7153"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11E7BD78" w14:textId="77777777" w:rsidR="00611952" w:rsidRPr="00611952" w:rsidRDefault="00611952" w:rsidP="00611952">
            <w:pPr>
              <w:spacing w:line="240" w:lineRule="auto"/>
              <w:ind w:firstLine="0"/>
              <w:jc w:val="center"/>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025C6590" w14:textId="77777777" w:rsidR="00611952" w:rsidRPr="00611952" w:rsidRDefault="00611952" w:rsidP="00611952">
            <w:pPr>
              <w:spacing w:line="240" w:lineRule="auto"/>
              <w:ind w:firstLine="0"/>
              <w:jc w:val="left"/>
              <w:rPr>
                <w:szCs w:val="28"/>
              </w:rPr>
            </w:pPr>
            <w:r w:rsidRPr="00611952">
              <w:rPr>
                <w:szCs w:val="28"/>
              </w:rPr>
              <w:t>1 11 05013 05 0000 120</w:t>
            </w:r>
          </w:p>
        </w:tc>
        <w:tc>
          <w:tcPr>
            <w:tcW w:w="7371" w:type="dxa"/>
            <w:tcBorders>
              <w:top w:val="single" w:sz="4" w:space="0" w:color="auto"/>
              <w:left w:val="single" w:sz="4" w:space="0" w:color="auto"/>
              <w:bottom w:val="single" w:sz="4" w:space="0" w:color="auto"/>
              <w:right w:val="single" w:sz="4" w:space="0" w:color="auto"/>
            </w:tcBorders>
          </w:tcPr>
          <w:p w14:paraId="2DB0E4EF" w14:textId="77777777" w:rsidR="00611952" w:rsidRPr="00611952" w:rsidRDefault="00611952" w:rsidP="00611952">
            <w:pPr>
              <w:keepNext/>
              <w:spacing w:line="240" w:lineRule="auto"/>
              <w:ind w:firstLine="0"/>
              <w:jc w:val="left"/>
              <w:outlineLvl w:val="0"/>
              <w:rPr>
                <w:bCs/>
                <w:iCs/>
                <w:szCs w:val="28"/>
              </w:rPr>
            </w:pPr>
            <w:proofErr w:type="gramStart"/>
            <w:r w:rsidRPr="00611952">
              <w:rPr>
                <w:iCs/>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611952" w:rsidRPr="00611952" w14:paraId="7521F5F1"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47477F74" w14:textId="77777777" w:rsidR="00611952" w:rsidRPr="00611952" w:rsidRDefault="00611952" w:rsidP="00611952">
            <w:pPr>
              <w:spacing w:line="240" w:lineRule="auto"/>
              <w:ind w:firstLine="0"/>
              <w:jc w:val="center"/>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1CF15A30" w14:textId="77777777" w:rsidR="00611952" w:rsidRPr="00611952" w:rsidRDefault="00611952" w:rsidP="00611952">
            <w:pPr>
              <w:spacing w:line="240" w:lineRule="auto"/>
              <w:ind w:firstLine="0"/>
              <w:jc w:val="left"/>
              <w:rPr>
                <w:szCs w:val="28"/>
              </w:rPr>
            </w:pPr>
            <w:r w:rsidRPr="00611952">
              <w:rPr>
                <w:szCs w:val="28"/>
              </w:rPr>
              <w:t>1 11 07015 05 0000 120</w:t>
            </w:r>
          </w:p>
        </w:tc>
        <w:tc>
          <w:tcPr>
            <w:tcW w:w="7371" w:type="dxa"/>
            <w:tcBorders>
              <w:top w:val="single" w:sz="4" w:space="0" w:color="auto"/>
              <w:left w:val="single" w:sz="4" w:space="0" w:color="auto"/>
              <w:bottom w:val="single" w:sz="4" w:space="0" w:color="auto"/>
              <w:right w:val="single" w:sz="4" w:space="0" w:color="auto"/>
            </w:tcBorders>
          </w:tcPr>
          <w:p w14:paraId="721D9D21" w14:textId="77777777" w:rsidR="00611952" w:rsidRPr="00611952" w:rsidRDefault="00611952" w:rsidP="00611952">
            <w:pPr>
              <w:keepNext/>
              <w:spacing w:line="240" w:lineRule="auto"/>
              <w:ind w:firstLine="0"/>
              <w:jc w:val="left"/>
              <w:outlineLvl w:val="0"/>
              <w:rPr>
                <w:bCs/>
                <w:iCs/>
                <w:szCs w:val="28"/>
              </w:rPr>
            </w:pPr>
            <w:r w:rsidRPr="00611952">
              <w:rPr>
                <w:iCs/>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611952" w:rsidRPr="00611952" w14:paraId="255AEEF8"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32E5219A" w14:textId="77777777" w:rsidR="00611952" w:rsidRPr="00611952" w:rsidRDefault="00611952" w:rsidP="00611952">
            <w:pPr>
              <w:spacing w:line="240" w:lineRule="auto"/>
              <w:ind w:firstLine="0"/>
              <w:jc w:val="center"/>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1B46DEF3" w14:textId="77777777" w:rsidR="00611952" w:rsidRPr="00611952" w:rsidRDefault="00611952" w:rsidP="00611952">
            <w:pPr>
              <w:spacing w:line="240" w:lineRule="auto"/>
              <w:ind w:firstLine="0"/>
              <w:jc w:val="left"/>
              <w:rPr>
                <w:szCs w:val="28"/>
              </w:rPr>
            </w:pPr>
            <w:r w:rsidRPr="00611952">
              <w:rPr>
                <w:szCs w:val="28"/>
              </w:rPr>
              <w:t>1 11 09045 05 0000 120</w:t>
            </w:r>
          </w:p>
        </w:tc>
        <w:tc>
          <w:tcPr>
            <w:tcW w:w="7371" w:type="dxa"/>
            <w:tcBorders>
              <w:top w:val="single" w:sz="4" w:space="0" w:color="auto"/>
              <w:left w:val="single" w:sz="4" w:space="0" w:color="auto"/>
              <w:bottom w:val="single" w:sz="4" w:space="0" w:color="auto"/>
              <w:right w:val="single" w:sz="4" w:space="0" w:color="auto"/>
            </w:tcBorders>
          </w:tcPr>
          <w:p w14:paraId="08E3C721" w14:textId="77777777" w:rsidR="00611952" w:rsidRPr="00611952" w:rsidRDefault="00611952" w:rsidP="00611952">
            <w:pPr>
              <w:spacing w:line="240" w:lineRule="auto"/>
              <w:ind w:firstLine="0"/>
              <w:jc w:val="left"/>
              <w:rPr>
                <w:snapToGrid w:val="0"/>
                <w:szCs w:val="28"/>
              </w:rPr>
            </w:pPr>
            <w:r w:rsidRPr="00611952">
              <w:rPr>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11952" w:rsidRPr="00611952" w14:paraId="2421AD79"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2C8E597E" w14:textId="77777777" w:rsidR="00611952" w:rsidRPr="00611952" w:rsidRDefault="00611952" w:rsidP="00611952">
            <w:pPr>
              <w:spacing w:line="240" w:lineRule="auto"/>
              <w:ind w:firstLine="0"/>
              <w:jc w:val="center"/>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6C0BEF7E" w14:textId="77777777" w:rsidR="00611952" w:rsidRPr="00611952" w:rsidRDefault="00611952" w:rsidP="00611952">
            <w:pPr>
              <w:spacing w:line="240" w:lineRule="auto"/>
              <w:ind w:firstLine="0"/>
              <w:jc w:val="left"/>
              <w:rPr>
                <w:szCs w:val="28"/>
              </w:rPr>
            </w:pPr>
            <w:r w:rsidRPr="00611952">
              <w:rPr>
                <w:szCs w:val="28"/>
              </w:rPr>
              <w:t>1 14 02053 05 0000 410</w:t>
            </w:r>
          </w:p>
        </w:tc>
        <w:tc>
          <w:tcPr>
            <w:tcW w:w="7371" w:type="dxa"/>
            <w:tcBorders>
              <w:top w:val="single" w:sz="4" w:space="0" w:color="auto"/>
              <w:left w:val="single" w:sz="4" w:space="0" w:color="auto"/>
              <w:bottom w:val="single" w:sz="4" w:space="0" w:color="auto"/>
              <w:right w:val="single" w:sz="4" w:space="0" w:color="auto"/>
            </w:tcBorders>
          </w:tcPr>
          <w:p w14:paraId="20EFA1DF" w14:textId="77777777" w:rsidR="00611952" w:rsidRPr="00611952" w:rsidRDefault="00611952" w:rsidP="00611952">
            <w:pPr>
              <w:keepNext/>
              <w:spacing w:line="240" w:lineRule="auto"/>
              <w:ind w:firstLine="0"/>
              <w:jc w:val="left"/>
              <w:outlineLvl w:val="0"/>
              <w:rPr>
                <w:bCs/>
                <w:iCs/>
                <w:szCs w:val="28"/>
              </w:rPr>
            </w:pPr>
            <w:r w:rsidRPr="00611952">
              <w:rPr>
                <w:iCs/>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11952" w:rsidRPr="00611952" w14:paraId="423D734F"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3B08BD0B" w14:textId="77777777" w:rsidR="00611952" w:rsidRPr="00611952" w:rsidRDefault="00611952" w:rsidP="00611952">
            <w:pPr>
              <w:spacing w:line="240" w:lineRule="auto"/>
              <w:ind w:firstLine="0"/>
              <w:jc w:val="center"/>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594930C7" w14:textId="77777777" w:rsidR="00611952" w:rsidRPr="00611952" w:rsidRDefault="00611952" w:rsidP="00611952">
            <w:pPr>
              <w:spacing w:line="240" w:lineRule="auto"/>
              <w:ind w:firstLine="0"/>
              <w:jc w:val="left"/>
              <w:rPr>
                <w:szCs w:val="28"/>
              </w:rPr>
            </w:pPr>
            <w:r w:rsidRPr="00611952">
              <w:rPr>
                <w:szCs w:val="28"/>
              </w:rPr>
              <w:t>1 14 02053 05 0000 440</w:t>
            </w:r>
          </w:p>
        </w:tc>
        <w:tc>
          <w:tcPr>
            <w:tcW w:w="7371" w:type="dxa"/>
            <w:tcBorders>
              <w:top w:val="single" w:sz="4" w:space="0" w:color="auto"/>
              <w:left w:val="single" w:sz="4" w:space="0" w:color="auto"/>
              <w:bottom w:val="single" w:sz="4" w:space="0" w:color="auto"/>
              <w:right w:val="single" w:sz="4" w:space="0" w:color="auto"/>
            </w:tcBorders>
          </w:tcPr>
          <w:p w14:paraId="67E11DB4" w14:textId="77777777" w:rsidR="00611952" w:rsidRPr="00611952" w:rsidRDefault="00611952" w:rsidP="00611952">
            <w:pPr>
              <w:keepNext/>
              <w:spacing w:line="240" w:lineRule="auto"/>
              <w:ind w:firstLine="0"/>
              <w:jc w:val="left"/>
              <w:outlineLvl w:val="0"/>
              <w:rPr>
                <w:bCs/>
                <w:iCs/>
                <w:szCs w:val="28"/>
              </w:rPr>
            </w:pPr>
            <w:r w:rsidRPr="00611952">
              <w:rPr>
                <w:iCs/>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11952" w:rsidRPr="00611952" w14:paraId="0AEB7585"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4A7D6D46" w14:textId="77777777" w:rsidR="00611952" w:rsidRPr="00611952" w:rsidRDefault="00611952" w:rsidP="00611952">
            <w:pPr>
              <w:spacing w:line="240" w:lineRule="auto"/>
              <w:ind w:firstLine="0"/>
              <w:jc w:val="center"/>
              <w:rPr>
                <w:szCs w:val="28"/>
              </w:rPr>
            </w:pPr>
            <w:r w:rsidRPr="00611952">
              <w:rPr>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14:paraId="48D5EC86" w14:textId="77777777" w:rsidR="00611952" w:rsidRPr="00611952" w:rsidRDefault="00611952" w:rsidP="00611952">
            <w:pPr>
              <w:spacing w:line="240" w:lineRule="auto"/>
              <w:ind w:firstLine="0"/>
              <w:jc w:val="left"/>
              <w:rPr>
                <w:szCs w:val="28"/>
              </w:rPr>
            </w:pPr>
            <w:r w:rsidRPr="00611952">
              <w:rPr>
                <w:szCs w:val="28"/>
              </w:rPr>
              <w:t>1 14 06013 05 0000 430</w:t>
            </w:r>
          </w:p>
        </w:tc>
        <w:tc>
          <w:tcPr>
            <w:tcW w:w="7371" w:type="dxa"/>
            <w:tcBorders>
              <w:top w:val="single" w:sz="4" w:space="0" w:color="auto"/>
              <w:left w:val="single" w:sz="4" w:space="0" w:color="auto"/>
              <w:bottom w:val="single" w:sz="4" w:space="0" w:color="auto"/>
              <w:right w:val="single" w:sz="4" w:space="0" w:color="auto"/>
            </w:tcBorders>
          </w:tcPr>
          <w:p w14:paraId="51DF9F34" w14:textId="77777777" w:rsidR="00611952" w:rsidRPr="00611952" w:rsidRDefault="00611952" w:rsidP="00611952">
            <w:pPr>
              <w:spacing w:line="240" w:lineRule="auto"/>
              <w:ind w:firstLine="0"/>
              <w:jc w:val="left"/>
              <w:rPr>
                <w:snapToGrid w:val="0"/>
                <w:szCs w:val="28"/>
              </w:rPr>
            </w:pPr>
            <w:r w:rsidRPr="00611952">
              <w:rPr>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611952" w:rsidRPr="00611952" w14:paraId="61BB0743"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06082AD0" w14:textId="77777777" w:rsidR="00611952" w:rsidRPr="00611952" w:rsidRDefault="00611952" w:rsidP="00611952">
            <w:pPr>
              <w:spacing w:line="240" w:lineRule="auto"/>
              <w:ind w:firstLine="0"/>
              <w:jc w:val="center"/>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025F2996" w14:textId="77777777" w:rsidR="00611952" w:rsidRPr="00611952" w:rsidRDefault="00611952" w:rsidP="00611952">
            <w:pPr>
              <w:spacing w:line="240" w:lineRule="auto"/>
              <w:ind w:firstLine="0"/>
              <w:jc w:val="left"/>
              <w:rPr>
                <w:szCs w:val="28"/>
              </w:rPr>
            </w:pPr>
            <w:r w:rsidRPr="00611952">
              <w:rPr>
                <w:szCs w:val="28"/>
              </w:rPr>
              <w:t>1 17 01050 05 0000 180</w:t>
            </w:r>
          </w:p>
        </w:tc>
        <w:tc>
          <w:tcPr>
            <w:tcW w:w="7371" w:type="dxa"/>
            <w:tcBorders>
              <w:top w:val="single" w:sz="4" w:space="0" w:color="auto"/>
              <w:left w:val="single" w:sz="4" w:space="0" w:color="auto"/>
              <w:bottom w:val="single" w:sz="4" w:space="0" w:color="auto"/>
              <w:right w:val="single" w:sz="4" w:space="0" w:color="auto"/>
            </w:tcBorders>
          </w:tcPr>
          <w:p w14:paraId="17CAFF90" w14:textId="77777777" w:rsidR="00611952" w:rsidRPr="00611952" w:rsidRDefault="00611952" w:rsidP="00611952">
            <w:pPr>
              <w:keepNext/>
              <w:spacing w:line="240" w:lineRule="auto"/>
              <w:ind w:firstLine="0"/>
              <w:jc w:val="left"/>
              <w:outlineLvl w:val="0"/>
              <w:rPr>
                <w:bCs/>
                <w:iCs/>
                <w:szCs w:val="28"/>
              </w:rPr>
            </w:pPr>
            <w:r w:rsidRPr="00611952">
              <w:rPr>
                <w:iCs/>
                <w:szCs w:val="28"/>
              </w:rPr>
              <w:t>Невыясненные поступления, зачисляемые в бюджеты муниципальных районов</w:t>
            </w:r>
          </w:p>
        </w:tc>
      </w:tr>
      <w:tr w:rsidR="00611952" w:rsidRPr="00611952" w14:paraId="17E92215"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5F127EEA"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639BAE39" w14:textId="77777777" w:rsidR="00611952" w:rsidRPr="00611952" w:rsidRDefault="00611952" w:rsidP="00611952">
            <w:pPr>
              <w:spacing w:line="240" w:lineRule="auto"/>
              <w:ind w:firstLine="0"/>
              <w:jc w:val="left"/>
              <w:rPr>
                <w:szCs w:val="28"/>
              </w:rPr>
            </w:pPr>
            <w:r w:rsidRPr="00611952">
              <w:rPr>
                <w:szCs w:val="28"/>
              </w:rPr>
              <w:t>1 11 02033 05 0000 120</w:t>
            </w:r>
          </w:p>
        </w:tc>
        <w:tc>
          <w:tcPr>
            <w:tcW w:w="7371" w:type="dxa"/>
            <w:tcBorders>
              <w:top w:val="single" w:sz="4" w:space="0" w:color="auto"/>
              <w:left w:val="single" w:sz="4" w:space="0" w:color="auto"/>
              <w:bottom w:val="single" w:sz="4" w:space="0" w:color="auto"/>
              <w:right w:val="single" w:sz="4" w:space="0" w:color="auto"/>
            </w:tcBorders>
          </w:tcPr>
          <w:p w14:paraId="6677AB07" w14:textId="77777777" w:rsidR="00611952" w:rsidRPr="00611952" w:rsidRDefault="00611952" w:rsidP="00611952">
            <w:pPr>
              <w:keepNext/>
              <w:spacing w:line="240" w:lineRule="auto"/>
              <w:ind w:firstLine="0"/>
              <w:jc w:val="left"/>
              <w:outlineLvl w:val="0"/>
              <w:rPr>
                <w:bCs/>
                <w:iCs/>
                <w:szCs w:val="28"/>
              </w:rPr>
            </w:pPr>
            <w:r w:rsidRPr="00611952">
              <w:rPr>
                <w:iCs/>
                <w:szCs w:val="28"/>
              </w:rPr>
              <w:t>Доходы от размещения временно свободных средств бюджетов муниципальных районов</w:t>
            </w:r>
          </w:p>
        </w:tc>
      </w:tr>
      <w:tr w:rsidR="00611952" w:rsidRPr="00611952" w14:paraId="5E9E5808"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65CD40BD"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0E398CF2" w14:textId="77777777" w:rsidR="00611952" w:rsidRPr="00611952" w:rsidRDefault="00611952" w:rsidP="00611952">
            <w:pPr>
              <w:spacing w:line="240" w:lineRule="auto"/>
              <w:ind w:firstLine="0"/>
              <w:jc w:val="left"/>
              <w:rPr>
                <w:szCs w:val="28"/>
              </w:rPr>
            </w:pPr>
            <w:r w:rsidRPr="00611952">
              <w:rPr>
                <w:szCs w:val="28"/>
              </w:rPr>
              <w:t>1 11 03050 05 0000 120</w:t>
            </w:r>
          </w:p>
        </w:tc>
        <w:tc>
          <w:tcPr>
            <w:tcW w:w="7371" w:type="dxa"/>
            <w:tcBorders>
              <w:top w:val="single" w:sz="4" w:space="0" w:color="auto"/>
              <w:left w:val="single" w:sz="4" w:space="0" w:color="auto"/>
              <w:bottom w:val="single" w:sz="4" w:space="0" w:color="auto"/>
              <w:right w:val="single" w:sz="4" w:space="0" w:color="auto"/>
            </w:tcBorders>
          </w:tcPr>
          <w:p w14:paraId="50E0E42C" w14:textId="77777777" w:rsidR="00611952" w:rsidRPr="00611952" w:rsidRDefault="00611952" w:rsidP="00611952">
            <w:pPr>
              <w:keepNext/>
              <w:spacing w:line="240" w:lineRule="auto"/>
              <w:ind w:firstLine="0"/>
              <w:jc w:val="left"/>
              <w:outlineLvl w:val="0"/>
              <w:rPr>
                <w:bCs/>
                <w:iCs/>
                <w:szCs w:val="28"/>
              </w:rPr>
            </w:pPr>
            <w:r w:rsidRPr="00611952">
              <w:rPr>
                <w:iCs/>
                <w:szCs w:val="28"/>
              </w:rPr>
              <w:t>Проценты, полученные от предоставления бюджетных кредитов внутри страны за счет средств бюджетов муниципальных районов</w:t>
            </w:r>
          </w:p>
        </w:tc>
      </w:tr>
      <w:tr w:rsidR="00611952" w:rsidRPr="00611952" w14:paraId="442FA3A0"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7BA401E5"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5DE9A9F9" w14:textId="77777777" w:rsidR="00611952" w:rsidRPr="00611952" w:rsidRDefault="00611952" w:rsidP="00611952">
            <w:pPr>
              <w:spacing w:line="240" w:lineRule="auto"/>
              <w:ind w:firstLine="0"/>
              <w:jc w:val="left"/>
              <w:rPr>
                <w:szCs w:val="28"/>
              </w:rPr>
            </w:pPr>
            <w:r w:rsidRPr="00611952">
              <w:rPr>
                <w:szCs w:val="28"/>
              </w:rPr>
              <w:t xml:space="preserve">116 010740 1 0002 140 </w:t>
            </w:r>
          </w:p>
        </w:tc>
        <w:tc>
          <w:tcPr>
            <w:tcW w:w="7371" w:type="dxa"/>
            <w:tcBorders>
              <w:top w:val="single" w:sz="4" w:space="0" w:color="auto"/>
              <w:left w:val="single" w:sz="4" w:space="0" w:color="auto"/>
              <w:bottom w:val="single" w:sz="4" w:space="0" w:color="auto"/>
              <w:right w:val="single" w:sz="4" w:space="0" w:color="auto"/>
            </w:tcBorders>
          </w:tcPr>
          <w:p w14:paraId="682A91FE" w14:textId="77777777" w:rsidR="00611952" w:rsidRPr="00611952" w:rsidRDefault="00611952" w:rsidP="00611952">
            <w:pPr>
              <w:keepNext/>
              <w:spacing w:line="240" w:lineRule="auto"/>
              <w:ind w:firstLine="0"/>
              <w:jc w:val="left"/>
              <w:outlineLvl w:val="0"/>
              <w:rPr>
                <w:iCs/>
                <w:szCs w:val="28"/>
              </w:rPr>
            </w:pPr>
            <w:r w:rsidRPr="00611952">
              <w:rPr>
                <w:iCs/>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w:t>
            </w:r>
            <w:proofErr w:type="gramStart"/>
            <w:r w:rsidRPr="00611952">
              <w:rPr>
                <w:iCs/>
                <w:szCs w:val="28"/>
              </w:rPr>
              <w:t>я(</w:t>
            </w:r>
            <w:proofErr w:type="gramEnd"/>
            <w:r w:rsidRPr="00611952">
              <w:rPr>
                <w:iCs/>
                <w:szCs w:val="28"/>
              </w:rPr>
              <w:t>штрафы за нарушение порядка осуществления закупок товаров, работ, услуг для обеспечения государственных и муниципальных нужд)</w:t>
            </w:r>
          </w:p>
        </w:tc>
      </w:tr>
      <w:tr w:rsidR="00611952" w:rsidRPr="00611952" w14:paraId="6E07D6FE"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72A50F9B"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4154AF62" w14:textId="77777777" w:rsidR="00611952" w:rsidRPr="00611952" w:rsidRDefault="00611952" w:rsidP="00611952">
            <w:pPr>
              <w:spacing w:line="240" w:lineRule="auto"/>
              <w:ind w:firstLine="0"/>
              <w:jc w:val="left"/>
              <w:rPr>
                <w:szCs w:val="28"/>
              </w:rPr>
            </w:pPr>
            <w:r w:rsidRPr="00611952">
              <w:rPr>
                <w:szCs w:val="28"/>
              </w:rPr>
              <w:t>1 16 10123 01 0000 140</w:t>
            </w:r>
          </w:p>
        </w:tc>
        <w:tc>
          <w:tcPr>
            <w:tcW w:w="7371" w:type="dxa"/>
            <w:tcBorders>
              <w:top w:val="single" w:sz="4" w:space="0" w:color="auto"/>
              <w:left w:val="single" w:sz="4" w:space="0" w:color="auto"/>
              <w:bottom w:val="single" w:sz="4" w:space="0" w:color="auto"/>
              <w:right w:val="single" w:sz="4" w:space="0" w:color="auto"/>
            </w:tcBorders>
          </w:tcPr>
          <w:p w14:paraId="68D92907" w14:textId="77777777" w:rsidR="00611952" w:rsidRPr="00611952" w:rsidRDefault="00611952" w:rsidP="00611952">
            <w:pPr>
              <w:keepNext/>
              <w:spacing w:line="240" w:lineRule="auto"/>
              <w:ind w:firstLine="0"/>
              <w:jc w:val="left"/>
              <w:outlineLvl w:val="0"/>
              <w:rPr>
                <w:bCs/>
                <w:iCs/>
                <w:szCs w:val="28"/>
              </w:rPr>
            </w:pPr>
            <w:r w:rsidRPr="00611952">
              <w:rPr>
                <w:iCs/>
                <w:szCs w:val="28"/>
              </w:rPr>
              <w:t>Доходы от денежных взысканий (штрафов), поступающие в счёт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611952" w:rsidRPr="00611952" w14:paraId="6BC2096E"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3DCFCC3A"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67DAB3F2" w14:textId="77777777" w:rsidR="00611952" w:rsidRPr="00611952" w:rsidRDefault="00611952" w:rsidP="00611952">
            <w:pPr>
              <w:spacing w:line="240" w:lineRule="auto"/>
              <w:ind w:firstLine="0"/>
              <w:jc w:val="left"/>
              <w:rPr>
                <w:szCs w:val="28"/>
              </w:rPr>
            </w:pPr>
            <w:r w:rsidRPr="00611952">
              <w:rPr>
                <w:szCs w:val="28"/>
              </w:rPr>
              <w:t>116 10100 05</w:t>
            </w:r>
          </w:p>
          <w:p w14:paraId="4C3633D0" w14:textId="77777777" w:rsidR="00611952" w:rsidRPr="00611952" w:rsidRDefault="00611952" w:rsidP="00611952">
            <w:pPr>
              <w:spacing w:line="240" w:lineRule="auto"/>
              <w:ind w:firstLine="0"/>
              <w:jc w:val="left"/>
              <w:rPr>
                <w:szCs w:val="28"/>
              </w:rPr>
            </w:pPr>
            <w:r w:rsidRPr="00611952">
              <w:rPr>
                <w:szCs w:val="28"/>
              </w:rPr>
              <w:t>0000 140</w:t>
            </w:r>
          </w:p>
        </w:tc>
        <w:tc>
          <w:tcPr>
            <w:tcW w:w="7371" w:type="dxa"/>
            <w:tcBorders>
              <w:top w:val="single" w:sz="4" w:space="0" w:color="auto"/>
              <w:left w:val="single" w:sz="4" w:space="0" w:color="auto"/>
              <w:bottom w:val="single" w:sz="4" w:space="0" w:color="auto"/>
              <w:right w:val="single" w:sz="4" w:space="0" w:color="auto"/>
            </w:tcBorders>
          </w:tcPr>
          <w:p w14:paraId="566E97CA" w14:textId="77777777" w:rsidR="00611952" w:rsidRPr="00611952" w:rsidRDefault="00611952" w:rsidP="00611952">
            <w:pPr>
              <w:keepNext/>
              <w:spacing w:line="240" w:lineRule="auto"/>
              <w:ind w:firstLine="0"/>
              <w:jc w:val="left"/>
              <w:outlineLvl w:val="0"/>
              <w:rPr>
                <w:iCs/>
                <w:szCs w:val="28"/>
              </w:rPr>
            </w:pPr>
            <w:r w:rsidRPr="00611952">
              <w:rPr>
                <w:iCs/>
                <w:szCs w:val="28"/>
              </w:rPr>
              <w:t>Денежные взыскания, налагаемые в возмещение ущерба, причинённого в результате незаконного или нецелевого использования бюджетных средст</w:t>
            </w:r>
            <w:proofErr w:type="gramStart"/>
            <w:r w:rsidRPr="00611952">
              <w:rPr>
                <w:iCs/>
                <w:szCs w:val="28"/>
              </w:rPr>
              <w:t>в(</w:t>
            </w:r>
            <w:proofErr w:type="gramEnd"/>
            <w:r w:rsidRPr="00611952">
              <w:rPr>
                <w:iCs/>
                <w:szCs w:val="28"/>
              </w:rPr>
              <w:t>в части бюджетов муниципальных районов)</w:t>
            </w:r>
          </w:p>
        </w:tc>
      </w:tr>
      <w:tr w:rsidR="00611952" w:rsidRPr="00611952" w14:paraId="10CFB808"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0DF0B421"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663B1081" w14:textId="77777777" w:rsidR="00611952" w:rsidRPr="00611952" w:rsidRDefault="00611952" w:rsidP="00611952">
            <w:pPr>
              <w:spacing w:line="240" w:lineRule="auto"/>
              <w:ind w:firstLine="0"/>
              <w:jc w:val="left"/>
              <w:rPr>
                <w:szCs w:val="28"/>
              </w:rPr>
            </w:pPr>
            <w:r w:rsidRPr="00611952">
              <w:rPr>
                <w:szCs w:val="28"/>
              </w:rPr>
              <w:t>1 17 01050 05 0000 180</w:t>
            </w:r>
          </w:p>
        </w:tc>
        <w:tc>
          <w:tcPr>
            <w:tcW w:w="7371" w:type="dxa"/>
            <w:tcBorders>
              <w:top w:val="single" w:sz="4" w:space="0" w:color="auto"/>
              <w:left w:val="single" w:sz="4" w:space="0" w:color="auto"/>
              <w:bottom w:val="single" w:sz="4" w:space="0" w:color="auto"/>
              <w:right w:val="single" w:sz="4" w:space="0" w:color="auto"/>
            </w:tcBorders>
          </w:tcPr>
          <w:p w14:paraId="02F51FC0" w14:textId="77777777" w:rsidR="00611952" w:rsidRPr="00611952" w:rsidRDefault="00611952" w:rsidP="00611952">
            <w:pPr>
              <w:keepNext/>
              <w:spacing w:line="240" w:lineRule="auto"/>
              <w:ind w:firstLine="0"/>
              <w:jc w:val="left"/>
              <w:outlineLvl w:val="0"/>
              <w:rPr>
                <w:bCs/>
                <w:iCs/>
                <w:szCs w:val="28"/>
              </w:rPr>
            </w:pPr>
            <w:r w:rsidRPr="00611952">
              <w:rPr>
                <w:iCs/>
                <w:szCs w:val="28"/>
              </w:rPr>
              <w:t>Невыясненные поступления, зачисляемые в бюджеты муниципальных районов</w:t>
            </w:r>
          </w:p>
        </w:tc>
      </w:tr>
      <w:tr w:rsidR="00611952" w:rsidRPr="00611952" w14:paraId="4E2A2FD2"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0BD3D5FE"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58C5158A" w14:textId="77777777" w:rsidR="00611952" w:rsidRPr="00611952" w:rsidRDefault="00611952" w:rsidP="00611952">
            <w:pPr>
              <w:spacing w:line="240" w:lineRule="auto"/>
              <w:ind w:firstLine="0"/>
              <w:jc w:val="left"/>
              <w:rPr>
                <w:szCs w:val="28"/>
              </w:rPr>
            </w:pPr>
            <w:r w:rsidRPr="00611952">
              <w:rPr>
                <w:szCs w:val="28"/>
              </w:rPr>
              <w:t>1 17 05050 05 0000 180</w:t>
            </w:r>
          </w:p>
        </w:tc>
        <w:tc>
          <w:tcPr>
            <w:tcW w:w="7371" w:type="dxa"/>
            <w:tcBorders>
              <w:top w:val="single" w:sz="4" w:space="0" w:color="auto"/>
              <w:left w:val="single" w:sz="4" w:space="0" w:color="auto"/>
              <w:bottom w:val="single" w:sz="4" w:space="0" w:color="auto"/>
              <w:right w:val="single" w:sz="4" w:space="0" w:color="auto"/>
            </w:tcBorders>
          </w:tcPr>
          <w:p w14:paraId="1BD825AD" w14:textId="77777777" w:rsidR="00611952" w:rsidRPr="00611952" w:rsidRDefault="00611952" w:rsidP="00611952">
            <w:pPr>
              <w:keepNext/>
              <w:spacing w:line="240" w:lineRule="auto"/>
              <w:ind w:firstLine="0"/>
              <w:jc w:val="left"/>
              <w:outlineLvl w:val="0"/>
              <w:rPr>
                <w:bCs/>
                <w:iCs/>
                <w:szCs w:val="28"/>
              </w:rPr>
            </w:pPr>
            <w:r w:rsidRPr="00611952">
              <w:rPr>
                <w:iCs/>
                <w:szCs w:val="28"/>
              </w:rPr>
              <w:t>Прочие неналоговые доходы бюджетов муниципальных районов</w:t>
            </w:r>
          </w:p>
        </w:tc>
      </w:tr>
      <w:tr w:rsidR="00611952" w:rsidRPr="00611952" w14:paraId="033B3FA5"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43795A30"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2185C78B" w14:textId="77777777" w:rsidR="00611952" w:rsidRPr="00611952" w:rsidRDefault="00611952" w:rsidP="00611952">
            <w:pPr>
              <w:spacing w:line="240" w:lineRule="auto"/>
              <w:ind w:firstLine="0"/>
              <w:jc w:val="left"/>
              <w:rPr>
                <w:szCs w:val="28"/>
              </w:rPr>
            </w:pPr>
            <w:r w:rsidRPr="00611952">
              <w:rPr>
                <w:szCs w:val="28"/>
              </w:rPr>
              <w:t>2 02 15001 05 0000 150</w:t>
            </w:r>
          </w:p>
        </w:tc>
        <w:tc>
          <w:tcPr>
            <w:tcW w:w="7371" w:type="dxa"/>
            <w:tcBorders>
              <w:top w:val="single" w:sz="4" w:space="0" w:color="auto"/>
              <w:left w:val="single" w:sz="4" w:space="0" w:color="auto"/>
              <w:bottom w:val="single" w:sz="4" w:space="0" w:color="auto"/>
              <w:right w:val="single" w:sz="4" w:space="0" w:color="auto"/>
            </w:tcBorders>
            <w:vAlign w:val="center"/>
          </w:tcPr>
          <w:p w14:paraId="2444ECC0" w14:textId="77777777" w:rsidR="00611952" w:rsidRPr="00611952" w:rsidRDefault="00611952" w:rsidP="00611952">
            <w:pPr>
              <w:spacing w:line="240" w:lineRule="auto"/>
              <w:ind w:firstLine="0"/>
              <w:jc w:val="left"/>
              <w:rPr>
                <w:szCs w:val="28"/>
              </w:rPr>
            </w:pPr>
            <w:r w:rsidRPr="00611952">
              <w:rPr>
                <w:szCs w:val="28"/>
              </w:rPr>
              <w:t xml:space="preserve">Дотации бюджетам муниципальных районов на выравнивание бюджетной обеспеченности </w:t>
            </w:r>
          </w:p>
        </w:tc>
      </w:tr>
      <w:tr w:rsidR="00611952" w:rsidRPr="00611952" w14:paraId="671C81A2"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130551C5"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4E1EA838" w14:textId="77777777" w:rsidR="00611952" w:rsidRPr="00611952" w:rsidRDefault="00611952" w:rsidP="00611952">
            <w:pPr>
              <w:spacing w:line="240" w:lineRule="auto"/>
              <w:ind w:firstLine="0"/>
              <w:jc w:val="left"/>
              <w:rPr>
                <w:szCs w:val="28"/>
              </w:rPr>
            </w:pPr>
            <w:r w:rsidRPr="00611952">
              <w:rPr>
                <w:szCs w:val="28"/>
              </w:rPr>
              <w:t>2 02 15002 05 0000 150</w:t>
            </w:r>
          </w:p>
        </w:tc>
        <w:tc>
          <w:tcPr>
            <w:tcW w:w="7371" w:type="dxa"/>
            <w:tcBorders>
              <w:top w:val="single" w:sz="4" w:space="0" w:color="auto"/>
              <w:left w:val="single" w:sz="4" w:space="0" w:color="auto"/>
              <w:bottom w:val="single" w:sz="4" w:space="0" w:color="auto"/>
              <w:right w:val="single" w:sz="4" w:space="0" w:color="auto"/>
            </w:tcBorders>
          </w:tcPr>
          <w:p w14:paraId="092838ED" w14:textId="77777777" w:rsidR="00611952" w:rsidRPr="00611952" w:rsidRDefault="00611952" w:rsidP="00611952">
            <w:pPr>
              <w:keepNext/>
              <w:spacing w:line="240" w:lineRule="auto"/>
              <w:ind w:firstLine="0"/>
              <w:jc w:val="left"/>
              <w:outlineLvl w:val="0"/>
              <w:rPr>
                <w:bCs/>
                <w:iCs/>
                <w:szCs w:val="28"/>
              </w:rPr>
            </w:pPr>
            <w:r w:rsidRPr="00611952">
              <w:rPr>
                <w:bCs/>
                <w:iCs/>
                <w:szCs w:val="28"/>
              </w:rPr>
              <w:t xml:space="preserve">Дотации бюджетам муниципальных районов на поддержку мер по обеспечению сбалансированности бюджетов </w:t>
            </w:r>
          </w:p>
        </w:tc>
      </w:tr>
      <w:tr w:rsidR="00611952" w:rsidRPr="00611952" w14:paraId="7F6D3013"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4BA62421"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3FC4DEA1" w14:textId="77777777" w:rsidR="00611952" w:rsidRPr="00611952" w:rsidRDefault="00611952" w:rsidP="00611952">
            <w:pPr>
              <w:spacing w:line="240" w:lineRule="auto"/>
              <w:ind w:firstLine="0"/>
              <w:jc w:val="left"/>
              <w:rPr>
                <w:szCs w:val="28"/>
              </w:rPr>
            </w:pPr>
            <w:r w:rsidRPr="00611952">
              <w:rPr>
                <w:szCs w:val="28"/>
              </w:rPr>
              <w:t>2 02 19999 05 0000 150</w:t>
            </w:r>
          </w:p>
        </w:tc>
        <w:tc>
          <w:tcPr>
            <w:tcW w:w="7371" w:type="dxa"/>
            <w:tcBorders>
              <w:top w:val="single" w:sz="4" w:space="0" w:color="auto"/>
              <w:left w:val="single" w:sz="4" w:space="0" w:color="auto"/>
              <w:bottom w:val="single" w:sz="4" w:space="0" w:color="auto"/>
              <w:right w:val="single" w:sz="4" w:space="0" w:color="auto"/>
            </w:tcBorders>
            <w:vAlign w:val="center"/>
          </w:tcPr>
          <w:p w14:paraId="7E9D9BC1" w14:textId="77777777" w:rsidR="00611952" w:rsidRPr="00611952" w:rsidRDefault="00611952" w:rsidP="00611952">
            <w:pPr>
              <w:spacing w:line="240" w:lineRule="auto"/>
              <w:ind w:firstLine="0"/>
              <w:jc w:val="left"/>
              <w:rPr>
                <w:szCs w:val="28"/>
              </w:rPr>
            </w:pPr>
            <w:r w:rsidRPr="00611952">
              <w:rPr>
                <w:szCs w:val="28"/>
              </w:rPr>
              <w:t>Прочие дотации бюджетам муниципальных районов</w:t>
            </w:r>
          </w:p>
        </w:tc>
      </w:tr>
      <w:tr w:rsidR="00611952" w:rsidRPr="00611952" w14:paraId="5553DB92"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1ADA3793"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4092C0D1" w14:textId="77777777" w:rsidR="00611952" w:rsidRPr="00611952" w:rsidRDefault="00611952" w:rsidP="00611952">
            <w:pPr>
              <w:spacing w:line="240" w:lineRule="auto"/>
              <w:ind w:firstLine="0"/>
              <w:jc w:val="left"/>
              <w:rPr>
                <w:szCs w:val="28"/>
              </w:rPr>
            </w:pPr>
            <w:r w:rsidRPr="00611952">
              <w:rPr>
                <w:szCs w:val="28"/>
              </w:rPr>
              <w:t>2 02 20051 05 0000 150</w:t>
            </w:r>
          </w:p>
        </w:tc>
        <w:tc>
          <w:tcPr>
            <w:tcW w:w="7371" w:type="dxa"/>
            <w:tcBorders>
              <w:top w:val="single" w:sz="4" w:space="0" w:color="auto"/>
              <w:left w:val="single" w:sz="4" w:space="0" w:color="auto"/>
              <w:bottom w:val="single" w:sz="4" w:space="0" w:color="auto"/>
              <w:right w:val="single" w:sz="4" w:space="0" w:color="auto"/>
            </w:tcBorders>
          </w:tcPr>
          <w:p w14:paraId="58FBF787" w14:textId="77777777" w:rsidR="00611952" w:rsidRPr="00611952" w:rsidRDefault="00611952" w:rsidP="00611952">
            <w:pPr>
              <w:keepNext/>
              <w:spacing w:line="240" w:lineRule="auto"/>
              <w:ind w:firstLine="0"/>
              <w:jc w:val="left"/>
              <w:outlineLvl w:val="0"/>
              <w:rPr>
                <w:bCs/>
                <w:iCs/>
                <w:szCs w:val="28"/>
              </w:rPr>
            </w:pPr>
            <w:r w:rsidRPr="00611952">
              <w:rPr>
                <w:bCs/>
                <w:iCs/>
                <w:szCs w:val="28"/>
              </w:rPr>
              <w:t xml:space="preserve">Субсидии бюджетам муниципальных районов на реализацию федеральных целевых программ </w:t>
            </w:r>
          </w:p>
        </w:tc>
      </w:tr>
      <w:tr w:rsidR="00611952" w:rsidRPr="00611952" w14:paraId="29A831C5"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0D1B4E9A"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6BA32643" w14:textId="77777777" w:rsidR="00611952" w:rsidRPr="00611952" w:rsidRDefault="00611952" w:rsidP="00611952">
            <w:pPr>
              <w:spacing w:line="240" w:lineRule="auto"/>
              <w:ind w:firstLine="0"/>
              <w:jc w:val="left"/>
              <w:rPr>
                <w:szCs w:val="28"/>
              </w:rPr>
            </w:pPr>
            <w:r w:rsidRPr="00611952">
              <w:rPr>
                <w:szCs w:val="28"/>
              </w:rPr>
              <w:t>2 02 20077 05 0000 150</w:t>
            </w:r>
          </w:p>
        </w:tc>
        <w:tc>
          <w:tcPr>
            <w:tcW w:w="7371" w:type="dxa"/>
            <w:tcBorders>
              <w:top w:val="single" w:sz="4" w:space="0" w:color="auto"/>
              <w:left w:val="single" w:sz="4" w:space="0" w:color="auto"/>
              <w:bottom w:val="single" w:sz="4" w:space="0" w:color="auto"/>
              <w:right w:val="single" w:sz="4" w:space="0" w:color="auto"/>
            </w:tcBorders>
            <w:vAlign w:val="center"/>
          </w:tcPr>
          <w:p w14:paraId="6CFFBAA5" w14:textId="77777777" w:rsidR="00611952" w:rsidRPr="00611952" w:rsidRDefault="00611952" w:rsidP="00611952">
            <w:pPr>
              <w:spacing w:line="240" w:lineRule="auto"/>
              <w:ind w:firstLine="0"/>
              <w:jc w:val="left"/>
              <w:rPr>
                <w:szCs w:val="28"/>
              </w:rPr>
            </w:pPr>
            <w:r w:rsidRPr="00611952">
              <w:rPr>
                <w:szCs w:val="28"/>
              </w:rPr>
              <w:t xml:space="preserve">Субсидии бюджетам муниципальных районов на </w:t>
            </w:r>
            <w:proofErr w:type="spellStart"/>
            <w:r w:rsidRPr="00611952">
              <w:rPr>
                <w:szCs w:val="28"/>
              </w:rPr>
              <w:t>софинансирование</w:t>
            </w:r>
            <w:proofErr w:type="spellEnd"/>
            <w:r w:rsidRPr="00611952">
              <w:rPr>
                <w:szCs w:val="28"/>
              </w:rPr>
              <w:t xml:space="preserve"> капитальных вложений в объекты муниципальной собственности</w:t>
            </w:r>
          </w:p>
        </w:tc>
      </w:tr>
      <w:tr w:rsidR="00611952" w:rsidRPr="00611952" w14:paraId="4EA18A38"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348A26B6" w14:textId="77777777" w:rsidR="00611952" w:rsidRPr="00611952" w:rsidRDefault="00611952" w:rsidP="00611952">
            <w:pPr>
              <w:spacing w:line="240" w:lineRule="auto"/>
              <w:ind w:firstLine="0"/>
              <w:jc w:val="left"/>
              <w:rPr>
                <w:szCs w:val="28"/>
              </w:rPr>
            </w:pPr>
            <w:r w:rsidRPr="00611952">
              <w:rPr>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14:paraId="32FBED48" w14:textId="77777777" w:rsidR="00611952" w:rsidRPr="00611952" w:rsidRDefault="00611952" w:rsidP="00611952">
            <w:pPr>
              <w:spacing w:line="240" w:lineRule="auto"/>
              <w:ind w:firstLine="0"/>
              <w:jc w:val="left"/>
              <w:rPr>
                <w:szCs w:val="28"/>
              </w:rPr>
            </w:pPr>
            <w:r w:rsidRPr="00611952">
              <w:rPr>
                <w:szCs w:val="28"/>
              </w:rPr>
              <w:t>2 02 25064 05 0000 150</w:t>
            </w:r>
          </w:p>
        </w:tc>
        <w:tc>
          <w:tcPr>
            <w:tcW w:w="7371" w:type="dxa"/>
            <w:tcBorders>
              <w:top w:val="single" w:sz="4" w:space="0" w:color="auto"/>
              <w:left w:val="single" w:sz="4" w:space="0" w:color="auto"/>
              <w:bottom w:val="single" w:sz="4" w:space="0" w:color="auto"/>
              <w:right w:val="single" w:sz="4" w:space="0" w:color="auto"/>
            </w:tcBorders>
          </w:tcPr>
          <w:p w14:paraId="05CAC2D8" w14:textId="77777777" w:rsidR="00611952" w:rsidRPr="00611952" w:rsidRDefault="00611952" w:rsidP="00611952">
            <w:pPr>
              <w:keepNext/>
              <w:spacing w:line="240" w:lineRule="auto"/>
              <w:ind w:firstLine="0"/>
              <w:jc w:val="left"/>
              <w:outlineLvl w:val="0"/>
              <w:rPr>
                <w:bCs/>
                <w:iCs/>
                <w:szCs w:val="28"/>
              </w:rPr>
            </w:pPr>
            <w:r w:rsidRPr="00611952">
              <w:rPr>
                <w:bCs/>
                <w:iCs/>
                <w:szCs w:val="28"/>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611952" w:rsidRPr="00611952" w14:paraId="605293C8"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26407790"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12379466" w14:textId="77777777" w:rsidR="00611952" w:rsidRPr="00611952" w:rsidRDefault="00611952" w:rsidP="00611952">
            <w:pPr>
              <w:spacing w:line="240" w:lineRule="auto"/>
              <w:ind w:firstLine="0"/>
              <w:jc w:val="left"/>
              <w:rPr>
                <w:szCs w:val="28"/>
              </w:rPr>
            </w:pPr>
            <w:r w:rsidRPr="00611952">
              <w:rPr>
                <w:szCs w:val="28"/>
              </w:rPr>
              <w:t>2 022509705 0000 150</w:t>
            </w:r>
          </w:p>
        </w:tc>
        <w:tc>
          <w:tcPr>
            <w:tcW w:w="7371" w:type="dxa"/>
            <w:tcBorders>
              <w:top w:val="single" w:sz="4" w:space="0" w:color="auto"/>
              <w:left w:val="single" w:sz="4" w:space="0" w:color="auto"/>
              <w:bottom w:val="single" w:sz="4" w:space="0" w:color="auto"/>
              <w:right w:val="single" w:sz="4" w:space="0" w:color="auto"/>
            </w:tcBorders>
          </w:tcPr>
          <w:p w14:paraId="7944D2A9" w14:textId="77777777" w:rsidR="00611952" w:rsidRPr="00611952" w:rsidRDefault="00611952" w:rsidP="00611952">
            <w:pPr>
              <w:keepNext/>
              <w:spacing w:line="240" w:lineRule="auto"/>
              <w:ind w:firstLine="0"/>
              <w:jc w:val="left"/>
              <w:outlineLvl w:val="0"/>
              <w:rPr>
                <w:bCs/>
                <w:iCs/>
                <w:szCs w:val="28"/>
              </w:rPr>
            </w:pPr>
            <w:r w:rsidRPr="00611952">
              <w:rPr>
                <w:bCs/>
                <w:iCs/>
                <w:szCs w:val="28"/>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611952" w:rsidRPr="00611952" w14:paraId="74815244"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5AFC3932"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192B0F54" w14:textId="77777777" w:rsidR="00611952" w:rsidRPr="00611952" w:rsidRDefault="00611952" w:rsidP="00611952">
            <w:pPr>
              <w:spacing w:line="240" w:lineRule="auto"/>
              <w:ind w:firstLine="0"/>
              <w:jc w:val="left"/>
              <w:rPr>
                <w:szCs w:val="28"/>
              </w:rPr>
            </w:pPr>
            <w:r w:rsidRPr="00611952">
              <w:rPr>
                <w:szCs w:val="28"/>
              </w:rPr>
              <w:t>2 02 25159 05 0000 150</w:t>
            </w:r>
          </w:p>
        </w:tc>
        <w:tc>
          <w:tcPr>
            <w:tcW w:w="7371" w:type="dxa"/>
            <w:tcBorders>
              <w:top w:val="single" w:sz="4" w:space="0" w:color="auto"/>
              <w:left w:val="single" w:sz="4" w:space="0" w:color="auto"/>
              <w:bottom w:val="single" w:sz="4" w:space="0" w:color="auto"/>
              <w:right w:val="single" w:sz="4" w:space="0" w:color="auto"/>
            </w:tcBorders>
          </w:tcPr>
          <w:p w14:paraId="23F7CD07" w14:textId="77777777" w:rsidR="00611952" w:rsidRPr="00611952" w:rsidRDefault="00611952" w:rsidP="00611952">
            <w:pPr>
              <w:keepNext/>
              <w:spacing w:line="240" w:lineRule="auto"/>
              <w:ind w:firstLine="0"/>
              <w:jc w:val="left"/>
              <w:outlineLvl w:val="0"/>
              <w:rPr>
                <w:bCs/>
                <w:iCs/>
                <w:szCs w:val="28"/>
              </w:rPr>
            </w:pPr>
            <w:r w:rsidRPr="00611952">
              <w:rPr>
                <w:iCs/>
                <w:szCs w:val="28"/>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11952" w:rsidRPr="00611952" w14:paraId="7EE6CC05"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203DFAE8"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04CF6808" w14:textId="77777777" w:rsidR="00611952" w:rsidRPr="00611952" w:rsidRDefault="00611952" w:rsidP="00611952">
            <w:pPr>
              <w:spacing w:line="240" w:lineRule="auto"/>
              <w:ind w:firstLine="0"/>
              <w:jc w:val="left"/>
              <w:rPr>
                <w:szCs w:val="28"/>
              </w:rPr>
            </w:pPr>
            <w:r w:rsidRPr="00611952">
              <w:rPr>
                <w:szCs w:val="28"/>
              </w:rPr>
              <w:t>2 02 25169 05 0000 150</w:t>
            </w:r>
          </w:p>
        </w:tc>
        <w:tc>
          <w:tcPr>
            <w:tcW w:w="7371" w:type="dxa"/>
            <w:tcBorders>
              <w:top w:val="single" w:sz="4" w:space="0" w:color="auto"/>
              <w:left w:val="single" w:sz="4" w:space="0" w:color="auto"/>
              <w:bottom w:val="single" w:sz="4" w:space="0" w:color="auto"/>
              <w:right w:val="single" w:sz="4" w:space="0" w:color="auto"/>
            </w:tcBorders>
          </w:tcPr>
          <w:p w14:paraId="23D6B4E7" w14:textId="77777777" w:rsidR="00611952" w:rsidRPr="00611952" w:rsidRDefault="00611952" w:rsidP="00611952">
            <w:pPr>
              <w:keepNext/>
              <w:spacing w:line="240" w:lineRule="auto"/>
              <w:ind w:firstLine="0"/>
              <w:jc w:val="left"/>
              <w:outlineLvl w:val="0"/>
              <w:rPr>
                <w:bCs/>
                <w:iCs/>
                <w:szCs w:val="28"/>
              </w:rPr>
            </w:pPr>
            <w:r w:rsidRPr="00611952">
              <w:rPr>
                <w:iCs/>
                <w:szCs w:val="28"/>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611952" w:rsidRPr="00611952" w14:paraId="368AFA77"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772DCE4E"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33507528" w14:textId="77777777" w:rsidR="00611952" w:rsidRPr="00611952" w:rsidRDefault="00611952" w:rsidP="00611952">
            <w:pPr>
              <w:spacing w:line="240" w:lineRule="auto"/>
              <w:ind w:firstLine="0"/>
              <w:jc w:val="left"/>
              <w:rPr>
                <w:szCs w:val="28"/>
              </w:rPr>
            </w:pPr>
            <w:r w:rsidRPr="00611952">
              <w:rPr>
                <w:szCs w:val="28"/>
              </w:rPr>
              <w:t>20225179050000150</w:t>
            </w:r>
          </w:p>
        </w:tc>
        <w:tc>
          <w:tcPr>
            <w:tcW w:w="7371" w:type="dxa"/>
            <w:tcBorders>
              <w:top w:val="single" w:sz="4" w:space="0" w:color="auto"/>
              <w:left w:val="single" w:sz="4" w:space="0" w:color="auto"/>
              <w:bottom w:val="single" w:sz="4" w:space="0" w:color="auto"/>
              <w:right w:val="single" w:sz="4" w:space="0" w:color="auto"/>
            </w:tcBorders>
          </w:tcPr>
          <w:p w14:paraId="30AB4BE2" w14:textId="77777777" w:rsidR="00611952" w:rsidRPr="00611952" w:rsidRDefault="00611952" w:rsidP="00611952">
            <w:pPr>
              <w:keepNext/>
              <w:spacing w:line="240" w:lineRule="auto"/>
              <w:ind w:firstLine="0"/>
              <w:jc w:val="left"/>
              <w:outlineLvl w:val="0"/>
              <w:rPr>
                <w:iCs/>
                <w:szCs w:val="28"/>
              </w:rPr>
            </w:pPr>
            <w:r w:rsidRPr="00611952">
              <w:rPr>
                <w:iCs/>
                <w:szCs w:val="28"/>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11952" w:rsidRPr="00611952" w14:paraId="374A6ADF"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0CB76726"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72FCCDF4" w14:textId="77777777" w:rsidR="00611952" w:rsidRPr="00611952" w:rsidRDefault="00611952" w:rsidP="00611952">
            <w:pPr>
              <w:widowControl w:val="0"/>
              <w:autoSpaceDE w:val="0"/>
              <w:autoSpaceDN w:val="0"/>
              <w:adjustRightInd w:val="0"/>
              <w:spacing w:line="240" w:lineRule="auto"/>
              <w:ind w:firstLine="0"/>
              <w:jc w:val="left"/>
              <w:rPr>
                <w:rFonts w:ascii="Arial" w:hAnsi="Arial" w:cs="Arial"/>
                <w:szCs w:val="28"/>
              </w:rPr>
            </w:pPr>
            <w:r w:rsidRPr="00611952">
              <w:rPr>
                <w:color w:val="000000"/>
                <w:szCs w:val="28"/>
              </w:rPr>
              <w:t>2 02 25232 00 0000 150</w:t>
            </w:r>
          </w:p>
        </w:tc>
        <w:tc>
          <w:tcPr>
            <w:tcW w:w="7371" w:type="dxa"/>
            <w:tcBorders>
              <w:top w:val="single" w:sz="4" w:space="0" w:color="auto"/>
              <w:left w:val="single" w:sz="4" w:space="0" w:color="auto"/>
              <w:bottom w:val="single" w:sz="4" w:space="0" w:color="auto"/>
              <w:right w:val="single" w:sz="4" w:space="0" w:color="auto"/>
            </w:tcBorders>
          </w:tcPr>
          <w:p w14:paraId="67760FD6" w14:textId="77777777" w:rsidR="00611952" w:rsidRPr="00611952" w:rsidRDefault="00611952" w:rsidP="00611952">
            <w:pPr>
              <w:widowControl w:val="0"/>
              <w:autoSpaceDE w:val="0"/>
              <w:autoSpaceDN w:val="0"/>
              <w:adjustRightInd w:val="0"/>
              <w:spacing w:line="240" w:lineRule="auto"/>
              <w:ind w:firstLine="0"/>
              <w:rPr>
                <w:rFonts w:ascii="Arial" w:hAnsi="Arial" w:cs="Arial"/>
                <w:szCs w:val="28"/>
              </w:rPr>
            </w:pPr>
            <w:r w:rsidRPr="00611952">
              <w:rPr>
                <w:color w:val="000000"/>
                <w:szCs w:val="28"/>
              </w:rPr>
              <w:t xml:space="preserve">Субсидии бюджетам </w:t>
            </w:r>
            <w:r w:rsidRPr="00611952">
              <w:rPr>
                <w:szCs w:val="28"/>
              </w:rPr>
              <w:t xml:space="preserve">муниципальных </w:t>
            </w:r>
            <w:proofErr w:type="spellStart"/>
            <w:r w:rsidRPr="00611952">
              <w:rPr>
                <w:szCs w:val="28"/>
              </w:rPr>
              <w:t>районов</w:t>
            </w:r>
            <w:r w:rsidRPr="00611952">
              <w:rPr>
                <w:color w:val="000000"/>
                <w:szCs w:val="28"/>
              </w:rPr>
              <w:t>на</w:t>
            </w:r>
            <w:proofErr w:type="spellEnd"/>
            <w:r w:rsidRPr="00611952">
              <w:rPr>
                <w:color w:val="000000"/>
                <w:szCs w:val="28"/>
              </w:rPr>
              <w:t xml:space="preserve">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611952" w:rsidRPr="00611952" w14:paraId="044371DD"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3CF2B698"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4653A6EE" w14:textId="77777777" w:rsidR="00611952" w:rsidRPr="00611952" w:rsidRDefault="00611952" w:rsidP="00611952">
            <w:pPr>
              <w:spacing w:line="240" w:lineRule="auto"/>
              <w:ind w:firstLine="0"/>
              <w:jc w:val="left"/>
              <w:rPr>
                <w:szCs w:val="28"/>
              </w:rPr>
            </w:pPr>
            <w:r w:rsidRPr="00611952">
              <w:rPr>
                <w:szCs w:val="28"/>
              </w:rPr>
              <w:t>2 02 25255 05 0000 150</w:t>
            </w:r>
          </w:p>
        </w:tc>
        <w:tc>
          <w:tcPr>
            <w:tcW w:w="7371" w:type="dxa"/>
            <w:tcBorders>
              <w:top w:val="single" w:sz="4" w:space="0" w:color="auto"/>
              <w:left w:val="single" w:sz="4" w:space="0" w:color="auto"/>
              <w:bottom w:val="single" w:sz="4" w:space="0" w:color="auto"/>
              <w:right w:val="single" w:sz="4" w:space="0" w:color="auto"/>
            </w:tcBorders>
          </w:tcPr>
          <w:p w14:paraId="1237DDC4" w14:textId="77777777" w:rsidR="00611952" w:rsidRPr="00611952" w:rsidRDefault="00611952" w:rsidP="00611952">
            <w:pPr>
              <w:spacing w:line="240" w:lineRule="auto"/>
              <w:ind w:firstLine="0"/>
              <w:jc w:val="left"/>
              <w:rPr>
                <w:i/>
                <w:szCs w:val="28"/>
              </w:rPr>
            </w:pPr>
            <w:r w:rsidRPr="00611952">
              <w:rPr>
                <w:bCs/>
                <w:szCs w:val="28"/>
              </w:rPr>
              <w:t>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w:t>
            </w:r>
            <w:proofErr w:type="gramStart"/>
            <w:r w:rsidRPr="00611952">
              <w:rPr>
                <w:bCs/>
                <w:szCs w:val="28"/>
              </w:rPr>
              <w:t>о-</w:t>
            </w:r>
            <w:proofErr w:type="gramEnd"/>
            <w:r w:rsidRPr="00611952">
              <w:rPr>
                <w:bCs/>
                <w:szCs w:val="28"/>
              </w:rPr>
              <w:t xml:space="preserve"> тепловому режиму, водоснабжению и канализации</w:t>
            </w:r>
          </w:p>
        </w:tc>
      </w:tr>
      <w:tr w:rsidR="00611952" w:rsidRPr="00611952" w14:paraId="7BEE2EF9"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2A73CD9B"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37A36E21" w14:textId="77777777" w:rsidR="00611952" w:rsidRPr="00611952" w:rsidRDefault="00611952" w:rsidP="00611952">
            <w:pPr>
              <w:spacing w:line="240" w:lineRule="auto"/>
              <w:ind w:firstLine="0"/>
              <w:jc w:val="left"/>
              <w:rPr>
                <w:szCs w:val="28"/>
              </w:rPr>
            </w:pPr>
            <w:r w:rsidRPr="00611952">
              <w:rPr>
                <w:szCs w:val="28"/>
              </w:rPr>
              <w:t>2 02 25304 05 0000 150</w:t>
            </w:r>
          </w:p>
        </w:tc>
        <w:tc>
          <w:tcPr>
            <w:tcW w:w="7371" w:type="dxa"/>
            <w:tcBorders>
              <w:top w:val="single" w:sz="4" w:space="0" w:color="auto"/>
              <w:left w:val="single" w:sz="4" w:space="0" w:color="auto"/>
              <w:bottom w:val="single" w:sz="4" w:space="0" w:color="auto"/>
              <w:right w:val="single" w:sz="4" w:space="0" w:color="auto"/>
            </w:tcBorders>
          </w:tcPr>
          <w:p w14:paraId="13C4B205" w14:textId="77777777" w:rsidR="00611952" w:rsidRPr="00611952" w:rsidRDefault="00611952" w:rsidP="00611952">
            <w:pPr>
              <w:keepNext/>
              <w:spacing w:line="240" w:lineRule="auto"/>
              <w:ind w:firstLine="0"/>
              <w:jc w:val="left"/>
              <w:outlineLvl w:val="0"/>
              <w:rPr>
                <w:iCs/>
                <w:szCs w:val="28"/>
              </w:rPr>
            </w:pPr>
            <w:r w:rsidRPr="00611952">
              <w:rPr>
                <w:iCs/>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11952" w:rsidRPr="00611952" w14:paraId="6B39A4A9"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7B8CF965"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6A488A1B" w14:textId="77777777" w:rsidR="00611952" w:rsidRPr="00611952" w:rsidRDefault="00611952" w:rsidP="00611952">
            <w:pPr>
              <w:spacing w:line="240" w:lineRule="auto"/>
              <w:ind w:firstLine="0"/>
              <w:jc w:val="left"/>
              <w:rPr>
                <w:szCs w:val="28"/>
              </w:rPr>
            </w:pPr>
            <w:r w:rsidRPr="00611952">
              <w:rPr>
                <w:szCs w:val="28"/>
              </w:rPr>
              <w:t>202 25424 05 0000 150</w:t>
            </w:r>
          </w:p>
        </w:tc>
        <w:tc>
          <w:tcPr>
            <w:tcW w:w="7371" w:type="dxa"/>
            <w:tcBorders>
              <w:top w:val="single" w:sz="4" w:space="0" w:color="auto"/>
              <w:left w:val="single" w:sz="4" w:space="0" w:color="auto"/>
              <w:bottom w:val="single" w:sz="4" w:space="0" w:color="auto"/>
              <w:right w:val="single" w:sz="4" w:space="0" w:color="auto"/>
            </w:tcBorders>
          </w:tcPr>
          <w:p w14:paraId="7BE715BB" w14:textId="77777777" w:rsidR="00611952" w:rsidRPr="00611952" w:rsidRDefault="00611952" w:rsidP="00611952">
            <w:pPr>
              <w:keepNext/>
              <w:spacing w:line="240" w:lineRule="auto"/>
              <w:ind w:firstLine="0"/>
              <w:jc w:val="left"/>
              <w:outlineLvl w:val="0"/>
              <w:rPr>
                <w:iCs/>
                <w:szCs w:val="28"/>
              </w:rPr>
            </w:pPr>
            <w:r w:rsidRPr="00611952">
              <w:rPr>
                <w:iCs/>
                <w:szCs w:val="28"/>
              </w:rPr>
              <w:t>Субсидии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611952" w:rsidRPr="00611952" w14:paraId="34A81E64"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1D6EDFCF" w14:textId="77777777" w:rsidR="00611952" w:rsidRPr="00611952" w:rsidRDefault="00611952" w:rsidP="00611952">
            <w:pPr>
              <w:spacing w:line="240" w:lineRule="auto"/>
              <w:ind w:firstLine="0"/>
              <w:jc w:val="left"/>
              <w:rPr>
                <w:szCs w:val="28"/>
                <w:lang w:val="en-US"/>
              </w:rPr>
            </w:pPr>
            <w:r w:rsidRPr="00611952">
              <w:rPr>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14:paraId="418CB7C7" w14:textId="77777777" w:rsidR="00611952" w:rsidRPr="00611952" w:rsidRDefault="00611952" w:rsidP="00611952">
            <w:pPr>
              <w:spacing w:before="40" w:line="240" w:lineRule="auto"/>
              <w:ind w:firstLine="0"/>
              <w:jc w:val="left"/>
              <w:rPr>
                <w:szCs w:val="28"/>
              </w:rPr>
            </w:pPr>
            <w:r w:rsidRPr="00611952">
              <w:rPr>
                <w:szCs w:val="28"/>
              </w:rPr>
              <w:t>2 02 25</w:t>
            </w:r>
            <w:r w:rsidRPr="00611952">
              <w:rPr>
                <w:szCs w:val="28"/>
                <w:lang w:val="en-US"/>
              </w:rPr>
              <w:t>467</w:t>
            </w:r>
            <w:r w:rsidRPr="00611952">
              <w:rPr>
                <w:szCs w:val="28"/>
              </w:rPr>
              <w:t xml:space="preserve"> 05 </w:t>
            </w:r>
            <w:r w:rsidRPr="00611952">
              <w:rPr>
                <w:szCs w:val="28"/>
              </w:rPr>
              <w:lastRenderedPageBreak/>
              <w:t>0000 150</w:t>
            </w:r>
          </w:p>
        </w:tc>
        <w:tc>
          <w:tcPr>
            <w:tcW w:w="7371" w:type="dxa"/>
            <w:tcBorders>
              <w:top w:val="single" w:sz="4" w:space="0" w:color="auto"/>
              <w:left w:val="single" w:sz="4" w:space="0" w:color="auto"/>
              <w:bottom w:val="single" w:sz="4" w:space="0" w:color="auto"/>
              <w:right w:val="single" w:sz="4" w:space="0" w:color="auto"/>
            </w:tcBorders>
          </w:tcPr>
          <w:p w14:paraId="4E73343E" w14:textId="77777777" w:rsidR="00611952" w:rsidRPr="00611952" w:rsidRDefault="00611952" w:rsidP="00611952">
            <w:pPr>
              <w:spacing w:before="40" w:line="240" w:lineRule="auto"/>
              <w:ind w:firstLine="0"/>
              <w:jc w:val="left"/>
              <w:rPr>
                <w:szCs w:val="28"/>
              </w:rPr>
            </w:pPr>
            <w:r w:rsidRPr="00611952">
              <w:rPr>
                <w:szCs w:val="28"/>
              </w:rPr>
              <w:lastRenderedPageBreak/>
              <w:t xml:space="preserve">Субсидии бюджетам муниципальных районов на  </w:t>
            </w:r>
            <w:r w:rsidRPr="00611952">
              <w:rPr>
                <w:szCs w:val="28"/>
              </w:rPr>
              <w:lastRenderedPageBreak/>
              <w:t xml:space="preserve">обеспечение развития и укрепления материально-технической базы домов культуры в населенных пунктах с числом жителей до 50 тысяч человек                                                             </w:t>
            </w:r>
          </w:p>
        </w:tc>
      </w:tr>
      <w:tr w:rsidR="00611952" w:rsidRPr="00611952" w14:paraId="74BC9556"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30A2C370" w14:textId="77777777" w:rsidR="00611952" w:rsidRPr="00611952" w:rsidRDefault="00611952" w:rsidP="00611952">
            <w:pPr>
              <w:spacing w:line="240" w:lineRule="auto"/>
              <w:ind w:firstLine="0"/>
              <w:jc w:val="left"/>
              <w:rPr>
                <w:szCs w:val="28"/>
              </w:rPr>
            </w:pPr>
            <w:r w:rsidRPr="00611952">
              <w:rPr>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14:paraId="6F3062BF" w14:textId="77777777" w:rsidR="00611952" w:rsidRPr="00611952" w:rsidRDefault="00611952" w:rsidP="00611952">
            <w:pPr>
              <w:spacing w:before="40" w:line="240" w:lineRule="auto"/>
              <w:ind w:firstLine="0"/>
              <w:jc w:val="left"/>
              <w:rPr>
                <w:szCs w:val="28"/>
              </w:rPr>
            </w:pPr>
            <w:r w:rsidRPr="00611952">
              <w:rPr>
                <w:szCs w:val="28"/>
              </w:rPr>
              <w:t>2 02 25505 05</w:t>
            </w:r>
          </w:p>
          <w:p w14:paraId="2E492908" w14:textId="77777777" w:rsidR="00611952" w:rsidRPr="00611952" w:rsidRDefault="00611952" w:rsidP="00611952">
            <w:pPr>
              <w:spacing w:before="40" w:line="240" w:lineRule="auto"/>
              <w:ind w:firstLine="0"/>
              <w:jc w:val="left"/>
              <w:rPr>
                <w:szCs w:val="28"/>
              </w:rPr>
            </w:pPr>
            <w:r w:rsidRPr="00611952">
              <w:rPr>
                <w:szCs w:val="28"/>
              </w:rPr>
              <w:t>0000 150</w:t>
            </w:r>
          </w:p>
        </w:tc>
        <w:tc>
          <w:tcPr>
            <w:tcW w:w="7371" w:type="dxa"/>
            <w:tcBorders>
              <w:top w:val="single" w:sz="4" w:space="0" w:color="auto"/>
              <w:left w:val="single" w:sz="4" w:space="0" w:color="auto"/>
              <w:bottom w:val="single" w:sz="4" w:space="0" w:color="auto"/>
              <w:right w:val="single" w:sz="4" w:space="0" w:color="auto"/>
            </w:tcBorders>
          </w:tcPr>
          <w:p w14:paraId="47B7E442" w14:textId="77777777" w:rsidR="00611952" w:rsidRPr="00611952" w:rsidRDefault="00611952" w:rsidP="00611952">
            <w:pPr>
              <w:spacing w:before="40" w:line="240" w:lineRule="auto"/>
              <w:ind w:firstLine="0"/>
              <w:jc w:val="left"/>
              <w:rPr>
                <w:szCs w:val="28"/>
              </w:rPr>
            </w:pPr>
            <w:r w:rsidRPr="00611952">
              <w:rPr>
                <w:szCs w:val="28"/>
              </w:rPr>
              <w:t xml:space="preserve">Субсидии бюджетам муниципальных районов на реализацию </w:t>
            </w:r>
            <w:proofErr w:type="gramStart"/>
            <w:r w:rsidRPr="00611952">
              <w:rPr>
                <w:szCs w:val="28"/>
              </w:rPr>
              <w:t>мероприятий планов социального развития центров экономического роста субъектов Российской</w:t>
            </w:r>
            <w:proofErr w:type="gramEnd"/>
            <w:r w:rsidRPr="00611952">
              <w:rPr>
                <w:szCs w:val="28"/>
              </w:rPr>
              <w:t xml:space="preserve"> Федерации, входящих в состав Дальневосточного федерального округа</w:t>
            </w:r>
          </w:p>
        </w:tc>
      </w:tr>
      <w:tr w:rsidR="00611952" w:rsidRPr="00611952" w14:paraId="69978098"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01B9EA86"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5466C7E8" w14:textId="77777777" w:rsidR="00611952" w:rsidRPr="00611952" w:rsidRDefault="00611952" w:rsidP="00611952">
            <w:pPr>
              <w:spacing w:before="40" w:line="240" w:lineRule="auto"/>
              <w:ind w:firstLine="0"/>
              <w:jc w:val="left"/>
              <w:rPr>
                <w:szCs w:val="28"/>
              </w:rPr>
            </w:pPr>
            <w:r w:rsidRPr="00611952">
              <w:rPr>
                <w:szCs w:val="28"/>
              </w:rPr>
              <w:t>2022551305</w:t>
            </w:r>
          </w:p>
          <w:p w14:paraId="060FF617" w14:textId="77777777" w:rsidR="00611952" w:rsidRPr="00611952" w:rsidRDefault="00611952" w:rsidP="00611952">
            <w:pPr>
              <w:spacing w:before="40" w:line="240" w:lineRule="auto"/>
              <w:ind w:firstLine="0"/>
              <w:jc w:val="left"/>
              <w:rPr>
                <w:szCs w:val="28"/>
              </w:rPr>
            </w:pPr>
            <w:r w:rsidRPr="00611952">
              <w:rPr>
                <w:szCs w:val="28"/>
              </w:rPr>
              <w:t>0000150</w:t>
            </w:r>
          </w:p>
        </w:tc>
        <w:tc>
          <w:tcPr>
            <w:tcW w:w="7371" w:type="dxa"/>
            <w:tcBorders>
              <w:top w:val="single" w:sz="4" w:space="0" w:color="auto"/>
              <w:left w:val="single" w:sz="4" w:space="0" w:color="auto"/>
              <w:bottom w:val="single" w:sz="4" w:space="0" w:color="auto"/>
              <w:right w:val="single" w:sz="4" w:space="0" w:color="auto"/>
            </w:tcBorders>
          </w:tcPr>
          <w:p w14:paraId="2D607C91" w14:textId="77777777" w:rsidR="00611952" w:rsidRPr="00611952" w:rsidRDefault="00611952" w:rsidP="00611952">
            <w:pPr>
              <w:spacing w:before="40" w:line="240" w:lineRule="auto"/>
              <w:ind w:firstLine="0"/>
              <w:jc w:val="left"/>
              <w:rPr>
                <w:szCs w:val="28"/>
              </w:rPr>
            </w:pPr>
            <w:r w:rsidRPr="00611952">
              <w:rPr>
                <w:szCs w:val="28"/>
              </w:rPr>
              <w:t>Субсидии бюджетам муниципальных районов на развитие сети учреждений культурно досугового типа</w:t>
            </w:r>
          </w:p>
        </w:tc>
      </w:tr>
      <w:tr w:rsidR="00611952" w:rsidRPr="00611952" w14:paraId="018FF325"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742D30B7"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04B2D319" w14:textId="77777777" w:rsidR="00611952" w:rsidRPr="00611952" w:rsidRDefault="00611952" w:rsidP="00611952">
            <w:pPr>
              <w:spacing w:line="240" w:lineRule="auto"/>
              <w:ind w:firstLine="0"/>
              <w:jc w:val="left"/>
              <w:rPr>
                <w:szCs w:val="28"/>
              </w:rPr>
            </w:pPr>
            <w:r w:rsidRPr="00611952">
              <w:rPr>
                <w:szCs w:val="28"/>
              </w:rPr>
              <w:t>2 02 25516 05 0000 150</w:t>
            </w:r>
          </w:p>
        </w:tc>
        <w:tc>
          <w:tcPr>
            <w:tcW w:w="7371" w:type="dxa"/>
            <w:tcBorders>
              <w:top w:val="single" w:sz="4" w:space="0" w:color="auto"/>
              <w:left w:val="single" w:sz="4" w:space="0" w:color="auto"/>
              <w:bottom w:val="single" w:sz="4" w:space="0" w:color="auto"/>
              <w:right w:val="single" w:sz="4" w:space="0" w:color="auto"/>
            </w:tcBorders>
          </w:tcPr>
          <w:p w14:paraId="5B5907E0" w14:textId="77777777" w:rsidR="00611952" w:rsidRPr="00611952" w:rsidRDefault="00611952" w:rsidP="00611952">
            <w:pPr>
              <w:spacing w:line="240" w:lineRule="auto"/>
              <w:ind w:firstLine="0"/>
              <w:jc w:val="left"/>
              <w:rPr>
                <w:i/>
                <w:szCs w:val="28"/>
              </w:rPr>
            </w:pPr>
            <w:r w:rsidRPr="00611952">
              <w:rPr>
                <w:szCs w:val="28"/>
              </w:rPr>
              <w:t>Субсидии бюджетам муниципальных районов на реализацию мероприятий по укреплению единства российской нации и этнокультурному развитию народов России</w:t>
            </w:r>
          </w:p>
        </w:tc>
      </w:tr>
      <w:tr w:rsidR="00611952" w:rsidRPr="00611952" w14:paraId="4F4330BB"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0A6F92F5"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7565838A" w14:textId="77777777" w:rsidR="00611952" w:rsidRPr="00611952" w:rsidRDefault="00611952" w:rsidP="00611952">
            <w:pPr>
              <w:spacing w:line="240" w:lineRule="auto"/>
              <w:ind w:firstLine="0"/>
              <w:jc w:val="left"/>
              <w:rPr>
                <w:szCs w:val="28"/>
              </w:rPr>
            </w:pPr>
            <w:r w:rsidRPr="00611952">
              <w:rPr>
                <w:szCs w:val="28"/>
              </w:rPr>
              <w:t>2 02 25519 05 0000 150</w:t>
            </w:r>
          </w:p>
        </w:tc>
        <w:tc>
          <w:tcPr>
            <w:tcW w:w="7371" w:type="dxa"/>
            <w:tcBorders>
              <w:top w:val="single" w:sz="4" w:space="0" w:color="auto"/>
              <w:left w:val="single" w:sz="4" w:space="0" w:color="auto"/>
              <w:bottom w:val="single" w:sz="4" w:space="0" w:color="auto"/>
              <w:right w:val="single" w:sz="4" w:space="0" w:color="auto"/>
            </w:tcBorders>
            <w:vAlign w:val="center"/>
          </w:tcPr>
          <w:p w14:paraId="527435DD" w14:textId="77777777" w:rsidR="00611952" w:rsidRPr="00611952" w:rsidRDefault="00611952" w:rsidP="00611952">
            <w:pPr>
              <w:spacing w:line="240" w:lineRule="auto"/>
              <w:ind w:firstLine="0"/>
              <w:jc w:val="left"/>
              <w:rPr>
                <w:szCs w:val="28"/>
              </w:rPr>
            </w:pPr>
            <w:r w:rsidRPr="00611952">
              <w:rPr>
                <w:szCs w:val="28"/>
              </w:rPr>
              <w:t>Субсидия бюджетам муниципальных районов на поддержку отрасли культуры</w:t>
            </w:r>
          </w:p>
        </w:tc>
      </w:tr>
      <w:tr w:rsidR="00611952" w:rsidRPr="00611952" w14:paraId="2FD3987F"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5FB160C8"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32DAB33F" w14:textId="77777777" w:rsidR="00611952" w:rsidRPr="00611952" w:rsidRDefault="00611952" w:rsidP="00611952">
            <w:pPr>
              <w:spacing w:before="40" w:line="240" w:lineRule="auto"/>
              <w:ind w:firstLine="0"/>
              <w:jc w:val="left"/>
              <w:rPr>
                <w:szCs w:val="28"/>
              </w:rPr>
            </w:pPr>
            <w:r w:rsidRPr="00611952">
              <w:rPr>
                <w:szCs w:val="28"/>
              </w:rPr>
              <w:t>2 02 25555 05 0000 150</w:t>
            </w:r>
          </w:p>
        </w:tc>
        <w:tc>
          <w:tcPr>
            <w:tcW w:w="7371" w:type="dxa"/>
            <w:tcBorders>
              <w:top w:val="single" w:sz="4" w:space="0" w:color="auto"/>
              <w:left w:val="single" w:sz="4" w:space="0" w:color="auto"/>
              <w:bottom w:val="single" w:sz="4" w:space="0" w:color="auto"/>
              <w:right w:val="single" w:sz="4" w:space="0" w:color="auto"/>
            </w:tcBorders>
          </w:tcPr>
          <w:p w14:paraId="0B1B4285" w14:textId="77777777" w:rsidR="00611952" w:rsidRPr="00611952" w:rsidRDefault="00611952" w:rsidP="00611952">
            <w:pPr>
              <w:spacing w:before="40" w:line="240" w:lineRule="auto"/>
              <w:ind w:firstLine="0"/>
              <w:jc w:val="left"/>
              <w:rPr>
                <w:szCs w:val="28"/>
              </w:rPr>
            </w:pPr>
            <w:r w:rsidRPr="00611952">
              <w:rPr>
                <w:szCs w:val="28"/>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611952" w:rsidRPr="00611952" w14:paraId="13002832"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638E121B"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5C598B12" w14:textId="77777777" w:rsidR="00611952" w:rsidRPr="00611952" w:rsidRDefault="00611952" w:rsidP="00611952">
            <w:pPr>
              <w:spacing w:line="240" w:lineRule="auto"/>
              <w:ind w:firstLine="0"/>
              <w:jc w:val="left"/>
              <w:rPr>
                <w:szCs w:val="28"/>
              </w:rPr>
            </w:pPr>
            <w:r w:rsidRPr="00611952">
              <w:rPr>
                <w:szCs w:val="28"/>
              </w:rPr>
              <w:t>2 02 25558 05 0000 150</w:t>
            </w:r>
          </w:p>
        </w:tc>
        <w:tc>
          <w:tcPr>
            <w:tcW w:w="7371" w:type="dxa"/>
            <w:tcBorders>
              <w:top w:val="single" w:sz="4" w:space="0" w:color="auto"/>
              <w:left w:val="single" w:sz="4" w:space="0" w:color="auto"/>
              <w:bottom w:val="single" w:sz="4" w:space="0" w:color="auto"/>
              <w:right w:val="single" w:sz="4" w:space="0" w:color="auto"/>
            </w:tcBorders>
            <w:vAlign w:val="center"/>
          </w:tcPr>
          <w:p w14:paraId="723915A4" w14:textId="77777777" w:rsidR="00611952" w:rsidRPr="00611952" w:rsidRDefault="00611952" w:rsidP="00611952">
            <w:pPr>
              <w:spacing w:line="240" w:lineRule="auto"/>
              <w:ind w:firstLine="0"/>
              <w:jc w:val="left"/>
              <w:rPr>
                <w:szCs w:val="28"/>
              </w:rPr>
            </w:pPr>
            <w:r w:rsidRPr="00611952">
              <w:rPr>
                <w:szCs w:val="28"/>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611952" w:rsidRPr="00611952" w14:paraId="1F7AD831"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0812C422"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52FB0825" w14:textId="77777777" w:rsidR="00611952" w:rsidRPr="00611952" w:rsidRDefault="00611952" w:rsidP="00611952">
            <w:pPr>
              <w:spacing w:before="40" w:line="240" w:lineRule="auto"/>
              <w:ind w:firstLine="0"/>
              <w:jc w:val="left"/>
              <w:rPr>
                <w:szCs w:val="28"/>
              </w:rPr>
            </w:pPr>
            <w:r w:rsidRPr="00611952">
              <w:rPr>
                <w:szCs w:val="28"/>
              </w:rPr>
              <w:t>2 02 255</w:t>
            </w:r>
            <w:r w:rsidRPr="00611952">
              <w:rPr>
                <w:szCs w:val="28"/>
                <w:lang w:val="en-US"/>
              </w:rPr>
              <w:t>67</w:t>
            </w:r>
            <w:r w:rsidRPr="00611952">
              <w:rPr>
                <w:szCs w:val="28"/>
              </w:rPr>
              <w:t xml:space="preserve"> 05 0000 150</w:t>
            </w:r>
          </w:p>
        </w:tc>
        <w:tc>
          <w:tcPr>
            <w:tcW w:w="7371" w:type="dxa"/>
            <w:tcBorders>
              <w:top w:val="single" w:sz="4" w:space="0" w:color="auto"/>
              <w:left w:val="single" w:sz="4" w:space="0" w:color="auto"/>
              <w:bottom w:val="single" w:sz="4" w:space="0" w:color="auto"/>
              <w:right w:val="single" w:sz="4" w:space="0" w:color="auto"/>
            </w:tcBorders>
          </w:tcPr>
          <w:p w14:paraId="03744B56" w14:textId="77777777" w:rsidR="00611952" w:rsidRPr="00611952" w:rsidRDefault="00611952" w:rsidP="00611952">
            <w:pPr>
              <w:spacing w:before="40" w:line="240" w:lineRule="auto"/>
              <w:ind w:firstLine="0"/>
              <w:jc w:val="left"/>
              <w:rPr>
                <w:szCs w:val="28"/>
              </w:rPr>
            </w:pPr>
            <w:r w:rsidRPr="00611952">
              <w:rPr>
                <w:szCs w:val="28"/>
              </w:rPr>
              <w:t xml:space="preserve">Субсидии бюджетам муниципальных районов на  реализацию мероприятий по устойчивому развитию сельских территорий </w:t>
            </w:r>
          </w:p>
        </w:tc>
      </w:tr>
      <w:tr w:rsidR="00611952" w:rsidRPr="00611952" w14:paraId="6D559518"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46C4A13F"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006AD8BD" w14:textId="77777777" w:rsidR="00611952" w:rsidRPr="00611952" w:rsidRDefault="00611952" w:rsidP="00611952">
            <w:pPr>
              <w:spacing w:line="240" w:lineRule="auto"/>
              <w:ind w:firstLine="0"/>
              <w:jc w:val="left"/>
              <w:rPr>
                <w:szCs w:val="28"/>
              </w:rPr>
            </w:pPr>
            <w:r w:rsidRPr="00611952">
              <w:rPr>
                <w:szCs w:val="28"/>
              </w:rPr>
              <w:t>2 02 25576 05 0000 150</w:t>
            </w:r>
          </w:p>
        </w:tc>
        <w:tc>
          <w:tcPr>
            <w:tcW w:w="7371" w:type="dxa"/>
            <w:tcBorders>
              <w:top w:val="single" w:sz="4" w:space="0" w:color="auto"/>
              <w:left w:val="single" w:sz="4" w:space="0" w:color="auto"/>
              <w:bottom w:val="single" w:sz="4" w:space="0" w:color="auto"/>
              <w:right w:val="single" w:sz="4" w:space="0" w:color="auto"/>
            </w:tcBorders>
          </w:tcPr>
          <w:p w14:paraId="1E097EE3" w14:textId="77777777" w:rsidR="00611952" w:rsidRPr="00611952" w:rsidRDefault="00611952" w:rsidP="00611952">
            <w:pPr>
              <w:keepNext/>
              <w:spacing w:line="240" w:lineRule="auto"/>
              <w:ind w:firstLine="0"/>
              <w:jc w:val="left"/>
              <w:outlineLvl w:val="0"/>
              <w:rPr>
                <w:iCs/>
                <w:szCs w:val="28"/>
              </w:rPr>
            </w:pPr>
            <w:r w:rsidRPr="00611952">
              <w:rPr>
                <w:iCs/>
                <w:szCs w:val="28"/>
              </w:rPr>
              <w:t>Субсидии бюджетам муниципальных районов на обеспечение комплексного развития сельских территорий</w:t>
            </w:r>
          </w:p>
        </w:tc>
      </w:tr>
      <w:tr w:rsidR="00611952" w:rsidRPr="00611952" w14:paraId="4A9EE6BA"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07459BC4"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14756893" w14:textId="77777777" w:rsidR="00611952" w:rsidRPr="00611952" w:rsidRDefault="00611952" w:rsidP="00611952">
            <w:pPr>
              <w:spacing w:line="240" w:lineRule="auto"/>
              <w:ind w:firstLine="0"/>
              <w:jc w:val="left"/>
              <w:rPr>
                <w:szCs w:val="28"/>
              </w:rPr>
            </w:pPr>
            <w:r w:rsidRPr="00611952">
              <w:rPr>
                <w:szCs w:val="28"/>
              </w:rPr>
              <w:t>202 25750 05</w:t>
            </w:r>
          </w:p>
          <w:p w14:paraId="773995FB" w14:textId="77777777" w:rsidR="00611952" w:rsidRPr="00611952" w:rsidRDefault="00611952" w:rsidP="00611952">
            <w:pPr>
              <w:spacing w:line="240" w:lineRule="auto"/>
              <w:ind w:firstLine="0"/>
              <w:jc w:val="left"/>
              <w:rPr>
                <w:szCs w:val="28"/>
              </w:rPr>
            </w:pPr>
            <w:r w:rsidRPr="00611952">
              <w:rPr>
                <w:szCs w:val="28"/>
              </w:rPr>
              <w:t>0000 150</w:t>
            </w:r>
          </w:p>
        </w:tc>
        <w:tc>
          <w:tcPr>
            <w:tcW w:w="7371" w:type="dxa"/>
            <w:tcBorders>
              <w:top w:val="single" w:sz="4" w:space="0" w:color="auto"/>
              <w:left w:val="single" w:sz="4" w:space="0" w:color="auto"/>
              <w:bottom w:val="single" w:sz="4" w:space="0" w:color="auto"/>
              <w:right w:val="single" w:sz="4" w:space="0" w:color="auto"/>
            </w:tcBorders>
          </w:tcPr>
          <w:p w14:paraId="773BC26E" w14:textId="77777777" w:rsidR="00611952" w:rsidRPr="00611952" w:rsidRDefault="00611952" w:rsidP="00611952">
            <w:pPr>
              <w:keepNext/>
              <w:spacing w:line="240" w:lineRule="auto"/>
              <w:ind w:firstLine="0"/>
              <w:jc w:val="left"/>
              <w:outlineLvl w:val="0"/>
              <w:rPr>
                <w:iCs/>
                <w:szCs w:val="28"/>
              </w:rPr>
            </w:pPr>
            <w:r w:rsidRPr="00611952">
              <w:rPr>
                <w:iCs/>
                <w:szCs w:val="28"/>
              </w:rPr>
              <w:t>Субсидии бюджетам муниципальных районов на реализацию мероприятий по модернизации школьных систем образования</w:t>
            </w:r>
          </w:p>
        </w:tc>
      </w:tr>
      <w:tr w:rsidR="00611952" w:rsidRPr="00611952" w14:paraId="79452F2C"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4D0655A5"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07108040" w14:textId="77777777" w:rsidR="00611952" w:rsidRPr="00611952" w:rsidRDefault="00611952" w:rsidP="00611952">
            <w:pPr>
              <w:spacing w:line="240" w:lineRule="auto"/>
              <w:ind w:firstLine="0"/>
              <w:jc w:val="left"/>
              <w:rPr>
                <w:szCs w:val="28"/>
              </w:rPr>
            </w:pPr>
            <w:r w:rsidRPr="00611952">
              <w:rPr>
                <w:szCs w:val="28"/>
              </w:rPr>
              <w:t>2 02 29999 05 0000 150</w:t>
            </w:r>
          </w:p>
        </w:tc>
        <w:tc>
          <w:tcPr>
            <w:tcW w:w="7371" w:type="dxa"/>
            <w:tcBorders>
              <w:top w:val="single" w:sz="4" w:space="0" w:color="auto"/>
              <w:left w:val="single" w:sz="4" w:space="0" w:color="auto"/>
              <w:bottom w:val="single" w:sz="4" w:space="0" w:color="auto"/>
              <w:right w:val="single" w:sz="4" w:space="0" w:color="auto"/>
            </w:tcBorders>
          </w:tcPr>
          <w:p w14:paraId="1F14BA8B" w14:textId="77777777" w:rsidR="00611952" w:rsidRPr="00611952" w:rsidRDefault="00611952" w:rsidP="00611952">
            <w:pPr>
              <w:keepNext/>
              <w:spacing w:line="240" w:lineRule="auto"/>
              <w:ind w:firstLine="0"/>
              <w:jc w:val="left"/>
              <w:outlineLvl w:val="0"/>
              <w:rPr>
                <w:bCs/>
                <w:iCs/>
                <w:szCs w:val="28"/>
              </w:rPr>
            </w:pPr>
            <w:r w:rsidRPr="00611952">
              <w:rPr>
                <w:bCs/>
                <w:iCs/>
                <w:szCs w:val="28"/>
              </w:rPr>
              <w:t>Прочие субсидии бюджетам муниципальных районов</w:t>
            </w:r>
          </w:p>
        </w:tc>
      </w:tr>
      <w:tr w:rsidR="00611952" w:rsidRPr="00611952" w14:paraId="44E9112C"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6E2FB287"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36E0D583" w14:textId="77777777" w:rsidR="00611952" w:rsidRPr="00611952" w:rsidRDefault="00611952" w:rsidP="00611952">
            <w:pPr>
              <w:spacing w:line="240" w:lineRule="auto"/>
              <w:ind w:firstLine="0"/>
              <w:jc w:val="left"/>
              <w:rPr>
                <w:szCs w:val="28"/>
              </w:rPr>
            </w:pPr>
            <w:r w:rsidRPr="00611952">
              <w:rPr>
                <w:szCs w:val="28"/>
              </w:rPr>
              <w:t>2 02 30024 05 0000 150</w:t>
            </w:r>
          </w:p>
        </w:tc>
        <w:tc>
          <w:tcPr>
            <w:tcW w:w="7371" w:type="dxa"/>
            <w:tcBorders>
              <w:top w:val="single" w:sz="4" w:space="0" w:color="auto"/>
              <w:left w:val="single" w:sz="4" w:space="0" w:color="auto"/>
              <w:bottom w:val="single" w:sz="4" w:space="0" w:color="auto"/>
              <w:right w:val="single" w:sz="4" w:space="0" w:color="auto"/>
            </w:tcBorders>
            <w:vAlign w:val="center"/>
          </w:tcPr>
          <w:p w14:paraId="6A6BCECA" w14:textId="77777777" w:rsidR="00611952" w:rsidRPr="00611952" w:rsidRDefault="00611952" w:rsidP="00611952">
            <w:pPr>
              <w:spacing w:line="240" w:lineRule="auto"/>
              <w:ind w:firstLine="0"/>
              <w:jc w:val="left"/>
              <w:rPr>
                <w:szCs w:val="28"/>
              </w:rPr>
            </w:pPr>
            <w:r w:rsidRPr="00611952">
              <w:rPr>
                <w:szCs w:val="28"/>
              </w:rPr>
              <w:t>Субвенции бюджетам муниципальных районов на выполнение передаваемых полномочий  субъектов Российской Федерации</w:t>
            </w:r>
          </w:p>
        </w:tc>
      </w:tr>
      <w:tr w:rsidR="00611952" w:rsidRPr="00611952" w14:paraId="5FDA52E0"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3C448D24"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2CE774D9" w14:textId="77777777" w:rsidR="00611952" w:rsidRPr="00611952" w:rsidRDefault="00611952" w:rsidP="00611952">
            <w:pPr>
              <w:spacing w:line="240" w:lineRule="auto"/>
              <w:ind w:firstLine="0"/>
              <w:jc w:val="left"/>
              <w:rPr>
                <w:szCs w:val="28"/>
              </w:rPr>
            </w:pPr>
            <w:r w:rsidRPr="00611952">
              <w:rPr>
                <w:szCs w:val="28"/>
              </w:rPr>
              <w:t>2 02 30027 05 0000 150</w:t>
            </w:r>
          </w:p>
          <w:p w14:paraId="467A6958" w14:textId="77777777" w:rsidR="00611952" w:rsidRPr="00611952" w:rsidRDefault="00611952" w:rsidP="00611952">
            <w:pPr>
              <w:spacing w:line="240" w:lineRule="auto"/>
              <w:ind w:firstLine="0"/>
              <w:jc w:val="left"/>
              <w:rPr>
                <w:szCs w:val="28"/>
              </w:rPr>
            </w:pPr>
          </w:p>
        </w:tc>
        <w:tc>
          <w:tcPr>
            <w:tcW w:w="7371" w:type="dxa"/>
            <w:tcBorders>
              <w:top w:val="single" w:sz="4" w:space="0" w:color="auto"/>
              <w:left w:val="single" w:sz="4" w:space="0" w:color="auto"/>
              <w:bottom w:val="single" w:sz="4" w:space="0" w:color="auto"/>
              <w:right w:val="single" w:sz="4" w:space="0" w:color="auto"/>
            </w:tcBorders>
            <w:vAlign w:val="center"/>
          </w:tcPr>
          <w:p w14:paraId="61283DDE" w14:textId="77777777" w:rsidR="00611952" w:rsidRPr="00611952" w:rsidRDefault="00611952" w:rsidP="00611952">
            <w:pPr>
              <w:spacing w:line="240" w:lineRule="auto"/>
              <w:ind w:firstLine="0"/>
              <w:jc w:val="left"/>
              <w:rPr>
                <w:szCs w:val="28"/>
              </w:rPr>
            </w:pPr>
            <w:r w:rsidRPr="00611952">
              <w:rPr>
                <w:szCs w:val="28"/>
              </w:rPr>
              <w:t xml:space="preserve">Субвенции бюджетам муниципальных районов на содержание ребенка в семье опекуна и приемной семье, а также вознаграждение, причитающееся приемному </w:t>
            </w:r>
            <w:r w:rsidRPr="00611952">
              <w:rPr>
                <w:szCs w:val="28"/>
              </w:rPr>
              <w:lastRenderedPageBreak/>
              <w:t>родителю</w:t>
            </w:r>
          </w:p>
        </w:tc>
      </w:tr>
      <w:tr w:rsidR="00611952" w:rsidRPr="00611952" w14:paraId="379DB738"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55AA446C" w14:textId="77777777" w:rsidR="00611952" w:rsidRPr="00611952" w:rsidRDefault="00611952" w:rsidP="00611952">
            <w:pPr>
              <w:spacing w:line="240" w:lineRule="auto"/>
              <w:ind w:firstLine="0"/>
              <w:jc w:val="left"/>
              <w:rPr>
                <w:szCs w:val="28"/>
              </w:rPr>
            </w:pPr>
            <w:r w:rsidRPr="00611952">
              <w:rPr>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14:paraId="000FD667" w14:textId="77777777" w:rsidR="00611952" w:rsidRPr="00611952" w:rsidRDefault="00611952" w:rsidP="00611952">
            <w:pPr>
              <w:spacing w:line="240" w:lineRule="auto"/>
              <w:ind w:firstLine="0"/>
              <w:jc w:val="left"/>
              <w:rPr>
                <w:szCs w:val="28"/>
              </w:rPr>
            </w:pPr>
            <w:r w:rsidRPr="00611952">
              <w:rPr>
                <w:szCs w:val="28"/>
              </w:rPr>
              <w:t>2 02 35118 05 0000 150</w:t>
            </w:r>
          </w:p>
          <w:p w14:paraId="7AA0E7DC" w14:textId="77777777" w:rsidR="00611952" w:rsidRPr="00611952" w:rsidRDefault="00611952" w:rsidP="00611952">
            <w:pPr>
              <w:spacing w:line="240" w:lineRule="auto"/>
              <w:ind w:firstLine="0"/>
              <w:jc w:val="left"/>
              <w:rPr>
                <w:szCs w:val="28"/>
              </w:rPr>
            </w:pPr>
          </w:p>
        </w:tc>
        <w:tc>
          <w:tcPr>
            <w:tcW w:w="7371" w:type="dxa"/>
            <w:tcBorders>
              <w:top w:val="single" w:sz="4" w:space="0" w:color="auto"/>
              <w:left w:val="single" w:sz="4" w:space="0" w:color="auto"/>
              <w:bottom w:val="single" w:sz="4" w:space="0" w:color="auto"/>
              <w:right w:val="single" w:sz="4" w:space="0" w:color="auto"/>
            </w:tcBorders>
            <w:vAlign w:val="center"/>
          </w:tcPr>
          <w:p w14:paraId="09EBD6D7" w14:textId="77777777" w:rsidR="00611952" w:rsidRPr="00611952" w:rsidRDefault="00611952" w:rsidP="00611952">
            <w:pPr>
              <w:spacing w:line="240" w:lineRule="auto"/>
              <w:ind w:firstLine="0"/>
              <w:jc w:val="left"/>
              <w:rPr>
                <w:szCs w:val="28"/>
              </w:rPr>
            </w:pPr>
            <w:r w:rsidRPr="00611952">
              <w:rPr>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611952" w:rsidRPr="00611952" w14:paraId="33D4F0EB"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388AB344" w14:textId="77777777" w:rsidR="00611952" w:rsidRPr="00611952" w:rsidRDefault="00611952" w:rsidP="00611952">
            <w:pPr>
              <w:spacing w:line="240" w:lineRule="auto"/>
              <w:ind w:firstLine="0"/>
              <w:jc w:val="left"/>
              <w:rPr>
                <w:szCs w:val="28"/>
                <w:lang w:val="en-US"/>
              </w:rPr>
            </w:pPr>
            <w:r w:rsidRPr="00611952">
              <w:rPr>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14:paraId="3C0BFBF7" w14:textId="77777777" w:rsidR="00611952" w:rsidRPr="00611952" w:rsidRDefault="00611952" w:rsidP="00611952">
            <w:pPr>
              <w:spacing w:line="240" w:lineRule="auto"/>
              <w:ind w:firstLine="0"/>
              <w:jc w:val="left"/>
              <w:rPr>
                <w:szCs w:val="28"/>
              </w:rPr>
            </w:pPr>
            <w:r w:rsidRPr="00611952">
              <w:rPr>
                <w:szCs w:val="28"/>
              </w:rPr>
              <w:t>2 02 351</w:t>
            </w:r>
            <w:r w:rsidRPr="00611952">
              <w:rPr>
                <w:szCs w:val="28"/>
                <w:lang w:val="en-US"/>
              </w:rPr>
              <w:t>20</w:t>
            </w:r>
            <w:r w:rsidRPr="00611952">
              <w:rPr>
                <w:szCs w:val="28"/>
              </w:rPr>
              <w:t xml:space="preserve"> 05 0000 150</w:t>
            </w:r>
          </w:p>
          <w:p w14:paraId="32CDF86A" w14:textId="77777777" w:rsidR="00611952" w:rsidRPr="00611952" w:rsidRDefault="00611952" w:rsidP="00611952">
            <w:pPr>
              <w:spacing w:line="240" w:lineRule="auto"/>
              <w:ind w:firstLine="0"/>
              <w:jc w:val="left"/>
              <w:rPr>
                <w:szCs w:val="28"/>
              </w:rPr>
            </w:pPr>
          </w:p>
        </w:tc>
        <w:tc>
          <w:tcPr>
            <w:tcW w:w="7371" w:type="dxa"/>
            <w:tcBorders>
              <w:top w:val="single" w:sz="4" w:space="0" w:color="auto"/>
              <w:left w:val="single" w:sz="4" w:space="0" w:color="auto"/>
              <w:bottom w:val="single" w:sz="4" w:space="0" w:color="auto"/>
              <w:right w:val="single" w:sz="4" w:space="0" w:color="auto"/>
            </w:tcBorders>
            <w:vAlign w:val="center"/>
          </w:tcPr>
          <w:p w14:paraId="22BFD180" w14:textId="77777777" w:rsidR="00611952" w:rsidRPr="00611952" w:rsidRDefault="00611952" w:rsidP="00611952">
            <w:pPr>
              <w:spacing w:line="240" w:lineRule="auto"/>
              <w:ind w:firstLine="0"/>
              <w:jc w:val="left"/>
              <w:rPr>
                <w:szCs w:val="28"/>
              </w:rPr>
            </w:pPr>
            <w:r w:rsidRPr="00611952">
              <w:rPr>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611952" w:rsidRPr="00611952" w14:paraId="1734F8F5"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0B2B43E9"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15D901A3" w14:textId="77777777" w:rsidR="00611952" w:rsidRPr="00611952" w:rsidRDefault="00611952" w:rsidP="00611952">
            <w:pPr>
              <w:widowControl w:val="0"/>
              <w:autoSpaceDE w:val="0"/>
              <w:autoSpaceDN w:val="0"/>
              <w:adjustRightInd w:val="0"/>
              <w:spacing w:line="240" w:lineRule="auto"/>
              <w:ind w:firstLine="0"/>
              <w:jc w:val="left"/>
              <w:rPr>
                <w:rFonts w:ascii="Arial" w:hAnsi="Arial" w:cs="Arial"/>
                <w:szCs w:val="28"/>
              </w:rPr>
            </w:pPr>
            <w:r w:rsidRPr="00611952">
              <w:rPr>
                <w:color w:val="000000"/>
                <w:szCs w:val="28"/>
              </w:rPr>
              <w:t>2 02 35469 05 0000 150</w:t>
            </w:r>
          </w:p>
        </w:tc>
        <w:tc>
          <w:tcPr>
            <w:tcW w:w="7371" w:type="dxa"/>
            <w:tcBorders>
              <w:top w:val="single" w:sz="4" w:space="0" w:color="auto"/>
              <w:left w:val="single" w:sz="4" w:space="0" w:color="auto"/>
              <w:bottom w:val="single" w:sz="4" w:space="0" w:color="auto"/>
              <w:right w:val="single" w:sz="4" w:space="0" w:color="auto"/>
            </w:tcBorders>
          </w:tcPr>
          <w:p w14:paraId="41208256" w14:textId="77777777" w:rsidR="00611952" w:rsidRPr="00611952" w:rsidRDefault="00611952" w:rsidP="00611952">
            <w:pPr>
              <w:widowControl w:val="0"/>
              <w:autoSpaceDE w:val="0"/>
              <w:autoSpaceDN w:val="0"/>
              <w:adjustRightInd w:val="0"/>
              <w:spacing w:line="240" w:lineRule="auto"/>
              <w:ind w:firstLine="0"/>
              <w:rPr>
                <w:rFonts w:ascii="Arial" w:hAnsi="Arial" w:cs="Arial"/>
                <w:szCs w:val="28"/>
              </w:rPr>
            </w:pPr>
            <w:r w:rsidRPr="00611952">
              <w:rPr>
                <w:color w:val="000000"/>
                <w:szCs w:val="28"/>
              </w:rPr>
              <w:t xml:space="preserve">Субвенции бюджетам </w:t>
            </w:r>
            <w:r w:rsidRPr="00611952">
              <w:rPr>
                <w:szCs w:val="28"/>
              </w:rPr>
              <w:t xml:space="preserve">муниципальных районов </w:t>
            </w:r>
            <w:r w:rsidRPr="00611952">
              <w:rPr>
                <w:color w:val="000000"/>
                <w:szCs w:val="28"/>
              </w:rPr>
              <w:t>на проведение Всероссийской переписи населения 2020 года</w:t>
            </w:r>
          </w:p>
        </w:tc>
      </w:tr>
      <w:tr w:rsidR="00611952" w:rsidRPr="00611952" w14:paraId="6CD08211"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663F8F11"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2F6064A1" w14:textId="77777777" w:rsidR="00611952" w:rsidRPr="00611952" w:rsidRDefault="00611952" w:rsidP="00611952">
            <w:pPr>
              <w:spacing w:line="240" w:lineRule="auto"/>
              <w:ind w:firstLine="0"/>
              <w:jc w:val="left"/>
              <w:rPr>
                <w:szCs w:val="28"/>
              </w:rPr>
            </w:pPr>
            <w:r w:rsidRPr="00611952">
              <w:rPr>
                <w:szCs w:val="28"/>
              </w:rPr>
              <w:t>2 02 39999 05 0000 150</w:t>
            </w:r>
          </w:p>
        </w:tc>
        <w:tc>
          <w:tcPr>
            <w:tcW w:w="7371" w:type="dxa"/>
            <w:tcBorders>
              <w:top w:val="single" w:sz="4" w:space="0" w:color="auto"/>
              <w:left w:val="single" w:sz="4" w:space="0" w:color="auto"/>
              <w:bottom w:val="single" w:sz="4" w:space="0" w:color="auto"/>
              <w:right w:val="single" w:sz="4" w:space="0" w:color="auto"/>
            </w:tcBorders>
            <w:vAlign w:val="center"/>
          </w:tcPr>
          <w:p w14:paraId="20014C15" w14:textId="77777777" w:rsidR="00611952" w:rsidRPr="00611952" w:rsidRDefault="00611952" w:rsidP="00611952">
            <w:pPr>
              <w:spacing w:line="240" w:lineRule="auto"/>
              <w:ind w:firstLine="0"/>
              <w:jc w:val="left"/>
              <w:rPr>
                <w:szCs w:val="28"/>
              </w:rPr>
            </w:pPr>
            <w:r w:rsidRPr="00611952">
              <w:rPr>
                <w:szCs w:val="28"/>
              </w:rPr>
              <w:t xml:space="preserve">Прочие субвенции бюджетам муниципальных районов </w:t>
            </w:r>
          </w:p>
        </w:tc>
      </w:tr>
      <w:tr w:rsidR="00611952" w:rsidRPr="00611952" w14:paraId="7779BB77"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161AA81C"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17AFFD3C" w14:textId="77777777" w:rsidR="00611952" w:rsidRPr="00611952" w:rsidRDefault="00611952" w:rsidP="00611952">
            <w:pPr>
              <w:spacing w:line="240" w:lineRule="auto"/>
              <w:ind w:firstLine="0"/>
              <w:jc w:val="left"/>
              <w:rPr>
                <w:szCs w:val="28"/>
              </w:rPr>
            </w:pPr>
            <w:r w:rsidRPr="00611952">
              <w:rPr>
                <w:szCs w:val="28"/>
              </w:rPr>
              <w:t>2 02 40014 05 0000 150</w:t>
            </w:r>
          </w:p>
        </w:tc>
        <w:tc>
          <w:tcPr>
            <w:tcW w:w="7371" w:type="dxa"/>
            <w:tcBorders>
              <w:top w:val="single" w:sz="4" w:space="0" w:color="auto"/>
              <w:left w:val="single" w:sz="4" w:space="0" w:color="auto"/>
              <w:bottom w:val="single" w:sz="4" w:space="0" w:color="auto"/>
              <w:right w:val="single" w:sz="4" w:space="0" w:color="auto"/>
            </w:tcBorders>
          </w:tcPr>
          <w:p w14:paraId="5592B013" w14:textId="77777777" w:rsidR="00611952" w:rsidRPr="00611952" w:rsidRDefault="00611952" w:rsidP="00611952">
            <w:pPr>
              <w:keepNext/>
              <w:spacing w:line="240" w:lineRule="auto"/>
              <w:ind w:firstLine="0"/>
              <w:jc w:val="left"/>
              <w:outlineLvl w:val="0"/>
              <w:rPr>
                <w:bCs/>
                <w:iCs/>
                <w:szCs w:val="28"/>
              </w:rPr>
            </w:pPr>
            <w:r w:rsidRPr="00611952">
              <w:rPr>
                <w:bCs/>
                <w:iCs/>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611952" w:rsidRPr="00611952" w14:paraId="7B71661A"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1419BA05"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3A0219F9" w14:textId="77777777" w:rsidR="00611952" w:rsidRPr="00611952" w:rsidRDefault="00611952" w:rsidP="00611952">
            <w:pPr>
              <w:spacing w:line="240" w:lineRule="auto"/>
              <w:ind w:firstLine="0"/>
              <w:jc w:val="left"/>
              <w:rPr>
                <w:szCs w:val="28"/>
              </w:rPr>
            </w:pPr>
            <w:r w:rsidRPr="00611952">
              <w:rPr>
                <w:szCs w:val="28"/>
              </w:rPr>
              <w:t>202 4505005</w:t>
            </w:r>
          </w:p>
          <w:p w14:paraId="7DAB3C38" w14:textId="77777777" w:rsidR="00611952" w:rsidRPr="00611952" w:rsidRDefault="00611952" w:rsidP="00611952">
            <w:pPr>
              <w:spacing w:line="240" w:lineRule="auto"/>
              <w:ind w:firstLine="0"/>
              <w:jc w:val="left"/>
              <w:rPr>
                <w:szCs w:val="28"/>
              </w:rPr>
            </w:pPr>
            <w:r w:rsidRPr="00611952">
              <w:rPr>
                <w:szCs w:val="28"/>
              </w:rPr>
              <w:t>0000 150</w:t>
            </w:r>
          </w:p>
        </w:tc>
        <w:tc>
          <w:tcPr>
            <w:tcW w:w="7371" w:type="dxa"/>
            <w:tcBorders>
              <w:top w:val="single" w:sz="4" w:space="0" w:color="auto"/>
              <w:left w:val="single" w:sz="4" w:space="0" w:color="auto"/>
              <w:bottom w:val="single" w:sz="4" w:space="0" w:color="auto"/>
              <w:right w:val="single" w:sz="4" w:space="0" w:color="auto"/>
            </w:tcBorders>
          </w:tcPr>
          <w:p w14:paraId="2D323D96" w14:textId="77777777" w:rsidR="00611952" w:rsidRPr="00611952" w:rsidRDefault="00611952" w:rsidP="00611952">
            <w:pPr>
              <w:keepNext/>
              <w:spacing w:line="240" w:lineRule="auto"/>
              <w:ind w:firstLine="0"/>
              <w:jc w:val="left"/>
              <w:outlineLvl w:val="0"/>
              <w:rPr>
                <w:bCs/>
                <w:iCs/>
                <w:szCs w:val="28"/>
              </w:rPr>
            </w:pPr>
            <w:proofErr w:type="gramStart"/>
            <w:r w:rsidRPr="00611952">
              <w:rPr>
                <w:bCs/>
                <w:iCs/>
                <w:szCs w:val="2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611952" w:rsidRPr="00611952" w14:paraId="57C407B4"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4866DFA4"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2D9E7B82" w14:textId="77777777" w:rsidR="00611952" w:rsidRPr="00611952" w:rsidRDefault="00611952" w:rsidP="00611952">
            <w:pPr>
              <w:spacing w:line="240" w:lineRule="auto"/>
              <w:ind w:firstLine="0"/>
              <w:jc w:val="left"/>
              <w:rPr>
                <w:szCs w:val="28"/>
              </w:rPr>
            </w:pPr>
            <w:r w:rsidRPr="00611952">
              <w:rPr>
                <w:szCs w:val="28"/>
              </w:rPr>
              <w:t>2 02 45144 05 0000 150</w:t>
            </w:r>
          </w:p>
        </w:tc>
        <w:tc>
          <w:tcPr>
            <w:tcW w:w="7371" w:type="dxa"/>
            <w:tcBorders>
              <w:top w:val="single" w:sz="4" w:space="0" w:color="auto"/>
              <w:left w:val="single" w:sz="4" w:space="0" w:color="auto"/>
              <w:bottom w:val="single" w:sz="4" w:space="0" w:color="auto"/>
              <w:right w:val="single" w:sz="4" w:space="0" w:color="auto"/>
            </w:tcBorders>
          </w:tcPr>
          <w:p w14:paraId="33F4F767" w14:textId="77777777" w:rsidR="00611952" w:rsidRPr="00611952" w:rsidRDefault="00611952" w:rsidP="00611952">
            <w:pPr>
              <w:keepNext/>
              <w:spacing w:line="240" w:lineRule="auto"/>
              <w:ind w:firstLine="0"/>
              <w:jc w:val="left"/>
              <w:outlineLvl w:val="0"/>
              <w:rPr>
                <w:bCs/>
                <w:iCs/>
                <w:szCs w:val="28"/>
              </w:rPr>
            </w:pPr>
            <w:r w:rsidRPr="00611952">
              <w:rPr>
                <w:bCs/>
                <w:iCs/>
                <w:szCs w:val="28"/>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611952" w:rsidRPr="00611952" w14:paraId="2F39098E"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166863B4"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3DC5A5AA" w14:textId="77777777" w:rsidR="00611952" w:rsidRPr="00611952" w:rsidRDefault="00611952" w:rsidP="00611952">
            <w:pPr>
              <w:spacing w:line="240" w:lineRule="auto"/>
              <w:ind w:firstLine="0"/>
              <w:jc w:val="left"/>
              <w:rPr>
                <w:szCs w:val="28"/>
              </w:rPr>
            </w:pPr>
            <w:r w:rsidRPr="00611952">
              <w:rPr>
                <w:szCs w:val="28"/>
              </w:rPr>
              <w:t>2 024514705 0000 150</w:t>
            </w:r>
          </w:p>
        </w:tc>
        <w:tc>
          <w:tcPr>
            <w:tcW w:w="7371" w:type="dxa"/>
            <w:tcBorders>
              <w:top w:val="single" w:sz="4" w:space="0" w:color="auto"/>
              <w:left w:val="single" w:sz="4" w:space="0" w:color="auto"/>
              <w:bottom w:val="single" w:sz="4" w:space="0" w:color="auto"/>
              <w:right w:val="single" w:sz="4" w:space="0" w:color="auto"/>
            </w:tcBorders>
          </w:tcPr>
          <w:p w14:paraId="62714A37" w14:textId="77777777" w:rsidR="00611952" w:rsidRPr="00611952" w:rsidRDefault="00611952" w:rsidP="00611952">
            <w:pPr>
              <w:keepNext/>
              <w:spacing w:line="240" w:lineRule="auto"/>
              <w:ind w:firstLine="0"/>
              <w:jc w:val="left"/>
              <w:outlineLvl w:val="0"/>
              <w:rPr>
                <w:bCs/>
                <w:iCs/>
                <w:szCs w:val="28"/>
              </w:rPr>
            </w:pPr>
            <w:r w:rsidRPr="00611952">
              <w:rPr>
                <w:bCs/>
                <w:iCs/>
                <w:szCs w:val="28"/>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611952" w:rsidRPr="00611952" w14:paraId="5D8C6CC8"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3A3063CE"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6D7199CB" w14:textId="77777777" w:rsidR="00611952" w:rsidRPr="00611952" w:rsidRDefault="00611952" w:rsidP="00611952">
            <w:pPr>
              <w:spacing w:line="240" w:lineRule="auto"/>
              <w:ind w:firstLine="0"/>
              <w:jc w:val="left"/>
              <w:rPr>
                <w:szCs w:val="28"/>
              </w:rPr>
            </w:pPr>
            <w:r w:rsidRPr="00611952">
              <w:rPr>
                <w:szCs w:val="28"/>
              </w:rPr>
              <w:t>2 024514805 0000 150</w:t>
            </w:r>
          </w:p>
        </w:tc>
        <w:tc>
          <w:tcPr>
            <w:tcW w:w="7371" w:type="dxa"/>
            <w:tcBorders>
              <w:top w:val="single" w:sz="4" w:space="0" w:color="auto"/>
              <w:left w:val="single" w:sz="4" w:space="0" w:color="auto"/>
              <w:bottom w:val="single" w:sz="4" w:space="0" w:color="auto"/>
              <w:right w:val="single" w:sz="4" w:space="0" w:color="auto"/>
            </w:tcBorders>
          </w:tcPr>
          <w:p w14:paraId="3A25F749" w14:textId="77777777" w:rsidR="00611952" w:rsidRPr="00611952" w:rsidRDefault="00611952" w:rsidP="00611952">
            <w:pPr>
              <w:keepNext/>
              <w:spacing w:line="240" w:lineRule="auto"/>
              <w:ind w:firstLine="0"/>
              <w:jc w:val="left"/>
              <w:outlineLvl w:val="0"/>
              <w:rPr>
                <w:bCs/>
                <w:iCs/>
                <w:szCs w:val="28"/>
              </w:rPr>
            </w:pPr>
            <w:r w:rsidRPr="00611952">
              <w:rPr>
                <w:bCs/>
                <w:iCs/>
                <w:szCs w:val="28"/>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611952" w:rsidRPr="00611952" w14:paraId="562BABC1"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6F361683"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090A81F9" w14:textId="77777777" w:rsidR="00611952" w:rsidRPr="00611952" w:rsidRDefault="00611952" w:rsidP="00611952">
            <w:pPr>
              <w:spacing w:line="240" w:lineRule="auto"/>
              <w:ind w:firstLine="0"/>
              <w:jc w:val="left"/>
              <w:rPr>
                <w:szCs w:val="28"/>
              </w:rPr>
            </w:pPr>
            <w:r w:rsidRPr="00611952">
              <w:rPr>
                <w:szCs w:val="28"/>
              </w:rPr>
              <w:t>2 02 45160 05 0000 150</w:t>
            </w:r>
          </w:p>
          <w:p w14:paraId="7328F3F6" w14:textId="77777777" w:rsidR="00611952" w:rsidRPr="00611952" w:rsidRDefault="00611952" w:rsidP="00611952">
            <w:pPr>
              <w:spacing w:line="240" w:lineRule="auto"/>
              <w:ind w:firstLine="0"/>
              <w:jc w:val="left"/>
              <w:rPr>
                <w:szCs w:val="28"/>
              </w:rPr>
            </w:pPr>
          </w:p>
        </w:tc>
        <w:tc>
          <w:tcPr>
            <w:tcW w:w="7371" w:type="dxa"/>
            <w:tcBorders>
              <w:top w:val="single" w:sz="4" w:space="0" w:color="auto"/>
              <w:left w:val="single" w:sz="4" w:space="0" w:color="auto"/>
              <w:bottom w:val="single" w:sz="4" w:space="0" w:color="auto"/>
              <w:right w:val="single" w:sz="4" w:space="0" w:color="auto"/>
            </w:tcBorders>
            <w:vAlign w:val="center"/>
          </w:tcPr>
          <w:p w14:paraId="052421A7" w14:textId="77777777" w:rsidR="00611952" w:rsidRPr="00611952" w:rsidRDefault="00611952" w:rsidP="00611952">
            <w:pPr>
              <w:spacing w:line="240" w:lineRule="auto"/>
              <w:ind w:firstLine="0"/>
              <w:jc w:val="left"/>
              <w:rPr>
                <w:color w:val="000000"/>
                <w:szCs w:val="28"/>
              </w:rPr>
            </w:pPr>
            <w:r w:rsidRPr="00611952">
              <w:rPr>
                <w:color w:val="000000"/>
                <w:szCs w:val="28"/>
              </w:rPr>
              <w:t xml:space="preserve">Межбюджетные трансферты, передаваемые бюджетам муниципальных районов для компенсации дополнительных расходов, возникших в результате </w:t>
            </w:r>
            <w:r w:rsidRPr="00611952">
              <w:rPr>
                <w:color w:val="000000"/>
                <w:szCs w:val="28"/>
              </w:rPr>
              <w:lastRenderedPageBreak/>
              <w:t>решений, принятых органами власти другого уровня</w:t>
            </w:r>
          </w:p>
        </w:tc>
      </w:tr>
      <w:tr w:rsidR="00611952" w:rsidRPr="00611952" w14:paraId="1054D6D2"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6468EBC5" w14:textId="77777777" w:rsidR="00611952" w:rsidRPr="00611952" w:rsidRDefault="00611952" w:rsidP="00611952">
            <w:pPr>
              <w:spacing w:line="240" w:lineRule="auto"/>
              <w:ind w:firstLine="0"/>
              <w:jc w:val="left"/>
              <w:rPr>
                <w:szCs w:val="28"/>
              </w:rPr>
            </w:pPr>
            <w:r w:rsidRPr="00611952">
              <w:rPr>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14:paraId="2829CA8C" w14:textId="77777777" w:rsidR="00611952" w:rsidRPr="00611952" w:rsidRDefault="00611952" w:rsidP="00611952">
            <w:pPr>
              <w:spacing w:line="240" w:lineRule="auto"/>
              <w:ind w:firstLine="0"/>
              <w:jc w:val="left"/>
              <w:rPr>
                <w:szCs w:val="28"/>
              </w:rPr>
            </w:pPr>
            <w:r w:rsidRPr="00611952">
              <w:rPr>
                <w:szCs w:val="28"/>
              </w:rPr>
              <w:t>2 02 45303 05 0000 150</w:t>
            </w:r>
          </w:p>
        </w:tc>
        <w:tc>
          <w:tcPr>
            <w:tcW w:w="7371" w:type="dxa"/>
            <w:tcBorders>
              <w:top w:val="single" w:sz="4" w:space="0" w:color="auto"/>
              <w:left w:val="single" w:sz="4" w:space="0" w:color="auto"/>
              <w:bottom w:val="single" w:sz="4" w:space="0" w:color="auto"/>
              <w:right w:val="single" w:sz="4" w:space="0" w:color="auto"/>
            </w:tcBorders>
          </w:tcPr>
          <w:p w14:paraId="664C1880" w14:textId="77777777" w:rsidR="00611952" w:rsidRPr="00611952" w:rsidRDefault="00611952" w:rsidP="00611952">
            <w:pPr>
              <w:spacing w:line="240" w:lineRule="auto"/>
              <w:ind w:firstLine="0"/>
              <w:jc w:val="left"/>
              <w:rPr>
                <w:i/>
                <w:szCs w:val="28"/>
              </w:rPr>
            </w:pPr>
            <w:r w:rsidRPr="00611952">
              <w:rPr>
                <w:szCs w:val="28"/>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611952" w:rsidRPr="00611952" w14:paraId="31C4B96D"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21C1F47B"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28CCE362" w14:textId="77777777" w:rsidR="00611952" w:rsidRPr="00611952" w:rsidRDefault="00611952" w:rsidP="00611952">
            <w:pPr>
              <w:spacing w:line="240" w:lineRule="auto"/>
              <w:ind w:firstLine="0"/>
              <w:jc w:val="left"/>
              <w:rPr>
                <w:szCs w:val="28"/>
              </w:rPr>
            </w:pPr>
            <w:r w:rsidRPr="00611952">
              <w:rPr>
                <w:szCs w:val="28"/>
              </w:rPr>
              <w:t>2 02 45505 05 0000 150</w:t>
            </w:r>
          </w:p>
        </w:tc>
        <w:tc>
          <w:tcPr>
            <w:tcW w:w="7371" w:type="dxa"/>
            <w:tcBorders>
              <w:top w:val="single" w:sz="4" w:space="0" w:color="auto"/>
              <w:left w:val="single" w:sz="4" w:space="0" w:color="auto"/>
              <w:bottom w:val="single" w:sz="4" w:space="0" w:color="auto"/>
              <w:right w:val="single" w:sz="4" w:space="0" w:color="auto"/>
            </w:tcBorders>
          </w:tcPr>
          <w:p w14:paraId="573BF221" w14:textId="77777777" w:rsidR="00611952" w:rsidRPr="00611952" w:rsidRDefault="00611952" w:rsidP="00611952">
            <w:pPr>
              <w:keepNext/>
              <w:spacing w:line="240" w:lineRule="auto"/>
              <w:ind w:firstLine="0"/>
              <w:jc w:val="left"/>
              <w:outlineLvl w:val="0"/>
              <w:rPr>
                <w:bCs/>
                <w:iCs/>
                <w:szCs w:val="28"/>
              </w:rPr>
            </w:pPr>
            <w:r w:rsidRPr="00611952">
              <w:rPr>
                <w:iCs/>
                <w:szCs w:val="28"/>
              </w:rPr>
              <w:t xml:space="preserve">Межбюджетные трансферты, передаваемые бюджетам муниципальных районов на реализацию </w:t>
            </w:r>
            <w:proofErr w:type="gramStart"/>
            <w:r w:rsidRPr="00611952">
              <w:rPr>
                <w:iCs/>
                <w:szCs w:val="28"/>
              </w:rPr>
              <w:t>мероприятий планов социального развития центров экономического роста субъектов Российской</w:t>
            </w:r>
            <w:proofErr w:type="gramEnd"/>
            <w:r w:rsidRPr="00611952">
              <w:rPr>
                <w:iCs/>
                <w:szCs w:val="28"/>
              </w:rPr>
              <w:t xml:space="preserve"> Федерации, входящих в состав Дальневосточного федерального округа</w:t>
            </w:r>
          </w:p>
        </w:tc>
      </w:tr>
      <w:tr w:rsidR="00611952" w:rsidRPr="00611952" w14:paraId="29BD6E7D"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630A517A" w14:textId="77777777" w:rsidR="00611952" w:rsidRPr="00611952" w:rsidRDefault="00611952" w:rsidP="00611952">
            <w:pPr>
              <w:spacing w:line="240" w:lineRule="auto"/>
              <w:ind w:firstLine="0"/>
              <w:jc w:val="left"/>
              <w:rPr>
                <w:szCs w:val="28"/>
                <w:lang w:val="en-US"/>
              </w:rPr>
            </w:pPr>
            <w:r w:rsidRPr="00611952">
              <w:rPr>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14:paraId="1DE4AF15" w14:textId="77777777" w:rsidR="00611952" w:rsidRPr="00611952" w:rsidRDefault="00611952" w:rsidP="00611952">
            <w:pPr>
              <w:spacing w:line="240" w:lineRule="auto"/>
              <w:ind w:firstLine="0"/>
              <w:jc w:val="left"/>
              <w:rPr>
                <w:szCs w:val="28"/>
              </w:rPr>
            </w:pPr>
            <w:r w:rsidRPr="00611952">
              <w:rPr>
                <w:szCs w:val="28"/>
              </w:rPr>
              <w:t xml:space="preserve"> 2 02 4999905 0000 150</w:t>
            </w:r>
          </w:p>
        </w:tc>
        <w:tc>
          <w:tcPr>
            <w:tcW w:w="7371" w:type="dxa"/>
            <w:tcBorders>
              <w:top w:val="single" w:sz="4" w:space="0" w:color="auto"/>
              <w:left w:val="single" w:sz="4" w:space="0" w:color="auto"/>
              <w:bottom w:val="single" w:sz="4" w:space="0" w:color="auto"/>
              <w:right w:val="single" w:sz="4" w:space="0" w:color="auto"/>
            </w:tcBorders>
          </w:tcPr>
          <w:p w14:paraId="691D7279" w14:textId="77777777" w:rsidR="00611952" w:rsidRPr="00611952" w:rsidRDefault="00611952" w:rsidP="00611952">
            <w:pPr>
              <w:spacing w:line="240" w:lineRule="auto"/>
              <w:ind w:firstLine="0"/>
              <w:jc w:val="left"/>
              <w:rPr>
                <w:bCs/>
                <w:i/>
                <w:szCs w:val="28"/>
              </w:rPr>
            </w:pPr>
            <w:r w:rsidRPr="00611952">
              <w:rPr>
                <w:szCs w:val="28"/>
              </w:rPr>
              <w:t>Прочие межбюджетные трансферты, передаваемые бюджетам муниципальных районов</w:t>
            </w:r>
          </w:p>
        </w:tc>
      </w:tr>
      <w:tr w:rsidR="00611952" w:rsidRPr="00611952" w14:paraId="63735402"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634485C7"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56CD115D" w14:textId="77777777" w:rsidR="00611952" w:rsidRPr="00611952" w:rsidRDefault="00611952" w:rsidP="00611952">
            <w:pPr>
              <w:spacing w:line="240" w:lineRule="auto"/>
              <w:ind w:firstLine="0"/>
              <w:jc w:val="left"/>
              <w:rPr>
                <w:szCs w:val="28"/>
              </w:rPr>
            </w:pPr>
            <w:r w:rsidRPr="00611952">
              <w:rPr>
                <w:szCs w:val="28"/>
              </w:rPr>
              <w:t>2 07 05030 05 0000 150</w:t>
            </w:r>
          </w:p>
        </w:tc>
        <w:tc>
          <w:tcPr>
            <w:tcW w:w="7371" w:type="dxa"/>
            <w:tcBorders>
              <w:top w:val="single" w:sz="4" w:space="0" w:color="auto"/>
              <w:left w:val="single" w:sz="4" w:space="0" w:color="auto"/>
              <w:bottom w:val="single" w:sz="4" w:space="0" w:color="auto"/>
              <w:right w:val="single" w:sz="4" w:space="0" w:color="auto"/>
            </w:tcBorders>
          </w:tcPr>
          <w:p w14:paraId="141FF01C" w14:textId="77777777" w:rsidR="00611952" w:rsidRPr="00611952" w:rsidRDefault="00611952" w:rsidP="00611952">
            <w:pPr>
              <w:keepNext/>
              <w:spacing w:line="240" w:lineRule="auto"/>
              <w:ind w:firstLine="0"/>
              <w:jc w:val="left"/>
              <w:outlineLvl w:val="0"/>
              <w:rPr>
                <w:bCs/>
                <w:iCs/>
                <w:szCs w:val="28"/>
              </w:rPr>
            </w:pPr>
            <w:r w:rsidRPr="00611952">
              <w:rPr>
                <w:bCs/>
                <w:iCs/>
                <w:szCs w:val="28"/>
              </w:rPr>
              <w:t xml:space="preserve">Прочие безвозмездные поступления в бюджеты </w:t>
            </w:r>
          </w:p>
          <w:p w14:paraId="284B150D" w14:textId="77777777" w:rsidR="00611952" w:rsidRPr="00611952" w:rsidRDefault="00611952" w:rsidP="00611952">
            <w:pPr>
              <w:keepNext/>
              <w:spacing w:line="240" w:lineRule="auto"/>
              <w:ind w:firstLine="0"/>
              <w:jc w:val="left"/>
              <w:outlineLvl w:val="0"/>
              <w:rPr>
                <w:i/>
                <w:iCs/>
                <w:sz w:val="24"/>
                <w:szCs w:val="24"/>
                <w:u w:val="single"/>
              </w:rPr>
            </w:pPr>
            <w:r w:rsidRPr="00611952">
              <w:rPr>
                <w:bCs/>
                <w:iCs/>
                <w:szCs w:val="28"/>
              </w:rPr>
              <w:t>муниципальных районов</w:t>
            </w:r>
          </w:p>
        </w:tc>
      </w:tr>
      <w:tr w:rsidR="00611952" w:rsidRPr="00611952" w14:paraId="6866D06E"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5A6ACB15"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4DFDD638" w14:textId="77777777" w:rsidR="00611952" w:rsidRPr="00611952" w:rsidRDefault="00611952" w:rsidP="00611952">
            <w:pPr>
              <w:spacing w:line="240" w:lineRule="auto"/>
              <w:ind w:firstLine="0"/>
              <w:jc w:val="left"/>
              <w:rPr>
                <w:szCs w:val="28"/>
              </w:rPr>
            </w:pPr>
            <w:r w:rsidRPr="00611952">
              <w:rPr>
                <w:szCs w:val="28"/>
              </w:rPr>
              <w:t>2 08 05000 05 0000 150</w:t>
            </w:r>
          </w:p>
        </w:tc>
        <w:tc>
          <w:tcPr>
            <w:tcW w:w="7371" w:type="dxa"/>
            <w:tcBorders>
              <w:top w:val="single" w:sz="4" w:space="0" w:color="auto"/>
              <w:left w:val="single" w:sz="4" w:space="0" w:color="auto"/>
              <w:bottom w:val="single" w:sz="4" w:space="0" w:color="auto"/>
              <w:right w:val="single" w:sz="4" w:space="0" w:color="auto"/>
            </w:tcBorders>
          </w:tcPr>
          <w:p w14:paraId="1E100A46" w14:textId="77777777" w:rsidR="00611952" w:rsidRPr="00611952" w:rsidRDefault="00611952" w:rsidP="00611952">
            <w:pPr>
              <w:keepNext/>
              <w:spacing w:line="240" w:lineRule="auto"/>
              <w:ind w:firstLine="0"/>
              <w:jc w:val="left"/>
              <w:outlineLvl w:val="0"/>
              <w:rPr>
                <w:bCs/>
                <w:iCs/>
                <w:szCs w:val="28"/>
              </w:rPr>
            </w:pPr>
            <w:r w:rsidRPr="00611952">
              <w:rPr>
                <w:bCs/>
                <w:iCs/>
                <w:szCs w:val="28"/>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11952" w:rsidRPr="00611952" w14:paraId="73F0F605"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4B570438"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6449C6A3" w14:textId="77777777" w:rsidR="00611952" w:rsidRPr="00611952" w:rsidRDefault="00611952" w:rsidP="00611952">
            <w:pPr>
              <w:spacing w:line="240" w:lineRule="auto"/>
              <w:ind w:firstLine="0"/>
              <w:jc w:val="left"/>
              <w:rPr>
                <w:szCs w:val="28"/>
              </w:rPr>
            </w:pPr>
            <w:r w:rsidRPr="00611952">
              <w:rPr>
                <w:szCs w:val="28"/>
              </w:rPr>
              <w:t>218 05010 05</w:t>
            </w:r>
          </w:p>
          <w:p w14:paraId="7D564370" w14:textId="77777777" w:rsidR="00611952" w:rsidRPr="00611952" w:rsidRDefault="00611952" w:rsidP="00611952">
            <w:pPr>
              <w:spacing w:line="240" w:lineRule="auto"/>
              <w:ind w:firstLine="0"/>
              <w:jc w:val="left"/>
              <w:rPr>
                <w:szCs w:val="28"/>
              </w:rPr>
            </w:pPr>
            <w:r w:rsidRPr="00611952">
              <w:rPr>
                <w:szCs w:val="28"/>
              </w:rPr>
              <w:t>0000 150</w:t>
            </w:r>
          </w:p>
        </w:tc>
        <w:tc>
          <w:tcPr>
            <w:tcW w:w="7371" w:type="dxa"/>
            <w:tcBorders>
              <w:top w:val="single" w:sz="4" w:space="0" w:color="auto"/>
              <w:left w:val="single" w:sz="4" w:space="0" w:color="auto"/>
              <w:bottom w:val="single" w:sz="4" w:space="0" w:color="auto"/>
              <w:right w:val="single" w:sz="4" w:space="0" w:color="auto"/>
            </w:tcBorders>
          </w:tcPr>
          <w:p w14:paraId="716612ED" w14:textId="77777777" w:rsidR="00611952" w:rsidRPr="00611952" w:rsidRDefault="00611952" w:rsidP="00611952">
            <w:pPr>
              <w:keepNext/>
              <w:spacing w:line="240" w:lineRule="auto"/>
              <w:ind w:firstLine="0"/>
              <w:jc w:val="left"/>
              <w:outlineLvl w:val="0"/>
              <w:rPr>
                <w:bCs/>
                <w:iCs/>
                <w:szCs w:val="28"/>
              </w:rPr>
            </w:pPr>
            <w:r w:rsidRPr="00611952">
              <w:rPr>
                <w:bCs/>
                <w:iCs/>
                <w:szCs w:val="28"/>
              </w:rPr>
              <w:t>Доходы бюджетов муниципальных районов от возврата бюджетными учреждениями остатка субсидий прошлых лет</w:t>
            </w:r>
          </w:p>
        </w:tc>
      </w:tr>
      <w:tr w:rsidR="00611952" w:rsidRPr="00611952" w14:paraId="7B06FD0B"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7E1B1B9E"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70FF7BB3" w14:textId="77777777" w:rsidR="00611952" w:rsidRPr="00611952" w:rsidRDefault="00611952" w:rsidP="00611952">
            <w:pPr>
              <w:spacing w:line="240" w:lineRule="auto"/>
              <w:ind w:firstLine="0"/>
              <w:jc w:val="left"/>
              <w:rPr>
                <w:szCs w:val="28"/>
              </w:rPr>
            </w:pPr>
            <w:r w:rsidRPr="00611952">
              <w:rPr>
                <w:szCs w:val="28"/>
              </w:rPr>
              <w:t xml:space="preserve"> 218 60010 05 0000 150</w:t>
            </w:r>
          </w:p>
        </w:tc>
        <w:tc>
          <w:tcPr>
            <w:tcW w:w="7371" w:type="dxa"/>
            <w:tcBorders>
              <w:top w:val="single" w:sz="4" w:space="0" w:color="auto"/>
              <w:left w:val="single" w:sz="4" w:space="0" w:color="auto"/>
              <w:bottom w:val="single" w:sz="4" w:space="0" w:color="auto"/>
              <w:right w:val="single" w:sz="4" w:space="0" w:color="auto"/>
            </w:tcBorders>
          </w:tcPr>
          <w:p w14:paraId="1439733F" w14:textId="77777777" w:rsidR="00611952" w:rsidRPr="00611952" w:rsidRDefault="00611952" w:rsidP="00611952">
            <w:pPr>
              <w:keepNext/>
              <w:spacing w:line="240" w:lineRule="auto"/>
              <w:ind w:firstLine="0"/>
              <w:jc w:val="left"/>
              <w:outlineLvl w:val="0"/>
              <w:rPr>
                <w:bCs/>
                <w:iCs/>
                <w:szCs w:val="28"/>
              </w:rPr>
            </w:pPr>
            <w:r w:rsidRPr="00611952">
              <w:rPr>
                <w:iCs/>
                <w:szCs w:val="2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611952" w:rsidRPr="00611952" w14:paraId="24A03F7D"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562681EF"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1E53A03E" w14:textId="77777777" w:rsidR="00611952" w:rsidRPr="00611952" w:rsidRDefault="00611952" w:rsidP="00611952">
            <w:pPr>
              <w:spacing w:line="240" w:lineRule="auto"/>
              <w:ind w:firstLine="0"/>
              <w:jc w:val="left"/>
              <w:rPr>
                <w:szCs w:val="28"/>
              </w:rPr>
            </w:pPr>
            <w:r w:rsidRPr="00611952">
              <w:rPr>
                <w:szCs w:val="28"/>
              </w:rPr>
              <w:t>2 19 25567 05 0000 150</w:t>
            </w:r>
          </w:p>
        </w:tc>
        <w:tc>
          <w:tcPr>
            <w:tcW w:w="7371" w:type="dxa"/>
            <w:tcBorders>
              <w:top w:val="single" w:sz="4" w:space="0" w:color="auto"/>
              <w:left w:val="single" w:sz="4" w:space="0" w:color="auto"/>
              <w:bottom w:val="single" w:sz="4" w:space="0" w:color="auto"/>
              <w:right w:val="single" w:sz="4" w:space="0" w:color="auto"/>
            </w:tcBorders>
          </w:tcPr>
          <w:p w14:paraId="09372C04" w14:textId="77777777" w:rsidR="00611952" w:rsidRPr="00611952" w:rsidRDefault="00611952" w:rsidP="00611952">
            <w:pPr>
              <w:keepNext/>
              <w:spacing w:line="240" w:lineRule="auto"/>
              <w:ind w:firstLine="0"/>
              <w:jc w:val="left"/>
              <w:outlineLvl w:val="0"/>
              <w:rPr>
                <w:bCs/>
                <w:iCs/>
                <w:szCs w:val="28"/>
              </w:rPr>
            </w:pPr>
            <w:r w:rsidRPr="00611952">
              <w:rPr>
                <w:iCs/>
                <w:szCs w:val="28"/>
              </w:rPr>
              <w:t>Возврат остатков субсидий на реализацию по устойчивому развитию сельских территорий из бюджетов муниципальных районов</w:t>
            </w:r>
          </w:p>
        </w:tc>
      </w:tr>
      <w:tr w:rsidR="00611952" w:rsidRPr="00611952" w14:paraId="58BD5334"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32B0746E"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366F6785" w14:textId="77777777" w:rsidR="00611952" w:rsidRPr="00611952" w:rsidRDefault="00611952" w:rsidP="00611952">
            <w:pPr>
              <w:spacing w:line="240" w:lineRule="auto"/>
              <w:ind w:firstLine="0"/>
              <w:jc w:val="left"/>
              <w:rPr>
                <w:szCs w:val="28"/>
              </w:rPr>
            </w:pPr>
            <w:r w:rsidRPr="00611952">
              <w:rPr>
                <w:szCs w:val="28"/>
              </w:rPr>
              <w:t>219 45303 05</w:t>
            </w:r>
          </w:p>
          <w:p w14:paraId="6AE31EB3" w14:textId="77777777" w:rsidR="00611952" w:rsidRPr="00611952" w:rsidRDefault="00611952" w:rsidP="00611952">
            <w:pPr>
              <w:spacing w:line="240" w:lineRule="auto"/>
              <w:ind w:firstLine="0"/>
              <w:jc w:val="left"/>
              <w:rPr>
                <w:szCs w:val="28"/>
              </w:rPr>
            </w:pPr>
            <w:r w:rsidRPr="00611952">
              <w:rPr>
                <w:szCs w:val="28"/>
              </w:rPr>
              <w:t>0000 150</w:t>
            </w:r>
          </w:p>
        </w:tc>
        <w:tc>
          <w:tcPr>
            <w:tcW w:w="7371" w:type="dxa"/>
            <w:tcBorders>
              <w:top w:val="single" w:sz="4" w:space="0" w:color="auto"/>
              <w:left w:val="single" w:sz="4" w:space="0" w:color="auto"/>
              <w:bottom w:val="single" w:sz="4" w:space="0" w:color="auto"/>
              <w:right w:val="single" w:sz="4" w:space="0" w:color="auto"/>
            </w:tcBorders>
          </w:tcPr>
          <w:p w14:paraId="261D9A83" w14:textId="77777777" w:rsidR="00611952" w:rsidRPr="00611952" w:rsidRDefault="00611952" w:rsidP="00611952">
            <w:pPr>
              <w:keepNext/>
              <w:spacing w:line="240" w:lineRule="auto"/>
              <w:ind w:firstLine="0"/>
              <w:jc w:val="left"/>
              <w:outlineLvl w:val="0"/>
              <w:rPr>
                <w:iCs/>
                <w:szCs w:val="28"/>
              </w:rPr>
            </w:pPr>
            <w:r w:rsidRPr="00611952">
              <w:rPr>
                <w:iCs/>
                <w:szCs w:val="28"/>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районов</w:t>
            </w:r>
          </w:p>
        </w:tc>
      </w:tr>
      <w:tr w:rsidR="00611952" w:rsidRPr="00611952" w14:paraId="6251FC7A" w14:textId="77777777" w:rsidTr="00611952">
        <w:trPr>
          <w:trHeight w:val="90"/>
        </w:trPr>
        <w:tc>
          <w:tcPr>
            <w:tcW w:w="817" w:type="dxa"/>
            <w:tcBorders>
              <w:top w:val="single" w:sz="4" w:space="0" w:color="auto"/>
              <w:left w:val="single" w:sz="4" w:space="0" w:color="auto"/>
              <w:bottom w:val="single" w:sz="4" w:space="0" w:color="auto"/>
              <w:right w:val="single" w:sz="4" w:space="0" w:color="auto"/>
            </w:tcBorders>
          </w:tcPr>
          <w:p w14:paraId="722DD3E5" w14:textId="77777777" w:rsidR="00611952" w:rsidRPr="00611952" w:rsidRDefault="00611952" w:rsidP="00611952">
            <w:pPr>
              <w:spacing w:line="240" w:lineRule="auto"/>
              <w:ind w:firstLine="0"/>
              <w:jc w:val="left"/>
              <w:rPr>
                <w:szCs w:val="28"/>
              </w:rPr>
            </w:pPr>
            <w:r w:rsidRPr="00611952">
              <w:rPr>
                <w:szCs w:val="28"/>
              </w:rPr>
              <w:t>902</w:t>
            </w:r>
          </w:p>
        </w:tc>
        <w:tc>
          <w:tcPr>
            <w:tcW w:w="1843" w:type="dxa"/>
            <w:tcBorders>
              <w:top w:val="single" w:sz="4" w:space="0" w:color="auto"/>
              <w:left w:val="single" w:sz="4" w:space="0" w:color="auto"/>
              <w:bottom w:val="single" w:sz="4" w:space="0" w:color="auto"/>
              <w:right w:val="single" w:sz="4" w:space="0" w:color="auto"/>
            </w:tcBorders>
          </w:tcPr>
          <w:p w14:paraId="6326E882" w14:textId="77777777" w:rsidR="00611952" w:rsidRPr="00611952" w:rsidRDefault="00611952" w:rsidP="00611952">
            <w:pPr>
              <w:spacing w:line="240" w:lineRule="auto"/>
              <w:ind w:firstLine="0"/>
              <w:jc w:val="left"/>
              <w:rPr>
                <w:szCs w:val="28"/>
              </w:rPr>
            </w:pPr>
            <w:r w:rsidRPr="00611952">
              <w:rPr>
                <w:szCs w:val="28"/>
              </w:rPr>
              <w:t>219 60010 05</w:t>
            </w:r>
          </w:p>
          <w:p w14:paraId="66B2A7DA" w14:textId="77777777" w:rsidR="00611952" w:rsidRPr="00611952" w:rsidRDefault="00611952" w:rsidP="00611952">
            <w:pPr>
              <w:spacing w:line="240" w:lineRule="auto"/>
              <w:ind w:firstLine="0"/>
              <w:jc w:val="left"/>
              <w:rPr>
                <w:szCs w:val="28"/>
              </w:rPr>
            </w:pPr>
            <w:r w:rsidRPr="00611952">
              <w:rPr>
                <w:szCs w:val="28"/>
              </w:rPr>
              <w:t>0000 150</w:t>
            </w:r>
          </w:p>
        </w:tc>
        <w:tc>
          <w:tcPr>
            <w:tcW w:w="7371" w:type="dxa"/>
            <w:tcBorders>
              <w:top w:val="single" w:sz="4" w:space="0" w:color="auto"/>
              <w:left w:val="single" w:sz="4" w:space="0" w:color="auto"/>
              <w:bottom w:val="single" w:sz="4" w:space="0" w:color="auto"/>
              <w:right w:val="single" w:sz="4" w:space="0" w:color="auto"/>
            </w:tcBorders>
          </w:tcPr>
          <w:p w14:paraId="6EDE5439" w14:textId="77777777" w:rsidR="00611952" w:rsidRPr="00611952" w:rsidRDefault="00611952" w:rsidP="00611952">
            <w:pPr>
              <w:keepNext/>
              <w:spacing w:line="240" w:lineRule="auto"/>
              <w:ind w:firstLine="0"/>
              <w:jc w:val="left"/>
              <w:outlineLvl w:val="0"/>
              <w:rPr>
                <w:iCs/>
                <w:szCs w:val="28"/>
              </w:rPr>
            </w:pPr>
            <w:r w:rsidRPr="00611952">
              <w:rPr>
                <w:iCs/>
                <w:szCs w:val="28"/>
              </w:rPr>
              <w:t xml:space="preserve">Возврат прочих остатков субсидий, субвенций и иных межбюджетных трансфертов, имеющих целевое </w:t>
            </w:r>
            <w:r w:rsidRPr="00611952">
              <w:rPr>
                <w:iCs/>
                <w:szCs w:val="28"/>
              </w:rPr>
              <w:lastRenderedPageBreak/>
              <w:t>назначение, прошлых лет из бюджетов муниципальных районов</w:t>
            </w:r>
          </w:p>
        </w:tc>
      </w:tr>
    </w:tbl>
    <w:p w14:paraId="3108AFE2" w14:textId="77777777" w:rsidR="00611952" w:rsidRPr="00FA5D22" w:rsidRDefault="00611952" w:rsidP="00611952">
      <w:pPr>
        <w:pStyle w:val="afb"/>
        <w:jc w:val="left"/>
        <w:rPr>
          <w:szCs w:val="24"/>
          <w:highlight w:val="yellow"/>
        </w:rPr>
      </w:pPr>
    </w:p>
    <w:sectPr w:rsidR="00611952" w:rsidRPr="00FA5D22" w:rsidSect="00637694">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0B828" w14:textId="77777777" w:rsidR="00A71AAA" w:rsidRDefault="00A71AAA">
      <w:r>
        <w:separator/>
      </w:r>
    </w:p>
  </w:endnote>
  <w:endnote w:type="continuationSeparator" w:id="0">
    <w:p w14:paraId="001898A2" w14:textId="77777777" w:rsidR="00A71AAA" w:rsidRDefault="00A7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07458"/>
      <w:docPartObj>
        <w:docPartGallery w:val="Page Numbers (Bottom of Page)"/>
        <w:docPartUnique/>
      </w:docPartObj>
    </w:sdtPr>
    <w:sdtEndPr/>
    <w:sdtContent>
      <w:p w14:paraId="71827F72" w14:textId="22736F78" w:rsidR="00A71AAA" w:rsidRDefault="00A71AAA">
        <w:pPr>
          <w:pStyle w:val="af8"/>
          <w:jc w:val="right"/>
        </w:pPr>
        <w:r>
          <w:fldChar w:fldCharType="begin"/>
        </w:r>
        <w:r>
          <w:instrText>PAGE   \* MERGEFORMAT</w:instrText>
        </w:r>
        <w:r>
          <w:fldChar w:fldCharType="separate"/>
        </w:r>
        <w:r w:rsidR="00611952">
          <w:rPr>
            <w:noProof/>
          </w:rPr>
          <w:t>121</w:t>
        </w:r>
        <w:r>
          <w:fldChar w:fldCharType="end"/>
        </w:r>
      </w:p>
    </w:sdtContent>
  </w:sdt>
  <w:p w14:paraId="14FD7DCD" w14:textId="77777777" w:rsidR="00A71AAA" w:rsidRDefault="00A71AA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C0493" w14:textId="77777777" w:rsidR="00A71AAA" w:rsidRDefault="00A71AAA">
      <w:r>
        <w:separator/>
      </w:r>
    </w:p>
  </w:footnote>
  <w:footnote w:type="continuationSeparator" w:id="0">
    <w:p w14:paraId="7EF91C3B" w14:textId="77777777" w:rsidR="00A71AAA" w:rsidRDefault="00A71AAA">
      <w:r>
        <w:continuationSeparator/>
      </w:r>
    </w:p>
  </w:footnote>
  <w:footnote w:type="continuationNotice" w:id="1">
    <w:p w14:paraId="2DF3E4F7" w14:textId="77777777" w:rsidR="00A71AAA" w:rsidRDefault="00A71A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nsid w:val="00DB716B"/>
    <w:multiLevelType w:val="hybridMultilevel"/>
    <w:tmpl w:val="C002B94C"/>
    <w:lvl w:ilvl="0" w:tplc="40765AB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21631A9"/>
    <w:multiLevelType w:val="hybridMultilevel"/>
    <w:tmpl w:val="99F4C09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800725"/>
    <w:multiLevelType w:val="hybridMultilevel"/>
    <w:tmpl w:val="18908AA8"/>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876E3D"/>
    <w:multiLevelType w:val="hybridMultilevel"/>
    <w:tmpl w:val="BE88F41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42E09C7"/>
    <w:multiLevelType w:val="hybridMultilevel"/>
    <w:tmpl w:val="0F42CE3A"/>
    <w:lvl w:ilvl="0" w:tplc="CC46556A">
      <w:start w:val="1"/>
      <w:numFmt w:val="bullet"/>
      <w:lvlText w:val="-"/>
      <w:lvlJc w:val="left"/>
      <w:pPr>
        <w:ind w:left="927"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4414FA6"/>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04712369"/>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4AF6650"/>
    <w:multiLevelType w:val="hybridMultilevel"/>
    <w:tmpl w:val="A2B81DE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698203B"/>
    <w:multiLevelType w:val="hybridMultilevel"/>
    <w:tmpl w:val="5678CC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6CB4BEB"/>
    <w:multiLevelType w:val="hybridMultilevel"/>
    <w:tmpl w:val="3116984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9F189E"/>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07C65EB6"/>
    <w:multiLevelType w:val="hybridMultilevel"/>
    <w:tmpl w:val="80BAE3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9D14EF"/>
    <w:multiLevelType w:val="hybridMultilevel"/>
    <w:tmpl w:val="74AAFE4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8BB1301"/>
    <w:multiLevelType w:val="hybridMultilevel"/>
    <w:tmpl w:val="74F2074C"/>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C5262E0"/>
    <w:multiLevelType w:val="hybridMultilevel"/>
    <w:tmpl w:val="FFA2B44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AC4DEE"/>
    <w:multiLevelType w:val="hybridMultilevel"/>
    <w:tmpl w:val="B15CBA7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AD091D"/>
    <w:multiLevelType w:val="hybridMultilevel"/>
    <w:tmpl w:val="85DA763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0D5A7128"/>
    <w:multiLevelType w:val="hybridMultilevel"/>
    <w:tmpl w:val="A87AEE0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6F11A6"/>
    <w:multiLevelType w:val="hybridMultilevel"/>
    <w:tmpl w:val="78D0418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DCF6225"/>
    <w:multiLevelType w:val="hybridMultilevel"/>
    <w:tmpl w:val="EA602CC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DE52AE5"/>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0E1A24A2"/>
    <w:multiLevelType w:val="hybridMultilevel"/>
    <w:tmpl w:val="8C5C162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E882B5C"/>
    <w:multiLevelType w:val="hybridMultilevel"/>
    <w:tmpl w:val="42482EA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F4D2CD5"/>
    <w:multiLevelType w:val="hybridMultilevel"/>
    <w:tmpl w:val="4E2A2ABA"/>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F5B578E"/>
    <w:multiLevelType w:val="hybridMultilevel"/>
    <w:tmpl w:val="518CE50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0390412"/>
    <w:multiLevelType w:val="hybridMultilevel"/>
    <w:tmpl w:val="B6DEE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972451"/>
    <w:multiLevelType w:val="hybridMultilevel"/>
    <w:tmpl w:val="F6662C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1896BB4"/>
    <w:multiLevelType w:val="hybridMultilevel"/>
    <w:tmpl w:val="4B28A98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2E11FA"/>
    <w:multiLevelType w:val="hybridMultilevel"/>
    <w:tmpl w:val="CEF077C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2365061"/>
    <w:multiLevelType w:val="hybridMultilevel"/>
    <w:tmpl w:val="CDD02E2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141225AF"/>
    <w:multiLevelType w:val="hybridMultilevel"/>
    <w:tmpl w:val="AFDCFC0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41809F5"/>
    <w:multiLevelType w:val="hybridMultilevel"/>
    <w:tmpl w:val="60E84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183B4337"/>
    <w:multiLevelType w:val="hybridMultilevel"/>
    <w:tmpl w:val="D1925C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8B05AD9"/>
    <w:multiLevelType w:val="hybridMultilevel"/>
    <w:tmpl w:val="DA9C41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19CD03CB"/>
    <w:multiLevelType w:val="hybridMultilevel"/>
    <w:tmpl w:val="355A3AB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1E91485C"/>
    <w:multiLevelType w:val="hybridMultilevel"/>
    <w:tmpl w:val="611861D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04F2AC2"/>
    <w:multiLevelType w:val="hybridMultilevel"/>
    <w:tmpl w:val="097AF06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29F676E"/>
    <w:multiLevelType w:val="hybridMultilevel"/>
    <w:tmpl w:val="7892FC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23552745"/>
    <w:multiLevelType w:val="hybridMultilevel"/>
    <w:tmpl w:val="979A65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3AF3A7F"/>
    <w:multiLevelType w:val="hybridMultilevel"/>
    <w:tmpl w:val="4C4208D8"/>
    <w:lvl w:ilvl="0" w:tplc="037C11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4B90716"/>
    <w:multiLevelType w:val="hybridMultilevel"/>
    <w:tmpl w:val="043CCB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4EF1FB1"/>
    <w:multiLevelType w:val="hybridMultilevel"/>
    <w:tmpl w:val="1CDCAF6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5321B55"/>
    <w:multiLevelType w:val="hybridMultilevel"/>
    <w:tmpl w:val="9EBE4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5FA2EED"/>
    <w:multiLevelType w:val="hybridMultilevel"/>
    <w:tmpl w:val="6414C236"/>
    <w:lvl w:ilvl="0" w:tplc="7CE29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26DA2287"/>
    <w:multiLevelType w:val="hybridMultilevel"/>
    <w:tmpl w:val="53160BEE"/>
    <w:lvl w:ilvl="0" w:tplc="200A98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nsid w:val="27F924F0"/>
    <w:multiLevelType w:val="hybridMultilevel"/>
    <w:tmpl w:val="96420B42"/>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nsid w:val="28FA34CC"/>
    <w:multiLevelType w:val="hybridMultilevel"/>
    <w:tmpl w:val="7BCA8F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9945653"/>
    <w:multiLevelType w:val="hybridMultilevel"/>
    <w:tmpl w:val="05FE26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9D91C8B"/>
    <w:multiLevelType w:val="hybridMultilevel"/>
    <w:tmpl w:val="E43EA960"/>
    <w:lvl w:ilvl="0" w:tplc="25965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2A24698F"/>
    <w:multiLevelType w:val="hybridMultilevel"/>
    <w:tmpl w:val="632E492C"/>
    <w:lvl w:ilvl="0" w:tplc="859087AA">
      <w:start w:val="1"/>
      <w:numFmt w:val="decimal"/>
      <w:lvlText w:val="%1."/>
      <w:lvlJc w:val="left"/>
      <w:pPr>
        <w:ind w:left="1069" w:hanging="360"/>
      </w:pPr>
      <w:rPr>
        <w:rFonts w:hint="default"/>
      </w:rPr>
    </w:lvl>
    <w:lvl w:ilvl="1" w:tplc="336AE932">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2A303E5B"/>
    <w:multiLevelType w:val="hybridMultilevel"/>
    <w:tmpl w:val="C506056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A646BEB"/>
    <w:multiLevelType w:val="hybridMultilevel"/>
    <w:tmpl w:val="EC9EFAC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C0913A5"/>
    <w:multiLevelType w:val="hybridMultilevel"/>
    <w:tmpl w:val="CD3C2B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DEA24E0"/>
    <w:multiLevelType w:val="hybridMultilevel"/>
    <w:tmpl w:val="E07C76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F6D1D00"/>
    <w:multiLevelType w:val="hybridMultilevel"/>
    <w:tmpl w:val="677A288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04C0954"/>
    <w:multiLevelType w:val="hybridMultilevel"/>
    <w:tmpl w:val="1098D2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08D3E79"/>
    <w:multiLevelType w:val="hybridMultilevel"/>
    <w:tmpl w:val="B550682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10019C6"/>
    <w:multiLevelType w:val="hybridMultilevel"/>
    <w:tmpl w:val="CBBC6C1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2EC429E"/>
    <w:multiLevelType w:val="hybridMultilevel"/>
    <w:tmpl w:val="EE1660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3046852"/>
    <w:multiLevelType w:val="hybridMultilevel"/>
    <w:tmpl w:val="B476A70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4">
    <w:nsid w:val="334C21DB"/>
    <w:multiLevelType w:val="hybridMultilevel"/>
    <w:tmpl w:val="03DE9DF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34D5123"/>
    <w:multiLevelType w:val="hybridMultilevel"/>
    <w:tmpl w:val="C51EBD5A"/>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33D125F1"/>
    <w:multiLevelType w:val="hybridMultilevel"/>
    <w:tmpl w:val="19DA3A4A"/>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51C3166"/>
    <w:multiLevelType w:val="hybridMultilevel"/>
    <w:tmpl w:val="C70C9AA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5983B8F"/>
    <w:multiLevelType w:val="hybridMultilevel"/>
    <w:tmpl w:val="1E56525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64E0AFA"/>
    <w:multiLevelType w:val="hybridMultilevel"/>
    <w:tmpl w:val="8604AB6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66B5F4A"/>
    <w:multiLevelType w:val="hybridMultilevel"/>
    <w:tmpl w:val="B7EC7E00"/>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nsid w:val="378241AD"/>
    <w:multiLevelType w:val="hybridMultilevel"/>
    <w:tmpl w:val="BA4ED8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87C3A2C"/>
    <w:multiLevelType w:val="hybridMultilevel"/>
    <w:tmpl w:val="DD70B7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38861DE2"/>
    <w:multiLevelType w:val="hybridMultilevel"/>
    <w:tmpl w:val="30A2130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3A1B4B4F"/>
    <w:multiLevelType w:val="hybridMultilevel"/>
    <w:tmpl w:val="F1169E7E"/>
    <w:lvl w:ilvl="0" w:tplc="6D12E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6">
    <w:nsid w:val="3B0913AA"/>
    <w:multiLevelType w:val="hybridMultilevel"/>
    <w:tmpl w:val="2DC08CA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DA362C2"/>
    <w:multiLevelType w:val="hybridMultilevel"/>
    <w:tmpl w:val="E4DC5DD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187079"/>
    <w:multiLevelType w:val="hybridMultilevel"/>
    <w:tmpl w:val="40EADA50"/>
    <w:lvl w:ilvl="0" w:tplc="9EBC34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3E214A99"/>
    <w:multiLevelType w:val="hybridMultilevel"/>
    <w:tmpl w:val="1916E240"/>
    <w:lvl w:ilvl="0" w:tplc="50321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40E14125"/>
    <w:multiLevelType w:val="hybridMultilevel"/>
    <w:tmpl w:val="F0545B1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41256AA6"/>
    <w:multiLevelType w:val="hybridMultilevel"/>
    <w:tmpl w:val="4388092E"/>
    <w:lvl w:ilvl="0" w:tplc="336A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42950A9B"/>
    <w:multiLevelType w:val="hybridMultilevel"/>
    <w:tmpl w:val="3CFC13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2F85E5A"/>
    <w:multiLevelType w:val="hybridMultilevel"/>
    <w:tmpl w:val="D996FA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54D65B3"/>
    <w:multiLevelType w:val="hybridMultilevel"/>
    <w:tmpl w:val="150A5E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5C020D2"/>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6">
    <w:nsid w:val="45E2433F"/>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nsid w:val="46625B58"/>
    <w:multiLevelType w:val="hybridMultilevel"/>
    <w:tmpl w:val="FE968D00"/>
    <w:lvl w:ilvl="0" w:tplc="C082F0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8">
    <w:nsid w:val="47141091"/>
    <w:multiLevelType w:val="hybridMultilevel"/>
    <w:tmpl w:val="8BC6C658"/>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47DF6B6E"/>
    <w:multiLevelType w:val="hybridMultilevel"/>
    <w:tmpl w:val="6060AAFE"/>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9655D98"/>
    <w:multiLevelType w:val="hybridMultilevel"/>
    <w:tmpl w:val="B8147AD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C1E6CCE"/>
    <w:multiLevelType w:val="hybridMultilevel"/>
    <w:tmpl w:val="CA2C96A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4D550061"/>
    <w:multiLevelType w:val="hybridMultilevel"/>
    <w:tmpl w:val="8AA086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FD9761B"/>
    <w:multiLevelType w:val="hybridMultilevel"/>
    <w:tmpl w:val="B3CE9022"/>
    <w:lvl w:ilvl="0" w:tplc="CC46556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05516B9"/>
    <w:multiLevelType w:val="hybridMultilevel"/>
    <w:tmpl w:val="D4962E14"/>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51347D1C"/>
    <w:multiLevelType w:val="hybridMultilevel"/>
    <w:tmpl w:val="C2DA98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25B26E0"/>
    <w:multiLevelType w:val="hybridMultilevel"/>
    <w:tmpl w:val="3E9E9DEA"/>
    <w:lvl w:ilvl="0" w:tplc="0B8AF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nsid w:val="55364627"/>
    <w:multiLevelType w:val="hybridMultilevel"/>
    <w:tmpl w:val="FB7C68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62E57C1"/>
    <w:multiLevelType w:val="hybridMultilevel"/>
    <w:tmpl w:val="8578BC3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73C50BA"/>
    <w:multiLevelType w:val="hybridMultilevel"/>
    <w:tmpl w:val="599ADB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99F74FD"/>
    <w:multiLevelType w:val="hybridMultilevel"/>
    <w:tmpl w:val="AE3CA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5B674FCA"/>
    <w:multiLevelType w:val="hybridMultilevel"/>
    <w:tmpl w:val="598238C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DAE19B2"/>
    <w:multiLevelType w:val="hybridMultilevel"/>
    <w:tmpl w:val="780AA85E"/>
    <w:lvl w:ilvl="0" w:tplc="CCA2E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5DFC6508"/>
    <w:multiLevelType w:val="hybridMultilevel"/>
    <w:tmpl w:val="5C7A14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602E19FA"/>
    <w:multiLevelType w:val="hybridMultilevel"/>
    <w:tmpl w:val="6CF8C4A2"/>
    <w:lvl w:ilvl="0" w:tplc="40765AB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5">
    <w:nsid w:val="608A4EFE"/>
    <w:multiLevelType w:val="hybridMultilevel"/>
    <w:tmpl w:val="7DE8A13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19E296E"/>
    <w:multiLevelType w:val="hybridMultilevel"/>
    <w:tmpl w:val="333CEBD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3AF0FA9"/>
    <w:multiLevelType w:val="hybridMultilevel"/>
    <w:tmpl w:val="E4BC88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8">
    <w:nsid w:val="63BA18FF"/>
    <w:multiLevelType w:val="hybridMultilevel"/>
    <w:tmpl w:val="6C0ECB4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45B4015"/>
    <w:multiLevelType w:val="hybridMultilevel"/>
    <w:tmpl w:val="57A6F558"/>
    <w:lvl w:ilvl="0" w:tplc="4C443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0">
    <w:nsid w:val="65B10876"/>
    <w:multiLevelType w:val="hybridMultilevel"/>
    <w:tmpl w:val="7298D426"/>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1">
    <w:nsid w:val="67C25BB1"/>
    <w:multiLevelType w:val="hybridMultilevel"/>
    <w:tmpl w:val="E326E83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82A6A7F"/>
    <w:multiLevelType w:val="hybridMultilevel"/>
    <w:tmpl w:val="C4E665A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84E3331"/>
    <w:multiLevelType w:val="hybridMultilevel"/>
    <w:tmpl w:val="4B3A5D06"/>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8BC4531"/>
    <w:multiLevelType w:val="hybridMultilevel"/>
    <w:tmpl w:val="64D0043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6A5D3583"/>
    <w:multiLevelType w:val="hybridMultilevel"/>
    <w:tmpl w:val="BBCE87AC"/>
    <w:lvl w:ilvl="0" w:tplc="77D22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6">
    <w:nsid w:val="6C3509EB"/>
    <w:multiLevelType w:val="hybridMultilevel"/>
    <w:tmpl w:val="D49A9974"/>
    <w:lvl w:ilvl="0" w:tplc="B7188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7">
    <w:nsid w:val="6C862BE1"/>
    <w:multiLevelType w:val="hybridMultilevel"/>
    <w:tmpl w:val="3322079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F0E41C4"/>
    <w:multiLevelType w:val="hybridMultilevel"/>
    <w:tmpl w:val="6DCE159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713F40FB"/>
    <w:multiLevelType w:val="hybridMultilevel"/>
    <w:tmpl w:val="4B846DE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1C55962"/>
    <w:multiLevelType w:val="hybridMultilevel"/>
    <w:tmpl w:val="982A2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2DD5553"/>
    <w:multiLevelType w:val="hybridMultilevel"/>
    <w:tmpl w:val="1EBC92B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46C35C5"/>
    <w:multiLevelType w:val="hybridMultilevel"/>
    <w:tmpl w:val="2F3684C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5AE665F"/>
    <w:multiLevelType w:val="hybridMultilevel"/>
    <w:tmpl w:val="29A4E0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73A4024"/>
    <w:multiLevelType w:val="hybridMultilevel"/>
    <w:tmpl w:val="D8F019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78A4C4F"/>
    <w:multiLevelType w:val="hybridMultilevel"/>
    <w:tmpl w:val="2E06217E"/>
    <w:lvl w:ilvl="0" w:tplc="20EC5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nsid w:val="77E32108"/>
    <w:multiLevelType w:val="hybridMultilevel"/>
    <w:tmpl w:val="D58E22D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859528C"/>
    <w:multiLevelType w:val="hybridMultilevel"/>
    <w:tmpl w:val="35D484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8DD1728"/>
    <w:multiLevelType w:val="hybridMultilevel"/>
    <w:tmpl w:val="38B4B81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95A3EF9"/>
    <w:multiLevelType w:val="hybridMultilevel"/>
    <w:tmpl w:val="127EE0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0">
    <w:nsid w:val="7A3C0FFD"/>
    <w:multiLevelType w:val="hybridMultilevel"/>
    <w:tmpl w:val="2E2E067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7AE61D3C"/>
    <w:multiLevelType w:val="multilevel"/>
    <w:tmpl w:val="596257FE"/>
    <w:lvl w:ilvl="0">
      <w:start w:val="1"/>
      <w:numFmt w:val="decimal"/>
      <w:lvlText w:val="%1."/>
      <w:lvlJc w:val="left"/>
      <w:pPr>
        <w:ind w:left="720" w:hanging="360"/>
      </w:pPr>
    </w:lvl>
    <w:lvl w:ilvl="1">
      <w:start w:val="3"/>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2">
    <w:nsid w:val="7C2A2E26"/>
    <w:multiLevelType w:val="hybridMultilevel"/>
    <w:tmpl w:val="2CD407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E3466AD"/>
    <w:multiLevelType w:val="hybridMultilevel"/>
    <w:tmpl w:val="8E8286C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5"/>
  </w:num>
  <w:num w:numId="2">
    <w:abstractNumId w:val="103"/>
  </w:num>
  <w:num w:numId="3">
    <w:abstractNumId w:val="3"/>
  </w:num>
  <w:num w:numId="4">
    <w:abstractNumId w:val="1"/>
  </w:num>
  <w:num w:numId="5">
    <w:abstractNumId w:val="0"/>
  </w:num>
  <w:num w:numId="6">
    <w:abstractNumId w:val="28"/>
  </w:num>
  <w:num w:numId="7">
    <w:abstractNumId w:val="17"/>
  </w:num>
  <w:num w:numId="8">
    <w:abstractNumId w:val="96"/>
  </w:num>
  <w:num w:numId="9">
    <w:abstractNumId w:val="32"/>
  </w:num>
  <w:num w:numId="10">
    <w:abstractNumId w:val="46"/>
  </w:num>
  <w:num w:numId="11">
    <w:abstractNumId w:val="41"/>
  </w:num>
  <w:num w:numId="12">
    <w:abstractNumId w:val="95"/>
  </w:num>
  <w:num w:numId="13">
    <w:abstractNumId w:val="18"/>
  </w:num>
  <w:num w:numId="14">
    <w:abstractNumId w:val="58"/>
  </w:num>
  <w:num w:numId="15">
    <w:abstractNumId w:val="16"/>
  </w:num>
  <w:num w:numId="16">
    <w:abstractNumId w:val="22"/>
  </w:num>
  <w:num w:numId="17">
    <w:abstractNumId w:val="101"/>
  </w:num>
  <w:num w:numId="18">
    <w:abstractNumId w:val="21"/>
  </w:num>
  <w:num w:numId="19">
    <w:abstractNumId w:val="143"/>
  </w:num>
  <w:num w:numId="20">
    <w:abstractNumId w:val="15"/>
  </w:num>
  <w:num w:numId="21">
    <w:abstractNumId w:val="99"/>
  </w:num>
  <w:num w:numId="22">
    <w:abstractNumId w:val="25"/>
  </w:num>
  <w:num w:numId="23">
    <w:abstractNumId w:val="124"/>
  </w:num>
  <w:num w:numId="24">
    <w:abstractNumId w:val="98"/>
  </w:num>
  <w:num w:numId="25">
    <w:abstractNumId w:val="35"/>
  </w:num>
  <w:num w:numId="26">
    <w:abstractNumId w:val="86"/>
  </w:num>
  <w:num w:numId="27">
    <w:abstractNumId w:val="83"/>
  </w:num>
  <w:num w:numId="28">
    <w:abstractNumId w:val="104"/>
  </w:num>
  <w:num w:numId="29">
    <w:abstractNumId w:val="128"/>
  </w:num>
  <w:num w:numId="30">
    <w:abstractNumId w:val="89"/>
  </w:num>
  <w:num w:numId="31">
    <w:abstractNumId w:val="75"/>
  </w:num>
  <w:num w:numId="32">
    <w:abstractNumId w:val="63"/>
  </w:num>
  <w:num w:numId="33">
    <w:abstractNumId w:val="62"/>
  </w:num>
  <w:num w:numId="34">
    <w:abstractNumId w:val="120"/>
  </w:num>
  <w:num w:numId="35">
    <w:abstractNumId w:val="112"/>
  </w:num>
  <w:num w:numId="36">
    <w:abstractNumId w:val="84"/>
  </w:num>
  <w:num w:numId="37">
    <w:abstractNumId w:val="139"/>
  </w:num>
  <w:num w:numId="38">
    <w:abstractNumId w:val="51"/>
  </w:num>
  <w:num w:numId="39">
    <w:abstractNumId w:val="141"/>
  </w:num>
  <w:num w:numId="40">
    <w:abstractNumId w:val="135"/>
  </w:num>
  <w:num w:numId="41">
    <w:abstractNumId w:val="91"/>
  </w:num>
  <w:num w:numId="42">
    <w:abstractNumId w:val="106"/>
  </w:num>
  <w:num w:numId="43">
    <w:abstractNumId w:val="118"/>
  </w:num>
  <w:num w:numId="44">
    <w:abstractNumId w:val="44"/>
  </w:num>
  <w:num w:numId="45">
    <w:abstractNumId w:val="78"/>
  </w:num>
  <w:num w:numId="46">
    <w:abstractNumId w:val="60"/>
  </w:num>
  <w:num w:numId="47">
    <w:abstractNumId w:val="136"/>
  </w:num>
  <w:num w:numId="48">
    <w:abstractNumId w:val="49"/>
  </w:num>
  <w:num w:numId="49">
    <w:abstractNumId w:val="19"/>
  </w:num>
  <w:num w:numId="50">
    <w:abstractNumId w:val="69"/>
  </w:num>
  <w:num w:numId="51">
    <w:abstractNumId w:val="81"/>
  </w:num>
  <w:num w:numId="52">
    <w:abstractNumId w:val="29"/>
  </w:num>
  <w:num w:numId="53">
    <w:abstractNumId w:val="70"/>
  </w:num>
  <w:num w:numId="54">
    <w:abstractNumId w:val="79"/>
  </w:num>
  <w:num w:numId="55">
    <w:abstractNumId w:val="140"/>
  </w:num>
  <w:num w:numId="56">
    <w:abstractNumId w:val="31"/>
  </w:num>
  <w:num w:numId="57">
    <w:abstractNumId w:val="30"/>
  </w:num>
  <w:num w:numId="58">
    <w:abstractNumId w:val="131"/>
  </w:num>
  <w:num w:numId="59">
    <w:abstractNumId w:val="100"/>
  </w:num>
  <w:num w:numId="60">
    <w:abstractNumId w:val="87"/>
  </w:num>
  <w:num w:numId="61">
    <w:abstractNumId w:val="130"/>
  </w:num>
  <w:num w:numId="62">
    <w:abstractNumId w:val="14"/>
  </w:num>
  <w:num w:numId="63">
    <w:abstractNumId w:val="67"/>
  </w:num>
  <w:num w:numId="64">
    <w:abstractNumId w:val="132"/>
  </w:num>
  <w:num w:numId="65">
    <w:abstractNumId w:val="116"/>
  </w:num>
  <w:num w:numId="66">
    <w:abstractNumId w:val="107"/>
  </w:num>
  <w:num w:numId="67">
    <w:abstractNumId w:val="127"/>
  </w:num>
  <w:num w:numId="68">
    <w:abstractNumId w:val="61"/>
  </w:num>
  <w:num w:numId="69">
    <w:abstractNumId w:val="52"/>
  </w:num>
  <w:num w:numId="70">
    <w:abstractNumId w:val="105"/>
  </w:num>
  <w:num w:numId="71">
    <w:abstractNumId w:val="26"/>
  </w:num>
  <w:num w:numId="72">
    <w:abstractNumId w:val="66"/>
  </w:num>
  <w:num w:numId="73">
    <w:abstractNumId w:val="74"/>
  </w:num>
  <w:num w:numId="74">
    <w:abstractNumId w:val="12"/>
  </w:num>
  <w:num w:numId="75">
    <w:abstractNumId w:val="40"/>
  </w:num>
  <w:num w:numId="76">
    <w:abstractNumId w:val="92"/>
  </w:num>
  <w:num w:numId="77">
    <w:abstractNumId w:val="23"/>
  </w:num>
  <w:num w:numId="78">
    <w:abstractNumId w:val="90"/>
  </w:num>
  <w:num w:numId="79">
    <w:abstractNumId w:val="134"/>
  </w:num>
  <w:num w:numId="80">
    <w:abstractNumId w:val="122"/>
  </w:num>
  <w:num w:numId="81">
    <w:abstractNumId w:val="137"/>
  </w:num>
  <w:num w:numId="82">
    <w:abstractNumId w:val="109"/>
  </w:num>
  <w:num w:numId="83">
    <w:abstractNumId w:val="72"/>
  </w:num>
  <w:num w:numId="84">
    <w:abstractNumId w:val="37"/>
  </w:num>
  <w:num w:numId="85">
    <w:abstractNumId w:val="71"/>
  </w:num>
  <w:num w:numId="86">
    <w:abstractNumId w:val="133"/>
  </w:num>
  <w:num w:numId="87">
    <w:abstractNumId w:val="50"/>
  </w:num>
  <w:num w:numId="88">
    <w:abstractNumId w:val="24"/>
  </w:num>
  <w:num w:numId="89">
    <w:abstractNumId w:val="68"/>
  </w:num>
  <w:num w:numId="90">
    <w:abstractNumId w:val="111"/>
  </w:num>
  <w:num w:numId="91">
    <w:abstractNumId w:val="93"/>
  </w:num>
  <w:num w:numId="92">
    <w:abstractNumId w:val="36"/>
  </w:num>
  <w:num w:numId="93">
    <w:abstractNumId w:val="33"/>
  </w:num>
  <w:num w:numId="94">
    <w:abstractNumId w:val="65"/>
  </w:num>
  <w:num w:numId="95">
    <w:abstractNumId w:val="55"/>
  </w:num>
  <w:num w:numId="96">
    <w:abstractNumId w:val="34"/>
  </w:num>
  <w:num w:numId="97">
    <w:abstractNumId w:val="138"/>
  </w:num>
  <w:num w:numId="98">
    <w:abstractNumId w:val="20"/>
  </w:num>
  <w:num w:numId="99">
    <w:abstractNumId w:val="54"/>
  </w:num>
  <w:num w:numId="100">
    <w:abstractNumId w:val="42"/>
  </w:num>
  <w:num w:numId="101">
    <w:abstractNumId w:val="77"/>
  </w:num>
  <w:num w:numId="102">
    <w:abstractNumId w:val="121"/>
  </w:num>
  <w:num w:numId="103">
    <w:abstractNumId w:val="102"/>
  </w:num>
  <w:num w:numId="104">
    <w:abstractNumId w:val="115"/>
  </w:num>
  <w:num w:numId="105">
    <w:abstractNumId w:val="142"/>
  </w:num>
  <w:num w:numId="106">
    <w:abstractNumId w:val="129"/>
  </w:num>
  <w:num w:numId="107">
    <w:abstractNumId w:val="39"/>
  </w:num>
  <w:num w:numId="108">
    <w:abstractNumId w:val="94"/>
  </w:num>
  <w:num w:numId="109">
    <w:abstractNumId w:val="113"/>
  </w:num>
  <w:num w:numId="110">
    <w:abstractNumId w:val="13"/>
  </w:num>
  <w:num w:numId="111">
    <w:abstractNumId w:val="108"/>
  </w:num>
  <w:num w:numId="112">
    <w:abstractNumId w:val="64"/>
  </w:num>
  <w:num w:numId="113">
    <w:abstractNumId w:val="76"/>
  </w:num>
  <w:num w:numId="114">
    <w:abstractNumId w:val="38"/>
  </w:num>
  <w:num w:numId="115">
    <w:abstractNumId w:val="27"/>
  </w:num>
  <w:num w:numId="116">
    <w:abstractNumId w:val="123"/>
  </w:num>
  <w:num w:numId="117">
    <w:abstractNumId w:val="56"/>
  </w:num>
  <w:num w:numId="118">
    <w:abstractNumId w:val="110"/>
  </w:num>
  <w:num w:numId="119">
    <w:abstractNumId w:val="126"/>
  </w:num>
  <w:num w:numId="120">
    <w:abstractNumId w:val="43"/>
  </w:num>
  <w:num w:numId="121">
    <w:abstractNumId w:val="73"/>
  </w:num>
  <w:num w:numId="122">
    <w:abstractNumId w:val="45"/>
  </w:num>
  <w:num w:numId="123">
    <w:abstractNumId w:val="125"/>
  </w:num>
  <w:num w:numId="124">
    <w:abstractNumId w:val="59"/>
  </w:num>
  <w:num w:numId="125">
    <w:abstractNumId w:val="117"/>
  </w:num>
  <w:num w:numId="126">
    <w:abstractNumId w:val="53"/>
  </w:num>
  <w:num w:numId="127">
    <w:abstractNumId w:val="80"/>
  </w:num>
  <w:num w:numId="128">
    <w:abstractNumId w:val="88"/>
  </w:num>
  <w:num w:numId="129">
    <w:abstractNumId w:val="57"/>
  </w:num>
  <w:num w:numId="130">
    <w:abstractNumId w:val="11"/>
  </w:num>
  <w:num w:numId="131">
    <w:abstractNumId w:val="114"/>
  </w:num>
  <w:num w:numId="132">
    <w:abstractNumId w:val="97"/>
  </w:num>
  <w:num w:numId="133">
    <w:abstractNumId w:val="82"/>
  </w:num>
  <w:num w:numId="134">
    <w:abstractNumId w:val="119"/>
  </w:num>
  <w:num w:numId="135">
    <w:abstractNumId w:val="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2F"/>
    <w:rsid w:val="0000073A"/>
    <w:rsid w:val="00000A43"/>
    <w:rsid w:val="0000156D"/>
    <w:rsid w:val="00001902"/>
    <w:rsid w:val="00001985"/>
    <w:rsid w:val="00002F4A"/>
    <w:rsid w:val="00003BA2"/>
    <w:rsid w:val="00003BB0"/>
    <w:rsid w:val="00003CE9"/>
    <w:rsid w:val="00004878"/>
    <w:rsid w:val="00005275"/>
    <w:rsid w:val="00005F1B"/>
    <w:rsid w:val="00006FAD"/>
    <w:rsid w:val="000073EF"/>
    <w:rsid w:val="00007D63"/>
    <w:rsid w:val="00007E95"/>
    <w:rsid w:val="0001069C"/>
    <w:rsid w:val="00010C75"/>
    <w:rsid w:val="00010E0B"/>
    <w:rsid w:val="00011B79"/>
    <w:rsid w:val="000122AE"/>
    <w:rsid w:val="00012DAA"/>
    <w:rsid w:val="00012DEB"/>
    <w:rsid w:val="000130D8"/>
    <w:rsid w:val="00013DEF"/>
    <w:rsid w:val="00015447"/>
    <w:rsid w:val="000156A7"/>
    <w:rsid w:val="00016ABC"/>
    <w:rsid w:val="00017511"/>
    <w:rsid w:val="0001756F"/>
    <w:rsid w:val="00020E4F"/>
    <w:rsid w:val="000216BE"/>
    <w:rsid w:val="00022050"/>
    <w:rsid w:val="0002327B"/>
    <w:rsid w:val="00023A89"/>
    <w:rsid w:val="00023AD9"/>
    <w:rsid w:val="00023FBB"/>
    <w:rsid w:val="000244CF"/>
    <w:rsid w:val="00024595"/>
    <w:rsid w:val="000270CC"/>
    <w:rsid w:val="000300D9"/>
    <w:rsid w:val="00030878"/>
    <w:rsid w:val="00030EF1"/>
    <w:rsid w:val="00030F1C"/>
    <w:rsid w:val="00032336"/>
    <w:rsid w:val="0003272B"/>
    <w:rsid w:val="00032802"/>
    <w:rsid w:val="00032D09"/>
    <w:rsid w:val="00032ED7"/>
    <w:rsid w:val="00033353"/>
    <w:rsid w:val="00033571"/>
    <w:rsid w:val="0003362D"/>
    <w:rsid w:val="0003369E"/>
    <w:rsid w:val="00033AC7"/>
    <w:rsid w:val="00034A52"/>
    <w:rsid w:val="00035482"/>
    <w:rsid w:val="0003587F"/>
    <w:rsid w:val="0003620B"/>
    <w:rsid w:val="0004090A"/>
    <w:rsid w:val="00040ED7"/>
    <w:rsid w:val="00041EA0"/>
    <w:rsid w:val="00041F1C"/>
    <w:rsid w:val="000421BB"/>
    <w:rsid w:val="0004235D"/>
    <w:rsid w:val="00043BEA"/>
    <w:rsid w:val="00044567"/>
    <w:rsid w:val="000445DA"/>
    <w:rsid w:val="00044D4C"/>
    <w:rsid w:val="0004726D"/>
    <w:rsid w:val="000474B6"/>
    <w:rsid w:val="00047519"/>
    <w:rsid w:val="00047590"/>
    <w:rsid w:val="000502D7"/>
    <w:rsid w:val="00050E4C"/>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369"/>
    <w:rsid w:val="00064BF2"/>
    <w:rsid w:val="000650E1"/>
    <w:rsid w:val="00065E9A"/>
    <w:rsid w:val="00066C9C"/>
    <w:rsid w:val="00067913"/>
    <w:rsid w:val="000679D7"/>
    <w:rsid w:val="00067BBE"/>
    <w:rsid w:val="00070477"/>
    <w:rsid w:val="0007074C"/>
    <w:rsid w:val="00070FD5"/>
    <w:rsid w:val="00071F38"/>
    <w:rsid w:val="0007204D"/>
    <w:rsid w:val="00072278"/>
    <w:rsid w:val="00072933"/>
    <w:rsid w:val="00072CB2"/>
    <w:rsid w:val="000732F8"/>
    <w:rsid w:val="00073545"/>
    <w:rsid w:val="0007385B"/>
    <w:rsid w:val="000738E5"/>
    <w:rsid w:val="00073E79"/>
    <w:rsid w:val="000742D5"/>
    <w:rsid w:val="000752AD"/>
    <w:rsid w:val="00075FFA"/>
    <w:rsid w:val="000769E9"/>
    <w:rsid w:val="00076FE5"/>
    <w:rsid w:val="00077507"/>
    <w:rsid w:val="00077BA0"/>
    <w:rsid w:val="00077CF3"/>
    <w:rsid w:val="0008016C"/>
    <w:rsid w:val="00081AB9"/>
    <w:rsid w:val="00081BB8"/>
    <w:rsid w:val="00082515"/>
    <w:rsid w:val="0008262C"/>
    <w:rsid w:val="00082E99"/>
    <w:rsid w:val="00082FC4"/>
    <w:rsid w:val="000834A8"/>
    <w:rsid w:val="000842EE"/>
    <w:rsid w:val="00084A94"/>
    <w:rsid w:val="00084CA9"/>
    <w:rsid w:val="00084FAE"/>
    <w:rsid w:val="00084FE0"/>
    <w:rsid w:val="0008502B"/>
    <w:rsid w:val="00085ABE"/>
    <w:rsid w:val="00085B3C"/>
    <w:rsid w:val="00085EB8"/>
    <w:rsid w:val="0008656D"/>
    <w:rsid w:val="000874C5"/>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A02BE"/>
    <w:rsid w:val="000A111B"/>
    <w:rsid w:val="000A14CA"/>
    <w:rsid w:val="000A2340"/>
    <w:rsid w:val="000A25EE"/>
    <w:rsid w:val="000A2CB3"/>
    <w:rsid w:val="000A3302"/>
    <w:rsid w:val="000A400A"/>
    <w:rsid w:val="000A4270"/>
    <w:rsid w:val="000A4398"/>
    <w:rsid w:val="000A6ABC"/>
    <w:rsid w:val="000A70B4"/>
    <w:rsid w:val="000A7942"/>
    <w:rsid w:val="000B0A11"/>
    <w:rsid w:val="000B0F5D"/>
    <w:rsid w:val="000B1A7F"/>
    <w:rsid w:val="000B2492"/>
    <w:rsid w:val="000B2839"/>
    <w:rsid w:val="000B3344"/>
    <w:rsid w:val="000B35A3"/>
    <w:rsid w:val="000B39EE"/>
    <w:rsid w:val="000B3E55"/>
    <w:rsid w:val="000B439F"/>
    <w:rsid w:val="000B5FFF"/>
    <w:rsid w:val="000B629B"/>
    <w:rsid w:val="000B6AAE"/>
    <w:rsid w:val="000B7080"/>
    <w:rsid w:val="000C0A3A"/>
    <w:rsid w:val="000C1083"/>
    <w:rsid w:val="000C1C04"/>
    <w:rsid w:val="000C1D94"/>
    <w:rsid w:val="000C2A14"/>
    <w:rsid w:val="000C2DFB"/>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94"/>
    <w:rsid w:val="000D22C7"/>
    <w:rsid w:val="000D2ABC"/>
    <w:rsid w:val="000D3992"/>
    <w:rsid w:val="000D3C19"/>
    <w:rsid w:val="000D4064"/>
    <w:rsid w:val="000D4618"/>
    <w:rsid w:val="000D479B"/>
    <w:rsid w:val="000D4AD4"/>
    <w:rsid w:val="000D4AE2"/>
    <w:rsid w:val="000D4FF1"/>
    <w:rsid w:val="000D5074"/>
    <w:rsid w:val="000D57D1"/>
    <w:rsid w:val="000D5B16"/>
    <w:rsid w:val="000D5F46"/>
    <w:rsid w:val="000D6F79"/>
    <w:rsid w:val="000D7E42"/>
    <w:rsid w:val="000E02AB"/>
    <w:rsid w:val="000E04E9"/>
    <w:rsid w:val="000E06F1"/>
    <w:rsid w:val="000E0CC1"/>
    <w:rsid w:val="000E0FB3"/>
    <w:rsid w:val="000E1315"/>
    <w:rsid w:val="000E19CB"/>
    <w:rsid w:val="000E20DF"/>
    <w:rsid w:val="000E2B9A"/>
    <w:rsid w:val="000E3C54"/>
    <w:rsid w:val="000E3D4E"/>
    <w:rsid w:val="000E4205"/>
    <w:rsid w:val="000E4858"/>
    <w:rsid w:val="000E4B6F"/>
    <w:rsid w:val="000E4ED7"/>
    <w:rsid w:val="000E526B"/>
    <w:rsid w:val="000E547F"/>
    <w:rsid w:val="000E688A"/>
    <w:rsid w:val="000E6C82"/>
    <w:rsid w:val="000E6CB6"/>
    <w:rsid w:val="000E7133"/>
    <w:rsid w:val="000F1C27"/>
    <w:rsid w:val="000F1C66"/>
    <w:rsid w:val="000F26F0"/>
    <w:rsid w:val="000F2BF4"/>
    <w:rsid w:val="000F2C39"/>
    <w:rsid w:val="000F2C4F"/>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5006"/>
    <w:rsid w:val="00105EBC"/>
    <w:rsid w:val="00106452"/>
    <w:rsid w:val="0010656D"/>
    <w:rsid w:val="0010691A"/>
    <w:rsid w:val="00106DA1"/>
    <w:rsid w:val="001074EA"/>
    <w:rsid w:val="00107AE7"/>
    <w:rsid w:val="00107BA2"/>
    <w:rsid w:val="00107D3D"/>
    <w:rsid w:val="00110099"/>
    <w:rsid w:val="00111B0F"/>
    <w:rsid w:val="001123A4"/>
    <w:rsid w:val="001124F9"/>
    <w:rsid w:val="00113242"/>
    <w:rsid w:val="00113255"/>
    <w:rsid w:val="001144F7"/>
    <w:rsid w:val="00114822"/>
    <w:rsid w:val="0011603F"/>
    <w:rsid w:val="0011683C"/>
    <w:rsid w:val="00116A74"/>
    <w:rsid w:val="00116BD4"/>
    <w:rsid w:val="00116D49"/>
    <w:rsid w:val="00116F6E"/>
    <w:rsid w:val="001178C8"/>
    <w:rsid w:val="00120443"/>
    <w:rsid w:val="0012163E"/>
    <w:rsid w:val="00121AEA"/>
    <w:rsid w:val="00122552"/>
    <w:rsid w:val="00122C8F"/>
    <w:rsid w:val="00124B10"/>
    <w:rsid w:val="00124D04"/>
    <w:rsid w:val="0012576D"/>
    <w:rsid w:val="00126362"/>
    <w:rsid w:val="00126DBA"/>
    <w:rsid w:val="001271D2"/>
    <w:rsid w:val="00127C76"/>
    <w:rsid w:val="00127D12"/>
    <w:rsid w:val="00131241"/>
    <w:rsid w:val="001319A9"/>
    <w:rsid w:val="00132551"/>
    <w:rsid w:val="001325E0"/>
    <w:rsid w:val="0013278D"/>
    <w:rsid w:val="00132C3B"/>
    <w:rsid w:val="00134098"/>
    <w:rsid w:val="001342F0"/>
    <w:rsid w:val="0013494C"/>
    <w:rsid w:val="00134AD0"/>
    <w:rsid w:val="00134EEE"/>
    <w:rsid w:val="001350C7"/>
    <w:rsid w:val="00135357"/>
    <w:rsid w:val="001354D1"/>
    <w:rsid w:val="001356E0"/>
    <w:rsid w:val="0013612A"/>
    <w:rsid w:val="00136CE3"/>
    <w:rsid w:val="00137BFD"/>
    <w:rsid w:val="001403DE"/>
    <w:rsid w:val="00140E92"/>
    <w:rsid w:val="001411AE"/>
    <w:rsid w:val="0014165C"/>
    <w:rsid w:val="001417AB"/>
    <w:rsid w:val="00141864"/>
    <w:rsid w:val="00141B55"/>
    <w:rsid w:val="00141BC2"/>
    <w:rsid w:val="00142F29"/>
    <w:rsid w:val="001439AE"/>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1569"/>
    <w:rsid w:val="00151E94"/>
    <w:rsid w:val="00152012"/>
    <w:rsid w:val="00152112"/>
    <w:rsid w:val="00152299"/>
    <w:rsid w:val="00153D4E"/>
    <w:rsid w:val="00153E84"/>
    <w:rsid w:val="00154181"/>
    <w:rsid w:val="001556C7"/>
    <w:rsid w:val="00156120"/>
    <w:rsid w:val="00156606"/>
    <w:rsid w:val="00156F8E"/>
    <w:rsid w:val="00157076"/>
    <w:rsid w:val="00157C58"/>
    <w:rsid w:val="0016010F"/>
    <w:rsid w:val="00160B17"/>
    <w:rsid w:val="00160C18"/>
    <w:rsid w:val="00160EE5"/>
    <w:rsid w:val="0016105B"/>
    <w:rsid w:val="00162375"/>
    <w:rsid w:val="001626F3"/>
    <w:rsid w:val="00163BA2"/>
    <w:rsid w:val="00163D87"/>
    <w:rsid w:val="0016469D"/>
    <w:rsid w:val="001650AC"/>
    <w:rsid w:val="00166204"/>
    <w:rsid w:val="00166554"/>
    <w:rsid w:val="0016661E"/>
    <w:rsid w:val="00166C56"/>
    <w:rsid w:val="00167F93"/>
    <w:rsid w:val="00170958"/>
    <w:rsid w:val="00171780"/>
    <w:rsid w:val="001728AA"/>
    <w:rsid w:val="00172A88"/>
    <w:rsid w:val="00173393"/>
    <w:rsid w:val="001734C5"/>
    <w:rsid w:val="00175D6C"/>
    <w:rsid w:val="00176BBA"/>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8B3"/>
    <w:rsid w:val="001B5C36"/>
    <w:rsid w:val="001B6640"/>
    <w:rsid w:val="001B679A"/>
    <w:rsid w:val="001B6D08"/>
    <w:rsid w:val="001B6E19"/>
    <w:rsid w:val="001B7E0E"/>
    <w:rsid w:val="001C0116"/>
    <w:rsid w:val="001C019A"/>
    <w:rsid w:val="001C0C44"/>
    <w:rsid w:val="001C1B2D"/>
    <w:rsid w:val="001C36E4"/>
    <w:rsid w:val="001C3AAE"/>
    <w:rsid w:val="001C46E0"/>
    <w:rsid w:val="001C4B57"/>
    <w:rsid w:val="001C56EE"/>
    <w:rsid w:val="001C5FC3"/>
    <w:rsid w:val="001C6F2D"/>
    <w:rsid w:val="001C79CE"/>
    <w:rsid w:val="001D179C"/>
    <w:rsid w:val="001D26FE"/>
    <w:rsid w:val="001D28C9"/>
    <w:rsid w:val="001D2CE5"/>
    <w:rsid w:val="001D2D96"/>
    <w:rsid w:val="001D2EBE"/>
    <w:rsid w:val="001D34AF"/>
    <w:rsid w:val="001D3625"/>
    <w:rsid w:val="001D3D2C"/>
    <w:rsid w:val="001D3ECA"/>
    <w:rsid w:val="001D4262"/>
    <w:rsid w:val="001D42FB"/>
    <w:rsid w:val="001D45A3"/>
    <w:rsid w:val="001D5133"/>
    <w:rsid w:val="001D5E84"/>
    <w:rsid w:val="001D7677"/>
    <w:rsid w:val="001E09A0"/>
    <w:rsid w:val="001E0FF0"/>
    <w:rsid w:val="001E1454"/>
    <w:rsid w:val="001E14C0"/>
    <w:rsid w:val="001E181A"/>
    <w:rsid w:val="001E1ED3"/>
    <w:rsid w:val="001E2192"/>
    <w:rsid w:val="001E22E2"/>
    <w:rsid w:val="001E269F"/>
    <w:rsid w:val="001E29BF"/>
    <w:rsid w:val="001E3551"/>
    <w:rsid w:val="001E3C41"/>
    <w:rsid w:val="001E3D16"/>
    <w:rsid w:val="001E482B"/>
    <w:rsid w:val="001E5177"/>
    <w:rsid w:val="001E64B3"/>
    <w:rsid w:val="001E67B8"/>
    <w:rsid w:val="001F026F"/>
    <w:rsid w:val="001F095C"/>
    <w:rsid w:val="001F11D7"/>
    <w:rsid w:val="001F15A5"/>
    <w:rsid w:val="001F188E"/>
    <w:rsid w:val="001F1B19"/>
    <w:rsid w:val="001F24A0"/>
    <w:rsid w:val="001F2FB8"/>
    <w:rsid w:val="001F3622"/>
    <w:rsid w:val="001F3D48"/>
    <w:rsid w:val="001F40AF"/>
    <w:rsid w:val="001F4B3C"/>
    <w:rsid w:val="001F4B9A"/>
    <w:rsid w:val="001F500B"/>
    <w:rsid w:val="001F503F"/>
    <w:rsid w:val="001F5BB1"/>
    <w:rsid w:val="001F6015"/>
    <w:rsid w:val="001F627B"/>
    <w:rsid w:val="001F7CB5"/>
    <w:rsid w:val="00201E81"/>
    <w:rsid w:val="00201FD6"/>
    <w:rsid w:val="0020249B"/>
    <w:rsid w:val="002024E9"/>
    <w:rsid w:val="002039B0"/>
    <w:rsid w:val="002042F6"/>
    <w:rsid w:val="00204619"/>
    <w:rsid w:val="002053A4"/>
    <w:rsid w:val="002054EF"/>
    <w:rsid w:val="0020576C"/>
    <w:rsid w:val="002063C4"/>
    <w:rsid w:val="002065DB"/>
    <w:rsid w:val="0020799D"/>
    <w:rsid w:val="00210342"/>
    <w:rsid w:val="0021101B"/>
    <w:rsid w:val="00211116"/>
    <w:rsid w:val="00211BEB"/>
    <w:rsid w:val="00212A04"/>
    <w:rsid w:val="00212DCA"/>
    <w:rsid w:val="00212E33"/>
    <w:rsid w:val="00213B3F"/>
    <w:rsid w:val="00213D5A"/>
    <w:rsid w:val="002142B2"/>
    <w:rsid w:val="002146FB"/>
    <w:rsid w:val="00215DEC"/>
    <w:rsid w:val="00216314"/>
    <w:rsid w:val="002165E7"/>
    <w:rsid w:val="0021665C"/>
    <w:rsid w:val="00217151"/>
    <w:rsid w:val="0021753D"/>
    <w:rsid w:val="00217566"/>
    <w:rsid w:val="00217574"/>
    <w:rsid w:val="00217778"/>
    <w:rsid w:val="00217990"/>
    <w:rsid w:val="00217B67"/>
    <w:rsid w:val="00220085"/>
    <w:rsid w:val="002209BC"/>
    <w:rsid w:val="00221955"/>
    <w:rsid w:val="00222184"/>
    <w:rsid w:val="00222640"/>
    <w:rsid w:val="00222FAE"/>
    <w:rsid w:val="0022460A"/>
    <w:rsid w:val="00225763"/>
    <w:rsid w:val="002269C0"/>
    <w:rsid w:val="00226C07"/>
    <w:rsid w:val="00227338"/>
    <w:rsid w:val="0022774F"/>
    <w:rsid w:val="00227B75"/>
    <w:rsid w:val="0023052B"/>
    <w:rsid w:val="00230626"/>
    <w:rsid w:val="00230B5B"/>
    <w:rsid w:val="00230BCB"/>
    <w:rsid w:val="002314AC"/>
    <w:rsid w:val="00231531"/>
    <w:rsid w:val="00231612"/>
    <w:rsid w:val="0023188B"/>
    <w:rsid w:val="00231E7F"/>
    <w:rsid w:val="00232551"/>
    <w:rsid w:val="0023308C"/>
    <w:rsid w:val="002333CA"/>
    <w:rsid w:val="002339D5"/>
    <w:rsid w:val="00233A63"/>
    <w:rsid w:val="00233B8A"/>
    <w:rsid w:val="00234251"/>
    <w:rsid w:val="00234C6B"/>
    <w:rsid w:val="002356A0"/>
    <w:rsid w:val="00235CAB"/>
    <w:rsid w:val="00235F3D"/>
    <w:rsid w:val="0023615C"/>
    <w:rsid w:val="002362C8"/>
    <w:rsid w:val="002373F1"/>
    <w:rsid w:val="002407F9"/>
    <w:rsid w:val="00240A06"/>
    <w:rsid w:val="00240FA4"/>
    <w:rsid w:val="00241D47"/>
    <w:rsid w:val="002425E3"/>
    <w:rsid w:val="00242AE2"/>
    <w:rsid w:val="00243405"/>
    <w:rsid w:val="002435A5"/>
    <w:rsid w:val="00243AC2"/>
    <w:rsid w:val="002442AD"/>
    <w:rsid w:val="002449A7"/>
    <w:rsid w:val="00244D78"/>
    <w:rsid w:val="00245C1F"/>
    <w:rsid w:val="00245F9F"/>
    <w:rsid w:val="00245FBF"/>
    <w:rsid w:val="002463D2"/>
    <w:rsid w:val="00247B74"/>
    <w:rsid w:val="00250729"/>
    <w:rsid w:val="0025083B"/>
    <w:rsid w:val="002515CB"/>
    <w:rsid w:val="00252251"/>
    <w:rsid w:val="00252D6A"/>
    <w:rsid w:val="0025327F"/>
    <w:rsid w:val="00253E32"/>
    <w:rsid w:val="00253FCD"/>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49A9"/>
    <w:rsid w:val="00274C51"/>
    <w:rsid w:val="00275159"/>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2063"/>
    <w:rsid w:val="0028283D"/>
    <w:rsid w:val="00282865"/>
    <w:rsid w:val="00282AD6"/>
    <w:rsid w:val="00282B4A"/>
    <w:rsid w:val="00282C84"/>
    <w:rsid w:val="00282FE7"/>
    <w:rsid w:val="00283707"/>
    <w:rsid w:val="00284528"/>
    <w:rsid w:val="00284536"/>
    <w:rsid w:val="00284BAA"/>
    <w:rsid w:val="00285D79"/>
    <w:rsid w:val="00286681"/>
    <w:rsid w:val="002866D9"/>
    <w:rsid w:val="00287C9F"/>
    <w:rsid w:val="00287DBC"/>
    <w:rsid w:val="00287EC6"/>
    <w:rsid w:val="00290013"/>
    <w:rsid w:val="00290456"/>
    <w:rsid w:val="002906E3"/>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A8"/>
    <w:rsid w:val="00295051"/>
    <w:rsid w:val="0029669B"/>
    <w:rsid w:val="00297045"/>
    <w:rsid w:val="002A15B0"/>
    <w:rsid w:val="002A15B1"/>
    <w:rsid w:val="002A22C0"/>
    <w:rsid w:val="002A2F3A"/>
    <w:rsid w:val="002A3089"/>
    <w:rsid w:val="002A33C8"/>
    <w:rsid w:val="002A4424"/>
    <w:rsid w:val="002A4679"/>
    <w:rsid w:val="002A4C6C"/>
    <w:rsid w:val="002A517A"/>
    <w:rsid w:val="002A5228"/>
    <w:rsid w:val="002A56FF"/>
    <w:rsid w:val="002A7338"/>
    <w:rsid w:val="002B0286"/>
    <w:rsid w:val="002B02B5"/>
    <w:rsid w:val="002B07D1"/>
    <w:rsid w:val="002B0E80"/>
    <w:rsid w:val="002B1A31"/>
    <w:rsid w:val="002B1B93"/>
    <w:rsid w:val="002B21F5"/>
    <w:rsid w:val="002B21FB"/>
    <w:rsid w:val="002B26EA"/>
    <w:rsid w:val="002B2BDD"/>
    <w:rsid w:val="002B32EC"/>
    <w:rsid w:val="002B35BD"/>
    <w:rsid w:val="002B36C2"/>
    <w:rsid w:val="002B47AB"/>
    <w:rsid w:val="002B4D6B"/>
    <w:rsid w:val="002B50F0"/>
    <w:rsid w:val="002B58F6"/>
    <w:rsid w:val="002B65E0"/>
    <w:rsid w:val="002B68EC"/>
    <w:rsid w:val="002B698D"/>
    <w:rsid w:val="002B7266"/>
    <w:rsid w:val="002B75EA"/>
    <w:rsid w:val="002B7A04"/>
    <w:rsid w:val="002B7DEC"/>
    <w:rsid w:val="002C0269"/>
    <w:rsid w:val="002C0CBC"/>
    <w:rsid w:val="002C25E9"/>
    <w:rsid w:val="002C3255"/>
    <w:rsid w:val="002C36F4"/>
    <w:rsid w:val="002C56B0"/>
    <w:rsid w:val="002C60C8"/>
    <w:rsid w:val="002C629C"/>
    <w:rsid w:val="002C6966"/>
    <w:rsid w:val="002C6EC7"/>
    <w:rsid w:val="002C77FD"/>
    <w:rsid w:val="002D0241"/>
    <w:rsid w:val="002D04E6"/>
    <w:rsid w:val="002D084D"/>
    <w:rsid w:val="002D089C"/>
    <w:rsid w:val="002D095F"/>
    <w:rsid w:val="002D1A8C"/>
    <w:rsid w:val="002D24DE"/>
    <w:rsid w:val="002D24EA"/>
    <w:rsid w:val="002D2A29"/>
    <w:rsid w:val="002D2C9F"/>
    <w:rsid w:val="002D4736"/>
    <w:rsid w:val="002D4EC8"/>
    <w:rsid w:val="002D644D"/>
    <w:rsid w:val="002D7003"/>
    <w:rsid w:val="002D79DD"/>
    <w:rsid w:val="002D7B61"/>
    <w:rsid w:val="002D7B6C"/>
    <w:rsid w:val="002E0643"/>
    <w:rsid w:val="002E08F4"/>
    <w:rsid w:val="002E0A09"/>
    <w:rsid w:val="002E12A5"/>
    <w:rsid w:val="002E17C0"/>
    <w:rsid w:val="002E1A63"/>
    <w:rsid w:val="002E2860"/>
    <w:rsid w:val="002E2E7C"/>
    <w:rsid w:val="002E2E9F"/>
    <w:rsid w:val="002E3D47"/>
    <w:rsid w:val="002E3D8F"/>
    <w:rsid w:val="002E3DD2"/>
    <w:rsid w:val="002E3E41"/>
    <w:rsid w:val="002E430B"/>
    <w:rsid w:val="002E4408"/>
    <w:rsid w:val="002E4DB9"/>
    <w:rsid w:val="002E53D2"/>
    <w:rsid w:val="002E55F7"/>
    <w:rsid w:val="002E5AC4"/>
    <w:rsid w:val="002E5E71"/>
    <w:rsid w:val="002E6364"/>
    <w:rsid w:val="002E6749"/>
    <w:rsid w:val="002E7EFE"/>
    <w:rsid w:val="002E7F5A"/>
    <w:rsid w:val="002F0292"/>
    <w:rsid w:val="002F0617"/>
    <w:rsid w:val="002F0CB4"/>
    <w:rsid w:val="002F18E1"/>
    <w:rsid w:val="002F1A21"/>
    <w:rsid w:val="002F3860"/>
    <w:rsid w:val="002F4999"/>
    <w:rsid w:val="002F63EF"/>
    <w:rsid w:val="002F6459"/>
    <w:rsid w:val="002F67FD"/>
    <w:rsid w:val="00300CDB"/>
    <w:rsid w:val="0030108B"/>
    <w:rsid w:val="00301DAD"/>
    <w:rsid w:val="003024C6"/>
    <w:rsid w:val="00302A20"/>
    <w:rsid w:val="00302FDC"/>
    <w:rsid w:val="00303D8F"/>
    <w:rsid w:val="00304332"/>
    <w:rsid w:val="00304757"/>
    <w:rsid w:val="00304B3D"/>
    <w:rsid w:val="00304D06"/>
    <w:rsid w:val="003056F7"/>
    <w:rsid w:val="0030687C"/>
    <w:rsid w:val="003117A5"/>
    <w:rsid w:val="0031186E"/>
    <w:rsid w:val="00312493"/>
    <w:rsid w:val="0031285B"/>
    <w:rsid w:val="00312F8E"/>
    <w:rsid w:val="0031339D"/>
    <w:rsid w:val="00313DFB"/>
    <w:rsid w:val="00314140"/>
    <w:rsid w:val="0031450A"/>
    <w:rsid w:val="00314735"/>
    <w:rsid w:val="0031474C"/>
    <w:rsid w:val="00315221"/>
    <w:rsid w:val="00315D10"/>
    <w:rsid w:val="0031707A"/>
    <w:rsid w:val="0031716D"/>
    <w:rsid w:val="003173C3"/>
    <w:rsid w:val="003174D6"/>
    <w:rsid w:val="003176EB"/>
    <w:rsid w:val="00317D65"/>
    <w:rsid w:val="003227A4"/>
    <w:rsid w:val="00322B81"/>
    <w:rsid w:val="0032324D"/>
    <w:rsid w:val="003235CB"/>
    <w:rsid w:val="00323EDD"/>
    <w:rsid w:val="00324685"/>
    <w:rsid w:val="003247BE"/>
    <w:rsid w:val="00325430"/>
    <w:rsid w:val="0032547E"/>
    <w:rsid w:val="0032668D"/>
    <w:rsid w:val="003266B0"/>
    <w:rsid w:val="00327B83"/>
    <w:rsid w:val="003300A4"/>
    <w:rsid w:val="0033090A"/>
    <w:rsid w:val="00330A9F"/>
    <w:rsid w:val="00330CBA"/>
    <w:rsid w:val="0033136C"/>
    <w:rsid w:val="00331562"/>
    <w:rsid w:val="00331C81"/>
    <w:rsid w:val="003324BD"/>
    <w:rsid w:val="00333664"/>
    <w:rsid w:val="00333E08"/>
    <w:rsid w:val="003341F5"/>
    <w:rsid w:val="00334221"/>
    <w:rsid w:val="00334CB5"/>
    <w:rsid w:val="00335E41"/>
    <w:rsid w:val="00336E81"/>
    <w:rsid w:val="003370BB"/>
    <w:rsid w:val="003371D3"/>
    <w:rsid w:val="00340129"/>
    <w:rsid w:val="00340508"/>
    <w:rsid w:val="00341728"/>
    <w:rsid w:val="00341ED9"/>
    <w:rsid w:val="00342187"/>
    <w:rsid w:val="00342208"/>
    <w:rsid w:val="00342CEA"/>
    <w:rsid w:val="00343106"/>
    <w:rsid w:val="003440F9"/>
    <w:rsid w:val="00344766"/>
    <w:rsid w:val="003455AB"/>
    <w:rsid w:val="00345FF5"/>
    <w:rsid w:val="003469E4"/>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921"/>
    <w:rsid w:val="00362B28"/>
    <w:rsid w:val="00362C88"/>
    <w:rsid w:val="00363752"/>
    <w:rsid w:val="00363E5E"/>
    <w:rsid w:val="00364C8E"/>
    <w:rsid w:val="00364DC0"/>
    <w:rsid w:val="00365030"/>
    <w:rsid w:val="0036511D"/>
    <w:rsid w:val="003655F7"/>
    <w:rsid w:val="0036590D"/>
    <w:rsid w:val="003659F9"/>
    <w:rsid w:val="0036634B"/>
    <w:rsid w:val="00367877"/>
    <w:rsid w:val="00367C6B"/>
    <w:rsid w:val="00367D1A"/>
    <w:rsid w:val="00370778"/>
    <w:rsid w:val="00370DFE"/>
    <w:rsid w:val="00371A76"/>
    <w:rsid w:val="00371DC0"/>
    <w:rsid w:val="0037269C"/>
    <w:rsid w:val="003726CF"/>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453A"/>
    <w:rsid w:val="00384877"/>
    <w:rsid w:val="00384918"/>
    <w:rsid w:val="00385116"/>
    <w:rsid w:val="00385371"/>
    <w:rsid w:val="0038543C"/>
    <w:rsid w:val="003858F0"/>
    <w:rsid w:val="00386208"/>
    <w:rsid w:val="00386A25"/>
    <w:rsid w:val="00386B7A"/>
    <w:rsid w:val="0038718F"/>
    <w:rsid w:val="00387BD9"/>
    <w:rsid w:val="003904FB"/>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E6"/>
    <w:rsid w:val="003958AA"/>
    <w:rsid w:val="00396B63"/>
    <w:rsid w:val="003974ED"/>
    <w:rsid w:val="003A027D"/>
    <w:rsid w:val="003A09A2"/>
    <w:rsid w:val="003A0D21"/>
    <w:rsid w:val="003A11C5"/>
    <w:rsid w:val="003A13DD"/>
    <w:rsid w:val="003A24B3"/>
    <w:rsid w:val="003A2AB0"/>
    <w:rsid w:val="003A3B50"/>
    <w:rsid w:val="003A3B92"/>
    <w:rsid w:val="003A4076"/>
    <w:rsid w:val="003A40DD"/>
    <w:rsid w:val="003A4EAD"/>
    <w:rsid w:val="003A5048"/>
    <w:rsid w:val="003A5666"/>
    <w:rsid w:val="003A5762"/>
    <w:rsid w:val="003A5788"/>
    <w:rsid w:val="003A678E"/>
    <w:rsid w:val="003A680F"/>
    <w:rsid w:val="003A7201"/>
    <w:rsid w:val="003A7C51"/>
    <w:rsid w:val="003A7D7E"/>
    <w:rsid w:val="003A7F2F"/>
    <w:rsid w:val="003B0A9C"/>
    <w:rsid w:val="003B1805"/>
    <w:rsid w:val="003B1AC2"/>
    <w:rsid w:val="003B26AC"/>
    <w:rsid w:val="003B27CC"/>
    <w:rsid w:val="003B2C1B"/>
    <w:rsid w:val="003B37C4"/>
    <w:rsid w:val="003B3ADE"/>
    <w:rsid w:val="003B4F1B"/>
    <w:rsid w:val="003B507E"/>
    <w:rsid w:val="003B528F"/>
    <w:rsid w:val="003B5984"/>
    <w:rsid w:val="003B60EE"/>
    <w:rsid w:val="003B60FA"/>
    <w:rsid w:val="003B69B5"/>
    <w:rsid w:val="003C01E5"/>
    <w:rsid w:val="003C034D"/>
    <w:rsid w:val="003C1D71"/>
    <w:rsid w:val="003C1E36"/>
    <w:rsid w:val="003C27EA"/>
    <w:rsid w:val="003C31D3"/>
    <w:rsid w:val="003C4BCC"/>
    <w:rsid w:val="003C52BC"/>
    <w:rsid w:val="003C6252"/>
    <w:rsid w:val="003C6823"/>
    <w:rsid w:val="003C6E1E"/>
    <w:rsid w:val="003C757C"/>
    <w:rsid w:val="003C784B"/>
    <w:rsid w:val="003C7AF5"/>
    <w:rsid w:val="003D05AB"/>
    <w:rsid w:val="003D1724"/>
    <w:rsid w:val="003D178D"/>
    <w:rsid w:val="003D2048"/>
    <w:rsid w:val="003D235D"/>
    <w:rsid w:val="003D36F0"/>
    <w:rsid w:val="003D3A13"/>
    <w:rsid w:val="003D442C"/>
    <w:rsid w:val="003D4DF0"/>
    <w:rsid w:val="003D5364"/>
    <w:rsid w:val="003D5678"/>
    <w:rsid w:val="003D66B0"/>
    <w:rsid w:val="003D6EB5"/>
    <w:rsid w:val="003D701C"/>
    <w:rsid w:val="003D7257"/>
    <w:rsid w:val="003D7E71"/>
    <w:rsid w:val="003E007D"/>
    <w:rsid w:val="003E1251"/>
    <w:rsid w:val="003E1311"/>
    <w:rsid w:val="003E147B"/>
    <w:rsid w:val="003E1C42"/>
    <w:rsid w:val="003E1E04"/>
    <w:rsid w:val="003E2698"/>
    <w:rsid w:val="003E27FF"/>
    <w:rsid w:val="003E2C66"/>
    <w:rsid w:val="003E2DC5"/>
    <w:rsid w:val="003E2F22"/>
    <w:rsid w:val="003E345A"/>
    <w:rsid w:val="003E4890"/>
    <w:rsid w:val="003E4BF7"/>
    <w:rsid w:val="003E4DC1"/>
    <w:rsid w:val="003E4FAD"/>
    <w:rsid w:val="003E6250"/>
    <w:rsid w:val="003E66E0"/>
    <w:rsid w:val="003E684C"/>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9C0"/>
    <w:rsid w:val="00413B24"/>
    <w:rsid w:val="0041410B"/>
    <w:rsid w:val="00414362"/>
    <w:rsid w:val="00415124"/>
    <w:rsid w:val="004157AF"/>
    <w:rsid w:val="0041587D"/>
    <w:rsid w:val="004177D3"/>
    <w:rsid w:val="004206A7"/>
    <w:rsid w:val="00420B79"/>
    <w:rsid w:val="00421BCA"/>
    <w:rsid w:val="00421E60"/>
    <w:rsid w:val="00422227"/>
    <w:rsid w:val="004227A8"/>
    <w:rsid w:val="00423840"/>
    <w:rsid w:val="00423925"/>
    <w:rsid w:val="00424545"/>
    <w:rsid w:val="004247BC"/>
    <w:rsid w:val="00424CD3"/>
    <w:rsid w:val="00425111"/>
    <w:rsid w:val="0042570A"/>
    <w:rsid w:val="00426CF6"/>
    <w:rsid w:val="00426F41"/>
    <w:rsid w:val="004279B3"/>
    <w:rsid w:val="00430383"/>
    <w:rsid w:val="00430505"/>
    <w:rsid w:val="00430516"/>
    <w:rsid w:val="004310B9"/>
    <w:rsid w:val="00432049"/>
    <w:rsid w:val="0043254E"/>
    <w:rsid w:val="00432835"/>
    <w:rsid w:val="004335B3"/>
    <w:rsid w:val="0043390D"/>
    <w:rsid w:val="00433B62"/>
    <w:rsid w:val="0043436D"/>
    <w:rsid w:val="00434519"/>
    <w:rsid w:val="00435558"/>
    <w:rsid w:val="004358AA"/>
    <w:rsid w:val="00436389"/>
    <w:rsid w:val="00436948"/>
    <w:rsid w:val="00436ED8"/>
    <w:rsid w:val="00437703"/>
    <w:rsid w:val="00440803"/>
    <w:rsid w:val="00440E70"/>
    <w:rsid w:val="004415E7"/>
    <w:rsid w:val="004423F9"/>
    <w:rsid w:val="004425D9"/>
    <w:rsid w:val="00442A62"/>
    <w:rsid w:val="00442FBA"/>
    <w:rsid w:val="004434C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C55"/>
    <w:rsid w:val="004550D6"/>
    <w:rsid w:val="00455364"/>
    <w:rsid w:val="0045594D"/>
    <w:rsid w:val="00455C91"/>
    <w:rsid w:val="0045651E"/>
    <w:rsid w:val="00457198"/>
    <w:rsid w:val="0045751B"/>
    <w:rsid w:val="004577A7"/>
    <w:rsid w:val="0045786C"/>
    <w:rsid w:val="004579AA"/>
    <w:rsid w:val="00457D21"/>
    <w:rsid w:val="00460307"/>
    <w:rsid w:val="004608F4"/>
    <w:rsid w:val="0046111D"/>
    <w:rsid w:val="00461450"/>
    <w:rsid w:val="00461719"/>
    <w:rsid w:val="0046246E"/>
    <w:rsid w:val="00462C02"/>
    <w:rsid w:val="004630B7"/>
    <w:rsid w:val="004638C1"/>
    <w:rsid w:val="0046395E"/>
    <w:rsid w:val="00463E64"/>
    <w:rsid w:val="00463F27"/>
    <w:rsid w:val="004641AF"/>
    <w:rsid w:val="004649F8"/>
    <w:rsid w:val="00464F08"/>
    <w:rsid w:val="00465156"/>
    <w:rsid w:val="0046558A"/>
    <w:rsid w:val="00467949"/>
    <w:rsid w:val="00467A59"/>
    <w:rsid w:val="00467EA3"/>
    <w:rsid w:val="004717FF"/>
    <w:rsid w:val="00472479"/>
    <w:rsid w:val="00472CE7"/>
    <w:rsid w:val="00473C96"/>
    <w:rsid w:val="00473E33"/>
    <w:rsid w:val="0047488D"/>
    <w:rsid w:val="00474A6B"/>
    <w:rsid w:val="00474EB2"/>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34A1"/>
    <w:rsid w:val="0048384F"/>
    <w:rsid w:val="004838D6"/>
    <w:rsid w:val="00483D58"/>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1CA8"/>
    <w:rsid w:val="0049298A"/>
    <w:rsid w:val="00493AC1"/>
    <w:rsid w:val="0049491D"/>
    <w:rsid w:val="0049515E"/>
    <w:rsid w:val="004955E4"/>
    <w:rsid w:val="00495697"/>
    <w:rsid w:val="00495BAD"/>
    <w:rsid w:val="00496331"/>
    <w:rsid w:val="00496B92"/>
    <w:rsid w:val="00496E9A"/>
    <w:rsid w:val="00497032"/>
    <w:rsid w:val="004971B0"/>
    <w:rsid w:val="00497B59"/>
    <w:rsid w:val="00497C82"/>
    <w:rsid w:val="00497F6F"/>
    <w:rsid w:val="004A144E"/>
    <w:rsid w:val="004A1652"/>
    <w:rsid w:val="004A24D3"/>
    <w:rsid w:val="004A2D43"/>
    <w:rsid w:val="004A495E"/>
    <w:rsid w:val="004A50BA"/>
    <w:rsid w:val="004A6120"/>
    <w:rsid w:val="004A7753"/>
    <w:rsid w:val="004A7821"/>
    <w:rsid w:val="004B006B"/>
    <w:rsid w:val="004B06C5"/>
    <w:rsid w:val="004B080D"/>
    <w:rsid w:val="004B14E2"/>
    <w:rsid w:val="004B158A"/>
    <w:rsid w:val="004B2515"/>
    <w:rsid w:val="004B2648"/>
    <w:rsid w:val="004B2909"/>
    <w:rsid w:val="004B3663"/>
    <w:rsid w:val="004B467F"/>
    <w:rsid w:val="004B55D5"/>
    <w:rsid w:val="004B5B56"/>
    <w:rsid w:val="004B5DD7"/>
    <w:rsid w:val="004B6360"/>
    <w:rsid w:val="004B63DF"/>
    <w:rsid w:val="004B6F33"/>
    <w:rsid w:val="004C0588"/>
    <w:rsid w:val="004C06D0"/>
    <w:rsid w:val="004C1E22"/>
    <w:rsid w:val="004C1E50"/>
    <w:rsid w:val="004C38B2"/>
    <w:rsid w:val="004C47D6"/>
    <w:rsid w:val="004C4B25"/>
    <w:rsid w:val="004C513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625"/>
    <w:rsid w:val="004D62BB"/>
    <w:rsid w:val="004D638C"/>
    <w:rsid w:val="004E06AF"/>
    <w:rsid w:val="004E0BEA"/>
    <w:rsid w:val="004E0F9D"/>
    <w:rsid w:val="004E1264"/>
    <w:rsid w:val="004E14BD"/>
    <w:rsid w:val="004E1930"/>
    <w:rsid w:val="004E2218"/>
    <w:rsid w:val="004E239B"/>
    <w:rsid w:val="004E26BB"/>
    <w:rsid w:val="004E2D23"/>
    <w:rsid w:val="004E469D"/>
    <w:rsid w:val="004E51E6"/>
    <w:rsid w:val="004E5662"/>
    <w:rsid w:val="004E6122"/>
    <w:rsid w:val="004E6750"/>
    <w:rsid w:val="004E6957"/>
    <w:rsid w:val="004F0118"/>
    <w:rsid w:val="004F0281"/>
    <w:rsid w:val="004F09B3"/>
    <w:rsid w:val="004F0C3E"/>
    <w:rsid w:val="004F1350"/>
    <w:rsid w:val="004F149E"/>
    <w:rsid w:val="004F271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11BD1"/>
    <w:rsid w:val="005122E7"/>
    <w:rsid w:val="00512494"/>
    <w:rsid w:val="00512AAA"/>
    <w:rsid w:val="005139F8"/>
    <w:rsid w:val="0051425F"/>
    <w:rsid w:val="00514F0F"/>
    <w:rsid w:val="005158C7"/>
    <w:rsid w:val="0051606A"/>
    <w:rsid w:val="00517FDF"/>
    <w:rsid w:val="0052036F"/>
    <w:rsid w:val="00520B64"/>
    <w:rsid w:val="00520DCC"/>
    <w:rsid w:val="005215EB"/>
    <w:rsid w:val="00521F1B"/>
    <w:rsid w:val="0052205F"/>
    <w:rsid w:val="00522451"/>
    <w:rsid w:val="005226E7"/>
    <w:rsid w:val="005230BB"/>
    <w:rsid w:val="0052352B"/>
    <w:rsid w:val="00523599"/>
    <w:rsid w:val="0052359E"/>
    <w:rsid w:val="00523BA4"/>
    <w:rsid w:val="00523DC5"/>
    <w:rsid w:val="00523DD5"/>
    <w:rsid w:val="00525E4E"/>
    <w:rsid w:val="00525F5C"/>
    <w:rsid w:val="0052663A"/>
    <w:rsid w:val="00527085"/>
    <w:rsid w:val="005270FA"/>
    <w:rsid w:val="00527396"/>
    <w:rsid w:val="005278F4"/>
    <w:rsid w:val="005305D7"/>
    <w:rsid w:val="00531100"/>
    <w:rsid w:val="0053284E"/>
    <w:rsid w:val="00533B86"/>
    <w:rsid w:val="00533CD2"/>
    <w:rsid w:val="00534256"/>
    <w:rsid w:val="0053427F"/>
    <w:rsid w:val="005343F9"/>
    <w:rsid w:val="0053521E"/>
    <w:rsid w:val="00535525"/>
    <w:rsid w:val="00535751"/>
    <w:rsid w:val="00535A0C"/>
    <w:rsid w:val="00536339"/>
    <w:rsid w:val="0053734F"/>
    <w:rsid w:val="005375E1"/>
    <w:rsid w:val="00537755"/>
    <w:rsid w:val="00540515"/>
    <w:rsid w:val="005409CD"/>
    <w:rsid w:val="00540B71"/>
    <w:rsid w:val="00541623"/>
    <w:rsid w:val="00541827"/>
    <w:rsid w:val="00541DC2"/>
    <w:rsid w:val="005428AC"/>
    <w:rsid w:val="00542939"/>
    <w:rsid w:val="005455E7"/>
    <w:rsid w:val="0054586E"/>
    <w:rsid w:val="00545CB6"/>
    <w:rsid w:val="0054616C"/>
    <w:rsid w:val="005463DA"/>
    <w:rsid w:val="005470F4"/>
    <w:rsid w:val="00547FDA"/>
    <w:rsid w:val="00550132"/>
    <w:rsid w:val="00550226"/>
    <w:rsid w:val="0055072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DF4"/>
    <w:rsid w:val="00557127"/>
    <w:rsid w:val="005578E5"/>
    <w:rsid w:val="00557B99"/>
    <w:rsid w:val="005608D9"/>
    <w:rsid w:val="0056152C"/>
    <w:rsid w:val="0056185E"/>
    <w:rsid w:val="005624FD"/>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DA2"/>
    <w:rsid w:val="005700E9"/>
    <w:rsid w:val="0057066C"/>
    <w:rsid w:val="00570704"/>
    <w:rsid w:val="00570D66"/>
    <w:rsid w:val="00570E40"/>
    <w:rsid w:val="00571522"/>
    <w:rsid w:val="00571719"/>
    <w:rsid w:val="005731EC"/>
    <w:rsid w:val="005736BF"/>
    <w:rsid w:val="0057372E"/>
    <w:rsid w:val="0057388A"/>
    <w:rsid w:val="00574048"/>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50D"/>
    <w:rsid w:val="00594753"/>
    <w:rsid w:val="00594DF4"/>
    <w:rsid w:val="00595568"/>
    <w:rsid w:val="00595858"/>
    <w:rsid w:val="00595972"/>
    <w:rsid w:val="00595F3D"/>
    <w:rsid w:val="00596304"/>
    <w:rsid w:val="005972B6"/>
    <w:rsid w:val="005976E9"/>
    <w:rsid w:val="00597ECB"/>
    <w:rsid w:val="005A0D06"/>
    <w:rsid w:val="005A14D3"/>
    <w:rsid w:val="005A25B4"/>
    <w:rsid w:val="005A2C2E"/>
    <w:rsid w:val="005A33C1"/>
    <w:rsid w:val="005A354B"/>
    <w:rsid w:val="005A3A2E"/>
    <w:rsid w:val="005A3A3A"/>
    <w:rsid w:val="005A44FB"/>
    <w:rsid w:val="005A4743"/>
    <w:rsid w:val="005A48BA"/>
    <w:rsid w:val="005A4A33"/>
    <w:rsid w:val="005A4C3D"/>
    <w:rsid w:val="005A4FED"/>
    <w:rsid w:val="005A5EBF"/>
    <w:rsid w:val="005A610A"/>
    <w:rsid w:val="005A637F"/>
    <w:rsid w:val="005A6E52"/>
    <w:rsid w:val="005A6F73"/>
    <w:rsid w:val="005A7D12"/>
    <w:rsid w:val="005B0A5D"/>
    <w:rsid w:val="005B35C2"/>
    <w:rsid w:val="005B3E0E"/>
    <w:rsid w:val="005B4099"/>
    <w:rsid w:val="005B4402"/>
    <w:rsid w:val="005B465F"/>
    <w:rsid w:val="005B505F"/>
    <w:rsid w:val="005B5523"/>
    <w:rsid w:val="005B57B5"/>
    <w:rsid w:val="005B6463"/>
    <w:rsid w:val="005B703F"/>
    <w:rsid w:val="005B773C"/>
    <w:rsid w:val="005B7CC6"/>
    <w:rsid w:val="005C0B70"/>
    <w:rsid w:val="005C16BE"/>
    <w:rsid w:val="005C19E7"/>
    <w:rsid w:val="005C23BD"/>
    <w:rsid w:val="005C2D72"/>
    <w:rsid w:val="005C2F2D"/>
    <w:rsid w:val="005C377D"/>
    <w:rsid w:val="005C3AB7"/>
    <w:rsid w:val="005C44E6"/>
    <w:rsid w:val="005C4500"/>
    <w:rsid w:val="005C526E"/>
    <w:rsid w:val="005C5E25"/>
    <w:rsid w:val="005C5E73"/>
    <w:rsid w:val="005C6150"/>
    <w:rsid w:val="005C7250"/>
    <w:rsid w:val="005C7465"/>
    <w:rsid w:val="005C79A5"/>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9F5"/>
    <w:rsid w:val="005D73D6"/>
    <w:rsid w:val="005D7479"/>
    <w:rsid w:val="005D7493"/>
    <w:rsid w:val="005D7591"/>
    <w:rsid w:val="005D7D2E"/>
    <w:rsid w:val="005E0013"/>
    <w:rsid w:val="005E1AB6"/>
    <w:rsid w:val="005E2ADF"/>
    <w:rsid w:val="005E35C2"/>
    <w:rsid w:val="005E3820"/>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B91"/>
    <w:rsid w:val="005F3C55"/>
    <w:rsid w:val="005F3CE4"/>
    <w:rsid w:val="005F4442"/>
    <w:rsid w:val="005F44BE"/>
    <w:rsid w:val="005F46DD"/>
    <w:rsid w:val="005F54B6"/>
    <w:rsid w:val="005F6112"/>
    <w:rsid w:val="005F685F"/>
    <w:rsid w:val="005F68CD"/>
    <w:rsid w:val="005F6998"/>
    <w:rsid w:val="005F7293"/>
    <w:rsid w:val="005F7A37"/>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DF8"/>
    <w:rsid w:val="00605036"/>
    <w:rsid w:val="00605600"/>
    <w:rsid w:val="00605BAF"/>
    <w:rsid w:val="00606057"/>
    <w:rsid w:val="006060FA"/>
    <w:rsid w:val="00607FDA"/>
    <w:rsid w:val="0061056F"/>
    <w:rsid w:val="00610A14"/>
    <w:rsid w:val="0061104A"/>
    <w:rsid w:val="00611952"/>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2023"/>
    <w:rsid w:val="00622F5D"/>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AC1"/>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0F70"/>
    <w:rsid w:val="006410D1"/>
    <w:rsid w:val="0064184F"/>
    <w:rsid w:val="006427EE"/>
    <w:rsid w:val="006430F8"/>
    <w:rsid w:val="00643536"/>
    <w:rsid w:val="00643E2F"/>
    <w:rsid w:val="00644485"/>
    <w:rsid w:val="006447DF"/>
    <w:rsid w:val="00644816"/>
    <w:rsid w:val="00644C93"/>
    <w:rsid w:val="00644E70"/>
    <w:rsid w:val="00645124"/>
    <w:rsid w:val="00645313"/>
    <w:rsid w:val="006465E0"/>
    <w:rsid w:val="0064678F"/>
    <w:rsid w:val="00646CB8"/>
    <w:rsid w:val="0064700B"/>
    <w:rsid w:val="00647184"/>
    <w:rsid w:val="00647DD7"/>
    <w:rsid w:val="00647E30"/>
    <w:rsid w:val="00650515"/>
    <w:rsid w:val="006517A8"/>
    <w:rsid w:val="00651925"/>
    <w:rsid w:val="00652488"/>
    <w:rsid w:val="00652BE3"/>
    <w:rsid w:val="00653ABA"/>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844"/>
    <w:rsid w:val="00663944"/>
    <w:rsid w:val="00664591"/>
    <w:rsid w:val="00664DD2"/>
    <w:rsid w:val="0066532A"/>
    <w:rsid w:val="0066577D"/>
    <w:rsid w:val="00665E98"/>
    <w:rsid w:val="006665BA"/>
    <w:rsid w:val="006667E3"/>
    <w:rsid w:val="00666CB9"/>
    <w:rsid w:val="0066751A"/>
    <w:rsid w:val="0066781D"/>
    <w:rsid w:val="00667BC0"/>
    <w:rsid w:val="00667E1F"/>
    <w:rsid w:val="00670671"/>
    <w:rsid w:val="00670AB0"/>
    <w:rsid w:val="00670F60"/>
    <w:rsid w:val="00671389"/>
    <w:rsid w:val="00671706"/>
    <w:rsid w:val="00672060"/>
    <w:rsid w:val="006721AA"/>
    <w:rsid w:val="00673045"/>
    <w:rsid w:val="0067323C"/>
    <w:rsid w:val="00673A50"/>
    <w:rsid w:val="0067498C"/>
    <w:rsid w:val="00676DB1"/>
    <w:rsid w:val="006772B7"/>
    <w:rsid w:val="00677655"/>
    <w:rsid w:val="0068011B"/>
    <w:rsid w:val="00680300"/>
    <w:rsid w:val="00680B8D"/>
    <w:rsid w:val="00680E4D"/>
    <w:rsid w:val="00680F15"/>
    <w:rsid w:val="00681543"/>
    <w:rsid w:val="00681708"/>
    <w:rsid w:val="00681CDF"/>
    <w:rsid w:val="0068206B"/>
    <w:rsid w:val="006820DD"/>
    <w:rsid w:val="006829CF"/>
    <w:rsid w:val="00682E1F"/>
    <w:rsid w:val="006836A9"/>
    <w:rsid w:val="006837A6"/>
    <w:rsid w:val="0068486C"/>
    <w:rsid w:val="00684F0C"/>
    <w:rsid w:val="00690048"/>
    <w:rsid w:val="0069004F"/>
    <w:rsid w:val="006900B0"/>
    <w:rsid w:val="0069052A"/>
    <w:rsid w:val="00690D47"/>
    <w:rsid w:val="00690EA4"/>
    <w:rsid w:val="00691BC2"/>
    <w:rsid w:val="00691E75"/>
    <w:rsid w:val="0069269F"/>
    <w:rsid w:val="00692E7D"/>
    <w:rsid w:val="00693042"/>
    <w:rsid w:val="006936EB"/>
    <w:rsid w:val="00693ACA"/>
    <w:rsid w:val="00693ADB"/>
    <w:rsid w:val="00693CA4"/>
    <w:rsid w:val="00693F9E"/>
    <w:rsid w:val="0069432E"/>
    <w:rsid w:val="0069493A"/>
    <w:rsid w:val="00694A7B"/>
    <w:rsid w:val="0069797D"/>
    <w:rsid w:val="00697C8F"/>
    <w:rsid w:val="006A0083"/>
    <w:rsid w:val="006A00A2"/>
    <w:rsid w:val="006A09A4"/>
    <w:rsid w:val="006A136E"/>
    <w:rsid w:val="006A204D"/>
    <w:rsid w:val="006A2A74"/>
    <w:rsid w:val="006A32CB"/>
    <w:rsid w:val="006A3CB3"/>
    <w:rsid w:val="006A48A1"/>
    <w:rsid w:val="006A49EA"/>
    <w:rsid w:val="006A6A90"/>
    <w:rsid w:val="006A6D4D"/>
    <w:rsid w:val="006A72A6"/>
    <w:rsid w:val="006A759F"/>
    <w:rsid w:val="006B05EF"/>
    <w:rsid w:val="006B1DA3"/>
    <w:rsid w:val="006B2317"/>
    <w:rsid w:val="006B2B37"/>
    <w:rsid w:val="006B2D80"/>
    <w:rsid w:val="006B3864"/>
    <w:rsid w:val="006B3CA8"/>
    <w:rsid w:val="006B5D53"/>
    <w:rsid w:val="006B6029"/>
    <w:rsid w:val="006B64F9"/>
    <w:rsid w:val="006B6881"/>
    <w:rsid w:val="006B7C55"/>
    <w:rsid w:val="006B7D41"/>
    <w:rsid w:val="006C045F"/>
    <w:rsid w:val="006C1FAB"/>
    <w:rsid w:val="006C2EB5"/>
    <w:rsid w:val="006C3C80"/>
    <w:rsid w:val="006C4598"/>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55CE"/>
    <w:rsid w:val="006D565C"/>
    <w:rsid w:val="006D6A8A"/>
    <w:rsid w:val="006D78A9"/>
    <w:rsid w:val="006E0108"/>
    <w:rsid w:val="006E1CC6"/>
    <w:rsid w:val="006E1F1D"/>
    <w:rsid w:val="006E224A"/>
    <w:rsid w:val="006E22EE"/>
    <w:rsid w:val="006E3A66"/>
    <w:rsid w:val="006E560F"/>
    <w:rsid w:val="006E63A2"/>
    <w:rsid w:val="006E72C9"/>
    <w:rsid w:val="006E7A46"/>
    <w:rsid w:val="006E7AFA"/>
    <w:rsid w:val="006F073B"/>
    <w:rsid w:val="006F0832"/>
    <w:rsid w:val="006F0B45"/>
    <w:rsid w:val="006F0EC7"/>
    <w:rsid w:val="006F337D"/>
    <w:rsid w:val="006F3530"/>
    <w:rsid w:val="006F399E"/>
    <w:rsid w:val="006F3BEB"/>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C97"/>
    <w:rsid w:val="0070557A"/>
    <w:rsid w:val="007058C4"/>
    <w:rsid w:val="007059BF"/>
    <w:rsid w:val="00706149"/>
    <w:rsid w:val="0070675A"/>
    <w:rsid w:val="00706B40"/>
    <w:rsid w:val="0070727F"/>
    <w:rsid w:val="007077AE"/>
    <w:rsid w:val="007101D5"/>
    <w:rsid w:val="00710805"/>
    <w:rsid w:val="0071127F"/>
    <w:rsid w:val="00711DD0"/>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86F"/>
    <w:rsid w:val="00723231"/>
    <w:rsid w:val="00724551"/>
    <w:rsid w:val="007250B4"/>
    <w:rsid w:val="00725571"/>
    <w:rsid w:val="007257C4"/>
    <w:rsid w:val="007258B1"/>
    <w:rsid w:val="0072602D"/>
    <w:rsid w:val="007260D8"/>
    <w:rsid w:val="00726202"/>
    <w:rsid w:val="00726458"/>
    <w:rsid w:val="00726645"/>
    <w:rsid w:val="00726CB8"/>
    <w:rsid w:val="00726CEF"/>
    <w:rsid w:val="0072734D"/>
    <w:rsid w:val="00730607"/>
    <w:rsid w:val="00730AA7"/>
    <w:rsid w:val="00730EF2"/>
    <w:rsid w:val="007315C8"/>
    <w:rsid w:val="00731B7B"/>
    <w:rsid w:val="00731D03"/>
    <w:rsid w:val="007323F5"/>
    <w:rsid w:val="00732D79"/>
    <w:rsid w:val="0073347D"/>
    <w:rsid w:val="007343E0"/>
    <w:rsid w:val="00734520"/>
    <w:rsid w:val="00734713"/>
    <w:rsid w:val="00734AA3"/>
    <w:rsid w:val="00735ADA"/>
    <w:rsid w:val="00735CE0"/>
    <w:rsid w:val="0073617C"/>
    <w:rsid w:val="00736B4B"/>
    <w:rsid w:val="00736C04"/>
    <w:rsid w:val="00736C3E"/>
    <w:rsid w:val="00737188"/>
    <w:rsid w:val="00737708"/>
    <w:rsid w:val="00737729"/>
    <w:rsid w:val="007403D8"/>
    <w:rsid w:val="007409CF"/>
    <w:rsid w:val="00740F4F"/>
    <w:rsid w:val="00741011"/>
    <w:rsid w:val="00741A21"/>
    <w:rsid w:val="00742250"/>
    <w:rsid w:val="0074252E"/>
    <w:rsid w:val="00742A29"/>
    <w:rsid w:val="00742A2A"/>
    <w:rsid w:val="00742AF5"/>
    <w:rsid w:val="00742D9C"/>
    <w:rsid w:val="0074407D"/>
    <w:rsid w:val="00744157"/>
    <w:rsid w:val="00744797"/>
    <w:rsid w:val="00744BE1"/>
    <w:rsid w:val="00745DBE"/>
    <w:rsid w:val="0074644E"/>
    <w:rsid w:val="007464D6"/>
    <w:rsid w:val="00746D11"/>
    <w:rsid w:val="00747368"/>
    <w:rsid w:val="00747696"/>
    <w:rsid w:val="00750E2F"/>
    <w:rsid w:val="00751411"/>
    <w:rsid w:val="007527E2"/>
    <w:rsid w:val="00752F0F"/>
    <w:rsid w:val="007530F9"/>
    <w:rsid w:val="0075334B"/>
    <w:rsid w:val="00753C08"/>
    <w:rsid w:val="00753C1D"/>
    <w:rsid w:val="00753D7A"/>
    <w:rsid w:val="00753ED0"/>
    <w:rsid w:val="00754426"/>
    <w:rsid w:val="00755E14"/>
    <w:rsid w:val="007561DF"/>
    <w:rsid w:val="00756E2D"/>
    <w:rsid w:val="0075709A"/>
    <w:rsid w:val="007577FF"/>
    <w:rsid w:val="00757A8E"/>
    <w:rsid w:val="00757ED6"/>
    <w:rsid w:val="0076029C"/>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FDB"/>
    <w:rsid w:val="0077573E"/>
    <w:rsid w:val="007761E4"/>
    <w:rsid w:val="00776AFE"/>
    <w:rsid w:val="00776D17"/>
    <w:rsid w:val="007775C1"/>
    <w:rsid w:val="00780C09"/>
    <w:rsid w:val="00780E3A"/>
    <w:rsid w:val="007812BD"/>
    <w:rsid w:val="0078151A"/>
    <w:rsid w:val="007816B5"/>
    <w:rsid w:val="00781895"/>
    <w:rsid w:val="00781AA8"/>
    <w:rsid w:val="00781D20"/>
    <w:rsid w:val="007824BE"/>
    <w:rsid w:val="00783BA9"/>
    <w:rsid w:val="00783F60"/>
    <w:rsid w:val="007849A5"/>
    <w:rsid w:val="00784F55"/>
    <w:rsid w:val="007852E7"/>
    <w:rsid w:val="00785643"/>
    <w:rsid w:val="00785DFF"/>
    <w:rsid w:val="00785EB3"/>
    <w:rsid w:val="00786326"/>
    <w:rsid w:val="007865F0"/>
    <w:rsid w:val="00786961"/>
    <w:rsid w:val="00786FAE"/>
    <w:rsid w:val="007879DC"/>
    <w:rsid w:val="00790299"/>
    <w:rsid w:val="007905CA"/>
    <w:rsid w:val="0079080B"/>
    <w:rsid w:val="00790826"/>
    <w:rsid w:val="00790A9C"/>
    <w:rsid w:val="00790F0D"/>
    <w:rsid w:val="00790F12"/>
    <w:rsid w:val="00791058"/>
    <w:rsid w:val="007917B4"/>
    <w:rsid w:val="007919B9"/>
    <w:rsid w:val="00791A42"/>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F3F"/>
    <w:rsid w:val="00797F4B"/>
    <w:rsid w:val="007A0F28"/>
    <w:rsid w:val="007A0FDB"/>
    <w:rsid w:val="007A199A"/>
    <w:rsid w:val="007A30F5"/>
    <w:rsid w:val="007A3106"/>
    <w:rsid w:val="007A32E3"/>
    <w:rsid w:val="007A332E"/>
    <w:rsid w:val="007A3702"/>
    <w:rsid w:val="007A3A80"/>
    <w:rsid w:val="007A4783"/>
    <w:rsid w:val="007A4893"/>
    <w:rsid w:val="007A5C52"/>
    <w:rsid w:val="007A6495"/>
    <w:rsid w:val="007A72BF"/>
    <w:rsid w:val="007A7383"/>
    <w:rsid w:val="007A7C80"/>
    <w:rsid w:val="007B0305"/>
    <w:rsid w:val="007B1419"/>
    <w:rsid w:val="007B1715"/>
    <w:rsid w:val="007B2FD0"/>
    <w:rsid w:val="007B340C"/>
    <w:rsid w:val="007B4D0C"/>
    <w:rsid w:val="007B5248"/>
    <w:rsid w:val="007B570B"/>
    <w:rsid w:val="007B5799"/>
    <w:rsid w:val="007B58B1"/>
    <w:rsid w:val="007B5F53"/>
    <w:rsid w:val="007B66DF"/>
    <w:rsid w:val="007B7B4B"/>
    <w:rsid w:val="007C039C"/>
    <w:rsid w:val="007C0494"/>
    <w:rsid w:val="007C07BB"/>
    <w:rsid w:val="007C1E02"/>
    <w:rsid w:val="007C1F9C"/>
    <w:rsid w:val="007C23FF"/>
    <w:rsid w:val="007C2A3F"/>
    <w:rsid w:val="007C2C8B"/>
    <w:rsid w:val="007C3FEA"/>
    <w:rsid w:val="007C484C"/>
    <w:rsid w:val="007C4EE8"/>
    <w:rsid w:val="007C531B"/>
    <w:rsid w:val="007C60E4"/>
    <w:rsid w:val="007C6258"/>
    <w:rsid w:val="007C6CC3"/>
    <w:rsid w:val="007C7208"/>
    <w:rsid w:val="007C7850"/>
    <w:rsid w:val="007D1088"/>
    <w:rsid w:val="007D1230"/>
    <w:rsid w:val="007D15DC"/>
    <w:rsid w:val="007D219A"/>
    <w:rsid w:val="007D2CB0"/>
    <w:rsid w:val="007D467A"/>
    <w:rsid w:val="007D4A83"/>
    <w:rsid w:val="007D4D0B"/>
    <w:rsid w:val="007D5570"/>
    <w:rsid w:val="007D5BED"/>
    <w:rsid w:val="007D649B"/>
    <w:rsid w:val="007D71AE"/>
    <w:rsid w:val="007D77E1"/>
    <w:rsid w:val="007E0BE1"/>
    <w:rsid w:val="007E0CD2"/>
    <w:rsid w:val="007E0CDE"/>
    <w:rsid w:val="007E16A3"/>
    <w:rsid w:val="007E2582"/>
    <w:rsid w:val="007E2E4E"/>
    <w:rsid w:val="007E3489"/>
    <w:rsid w:val="007E3861"/>
    <w:rsid w:val="007E3906"/>
    <w:rsid w:val="007E39AD"/>
    <w:rsid w:val="007E3A5F"/>
    <w:rsid w:val="007E3B4C"/>
    <w:rsid w:val="007E452E"/>
    <w:rsid w:val="007E5386"/>
    <w:rsid w:val="007E54C6"/>
    <w:rsid w:val="007E5B13"/>
    <w:rsid w:val="007E5B3E"/>
    <w:rsid w:val="007E5E5E"/>
    <w:rsid w:val="007E6329"/>
    <w:rsid w:val="007E66F2"/>
    <w:rsid w:val="007E78C8"/>
    <w:rsid w:val="007F07EC"/>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E4"/>
    <w:rsid w:val="00800EBB"/>
    <w:rsid w:val="00802021"/>
    <w:rsid w:val="008026CB"/>
    <w:rsid w:val="008030B5"/>
    <w:rsid w:val="0080362D"/>
    <w:rsid w:val="0080404B"/>
    <w:rsid w:val="00804FB6"/>
    <w:rsid w:val="00805965"/>
    <w:rsid w:val="00805D87"/>
    <w:rsid w:val="00805F21"/>
    <w:rsid w:val="00806393"/>
    <w:rsid w:val="00806958"/>
    <w:rsid w:val="00806E68"/>
    <w:rsid w:val="0080710D"/>
    <w:rsid w:val="00807A71"/>
    <w:rsid w:val="00807F0B"/>
    <w:rsid w:val="0081150D"/>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8BD"/>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3B5D"/>
    <w:rsid w:val="00833C6B"/>
    <w:rsid w:val="008341D3"/>
    <w:rsid w:val="008346C5"/>
    <w:rsid w:val="00834F09"/>
    <w:rsid w:val="0083503C"/>
    <w:rsid w:val="0083504B"/>
    <w:rsid w:val="00835BCF"/>
    <w:rsid w:val="00835C00"/>
    <w:rsid w:val="00837542"/>
    <w:rsid w:val="008404DC"/>
    <w:rsid w:val="00840AD3"/>
    <w:rsid w:val="008435CB"/>
    <w:rsid w:val="00843AAC"/>
    <w:rsid w:val="008442A7"/>
    <w:rsid w:val="00844593"/>
    <w:rsid w:val="00845161"/>
    <w:rsid w:val="00845336"/>
    <w:rsid w:val="008459BF"/>
    <w:rsid w:val="00845AEE"/>
    <w:rsid w:val="00845BC7"/>
    <w:rsid w:val="0084607A"/>
    <w:rsid w:val="008468D7"/>
    <w:rsid w:val="008475D9"/>
    <w:rsid w:val="00847776"/>
    <w:rsid w:val="008478A5"/>
    <w:rsid w:val="008501E6"/>
    <w:rsid w:val="00850431"/>
    <w:rsid w:val="0085071C"/>
    <w:rsid w:val="0085071D"/>
    <w:rsid w:val="00850A37"/>
    <w:rsid w:val="00851299"/>
    <w:rsid w:val="00851899"/>
    <w:rsid w:val="00851948"/>
    <w:rsid w:val="008523DD"/>
    <w:rsid w:val="0085256C"/>
    <w:rsid w:val="008527E2"/>
    <w:rsid w:val="00852BB5"/>
    <w:rsid w:val="0085315B"/>
    <w:rsid w:val="00853570"/>
    <w:rsid w:val="00854145"/>
    <w:rsid w:val="00854199"/>
    <w:rsid w:val="008546FB"/>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A0"/>
    <w:rsid w:val="00876994"/>
    <w:rsid w:val="00876E07"/>
    <w:rsid w:val="008774E0"/>
    <w:rsid w:val="00877C35"/>
    <w:rsid w:val="008804E1"/>
    <w:rsid w:val="00880751"/>
    <w:rsid w:val="00880ACB"/>
    <w:rsid w:val="00880D06"/>
    <w:rsid w:val="00881022"/>
    <w:rsid w:val="00881224"/>
    <w:rsid w:val="00881415"/>
    <w:rsid w:val="00881488"/>
    <w:rsid w:val="0088194C"/>
    <w:rsid w:val="0088246B"/>
    <w:rsid w:val="00882A63"/>
    <w:rsid w:val="00883205"/>
    <w:rsid w:val="00883294"/>
    <w:rsid w:val="008834F2"/>
    <w:rsid w:val="00883717"/>
    <w:rsid w:val="00883BFC"/>
    <w:rsid w:val="00883CCE"/>
    <w:rsid w:val="00883DBD"/>
    <w:rsid w:val="00884AF1"/>
    <w:rsid w:val="00885D17"/>
    <w:rsid w:val="00886050"/>
    <w:rsid w:val="00886C55"/>
    <w:rsid w:val="00886DB0"/>
    <w:rsid w:val="00886E3C"/>
    <w:rsid w:val="0089160E"/>
    <w:rsid w:val="00892338"/>
    <w:rsid w:val="0089306E"/>
    <w:rsid w:val="00893375"/>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22E2"/>
    <w:rsid w:val="008A277A"/>
    <w:rsid w:val="008A2AA1"/>
    <w:rsid w:val="008A30F9"/>
    <w:rsid w:val="008A34AE"/>
    <w:rsid w:val="008A4008"/>
    <w:rsid w:val="008A43A2"/>
    <w:rsid w:val="008A45CE"/>
    <w:rsid w:val="008A4A49"/>
    <w:rsid w:val="008A4EC0"/>
    <w:rsid w:val="008A5623"/>
    <w:rsid w:val="008A642A"/>
    <w:rsid w:val="008A6900"/>
    <w:rsid w:val="008A7288"/>
    <w:rsid w:val="008A78DF"/>
    <w:rsid w:val="008A7AB5"/>
    <w:rsid w:val="008A7D48"/>
    <w:rsid w:val="008B0E28"/>
    <w:rsid w:val="008B163A"/>
    <w:rsid w:val="008B26B4"/>
    <w:rsid w:val="008B2C0B"/>
    <w:rsid w:val="008B307E"/>
    <w:rsid w:val="008B3C50"/>
    <w:rsid w:val="008B40D2"/>
    <w:rsid w:val="008B4E16"/>
    <w:rsid w:val="008B50F8"/>
    <w:rsid w:val="008B68F6"/>
    <w:rsid w:val="008B6F2A"/>
    <w:rsid w:val="008B723F"/>
    <w:rsid w:val="008B779A"/>
    <w:rsid w:val="008B7944"/>
    <w:rsid w:val="008B79F2"/>
    <w:rsid w:val="008B7B6B"/>
    <w:rsid w:val="008C0390"/>
    <w:rsid w:val="008C0404"/>
    <w:rsid w:val="008C086A"/>
    <w:rsid w:val="008C10E9"/>
    <w:rsid w:val="008C1121"/>
    <w:rsid w:val="008C1152"/>
    <w:rsid w:val="008C3613"/>
    <w:rsid w:val="008C3FE2"/>
    <w:rsid w:val="008C46FC"/>
    <w:rsid w:val="008C4B1D"/>
    <w:rsid w:val="008C508A"/>
    <w:rsid w:val="008C509E"/>
    <w:rsid w:val="008C510D"/>
    <w:rsid w:val="008C5894"/>
    <w:rsid w:val="008C5BA0"/>
    <w:rsid w:val="008C5F96"/>
    <w:rsid w:val="008C610C"/>
    <w:rsid w:val="008C742B"/>
    <w:rsid w:val="008C7715"/>
    <w:rsid w:val="008D0009"/>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107C"/>
    <w:rsid w:val="008E199C"/>
    <w:rsid w:val="008E22E1"/>
    <w:rsid w:val="008E2488"/>
    <w:rsid w:val="008E270F"/>
    <w:rsid w:val="008E4226"/>
    <w:rsid w:val="008E4B9F"/>
    <w:rsid w:val="008E4EE7"/>
    <w:rsid w:val="008E4F4F"/>
    <w:rsid w:val="008E6454"/>
    <w:rsid w:val="008E655F"/>
    <w:rsid w:val="008E65D1"/>
    <w:rsid w:val="008E6E97"/>
    <w:rsid w:val="008E7078"/>
    <w:rsid w:val="008E70BC"/>
    <w:rsid w:val="008E7702"/>
    <w:rsid w:val="008E79D5"/>
    <w:rsid w:val="008E7A0F"/>
    <w:rsid w:val="008E7B2A"/>
    <w:rsid w:val="008E7C50"/>
    <w:rsid w:val="008F039F"/>
    <w:rsid w:val="008F2016"/>
    <w:rsid w:val="008F2201"/>
    <w:rsid w:val="008F2638"/>
    <w:rsid w:val="008F26A8"/>
    <w:rsid w:val="008F34A6"/>
    <w:rsid w:val="008F35CE"/>
    <w:rsid w:val="008F35EC"/>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FA0"/>
    <w:rsid w:val="00907B56"/>
    <w:rsid w:val="00907BBF"/>
    <w:rsid w:val="00910E0B"/>
    <w:rsid w:val="00910E84"/>
    <w:rsid w:val="00910F87"/>
    <w:rsid w:val="00911214"/>
    <w:rsid w:val="0091195E"/>
    <w:rsid w:val="00911E4C"/>
    <w:rsid w:val="00911FA0"/>
    <w:rsid w:val="00912570"/>
    <w:rsid w:val="009127A6"/>
    <w:rsid w:val="00913255"/>
    <w:rsid w:val="00913748"/>
    <w:rsid w:val="00913FB7"/>
    <w:rsid w:val="0091478F"/>
    <w:rsid w:val="009149C5"/>
    <w:rsid w:val="00914EAE"/>
    <w:rsid w:val="00914F4D"/>
    <w:rsid w:val="00915A95"/>
    <w:rsid w:val="00916369"/>
    <w:rsid w:val="00916CBA"/>
    <w:rsid w:val="0091758E"/>
    <w:rsid w:val="009175EC"/>
    <w:rsid w:val="00917971"/>
    <w:rsid w:val="00917A7E"/>
    <w:rsid w:val="00917B17"/>
    <w:rsid w:val="00917B6E"/>
    <w:rsid w:val="00920E1E"/>
    <w:rsid w:val="009220E8"/>
    <w:rsid w:val="00922184"/>
    <w:rsid w:val="0092274D"/>
    <w:rsid w:val="00923FD9"/>
    <w:rsid w:val="00924C52"/>
    <w:rsid w:val="009250FE"/>
    <w:rsid w:val="00925AF2"/>
    <w:rsid w:val="00926724"/>
    <w:rsid w:val="0092720A"/>
    <w:rsid w:val="00927905"/>
    <w:rsid w:val="00930541"/>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C30"/>
    <w:rsid w:val="00940295"/>
    <w:rsid w:val="00940B8A"/>
    <w:rsid w:val="009410B4"/>
    <w:rsid w:val="00942121"/>
    <w:rsid w:val="009424C4"/>
    <w:rsid w:val="009425B2"/>
    <w:rsid w:val="00942676"/>
    <w:rsid w:val="00942A73"/>
    <w:rsid w:val="00944291"/>
    <w:rsid w:val="0094473A"/>
    <w:rsid w:val="00944A4C"/>
    <w:rsid w:val="00944B60"/>
    <w:rsid w:val="00945532"/>
    <w:rsid w:val="0094657B"/>
    <w:rsid w:val="00947247"/>
    <w:rsid w:val="00947CD6"/>
    <w:rsid w:val="009505FD"/>
    <w:rsid w:val="00950762"/>
    <w:rsid w:val="00952548"/>
    <w:rsid w:val="00952E78"/>
    <w:rsid w:val="00953830"/>
    <w:rsid w:val="009539B6"/>
    <w:rsid w:val="00953EE2"/>
    <w:rsid w:val="00953F29"/>
    <w:rsid w:val="009542D4"/>
    <w:rsid w:val="00954701"/>
    <w:rsid w:val="00954809"/>
    <w:rsid w:val="009551C8"/>
    <w:rsid w:val="00955A44"/>
    <w:rsid w:val="00955B28"/>
    <w:rsid w:val="00955E3F"/>
    <w:rsid w:val="00955F86"/>
    <w:rsid w:val="0095659D"/>
    <w:rsid w:val="009571F8"/>
    <w:rsid w:val="009577D1"/>
    <w:rsid w:val="00960442"/>
    <w:rsid w:val="00960D6A"/>
    <w:rsid w:val="00960F7A"/>
    <w:rsid w:val="00961278"/>
    <w:rsid w:val="009612EF"/>
    <w:rsid w:val="00961FBB"/>
    <w:rsid w:val="0096205D"/>
    <w:rsid w:val="0096253F"/>
    <w:rsid w:val="00962A14"/>
    <w:rsid w:val="00963A4C"/>
    <w:rsid w:val="00963A74"/>
    <w:rsid w:val="00964816"/>
    <w:rsid w:val="00965493"/>
    <w:rsid w:val="00965A0D"/>
    <w:rsid w:val="00965ABA"/>
    <w:rsid w:val="00965B35"/>
    <w:rsid w:val="00965C43"/>
    <w:rsid w:val="00966CE1"/>
    <w:rsid w:val="009676BD"/>
    <w:rsid w:val="00967D9A"/>
    <w:rsid w:val="00967E5F"/>
    <w:rsid w:val="009701D5"/>
    <w:rsid w:val="00970DD4"/>
    <w:rsid w:val="00971566"/>
    <w:rsid w:val="00971844"/>
    <w:rsid w:val="00972818"/>
    <w:rsid w:val="00973541"/>
    <w:rsid w:val="00973B35"/>
    <w:rsid w:val="009744A8"/>
    <w:rsid w:val="00974A85"/>
    <w:rsid w:val="00975704"/>
    <w:rsid w:val="00975A58"/>
    <w:rsid w:val="00975B48"/>
    <w:rsid w:val="00976A96"/>
    <w:rsid w:val="0097749C"/>
    <w:rsid w:val="00977917"/>
    <w:rsid w:val="009802DD"/>
    <w:rsid w:val="009813E6"/>
    <w:rsid w:val="00981EBA"/>
    <w:rsid w:val="0098303D"/>
    <w:rsid w:val="00983110"/>
    <w:rsid w:val="00985286"/>
    <w:rsid w:val="009852B5"/>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3550"/>
    <w:rsid w:val="00993D70"/>
    <w:rsid w:val="00993D8F"/>
    <w:rsid w:val="00994123"/>
    <w:rsid w:val="009946F0"/>
    <w:rsid w:val="0099517C"/>
    <w:rsid w:val="009953E0"/>
    <w:rsid w:val="009959B5"/>
    <w:rsid w:val="00995D7D"/>
    <w:rsid w:val="009965CD"/>
    <w:rsid w:val="00996741"/>
    <w:rsid w:val="00996E9E"/>
    <w:rsid w:val="00997494"/>
    <w:rsid w:val="00997873"/>
    <w:rsid w:val="009A0519"/>
    <w:rsid w:val="009A10F4"/>
    <w:rsid w:val="009A1566"/>
    <w:rsid w:val="009A22D5"/>
    <w:rsid w:val="009A26CF"/>
    <w:rsid w:val="009A27B8"/>
    <w:rsid w:val="009A281E"/>
    <w:rsid w:val="009A3B04"/>
    <w:rsid w:val="009A3EDA"/>
    <w:rsid w:val="009A488E"/>
    <w:rsid w:val="009A5046"/>
    <w:rsid w:val="009A6584"/>
    <w:rsid w:val="009A6B07"/>
    <w:rsid w:val="009A6BA6"/>
    <w:rsid w:val="009A6DEC"/>
    <w:rsid w:val="009A736D"/>
    <w:rsid w:val="009A79C8"/>
    <w:rsid w:val="009A7B62"/>
    <w:rsid w:val="009B071A"/>
    <w:rsid w:val="009B07E3"/>
    <w:rsid w:val="009B0C2B"/>
    <w:rsid w:val="009B1620"/>
    <w:rsid w:val="009B1BC6"/>
    <w:rsid w:val="009B1D6E"/>
    <w:rsid w:val="009B20AB"/>
    <w:rsid w:val="009B2793"/>
    <w:rsid w:val="009B2E88"/>
    <w:rsid w:val="009B34E1"/>
    <w:rsid w:val="009B3561"/>
    <w:rsid w:val="009B3586"/>
    <w:rsid w:val="009B3F2B"/>
    <w:rsid w:val="009B45FB"/>
    <w:rsid w:val="009B4CF2"/>
    <w:rsid w:val="009B52D7"/>
    <w:rsid w:val="009B5480"/>
    <w:rsid w:val="009B583C"/>
    <w:rsid w:val="009B5F35"/>
    <w:rsid w:val="009B6622"/>
    <w:rsid w:val="009C026A"/>
    <w:rsid w:val="009C0EBD"/>
    <w:rsid w:val="009C0F8C"/>
    <w:rsid w:val="009C1542"/>
    <w:rsid w:val="009C16E8"/>
    <w:rsid w:val="009C1F84"/>
    <w:rsid w:val="009C203F"/>
    <w:rsid w:val="009C39D4"/>
    <w:rsid w:val="009C3CA0"/>
    <w:rsid w:val="009C5D18"/>
    <w:rsid w:val="009C6104"/>
    <w:rsid w:val="009C668E"/>
    <w:rsid w:val="009C6F01"/>
    <w:rsid w:val="009D0A6B"/>
    <w:rsid w:val="009D0B28"/>
    <w:rsid w:val="009D1498"/>
    <w:rsid w:val="009D19BA"/>
    <w:rsid w:val="009D1D5B"/>
    <w:rsid w:val="009D1FB5"/>
    <w:rsid w:val="009D218F"/>
    <w:rsid w:val="009D235C"/>
    <w:rsid w:val="009D343F"/>
    <w:rsid w:val="009D4308"/>
    <w:rsid w:val="009D4346"/>
    <w:rsid w:val="009D4395"/>
    <w:rsid w:val="009D50DD"/>
    <w:rsid w:val="009D58DD"/>
    <w:rsid w:val="009D622F"/>
    <w:rsid w:val="009D6693"/>
    <w:rsid w:val="009D6AA6"/>
    <w:rsid w:val="009D6CFE"/>
    <w:rsid w:val="009D7510"/>
    <w:rsid w:val="009D795A"/>
    <w:rsid w:val="009D7BED"/>
    <w:rsid w:val="009E0B2D"/>
    <w:rsid w:val="009E19C3"/>
    <w:rsid w:val="009E20BB"/>
    <w:rsid w:val="009E2611"/>
    <w:rsid w:val="009E414B"/>
    <w:rsid w:val="009E593F"/>
    <w:rsid w:val="009E598C"/>
    <w:rsid w:val="009E68B3"/>
    <w:rsid w:val="009E7021"/>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4ED"/>
    <w:rsid w:val="00A0076A"/>
    <w:rsid w:val="00A007C9"/>
    <w:rsid w:val="00A00CD1"/>
    <w:rsid w:val="00A00EC7"/>
    <w:rsid w:val="00A014A9"/>
    <w:rsid w:val="00A017E7"/>
    <w:rsid w:val="00A01D06"/>
    <w:rsid w:val="00A01EE9"/>
    <w:rsid w:val="00A051A5"/>
    <w:rsid w:val="00A053C4"/>
    <w:rsid w:val="00A065CA"/>
    <w:rsid w:val="00A07248"/>
    <w:rsid w:val="00A07D11"/>
    <w:rsid w:val="00A106AE"/>
    <w:rsid w:val="00A11FCD"/>
    <w:rsid w:val="00A121DE"/>
    <w:rsid w:val="00A12570"/>
    <w:rsid w:val="00A125EF"/>
    <w:rsid w:val="00A127C8"/>
    <w:rsid w:val="00A12BB9"/>
    <w:rsid w:val="00A12C89"/>
    <w:rsid w:val="00A12EFF"/>
    <w:rsid w:val="00A1331E"/>
    <w:rsid w:val="00A146A2"/>
    <w:rsid w:val="00A1543B"/>
    <w:rsid w:val="00A157FF"/>
    <w:rsid w:val="00A15A52"/>
    <w:rsid w:val="00A15F4D"/>
    <w:rsid w:val="00A16183"/>
    <w:rsid w:val="00A162A1"/>
    <w:rsid w:val="00A16CE0"/>
    <w:rsid w:val="00A17327"/>
    <w:rsid w:val="00A175D3"/>
    <w:rsid w:val="00A207C4"/>
    <w:rsid w:val="00A20840"/>
    <w:rsid w:val="00A209C5"/>
    <w:rsid w:val="00A21BDE"/>
    <w:rsid w:val="00A22584"/>
    <w:rsid w:val="00A22CEE"/>
    <w:rsid w:val="00A24303"/>
    <w:rsid w:val="00A247CF"/>
    <w:rsid w:val="00A26361"/>
    <w:rsid w:val="00A265EC"/>
    <w:rsid w:val="00A26B6A"/>
    <w:rsid w:val="00A2732C"/>
    <w:rsid w:val="00A2771D"/>
    <w:rsid w:val="00A27A91"/>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C3A"/>
    <w:rsid w:val="00A430E0"/>
    <w:rsid w:val="00A43E49"/>
    <w:rsid w:val="00A4410B"/>
    <w:rsid w:val="00A44225"/>
    <w:rsid w:val="00A44490"/>
    <w:rsid w:val="00A4503A"/>
    <w:rsid w:val="00A45099"/>
    <w:rsid w:val="00A4548A"/>
    <w:rsid w:val="00A46868"/>
    <w:rsid w:val="00A475A7"/>
    <w:rsid w:val="00A501D4"/>
    <w:rsid w:val="00A507DB"/>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588"/>
    <w:rsid w:val="00A54802"/>
    <w:rsid w:val="00A554B7"/>
    <w:rsid w:val="00A55AA7"/>
    <w:rsid w:val="00A55C1F"/>
    <w:rsid w:val="00A5649F"/>
    <w:rsid w:val="00A56CBE"/>
    <w:rsid w:val="00A56EB5"/>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0F15"/>
    <w:rsid w:val="00A7116C"/>
    <w:rsid w:val="00A7125A"/>
    <w:rsid w:val="00A7151D"/>
    <w:rsid w:val="00A71881"/>
    <w:rsid w:val="00A71AAA"/>
    <w:rsid w:val="00A72776"/>
    <w:rsid w:val="00A72DC1"/>
    <w:rsid w:val="00A738A1"/>
    <w:rsid w:val="00A73DBB"/>
    <w:rsid w:val="00A741F2"/>
    <w:rsid w:val="00A74666"/>
    <w:rsid w:val="00A748E1"/>
    <w:rsid w:val="00A74F26"/>
    <w:rsid w:val="00A7548F"/>
    <w:rsid w:val="00A763B3"/>
    <w:rsid w:val="00A800D3"/>
    <w:rsid w:val="00A80EAC"/>
    <w:rsid w:val="00A81ADD"/>
    <w:rsid w:val="00A825F6"/>
    <w:rsid w:val="00A829B5"/>
    <w:rsid w:val="00A82A09"/>
    <w:rsid w:val="00A83219"/>
    <w:rsid w:val="00A83743"/>
    <w:rsid w:val="00A83BA4"/>
    <w:rsid w:val="00A8474F"/>
    <w:rsid w:val="00A84AFF"/>
    <w:rsid w:val="00A84CDD"/>
    <w:rsid w:val="00A855A4"/>
    <w:rsid w:val="00A8571C"/>
    <w:rsid w:val="00A860F5"/>
    <w:rsid w:val="00A86424"/>
    <w:rsid w:val="00A869F4"/>
    <w:rsid w:val="00A86CC4"/>
    <w:rsid w:val="00A90314"/>
    <w:rsid w:val="00A907F1"/>
    <w:rsid w:val="00A9138F"/>
    <w:rsid w:val="00A927C5"/>
    <w:rsid w:val="00A931FC"/>
    <w:rsid w:val="00A933A7"/>
    <w:rsid w:val="00A9359E"/>
    <w:rsid w:val="00A93E42"/>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40D"/>
    <w:rsid w:val="00AB16C1"/>
    <w:rsid w:val="00AB179D"/>
    <w:rsid w:val="00AB1AC8"/>
    <w:rsid w:val="00AB1B8B"/>
    <w:rsid w:val="00AB1CED"/>
    <w:rsid w:val="00AB1E36"/>
    <w:rsid w:val="00AB21F4"/>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CF7"/>
    <w:rsid w:val="00AC1D03"/>
    <w:rsid w:val="00AC1D53"/>
    <w:rsid w:val="00AC1FC1"/>
    <w:rsid w:val="00AC2E44"/>
    <w:rsid w:val="00AC3499"/>
    <w:rsid w:val="00AC4720"/>
    <w:rsid w:val="00AC4E01"/>
    <w:rsid w:val="00AC4FFA"/>
    <w:rsid w:val="00AC5080"/>
    <w:rsid w:val="00AC6001"/>
    <w:rsid w:val="00AC6589"/>
    <w:rsid w:val="00AC7457"/>
    <w:rsid w:val="00AC79C0"/>
    <w:rsid w:val="00AD036A"/>
    <w:rsid w:val="00AD0C85"/>
    <w:rsid w:val="00AD1205"/>
    <w:rsid w:val="00AD16C5"/>
    <w:rsid w:val="00AD1F41"/>
    <w:rsid w:val="00AD21B8"/>
    <w:rsid w:val="00AD2735"/>
    <w:rsid w:val="00AD2BFE"/>
    <w:rsid w:val="00AD2D91"/>
    <w:rsid w:val="00AD32E9"/>
    <w:rsid w:val="00AD3595"/>
    <w:rsid w:val="00AD35BA"/>
    <w:rsid w:val="00AD43F0"/>
    <w:rsid w:val="00AD44FD"/>
    <w:rsid w:val="00AD5112"/>
    <w:rsid w:val="00AD56D8"/>
    <w:rsid w:val="00AD5842"/>
    <w:rsid w:val="00AD58F6"/>
    <w:rsid w:val="00AD68A1"/>
    <w:rsid w:val="00AD68FD"/>
    <w:rsid w:val="00AD7479"/>
    <w:rsid w:val="00AD774B"/>
    <w:rsid w:val="00AD7AAC"/>
    <w:rsid w:val="00AD7E7B"/>
    <w:rsid w:val="00AE0000"/>
    <w:rsid w:val="00AE00EA"/>
    <w:rsid w:val="00AE04EF"/>
    <w:rsid w:val="00AE08A9"/>
    <w:rsid w:val="00AE0B61"/>
    <w:rsid w:val="00AE0C69"/>
    <w:rsid w:val="00AE1433"/>
    <w:rsid w:val="00AE1494"/>
    <w:rsid w:val="00AE1A0C"/>
    <w:rsid w:val="00AE1EE4"/>
    <w:rsid w:val="00AE264F"/>
    <w:rsid w:val="00AE2C84"/>
    <w:rsid w:val="00AE341E"/>
    <w:rsid w:val="00AE3CCC"/>
    <w:rsid w:val="00AE3F98"/>
    <w:rsid w:val="00AE4514"/>
    <w:rsid w:val="00AE4944"/>
    <w:rsid w:val="00AE4BDE"/>
    <w:rsid w:val="00AE4D98"/>
    <w:rsid w:val="00AE53C2"/>
    <w:rsid w:val="00AE62F7"/>
    <w:rsid w:val="00AF07E3"/>
    <w:rsid w:val="00AF0B30"/>
    <w:rsid w:val="00AF0D3E"/>
    <w:rsid w:val="00AF1FF1"/>
    <w:rsid w:val="00AF24A4"/>
    <w:rsid w:val="00AF24E3"/>
    <w:rsid w:val="00AF294F"/>
    <w:rsid w:val="00AF2CC1"/>
    <w:rsid w:val="00AF2DFB"/>
    <w:rsid w:val="00AF2EE4"/>
    <w:rsid w:val="00AF43E0"/>
    <w:rsid w:val="00AF48BC"/>
    <w:rsid w:val="00AF54EA"/>
    <w:rsid w:val="00AF6533"/>
    <w:rsid w:val="00AF69C6"/>
    <w:rsid w:val="00AF701F"/>
    <w:rsid w:val="00AF7293"/>
    <w:rsid w:val="00B008C2"/>
    <w:rsid w:val="00B00BE5"/>
    <w:rsid w:val="00B00CA1"/>
    <w:rsid w:val="00B011C0"/>
    <w:rsid w:val="00B01277"/>
    <w:rsid w:val="00B029A4"/>
    <w:rsid w:val="00B036A6"/>
    <w:rsid w:val="00B0392B"/>
    <w:rsid w:val="00B03C2F"/>
    <w:rsid w:val="00B0400A"/>
    <w:rsid w:val="00B040B6"/>
    <w:rsid w:val="00B0436C"/>
    <w:rsid w:val="00B043D0"/>
    <w:rsid w:val="00B04922"/>
    <w:rsid w:val="00B04DF6"/>
    <w:rsid w:val="00B04E6B"/>
    <w:rsid w:val="00B053A3"/>
    <w:rsid w:val="00B05E8F"/>
    <w:rsid w:val="00B05FCB"/>
    <w:rsid w:val="00B06510"/>
    <w:rsid w:val="00B07648"/>
    <w:rsid w:val="00B10DAD"/>
    <w:rsid w:val="00B119BE"/>
    <w:rsid w:val="00B11D09"/>
    <w:rsid w:val="00B12613"/>
    <w:rsid w:val="00B13683"/>
    <w:rsid w:val="00B139DB"/>
    <w:rsid w:val="00B14CB3"/>
    <w:rsid w:val="00B14FC2"/>
    <w:rsid w:val="00B14FE9"/>
    <w:rsid w:val="00B15D87"/>
    <w:rsid w:val="00B1705D"/>
    <w:rsid w:val="00B172EC"/>
    <w:rsid w:val="00B17BD2"/>
    <w:rsid w:val="00B20725"/>
    <w:rsid w:val="00B215AC"/>
    <w:rsid w:val="00B21687"/>
    <w:rsid w:val="00B22274"/>
    <w:rsid w:val="00B22B76"/>
    <w:rsid w:val="00B2346C"/>
    <w:rsid w:val="00B23645"/>
    <w:rsid w:val="00B24734"/>
    <w:rsid w:val="00B2566C"/>
    <w:rsid w:val="00B2639B"/>
    <w:rsid w:val="00B2762D"/>
    <w:rsid w:val="00B30237"/>
    <w:rsid w:val="00B30340"/>
    <w:rsid w:val="00B30C5D"/>
    <w:rsid w:val="00B30DCD"/>
    <w:rsid w:val="00B314C7"/>
    <w:rsid w:val="00B32049"/>
    <w:rsid w:val="00B337C1"/>
    <w:rsid w:val="00B338A7"/>
    <w:rsid w:val="00B35265"/>
    <w:rsid w:val="00B352A5"/>
    <w:rsid w:val="00B3658D"/>
    <w:rsid w:val="00B36DFB"/>
    <w:rsid w:val="00B36ED8"/>
    <w:rsid w:val="00B371E6"/>
    <w:rsid w:val="00B373CF"/>
    <w:rsid w:val="00B37408"/>
    <w:rsid w:val="00B37891"/>
    <w:rsid w:val="00B40279"/>
    <w:rsid w:val="00B40BE2"/>
    <w:rsid w:val="00B40D4F"/>
    <w:rsid w:val="00B41215"/>
    <w:rsid w:val="00B415AD"/>
    <w:rsid w:val="00B41F3A"/>
    <w:rsid w:val="00B43963"/>
    <w:rsid w:val="00B444AF"/>
    <w:rsid w:val="00B4451C"/>
    <w:rsid w:val="00B447EE"/>
    <w:rsid w:val="00B448C5"/>
    <w:rsid w:val="00B44D55"/>
    <w:rsid w:val="00B45094"/>
    <w:rsid w:val="00B450CC"/>
    <w:rsid w:val="00B452C0"/>
    <w:rsid w:val="00B45413"/>
    <w:rsid w:val="00B4598B"/>
    <w:rsid w:val="00B45A67"/>
    <w:rsid w:val="00B45B73"/>
    <w:rsid w:val="00B45C35"/>
    <w:rsid w:val="00B45DCE"/>
    <w:rsid w:val="00B45DFB"/>
    <w:rsid w:val="00B47761"/>
    <w:rsid w:val="00B47871"/>
    <w:rsid w:val="00B50154"/>
    <w:rsid w:val="00B50274"/>
    <w:rsid w:val="00B50597"/>
    <w:rsid w:val="00B50AB7"/>
    <w:rsid w:val="00B50DB1"/>
    <w:rsid w:val="00B533E1"/>
    <w:rsid w:val="00B541CA"/>
    <w:rsid w:val="00B54A6C"/>
    <w:rsid w:val="00B54DA9"/>
    <w:rsid w:val="00B552A4"/>
    <w:rsid w:val="00B55890"/>
    <w:rsid w:val="00B56B24"/>
    <w:rsid w:val="00B56E6C"/>
    <w:rsid w:val="00B60133"/>
    <w:rsid w:val="00B601EF"/>
    <w:rsid w:val="00B60329"/>
    <w:rsid w:val="00B60378"/>
    <w:rsid w:val="00B603B5"/>
    <w:rsid w:val="00B621E1"/>
    <w:rsid w:val="00B62BBE"/>
    <w:rsid w:val="00B630DE"/>
    <w:rsid w:val="00B6330C"/>
    <w:rsid w:val="00B6475A"/>
    <w:rsid w:val="00B64FB6"/>
    <w:rsid w:val="00B659D4"/>
    <w:rsid w:val="00B668A0"/>
    <w:rsid w:val="00B66F4A"/>
    <w:rsid w:val="00B67AC6"/>
    <w:rsid w:val="00B7036C"/>
    <w:rsid w:val="00B70509"/>
    <w:rsid w:val="00B70974"/>
    <w:rsid w:val="00B70CD7"/>
    <w:rsid w:val="00B7137C"/>
    <w:rsid w:val="00B715D0"/>
    <w:rsid w:val="00B71616"/>
    <w:rsid w:val="00B71914"/>
    <w:rsid w:val="00B71B0D"/>
    <w:rsid w:val="00B71D8E"/>
    <w:rsid w:val="00B722F8"/>
    <w:rsid w:val="00B72528"/>
    <w:rsid w:val="00B725D3"/>
    <w:rsid w:val="00B72609"/>
    <w:rsid w:val="00B72E08"/>
    <w:rsid w:val="00B7333D"/>
    <w:rsid w:val="00B73C59"/>
    <w:rsid w:val="00B73D09"/>
    <w:rsid w:val="00B75D21"/>
    <w:rsid w:val="00B7639D"/>
    <w:rsid w:val="00B7668C"/>
    <w:rsid w:val="00B76A89"/>
    <w:rsid w:val="00B76DC8"/>
    <w:rsid w:val="00B76E66"/>
    <w:rsid w:val="00B8020C"/>
    <w:rsid w:val="00B8088C"/>
    <w:rsid w:val="00B808B7"/>
    <w:rsid w:val="00B80EB6"/>
    <w:rsid w:val="00B81826"/>
    <w:rsid w:val="00B81FC3"/>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413D"/>
    <w:rsid w:val="00B942AD"/>
    <w:rsid w:val="00B948B9"/>
    <w:rsid w:val="00B95449"/>
    <w:rsid w:val="00B957E0"/>
    <w:rsid w:val="00B9624F"/>
    <w:rsid w:val="00B96387"/>
    <w:rsid w:val="00B971AA"/>
    <w:rsid w:val="00B975FF"/>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E6C"/>
    <w:rsid w:val="00BB11AC"/>
    <w:rsid w:val="00BB12F8"/>
    <w:rsid w:val="00BB1A05"/>
    <w:rsid w:val="00BB2619"/>
    <w:rsid w:val="00BB32A1"/>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8F"/>
    <w:rsid w:val="00BD2A03"/>
    <w:rsid w:val="00BD2F1E"/>
    <w:rsid w:val="00BD3162"/>
    <w:rsid w:val="00BD353F"/>
    <w:rsid w:val="00BD49C2"/>
    <w:rsid w:val="00BD50BB"/>
    <w:rsid w:val="00BD5359"/>
    <w:rsid w:val="00BD60D1"/>
    <w:rsid w:val="00BD61EC"/>
    <w:rsid w:val="00BD662F"/>
    <w:rsid w:val="00BD781D"/>
    <w:rsid w:val="00BD7847"/>
    <w:rsid w:val="00BE0725"/>
    <w:rsid w:val="00BE0C96"/>
    <w:rsid w:val="00BE109D"/>
    <w:rsid w:val="00BE1AB0"/>
    <w:rsid w:val="00BE1DBC"/>
    <w:rsid w:val="00BE1EBF"/>
    <w:rsid w:val="00BE1EF3"/>
    <w:rsid w:val="00BE21FC"/>
    <w:rsid w:val="00BE226E"/>
    <w:rsid w:val="00BE2458"/>
    <w:rsid w:val="00BE39CC"/>
    <w:rsid w:val="00BE44CE"/>
    <w:rsid w:val="00BE489F"/>
    <w:rsid w:val="00BE4A82"/>
    <w:rsid w:val="00BE4E92"/>
    <w:rsid w:val="00BE4EC2"/>
    <w:rsid w:val="00BE4FDF"/>
    <w:rsid w:val="00BE51DE"/>
    <w:rsid w:val="00BE58DF"/>
    <w:rsid w:val="00BE60A4"/>
    <w:rsid w:val="00BE6B2C"/>
    <w:rsid w:val="00BE7050"/>
    <w:rsid w:val="00BE7844"/>
    <w:rsid w:val="00BE7A2B"/>
    <w:rsid w:val="00BF0230"/>
    <w:rsid w:val="00BF06D7"/>
    <w:rsid w:val="00BF0AF1"/>
    <w:rsid w:val="00BF111E"/>
    <w:rsid w:val="00BF17A6"/>
    <w:rsid w:val="00BF1819"/>
    <w:rsid w:val="00BF2686"/>
    <w:rsid w:val="00BF288D"/>
    <w:rsid w:val="00BF35A7"/>
    <w:rsid w:val="00BF4000"/>
    <w:rsid w:val="00BF4773"/>
    <w:rsid w:val="00BF59E4"/>
    <w:rsid w:val="00BF6207"/>
    <w:rsid w:val="00BF622A"/>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612F"/>
    <w:rsid w:val="00C0638C"/>
    <w:rsid w:val="00C0642E"/>
    <w:rsid w:val="00C06A1E"/>
    <w:rsid w:val="00C07123"/>
    <w:rsid w:val="00C100EA"/>
    <w:rsid w:val="00C1031C"/>
    <w:rsid w:val="00C10D01"/>
    <w:rsid w:val="00C1161F"/>
    <w:rsid w:val="00C12336"/>
    <w:rsid w:val="00C127CA"/>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841"/>
    <w:rsid w:val="00C2324E"/>
    <w:rsid w:val="00C25277"/>
    <w:rsid w:val="00C2590F"/>
    <w:rsid w:val="00C25A3D"/>
    <w:rsid w:val="00C260D6"/>
    <w:rsid w:val="00C2695D"/>
    <w:rsid w:val="00C26B46"/>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81"/>
    <w:rsid w:val="00C330D3"/>
    <w:rsid w:val="00C339B4"/>
    <w:rsid w:val="00C3434B"/>
    <w:rsid w:val="00C349D1"/>
    <w:rsid w:val="00C34FAE"/>
    <w:rsid w:val="00C3528D"/>
    <w:rsid w:val="00C35441"/>
    <w:rsid w:val="00C35823"/>
    <w:rsid w:val="00C35B6E"/>
    <w:rsid w:val="00C35E56"/>
    <w:rsid w:val="00C367DF"/>
    <w:rsid w:val="00C3781E"/>
    <w:rsid w:val="00C40756"/>
    <w:rsid w:val="00C40877"/>
    <w:rsid w:val="00C40D88"/>
    <w:rsid w:val="00C40F8E"/>
    <w:rsid w:val="00C40F9F"/>
    <w:rsid w:val="00C419C5"/>
    <w:rsid w:val="00C41EE8"/>
    <w:rsid w:val="00C42141"/>
    <w:rsid w:val="00C42BA3"/>
    <w:rsid w:val="00C42EF3"/>
    <w:rsid w:val="00C430BC"/>
    <w:rsid w:val="00C43239"/>
    <w:rsid w:val="00C43ACC"/>
    <w:rsid w:val="00C43D02"/>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6B2"/>
    <w:rsid w:val="00C708AE"/>
    <w:rsid w:val="00C7159C"/>
    <w:rsid w:val="00C71B9A"/>
    <w:rsid w:val="00C71E0F"/>
    <w:rsid w:val="00C72ADA"/>
    <w:rsid w:val="00C73C64"/>
    <w:rsid w:val="00C74613"/>
    <w:rsid w:val="00C74FE2"/>
    <w:rsid w:val="00C75515"/>
    <w:rsid w:val="00C755F1"/>
    <w:rsid w:val="00C75C5C"/>
    <w:rsid w:val="00C761C0"/>
    <w:rsid w:val="00C76968"/>
    <w:rsid w:val="00C7709D"/>
    <w:rsid w:val="00C770DF"/>
    <w:rsid w:val="00C773F9"/>
    <w:rsid w:val="00C777F5"/>
    <w:rsid w:val="00C77FD5"/>
    <w:rsid w:val="00C81632"/>
    <w:rsid w:val="00C82953"/>
    <w:rsid w:val="00C83AC6"/>
    <w:rsid w:val="00C83C4A"/>
    <w:rsid w:val="00C843DA"/>
    <w:rsid w:val="00C844FC"/>
    <w:rsid w:val="00C84F83"/>
    <w:rsid w:val="00C85069"/>
    <w:rsid w:val="00C851AD"/>
    <w:rsid w:val="00C85623"/>
    <w:rsid w:val="00C86909"/>
    <w:rsid w:val="00C86BA5"/>
    <w:rsid w:val="00C879A5"/>
    <w:rsid w:val="00C907BD"/>
    <w:rsid w:val="00C90ED1"/>
    <w:rsid w:val="00C910C0"/>
    <w:rsid w:val="00C91F4A"/>
    <w:rsid w:val="00C91F6D"/>
    <w:rsid w:val="00C91FC2"/>
    <w:rsid w:val="00C920D3"/>
    <w:rsid w:val="00C92B92"/>
    <w:rsid w:val="00C92C5F"/>
    <w:rsid w:val="00C92CE6"/>
    <w:rsid w:val="00C92D64"/>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61CF"/>
    <w:rsid w:val="00CA6D5D"/>
    <w:rsid w:val="00CA7173"/>
    <w:rsid w:val="00CB0DAB"/>
    <w:rsid w:val="00CB14DA"/>
    <w:rsid w:val="00CB1695"/>
    <w:rsid w:val="00CB20E3"/>
    <w:rsid w:val="00CB23EF"/>
    <w:rsid w:val="00CB24DA"/>
    <w:rsid w:val="00CB2AB2"/>
    <w:rsid w:val="00CB3039"/>
    <w:rsid w:val="00CB3BB8"/>
    <w:rsid w:val="00CB3D60"/>
    <w:rsid w:val="00CB3E04"/>
    <w:rsid w:val="00CB51E6"/>
    <w:rsid w:val="00CB529B"/>
    <w:rsid w:val="00CB58A6"/>
    <w:rsid w:val="00CB5C59"/>
    <w:rsid w:val="00CB5EDB"/>
    <w:rsid w:val="00CB6C9E"/>
    <w:rsid w:val="00CB738C"/>
    <w:rsid w:val="00CB7A91"/>
    <w:rsid w:val="00CB7FC7"/>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934"/>
    <w:rsid w:val="00CC6E72"/>
    <w:rsid w:val="00CC7B81"/>
    <w:rsid w:val="00CD1AAD"/>
    <w:rsid w:val="00CD22A8"/>
    <w:rsid w:val="00CD246F"/>
    <w:rsid w:val="00CD2BC6"/>
    <w:rsid w:val="00CD2C2E"/>
    <w:rsid w:val="00CD3132"/>
    <w:rsid w:val="00CD3BEC"/>
    <w:rsid w:val="00CD41D3"/>
    <w:rsid w:val="00CD48CE"/>
    <w:rsid w:val="00CD4994"/>
    <w:rsid w:val="00CD54A8"/>
    <w:rsid w:val="00CD5760"/>
    <w:rsid w:val="00CD5AED"/>
    <w:rsid w:val="00CD6320"/>
    <w:rsid w:val="00CD682E"/>
    <w:rsid w:val="00CD6F20"/>
    <w:rsid w:val="00CD7586"/>
    <w:rsid w:val="00CD7601"/>
    <w:rsid w:val="00CE016A"/>
    <w:rsid w:val="00CE01BB"/>
    <w:rsid w:val="00CE02E9"/>
    <w:rsid w:val="00CE05A8"/>
    <w:rsid w:val="00CE09F3"/>
    <w:rsid w:val="00CE133A"/>
    <w:rsid w:val="00CE1C68"/>
    <w:rsid w:val="00CE1E39"/>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567B"/>
    <w:rsid w:val="00CF5D17"/>
    <w:rsid w:val="00CF5EB5"/>
    <w:rsid w:val="00CF5FE6"/>
    <w:rsid w:val="00CF61D9"/>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5466"/>
    <w:rsid w:val="00D0578E"/>
    <w:rsid w:val="00D05ECC"/>
    <w:rsid w:val="00D064B7"/>
    <w:rsid w:val="00D06C54"/>
    <w:rsid w:val="00D071C4"/>
    <w:rsid w:val="00D0737D"/>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72B7"/>
    <w:rsid w:val="00D27496"/>
    <w:rsid w:val="00D27FD3"/>
    <w:rsid w:val="00D3058D"/>
    <w:rsid w:val="00D31794"/>
    <w:rsid w:val="00D31D39"/>
    <w:rsid w:val="00D31FAC"/>
    <w:rsid w:val="00D32676"/>
    <w:rsid w:val="00D326DD"/>
    <w:rsid w:val="00D32C17"/>
    <w:rsid w:val="00D32F87"/>
    <w:rsid w:val="00D333BF"/>
    <w:rsid w:val="00D3361A"/>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1804"/>
    <w:rsid w:val="00D4196E"/>
    <w:rsid w:val="00D4203A"/>
    <w:rsid w:val="00D42394"/>
    <w:rsid w:val="00D42453"/>
    <w:rsid w:val="00D42A3C"/>
    <w:rsid w:val="00D4322A"/>
    <w:rsid w:val="00D44961"/>
    <w:rsid w:val="00D44989"/>
    <w:rsid w:val="00D45136"/>
    <w:rsid w:val="00D45AD6"/>
    <w:rsid w:val="00D46D26"/>
    <w:rsid w:val="00D47E71"/>
    <w:rsid w:val="00D47F8C"/>
    <w:rsid w:val="00D50016"/>
    <w:rsid w:val="00D50799"/>
    <w:rsid w:val="00D50ABD"/>
    <w:rsid w:val="00D5124C"/>
    <w:rsid w:val="00D51D43"/>
    <w:rsid w:val="00D51E84"/>
    <w:rsid w:val="00D52048"/>
    <w:rsid w:val="00D522D2"/>
    <w:rsid w:val="00D525E2"/>
    <w:rsid w:val="00D53067"/>
    <w:rsid w:val="00D53421"/>
    <w:rsid w:val="00D53E3E"/>
    <w:rsid w:val="00D556FE"/>
    <w:rsid w:val="00D55DC9"/>
    <w:rsid w:val="00D5632C"/>
    <w:rsid w:val="00D563E7"/>
    <w:rsid w:val="00D5796A"/>
    <w:rsid w:val="00D6037C"/>
    <w:rsid w:val="00D60BA5"/>
    <w:rsid w:val="00D61C57"/>
    <w:rsid w:val="00D62AD6"/>
    <w:rsid w:val="00D62D3E"/>
    <w:rsid w:val="00D63359"/>
    <w:rsid w:val="00D639A7"/>
    <w:rsid w:val="00D63DD3"/>
    <w:rsid w:val="00D63E2D"/>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3B54"/>
    <w:rsid w:val="00D73B70"/>
    <w:rsid w:val="00D74151"/>
    <w:rsid w:val="00D7444F"/>
    <w:rsid w:val="00D74EB5"/>
    <w:rsid w:val="00D755DB"/>
    <w:rsid w:val="00D75BD7"/>
    <w:rsid w:val="00D75EC7"/>
    <w:rsid w:val="00D77D69"/>
    <w:rsid w:val="00D77E4C"/>
    <w:rsid w:val="00D80576"/>
    <w:rsid w:val="00D8101E"/>
    <w:rsid w:val="00D8103C"/>
    <w:rsid w:val="00D818AB"/>
    <w:rsid w:val="00D830DF"/>
    <w:rsid w:val="00D83585"/>
    <w:rsid w:val="00D838C0"/>
    <w:rsid w:val="00D83CA7"/>
    <w:rsid w:val="00D840C9"/>
    <w:rsid w:val="00D8478F"/>
    <w:rsid w:val="00D84B64"/>
    <w:rsid w:val="00D860EE"/>
    <w:rsid w:val="00D86313"/>
    <w:rsid w:val="00D86539"/>
    <w:rsid w:val="00D865D5"/>
    <w:rsid w:val="00D86E57"/>
    <w:rsid w:val="00D87656"/>
    <w:rsid w:val="00D87D24"/>
    <w:rsid w:val="00D901AB"/>
    <w:rsid w:val="00D90215"/>
    <w:rsid w:val="00D9078B"/>
    <w:rsid w:val="00D90892"/>
    <w:rsid w:val="00D90A47"/>
    <w:rsid w:val="00D92750"/>
    <w:rsid w:val="00D92B40"/>
    <w:rsid w:val="00D92C23"/>
    <w:rsid w:val="00D92CA5"/>
    <w:rsid w:val="00D92DCD"/>
    <w:rsid w:val="00D93261"/>
    <w:rsid w:val="00D933CC"/>
    <w:rsid w:val="00D93FDC"/>
    <w:rsid w:val="00D94234"/>
    <w:rsid w:val="00D956CD"/>
    <w:rsid w:val="00D974D1"/>
    <w:rsid w:val="00DA086D"/>
    <w:rsid w:val="00DA19B4"/>
    <w:rsid w:val="00DA1B34"/>
    <w:rsid w:val="00DA20DA"/>
    <w:rsid w:val="00DA31B1"/>
    <w:rsid w:val="00DA3579"/>
    <w:rsid w:val="00DA357F"/>
    <w:rsid w:val="00DA511D"/>
    <w:rsid w:val="00DA5323"/>
    <w:rsid w:val="00DA5456"/>
    <w:rsid w:val="00DA5CE2"/>
    <w:rsid w:val="00DA60E9"/>
    <w:rsid w:val="00DA63E3"/>
    <w:rsid w:val="00DA6551"/>
    <w:rsid w:val="00DA79D0"/>
    <w:rsid w:val="00DA7E78"/>
    <w:rsid w:val="00DB068A"/>
    <w:rsid w:val="00DB0A0C"/>
    <w:rsid w:val="00DB1966"/>
    <w:rsid w:val="00DB1D2E"/>
    <w:rsid w:val="00DB1D9D"/>
    <w:rsid w:val="00DB25C3"/>
    <w:rsid w:val="00DB3485"/>
    <w:rsid w:val="00DB3A40"/>
    <w:rsid w:val="00DB3C59"/>
    <w:rsid w:val="00DB3CE5"/>
    <w:rsid w:val="00DB3D85"/>
    <w:rsid w:val="00DB4085"/>
    <w:rsid w:val="00DB417B"/>
    <w:rsid w:val="00DB422D"/>
    <w:rsid w:val="00DB5244"/>
    <w:rsid w:val="00DB5462"/>
    <w:rsid w:val="00DB6A9E"/>
    <w:rsid w:val="00DB70BC"/>
    <w:rsid w:val="00DB7199"/>
    <w:rsid w:val="00DB7430"/>
    <w:rsid w:val="00DB7864"/>
    <w:rsid w:val="00DB79BE"/>
    <w:rsid w:val="00DB7ABB"/>
    <w:rsid w:val="00DB7D86"/>
    <w:rsid w:val="00DC0000"/>
    <w:rsid w:val="00DC02B9"/>
    <w:rsid w:val="00DC22C6"/>
    <w:rsid w:val="00DC2386"/>
    <w:rsid w:val="00DC2B10"/>
    <w:rsid w:val="00DC3EBD"/>
    <w:rsid w:val="00DC4A49"/>
    <w:rsid w:val="00DC5416"/>
    <w:rsid w:val="00DC6126"/>
    <w:rsid w:val="00DC63E5"/>
    <w:rsid w:val="00DC66C1"/>
    <w:rsid w:val="00DD0209"/>
    <w:rsid w:val="00DD063D"/>
    <w:rsid w:val="00DD0767"/>
    <w:rsid w:val="00DD084D"/>
    <w:rsid w:val="00DD0C90"/>
    <w:rsid w:val="00DD1173"/>
    <w:rsid w:val="00DD1A29"/>
    <w:rsid w:val="00DD1FDA"/>
    <w:rsid w:val="00DD27D3"/>
    <w:rsid w:val="00DD2A08"/>
    <w:rsid w:val="00DD3094"/>
    <w:rsid w:val="00DD3A28"/>
    <w:rsid w:val="00DD4B53"/>
    <w:rsid w:val="00DD52CC"/>
    <w:rsid w:val="00DD56CE"/>
    <w:rsid w:val="00DD58AA"/>
    <w:rsid w:val="00DE113A"/>
    <w:rsid w:val="00DE14D4"/>
    <w:rsid w:val="00DE1882"/>
    <w:rsid w:val="00DE223F"/>
    <w:rsid w:val="00DE29A2"/>
    <w:rsid w:val="00DE29C7"/>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5ED"/>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E34"/>
    <w:rsid w:val="00DF5F61"/>
    <w:rsid w:val="00DF6082"/>
    <w:rsid w:val="00DF66FA"/>
    <w:rsid w:val="00DF675F"/>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DC5"/>
    <w:rsid w:val="00E065A6"/>
    <w:rsid w:val="00E06FE0"/>
    <w:rsid w:val="00E072C8"/>
    <w:rsid w:val="00E073F3"/>
    <w:rsid w:val="00E07469"/>
    <w:rsid w:val="00E07541"/>
    <w:rsid w:val="00E07F36"/>
    <w:rsid w:val="00E07F50"/>
    <w:rsid w:val="00E10BF3"/>
    <w:rsid w:val="00E11019"/>
    <w:rsid w:val="00E11B2F"/>
    <w:rsid w:val="00E1277E"/>
    <w:rsid w:val="00E12798"/>
    <w:rsid w:val="00E12B19"/>
    <w:rsid w:val="00E132AA"/>
    <w:rsid w:val="00E1339C"/>
    <w:rsid w:val="00E13DE1"/>
    <w:rsid w:val="00E148A1"/>
    <w:rsid w:val="00E1586E"/>
    <w:rsid w:val="00E15B38"/>
    <w:rsid w:val="00E16FEB"/>
    <w:rsid w:val="00E17AA7"/>
    <w:rsid w:val="00E17BF7"/>
    <w:rsid w:val="00E202E6"/>
    <w:rsid w:val="00E20649"/>
    <w:rsid w:val="00E20E70"/>
    <w:rsid w:val="00E21FBB"/>
    <w:rsid w:val="00E22517"/>
    <w:rsid w:val="00E225BC"/>
    <w:rsid w:val="00E22DFB"/>
    <w:rsid w:val="00E22F07"/>
    <w:rsid w:val="00E23083"/>
    <w:rsid w:val="00E23FCB"/>
    <w:rsid w:val="00E24F5B"/>
    <w:rsid w:val="00E250A8"/>
    <w:rsid w:val="00E260FF"/>
    <w:rsid w:val="00E26D56"/>
    <w:rsid w:val="00E27C09"/>
    <w:rsid w:val="00E27D76"/>
    <w:rsid w:val="00E27E96"/>
    <w:rsid w:val="00E27FC6"/>
    <w:rsid w:val="00E306A6"/>
    <w:rsid w:val="00E308B1"/>
    <w:rsid w:val="00E31595"/>
    <w:rsid w:val="00E31CEF"/>
    <w:rsid w:val="00E31E8D"/>
    <w:rsid w:val="00E3430B"/>
    <w:rsid w:val="00E34C8C"/>
    <w:rsid w:val="00E34E2C"/>
    <w:rsid w:val="00E356F5"/>
    <w:rsid w:val="00E3624E"/>
    <w:rsid w:val="00E36251"/>
    <w:rsid w:val="00E36814"/>
    <w:rsid w:val="00E36B88"/>
    <w:rsid w:val="00E3797D"/>
    <w:rsid w:val="00E37ABA"/>
    <w:rsid w:val="00E40143"/>
    <w:rsid w:val="00E40663"/>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750D"/>
    <w:rsid w:val="00E47DBD"/>
    <w:rsid w:val="00E50EAA"/>
    <w:rsid w:val="00E51092"/>
    <w:rsid w:val="00E531B5"/>
    <w:rsid w:val="00E53C1C"/>
    <w:rsid w:val="00E54117"/>
    <w:rsid w:val="00E54623"/>
    <w:rsid w:val="00E5464C"/>
    <w:rsid w:val="00E54E9B"/>
    <w:rsid w:val="00E559C0"/>
    <w:rsid w:val="00E563B2"/>
    <w:rsid w:val="00E57480"/>
    <w:rsid w:val="00E57911"/>
    <w:rsid w:val="00E57DAD"/>
    <w:rsid w:val="00E60215"/>
    <w:rsid w:val="00E60CED"/>
    <w:rsid w:val="00E60FBD"/>
    <w:rsid w:val="00E61C6B"/>
    <w:rsid w:val="00E61EA1"/>
    <w:rsid w:val="00E62C3A"/>
    <w:rsid w:val="00E62EB6"/>
    <w:rsid w:val="00E63B5F"/>
    <w:rsid w:val="00E63F99"/>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E3C"/>
    <w:rsid w:val="00E70A5B"/>
    <w:rsid w:val="00E70D7D"/>
    <w:rsid w:val="00E71E8D"/>
    <w:rsid w:val="00E72381"/>
    <w:rsid w:val="00E725A0"/>
    <w:rsid w:val="00E727B3"/>
    <w:rsid w:val="00E72B65"/>
    <w:rsid w:val="00E73714"/>
    <w:rsid w:val="00E740E9"/>
    <w:rsid w:val="00E75656"/>
    <w:rsid w:val="00E757B2"/>
    <w:rsid w:val="00E75C4C"/>
    <w:rsid w:val="00E75F75"/>
    <w:rsid w:val="00E76324"/>
    <w:rsid w:val="00E76CB4"/>
    <w:rsid w:val="00E77195"/>
    <w:rsid w:val="00E771A7"/>
    <w:rsid w:val="00E80147"/>
    <w:rsid w:val="00E80A9A"/>
    <w:rsid w:val="00E818BC"/>
    <w:rsid w:val="00E8196E"/>
    <w:rsid w:val="00E81C2D"/>
    <w:rsid w:val="00E82785"/>
    <w:rsid w:val="00E82B11"/>
    <w:rsid w:val="00E82BE7"/>
    <w:rsid w:val="00E83B0E"/>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2202"/>
    <w:rsid w:val="00EA2315"/>
    <w:rsid w:val="00EA2CBF"/>
    <w:rsid w:val="00EA34BF"/>
    <w:rsid w:val="00EA3A8A"/>
    <w:rsid w:val="00EA3CFE"/>
    <w:rsid w:val="00EA3D9B"/>
    <w:rsid w:val="00EA4272"/>
    <w:rsid w:val="00EA45D0"/>
    <w:rsid w:val="00EA55C4"/>
    <w:rsid w:val="00EA5E2B"/>
    <w:rsid w:val="00EA6207"/>
    <w:rsid w:val="00EA73B8"/>
    <w:rsid w:val="00EB105F"/>
    <w:rsid w:val="00EB2B74"/>
    <w:rsid w:val="00EB2CBF"/>
    <w:rsid w:val="00EB2EB8"/>
    <w:rsid w:val="00EB3AA7"/>
    <w:rsid w:val="00EB3CD7"/>
    <w:rsid w:val="00EB448A"/>
    <w:rsid w:val="00EB4F27"/>
    <w:rsid w:val="00EB5F9A"/>
    <w:rsid w:val="00EB6736"/>
    <w:rsid w:val="00EB6C45"/>
    <w:rsid w:val="00EB704D"/>
    <w:rsid w:val="00EB77FB"/>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D0081"/>
    <w:rsid w:val="00ED00B6"/>
    <w:rsid w:val="00ED05E5"/>
    <w:rsid w:val="00ED05EB"/>
    <w:rsid w:val="00ED1637"/>
    <w:rsid w:val="00ED1A88"/>
    <w:rsid w:val="00ED1CCB"/>
    <w:rsid w:val="00ED22C9"/>
    <w:rsid w:val="00ED298E"/>
    <w:rsid w:val="00ED3A5D"/>
    <w:rsid w:val="00ED3D69"/>
    <w:rsid w:val="00ED432E"/>
    <w:rsid w:val="00ED5085"/>
    <w:rsid w:val="00ED5371"/>
    <w:rsid w:val="00ED5630"/>
    <w:rsid w:val="00ED56A7"/>
    <w:rsid w:val="00ED5717"/>
    <w:rsid w:val="00ED57BD"/>
    <w:rsid w:val="00ED6DBB"/>
    <w:rsid w:val="00ED75C1"/>
    <w:rsid w:val="00ED7900"/>
    <w:rsid w:val="00ED7AC3"/>
    <w:rsid w:val="00ED7CD5"/>
    <w:rsid w:val="00ED7E50"/>
    <w:rsid w:val="00ED7E5B"/>
    <w:rsid w:val="00EE0430"/>
    <w:rsid w:val="00EE0590"/>
    <w:rsid w:val="00EE0ABD"/>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E4"/>
    <w:rsid w:val="00EF7063"/>
    <w:rsid w:val="00EF723D"/>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72E7"/>
    <w:rsid w:val="00F10270"/>
    <w:rsid w:val="00F1064D"/>
    <w:rsid w:val="00F10D65"/>
    <w:rsid w:val="00F11040"/>
    <w:rsid w:val="00F1108B"/>
    <w:rsid w:val="00F11794"/>
    <w:rsid w:val="00F12C87"/>
    <w:rsid w:val="00F13209"/>
    <w:rsid w:val="00F1395E"/>
    <w:rsid w:val="00F13AA1"/>
    <w:rsid w:val="00F13EC9"/>
    <w:rsid w:val="00F147BB"/>
    <w:rsid w:val="00F15494"/>
    <w:rsid w:val="00F156FA"/>
    <w:rsid w:val="00F159F0"/>
    <w:rsid w:val="00F15C31"/>
    <w:rsid w:val="00F15E22"/>
    <w:rsid w:val="00F16334"/>
    <w:rsid w:val="00F16361"/>
    <w:rsid w:val="00F16776"/>
    <w:rsid w:val="00F16868"/>
    <w:rsid w:val="00F171D0"/>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136D"/>
    <w:rsid w:val="00F3192F"/>
    <w:rsid w:val="00F31A17"/>
    <w:rsid w:val="00F32527"/>
    <w:rsid w:val="00F32763"/>
    <w:rsid w:val="00F329EC"/>
    <w:rsid w:val="00F32AE0"/>
    <w:rsid w:val="00F33FF7"/>
    <w:rsid w:val="00F359AF"/>
    <w:rsid w:val="00F359D0"/>
    <w:rsid w:val="00F35CB0"/>
    <w:rsid w:val="00F36A1B"/>
    <w:rsid w:val="00F3703B"/>
    <w:rsid w:val="00F371F1"/>
    <w:rsid w:val="00F373DE"/>
    <w:rsid w:val="00F37B56"/>
    <w:rsid w:val="00F407BD"/>
    <w:rsid w:val="00F40945"/>
    <w:rsid w:val="00F40E15"/>
    <w:rsid w:val="00F411B6"/>
    <w:rsid w:val="00F4214B"/>
    <w:rsid w:val="00F4240F"/>
    <w:rsid w:val="00F441AA"/>
    <w:rsid w:val="00F44791"/>
    <w:rsid w:val="00F45682"/>
    <w:rsid w:val="00F45DB8"/>
    <w:rsid w:val="00F464E3"/>
    <w:rsid w:val="00F468ED"/>
    <w:rsid w:val="00F47058"/>
    <w:rsid w:val="00F47513"/>
    <w:rsid w:val="00F4775D"/>
    <w:rsid w:val="00F50387"/>
    <w:rsid w:val="00F506F4"/>
    <w:rsid w:val="00F50EC5"/>
    <w:rsid w:val="00F5168C"/>
    <w:rsid w:val="00F527DC"/>
    <w:rsid w:val="00F533F0"/>
    <w:rsid w:val="00F53A29"/>
    <w:rsid w:val="00F53F33"/>
    <w:rsid w:val="00F541EF"/>
    <w:rsid w:val="00F5434C"/>
    <w:rsid w:val="00F548EC"/>
    <w:rsid w:val="00F549E8"/>
    <w:rsid w:val="00F55C05"/>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70541"/>
    <w:rsid w:val="00F70761"/>
    <w:rsid w:val="00F70DC0"/>
    <w:rsid w:val="00F71D94"/>
    <w:rsid w:val="00F71E0F"/>
    <w:rsid w:val="00F722D2"/>
    <w:rsid w:val="00F72462"/>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14C"/>
    <w:rsid w:val="00F8620D"/>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30E4"/>
    <w:rsid w:val="00F933B1"/>
    <w:rsid w:val="00F93A17"/>
    <w:rsid w:val="00F941F2"/>
    <w:rsid w:val="00F943A1"/>
    <w:rsid w:val="00F94739"/>
    <w:rsid w:val="00F9521F"/>
    <w:rsid w:val="00F952C9"/>
    <w:rsid w:val="00F95707"/>
    <w:rsid w:val="00F95AB0"/>
    <w:rsid w:val="00F95F7D"/>
    <w:rsid w:val="00F96279"/>
    <w:rsid w:val="00F96B1A"/>
    <w:rsid w:val="00F96EB0"/>
    <w:rsid w:val="00F96EC2"/>
    <w:rsid w:val="00F974D1"/>
    <w:rsid w:val="00F97660"/>
    <w:rsid w:val="00F976A9"/>
    <w:rsid w:val="00FA0B4E"/>
    <w:rsid w:val="00FA11BB"/>
    <w:rsid w:val="00FA11E9"/>
    <w:rsid w:val="00FA2415"/>
    <w:rsid w:val="00FA2C0E"/>
    <w:rsid w:val="00FA3730"/>
    <w:rsid w:val="00FA38AF"/>
    <w:rsid w:val="00FA38D7"/>
    <w:rsid w:val="00FA3AB8"/>
    <w:rsid w:val="00FA459B"/>
    <w:rsid w:val="00FA4A13"/>
    <w:rsid w:val="00FA5420"/>
    <w:rsid w:val="00FA5797"/>
    <w:rsid w:val="00FA5981"/>
    <w:rsid w:val="00FA5D14"/>
    <w:rsid w:val="00FA5D22"/>
    <w:rsid w:val="00FA5EF5"/>
    <w:rsid w:val="00FA6405"/>
    <w:rsid w:val="00FA68E6"/>
    <w:rsid w:val="00FA6D14"/>
    <w:rsid w:val="00FA766E"/>
    <w:rsid w:val="00FA78D3"/>
    <w:rsid w:val="00FA796C"/>
    <w:rsid w:val="00FB0033"/>
    <w:rsid w:val="00FB0426"/>
    <w:rsid w:val="00FB17E5"/>
    <w:rsid w:val="00FB1971"/>
    <w:rsid w:val="00FB2A0C"/>
    <w:rsid w:val="00FB370E"/>
    <w:rsid w:val="00FB3B14"/>
    <w:rsid w:val="00FB3ECE"/>
    <w:rsid w:val="00FB4263"/>
    <w:rsid w:val="00FB4C16"/>
    <w:rsid w:val="00FB4FFB"/>
    <w:rsid w:val="00FB51D1"/>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3815"/>
    <w:rsid w:val="00FD3BA9"/>
    <w:rsid w:val="00FD40E2"/>
    <w:rsid w:val="00FD45CC"/>
    <w:rsid w:val="00FD5AEC"/>
    <w:rsid w:val="00FD5B1A"/>
    <w:rsid w:val="00FD5CFD"/>
    <w:rsid w:val="00FD6479"/>
    <w:rsid w:val="00FD64C7"/>
    <w:rsid w:val="00FD6E02"/>
    <w:rsid w:val="00FD7B93"/>
    <w:rsid w:val="00FD7EDB"/>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E13"/>
    <w:rsid w:val="00FF1F27"/>
    <w:rsid w:val="00FF265B"/>
    <w:rsid w:val="00FF37DC"/>
    <w:rsid w:val="00FF3B71"/>
    <w:rsid w:val="00FF53D3"/>
    <w:rsid w:val="00FF5431"/>
    <w:rsid w:val="00FF668C"/>
    <w:rsid w:val="00FF6BC0"/>
    <w:rsid w:val="00FF6F0E"/>
    <w:rsid w:val="00FF716A"/>
    <w:rsid w:val="00FF7A3A"/>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663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30607"/>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semiHidden/>
    <w:rsid w:val="006122CA"/>
    <w:rPr>
      <w:rFonts w:ascii="Tahoma" w:hAnsi="Tahoma" w:cs="Tahoma"/>
      <w:sz w:val="16"/>
      <w:szCs w:val="16"/>
    </w:rPr>
  </w:style>
  <w:style w:type="character" w:customStyle="1" w:styleId="af1">
    <w:name w:val="Текст выноски Знак"/>
    <w:link w:val="af0"/>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nhideWhenUsed/>
    <w:rsid w:val="00481E72"/>
    <w:pPr>
      <w:tabs>
        <w:tab w:val="center" w:pos="4677"/>
        <w:tab w:val="right" w:pos="9355"/>
      </w:tabs>
    </w:pPr>
  </w:style>
  <w:style w:type="character" w:customStyle="1" w:styleId="af6">
    <w:name w:val="Верхний колонтитул Знак"/>
    <w:link w:val="af5"/>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3"/>
      </w:numPr>
      <w:spacing w:before="60" w:line="240" w:lineRule="auto"/>
    </w:pPr>
  </w:style>
  <w:style w:type="paragraph" w:styleId="2">
    <w:name w:val="List Bullet 2"/>
    <w:basedOn w:val="a2"/>
    <w:autoRedefine/>
    <w:rsid w:val="00C662B2"/>
    <w:pPr>
      <w:numPr>
        <w:numId w:val="4"/>
      </w:numPr>
      <w:spacing w:before="60" w:line="240" w:lineRule="auto"/>
    </w:pPr>
  </w:style>
  <w:style w:type="paragraph" w:styleId="3">
    <w:name w:val="List Bullet 3"/>
    <w:basedOn w:val="a2"/>
    <w:autoRedefine/>
    <w:rsid w:val="00C662B2"/>
    <w:pPr>
      <w:numPr>
        <w:numId w:val="5"/>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Название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20"/>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UnresolvedMention">
    <w:name w:val="Unresolved Mention"/>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135"/>
      </w:numPr>
      <w:spacing w:line="240" w:lineRule="auto"/>
    </w:pPr>
  </w:style>
  <w:style w:type="paragraph" w:customStyle="1" w:styleId="3d">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paragraph" w:customStyle="1" w:styleId="xl122">
    <w:name w:val="xl122"/>
    <w:basedOn w:val="a2"/>
    <w:rsid w:val="00364C8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firstLine="0"/>
      <w:jc w:val="left"/>
      <w:textAlignment w:val="center"/>
    </w:pPr>
    <w:rPr>
      <w:color w:val="000000"/>
      <w:sz w:val="24"/>
      <w:szCs w:val="24"/>
    </w:rPr>
  </w:style>
  <w:style w:type="paragraph" w:customStyle="1" w:styleId="xl123">
    <w:name w:val="xl123"/>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24">
    <w:name w:val="xl124"/>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25">
    <w:name w:val="xl125"/>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26">
    <w:name w:val="xl126"/>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27">
    <w:name w:val="xl127"/>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28">
    <w:name w:val="xl128"/>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29">
    <w:name w:val="xl129"/>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30">
    <w:name w:val="xl130"/>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000000"/>
      <w:sz w:val="24"/>
      <w:szCs w:val="24"/>
    </w:rPr>
  </w:style>
  <w:style w:type="paragraph" w:customStyle="1" w:styleId="xl131">
    <w:name w:val="xl131"/>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color w:val="000000"/>
      <w:sz w:val="24"/>
      <w:szCs w:val="24"/>
    </w:rPr>
  </w:style>
  <w:style w:type="paragraph" w:customStyle="1" w:styleId="xl132">
    <w:name w:val="xl132"/>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33">
    <w:name w:val="xl133"/>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34">
    <w:name w:val="xl134"/>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color w:val="000000"/>
      <w:sz w:val="24"/>
      <w:szCs w:val="24"/>
    </w:rPr>
  </w:style>
  <w:style w:type="paragraph" w:customStyle="1" w:styleId="xl135">
    <w:name w:val="xl135"/>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36">
    <w:name w:val="xl136"/>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37">
    <w:name w:val="xl137"/>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sz w:val="24"/>
      <w:szCs w:val="24"/>
    </w:rPr>
  </w:style>
  <w:style w:type="paragraph" w:customStyle="1" w:styleId="xl138">
    <w:name w:val="xl138"/>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color w:val="000000"/>
      <w:sz w:val="24"/>
      <w:szCs w:val="24"/>
    </w:rPr>
  </w:style>
  <w:style w:type="paragraph" w:customStyle="1" w:styleId="xl139">
    <w:name w:val="xl139"/>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color w:val="000000"/>
      <w:sz w:val="24"/>
      <w:szCs w:val="24"/>
    </w:rPr>
  </w:style>
  <w:style w:type="paragraph" w:customStyle="1" w:styleId="xl140">
    <w:name w:val="xl140"/>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b/>
      <w:bCs/>
      <w:sz w:val="24"/>
      <w:szCs w:val="24"/>
    </w:rPr>
  </w:style>
  <w:style w:type="paragraph" w:customStyle="1" w:styleId="xl141">
    <w:name w:val="xl141"/>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sz w:val="24"/>
      <w:szCs w:val="24"/>
    </w:rPr>
  </w:style>
  <w:style w:type="paragraph" w:customStyle="1" w:styleId="xl142">
    <w:name w:val="xl142"/>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43">
    <w:name w:val="xl143"/>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b/>
      <w:bCs/>
      <w:sz w:val="24"/>
      <w:szCs w:val="24"/>
    </w:rPr>
  </w:style>
  <w:style w:type="paragraph" w:customStyle="1" w:styleId="xl144">
    <w:name w:val="xl144"/>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45">
    <w:name w:val="xl145"/>
    <w:basedOn w:val="a2"/>
    <w:rsid w:val="00364C8E"/>
    <w:pPr>
      <w:shd w:val="clear" w:color="000000" w:fill="FFFFFF"/>
      <w:spacing w:before="100" w:beforeAutospacing="1" w:after="100" w:afterAutospacing="1" w:line="240" w:lineRule="auto"/>
      <w:ind w:firstLine="0"/>
    </w:pPr>
    <w:rPr>
      <w:color w:val="000000"/>
      <w:sz w:val="24"/>
      <w:szCs w:val="24"/>
    </w:rPr>
  </w:style>
  <w:style w:type="paragraph" w:customStyle="1" w:styleId="xl146">
    <w:name w:val="xl146"/>
    <w:basedOn w:val="a2"/>
    <w:rsid w:val="00364C8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47">
    <w:name w:val="xl147"/>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color w:val="000000"/>
      <w:sz w:val="24"/>
      <w:szCs w:val="24"/>
    </w:rPr>
  </w:style>
  <w:style w:type="paragraph" w:customStyle="1" w:styleId="xl148">
    <w:name w:val="xl148"/>
    <w:basedOn w:val="a2"/>
    <w:rsid w:val="00364C8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49">
    <w:name w:val="xl149"/>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color w:val="000000"/>
      <w:sz w:val="24"/>
      <w:szCs w:val="24"/>
    </w:rPr>
  </w:style>
  <w:style w:type="paragraph" w:customStyle="1" w:styleId="xl150">
    <w:name w:val="xl150"/>
    <w:basedOn w:val="a2"/>
    <w:rsid w:val="00364C8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firstLine="0"/>
      <w:jc w:val="left"/>
      <w:textAlignment w:val="top"/>
    </w:pPr>
    <w:rPr>
      <w:color w:val="000000"/>
      <w:sz w:val="24"/>
      <w:szCs w:val="24"/>
    </w:rPr>
  </w:style>
  <w:style w:type="paragraph" w:customStyle="1" w:styleId="xl151">
    <w:name w:val="xl151"/>
    <w:basedOn w:val="a2"/>
    <w:rsid w:val="00364C8E"/>
    <w:pPr>
      <w:spacing w:before="100" w:beforeAutospacing="1" w:after="100" w:afterAutospacing="1" w:line="240" w:lineRule="auto"/>
      <w:ind w:firstLine="0"/>
      <w:jc w:val="center"/>
    </w:pPr>
    <w:rPr>
      <w:szCs w:val="28"/>
    </w:rPr>
  </w:style>
  <w:style w:type="paragraph" w:customStyle="1" w:styleId="xl152">
    <w:name w:val="xl152"/>
    <w:basedOn w:val="a2"/>
    <w:rsid w:val="00364C8E"/>
    <w:pPr>
      <w:spacing w:before="100" w:beforeAutospacing="1" w:after="100" w:afterAutospacing="1" w:line="240" w:lineRule="auto"/>
      <w:ind w:firstLine="0"/>
      <w:jc w:val="center"/>
    </w:pPr>
    <w:rPr>
      <w:sz w:val="24"/>
      <w:szCs w:val="24"/>
    </w:rPr>
  </w:style>
  <w:style w:type="paragraph" w:customStyle="1" w:styleId="xl153">
    <w:name w:val="xl153"/>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2"/>
      <w:szCs w:val="22"/>
    </w:rPr>
  </w:style>
  <w:style w:type="paragraph" w:customStyle="1" w:styleId="xl154">
    <w:name w:val="xl154"/>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2"/>
      <w:szCs w:val="22"/>
    </w:rPr>
  </w:style>
  <w:style w:type="paragraph" w:customStyle="1" w:styleId="xl155">
    <w:name w:val="xl155"/>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2"/>
      <w:szCs w:val="22"/>
    </w:rPr>
  </w:style>
  <w:style w:type="paragraph" w:customStyle="1" w:styleId="xl156">
    <w:name w:val="xl156"/>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sz w:val="22"/>
      <w:szCs w:val="22"/>
    </w:rPr>
  </w:style>
  <w:style w:type="paragraph" w:customStyle="1" w:styleId="xl157">
    <w:name w:val="xl157"/>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sz w:val="22"/>
      <w:szCs w:val="22"/>
    </w:rPr>
  </w:style>
  <w:style w:type="paragraph" w:customStyle="1" w:styleId="xl158">
    <w:name w:val="xl158"/>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b/>
      <w:bCs/>
      <w:sz w:val="22"/>
      <w:szCs w:val="22"/>
    </w:rPr>
  </w:style>
  <w:style w:type="paragraph" w:customStyle="1" w:styleId="xl159">
    <w:name w:val="xl159"/>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2"/>
      <w:szCs w:val="22"/>
    </w:rPr>
  </w:style>
  <w:style w:type="paragraph" w:customStyle="1" w:styleId="xl160">
    <w:name w:val="xl160"/>
    <w:basedOn w:val="a2"/>
    <w:rsid w:val="00364C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2"/>
      <w:szCs w:val="22"/>
    </w:rPr>
  </w:style>
  <w:style w:type="paragraph" w:customStyle="1" w:styleId="xl161">
    <w:name w:val="xl161"/>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sz w:val="24"/>
      <w:szCs w:val="24"/>
    </w:rPr>
  </w:style>
  <w:style w:type="paragraph" w:customStyle="1" w:styleId="xl162">
    <w:name w:val="xl162"/>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sz w:val="24"/>
      <w:szCs w:val="24"/>
    </w:rPr>
  </w:style>
  <w:style w:type="paragraph" w:customStyle="1" w:styleId="xl163">
    <w:name w:val="xl163"/>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2"/>
      <w:szCs w:val="22"/>
    </w:rPr>
  </w:style>
  <w:style w:type="paragraph" w:customStyle="1" w:styleId="xl164">
    <w:name w:val="xl164"/>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65">
    <w:name w:val="xl165"/>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2"/>
      <w:szCs w:val="22"/>
    </w:rPr>
  </w:style>
  <w:style w:type="paragraph" w:customStyle="1" w:styleId="xl166">
    <w:name w:val="xl166"/>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2"/>
      <w:szCs w:val="22"/>
    </w:rPr>
  </w:style>
  <w:style w:type="paragraph" w:customStyle="1" w:styleId="xl167">
    <w:name w:val="xl167"/>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68">
    <w:name w:val="xl168"/>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2"/>
      <w:szCs w:val="22"/>
    </w:rPr>
  </w:style>
  <w:style w:type="paragraph" w:customStyle="1" w:styleId="xl169">
    <w:name w:val="xl169"/>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70">
    <w:name w:val="xl170"/>
    <w:basedOn w:val="a2"/>
    <w:rsid w:val="00364C8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top"/>
    </w:pPr>
    <w:rPr>
      <w:sz w:val="24"/>
      <w:szCs w:val="24"/>
    </w:rPr>
  </w:style>
  <w:style w:type="paragraph" w:customStyle="1" w:styleId="xl171">
    <w:name w:val="xl171"/>
    <w:basedOn w:val="a2"/>
    <w:rsid w:val="00364C8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sz w:val="24"/>
      <w:szCs w:val="24"/>
    </w:rPr>
  </w:style>
  <w:style w:type="paragraph" w:customStyle="1" w:styleId="xl172">
    <w:name w:val="xl172"/>
    <w:basedOn w:val="a2"/>
    <w:rsid w:val="00364C8E"/>
    <w:pPr>
      <w:spacing w:before="100" w:beforeAutospacing="1" w:after="100" w:afterAutospacing="1" w:line="240" w:lineRule="auto"/>
      <w:ind w:firstLine="0"/>
      <w:jc w:val="right"/>
    </w:pPr>
    <w:rPr>
      <w:szCs w:val="28"/>
    </w:rPr>
  </w:style>
  <w:style w:type="paragraph" w:customStyle="1" w:styleId="xl173">
    <w:name w:val="xl173"/>
    <w:basedOn w:val="a2"/>
    <w:rsid w:val="00364C8E"/>
    <w:pPr>
      <w:spacing w:before="100" w:beforeAutospacing="1" w:after="100" w:afterAutospacing="1" w:line="240" w:lineRule="auto"/>
      <w:ind w:firstLine="0"/>
      <w:jc w:val="right"/>
    </w:pPr>
    <w:rPr>
      <w:sz w:val="24"/>
      <w:szCs w:val="24"/>
    </w:rPr>
  </w:style>
  <w:style w:type="paragraph" w:customStyle="1" w:styleId="xl174">
    <w:name w:val="xl174"/>
    <w:basedOn w:val="a2"/>
    <w:rsid w:val="00364C8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75">
    <w:name w:val="xl175"/>
    <w:basedOn w:val="a2"/>
    <w:rsid w:val="00364C8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76">
    <w:name w:val="xl176"/>
    <w:basedOn w:val="a2"/>
    <w:rsid w:val="00364C8E"/>
    <w:pPr>
      <w:spacing w:before="100" w:beforeAutospacing="1" w:after="100" w:afterAutospacing="1" w:line="240" w:lineRule="auto"/>
      <w:ind w:firstLine="0"/>
      <w:jc w:val="right"/>
    </w:pPr>
    <w:rPr>
      <w:sz w:val="24"/>
      <w:szCs w:val="24"/>
    </w:rPr>
  </w:style>
  <w:style w:type="paragraph" w:customStyle="1" w:styleId="xl177">
    <w:name w:val="xl177"/>
    <w:basedOn w:val="a2"/>
    <w:rsid w:val="00364C8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78">
    <w:name w:val="xl178"/>
    <w:basedOn w:val="a2"/>
    <w:rsid w:val="00364C8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79">
    <w:name w:val="xl179"/>
    <w:basedOn w:val="a2"/>
    <w:rsid w:val="00364C8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top"/>
    </w:pPr>
    <w:rPr>
      <w:sz w:val="24"/>
      <w:szCs w:val="24"/>
    </w:rPr>
  </w:style>
  <w:style w:type="paragraph" w:customStyle="1" w:styleId="xl180">
    <w:name w:val="xl180"/>
    <w:basedOn w:val="a2"/>
    <w:rsid w:val="00364C8E"/>
    <w:pPr>
      <w:pBdr>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4"/>
      <w:szCs w:val="24"/>
    </w:rPr>
  </w:style>
  <w:style w:type="paragraph" w:customStyle="1" w:styleId="xl181">
    <w:name w:val="xl181"/>
    <w:basedOn w:val="a2"/>
    <w:rsid w:val="00364C8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82">
    <w:name w:val="xl182"/>
    <w:basedOn w:val="a2"/>
    <w:rsid w:val="00364C8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83">
    <w:name w:val="xl183"/>
    <w:basedOn w:val="a2"/>
    <w:rsid w:val="00364C8E"/>
    <w:pPr>
      <w:spacing w:before="100" w:beforeAutospacing="1" w:after="100" w:afterAutospacing="1" w:line="240" w:lineRule="auto"/>
      <w:ind w:firstLine="0"/>
      <w:jc w:val="left"/>
    </w:pPr>
    <w:rPr>
      <w:sz w:val="24"/>
      <w:szCs w:val="24"/>
    </w:rPr>
  </w:style>
  <w:style w:type="paragraph" w:customStyle="1" w:styleId="xl184">
    <w:name w:val="xl184"/>
    <w:basedOn w:val="a2"/>
    <w:rsid w:val="00364C8E"/>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85">
    <w:name w:val="xl185"/>
    <w:basedOn w:val="a2"/>
    <w:rsid w:val="00364C8E"/>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86">
    <w:name w:val="xl186"/>
    <w:basedOn w:val="a2"/>
    <w:rsid w:val="00C33081"/>
    <w:pPr>
      <w:pBdr>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4"/>
      <w:szCs w:val="24"/>
    </w:rPr>
  </w:style>
  <w:style w:type="paragraph" w:customStyle="1" w:styleId="xl187">
    <w:name w:val="xl187"/>
    <w:basedOn w:val="a2"/>
    <w:rsid w:val="00C3308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88">
    <w:name w:val="xl188"/>
    <w:basedOn w:val="a2"/>
    <w:rsid w:val="00C3308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89">
    <w:name w:val="xl189"/>
    <w:basedOn w:val="a2"/>
    <w:rsid w:val="00C33081"/>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90">
    <w:name w:val="xl190"/>
    <w:basedOn w:val="a2"/>
    <w:rsid w:val="00C33081"/>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91">
    <w:name w:val="xl191"/>
    <w:basedOn w:val="a2"/>
    <w:rsid w:val="00C3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92">
    <w:name w:val="xl192"/>
    <w:basedOn w:val="a2"/>
    <w:rsid w:val="00C3308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93">
    <w:name w:val="xl193"/>
    <w:basedOn w:val="a2"/>
    <w:rsid w:val="00C3308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730607"/>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semiHidden/>
    <w:rsid w:val="006122CA"/>
    <w:rPr>
      <w:rFonts w:ascii="Tahoma" w:hAnsi="Tahoma" w:cs="Tahoma"/>
      <w:sz w:val="16"/>
      <w:szCs w:val="16"/>
    </w:rPr>
  </w:style>
  <w:style w:type="character" w:customStyle="1" w:styleId="af1">
    <w:name w:val="Текст выноски Знак"/>
    <w:link w:val="af0"/>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nhideWhenUsed/>
    <w:rsid w:val="00481E72"/>
    <w:pPr>
      <w:tabs>
        <w:tab w:val="center" w:pos="4677"/>
        <w:tab w:val="right" w:pos="9355"/>
      </w:tabs>
    </w:pPr>
  </w:style>
  <w:style w:type="character" w:customStyle="1" w:styleId="af6">
    <w:name w:val="Верхний колонтитул Знак"/>
    <w:link w:val="af5"/>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3"/>
      </w:numPr>
      <w:spacing w:before="60" w:line="240" w:lineRule="auto"/>
    </w:pPr>
  </w:style>
  <w:style w:type="paragraph" w:styleId="2">
    <w:name w:val="List Bullet 2"/>
    <w:basedOn w:val="a2"/>
    <w:autoRedefine/>
    <w:rsid w:val="00C662B2"/>
    <w:pPr>
      <w:numPr>
        <w:numId w:val="4"/>
      </w:numPr>
      <w:spacing w:before="60" w:line="240" w:lineRule="auto"/>
    </w:pPr>
  </w:style>
  <w:style w:type="paragraph" w:styleId="3">
    <w:name w:val="List Bullet 3"/>
    <w:basedOn w:val="a2"/>
    <w:autoRedefine/>
    <w:rsid w:val="00C662B2"/>
    <w:pPr>
      <w:numPr>
        <w:numId w:val="5"/>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Название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20"/>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UnresolvedMention">
    <w:name w:val="Unresolved Mention"/>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135"/>
      </w:numPr>
      <w:spacing w:line="240" w:lineRule="auto"/>
    </w:pPr>
  </w:style>
  <w:style w:type="paragraph" w:customStyle="1" w:styleId="3d">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paragraph" w:customStyle="1" w:styleId="xl122">
    <w:name w:val="xl122"/>
    <w:basedOn w:val="a2"/>
    <w:rsid w:val="00364C8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firstLine="0"/>
      <w:jc w:val="left"/>
      <w:textAlignment w:val="center"/>
    </w:pPr>
    <w:rPr>
      <w:color w:val="000000"/>
      <w:sz w:val="24"/>
      <w:szCs w:val="24"/>
    </w:rPr>
  </w:style>
  <w:style w:type="paragraph" w:customStyle="1" w:styleId="xl123">
    <w:name w:val="xl123"/>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24">
    <w:name w:val="xl124"/>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25">
    <w:name w:val="xl125"/>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126">
    <w:name w:val="xl126"/>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4"/>
      <w:szCs w:val="24"/>
    </w:rPr>
  </w:style>
  <w:style w:type="paragraph" w:customStyle="1" w:styleId="xl127">
    <w:name w:val="xl127"/>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4"/>
      <w:szCs w:val="24"/>
    </w:rPr>
  </w:style>
  <w:style w:type="paragraph" w:customStyle="1" w:styleId="xl128">
    <w:name w:val="xl128"/>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29">
    <w:name w:val="xl129"/>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30">
    <w:name w:val="xl130"/>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000000"/>
      <w:sz w:val="24"/>
      <w:szCs w:val="24"/>
    </w:rPr>
  </w:style>
  <w:style w:type="paragraph" w:customStyle="1" w:styleId="xl131">
    <w:name w:val="xl131"/>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color w:val="000000"/>
      <w:sz w:val="24"/>
      <w:szCs w:val="24"/>
    </w:rPr>
  </w:style>
  <w:style w:type="paragraph" w:customStyle="1" w:styleId="xl132">
    <w:name w:val="xl132"/>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33">
    <w:name w:val="xl133"/>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34">
    <w:name w:val="xl134"/>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color w:val="000000"/>
      <w:sz w:val="24"/>
      <w:szCs w:val="24"/>
    </w:rPr>
  </w:style>
  <w:style w:type="paragraph" w:customStyle="1" w:styleId="xl135">
    <w:name w:val="xl135"/>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4"/>
      <w:szCs w:val="24"/>
    </w:rPr>
  </w:style>
  <w:style w:type="paragraph" w:customStyle="1" w:styleId="xl136">
    <w:name w:val="xl136"/>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24"/>
      <w:szCs w:val="24"/>
    </w:rPr>
  </w:style>
  <w:style w:type="paragraph" w:customStyle="1" w:styleId="xl137">
    <w:name w:val="xl137"/>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sz w:val="24"/>
      <w:szCs w:val="24"/>
    </w:rPr>
  </w:style>
  <w:style w:type="paragraph" w:customStyle="1" w:styleId="xl138">
    <w:name w:val="xl138"/>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color w:val="000000"/>
      <w:sz w:val="24"/>
      <w:szCs w:val="24"/>
    </w:rPr>
  </w:style>
  <w:style w:type="paragraph" w:customStyle="1" w:styleId="xl139">
    <w:name w:val="xl139"/>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color w:val="000000"/>
      <w:sz w:val="24"/>
      <w:szCs w:val="24"/>
    </w:rPr>
  </w:style>
  <w:style w:type="paragraph" w:customStyle="1" w:styleId="xl140">
    <w:name w:val="xl140"/>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b/>
      <w:bCs/>
      <w:sz w:val="24"/>
      <w:szCs w:val="24"/>
    </w:rPr>
  </w:style>
  <w:style w:type="paragraph" w:customStyle="1" w:styleId="xl141">
    <w:name w:val="xl141"/>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sz w:val="24"/>
      <w:szCs w:val="24"/>
    </w:rPr>
  </w:style>
  <w:style w:type="paragraph" w:customStyle="1" w:styleId="xl142">
    <w:name w:val="xl142"/>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43">
    <w:name w:val="xl143"/>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b/>
      <w:bCs/>
      <w:sz w:val="24"/>
      <w:szCs w:val="24"/>
    </w:rPr>
  </w:style>
  <w:style w:type="paragraph" w:customStyle="1" w:styleId="xl144">
    <w:name w:val="xl144"/>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45">
    <w:name w:val="xl145"/>
    <w:basedOn w:val="a2"/>
    <w:rsid w:val="00364C8E"/>
    <w:pPr>
      <w:shd w:val="clear" w:color="000000" w:fill="FFFFFF"/>
      <w:spacing w:before="100" w:beforeAutospacing="1" w:after="100" w:afterAutospacing="1" w:line="240" w:lineRule="auto"/>
      <w:ind w:firstLine="0"/>
    </w:pPr>
    <w:rPr>
      <w:color w:val="000000"/>
      <w:sz w:val="24"/>
      <w:szCs w:val="24"/>
    </w:rPr>
  </w:style>
  <w:style w:type="paragraph" w:customStyle="1" w:styleId="xl146">
    <w:name w:val="xl146"/>
    <w:basedOn w:val="a2"/>
    <w:rsid w:val="00364C8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47">
    <w:name w:val="xl147"/>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color w:val="000000"/>
      <w:sz w:val="24"/>
      <w:szCs w:val="24"/>
    </w:rPr>
  </w:style>
  <w:style w:type="paragraph" w:customStyle="1" w:styleId="xl148">
    <w:name w:val="xl148"/>
    <w:basedOn w:val="a2"/>
    <w:rsid w:val="00364C8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24"/>
      <w:szCs w:val="24"/>
    </w:rPr>
  </w:style>
  <w:style w:type="paragraph" w:customStyle="1" w:styleId="xl149">
    <w:name w:val="xl149"/>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color w:val="000000"/>
      <w:sz w:val="24"/>
      <w:szCs w:val="24"/>
    </w:rPr>
  </w:style>
  <w:style w:type="paragraph" w:customStyle="1" w:styleId="xl150">
    <w:name w:val="xl150"/>
    <w:basedOn w:val="a2"/>
    <w:rsid w:val="00364C8E"/>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ind w:firstLine="0"/>
      <w:jc w:val="left"/>
      <w:textAlignment w:val="top"/>
    </w:pPr>
    <w:rPr>
      <w:color w:val="000000"/>
      <w:sz w:val="24"/>
      <w:szCs w:val="24"/>
    </w:rPr>
  </w:style>
  <w:style w:type="paragraph" w:customStyle="1" w:styleId="xl151">
    <w:name w:val="xl151"/>
    <w:basedOn w:val="a2"/>
    <w:rsid w:val="00364C8E"/>
    <w:pPr>
      <w:spacing w:before="100" w:beforeAutospacing="1" w:after="100" w:afterAutospacing="1" w:line="240" w:lineRule="auto"/>
      <w:ind w:firstLine="0"/>
      <w:jc w:val="center"/>
    </w:pPr>
    <w:rPr>
      <w:szCs w:val="28"/>
    </w:rPr>
  </w:style>
  <w:style w:type="paragraph" w:customStyle="1" w:styleId="xl152">
    <w:name w:val="xl152"/>
    <w:basedOn w:val="a2"/>
    <w:rsid w:val="00364C8E"/>
    <w:pPr>
      <w:spacing w:before="100" w:beforeAutospacing="1" w:after="100" w:afterAutospacing="1" w:line="240" w:lineRule="auto"/>
      <w:ind w:firstLine="0"/>
      <w:jc w:val="center"/>
    </w:pPr>
    <w:rPr>
      <w:sz w:val="24"/>
      <w:szCs w:val="24"/>
    </w:rPr>
  </w:style>
  <w:style w:type="paragraph" w:customStyle="1" w:styleId="xl153">
    <w:name w:val="xl153"/>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2"/>
      <w:szCs w:val="22"/>
    </w:rPr>
  </w:style>
  <w:style w:type="paragraph" w:customStyle="1" w:styleId="xl154">
    <w:name w:val="xl154"/>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2"/>
      <w:szCs w:val="22"/>
    </w:rPr>
  </w:style>
  <w:style w:type="paragraph" w:customStyle="1" w:styleId="xl155">
    <w:name w:val="xl155"/>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22"/>
      <w:szCs w:val="22"/>
    </w:rPr>
  </w:style>
  <w:style w:type="paragraph" w:customStyle="1" w:styleId="xl156">
    <w:name w:val="xl156"/>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sz w:val="22"/>
      <w:szCs w:val="22"/>
    </w:rPr>
  </w:style>
  <w:style w:type="paragraph" w:customStyle="1" w:styleId="xl157">
    <w:name w:val="xl157"/>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sz w:val="22"/>
      <w:szCs w:val="22"/>
    </w:rPr>
  </w:style>
  <w:style w:type="paragraph" w:customStyle="1" w:styleId="xl158">
    <w:name w:val="xl158"/>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b/>
      <w:bCs/>
      <w:sz w:val="22"/>
      <w:szCs w:val="22"/>
    </w:rPr>
  </w:style>
  <w:style w:type="paragraph" w:customStyle="1" w:styleId="xl159">
    <w:name w:val="xl159"/>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z w:val="22"/>
      <w:szCs w:val="22"/>
    </w:rPr>
  </w:style>
  <w:style w:type="paragraph" w:customStyle="1" w:styleId="xl160">
    <w:name w:val="xl160"/>
    <w:basedOn w:val="a2"/>
    <w:rsid w:val="00364C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sz w:val="22"/>
      <w:szCs w:val="22"/>
    </w:rPr>
  </w:style>
  <w:style w:type="paragraph" w:customStyle="1" w:styleId="xl161">
    <w:name w:val="xl161"/>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sz w:val="24"/>
      <w:szCs w:val="24"/>
    </w:rPr>
  </w:style>
  <w:style w:type="paragraph" w:customStyle="1" w:styleId="xl162">
    <w:name w:val="xl162"/>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top"/>
    </w:pPr>
    <w:rPr>
      <w:sz w:val="24"/>
      <w:szCs w:val="24"/>
    </w:rPr>
  </w:style>
  <w:style w:type="paragraph" w:customStyle="1" w:styleId="xl163">
    <w:name w:val="xl163"/>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2"/>
      <w:szCs w:val="22"/>
    </w:rPr>
  </w:style>
  <w:style w:type="paragraph" w:customStyle="1" w:styleId="xl164">
    <w:name w:val="xl164"/>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4"/>
      <w:szCs w:val="24"/>
    </w:rPr>
  </w:style>
  <w:style w:type="paragraph" w:customStyle="1" w:styleId="xl165">
    <w:name w:val="xl165"/>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2"/>
      <w:szCs w:val="22"/>
    </w:rPr>
  </w:style>
  <w:style w:type="paragraph" w:customStyle="1" w:styleId="xl166">
    <w:name w:val="xl166"/>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z w:val="22"/>
      <w:szCs w:val="22"/>
    </w:rPr>
  </w:style>
  <w:style w:type="paragraph" w:customStyle="1" w:styleId="xl167">
    <w:name w:val="xl167"/>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2"/>
      <w:szCs w:val="22"/>
    </w:rPr>
  </w:style>
  <w:style w:type="paragraph" w:customStyle="1" w:styleId="xl168">
    <w:name w:val="xl168"/>
    <w:basedOn w:val="a2"/>
    <w:rsid w:val="00364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color w:val="000000"/>
      <w:sz w:val="22"/>
      <w:szCs w:val="22"/>
    </w:rPr>
  </w:style>
  <w:style w:type="paragraph" w:customStyle="1" w:styleId="xl169">
    <w:name w:val="xl169"/>
    <w:basedOn w:val="a2"/>
    <w:rsid w:val="00364C8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70">
    <w:name w:val="xl170"/>
    <w:basedOn w:val="a2"/>
    <w:rsid w:val="00364C8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top"/>
    </w:pPr>
    <w:rPr>
      <w:sz w:val="24"/>
      <w:szCs w:val="24"/>
    </w:rPr>
  </w:style>
  <w:style w:type="paragraph" w:customStyle="1" w:styleId="xl171">
    <w:name w:val="xl171"/>
    <w:basedOn w:val="a2"/>
    <w:rsid w:val="00364C8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top"/>
    </w:pPr>
    <w:rPr>
      <w:sz w:val="24"/>
      <w:szCs w:val="24"/>
    </w:rPr>
  </w:style>
  <w:style w:type="paragraph" w:customStyle="1" w:styleId="xl172">
    <w:name w:val="xl172"/>
    <w:basedOn w:val="a2"/>
    <w:rsid w:val="00364C8E"/>
    <w:pPr>
      <w:spacing w:before="100" w:beforeAutospacing="1" w:after="100" w:afterAutospacing="1" w:line="240" w:lineRule="auto"/>
      <w:ind w:firstLine="0"/>
      <w:jc w:val="right"/>
    </w:pPr>
    <w:rPr>
      <w:szCs w:val="28"/>
    </w:rPr>
  </w:style>
  <w:style w:type="paragraph" w:customStyle="1" w:styleId="xl173">
    <w:name w:val="xl173"/>
    <w:basedOn w:val="a2"/>
    <w:rsid w:val="00364C8E"/>
    <w:pPr>
      <w:spacing w:before="100" w:beforeAutospacing="1" w:after="100" w:afterAutospacing="1" w:line="240" w:lineRule="auto"/>
      <w:ind w:firstLine="0"/>
      <w:jc w:val="right"/>
    </w:pPr>
    <w:rPr>
      <w:sz w:val="24"/>
      <w:szCs w:val="24"/>
    </w:rPr>
  </w:style>
  <w:style w:type="paragraph" w:customStyle="1" w:styleId="xl174">
    <w:name w:val="xl174"/>
    <w:basedOn w:val="a2"/>
    <w:rsid w:val="00364C8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75">
    <w:name w:val="xl175"/>
    <w:basedOn w:val="a2"/>
    <w:rsid w:val="00364C8E"/>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76">
    <w:name w:val="xl176"/>
    <w:basedOn w:val="a2"/>
    <w:rsid w:val="00364C8E"/>
    <w:pPr>
      <w:spacing w:before="100" w:beforeAutospacing="1" w:after="100" w:afterAutospacing="1" w:line="240" w:lineRule="auto"/>
      <w:ind w:firstLine="0"/>
      <w:jc w:val="right"/>
    </w:pPr>
    <w:rPr>
      <w:sz w:val="24"/>
      <w:szCs w:val="24"/>
    </w:rPr>
  </w:style>
  <w:style w:type="paragraph" w:customStyle="1" w:styleId="xl177">
    <w:name w:val="xl177"/>
    <w:basedOn w:val="a2"/>
    <w:rsid w:val="00364C8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78">
    <w:name w:val="xl178"/>
    <w:basedOn w:val="a2"/>
    <w:rsid w:val="00364C8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79">
    <w:name w:val="xl179"/>
    <w:basedOn w:val="a2"/>
    <w:rsid w:val="00364C8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top"/>
    </w:pPr>
    <w:rPr>
      <w:sz w:val="24"/>
      <w:szCs w:val="24"/>
    </w:rPr>
  </w:style>
  <w:style w:type="paragraph" w:customStyle="1" w:styleId="xl180">
    <w:name w:val="xl180"/>
    <w:basedOn w:val="a2"/>
    <w:rsid w:val="00364C8E"/>
    <w:pPr>
      <w:pBdr>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4"/>
      <w:szCs w:val="24"/>
    </w:rPr>
  </w:style>
  <w:style w:type="paragraph" w:customStyle="1" w:styleId="xl181">
    <w:name w:val="xl181"/>
    <w:basedOn w:val="a2"/>
    <w:rsid w:val="00364C8E"/>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82">
    <w:name w:val="xl182"/>
    <w:basedOn w:val="a2"/>
    <w:rsid w:val="00364C8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83">
    <w:name w:val="xl183"/>
    <w:basedOn w:val="a2"/>
    <w:rsid w:val="00364C8E"/>
    <w:pPr>
      <w:spacing w:before="100" w:beforeAutospacing="1" w:after="100" w:afterAutospacing="1" w:line="240" w:lineRule="auto"/>
      <w:ind w:firstLine="0"/>
      <w:jc w:val="left"/>
    </w:pPr>
    <w:rPr>
      <w:sz w:val="24"/>
      <w:szCs w:val="24"/>
    </w:rPr>
  </w:style>
  <w:style w:type="paragraph" w:customStyle="1" w:styleId="xl184">
    <w:name w:val="xl184"/>
    <w:basedOn w:val="a2"/>
    <w:rsid w:val="00364C8E"/>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85">
    <w:name w:val="xl185"/>
    <w:basedOn w:val="a2"/>
    <w:rsid w:val="00364C8E"/>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86">
    <w:name w:val="xl186"/>
    <w:basedOn w:val="a2"/>
    <w:rsid w:val="00C33081"/>
    <w:pPr>
      <w:pBdr>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4"/>
      <w:szCs w:val="24"/>
    </w:rPr>
  </w:style>
  <w:style w:type="paragraph" w:customStyle="1" w:styleId="xl187">
    <w:name w:val="xl187"/>
    <w:basedOn w:val="a2"/>
    <w:rsid w:val="00C3308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z w:val="24"/>
      <w:szCs w:val="24"/>
    </w:rPr>
  </w:style>
  <w:style w:type="paragraph" w:customStyle="1" w:styleId="xl188">
    <w:name w:val="xl188"/>
    <w:basedOn w:val="a2"/>
    <w:rsid w:val="00C3308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z w:val="24"/>
      <w:szCs w:val="24"/>
    </w:rPr>
  </w:style>
  <w:style w:type="paragraph" w:customStyle="1" w:styleId="xl189">
    <w:name w:val="xl189"/>
    <w:basedOn w:val="a2"/>
    <w:rsid w:val="00C33081"/>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90">
    <w:name w:val="xl190"/>
    <w:basedOn w:val="a2"/>
    <w:rsid w:val="00C33081"/>
    <w:pPr>
      <w:pBdr>
        <w:top w:val="single" w:sz="4" w:space="0" w:color="auto"/>
        <w:bottom w:val="single" w:sz="4" w:space="0" w:color="auto"/>
      </w:pBdr>
      <w:spacing w:before="100" w:beforeAutospacing="1" w:after="100" w:afterAutospacing="1" w:line="240" w:lineRule="auto"/>
      <w:ind w:firstLine="0"/>
      <w:jc w:val="center"/>
    </w:pPr>
    <w:rPr>
      <w:sz w:val="24"/>
      <w:szCs w:val="24"/>
    </w:rPr>
  </w:style>
  <w:style w:type="paragraph" w:customStyle="1" w:styleId="xl191">
    <w:name w:val="xl191"/>
    <w:basedOn w:val="a2"/>
    <w:rsid w:val="00C3308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192">
    <w:name w:val="xl192"/>
    <w:basedOn w:val="a2"/>
    <w:rsid w:val="00C3308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193">
    <w:name w:val="xl193"/>
    <w:basedOn w:val="a2"/>
    <w:rsid w:val="00C3308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513">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4905712">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114">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4851964">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351285">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1719">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682946">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330751">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556033">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372589">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78115">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258102">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536732">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521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308798">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87989">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07911">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89787592">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001517">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0943409">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864557">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398403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082533">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359830">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97D9A47F-BFEC-4318-9110-514F407B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128</Pages>
  <Words>34574</Words>
  <Characters>197073</Characters>
  <Application>Microsoft Office Word</Application>
  <DocSecurity>0</DocSecurity>
  <Lines>1642</Lines>
  <Paragraphs>462</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231185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Максим</cp:lastModifiedBy>
  <cp:revision>45</cp:revision>
  <cp:lastPrinted>2024-11-11T07:06:00Z</cp:lastPrinted>
  <dcterms:created xsi:type="dcterms:W3CDTF">2023-07-26T16:25:00Z</dcterms:created>
  <dcterms:modified xsi:type="dcterms:W3CDTF">2024-12-17T06:19:00Z</dcterms:modified>
</cp:coreProperties>
</file>