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F4" w:rsidRPr="00FD5617" w:rsidRDefault="008176F4" w:rsidP="008176F4">
      <w:pPr>
        <w:spacing w:line="276" w:lineRule="auto"/>
        <w:ind w:firstLine="0"/>
        <w:jc w:val="center"/>
        <w:rPr>
          <w:b/>
          <w:bCs/>
          <w:szCs w:val="28"/>
        </w:rPr>
      </w:pPr>
      <w:r w:rsidRPr="00FD5617">
        <w:rPr>
          <w:b/>
          <w:bCs/>
          <w:szCs w:val="28"/>
        </w:rPr>
        <w:t>Администрация муниципального района</w:t>
      </w:r>
    </w:p>
    <w:p w:rsidR="008176F4" w:rsidRDefault="008176F4" w:rsidP="008176F4">
      <w:pPr>
        <w:shd w:val="clear" w:color="auto" w:fill="FFFFFF"/>
        <w:spacing w:line="276" w:lineRule="auto"/>
        <w:ind w:firstLine="0"/>
        <w:jc w:val="center"/>
        <w:rPr>
          <w:b/>
          <w:bCs/>
          <w:szCs w:val="28"/>
        </w:rPr>
      </w:pPr>
      <w:r w:rsidRPr="00FD5617">
        <w:rPr>
          <w:b/>
          <w:bCs/>
          <w:szCs w:val="28"/>
        </w:rPr>
        <w:t>«</w:t>
      </w:r>
      <w:proofErr w:type="spellStart"/>
      <w:r w:rsidRPr="00FD5617">
        <w:rPr>
          <w:b/>
          <w:bCs/>
          <w:szCs w:val="28"/>
        </w:rPr>
        <w:t>Дульдургинский</w:t>
      </w:r>
      <w:proofErr w:type="spellEnd"/>
      <w:r w:rsidRPr="00FD5617">
        <w:rPr>
          <w:b/>
          <w:bCs/>
          <w:szCs w:val="28"/>
        </w:rPr>
        <w:t xml:space="preserve"> район»</w:t>
      </w:r>
    </w:p>
    <w:p w:rsidR="008176F4" w:rsidRDefault="008176F4" w:rsidP="008176F4">
      <w:pPr>
        <w:shd w:val="clear" w:color="auto" w:fill="FFFFFF"/>
        <w:spacing w:line="276" w:lineRule="auto"/>
        <w:ind w:firstLine="0"/>
        <w:jc w:val="center"/>
        <w:rPr>
          <w:b/>
          <w:bCs/>
          <w:szCs w:val="28"/>
        </w:rPr>
      </w:pPr>
    </w:p>
    <w:p w:rsidR="008176F4" w:rsidRDefault="008176F4" w:rsidP="008176F4">
      <w:pPr>
        <w:shd w:val="clear" w:color="auto" w:fill="FFFFFF"/>
        <w:spacing w:line="276" w:lineRule="auto"/>
        <w:ind w:firstLine="0"/>
        <w:jc w:val="center"/>
        <w:rPr>
          <w:b/>
          <w:bCs/>
          <w:spacing w:val="-11"/>
          <w:sz w:val="2"/>
          <w:szCs w:val="2"/>
        </w:rPr>
      </w:pPr>
    </w:p>
    <w:p w:rsidR="008176F4" w:rsidRDefault="008176F4" w:rsidP="008176F4">
      <w:pPr>
        <w:shd w:val="clear" w:color="auto" w:fill="FFFFFF"/>
        <w:spacing w:line="276" w:lineRule="auto"/>
        <w:ind w:firstLine="0"/>
        <w:jc w:val="center"/>
        <w:rPr>
          <w:b/>
          <w:bCs/>
          <w:spacing w:val="-11"/>
          <w:sz w:val="2"/>
          <w:szCs w:val="2"/>
        </w:rPr>
      </w:pPr>
    </w:p>
    <w:p w:rsidR="008176F4" w:rsidRDefault="008176F4" w:rsidP="008176F4">
      <w:pPr>
        <w:shd w:val="clear" w:color="auto" w:fill="FFFFFF"/>
        <w:spacing w:line="276" w:lineRule="auto"/>
        <w:ind w:firstLine="0"/>
        <w:jc w:val="center"/>
        <w:rPr>
          <w:b/>
          <w:bCs/>
          <w:spacing w:val="-11"/>
          <w:sz w:val="2"/>
          <w:szCs w:val="2"/>
        </w:rPr>
      </w:pPr>
    </w:p>
    <w:p w:rsidR="008176F4" w:rsidRDefault="008176F4" w:rsidP="008176F4">
      <w:pPr>
        <w:shd w:val="clear" w:color="auto" w:fill="FFFFFF"/>
        <w:spacing w:line="276" w:lineRule="auto"/>
        <w:ind w:firstLine="0"/>
        <w:jc w:val="center"/>
        <w:rPr>
          <w:b/>
          <w:bCs/>
          <w:spacing w:val="-11"/>
          <w:sz w:val="2"/>
          <w:szCs w:val="2"/>
        </w:rPr>
      </w:pPr>
    </w:p>
    <w:p w:rsidR="008176F4" w:rsidRPr="00026B52" w:rsidRDefault="008176F4" w:rsidP="008176F4">
      <w:pPr>
        <w:shd w:val="clear" w:color="auto" w:fill="FFFFFF"/>
        <w:spacing w:line="276" w:lineRule="auto"/>
        <w:ind w:firstLine="0"/>
        <w:jc w:val="center"/>
        <w:rPr>
          <w:spacing w:val="-14"/>
          <w:szCs w:val="28"/>
        </w:rPr>
      </w:pPr>
      <w:r w:rsidRPr="00026B52">
        <w:rPr>
          <w:spacing w:val="-14"/>
          <w:szCs w:val="28"/>
        </w:rPr>
        <w:t>ПОСТАНОВЛЕНИЕ</w:t>
      </w:r>
    </w:p>
    <w:p w:rsidR="008176F4" w:rsidRPr="00722412" w:rsidRDefault="008176F4" w:rsidP="008176F4">
      <w:pPr>
        <w:shd w:val="clear" w:color="auto" w:fill="FFFFFF"/>
        <w:spacing w:line="276" w:lineRule="auto"/>
        <w:ind w:firstLine="0"/>
        <w:jc w:val="both"/>
        <w:rPr>
          <w:spacing w:val="-14"/>
        </w:rPr>
      </w:pPr>
    </w:p>
    <w:p w:rsidR="008176F4" w:rsidRPr="00DE3FAB" w:rsidRDefault="008176F4" w:rsidP="008176F4">
      <w:pPr>
        <w:shd w:val="clear" w:color="auto" w:fill="FFFFFF"/>
        <w:spacing w:line="276" w:lineRule="auto"/>
        <w:ind w:firstLine="0"/>
        <w:jc w:val="both"/>
        <w:rPr>
          <w:szCs w:val="28"/>
        </w:rPr>
      </w:pPr>
      <w:proofErr w:type="gramStart"/>
      <w:r>
        <w:rPr>
          <w:szCs w:val="28"/>
        </w:rPr>
        <w:t xml:space="preserve">« </w:t>
      </w:r>
      <w:r w:rsidR="000D4324">
        <w:rPr>
          <w:szCs w:val="28"/>
        </w:rPr>
        <w:t>22</w:t>
      </w:r>
      <w:bookmarkStart w:id="0" w:name="_GoBack"/>
      <w:bookmarkEnd w:id="0"/>
      <w:proofErr w:type="gramEnd"/>
      <w:r>
        <w:rPr>
          <w:szCs w:val="28"/>
        </w:rPr>
        <w:t xml:space="preserve"> »</w:t>
      </w:r>
      <w:r w:rsidRPr="00DE3FAB">
        <w:rPr>
          <w:szCs w:val="28"/>
        </w:rPr>
        <w:t xml:space="preserve"> </w:t>
      </w:r>
      <w:r w:rsidR="0073164B">
        <w:rPr>
          <w:szCs w:val="28"/>
        </w:rPr>
        <w:t>января</w:t>
      </w:r>
      <w:r w:rsidRPr="00DE3FAB">
        <w:rPr>
          <w:szCs w:val="28"/>
        </w:rPr>
        <w:t xml:space="preserve"> 20</w:t>
      </w:r>
      <w:r w:rsidRPr="008176F4">
        <w:rPr>
          <w:szCs w:val="28"/>
        </w:rPr>
        <w:t>2</w:t>
      </w:r>
      <w:r w:rsidR="0073164B">
        <w:rPr>
          <w:szCs w:val="28"/>
        </w:rPr>
        <w:t>5</w:t>
      </w:r>
      <w:r w:rsidRPr="00DE3FAB">
        <w:rPr>
          <w:szCs w:val="28"/>
        </w:rPr>
        <w:t xml:space="preserve"> года     </w:t>
      </w:r>
      <w:r>
        <w:rPr>
          <w:szCs w:val="28"/>
        </w:rPr>
        <w:t xml:space="preserve">                                         </w:t>
      </w:r>
      <w:r w:rsidRPr="00DE3FAB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DE3FAB">
        <w:rPr>
          <w:szCs w:val="28"/>
        </w:rPr>
        <w:t xml:space="preserve"> </w:t>
      </w:r>
      <w:r w:rsidR="002B60CF">
        <w:rPr>
          <w:szCs w:val="28"/>
        </w:rPr>
        <w:t xml:space="preserve">             </w:t>
      </w:r>
      <w:r>
        <w:rPr>
          <w:szCs w:val="28"/>
        </w:rPr>
        <w:t xml:space="preserve">   </w:t>
      </w:r>
      <w:r w:rsidRPr="00DE3FAB">
        <w:rPr>
          <w:szCs w:val="28"/>
        </w:rPr>
        <w:t xml:space="preserve">  № </w:t>
      </w:r>
      <w:r w:rsidR="002B60CF">
        <w:rPr>
          <w:szCs w:val="28"/>
        </w:rPr>
        <w:t xml:space="preserve"> </w:t>
      </w:r>
      <w:r w:rsidR="0073164B">
        <w:rPr>
          <w:szCs w:val="28"/>
        </w:rPr>
        <w:t>53</w:t>
      </w:r>
      <w:r w:rsidR="002B60CF">
        <w:rPr>
          <w:szCs w:val="28"/>
        </w:rPr>
        <w:t xml:space="preserve">  </w:t>
      </w:r>
      <w:r w:rsidRPr="008176F4">
        <w:rPr>
          <w:szCs w:val="28"/>
        </w:rPr>
        <w:t xml:space="preserve"> </w:t>
      </w:r>
      <w:r>
        <w:rPr>
          <w:szCs w:val="28"/>
        </w:rPr>
        <w:t>-</w:t>
      </w:r>
      <w:r w:rsidRPr="008176F4">
        <w:rPr>
          <w:szCs w:val="28"/>
        </w:rPr>
        <w:t xml:space="preserve"> </w:t>
      </w:r>
      <w:r>
        <w:rPr>
          <w:szCs w:val="28"/>
        </w:rPr>
        <w:t>п</w:t>
      </w:r>
    </w:p>
    <w:p w:rsidR="008176F4" w:rsidRDefault="008176F4" w:rsidP="008176F4">
      <w:pPr>
        <w:shd w:val="clear" w:color="auto" w:fill="FFFFFF"/>
        <w:spacing w:line="276" w:lineRule="auto"/>
        <w:ind w:firstLine="0"/>
        <w:jc w:val="both"/>
        <w:rPr>
          <w:spacing w:val="-6"/>
          <w:sz w:val="24"/>
          <w:szCs w:val="24"/>
        </w:rPr>
      </w:pPr>
    </w:p>
    <w:p w:rsidR="008176F4" w:rsidRDefault="008176F4" w:rsidP="00B303AC">
      <w:pPr>
        <w:shd w:val="clear" w:color="auto" w:fill="FFFFFF"/>
        <w:spacing w:line="276" w:lineRule="auto"/>
        <w:ind w:firstLine="0"/>
        <w:jc w:val="center"/>
        <w:rPr>
          <w:spacing w:val="-6"/>
          <w:sz w:val="24"/>
          <w:szCs w:val="24"/>
        </w:rPr>
      </w:pPr>
      <w:r w:rsidRPr="00026B52">
        <w:rPr>
          <w:spacing w:val="-6"/>
          <w:sz w:val="24"/>
          <w:szCs w:val="24"/>
        </w:rPr>
        <w:t>с. Дульдурга</w:t>
      </w:r>
    </w:p>
    <w:p w:rsidR="00B303AC" w:rsidRDefault="00B303AC" w:rsidP="002B60CF">
      <w:pPr>
        <w:shd w:val="clear" w:color="auto" w:fill="FFFFFF"/>
        <w:spacing w:line="240" w:lineRule="auto"/>
        <w:ind w:firstLine="0"/>
        <w:contextualSpacing/>
        <w:jc w:val="both"/>
        <w:rPr>
          <w:b/>
          <w:bCs/>
          <w:szCs w:val="28"/>
        </w:rPr>
      </w:pPr>
    </w:p>
    <w:p w:rsidR="002B60CF" w:rsidRPr="002B60CF" w:rsidRDefault="0073164B" w:rsidP="002B60CF">
      <w:pPr>
        <w:shd w:val="clear" w:color="auto" w:fill="FFFFFF"/>
        <w:spacing w:line="240" w:lineRule="auto"/>
        <w:ind w:firstLine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b/>
          <w:bCs/>
          <w:szCs w:val="28"/>
        </w:rPr>
        <w:t>О введении режима чрезвычайной ситуации локального характера на территории сельского поселения «</w:t>
      </w:r>
      <w:proofErr w:type="spellStart"/>
      <w:r>
        <w:rPr>
          <w:b/>
          <w:bCs/>
          <w:szCs w:val="28"/>
        </w:rPr>
        <w:t>Зуткулей</w:t>
      </w:r>
      <w:proofErr w:type="spellEnd"/>
      <w:r>
        <w:rPr>
          <w:b/>
          <w:bCs/>
          <w:szCs w:val="28"/>
        </w:rPr>
        <w:t xml:space="preserve">» на </w:t>
      </w:r>
      <w:proofErr w:type="spellStart"/>
      <w:r>
        <w:rPr>
          <w:b/>
          <w:bCs/>
          <w:szCs w:val="28"/>
        </w:rPr>
        <w:t>обьекте</w:t>
      </w:r>
      <w:proofErr w:type="spellEnd"/>
      <w:r>
        <w:rPr>
          <w:b/>
          <w:bCs/>
          <w:szCs w:val="28"/>
        </w:rPr>
        <w:t xml:space="preserve"> СПК «</w:t>
      </w:r>
      <w:proofErr w:type="spellStart"/>
      <w:r>
        <w:rPr>
          <w:b/>
          <w:bCs/>
          <w:szCs w:val="28"/>
        </w:rPr>
        <w:t>Племзавод</w:t>
      </w:r>
      <w:proofErr w:type="spellEnd"/>
      <w:r>
        <w:rPr>
          <w:b/>
          <w:bCs/>
          <w:szCs w:val="28"/>
        </w:rPr>
        <w:t xml:space="preserve"> «Родина»</w:t>
      </w:r>
    </w:p>
    <w:p w:rsidR="008176F4" w:rsidRDefault="008176F4" w:rsidP="002B60CF">
      <w:pPr>
        <w:shd w:val="clear" w:color="auto" w:fill="FFFFFF"/>
        <w:spacing w:line="240" w:lineRule="auto"/>
        <w:ind w:firstLine="0"/>
        <w:contextualSpacing/>
        <w:jc w:val="both"/>
      </w:pPr>
      <w:r>
        <w:tab/>
      </w:r>
    </w:p>
    <w:p w:rsidR="008176F4" w:rsidRPr="00744035" w:rsidRDefault="008176F4" w:rsidP="008176F4">
      <w:pPr>
        <w:pStyle w:val="24"/>
        <w:spacing w:after="0" w:line="240" w:lineRule="auto"/>
        <w:jc w:val="both"/>
        <w:rPr>
          <w:sz w:val="28"/>
          <w:szCs w:val="28"/>
        </w:rPr>
      </w:pPr>
      <w:r w:rsidRPr="00744035">
        <w:rPr>
          <w:sz w:val="28"/>
          <w:szCs w:val="28"/>
        </w:rPr>
        <w:t xml:space="preserve">В соответствии </w:t>
      </w:r>
      <w:r w:rsidR="0073164B">
        <w:rPr>
          <w:sz w:val="28"/>
          <w:szCs w:val="28"/>
        </w:rPr>
        <w:t>с Федеральными законами от 21.12.1994 года № 68-ФЗ «О защите населения и территорий от чрезвычайных ситуаций природного и техногенного характера», от 06 октября 2003 года № 131- ФЗ «Об общих принципах организации местного самоуправления в Российской Федерации, в соответствии с решением комиссии по предупреждению и ликвидации чрезвычайной ситуаций и обеспечению пожарной безопасности муниципального района от 22.01.2025 г. № 1,</w:t>
      </w:r>
      <w:r w:rsidRPr="00744035">
        <w:rPr>
          <w:sz w:val="28"/>
          <w:szCs w:val="28"/>
        </w:rPr>
        <w:t>администрация муниципального района «</w:t>
      </w:r>
      <w:proofErr w:type="spellStart"/>
      <w:r w:rsidRPr="00744035">
        <w:rPr>
          <w:sz w:val="28"/>
          <w:szCs w:val="28"/>
        </w:rPr>
        <w:t>Дульдургинский</w:t>
      </w:r>
      <w:proofErr w:type="spellEnd"/>
      <w:r w:rsidRPr="00744035">
        <w:rPr>
          <w:sz w:val="28"/>
          <w:szCs w:val="28"/>
        </w:rPr>
        <w:t xml:space="preserve"> район»</w:t>
      </w:r>
      <w:r w:rsidR="005B34B5">
        <w:rPr>
          <w:sz w:val="28"/>
          <w:szCs w:val="28"/>
        </w:rPr>
        <w:t>,</w:t>
      </w:r>
    </w:p>
    <w:p w:rsidR="008176F4" w:rsidRDefault="008176F4" w:rsidP="008176F4">
      <w:pPr>
        <w:pStyle w:val="24"/>
        <w:spacing w:after="0" w:line="276" w:lineRule="auto"/>
        <w:jc w:val="both"/>
        <w:rPr>
          <w:sz w:val="28"/>
          <w:szCs w:val="28"/>
        </w:rPr>
      </w:pPr>
    </w:p>
    <w:p w:rsidR="008176F4" w:rsidRPr="00C82F70" w:rsidRDefault="008176F4" w:rsidP="008176F4">
      <w:pPr>
        <w:spacing w:line="276" w:lineRule="auto"/>
        <w:ind w:firstLine="0"/>
        <w:jc w:val="both"/>
        <w:rPr>
          <w:b/>
          <w:szCs w:val="28"/>
        </w:rPr>
      </w:pPr>
      <w:r w:rsidRPr="00C82F70">
        <w:rPr>
          <w:b/>
          <w:szCs w:val="28"/>
        </w:rPr>
        <w:t>ПОСТАНОВЛЯЕТ:</w:t>
      </w:r>
    </w:p>
    <w:p w:rsidR="008176F4" w:rsidRPr="00EC0849" w:rsidRDefault="008176F4" w:rsidP="008176F4">
      <w:pPr>
        <w:pStyle w:val="24"/>
        <w:spacing w:after="0" w:line="276" w:lineRule="auto"/>
        <w:jc w:val="both"/>
        <w:rPr>
          <w:b/>
          <w:bCs/>
          <w:spacing w:val="20"/>
          <w:sz w:val="20"/>
          <w:szCs w:val="20"/>
        </w:rPr>
      </w:pPr>
    </w:p>
    <w:p w:rsidR="008176F4" w:rsidRDefault="008176F4" w:rsidP="0073164B">
      <w:pPr>
        <w:tabs>
          <w:tab w:val="left" w:pos="5643"/>
          <w:tab w:val="left" w:pos="6840"/>
        </w:tabs>
        <w:spacing w:line="240" w:lineRule="auto"/>
        <w:jc w:val="both"/>
        <w:rPr>
          <w:rFonts w:cs="Times New Roman"/>
          <w:szCs w:val="28"/>
        </w:rPr>
      </w:pPr>
      <w:r>
        <w:rPr>
          <w:szCs w:val="28"/>
        </w:rPr>
        <w:t xml:space="preserve">1. </w:t>
      </w:r>
      <w:r w:rsidR="0073164B">
        <w:rPr>
          <w:rFonts w:cs="Times New Roman"/>
          <w:szCs w:val="28"/>
        </w:rPr>
        <w:t xml:space="preserve">Ввести на </w:t>
      </w:r>
      <w:proofErr w:type="spellStart"/>
      <w:r w:rsidR="0073164B">
        <w:rPr>
          <w:rFonts w:cs="Times New Roman"/>
          <w:szCs w:val="28"/>
        </w:rPr>
        <w:t>террториии</w:t>
      </w:r>
      <w:proofErr w:type="spellEnd"/>
      <w:r w:rsidR="0073164B">
        <w:rPr>
          <w:rFonts w:cs="Times New Roman"/>
          <w:szCs w:val="28"/>
        </w:rPr>
        <w:t xml:space="preserve"> сельского поселения «</w:t>
      </w:r>
      <w:proofErr w:type="spellStart"/>
      <w:r w:rsidR="0073164B">
        <w:rPr>
          <w:rFonts w:cs="Times New Roman"/>
          <w:szCs w:val="28"/>
        </w:rPr>
        <w:t>Зуткулей</w:t>
      </w:r>
      <w:proofErr w:type="spellEnd"/>
      <w:r w:rsidR="0073164B">
        <w:rPr>
          <w:rFonts w:cs="Times New Roman"/>
          <w:szCs w:val="28"/>
        </w:rPr>
        <w:t xml:space="preserve">» на </w:t>
      </w:r>
      <w:proofErr w:type="spellStart"/>
      <w:r w:rsidR="0073164B">
        <w:rPr>
          <w:rFonts w:cs="Times New Roman"/>
          <w:szCs w:val="28"/>
        </w:rPr>
        <w:t>обьекте</w:t>
      </w:r>
      <w:proofErr w:type="spellEnd"/>
      <w:r w:rsidR="0073164B">
        <w:rPr>
          <w:rFonts w:cs="Times New Roman"/>
          <w:szCs w:val="28"/>
        </w:rPr>
        <w:t xml:space="preserve"> СПК «</w:t>
      </w:r>
      <w:proofErr w:type="spellStart"/>
      <w:r w:rsidR="0073164B">
        <w:rPr>
          <w:rFonts w:cs="Times New Roman"/>
          <w:szCs w:val="28"/>
        </w:rPr>
        <w:t>племзавод</w:t>
      </w:r>
      <w:proofErr w:type="spellEnd"/>
      <w:r w:rsidR="0073164B">
        <w:rPr>
          <w:rFonts w:cs="Times New Roman"/>
          <w:szCs w:val="28"/>
        </w:rPr>
        <w:t xml:space="preserve"> «Родина» режим чрезвычайной ситуации локального характера с 21 января 2025 года.</w:t>
      </w:r>
    </w:p>
    <w:p w:rsidR="0073164B" w:rsidRDefault="0073164B" w:rsidP="0073164B">
      <w:pPr>
        <w:tabs>
          <w:tab w:val="left" w:pos="5643"/>
          <w:tab w:val="left" w:pos="6840"/>
        </w:tabs>
        <w:spacing w:line="240" w:lineRule="auto"/>
        <w:jc w:val="both"/>
        <w:rPr>
          <w:szCs w:val="28"/>
        </w:rPr>
      </w:pPr>
      <w:r>
        <w:rPr>
          <w:szCs w:val="28"/>
        </w:rPr>
        <w:t xml:space="preserve">2. Создать оперативный штаб по ликвидации режима чрезвычайной ситуации и разработать план </w:t>
      </w:r>
      <w:proofErr w:type="spellStart"/>
      <w:r>
        <w:rPr>
          <w:szCs w:val="28"/>
        </w:rPr>
        <w:t>меропритятий</w:t>
      </w:r>
      <w:proofErr w:type="spellEnd"/>
      <w:r>
        <w:rPr>
          <w:szCs w:val="28"/>
        </w:rPr>
        <w:t xml:space="preserve"> по работе в режиме чрезвычайной ситуации.</w:t>
      </w:r>
    </w:p>
    <w:p w:rsidR="0073164B" w:rsidRDefault="0073164B" w:rsidP="0073164B">
      <w:pPr>
        <w:tabs>
          <w:tab w:val="left" w:pos="5643"/>
          <w:tab w:val="left" w:pos="6840"/>
        </w:tabs>
        <w:spacing w:line="240" w:lineRule="auto"/>
        <w:jc w:val="both"/>
        <w:rPr>
          <w:szCs w:val="28"/>
        </w:rPr>
      </w:pPr>
      <w:r>
        <w:rPr>
          <w:szCs w:val="28"/>
        </w:rPr>
        <w:t>3. Взять на особый контроль исполнение плана ликвидации чрезвычайной ситуации.</w:t>
      </w:r>
    </w:p>
    <w:p w:rsidR="0073164B" w:rsidRDefault="0073164B" w:rsidP="0073164B">
      <w:pPr>
        <w:tabs>
          <w:tab w:val="left" w:pos="5643"/>
          <w:tab w:val="left" w:pos="6840"/>
        </w:tabs>
        <w:spacing w:line="240" w:lineRule="auto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опубликования (обнародования) на официальном сайте администрации муниципального района «</w:t>
      </w:r>
      <w:proofErr w:type="spellStart"/>
      <w:r>
        <w:rPr>
          <w:szCs w:val="28"/>
        </w:rPr>
        <w:t>Дульдургинский</w:t>
      </w:r>
      <w:proofErr w:type="spellEnd"/>
      <w:r>
        <w:rPr>
          <w:szCs w:val="28"/>
        </w:rPr>
        <w:t xml:space="preserve"> район».</w:t>
      </w:r>
    </w:p>
    <w:p w:rsidR="0073164B" w:rsidRDefault="0073164B" w:rsidP="0073164B">
      <w:pPr>
        <w:tabs>
          <w:tab w:val="left" w:pos="5643"/>
          <w:tab w:val="left" w:pos="6840"/>
        </w:tabs>
        <w:spacing w:line="240" w:lineRule="auto"/>
        <w:jc w:val="both"/>
        <w:rPr>
          <w:szCs w:val="28"/>
        </w:rPr>
      </w:pPr>
      <w:r>
        <w:rPr>
          <w:szCs w:val="28"/>
        </w:rPr>
        <w:t>5. Контроль за исполнением настоящего постановления возложить на первого заместителя</w:t>
      </w:r>
      <w:r w:rsidR="000D4324">
        <w:rPr>
          <w:szCs w:val="28"/>
        </w:rPr>
        <w:t xml:space="preserve"> главы муниципального района «</w:t>
      </w:r>
      <w:proofErr w:type="spellStart"/>
      <w:r w:rsidR="000D4324">
        <w:rPr>
          <w:szCs w:val="28"/>
        </w:rPr>
        <w:t>Дульдургинский</w:t>
      </w:r>
      <w:proofErr w:type="spellEnd"/>
      <w:r w:rsidR="000D4324">
        <w:rPr>
          <w:szCs w:val="28"/>
        </w:rPr>
        <w:t xml:space="preserve"> район» Б.Б. Доржиева.</w:t>
      </w:r>
    </w:p>
    <w:p w:rsidR="008176F4" w:rsidRDefault="008176F4" w:rsidP="008176F4">
      <w:pPr>
        <w:pStyle w:val="24"/>
        <w:spacing w:after="0" w:line="276" w:lineRule="auto"/>
        <w:jc w:val="both"/>
        <w:rPr>
          <w:sz w:val="28"/>
          <w:szCs w:val="28"/>
        </w:rPr>
      </w:pPr>
    </w:p>
    <w:p w:rsidR="00C817FF" w:rsidRDefault="00C817FF" w:rsidP="008176F4">
      <w:pPr>
        <w:pStyle w:val="24"/>
        <w:spacing w:after="0" w:line="276" w:lineRule="auto"/>
        <w:jc w:val="both"/>
        <w:rPr>
          <w:sz w:val="28"/>
          <w:szCs w:val="28"/>
        </w:rPr>
      </w:pPr>
    </w:p>
    <w:p w:rsidR="008176F4" w:rsidRPr="00E3616D" w:rsidRDefault="008176F4" w:rsidP="008176F4">
      <w:pPr>
        <w:spacing w:line="276" w:lineRule="auto"/>
        <w:ind w:firstLine="0"/>
        <w:jc w:val="both"/>
        <w:outlineLvl w:val="0"/>
      </w:pPr>
      <w:r>
        <w:t xml:space="preserve">Глава 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D85DE0">
        <w:t xml:space="preserve">  </w:t>
      </w:r>
      <w:r w:rsidR="000D4324">
        <w:t xml:space="preserve">    </w:t>
      </w:r>
      <w:r w:rsidR="00D85DE0">
        <w:t xml:space="preserve"> </w:t>
      </w:r>
      <w:r>
        <w:t>А.М. Мункуев</w:t>
      </w:r>
    </w:p>
    <w:p w:rsidR="008176F4" w:rsidRPr="00E3616D" w:rsidRDefault="008176F4" w:rsidP="008176F4">
      <w:pPr>
        <w:spacing w:line="360" w:lineRule="auto"/>
        <w:ind w:left="4320"/>
        <w:jc w:val="center"/>
        <w:outlineLvl w:val="0"/>
      </w:pPr>
    </w:p>
    <w:p w:rsidR="008176F4" w:rsidRDefault="008176F4" w:rsidP="00695C7E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F10592" w:rsidRDefault="00F10592" w:rsidP="00695C7E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F10592" w:rsidRDefault="00F10592" w:rsidP="00695C7E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695C7E" w:rsidRPr="00695C7E" w:rsidRDefault="00695C7E" w:rsidP="00695C7E">
      <w:pPr>
        <w:spacing w:line="240" w:lineRule="auto"/>
        <w:ind w:firstLine="0"/>
        <w:rPr>
          <w:rFonts w:eastAsia="Times New Roman" w:cs="Times New Roman"/>
          <w:sz w:val="4"/>
          <w:szCs w:val="4"/>
          <w:lang w:eastAsia="ru-RU"/>
        </w:rPr>
      </w:pPr>
    </w:p>
    <w:sectPr w:rsidR="00695C7E" w:rsidRPr="00695C7E" w:rsidSect="00815F6E">
      <w:headerReference w:type="default" r:id="rId8"/>
      <w:pgSz w:w="11906" w:h="16838"/>
      <w:pgMar w:top="1134" w:right="707" w:bottom="42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55" w:rsidRDefault="00E23355" w:rsidP="00653DBB">
      <w:pPr>
        <w:spacing w:line="240" w:lineRule="auto"/>
      </w:pPr>
      <w:r>
        <w:separator/>
      </w:r>
    </w:p>
  </w:endnote>
  <w:endnote w:type="continuationSeparator" w:id="0">
    <w:p w:rsidR="00E23355" w:rsidRDefault="00E23355" w:rsidP="00653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55" w:rsidRDefault="00E23355" w:rsidP="00653DBB">
      <w:pPr>
        <w:spacing w:line="240" w:lineRule="auto"/>
      </w:pPr>
      <w:r>
        <w:separator/>
      </w:r>
    </w:p>
  </w:footnote>
  <w:footnote w:type="continuationSeparator" w:id="0">
    <w:p w:rsidR="00E23355" w:rsidRDefault="00E23355" w:rsidP="00653D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7F2" w:rsidRPr="007C6D12" w:rsidRDefault="00C777F2" w:rsidP="00061FB5">
    <w:pPr>
      <w:pStyle w:val="a4"/>
      <w:spacing w:line="240" w:lineRule="exact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48A4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EC16E6"/>
    <w:multiLevelType w:val="hybridMultilevel"/>
    <w:tmpl w:val="A9DCF4D6"/>
    <w:lvl w:ilvl="0" w:tplc="123E50F2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10842EC"/>
    <w:multiLevelType w:val="multilevel"/>
    <w:tmpl w:val="159209F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04E441E7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76E3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100BE1"/>
    <w:multiLevelType w:val="hybridMultilevel"/>
    <w:tmpl w:val="DB36382C"/>
    <w:lvl w:ilvl="0" w:tplc="D5F248D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70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4377CA"/>
    <w:multiLevelType w:val="hybridMultilevel"/>
    <w:tmpl w:val="AE8E1BE4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055910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82A367B"/>
    <w:multiLevelType w:val="hybridMultilevel"/>
    <w:tmpl w:val="6B04D006"/>
    <w:lvl w:ilvl="0" w:tplc="20A852E2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FFFFFFFF">
      <w:start w:val="1"/>
      <w:numFmt w:val="bullet"/>
      <w:pStyle w:val="-"/>
      <w:lvlText w:val="-"/>
      <w:lvlJc w:val="left"/>
      <w:pPr>
        <w:tabs>
          <w:tab w:val="num" w:pos="644"/>
        </w:tabs>
        <w:ind w:left="227" w:firstLine="57"/>
      </w:pPr>
      <w:rPr>
        <w:rFonts w:ascii="Symbol" w:hAnsi="Symbol" w:hint="default"/>
      </w:rPr>
    </w:lvl>
    <w:lvl w:ilvl="2" w:tplc="03B6B1BE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D3B98"/>
    <w:multiLevelType w:val="multilevel"/>
    <w:tmpl w:val="F3A23E1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28C16EB"/>
    <w:multiLevelType w:val="hybridMultilevel"/>
    <w:tmpl w:val="142C52D2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FB2A08"/>
    <w:multiLevelType w:val="hybridMultilevel"/>
    <w:tmpl w:val="AA2CD4A0"/>
    <w:lvl w:ilvl="0" w:tplc="98A80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3E70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0C6524D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9">
    <w:nsid w:val="375B5E3A"/>
    <w:multiLevelType w:val="hybridMultilevel"/>
    <w:tmpl w:val="159209F8"/>
    <w:lvl w:ilvl="0" w:tplc="B42C86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38B77654"/>
    <w:multiLevelType w:val="hybridMultilevel"/>
    <w:tmpl w:val="8D383560"/>
    <w:lvl w:ilvl="0" w:tplc="1EE8F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9C3380B"/>
    <w:multiLevelType w:val="multilevel"/>
    <w:tmpl w:val="9BA8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E33CC6"/>
    <w:multiLevelType w:val="multilevel"/>
    <w:tmpl w:val="6AEC6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3F276B55"/>
    <w:multiLevelType w:val="singleLevel"/>
    <w:tmpl w:val="DAD48F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40345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5677D1"/>
    <w:multiLevelType w:val="hybridMultilevel"/>
    <w:tmpl w:val="DE40DE8C"/>
    <w:lvl w:ilvl="0" w:tplc="A8F0A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0856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33174E7"/>
    <w:multiLevelType w:val="hybridMultilevel"/>
    <w:tmpl w:val="CFF81A10"/>
    <w:lvl w:ilvl="0" w:tplc="CDBC4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99237BF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29">
    <w:nsid w:val="51503268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504449C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8AF0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9BA0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/>
      </w:rPr>
    </w:lvl>
  </w:abstractNum>
  <w:abstractNum w:abstractNumId="33">
    <w:nsid w:val="5DA55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F4A6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6B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004500"/>
    <w:multiLevelType w:val="hybridMultilevel"/>
    <w:tmpl w:val="9222C47C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776354"/>
    <w:multiLevelType w:val="hybridMultilevel"/>
    <w:tmpl w:val="7D606460"/>
    <w:lvl w:ilvl="0" w:tplc="C0B80B8C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8">
    <w:nsid w:val="694E2C19"/>
    <w:multiLevelType w:val="hybridMultilevel"/>
    <w:tmpl w:val="99B8CF1A"/>
    <w:lvl w:ilvl="0" w:tplc="A832F968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CF1717"/>
    <w:multiLevelType w:val="hybridMultilevel"/>
    <w:tmpl w:val="C2DE6D2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70CB7210"/>
    <w:multiLevelType w:val="multilevel"/>
    <w:tmpl w:val="470028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1">
    <w:nsid w:val="716D31A9"/>
    <w:multiLevelType w:val="hybridMultilevel"/>
    <w:tmpl w:val="61CE85B2"/>
    <w:lvl w:ilvl="0" w:tplc="22E4F22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>
    <w:nsid w:val="732E7D13"/>
    <w:multiLevelType w:val="hybridMultilevel"/>
    <w:tmpl w:val="2EF27EE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35F528F"/>
    <w:multiLevelType w:val="hybridMultilevel"/>
    <w:tmpl w:val="ECCE4796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4827391"/>
    <w:multiLevelType w:val="hybridMultilevel"/>
    <w:tmpl w:val="C67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820708"/>
    <w:multiLevelType w:val="hybridMultilevel"/>
    <w:tmpl w:val="3BFEE97E"/>
    <w:lvl w:ilvl="0" w:tplc="0419000F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46">
    <w:nsid w:val="7FB35659"/>
    <w:multiLevelType w:val="multilevel"/>
    <w:tmpl w:val="C2304F0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59"/>
        </w:tabs>
        <w:ind w:left="1959" w:hanging="16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313"/>
        </w:tabs>
        <w:ind w:left="2313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6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3021" w:hanging="16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6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8"/>
  </w:num>
  <w:num w:numId="2">
    <w:abstractNumId w:val="39"/>
  </w:num>
  <w:num w:numId="3">
    <w:abstractNumId w:val="42"/>
  </w:num>
  <w:num w:numId="4">
    <w:abstractNumId w:val="46"/>
  </w:num>
  <w:num w:numId="5">
    <w:abstractNumId w:val="14"/>
  </w:num>
  <w:num w:numId="6">
    <w:abstractNumId w:val="22"/>
  </w:num>
  <w:num w:numId="7">
    <w:abstractNumId w:val="15"/>
  </w:num>
  <w:num w:numId="8">
    <w:abstractNumId w:val="9"/>
  </w:num>
  <w:num w:numId="9">
    <w:abstractNumId w:val="43"/>
  </w:num>
  <w:num w:numId="10">
    <w:abstractNumId w:val="23"/>
  </w:num>
  <w:num w:numId="11">
    <w:abstractNumId w:val="19"/>
  </w:num>
  <w:num w:numId="12">
    <w:abstractNumId w:val="5"/>
  </w:num>
  <w:num w:numId="13">
    <w:abstractNumId w:val="11"/>
  </w:num>
  <w:num w:numId="14">
    <w:abstractNumId w:val="36"/>
  </w:num>
  <w:num w:numId="15">
    <w:abstractNumId w:val="41"/>
  </w:num>
  <w:num w:numId="16">
    <w:abstractNumId w:val="37"/>
  </w:num>
  <w:num w:numId="17">
    <w:abstractNumId w:val="4"/>
  </w:num>
  <w:num w:numId="18">
    <w:abstractNumId w:val="16"/>
  </w:num>
  <w:num w:numId="19">
    <w:abstractNumId w:val="40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5"/>
  </w:num>
  <w:num w:numId="23">
    <w:abstractNumId w:val="30"/>
  </w:num>
  <w:num w:numId="24">
    <w:abstractNumId w:val="29"/>
  </w:num>
  <w:num w:numId="25">
    <w:abstractNumId w:val="18"/>
  </w:num>
  <w:num w:numId="26">
    <w:abstractNumId w:val="12"/>
  </w:num>
  <w:num w:numId="27">
    <w:abstractNumId w:val="6"/>
  </w:num>
  <w:num w:numId="28">
    <w:abstractNumId w:val="28"/>
  </w:num>
  <w:num w:numId="29">
    <w:abstractNumId w:val="33"/>
  </w:num>
  <w:num w:numId="30">
    <w:abstractNumId w:val="24"/>
  </w:num>
  <w:num w:numId="31">
    <w:abstractNumId w:val="31"/>
  </w:num>
  <w:num w:numId="32">
    <w:abstractNumId w:val="17"/>
  </w:num>
  <w:num w:numId="33">
    <w:abstractNumId w:val="7"/>
  </w:num>
  <w:num w:numId="34">
    <w:abstractNumId w:val="34"/>
  </w:num>
  <w:num w:numId="35">
    <w:abstractNumId w:val="35"/>
  </w:num>
  <w:num w:numId="36">
    <w:abstractNumId w:val="10"/>
  </w:num>
  <w:num w:numId="37">
    <w:abstractNumId w:val="13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26"/>
  </w:num>
  <w:num w:numId="43">
    <w:abstractNumId w:val="32"/>
  </w:num>
  <w:num w:numId="44">
    <w:abstractNumId w:val="45"/>
  </w:num>
  <w:num w:numId="45">
    <w:abstractNumId w:val="44"/>
  </w:num>
  <w:num w:numId="46">
    <w:abstractNumId w:val="2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87"/>
    <w:rsid w:val="00007BED"/>
    <w:rsid w:val="000114D4"/>
    <w:rsid w:val="000114FC"/>
    <w:rsid w:val="000131BA"/>
    <w:rsid w:val="00020A4C"/>
    <w:rsid w:val="00020F08"/>
    <w:rsid w:val="00022EE9"/>
    <w:rsid w:val="000262AB"/>
    <w:rsid w:val="000317BE"/>
    <w:rsid w:val="000374C7"/>
    <w:rsid w:val="00047ACF"/>
    <w:rsid w:val="00054A92"/>
    <w:rsid w:val="00054E51"/>
    <w:rsid w:val="0005627A"/>
    <w:rsid w:val="000569CB"/>
    <w:rsid w:val="00061FB5"/>
    <w:rsid w:val="00062547"/>
    <w:rsid w:val="000671BF"/>
    <w:rsid w:val="00067BAB"/>
    <w:rsid w:val="00074543"/>
    <w:rsid w:val="0007646D"/>
    <w:rsid w:val="00082A3A"/>
    <w:rsid w:val="00086F66"/>
    <w:rsid w:val="0008725D"/>
    <w:rsid w:val="00090803"/>
    <w:rsid w:val="00090B64"/>
    <w:rsid w:val="000A1829"/>
    <w:rsid w:val="000A29A3"/>
    <w:rsid w:val="000A756A"/>
    <w:rsid w:val="000B19D8"/>
    <w:rsid w:val="000B5525"/>
    <w:rsid w:val="000C1105"/>
    <w:rsid w:val="000D4324"/>
    <w:rsid w:val="000E33C7"/>
    <w:rsid w:val="000E5C60"/>
    <w:rsid w:val="000F69AC"/>
    <w:rsid w:val="000F6E0F"/>
    <w:rsid w:val="00101A48"/>
    <w:rsid w:val="00107348"/>
    <w:rsid w:val="0011343C"/>
    <w:rsid w:val="00124CDB"/>
    <w:rsid w:val="00125589"/>
    <w:rsid w:val="00125950"/>
    <w:rsid w:val="0013132A"/>
    <w:rsid w:val="00131F24"/>
    <w:rsid w:val="00135F60"/>
    <w:rsid w:val="0013684A"/>
    <w:rsid w:val="00136A96"/>
    <w:rsid w:val="00136DEB"/>
    <w:rsid w:val="00140C57"/>
    <w:rsid w:val="00140E87"/>
    <w:rsid w:val="00144048"/>
    <w:rsid w:val="00145F18"/>
    <w:rsid w:val="00153E17"/>
    <w:rsid w:val="0015428D"/>
    <w:rsid w:val="00156A4F"/>
    <w:rsid w:val="00161C21"/>
    <w:rsid w:val="00166872"/>
    <w:rsid w:val="00170B22"/>
    <w:rsid w:val="0017382C"/>
    <w:rsid w:val="0017517D"/>
    <w:rsid w:val="0017565F"/>
    <w:rsid w:val="001757E6"/>
    <w:rsid w:val="00176383"/>
    <w:rsid w:val="0017744F"/>
    <w:rsid w:val="00177FB9"/>
    <w:rsid w:val="00180AD1"/>
    <w:rsid w:val="00182432"/>
    <w:rsid w:val="00186572"/>
    <w:rsid w:val="00194687"/>
    <w:rsid w:val="001A0866"/>
    <w:rsid w:val="001A2979"/>
    <w:rsid w:val="001A6570"/>
    <w:rsid w:val="001B0A1B"/>
    <w:rsid w:val="001B0E21"/>
    <w:rsid w:val="001B184B"/>
    <w:rsid w:val="001C1270"/>
    <w:rsid w:val="001C3E41"/>
    <w:rsid w:val="001C59F6"/>
    <w:rsid w:val="001C722E"/>
    <w:rsid w:val="001D0B37"/>
    <w:rsid w:val="001D0FF5"/>
    <w:rsid w:val="001D3E58"/>
    <w:rsid w:val="001D5F79"/>
    <w:rsid w:val="001E24A6"/>
    <w:rsid w:val="001E55E5"/>
    <w:rsid w:val="001E66A6"/>
    <w:rsid w:val="001F42A3"/>
    <w:rsid w:val="001F4788"/>
    <w:rsid w:val="00204216"/>
    <w:rsid w:val="00204695"/>
    <w:rsid w:val="00207E36"/>
    <w:rsid w:val="00211BE1"/>
    <w:rsid w:val="0022225A"/>
    <w:rsid w:val="00222E0D"/>
    <w:rsid w:val="0022334A"/>
    <w:rsid w:val="00227B0F"/>
    <w:rsid w:val="00232268"/>
    <w:rsid w:val="002428A3"/>
    <w:rsid w:val="00242F14"/>
    <w:rsid w:val="00246A79"/>
    <w:rsid w:val="00247D6D"/>
    <w:rsid w:val="0025043A"/>
    <w:rsid w:val="0026176B"/>
    <w:rsid w:val="00262730"/>
    <w:rsid w:val="00264052"/>
    <w:rsid w:val="00265638"/>
    <w:rsid w:val="00270DE8"/>
    <w:rsid w:val="00270F2E"/>
    <w:rsid w:val="002777FB"/>
    <w:rsid w:val="00287227"/>
    <w:rsid w:val="002918D6"/>
    <w:rsid w:val="002A1001"/>
    <w:rsid w:val="002A3703"/>
    <w:rsid w:val="002A385F"/>
    <w:rsid w:val="002A42C3"/>
    <w:rsid w:val="002B2AF9"/>
    <w:rsid w:val="002B3AB3"/>
    <w:rsid w:val="002B60CF"/>
    <w:rsid w:val="002B7439"/>
    <w:rsid w:val="002C0E6A"/>
    <w:rsid w:val="002C44A7"/>
    <w:rsid w:val="002C5088"/>
    <w:rsid w:val="002C72D8"/>
    <w:rsid w:val="002D17AE"/>
    <w:rsid w:val="002D711E"/>
    <w:rsid w:val="002E05E1"/>
    <w:rsid w:val="002E1CBF"/>
    <w:rsid w:val="002E1CE4"/>
    <w:rsid w:val="002E273F"/>
    <w:rsid w:val="002F6EDD"/>
    <w:rsid w:val="00307539"/>
    <w:rsid w:val="00310743"/>
    <w:rsid w:val="00311338"/>
    <w:rsid w:val="00314BC0"/>
    <w:rsid w:val="00317F7A"/>
    <w:rsid w:val="00327620"/>
    <w:rsid w:val="00337C6F"/>
    <w:rsid w:val="00337EB2"/>
    <w:rsid w:val="003418A0"/>
    <w:rsid w:val="00355D82"/>
    <w:rsid w:val="00362D6B"/>
    <w:rsid w:val="00363CFB"/>
    <w:rsid w:val="003672FF"/>
    <w:rsid w:val="0037129D"/>
    <w:rsid w:val="0037462C"/>
    <w:rsid w:val="003778BD"/>
    <w:rsid w:val="00385E3B"/>
    <w:rsid w:val="003875BC"/>
    <w:rsid w:val="00395C5F"/>
    <w:rsid w:val="003A0AD3"/>
    <w:rsid w:val="003A3E5D"/>
    <w:rsid w:val="003B1179"/>
    <w:rsid w:val="003B247E"/>
    <w:rsid w:val="003B38A0"/>
    <w:rsid w:val="003B5EFD"/>
    <w:rsid w:val="003B6741"/>
    <w:rsid w:val="003B6B3C"/>
    <w:rsid w:val="003B6FB0"/>
    <w:rsid w:val="003C22D2"/>
    <w:rsid w:val="003C2788"/>
    <w:rsid w:val="003E0343"/>
    <w:rsid w:val="003E2DAC"/>
    <w:rsid w:val="003E3B4B"/>
    <w:rsid w:val="003F17A2"/>
    <w:rsid w:val="003F1E8C"/>
    <w:rsid w:val="003F5801"/>
    <w:rsid w:val="003F6004"/>
    <w:rsid w:val="00407FDC"/>
    <w:rsid w:val="0041204A"/>
    <w:rsid w:val="00413F24"/>
    <w:rsid w:val="00414095"/>
    <w:rsid w:val="0041641F"/>
    <w:rsid w:val="004214AE"/>
    <w:rsid w:val="00421C9E"/>
    <w:rsid w:val="00432319"/>
    <w:rsid w:val="004419CD"/>
    <w:rsid w:val="00442ACD"/>
    <w:rsid w:val="00444AD3"/>
    <w:rsid w:val="0045104D"/>
    <w:rsid w:val="00453DA1"/>
    <w:rsid w:val="0045529B"/>
    <w:rsid w:val="00456360"/>
    <w:rsid w:val="004611DF"/>
    <w:rsid w:val="00466074"/>
    <w:rsid w:val="00467A15"/>
    <w:rsid w:val="004714B5"/>
    <w:rsid w:val="00472156"/>
    <w:rsid w:val="00475235"/>
    <w:rsid w:val="00476FFB"/>
    <w:rsid w:val="00477722"/>
    <w:rsid w:val="00492A17"/>
    <w:rsid w:val="00496D26"/>
    <w:rsid w:val="004A2032"/>
    <w:rsid w:val="004A4EF5"/>
    <w:rsid w:val="004A6511"/>
    <w:rsid w:val="004B064F"/>
    <w:rsid w:val="004B0CC2"/>
    <w:rsid w:val="004B3BBD"/>
    <w:rsid w:val="004B6644"/>
    <w:rsid w:val="004C29A1"/>
    <w:rsid w:val="004C4025"/>
    <w:rsid w:val="004D240C"/>
    <w:rsid w:val="004D55EE"/>
    <w:rsid w:val="004D5993"/>
    <w:rsid w:val="004D7999"/>
    <w:rsid w:val="004E151D"/>
    <w:rsid w:val="004E19B3"/>
    <w:rsid w:val="004E4A12"/>
    <w:rsid w:val="004E4B17"/>
    <w:rsid w:val="004F2446"/>
    <w:rsid w:val="004F561B"/>
    <w:rsid w:val="005027BB"/>
    <w:rsid w:val="00504305"/>
    <w:rsid w:val="00507843"/>
    <w:rsid w:val="00510FA5"/>
    <w:rsid w:val="00511AAA"/>
    <w:rsid w:val="005166AC"/>
    <w:rsid w:val="0052338E"/>
    <w:rsid w:val="005261F0"/>
    <w:rsid w:val="0053388C"/>
    <w:rsid w:val="0053577B"/>
    <w:rsid w:val="00540067"/>
    <w:rsid w:val="00542AED"/>
    <w:rsid w:val="00544072"/>
    <w:rsid w:val="005448AA"/>
    <w:rsid w:val="00544EE2"/>
    <w:rsid w:val="00547856"/>
    <w:rsid w:val="005538AA"/>
    <w:rsid w:val="0055430D"/>
    <w:rsid w:val="00555AA3"/>
    <w:rsid w:val="0056040A"/>
    <w:rsid w:val="00562F42"/>
    <w:rsid w:val="00567770"/>
    <w:rsid w:val="0057065C"/>
    <w:rsid w:val="00571785"/>
    <w:rsid w:val="00572706"/>
    <w:rsid w:val="0058380F"/>
    <w:rsid w:val="00583EA3"/>
    <w:rsid w:val="00591B5D"/>
    <w:rsid w:val="00593989"/>
    <w:rsid w:val="005A2FA4"/>
    <w:rsid w:val="005A42E6"/>
    <w:rsid w:val="005A46F7"/>
    <w:rsid w:val="005B0F09"/>
    <w:rsid w:val="005B166C"/>
    <w:rsid w:val="005B34B5"/>
    <w:rsid w:val="005B7C57"/>
    <w:rsid w:val="005C7072"/>
    <w:rsid w:val="005D6E60"/>
    <w:rsid w:val="005E1406"/>
    <w:rsid w:val="005E53DC"/>
    <w:rsid w:val="005E69A3"/>
    <w:rsid w:val="006016BC"/>
    <w:rsid w:val="0060323C"/>
    <w:rsid w:val="00606C83"/>
    <w:rsid w:val="0061272F"/>
    <w:rsid w:val="006128F1"/>
    <w:rsid w:val="00621409"/>
    <w:rsid w:val="00626771"/>
    <w:rsid w:val="0063274D"/>
    <w:rsid w:val="00633355"/>
    <w:rsid w:val="00635048"/>
    <w:rsid w:val="00645BE3"/>
    <w:rsid w:val="0064633D"/>
    <w:rsid w:val="00652CD1"/>
    <w:rsid w:val="00653DBB"/>
    <w:rsid w:val="00654646"/>
    <w:rsid w:val="0065465B"/>
    <w:rsid w:val="00655C7F"/>
    <w:rsid w:val="00655D8F"/>
    <w:rsid w:val="00662F84"/>
    <w:rsid w:val="00663EDE"/>
    <w:rsid w:val="00664E3A"/>
    <w:rsid w:val="00670F09"/>
    <w:rsid w:val="00671999"/>
    <w:rsid w:val="00672D78"/>
    <w:rsid w:val="00677094"/>
    <w:rsid w:val="00677930"/>
    <w:rsid w:val="00680293"/>
    <w:rsid w:val="00686E13"/>
    <w:rsid w:val="00687BBD"/>
    <w:rsid w:val="00694831"/>
    <w:rsid w:val="00695C7E"/>
    <w:rsid w:val="00696498"/>
    <w:rsid w:val="006979CE"/>
    <w:rsid w:val="006A390A"/>
    <w:rsid w:val="006A508D"/>
    <w:rsid w:val="006A7347"/>
    <w:rsid w:val="006B1692"/>
    <w:rsid w:val="006B1B39"/>
    <w:rsid w:val="006B1F1A"/>
    <w:rsid w:val="006B37CE"/>
    <w:rsid w:val="006B7348"/>
    <w:rsid w:val="006D2433"/>
    <w:rsid w:val="006D37E3"/>
    <w:rsid w:val="006D557C"/>
    <w:rsid w:val="006E0A02"/>
    <w:rsid w:val="006E2C6B"/>
    <w:rsid w:val="006E3862"/>
    <w:rsid w:val="006E58E5"/>
    <w:rsid w:val="006F2542"/>
    <w:rsid w:val="00707155"/>
    <w:rsid w:val="007108BF"/>
    <w:rsid w:val="00712E79"/>
    <w:rsid w:val="00715CA9"/>
    <w:rsid w:val="007200E3"/>
    <w:rsid w:val="0072173C"/>
    <w:rsid w:val="00724ECB"/>
    <w:rsid w:val="00725FF4"/>
    <w:rsid w:val="00730E3B"/>
    <w:rsid w:val="00731429"/>
    <w:rsid w:val="0073164B"/>
    <w:rsid w:val="007325F1"/>
    <w:rsid w:val="00741249"/>
    <w:rsid w:val="00742396"/>
    <w:rsid w:val="007569CB"/>
    <w:rsid w:val="00756BAC"/>
    <w:rsid w:val="007633A8"/>
    <w:rsid w:val="00763780"/>
    <w:rsid w:val="007642AB"/>
    <w:rsid w:val="00764A14"/>
    <w:rsid w:val="00766701"/>
    <w:rsid w:val="00767B7E"/>
    <w:rsid w:val="00770B15"/>
    <w:rsid w:val="007728B2"/>
    <w:rsid w:val="00772CA5"/>
    <w:rsid w:val="00774217"/>
    <w:rsid w:val="007842C0"/>
    <w:rsid w:val="00794DDB"/>
    <w:rsid w:val="007A5B5E"/>
    <w:rsid w:val="007B2DD5"/>
    <w:rsid w:val="007B52BA"/>
    <w:rsid w:val="007B6784"/>
    <w:rsid w:val="007B78A0"/>
    <w:rsid w:val="007C2F24"/>
    <w:rsid w:val="007C6E27"/>
    <w:rsid w:val="007D0300"/>
    <w:rsid w:val="007D494C"/>
    <w:rsid w:val="007D5B64"/>
    <w:rsid w:val="007E1394"/>
    <w:rsid w:val="007E1A13"/>
    <w:rsid w:val="007E48F0"/>
    <w:rsid w:val="007E4D9C"/>
    <w:rsid w:val="00800555"/>
    <w:rsid w:val="0080133F"/>
    <w:rsid w:val="00803A6E"/>
    <w:rsid w:val="00804422"/>
    <w:rsid w:val="00807F63"/>
    <w:rsid w:val="00814821"/>
    <w:rsid w:val="00815F6E"/>
    <w:rsid w:val="008169DB"/>
    <w:rsid w:val="008176F4"/>
    <w:rsid w:val="00817930"/>
    <w:rsid w:val="00823E22"/>
    <w:rsid w:val="008306E6"/>
    <w:rsid w:val="00831CD2"/>
    <w:rsid w:val="00834866"/>
    <w:rsid w:val="00836203"/>
    <w:rsid w:val="008403E1"/>
    <w:rsid w:val="0084091E"/>
    <w:rsid w:val="00841C75"/>
    <w:rsid w:val="00841CF7"/>
    <w:rsid w:val="008534C8"/>
    <w:rsid w:val="00854CCC"/>
    <w:rsid w:val="00857239"/>
    <w:rsid w:val="008604DF"/>
    <w:rsid w:val="008714AB"/>
    <w:rsid w:val="00875485"/>
    <w:rsid w:val="00876D69"/>
    <w:rsid w:val="008777FF"/>
    <w:rsid w:val="008841CE"/>
    <w:rsid w:val="00890085"/>
    <w:rsid w:val="008905F6"/>
    <w:rsid w:val="00890D8E"/>
    <w:rsid w:val="008925FD"/>
    <w:rsid w:val="008930C3"/>
    <w:rsid w:val="0089539A"/>
    <w:rsid w:val="008956A9"/>
    <w:rsid w:val="00897282"/>
    <w:rsid w:val="008A26E4"/>
    <w:rsid w:val="008A2D17"/>
    <w:rsid w:val="008A4C01"/>
    <w:rsid w:val="008A6FB4"/>
    <w:rsid w:val="008B130F"/>
    <w:rsid w:val="008C1FEE"/>
    <w:rsid w:val="008C2C4C"/>
    <w:rsid w:val="008C4ABF"/>
    <w:rsid w:val="008D3930"/>
    <w:rsid w:val="008E1B1D"/>
    <w:rsid w:val="008E4D6F"/>
    <w:rsid w:val="008F1A36"/>
    <w:rsid w:val="008F1F0A"/>
    <w:rsid w:val="008F6A14"/>
    <w:rsid w:val="008F7831"/>
    <w:rsid w:val="00902A5A"/>
    <w:rsid w:val="009068D0"/>
    <w:rsid w:val="00907DD9"/>
    <w:rsid w:val="009129DF"/>
    <w:rsid w:val="00913C09"/>
    <w:rsid w:val="00914819"/>
    <w:rsid w:val="00916896"/>
    <w:rsid w:val="00921CBF"/>
    <w:rsid w:val="00921F04"/>
    <w:rsid w:val="00922120"/>
    <w:rsid w:val="00922C10"/>
    <w:rsid w:val="0092738C"/>
    <w:rsid w:val="00932D91"/>
    <w:rsid w:val="00933C72"/>
    <w:rsid w:val="00934557"/>
    <w:rsid w:val="00940C46"/>
    <w:rsid w:val="00943CD1"/>
    <w:rsid w:val="00953642"/>
    <w:rsid w:val="00954A39"/>
    <w:rsid w:val="00961D3F"/>
    <w:rsid w:val="00962629"/>
    <w:rsid w:val="009635BE"/>
    <w:rsid w:val="00963E14"/>
    <w:rsid w:val="009653D6"/>
    <w:rsid w:val="009744E2"/>
    <w:rsid w:val="009751AB"/>
    <w:rsid w:val="00976003"/>
    <w:rsid w:val="00976C4F"/>
    <w:rsid w:val="00977E4F"/>
    <w:rsid w:val="00977F5B"/>
    <w:rsid w:val="00982177"/>
    <w:rsid w:val="00983A64"/>
    <w:rsid w:val="0098507C"/>
    <w:rsid w:val="00986F05"/>
    <w:rsid w:val="0099116B"/>
    <w:rsid w:val="0099297C"/>
    <w:rsid w:val="00997241"/>
    <w:rsid w:val="009A216B"/>
    <w:rsid w:val="009A7F48"/>
    <w:rsid w:val="009B2881"/>
    <w:rsid w:val="009B5EB0"/>
    <w:rsid w:val="009B6E22"/>
    <w:rsid w:val="009C230C"/>
    <w:rsid w:val="009C2A7D"/>
    <w:rsid w:val="009D2384"/>
    <w:rsid w:val="009D3BAB"/>
    <w:rsid w:val="009E2672"/>
    <w:rsid w:val="009E3AA6"/>
    <w:rsid w:val="009E41FA"/>
    <w:rsid w:val="009E7934"/>
    <w:rsid w:val="009F3282"/>
    <w:rsid w:val="009F417C"/>
    <w:rsid w:val="00A02565"/>
    <w:rsid w:val="00A0792D"/>
    <w:rsid w:val="00A207C0"/>
    <w:rsid w:val="00A22CFF"/>
    <w:rsid w:val="00A23AEB"/>
    <w:rsid w:val="00A23F7C"/>
    <w:rsid w:val="00A2429D"/>
    <w:rsid w:val="00A267F4"/>
    <w:rsid w:val="00A315BB"/>
    <w:rsid w:val="00A40900"/>
    <w:rsid w:val="00A469A4"/>
    <w:rsid w:val="00A54C59"/>
    <w:rsid w:val="00A6513D"/>
    <w:rsid w:val="00A6777C"/>
    <w:rsid w:val="00A72D8F"/>
    <w:rsid w:val="00A7338A"/>
    <w:rsid w:val="00A824C9"/>
    <w:rsid w:val="00A8354A"/>
    <w:rsid w:val="00A845FA"/>
    <w:rsid w:val="00A84FBC"/>
    <w:rsid w:val="00A876DF"/>
    <w:rsid w:val="00A90B2B"/>
    <w:rsid w:val="00A916DC"/>
    <w:rsid w:val="00A93D83"/>
    <w:rsid w:val="00AA384B"/>
    <w:rsid w:val="00AA3E1B"/>
    <w:rsid w:val="00AB5A8D"/>
    <w:rsid w:val="00AB79FD"/>
    <w:rsid w:val="00AC039A"/>
    <w:rsid w:val="00AC0776"/>
    <w:rsid w:val="00AC667D"/>
    <w:rsid w:val="00AD1D23"/>
    <w:rsid w:val="00AD3127"/>
    <w:rsid w:val="00AD4CB2"/>
    <w:rsid w:val="00AD5AB5"/>
    <w:rsid w:val="00AE0984"/>
    <w:rsid w:val="00AE70AD"/>
    <w:rsid w:val="00AF0CF7"/>
    <w:rsid w:val="00AF327B"/>
    <w:rsid w:val="00B007D3"/>
    <w:rsid w:val="00B024EA"/>
    <w:rsid w:val="00B160AD"/>
    <w:rsid w:val="00B2116A"/>
    <w:rsid w:val="00B2484E"/>
    <w:rsid w:val="00B303AC"/>
    <w:rsid w:val="00B32BB0"/>
    <w:rsid w:val="00B33B98"/>
    <w:rsid w:val="00B4569C"/>
    <w:rsid w:val="00B50A27"/>
    <w:rsid w:val="00B50E47"/>
    <w:rsid w:val="00B60D89"/>
    <w:rsid w:val="00B72F11"/>
    <w:rsid w:val="00B8382A"/>
    <w:rsid w:val="00B86AAB"/>
    <w:rsid w:val="00B86FD8"/>
    <w:rsid w:val="00B91F73"/>
    <w:rsid w:val="00B934C7"/>
    <w:rsid w:val="00B9391A"/>
    <w:rsid w:val="00B96DBD"/>
    <w:rsid w:val="00BA136B"/>
    <w:rsid w:val="00BA68AB"/>
    <w:rsid w:val="00BB1C99"/>
    <w:rsid w:val="00BB1D4E"/>
    <w:rsid w:val="00BC070D"/>
    <w:rsid w:val="00BD66E3"/>
    <w:rsid w:val="00BD7C58"/>
    <w:rsid w:val="00BF43EF"/>
    <w:rsid w:val="00BF5F00"/>
    <w:rsid w:val="00BF778A"/>
    <w:rsid w:val="00C02445"/>
    <w:rsid w:val="00C04AEC"/>
    <w:rsid w:val="00C0735E"/>
    <w:rsid w:val="00C13686"/>
    <w:rsid w:val="00C23A73"/>
    <w:rsid w:val="00C24BDE"/>
    <w:rsid w:val="00C24BE6"/>
    <w:rsid w:val="00C256F0"/>
    <w:rsid w:val="00C3026C"/>
    <w:rsid w:val="00C323FF"/>
    <w:rsid w:val="00C366C2"/>
    <w:rsid w:val="00C36977"/>
    <w:rsid w:val="00C41B0D"/>
    <w:rsid w:val="00C56C5E"/>
    <w:rsid w:val="00C57A06"/>
    <w:rsid w:val="00C67E2E"/>
    <w:rsid w:val="00C7175C"/>
    <w:rsid w:val="00C732FF"/>
    <w:rsid w:val="00C73D47"/>
    <w:rsid w:val="00C746F9"/>
    <w:rsid w:val="00C777F2"/>
    <w:rsid w:val="00C77D1A"/>
    <w:rsid w:val="00C817FF"/>
    <w:rsid w:val="00C87597"/>
    <w:rsid w:val="00C90230"/>
    <w:rsid w:val="00CB0431"/>
    <w:rsid w:val="00CB6619"/>
    <w:rsid w:val="00CB7A11"/>
    <w:rsid w:val="00CC2897"/>
    <w:rsid w:val="00CC382C"/>
    <w:rsid w:val="00CD14C8"/>
    <w:rsid w:val="00CD15BC"/>
    <w:rsid w:val="00CD2996"/>
    <w:rsid w:val="00CD55D0"/>
    <w:rsid w:val="00CD60F6"/>
    <w:rsid w:val="00CF2A0F"/>
    <w:rsid w:val="00D043AB"/>
    <w:rsid w:val="00D12D9C"/>
    <w:rsid w:val="00D15064"/>
    <w:rsid w:val="00D15883"/>
    <w:rsid w:val="00D171A9"/>
    <w:rsid w:val="00D22373"/>
    <w:rsid w:val="00D239D9"/>
    <w:rsid w:val="00D2637B"/>
    <w:rsid w:val="00D33778"/>
    <w:rsid w:val="00D3395F"/>
    <w:rsid w:val="00D45924"/>
    <w:rsid w:val="00D46961"/>
    <w:rsid w:val="00D47047"/>
    <w:rsid w:val="00D54D76"/>
    <w:rsid w:val="00D55F11"/>
    <w:rsid w:val="00D60C65"/>
    <w:rsid w:val="00D72EF4"/>
    <w:rsid w:val="00D72F05"/>
    <w:rsid w:val="00D744C4"/>
    <w:rsid w:val="00D811BA"/>
    <w:rsid w:val="00D8210A"/>
    <w:rsid w:val="00D838B9"/>
    <w:rsid w:val="00D8579D"/>
    <w:rsid w:val="00D85DE0"/>
    <w:rsid w:val="00DA4010"/>
    <w:rsid w:val="00DA703C"/>
    <w:rsid w:val="00DB7B98"/>
    <w:rsid w:val="00DC1C70"/>
    <w:rsid w:val="00DC43A7"/>
    <w:rsid w:val="00DD6D38"/>
    <w:rsid w:val="00DD7E2E"/>
    <w:rsid w:val="00DF5912"/>
    <w:rsid w:val="00DF77CF"/>
    <w:rsid w:val="00DF7F71"/>
    <w:rsid w:val="00E00BAB"/>
    <w:rsid w:val="00E03AED"/>
    <w:rsid w:val="00E118FF"/>
    <w:rsid w:val="00E225D7"/>
    <w:rsid w:val="00E23355"/>
    <w:rsid w:val="00E36152"/>
    <w:rsid w:val="00E417D1"/>
    <w:rsid w:val="00E52D2E"/>
    <w:rsid w:val="00E7093F"/>
    <w:rsid w:val="00E75155"/>
    <w:rsid w:val="00E77126"/>
    <w:rsid w:val="00E82223"/>
    <w:rsid w:val="00E82C34"/>
    <w:rsid w:val="00E9176B"/>
    <w:rsid w:val="00E946E5"/>
    <w:rsid w:val="00EA0D8C"/>
    <w:rsid w:val="00EA5418"/>
    <w:rsid w:val="00EB4604"/>
    <w:rsid w:val="00EB6645"/>
    <w:rsid w:val="00EB7037"/>
    <w:rsid w:val="00EB7A1F"/>
    <w:rsid w:val="00EC740B"/>
    <w:rsid w:val="00EC7439"/>
    <w:rsid w:val="00ED0C77"/>
    <w:rsid w:val="00ED612B"/>
    <w:rsid w:val="00EE15F4"/>
    <w:rsid w:val="00EE1911"/>
    <w:rsid w:val="00EE443B"/>
    <w:rsid w:val="00EF6D19"/>
    <w:rsid w:val="00F0047B"/>
    <w:rsid w:val="00F008D5"/>
    <w:rsid w:val="00F0229D"/>
    <w:rsid w:val="00F07D62"/>
    <w:rsid w:val="00F10592"/>
    <w:rsid w:val="00F147BE"/>
    <w:rsid w:val="00F20A43"/>
    <w:rsid w:val="00F310E6"/>
    <w:rsid w:val="00F32083"/>
    <w:rsid w:val="00F340B0"/>
    <w:rsid w:val="00F411AC"/>
    <w:rsid w:val="00F442B1"/>
    <w:rsid w:val="00F6322D"/>
    <w:rsid w:val="00F637A9"/>
    <w:rsid w:val="00F64149"/>
    <w:rsid w:val="00F7012D"/>
    <w:rsid w:val="00F705A2"/>
    <w:rsid w:val="00F70F09"/>
    <w:rsid w:val="00F7115F"/>
    <w:rsid w:val="00F7119B"/>
    <w:rsid w:val="00F917EB"/>
    <w:rsid w:val="00F92AF2"/>
    <w:rsid w:val="00F94D48"/>
    <w:rsid w:val="00F94E05"/>
    <w:rsid w:val="00FA4223"/>
    <w:rsid w:val="00FA6A10"/>
    <w:rsid w:val="00FA777B"/>
    <w:rsid w:val="00FB4183"/>
    <w:rsid w:val="00FB518A"/>
    <w:rsid w:val="00FB5B88"/>
    <w:rsid w:val="00FB6ADF"/>
    <w:rsid w:val="00FB77E6"/>
    <w:rsid w:val="00FC34CC"/>
    <w:rsid w:val="00FC69F8"/>
    <w:rsid w:val="00FD37E9"/>
    <w:rsid w:val="00FD45F0"/>
    <w:rsid w:val="00FD687A"/>
    <w:rsid w:val="00FE3795"/>
    <w:rsid w:val="00FE7A55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96704-BCA6-44C0-B301-5D6A18B7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687"/>
  </w:style>
  <w:style w:type="paragraph" w:styleId="1">
    <w:name w:val="heading 1"/>
    <w:basedOn w:val="a"/>
    <w:next w:val="a"/>
    <w:link w:val="11"/>
    <w:qFormat/>
    <w:rsid w:val="008A6FB4"/>
    <w:pPr>
      <w:keepNext/>
      <w:spacing w:line="240" w:lineRule="auto"/>
      <w:ind w:firstLine="0"/>
      <w:jc w:val="both"/>
      <w:outlineLvl w:val="0"/>
    </w:pPr>
    <w:rPr>
      <w:rFonts w:eastAsia="Times New Roman" w:cs="Times New Roman"/>
      <w:b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8A6FB4"/>
    <w:pPr>
      <w:keepNext/>
      <w:spacing w:line="240" w:lineRule="auto"/>
      <w:ind w:left="360" w:firstLine="0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A6FB4"/>
    <w:pPr>
      <w:keepNext/>
      <w:spacing w:before="240" w:after="60" w:line="240" w:lineRule="auto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1"/>
    <w:qFormat/>
    <w:rsid w:val="008A6FB4"/>
    <w:pPr>
      <w:keepNext/>
      <w:spacing w:before="240" w:after="60" w:line="240" w:lineRule="auto"/>
      <w:ind w:firstLine="0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1"/>
    <w:qFormat/>
    <w:rsid w:val="008A6FB4"/>
    <w:pPr>
      <w:spacing w:before="240" w:after="60" w:line="240" w:lineRule="auto"/>
      <w:ind w:firstLine="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1"/>
    <w:qFormat/>
    <w:rsid w:val="008A6FB4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Calibri" w:eastAsia="Times New Roman" w:hAnsi="Calibri" w:cs="Times New Roman"/>
      <w:b/>
      <w:bCs/>
      <w:sz w:val="22"/>
      <w:lang w:eastAsia="ar-SA"/>
    </w:rPr>
  </w:style>
  <w:style w:type="paragraph" w:styleId="7">
    <w:name w:val="heading 7"/>
    <w:basedOn w:val="a"/>
    <w:next w:val="a"/>
    <w:link w:val="71"/>
    <w:qFormat/>
    <w:rsid w:val="008A6FB4"/>
    <w:pPr>
      <w:keepNext/>
      <w:tabs>
        <w:tab w:val="num" w:pos="1296"/>
      </w:tabs>
      <w:spacing w:line="240" w:lineRule="auto"/>
      <w:ind w:firstLine="4000"/>
      <w:outlineLvl w:val="6"/>
    </w:pPr>
    <w:rPr>
      <w:rFonts w:eastAsia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1"/>
    <w:qFormat/>
    <w:rsid w:val="008A6FB4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Cambria" w:eastAsia="Times New Roman" w:hAnsi="Cambria" w:cs="Times New Roman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8A6FB4"/>
    <w:rPr>
      <w:rFonts w:eastAsia="Times New Roman" w:cs="Times New Roman"/>
      <w:b/>
      <w:szCs w:val="24"/>
      <w:lang w:eastAsia="ru-RU"/>
    </w:rPr>
  </w:style>
  <w:style w:type="character" w:customStyle="1" w:styleId="21">
    <w:name w:val="Заголовок 2 Знак1"/>
    <w:link w:val="2"/>
    <w:locked/>
    <w:rsid w:val="008A6FB4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F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locked/>
    <w:rsid w:val="008A6FB4"/>
    <w:rPr>
      <w:rFonts w:eastAsia="Times New Roman" w:cs="Times New Roman"/>
      <w:b/>
      <w:bCs/>
      <w:szCs w:val="28"/>
      <w:lang w:eastAsia="ru-RU"/>
    </w:rPr>
  </w:style>
  <w:style w:type="character" w:customStyle="1" w:styleId="51">
    <w:name w:val="Заголовок 5 Знак1"/>
    <w:link w:val="5"/>
    <w:locked/>
    <w:rsid w:val="008A6FB4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link w:val="6"/>
    <w:locked/>
    <w:rsid w:val="008A6FB4"/>
    <w:rPr>
      <w:rFonts w:ascii="Calibri" w:eastAsia="Times New Roman" w:hAnsi="Calibri" w:cs="Times New Roman"/>
      <w:b/>
      <w:bCs/>
      <w:sz w:val="22"/>
      <w:lang w:eastAsia="ar-SA"/>
    </w:rPr>
  </w:style>
  <w:style w:type="character" w:customStyle="1" w:styleId="71">
    <w:name w:val="Заголовок 7 Знак1"/>
    <w:link w:val="7"/>
    <w:locked/>
    <w:rsid w:val="008A6FB4"/>
    <w:rPr>
      <w:rFonts w:eastAsia="Times New Roman" w:cs="Times New Roman"/>
      <w:sz w:val="24"/>
      <w:szCs w:val="20"/>
      <w:lang w:eastAsia="ar-SA"/>
    </w:rPr>
  </w:style>
  <w:style w:type="character" w:customStyle="1" w:styleId="91">
    <w:name w:val="Заголовок 9 Знак1"/>
    <w:link w:val="9"/>
    <w:locked/>
    <w:rsid w:val="008A6FB4"/>
    <w:rPr>
      <w:rFonts w:ascii="Cambria" w:eastAsia="Times New Roman" w:hAnsi="Cambria" w:cs="Times New Roman"/>
      <w:sz w:val="22"/>
      <w:lang w:eastAsia="ar-SA"/>
    </w:rPr>
  </w:style>
  <w:style w:type="paragraph" w:customStyle="1" w:styleId="ConsPlusNormal">
    <w:name w:val="ConsPlusNormal"/>
    <w:uiPriority w:val="99"/>
    <w:rsid w:val="00194687"/>
    <w:pPr>
      <w:widowControl w:val="0"/>
      <w:autoSpaceDE w:val="0"/>
      <w:autoSpaceDN w:val="0"/>
      <w:spacing w:line="240" w:lineRule="auto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32D91"/>
    <w:pPr>
      <w:widowControl w:val="0"/>
      <w:autoSpaceDE w:val="0"/>
      <w:autoSpaceDN w:val="0"/>
      <w:spacing w:line="240" w:lineRule="auto"/>
      <w:ind w:firstLine="0"/>
    </w:pPr>
    <w:rPr>
      <w:rFonts w:eastAsia="Times New Roman" w:cs="Times New Roman"/>
      <w:b/>
      <w:szCs w:val="20"/>
      <w:lang w:eastAsia="ru-RU"/>
    </w:rPr>
  </w:style>
  <w:style w:type="table" w:styleId="a3">
    <w:name w:val="Table Grid"/>
    <w:basedOn w:val="a1"/>
    <w:rsid w:val="006979C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653DB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3DBB"/>
  </w:style>
  <w:style w:type="paragraph" w:styleId="a6">
    <w:name w:val="footer"/>
    <w:basedOn w:val="a"/>
    <w:link w:val="a7"/>
    <w:unhideWhenUsed/>
    <w:rsid w:val="00653DB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DBB"/>
  </w:style>
  <w:style w:type="paragraph" w:styleId="a8">
    <w:name w:val="Balloon Text"/>
    <w:basedOn w:val="a"/>
    <w:link w:val="a9"/>
    <w:semiHidden/>
    <w:unhideWhenUsed/>
    <w:rsid w:val="00954A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54A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8A6FB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rsid w:val="008A6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rsid w:val="008A6F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rsid w:val="008A6F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rsid w:val="008A6F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rsid w:val="008A6F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rsid w:val="008A6F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a">
    <w:name w:val="page number"/>
    <w:basedOn w:val="a0"/>
    <w:rsid w:val="008A6FB4"/>
  </w:style>
  <w:style w:type="paragraph" w:customStyle="1" w:styleId="ab">
    <w:name w:val="подпись к объекту"/>
    <w:basedOn w:val="a"/>
    <w:next w:val="a"/>
    <w:rsid w:val="008A6FB4"/>
    <w:pPr>
      <w:tabs>
        <w:tab w:val="left" w:pos="3060"/>
      </w:tabs>
      <w:spacing w:line="240" w:lineRule="atLeast"/>
      <w:ind w:firstLine="0"/>
      <w:jc w:val="center"/>
    </w:pPr>
    <w:rPr>
      <w:rFonts w:eastAsia="Times New Roman" w:cs="Times New Roman"/>
      <w:b/>
      <w:caps/>
      <w:szCs w:val="20"/>
      <w:lang w:eastAsia="ru-RU"/>
    </w:rPr>
  </w:style>
  <w:style w:type="paragraph" w:customStyle="1" w:styleId="ConsNormal">
    <w:name w:val="ConsNormal"/>
    <w:rsid w:val="008A6FB4"/>
    <w:pPr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Indent 2"/>
    <w:basedOn w:val="a"/>
    <w:link w:val="210"/>
    <w:rsid w:val="008A6FB4"/>
    <w:pPr>
      <w:tabs>
        <w:tab w:val="left" w:pos="4640"/>
      </w:tabs>
      <w:spacing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210">
    <w:name w:val="Основной текст с отступом 2 Знак1"/>
    <w:link w:val="22"/>
    <w:locked/>
    <w:rsid w:val="008A6FB4"/>
    <w:rPr>
      <w:rFonts w:eastAsia="Times New Roman" w:cs="Times New Roman"/>
      <w:szCs w:val="20"/>
      <w:lang w:eastAsia="ru-RU"/>
    </w:rPr>
  </w:style>
  <w:style w:type="character" w:customStyle="1" w:styleId="23">
    <w:name w:val="Основной текст с отступом 2 Знак"/>
    <w:basedOn w:val="a0"/>
    <w:rsid w:val="008A6FB4"/>
  </w:style>
  <w:style w:type="paragraph" w:styleId="ac">
    <w:name w:val="Body Text"/>
    <w:basedOn w:val="a"/>
    <w:link w:val="12"/>
    <w:rsid w:val="008A6FB4"/>
    <w:pPr>
      <w:tabs>
        <w:tab w:val="num" w:pos="1140"/>
      </w:tabs>
      <w:spacing w:line="240" w:lineRule="auto"/>
      <w:ind w:firstLine="0"/>
      <w:jc w:val="both"/>
    </w:pPr>
    <w:rPr>
      <w:rFonts w:eastAsia="Times New Roman" w:cs="Times New Roman"/>
      <w:szCs w:val="20"/>
      <w:lang w:eastAsia="ru-RU"/>
    </w:rPr>
  </w:style>
  <w:style w:type="character" w:customStyle="1" w:styleId="12">
    <w:name w:val="Основной текст Знак1"/>
    <w:link w:val="ac"/>
    <w:locked/>
    <w:rsid w:val="008A6FB4"/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rsid w:val="008A6FB4"/>
  </w:style>
  <w:style w:type="paragraph" w:styleId="ae">
    <w:name w:val="Plain Text"/>
    <w:basedOn w:val="a"/>
    <w:link w:val="af"/>
    <w:rsid w:val="008A6FB4"/>
    <w:pPr>
      <w:spacing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8A6F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footnote text"/>
    <w:basedOn w:val="a"/>
    <w:link w:val="13"/>
    <w:semiHidden/>
    <w:rsid w:val="008A6FB4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af0"/>
    <w:semiHidden/>
    <w:locked/>
    <w:rsid w:val="008A6FB4"/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rsid w:val="008A6FB4"/>
    <w:rPr>
      <w:sz w:val="20"/>
      <w:szCs w:val="20"/>
    </w:rPr>
  </w:style>
  <w:style w:type="paragraph" w:styleId="af2">
    <w:name w:val="Body Text Indent"/>
    <w:basedOn w:val="a"/>
    <w:link w:val="14"/>
    <w:rsid w:val="008A6FB4"/>
    <w:pPr>
      <w:spacing w:after="120" w:line="240" w:lineRule="auto"/>
      <w:ind w:left="283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link w:val="af2"/>
    <w:locked/>
    <w:rsid w:val="008A6FB4"/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rsid w:val="008A6FB4"/>
  </w:style>
  <w:style w:type="paragraph" w:styleId="24">
    <w:name w:val="Body Text 2"/>
    <w:basedOn w:val="a"/>
    <w:link w:val="25"/>
    <w:uiPriority w:val="99"/>
    <w:rsid w:val="008A6FB4"/>
    <w:pPr>
      <w:spacing w:after="120" w:line="48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A6FB4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A6FB4"/>
    <w:pPr>
      <w:spacing w:after="120" w:line="240" w:lineRule="auto"/>
      <w:ind w:firstLine="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A6FB4"/>
    <w:rPr>
      <w:rFonts w:eastAsia="Times New Roman" w:cs="Times New Roman"/>
      <w:sz w:val="16"/>
      <w:szCs w:val="16"/>
      <w:lang w:eastAsia="ru-RU"/>
    </w:rPr>
  </w:style>
  <w:style w:type="paragraph" w:customStyle="1" w:styleId="15">
    <w:name w:val="Стиль1"/>
    <w:basedOn w:val="a"/>
    <w:next w:val="52"/>
    <w:autoRedefine/>
    <w:rsid w:val="008A6FB4"/>
    <w:pPr>
      <w:spacing w:line="240" w:lineRule="auto"/>
      <w:ind w:left="360" w:firstLine="0"/>
      <w:jc w:val="both"/>
    </w:pPr>
    <w:rPr>
      <w:rFonts w:eastAsia="Times New Roman" w:cs="Times New Roman"/>
      <w:szCs w:val="24"/>
      <w:lang w:eastAsia="ru-RU"/>
    </w:rPr>
  </w:style>
  <w:style w:type="paragraph" w:styleId="52">
    <w:name w:val="List 5"/>
    <w:basedOn w:val="a"/>
    <w:rsid w:val="008A6FB4"/>
    <w:pPr>
      <w:spacing w:line="240" w:lineRule="auto"/>
      <w:ind w:left="1415" w:hanging="283"/>
    </w:pPr>
    <w:rPr>
      <w:rFonts w:eastAsia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8A6FB4"/>
    <w:pPr>
      <w:autoSpaceDE w:val="0"/>
      <w:autoSpaceDN w:val="0"/>
      <w:spacing w:line="240" w:lineRule="auto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8A6FB4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Обычный1"/>
    <w:rsid w:val="008A6FB4"/>
    <w:pPr>
      <w:widowControl w:val="0"/>
      <w:snapToGrid w:val="0"/>
      <w:spacing w:before="20" w:after="20" w:line="240" w:lineRule="auto"/>
      <w:ind w:firstLine="0"/>
    </w:pPr>
    <w:rPr>
      <w:rFonts w:eastAsia="Times New Roman" w:cs="Times New Roman"/>
      <w:sz w:val="24"/>
      <w:szCs w:val="20"/>
      <w:lang w:eastAsia="ru-RU"/>
    </w:rPr>
  </w:style>
  <w:style w:type="character" w:styleId="af4">
    <w:name w:val="Hyperlink"/>
    <w:unhideWhenUsed/>
    <w:rsid w:val="008A6FB4"/>
    <w:rPr>
      <w:color w:val="0000FF"/>
      <w:u w:val="single"/>
    </w:rPr>
  </w:style>
  <w:style w:type="paragraph" w:customStyle="1" w:styleId="ConsPlusNonformat">
    <w:name w:val="ConsPlusNonformat"/>
    <w:rsid w:val="008A6FB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8A6FB4"/>
    <w:pPr>
      <w:spacing w:before="100" w:beforeAutospacing="1" w:after="100" w:afterAutospacing="1" w:line="240" w:lineRule="auto"/>
      <w:ind w:firstLine="0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5">
    <w:name w:val="Гипертекстовая ссылка"/>
    <w:rsid w:val="008A6FB4"/>
    <w:rPr>
      <w:color w:val="008000"/>
    </w:rPr>
  </w:style>
  <w:style w:type="paragraph" w:customStyle="1" w:styleId="af6">
    <w:name w:val="Знак"/>
    <w:basedOn w:val="a"/>
    <w:rsid w:val="008A6FB4"/>
    <w:pPr>
      <w:spacing w:after="160" w:line="240" w:lineRule="exact"/>
      <w:ind w:firstLine="0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6">
    <w:name w:val="2"/>
    <w:basedOn w:val="a"/>
    <w:rsid w:val="008A6FB4"/>
    <w:pPr>
      <w:spacing w:after="160" w:line="240" w:lineRule="exact"/>
      <w:ind w:firstLine="0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7">
    <w:name w:val="Знак Знак Знак Знак"/>
    <w:basedOn w:val="a"/>
    <w:rsid w:val="008A6FB4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rsid w:val="008A6FB4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uiPriority w:val="99"/>
    <w:rsid w:val="008A6FB4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A6FB4"/>
    <w:rPr>
      <w:rFonts w:ascii="Times New Roman" w:hAnsi="Times New Roman" w:cs="Times New Roman"/>
      <w:sz w:val="26"/>
      <w:szCs w:val="26"/>
    </w:rPr>
  </w:style>
  <w:style w:type="paragraph" w:customStyle="1" w:styleId="af8">
    <w:name w:val="Знак Знак Знак Знак Знак Знак Знак Знак Знак Знак"/>
    <w:basedOn w:val="a"/>
    <w:rsid w:val="008A6FB4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7">
    <w:name w:val="1"/>
    <w:basedOn w:val="a"/>
    <w:rsid w:val="008A6FB4"/>
    <w:pPr>
      <w:spacing w:after="160" w:line="240" w:lineRule="exact"/>
      <w:ind w:firstLine="0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8">
    <w:name w:val="Цитата1"/>
    <w:basedOn w:val="a"/>
    <w:rsid w:val="008A6FB4"/>
    <w:pPr>
      <w:shd w:val="clear" w:color="auto" w:fill="FFFFFF"/>
      <w:suppressAutoHyphens/>
      <w:spacing w:before="326" w:line="240" w:lineRule="exact"/>
      <w:ind w:left="10" w:right="5357" w:firstLine="0"/>
    </w:pPr>
    <w:rPr>
      <w:rFonts w:eastAsia="Times New Roman" w:cs="Times New Roman"/>
      <w:b/>
      <w:bCs/>
      <w:color w:val="424242"/>
      <w:spacing w:val="-10"/>
      <w:szCs w:val="28"/>
      <w:lang w:eastAsia="ar-SA"/>
    </w:rPr>
  </w:style>
  <w:style w:type="paragraph" w:customStyle="1" w:styleId="ConsPlusCell">
    <w:name w:val="ConsPlusCell"/>
    <w:uiPriority w:val="99"/>
    <w:rsid w:val="008A6FB4"/>
    <w:pPr>
      <w:widowControl w:val="0"/>
      <w:suppressAutoHyphens/>
      <w:autoSpaceDE w:val="0"/>
      <w:spacing w:line="240" w:lineRule="auto"/>
      <w:ind w:firstLine="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6FB4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rsid w:val="008A6FB4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Document Map"/>
    <w:basedOn w:val="a"/>
    <w:link w:val="afa"/>
    <w:rsid w:val="008A6FB4"/>
    <w:pPr>
      <w:shd w:val="clear" w:color="auto" w:fill="000080"/>
      <w:spacing w:line="240" w:lineRule="auto"/>
      <w:ind w:firstLine="0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rsid w:val="008A6FB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-">
    <w:name w:val="Обычный -"/>
    <w:basedOn w:val="a"/>
    <w:rsid w:val="008A6FB4"/>
    <w:pPr>
      <w:numPr>
        <w:ilvl w:val="1"/>
        <w:numId w:val="37"/>
      </w:num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9">
    <w:name w:val="1 Обычный"/>
    <w:basedOn w:val="a"/>
    <w:rsid w:val="008A6FB4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paragraph" w:customStyle="1" w:styleId="afb">
    <w:name w:val="Знак Знак Знак"/>
    <w:basedOn w:val="a"/>
    <w:rsid w:val="008A6FB4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8A6FB4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320">
    <w:name w:val="Заголовок 3 Знак2"/>
    <w:locked/>
    <w:rsid w:val="008A6FB4"/>
    <w:rPr>
      <w:sz w:val="24"/>
      <w:lang w:eastAsia="ar-SA"/>
    </w:rPr>
  </w:style>
  <w:style w:type="character" w:customStyle="1" w:styleId="1a">
    <w:name w:val="Верхний колонтитул Знак1"/>
    <w:locked/>
    <w:rsid w:val="008A6FB4"/>
  </w:style>
  <w:style w:type="character" w:customStyle="1" w:styleId="1b">
    <w:name w:val="Нижний колонтитул Знак1"/>
    <w:locked/>
    <w:rsid w:val="008A6FB4"/>
    <w:rPr>
      <w:sz w:val="28"/>
    </w:rPr>
  </w:style>
  <w:style w:type="character" w:customStyle="1" w:styleId="212">
    <w:name w:val="Основной текст 2 Знак1"/>
    <w:locked/>
    <w:rsid w:val="008A6FB4"/>
    <w:rPr>
      <w:sz w:val="24"/>
      <w:szCs w:val="24"/>
      <w:lang w:val="ru-RU" w:eastAsia="ru-RU" w:bidi="ar-SA"/>
    </w:rPr>
  </w:style>
  <w:style w:type="character" w:customStyle="1" w:styleId="310">
    <w:name w:val="Основной текст 3 Знак1"/>
    <w:rsid w:val="008A6FB4"/>
    <w:rPr>
      <w:sz w:val="16"/>
      <w:szCs w:val="16"/>
      <w:lang w:val="ru-RU" w:eastAsia="ru-RU" w:bidi="ar-SA"/>
    </w:rPr>
  </w:style>
  <w:style w:type="paragraph" w:styleId="afc">
    <w:name w:val="List Paragraph"/>
    <w:basedOn w:val="a"/>
    <w:qFormat/>
    <w:rsid w:val="008A6FB4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</w:rPr>
  </w:style>
  <w:style w:type="character" w:customStyle="1" w:styleId="WW8Num1z0">
    <w:name w:val="WW8Num1z0"/>
    <w:rsid w:val="008A6FB4"/>
    <w:rPr>
      <w:rFonts w:ascii="Symbol" w:hAnsi="Symbol"/>
    </w:rPr>
  </w:style>
  <w:style w:type="character" w:customStyle="1" w:styleId="WW8Num2z0">
    <w:name w:val="WW8Num2z0"/>
    <w:rsid w:val="008A6FB4"/>
  </w:style>
  <w:style w:type="character" w:customStyle="1" w:styleId="1c">
    <w:name w:val="Основной шрифт абзаца1"/>
    <w:rsid w:val="008A6FB4"/>
  </w:style>
  <w:style w:type="character" w:customStyle="1" w:styleId="afd">
    <w:name w:val="Символ сноски"/>
    <w:rsid w:val="008A6FB4"/>
    <w:rPr>
      <w:vertAlign w:val="superscript"/>
    </w:rPr>
  </w:style>
  <w:style w:type="character" w:customStyle="1" w:styleId="311">
    <w:name w:val="Заголовок 3 Знак1"/>
    <w:rsid w:val="008A6FB4"/>
    <w:rPr>
      <w:sz w:val="24"/>
      <w:lang w:val="ru-RU" w:eastAsia="ar-SA" w:bidi="ar-SA"/>
    </w:rPr>
  </w:style>
  <w:style w:type="character" w:customStyle="1" w:styleId="92">
    <w:name w:val="Знак Знак9"/>
    <w:rsid w:val="008A6FB4"/>
    <w:rPr>
      <w:rFonts w:cs="Times New Roman"/>
    </w:rPr>
  </w:style>
  <w:style w:type="character" w:customStyle="1" w:styleId="33">
    <w:name w:val="Основной текст с отступом 3 Знак"/>
    <w:rsid w:val="008A6FB4"/>
    <w:rPr>
      <w:rFonts w:ascii="Calibri" w:hAnsi="Calibri"/>
      <w:sz w:val="16"/>
      <w:lang w:eastAsia="ar-SA" w:bidi="ar-SA"/>
    </w:rPr>
  </w:style>
  <w:style w:type="character" w:styleId="afe">
    <w:name w:val="Strong"/>
    <w:qFormat/>
    <w:rsid w:val="008A6FB4"/>
    <w:rPr>
      <w:rFonts w:cs="Times New Roman"/>
      <w:b/>
    </w:rPr>
  </w:style>
  <w:style w:type="character" w:styleId="aff">
    <w:name w:val="Emphasis"/>
    <w:qFormat/>
    <w:rsid w:val="008A6FB4"/>
    <w:rPr>
      <w:rFonts w:cs="Times New Roman"/>
      <w:i/>
    </w:rPr>
  </w:style>
  <w:style w:type="character" w:customStyle="1" w:styleId="exem1">
    <w:name w:val="exem1"/>
    <w:rsid w:val="008A6FB4"/>
    <w:rPr>
      <w:i/>
    </w:rPr>
  </w:style>
  <w:style w:type="character" w:customStyle="1" w:styleId="aff0">
    <w:name w:val="знак сноски"/>
    <w:rsid w:val="008A6FB4"/>
    <w:rPr>
      <w:vertAlign w:val="superscript"/>
    </w:rPr>
  </w:style>
  <w:style w:type="character" w:customStyle="1" w:styleId="aff1">
    <w:name w:val="Текст примечания Знак"/>
    <w:rsid w:val="008A6FB4"/>
    <w:rPr>
      <w:lang w:eastAsia="ar-SA" w:bidi="ar-SA"/>
    </w:rPr>
  </w:style>
  <w:style w:type="character" w:customStyle="1" w:styleId="per1">
    <w:name w:val="per1"/>
    <w:rsid w:val="008A6FB4"/>
    <w:rPr>
      <w:b/>
      <w:color w:val="5C5836"/>
      <w:sz w:val="20"/>
      <w:u w:val="none"/>
    </w:rPr>
  </w:style>
  <w:style w:type="character" w:customStyle="1" w:styleId="prim1">
    <w:name w:val="prim1"/>
    <w:rsid w:val="008A6FB4"/>
    <w:rPr>
      <w:color w:val="5C5836"/>
      <w:sz w:val="16"/>
    </w:rPr>
  </w:style>
  <w:style w:type="character" w:customStyle="1" w:styleId="aff2">
    <w:name w:val="Символ нумерации"/>
    <w:rsid w:val="008A6FB4"/>
  </w:style>
  <w:style w:type="paragraph" w:customStyle="1" w:styleId="aff3">
    <w:name w:val="Заголовок"/>
    <w:basedOn w:val="a"/>
    <w:next w:val="ac"/>
    <w:rsid w:val="008A6FB4"/>
    <w:pPr>
      <w:keepNext/>
      <w:spacing w:before="240" w:after="120" w:line="240" w:lineRule="auto"/>
      <w:ind w:firstLine="0"/>
    </w:pPr>
    <w:rPr>
      <w:rFonts w:ascii="Arial" w:eastAsia="Times New Roman" w:hAnsi="Arial" w:cs="Mangal"/>
      <w:szCs w:val="28"/>
      <w:lang w:eastAsia="ar-SA"/>
    </w:rPr>
  </w:style>
  <w:style w:type="paragraph" w:styleId="aff4">
    <w:name w:val="List"/>
    <w:basedOn w:val="a"/>
    <w:rsid w:val="008A6FB4"/>
    <w:pPr>
      <w:spacing w:line="240" w:lineRule="auto"/>
      <w:ind w:left="283" w:hanging="283"/>
    </w:pPr>
    <w:rPr>
      <w:rFonts w:eastAsia="Times New Roman" w:cs="Times New Roman"/>
      <w:sz w:val="20"/>
      <w:szCs w:val="20"/>
      <w:lang w:eastAsia="ar-SA"/>
    </w:rPr>
  </w:style>
  <w:style w:type="paragraph" w:customStyle="1" w:styleId="1d">
    <w:name w:val="Название1"/>
    <w:basedOn w:val="a"/>
    <w:rsid w:val="008A6FB4"/>
    <w:pPr>
      <w:suppressLineNumbers/>
      <w:spacing w:before="120" w:after="120" w:line="240" w:lineRule="auto"/>
      <w:ind w:firstLine="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8A6FB4"/>
    <w:pPr>
      <w:suppressLineNumbers/>
      <w:spacing w:line="240" w:lineRule="auto"/>
      <w:ind w:firstLine="0"/>
    </w:pPr>
    <w:rPr>
      <w:rFonts w:eastAsia="Times New Roman" w:cs="Mangal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rsid w:val="008A6FB4"/>
    <w:pPr>
      <w:tabs>
        <w:tab w:val="left" w:pos="4640"/>
      </w:tabs>
      <w:spacing w:line="240" w:lineRule="auto"/>
      <w:jc w:val="both"/>
    </w:pPr>
    <w:rPr>
      <w:rFonts w:eastAsia="Times New Roman" w:cs="Times New Roman"/>
      <w:szCs w:val="20"/>
      <w:lang w:eastAsia="ar-SA"/>
    </w:rPr>
  </w:style>
  <w:style w:type="paragraph" w:customStyle="1" w:styleId="1f">
    <w:name w:val="Текст1"/>
    <w:basedOn w:val="a"/>
    <w:rsid w:val="008A6FB4"/>
    <w:pPr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8A6FB4"/>
    <w:pPr>
      <w:spacing w:after="120" w:line="480" w:lineRule="auto"/>
      <w:ind w:firstLine="0"/>
    </w:pPr>
    <w:rPr>
      <w:rFonts w:eastAsia="Times New Roman" w:cs="Times New Roman"/>
      <w:sz w:val="24"/>
      <w:szCs w:val="24"/>
      <w:lang w:eastAsia="ar-SA"/>
    </w:rPr>
  </w:style>
  <w:style w:type="paragraph" w:customStyle="1" w:styleId="312">
    <w:name w:val="Основной текст 31"/>
    <w:basedOn w:val="a"/>
    <w:rsid w:val="008A6FB4"/>
    <w:pPr>
      <w:spacing w:after="120" w:line="240" w:lineRule="auto"/>
      <w:ind w:firstLine="0"/>
    </w:pPr>
    <w:rPr>
      <w:rFonts w:eastAsia="Times New Roman" w:cs="Times New Roman"/>
      <w:sz w:val="16"/>
      <w:szCs w:val="16"/>
      <w:lang w:eastAsia="ar-SA"/>
    </w:rPr>
  </w:style>
  <w:style w:type="paragraph" w:customStyle="1" w:styleId="510">
    <w:name w:val="Список 51"/>
    <w:basedOn w:val="a"/>
    <w:rsid w:val="008A6FB4"/>
    <w:pPr>
      <w:spacing w:line="240" w:lineRule="auto"/>
      <w:ind w:left="1415" w:hanging="283"/>
    </w:pPr>
    <w:rPr>
      <w:rFonts w:eastAsia="Times New Roman" w:cs="Times New Roman"/>
      <w:sz w:val="24"/>
      <w:szCs w:val="24"/>
      <w:lang w:eastAsia="ar-SA"/>
    </w:rPr>
  </w:style>
  <w:style w:type="paragraph" w:customStyle="1" w:styleId="1f0">
    <w:name w:val="Абзац списка1"/>
    <w:basedOn w:val="a"/>
    <w:rsid w:val="008A6FB4"/>
    <w:pPr>
      <w:spacing w:after="200" w:line="276" w:lineRule="auto"/>
      <w:ind w:left="720" w:firstLine="0"/>
    </w:pPr>
    <w:rPr>
      <w:rFonts w:eastAsia="Times New Roman" w:cs="Times New Roman"/>
      <w:sz w:val="24"/>
      <w:lang w:eastAsia="ar-SA"/>
    </w:rPr>
  </w:style>
  <w:style w:type="paragraph" w:styleId="aff5">
    <w:name w:val="Normal (Web)"/>
    <w:basedOn w:val="a"/>
    <w:rsid w:val="008A6FB4"/>
    <w:pPr>
      <w:spacing w:before="280" w:after="280" w:line="240" w:lineRule="auto"/>
      <w:ind w:firstLine="0"/>
    </w:pPr>
    <w:rPr>
      <w:rFonts w:eastAsia="Times New Roman" w:cs="Times New Roman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8A6FB4"/>
    <w:pPr>
      <w:overflowPunct w:val="0"/>
      <w:autoSpaceDE w:val="0"/>
      <w:spacing w:line="360" w:lineRule="auto"/>
      <w:jc w:val="both"/>
      <w:textAlignment w:val="baseline"/>
    </w:pPr>
    <w:rPr>
      <w:rFonts w:eastAsia="Times New Roman" w:cs="Times New Roman"/>
      <w:spacing w:val="-4"/>
      <w:szCs w:val="20"/>
      <w:lang w:eastAsia="ar-SA"/>
    </w:rPr>
  </w:style>
  <w:style w:type="paragraph" w:customStyle="1" w:styleId="313">
    <w:name w:val="Основной текст с отступом 31"/>
    <w:basedOn w:val="a"/>
    <w:rsid w:val="008A6FB4"/>
    <w:pPr>
      <w:spacing w:after="120" w:line="276" w:lineRule="auto"/>
      <w:ind w:left="283" w:firstLine="0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consnormal0">
    <w:name w:val="consnormal"/>
    <w:rsid w:val="008A6FB4"/>
    <w:pPr>
      <w:suppressAutoHyphens/>
      <w:autoSpaceDE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6">
    <w:name w:val="Ðàçäåë"/>
    <w:basedOn w:val="a"/>
    <w:rsid w:val="008A6FB4"/>
    <w:pPr>
      <w:widowControl w:val="0"/>
      <w:autoSpaceDE w:val="0"/>
      <w:spacing w:after="300" w:line="288" w:lineRule="auto"/>
      <w:ind w:firstLine="0"/>
      <w:jc w:val="center"/>
    </w:pPr>
    <w:rPr>
      <w:rFonts w:ascii="Arial" w:eastAsia="Times New Roman" w:hAnsi="Arial" w:cs="Times New Roman"/>
      <w:b/>
      <w:szCs w:val="20"/>
      <w:lang w:eastAsia="ar-SA"/>
    </w:rPr>
  </w:style>
  <w:style w:type="paragraph" w:customStyle="1" w:styleId="1f1">
    <w:name w:val="Название объекта1"/>
    <w:basedOn w:val="a"/>
    <w:next w:val="a"/>
    <w:rsid w:val="008A6FB4"/>
    <w:pPr>
      <w:spacing w:line="240" w:lineRule="auto"/>
      <w:ind w:firstLine="0"/>
      <w:jc w:val="center"/>
    </w:pPr>
    <w:rPr>
      <w:rFonts w:eastAsia="Times New Roman" w:cs="Times New Roman"/>
      <w:sz w:val="24"/>
      <w:szCs w:val="20"/>
      <w:lang w:eastAsia="ar-SA"/>
    </w:rPr>
  </w:style>
  <w:style w:type="paragraph" w:customStyle="1" w:styleId="1f2">
    <w:name w:val="заголовок 1"/>
    <w:basedOn w:val="a"/>
    <w:next w:val="a"/>
    <w:rsid w:val="008A6FB4"/>
    <w:pPr>
      <w:keepNext/>
      <w:widowControl w:val="0"/>
      <w:overflowPunct w:val="0"/>
      <w:autoSpaceDE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 w:cs="Times New Roman"/>
      <w:b/>
      <w:caps/>
      <w:sz w:val="56"/>
      <w:szCs w:val="20"/>
      <w:lang w:eastAsia="ar-SA"/>
    </w:rPr>
  </w:style>
  <w:style w:type="paragraph" w:customStyle="1" w:styleId="aff7">
    <w:name w:val="Содержание"/>
    <w:basedOn w:val="a"/>
    <w:rsid w:val="008A6FB4"/>
    <w:pPr>
      <w:widowControl w:val="0"/>
      <w:tabs>
        <w:tab w:val="decimal" w:leader="dot" w:pos="9072"/>
      </w:tabs>
      <w:overflowPunct w:val="0"/>
      <w:autoSpaceDE w:val="0"/>
      <w:spacing w:before="120" w:line="240" w:lineRule="auto"/>
      <w:ind w:firstLine="0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f8">
    <w:name w:val="текст сноски"/>
    <w:basedOn w:val="a"/>
    <w:rsid w:val="008A6FB4"/>
    <w:pPr>
      <w:widowControl w:val="0"/>
      <w:overflowPunct w:val="0"/>
      <w:autoSpaceDE w:val="0"/>
      <w:spacing w:line="240" w:lineRule="auto"/>
      <w:ind w:firstLine="0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6ed2">
    <w:name w:val="Ос¦b6edовной текст 2"/>
    <w:basedOn w:val="a"/>
    <w:rsid w:val="008A6FB4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main">
    <w:name w:val="main"/>
    <w:basedOn w:val="a"/>
    <w:rsid w:val="008A6FB4"/>
    <w:pPr>
      <w:spacing w:before="280" w:after="280" w:line="240" w:lineRule="auto"/>
      <w:ind w:firstLine="0"/>
    </w:pPr>
    <w:rPr>
      <w:rFonts w:eastAsia="Times New Roman" w:cs="Times New Roman"/>
      <w:sz w:val="24"/>
      <w:szCs w:val="24"/>
      <w:lang w:eastAsia="ar-SA"/>
    </w:rPr>
  </w:style>
  <w:style w:type="paragraph" w:customStyle="1" w:styleId="1f3">
    <w:name w:val="Текст примечания1"/>
    <w:basedOn w:val="a"/>
    <w:rsid w:val="008A6FB4"/>
    <w:pPr>
      <w:spacing w:line="240" w:lineRule="auto"/>
      <w:ind w:firstLine="0"/>
    </w:pPr>
    <w:rPr>
      <w:rFonts w:eastAsia="Times New Roman" w:cs="Times New Roman"/>
      <w:sz w:val="20"/>
      <w:szCs w:val="20"/>
      <w:lang w:eastAsia="ar-SA"/>
    </w:rPr>
  </w:style>
  <w:style w:type="paragraph" w:customStyle="1" w:styleId="1f4">
    <w:name w:val="Маркированный список1"/>
    <w:basedOn w:val="a"/>
    <w:rsid w:val="008A6FB4"/>
    <w:pPr>
      <w:tabs>
        <w:tab w:val="num" w:pos="360"/>
      </w:tabs>
      <w:spacing w:line="240" w:lineRule="auto"/>
      <w:ind w:left="360" w:hanging="360"/>
    </w:pPr>
    <w:rPr>
      <w:rFonts w:eastAsia="Times New Roman" w:cs="Times New Roman"/>
      <w:sz w:val="20"/>
      <w:szCs w:val="20"/>
      <w:lang w:eastAsia="ar-SA"/>
    </w:rPr>
  </w:style>
  <w:style w:type="paragraph" w:customStyle="1" w:styleId="214">
    <w:name w:val="Список 21"/>
    <w:basedOn w:val="a"/>
    <w:rsid w:val="008A6FB4"/>
    <w:pPr>
      <w:spacing w:line="240" w:lineRule="auto"/>
      <w:ind w:left="566" w:hanging="283"/>
    </w:pPr>
    <w:rPr>
      <w:rFonts w:eastAsia="Times New Roman" w:cs="Times New Roman"/>
      <w:sz w:val="20"/>
      <w:szCs w:val="20"/>
      <w:lang w:eastAsia="ar-SA"/>
    </w:rPr>
  </w:style>
  <w:style w:type="paragraph" w:styleId="aff9">
    <w:name w:val="Subtitle"/>
    <w:basedOn w:val="a"/>
    <w:next w:val="ac"/>
    <w:link w:val="affa"/>
    <w:qFormat/>
    <w:rsid w:val="008A6FB4"/>
    <w:pPr>
      <w:spacing w:after="60" w:line="240" w:lineRule="auto"/>
      <w:ind w:firstLine="0"/>
      <w:jc w:val="center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a">
    <w:name w:val="Подзаголовок Знак"/>
    <w:basedOn w:val="a0"/>
    <w:link w:val="aff9"/>
    <w:rsid w:val="008A6FB4"/>
    <w:rPr>
      <w:rFonts w:ascii="Arial" w:eastAsia="Times New Roman" w:hAnsi="Arial" w:cs="Times New Roman"/>
      <w:sz w:val="24"/>
      <w:szCs w:val="24"/>
      <w:lang w:eastAsia="ar-SA"/>
    </w:rPr>
  </w:style>
  <w:style w:type="paragraph" w:styleId="affb">
    <w:name w:val="Title"/>
    <w:basedOn w:val="a"/>
    <w:next w:val="aff9"/>
    <w:link w:val="affc"/>
    <w:qFormat/>
    <w:rsid w:val="008A6FB4"/>
    <w:pPr>
      <w:spacing w:line="240" w:lineRule="auto"/>
      <w:ind w:firstLine="0"/>
      <w:jc w:val="center"/>
    </w:pPr>
    <w:rPr>
      <w:rFonts w:eastAsia="Times New Roman" w:cs="Times New Roman"/>
      <w:b/>
      <w:bCs/>
      <w:sz w:val="32"/>
      <w:szCs w:val="20"/>
      <w:lang w:eastAsia="ar-SA"/>
    </w:rPr>
  </w:style>
  <w:style w:type="character" w:customStyle="1" w:styleId="affc">
    <w:name w:val="Название Знак"/>
    <w:basedOn w:val="a0"/>
    <w:link w:val="affb"/>
    <w:rsid w:val="008A6FB4"/>
    <w:rPr>
      <w:rFonts w:eastAsia="Times New Roman" w:cs="Times New Roman"/>
      <w:b/>
      <w:bCs/>
      <w:sz w:val="32"/>
      <w:szCs w:val="20"/>
      <w:lang w:eastAsia="ar-SA"/>
    </w:rPr>
  </w:style>
  <w:style w:type="paragraph" w:customStyle="1" w:styleId="affd">
    <w:name w:val="Готовый"/>
    <w:basedOn w:val="a"/>
    <w:rsid w:val="008A6F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7">
    <w:name w:val="Стиль2"/>
    <w:basedOn w:val="1f"/>
    <w:rsid w:val="008A6FB4"/>
    <w:rPr>
      <w:rFonts w:ascii="Times New Roman" w:hAnsi="Times New Roman"/>
      <w:sz w:val="28"/>
    </w:rPr>
  </w:style>
  <w:style w:type="paragraph" w:customStyle="1" w:styleId="affe">
    <w:name w:val="Содержимое таблицы"/>
    <w:basedOn w:val="a"/>
    <w:rsid w:val="008A6FB4"/>
    <w:pPr>
      <w:suppressLineNumbers/>
      <w:spacing w:line="240" w:lineRule="auto"/>
      <w:ind w:firstLine="0"/>
    </w:pPr>
    <w:rPr>
      <w:rFonts w:eastAsia="Times New Roman" w:cs="Times New Roman"/>
      <w:sz w:val="24"/>
      <w:szCs w:val="24"/>
      <w:lang w:eastAsia="ar-SA"/>
    </w:rPr>
  </w:style>
  <w:style w:type="paragraph" w:customStyle="1" w:styleId="afff">
    <w:name w:val="Заголовок таблицы"/>
    <w:basedOn w:val="affe"/>
    <w:rsid w:val="008A6FB4"/>
    <w:pPr>
      <w:jc w:val="center"/>
    </w:pPr>
    <w:rPr>
      <w:b/>
      <w:bCs/>
    </w:rPr>
  </w:style>
  <w:style w:type="paragraph" w:customStyle="1" w:styleId="afff0">
    <w:name w:val="Содержимое врезки"/>
    <w:basedOn w:val="ac"/>
    <w:rsid w:val="008A6FB4"/>
    <w:pPr>
      <w:tabs>
        <w:tab w:val="left" w:pos="1140"/>
      </w:tabs>
    </w:pPr>
    <w:rPr>
      <w:lang w:eastAsia="ar-SA"/>
    </w:rPr>
  </w:style>
  <w:style w:type="paragraph" w:styleId="34">
    <w:name w:val="Body Text Indent 3"/>
    <w:basedOn w:val="a"/>
    <w:link w:val="314"/>
    <w:rsid w:val="008A6FB4"/>
    <w:pPr>
      <w:spacing w:after="120" w:line="276" w:lineRule="auto"/>
      <w:ind w:left="283" w:firstLine="0"/>
    </w:pPr>
    <w:rPr>
      <w:rFonts w:ascii="Calibri" w:eastAsia="Times New Roman" w:hAnsi="Calibri" w:cs="Times New Roman"/>
      <w:sz w:val="16"/>
      <w:szCs w:val="16"/>
    </w:rPr>
  </w:style>
  <w:style w:type="character" w:customStyle="1" w:styleId="314">
    <w:name w:val="Основной текст с отступом 3 Знак1"/>
    <w:basedOn w:val="a0"/>
    <w:link w:val="34"/>
    <w:rsid w:val="008A6FB4"/>
    <w:rPr>
      <w:rFonts w:ascii="Calibri" w:eastAsia="Times New Roman" w:hAnsi="Calibri" w:cs="Times New Roman"/>
      <w:sz w:val="16"/>
      <w:szCs w:val="16"/>
    </w:rPr>
  </w:style>
  <w:style w:type="paragraph" w:styleId="afff1">
    <w:name w:val="caption"/>
    <w:aliases w:val="Знак1"/>
    <w:basedOn w:val="a"/>
    <w:next w:val="a"/>
    <w:link w:val="afff2"/>
    <w:qFormat/>
    <w:rsid w:val="008A6FB4"/>
    <w:pPr>
      <w:spacing w:line="240" w:lineRule="auto"/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fff2">
    <w:name w:val="Название объекта Знак"/>
    <w:aliases w:val="Знак1 Знак"/>
    <w:link w:val="afff1"/>
    <w:locked/>
    <w:rsid w:val="008A6FB4"/>
    <w:rPr>
      <w:rFonts w:eastAsia="Times New Roman" w:cs="Times New Roman"/>
      <w:sz w:val="24"/>
      <w:szCs w:val="20"/>
      <w:lang w:eastAsia="ru-RU"/>
    </w:rPr>
  </w:style>
  <w:style w:type="paragraph" w:styleId="afff3">
    <w:name w:val="annotation text"/>
    <w:basedOn w:val="a"/>
    <w:link w:val="1f5"/>
    <w:rsid w:val="008A6FB4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1f5">
    <w:name w:val="Текст примечания Знак1"/>
    <w:basedOn w:val="a0"/>
    <w:link w:val="afff3"/>
    <w:rsid w:val="008A6FB4"/>
    <w:rPr>
      <w:rFonts w:eastAsia="Times New Roman" w:cs="Times New Roman"/>
      <w:sz w:val="20"/>
      <w:szCs w:val="20"/>
      <w:lang w:eastAsia="ru-RU"/>
    </w:rPr>
  </w:style>
  <w:style w:type="paragraph" w:styleId="afff4">
    <w:name w:val="List Bullet"/>
    <w:basedOn w:val="a"/>
    <w:rsid w:val="008A6FB4"/>
    <w:pPr>
      <w:tabs>
        <w:tab w:val="num" w:pos="360"/>
      </w:tabs>
      <w:spacing w:line="240" w:lineRule="auto"/>
      <w:ind w:left="360" w:hanging="360"/>
    </w:pPr>
    <w:rPr>
      <w:rFonts w:eastAsia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8A6FB4"/>
    <w:pPr>
      <w:spacing w:line="240" w:lineRule="auto"/>
      <w:ind w:left="566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1f6">
    <w:name w:val="Знак Знак Знак Знак Знак Знак Знак Знак Знак Знак Знак Знак1 Знак Знак Знак Знак"/>
    <w:basedOn w:val="a"/>
    <w:rsid w:val="008A6FB4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7">
    <w:name w:val="Знак Знак Знак1"/>
    <w:basedOn w:val="a"/>
    <w:rsid w:val="008A6FB4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Без интервала1"/>
    <w:rsid w:val="008A6FB4"/>
    <w:pPr>
      <w:suppressAutoHyphens/>
      <w:spacing w:line="240" w:lineRule="auto"/>
      <w:ind w:firstLine="0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FontStyle18">
    <w:name w:val="Font Style18"/>
    <w:uiPriority w:val="99"/>
    <w:rsid w:val="008A6FB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8A6FB4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fff5">
    <w:name w:val="annotation reference"/>
    <w:rsid w:val="008A6FB4"/>
    <w:rPr>
      <w:sz w:val="16"/>
      <w:szCs w:val="16"/>
    </w:rPr>
  </w:style>
  <w:style w:type="paragraph" w:styleId="afff6">
    <w:name w:val="annotation subject"/>
    <w:basedOn w:val="afff3"/>
    <w:next w:val="afff3"/>
    <w:link w:val="afff7"/>
    <w:rsid w:val="008A6FB4"/>
    <w:rPr>
      <w:b/>
      <w:bCs/>
    </w:rPr>
  </w:style>
  <w:style w:type="character" w:customStyle="1" w:styleId="afff7">
    <w:name w:val="Тема примечания Знак"/>
    <w:basedOn w:val="1f5"/>
    <w:link w:val="afff6"/>
    <w:rsid w:val="008A6FB4"/>
    <w:rPr>
      <w:rFonts w:eastAsia="Times New Roman" w:cs="Times New Roman"/>
      <w:b/>
      <w:bCs/>
      <w:sz w:val="20"/>
      <w:szCs w:val="20"/>
      <w:lang w:eastAsia="ru-RU"/>
    </w:rPr>
  </w:style>
  <w:style w:type="numbering" w:customStyle="1" w:styleId="1f9">
    <w:name w:val="Нет списка1"/>
    <w:next w:val="a2"/>
    <w:uiPriority w:val="99"/>
    <w:semiHidden/>
    <w:unhideWhenUsed/>
    <w:rsid w:val="00A02565"/>
  </w:style>
  <w:style w:type="character" w:styleId="afff8">
    <w:name w:val="footnote reference"/>
    <w:semiHidden/>
    <w:rsid w:val="00A02565"/>
    <w:rPr>
      <w:vertAlign w:val="superscript"/>
    </w:rPr>
  </w:style>
  <w:style w:type="table" w:customStyle="1" w:styleId="1fa">
    <w:name w:val="Сетка таблицы1"/>
    <w:basedOn w:val="a1"/>
    <w:next w:val="a3"/>
    <w:uiPriority w:val="59"/>
    <w:rsid w:val="00A02565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b">
    <w:name w:val="Текст выноски Знак1"/>
    <w:semiHidden/>
    <w:locked/>
    <w:rsid w:val="00A02565"/>
    <w:rPr>
      <w:rFonts w:ascii="Tahoma" w:eastAsia="Times New Roman" w:hAnsi="Tahoma" w:cs="Times New Roman"/>
      <w:sz w:val="16"/>
      <w:szCs w:val="16"/>
    </w:rPr>
  </w:style>
  <w:style w:type="numbering" w:customStyle="1" w:styleId="29">
    <w:name w:val="Нет списка2"/>
    <w:next w:val="a2"/>
    <w:semiHidden/>
    <w:rsid w:val="009653D6"/>
  </w:style>
  <w:style w:type="paragraph" w:customStyle="1" w:styleId="CharChar1CharChar1CharChar0">
    <w:name w:val="Char Char Знак Знак1 Char Char1 Знак Знак Char Char"/>
    <w:basedOn w:val="a"/>
    <w:rsid w:val="009653D6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3"/>
    <w:uiPriority w:val="59"/>
    <w:rsid w:val="009653D6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бычный2"/>
    <w:rsid w:val="009653D6"/>
    <w:pPr>
      <w:widowControl w:val="0"/>
      <w:snapToGrid w:val="0"/>
      <w:spacing w:before="20" w:after="20" w:line="240" w:lineRule="auto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afff9">
    <w:name w:val="Знак Знак Знак Знак Знак Знак Знак Знак Знак Знак"/>
    <w:basedOn w:val="a"/>
    <w:rsid w:val="009653D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2c">
    <w:name w:val="Абзац списка2"/>
    <w:basedOn w:val="a"/>
    <w:rsid w:val="009653D6"/>
    <w:pPr>
      <w:spacing w:after="200" w:line="276" w:lineRule="auto"/>
      <w:ind w:left="720" w:firstLine="0"/>
    </w:pPr>
    <w:rPr>
      <w:rFonts w:eastAsia="Times New Roman" w:cs="Times New Roman"/>
      <w:sz w:val="24"/>
      <w:lang w:eastAsia="ar-SA"/>
    </w:rPr>
  </w:style>
  <w:style w:type="numbering" w:customStyle="1" w:styleId="35">
    <w:name w:val="Нет списка3"/>
    <w:next w:val="a2"/>
    <w:semiHidden/>
    <w:rsid w:val="00774217"/>
  </w:style>
  <w:style w:type="table" w:customStyle="1" w:styleId="36">
    <w:name w:val="Сетка таблицы3"/>
    <w:basedOn w:val="a1"/>
    <w:next w:val="a3"/>
    <w:uiPriority w:val="59"/>
    <w:rsid w:val="00774217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6016B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CDD5-0B1C-4C23-B8DF-B1134C66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Ирина Валерьевна</dc:creator>
  <cp:lastModifiedBy>admin</cp:lastModifiedBy>
  <cp:revision>2</cp:revision>
  <cp:lastPrinted>2024-11-21T05:21:00Z</cp:lastPrinted>
  <dcterms:created xsi:type="dcterms:W3CDTF">2025-01-24T00:37:00Z</dcterms:created>
  <dcterms:modified xsi:type="dcterms:W3CDTF">2025-01-24T00:37:00Z</dcterms:modified>
</cp:coreProperties>
</file>