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93" w:rsidRPr="00600793" w:rsidRDefault="00600793" w:rsidP="00600793">
      <w:pPr>
        <w:pStyle w:val="afffa"/>
        <w:jc w:val="right"/>
        <w:rPr>
          <w:color w:val="000000" w:themeColor="text1"/>
          <w:sz w:val="24"/>
        </w:rPr>
      </w:pPr>
      <w:bookmarkStart w:id="0" w:name="_Toc525549721"/>
      <w:r>
        <w:rPr>
          <w:color w:val="FF0000"/>
          <w:sz w:val="24"/>
        </w:rPr>
        <w:t>ПРОЕКТ</w:t>
      </w:r>
    </w:p>
    <w:p w:rsidR="00600793" w:rsidRDefault="00600793" w:rsidP="00600793">
      <w:pPr>
        <w:pStyle w:val="afffa"/>
        <w:rPr>
          <w:bCs/>
          <w:sz w:val="28"/>
          <w:szCs w:val="28"/>
        </w:rPr>
      </w:pP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  <w:r w:rsidRPr="000B7F33">
        <w:rPr>
          <w:bCs/>
          <w:sz w:val="28"/>
          <w:szCs w:val="28"/>
        </w:rPr>
        <w:t>РОССИЙСКАЯ ФЕДЕРАЦИЯ</w:t>
      </w: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  <w:r w:rsidRPr="000B7F33">
        <w:rPr>
          <w:bCs/>
          <w:sz w:val="28"/>
          <w:szCs w:val="28"/>
        </w:rPr>
        <w:t>СОВЕТ СЕЛЬСКОГО ПОСЕЛЕНИЯ «ХУШЕНГИНСКОЕ»</w:t>
      </w: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Default="00600793" w:rsidP="00600793">
      <w:pPr>
        <w:pStyle w:val="afffa"/>
        <w:rPr>
          <w:b w:val="0"/>
          <w:bCs/>
          <w:sz w:val="28"/>
          <w:szCs w:val="28"/>
        </w:rPr>
      </w:pPr>
      <w:r w:rsidRPr="000B7F33">
        <w:rPr>
          <w:bCs/>
          <w:sz w:val="28"/>
          <w:szCs w:val="28"/>
        </w:rPr>
        <w:t>РЕШЕНИЕ</w:t>
      </w:r>
    </w:p>
    <w:p w:rsidR="0060079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Pr="000B7F33" w:rsidRDefault="00600793" w:rsidP="00600793">
      <w:pPr>
        <w:pStyle w:val="afffa"/>
        <w:rPr>
          <w:b w:val="0"/>
          <w:bCs/>
          <w:sz w:val="28"/>
          <w:szCs w:val="28"/>
        </w:rPr>
      </w:pPr>
    </w:p>
    <w:p w:rsidR="00600793" w:rsidRDefault="00553331" w:rsidP="00600793">
      <w:pPr>
        <w:pStyle w:val="afff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№                                                                       </w:t>
      </w:r>
      <w:r w:rsidR="00600793">
        <w:rPr>
          <w:sz w:val="28"/>
          <w:szCs w:val="28"/>
        </w:rPr>
        <w:t xml:space="preserve"> «   » </w:t>
      </w:r>
      <w:r w:rsidR="00600793">
        <w:rPr>
          <w:sz w:val="28"/>
          <w:szCs w:val="28"/>
        </w:rPr>
        <w:softHyphen/>
      </w:r>
      <w:r w:rsidR="00600793">
        <w:rPr>
          <w:sz w:val="28"/>
          <w:szCs w:val="28"/>
        </w:rPr>
        <w:softHyphen/>
      </w:r>
      <w:r w:rsidR="00600793">
        <w:rPr>
          <w:sz w:val="28"/>
          <w:szCs w:val="28"/>
        </w:rPr>
        <w:softHyphen/>
        <w:t xml:space="preserve">_________ 2025 года    </w:t>
      </w:r>
    </w:p>
    <w:p w:rsidR="00600793" w:rsidRDefault="00600793" w:rsidP="00600793">
      <w:pPr>
        <w:pStyle w:val="afff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53331">
        <w:rPr>
          <w:sz w:val="28"/>
          <w:szCs w:val="28"/>
        </w:rPr>
        <w:t xml:space="preserve">                              </w:t>
      </w:r>
    </w:p>
    <w:p w:rsidR="00600793" w:rsidRDefault="00600793" w:rsidP="00600793">
      <w:pPr>
        <w:pStyle w:val="afffa"/>
        <w:jc w:val="left"/>
        <w:rPr>
          <w:b w:val="0"/>
          <w:bCs/>
          <w:sz w:val="28"/>
          <w:szCs w:val="28"/>
        </w:rPr>
      </w:pPr>
    </w:p>
    <w:p w:rsidR="00600793" w:rsidRDefault="00553331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600793">
        <w:rPr>
          <w:i/>
          <w:sz w:val="28"/>
          <w:szCs w:val="28"/>
        </w:rPr>
        <w:t>О проекте бюджета  сельского</w:t>
      </w:r>
    </w:p>
    <w:p w:rsidR="00600793" w:rsidRDefault="00600793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 поселения «Хушенгинское»  на 2025год </w:t>
      </w:r>
    </w:p>
    <w:p w:rsidR="00600793" w:rsidRDefault="00600793" w:rsidP="00600793">
      <w:pPr>
        <w:pStyle w:val="afffa"/>
        <w:jc w:val="lef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и плановый период 2026 и 2027 годы</w:t>
      </w:r>
      <w:proofErr w:type="gramStart"/>
      <w:r>
        <w:rPr>
          <w:i/>
          <w:sz w:val="28"/>
          <w:szCs w:val="28"/>
        </w:rPr>
        <w:t>.</w:t>
      </w:r>
      <w:r w:rsidR="0055333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proofErr w:type="gramEnd"/>
    </w:p>
    <w:p w:rsidR="007409CF" w:rsidRPr="00280872" w:rsidRDefault="007409CF" w:rsidP="00883294"/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600793">
        <w:rPr>
          <w:szCs w:val="28"/>
        </w:rPr>
        <w:t>2025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600793">
        <w:rPr>
          <w:szCs w:val="28"/>
        </w:rPr>
        <w:t>11012,1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600793">
        <w:rPr>
          <w:szCs w:val="28"/>
        </w:rPr>
        <w:t>11012,1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20,0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600793">
        <w:rPr>
          <w:szCs w:val="28"/>
        </w:rPr>
        <w:t>сельского поселения «Хушенгинское»</w:t>
      </w:r>
      <w:r w:rsidRPr="00D44961">
        <w:rPr>
          <w:szCs w:val="28"/>
        </w:rPr>
        <w:t xml:space="preserve"> на 1 января </w:t>
      </w:r>
      <w:r w:rsidR="00600793">
        <w:rPr>
          <w:szCs w:val="28"/>
        </w:rPr>
        <w:t>2025</w:t>
      </w:r>
      <w:r w:rsidRPr="00D44961">
        <w:rPr>
          <w:szCs w:val="28"/>
        </w:rPr>
        <w:t xml:space="preserve"> года 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lastRenderedPageBreak/>
        <w:t xml:space="preserve">6) дефицит (профицит)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плановый период </w:t>
      </w:r>
      <w:r w:rsidR="00FD7B93">
        <w:rPr>
          <w:szCs w:val="28"/>
        </w:rPr>
        <w:t xml:space="preserve">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 и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1) общий объем доходов на</w:t>
      </w:r>
      <w:r w:rsidR="00600793">
        <w:rPr>
          <w:szCs w:val="28"/>
        </w:rPr>
        <w:t xml:space="preserve"> 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 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11120,8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2) общий объем расходов на</w:t>
      </w:r>
      <w:r w:rsidR="00600793">
        <w:rPr>
          <w:szCs w:val="28"/>
        </w:rPr>
        <w:t xml:space="preserve"> 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600793">
        <w:rPr>
          <w:szCs w:val="28"/>
        </w:rPr>
        <w:t>11105,8</w:t>
      </w:r>
      <w:r w:rsidRPr="00D44961">
        <w:rPr>
          <w:szCs w:val="28"/>
        </w:rPr>
        <w:t xml:space="preserve">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11120,8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600793">
        <w:rPr>
          <w:szCs w:val="28"/>
        </w:rPr>
        <w:t xml:space="preserve">11120,8 </w:t>
      </w:r>
      <w:r w:rsidRPr="00D44961">
        <w:rPr>
          <w:szCs w:val="28"/>
        </w:rPr>
        <w:t>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>40,0</w:t>
      </w:r>
      <w:r w:rsidRPr="00D44961">
        <w:rPr>
          <w:szCs w:val="28"/>
        </w:rPr>
        <w:t xml:space="preserve"> тыс. рублей и на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600793">
        <w:rPr>
          <w:szCs w:val="28"/>
        </w:rPr>
        <w:t xml:space="preserve">28,0 </w:t>
      </w:r>
      <w:r w:rsidRPr="00D44961">
        <w:rPr>
          <w:szCs w:val="28"/>
        </w:rPr>
        <w:t>тыс. рублей;</w:t>
      </w:r>
    </w:p>
    <w:p w:rsidR="00BB52D0" w:rsidRPr="00BB52D0" w:rsidRDefault="00BB52D0" w:rsidP="00BB52D0">
      <w:pPr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</w:t>
      </w:r>
      <w:r w:rsidR="00600793">
        <w:rPr>
          <w:szCs w:val="28"/>
        </w:rPr>
        <w:t xml:space="preserve"> </w:t>
      </w:r>
      <w:r w:rsidRPr="00D44961">
        <w:rPr>
          <w:szCs w:val="28"/>
        </w:rPr>
        <w:t xml:space="preserve"> </w:t>
      </w:r>
      <w:r w:rsidR="00600793">
        <w:rPr>
          <w:szCs w:val="28"/>
        </w:rPr>
        <w:t>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>в сумме</w:t>
      </w:r>
      <w:r w:rsidR="00600793">
        <w:rPr>
          <w:szCs w:val="28"/>
        </w:rPr>
        <w:t xml:space="preserve"> 0,0 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600793">
        <w:rPr>
          <w:szCs w:val="28"/>
        </w:rPr>
        <w:t>сельского поселения «Хушенгинское»</w:t>
      </w:r>
      <w:r w:rsidRPr="00D44961">
        <w:rPr>
          <w:szCs w:val="28"/>
        </w:rPr>
        <w:t xml:space="preserve"> в сумме </w:t>
      </w:r>
      <w:r w:rsidR="00600793">
        <w:rPr>
          <w:szCs w:val="28"/>
        </w:rPr>
        <w:t>0,0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>на 1 января</w:t>
      </w:r>
      <w:r w:rsidR="00600793">
        <w:rPr>
          <w:szCs w:val="28"/>
        </w:rPr>
        <w:t xml:space="preserve"> </w:t>
      </w:r>
      <w:r w:rsidRPr="00D44961">
        <w:rPr>
          <w:szCs w:val="28"/>
        </w:rPr>
        <w:t xml:space="preserve"> </w:t>
      </w:r>
      <w:r w:rsidR="00600793">
        <w:rPr>
          <w:szCs w:val="28"/>
        </w:rPr>
        <w:t>2027</w:t>
      </w:r>
      <w:r w:rsidRPr="00D44961">
        <w:rPr>
          <w:szCs w:val="28"/>
        </w:rPr>
        <w:t xml:space="preserve"> года в сумме</w:t>
      </w:r>
      <w:r w:rsidR="00600793">
        <w:rPr>
          <w:szCs w:val="28"/>
        </w:rPr>
        <w:t xml:space="preserve"> 0,0</w:t>
      </w:r>
      <w:r w:rsidRPr="00D44961">
        <w:rPr>
          <w:szCs w:val="28"/>
        </w:rPr>
        <w:t xml:space="preserve"> тыс. рублей, в том числе верхний</w:t>
      </w:r>
      <w:proofErr w:type="gramEnd"/>
      <w:r w:rsidRPr="00D44961">
        <w:rPr>
          <w:szCs w:val="28"/>
        </w:rPr>
        <w:t xml:space="preserve"> предел долга по муниципальным гарантиям </w:t>
      </w:r>
      <w:r w:rsidR="00600793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в сумме </w:t>
      </w:r>
      <w:r w:rsidR="00EA5404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  <w:r>
        <w:rPr>
          <w:szCs w:val="28"/>
        </w:rPr>
        <w:t xml:space="preserve"> 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 на </w:t>
      </w:r>
      <w:r w:rsidR="00EA5404">
        <w:rPr>
          <w:szCs w:val="28"/>
        </w:rPr>
        <w:t>2026</w:t>
      </w:r>
      <w:r w:rsidRPr="00D44961">
        <w:rPr>
          <w:szCs w:val="28"/>
        </w:rPr>
        <w:t xml:space="preserve"> год в сумме</w:t>
      </w:r>
      <w:r w:rsidR="00EA5404">
        <w:rPr>
          <w:szCs w:val="28"/>
        </w:rPr>
        <w:t xml:space="preserve"> 0,0</w:t>
      </w:r>
      <w:r w:rsidRPr="00D44961">
        <w:rPr>
          <w:szCs w:val="28"/>
        </w:rPr>
        <w:t xml:space="preserve"> тыс. рублей и объем расходов на обслуживание му</w:t>
      </w:r>
      <w:r w:rsidR="00EA5404">
        <w:rPr>
          <w:szCs w:val="28"/>
        </w:rPr>
        <w:t xml:space="preserve">ниципального долга </w:t>
      </w:r>
      <w:r w:rsidRPr="00D44961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>на</w:t>
      </w:r>
      <w:r w:rsidR="00EA5404">
        <w:rPr>
          <w:szCs w:val="28"/>
        </w:rPr>
        <w:t xml:space="preserve"> 2027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EA5404">
        <w:rPr>
          <w:szCs w:val="28"/>
        </w:rPr>
        <w:t xml:space="preserve">сельского поселения «Хушенгинское» </w:t>
      </w:r>
      <w:r w:rsidRPr="00D44961">
        <w:rPr>
          <w:szCs w:val="28"/>
        </w:rPr>
        <w:t xml:space="preserve">на </w:t>
      </w:r>
      <w:r w:rsidR="00EA5404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>0,0</w:t>
      </w:r>
      <w:r w:rsidRPr="00D44961">
        <w:rPr>
          <w:szCs w:val="28"/>
        </w:rPr>
        <w:t xml:space="preserve"> тыс. рублей и на </w:t>
      </w:r>
      <w:r w:rsidR="00EA5404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EA5404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</w:p>
    <w:p w:rsidR="007409CF" w:rsidRDefault="00EA5404" w:rsidP="00932181">
      <w:pPr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>. Утвердить объем поступлений доходов в бюджет</w:t>
      </w:r>
      <w:r w:rsidRPr="00EA5404">
        <w:rPr>
          <w:szCs w:val="28"/>
        </w:rPr>
        <w:t xml:space="preserve"> </w:t>
      </w:r>
      <w:r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>по кодам классификации доходов на</w:t>
      </w:r>
      <w:r>
        <w:rPr>
          <w:szCs w:val="28"/>
        </w:rPr>
        <w:t xml:space="preserve"> 202</w:t>
      </w:r>
      <w:r w:rsidR="00553331">
        <w:rPr>
          <w:szCs w:val="28"/>
        </w:rPr>
        <w:t>5</w:t>
      </w:r>
      <w:r w:rsidR="007409CF" w:rsidRPr="00D44961">
        <w:rPr>
          <w:szCs w:val="28"/>
        </w:rPr>
        <w:t xml:space="preserve"> год и </w:t>
      </w:r>
      <w:r w:rsidR="007409CF" w:rsidRPr="00D44961">
        <w:rPr>
          <w:szCs w:val="28"/>
        </w:rPr>
        <w:lastRenderedPageBreak/>
        <w:t xml:space="preserve">на плановый период на </w:t>
      </w:r>
      <w:r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4838D5" w:rsidRPr="00D44961" w:rsidRDefault="004838D5" w:rsidP="004838D5">
      <w:pPr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 xml:space="preserve">. Утвердить объем межбюджетных трансфертов, </w:t>
      </w:r>
      <w:r>
        <w:rPr>
          <w:szCs w:val="28"/>
        </w:rPr>
        <w:t>предоставляемых</w:t>
      </w:r>
      <w:r w:rsidRPr="00D44961">
        <w:rPr>
          <w:szCs w:val="28"/>
        </w:rPr>
        <w:t xml:space="preserve"> из бюджета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бюджету сельского поселения «Хушенгинское»</w:t>
      </w:r>
      <w:r w:rsidRPr="00D44961">
        <w:rPr>
          <w:szCs w:val="28"/>
        </w:rPr>
        <w:t xml:space="preserve"> на </w:t>
      </w:r>
      <w:r>
        <w:rPr>
          <w:szCs w:val="28"/>
        </w:rPr>
        <w:t xml:space="preserve">2025 год в сумме 9868,40 </w:t>
      </w:r>
      <w:r w:rsidRPr="00D44961">
        <w:rPr>
          <w:szCs w:val="28"/>
        </w:rPr>
        <w:t>тыс. рублей.</w:t>
      </w:r>
    </w:p>
    <w:p w:rsidR="004838D5" w:rsidRPr="00D44961" w:rsidRDefault="004838D5" w:rsidP="00932181">
      <w:pPr>
        <w:rPr>
          <w:szCs w:val="28"/>
        </w:rPr>
      </w:pPr>
      <w:r>
        <w:rPr>
          <w:szCs w:val="28"/>
        </w:rPr>
        <w:t>5</w:t>
      </w:r>
      <w:r w:rsidRPr="00D44961">
        <w:rPr>
          <w:szCs w:val="28"/>
        </w:rPr>
        <w:t xml:space="preserve">. Утвердить прогнозируемый объем межбюджетных трансфертов, </w:t>
      </w:r>
      <w:r>
        <w:rPr>
          <w:szCs w:val="28"/>
        </w:rPr>
        <w:t xml:space="preserve">предоставляемых </w:t>
      </w:r>
      <w:r w:rsidRPr="00D44961">
        <w:rPr>
          <w:szCs w:val="28"/>
        </w:rPr>
        <w:t>из бюджета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район» бюджету сельского поселения «Хушенгинское»</w:t>
      </w:r>
      <w:r w:rsidRPr="00D44961">
        <w:rPr>
          <w:szCs w:val="28"/>
        </w:rPr>
        <w:t xml:space="preserve"> на плановый период на</w:t>
      </w:r>
      <w:r>
        <w:rPr>
          <w:szCs w:val="28"/>
        </w:rPr>
        <w:t xml:space="preserve"> 2026</w:t>
      </w:r>
      <w:r w:rsidRPr="00D44961">
        <w:rPr>
          <w:szCs w:val="28"/>
        </w:rPr>
        <w:t xml:space="preserve"> </w:t>
      </w:r>
      <w:r>
        <w:rPr>
          <w:szCs w:val="28"/>
        </w:rPr>
        <w:t>год в сумме 9899,10</w:t>
      </w:r>
      <w:r w:rsidRPr="00D44961">
        <w:rPr>
          <w:szCs w:val="28"/>
        </w:rPr>
        <w:t xml:space="preserve"> тыс. рублей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</w:t>
      </w:r>
      <w:r>
        <w:rPr>
          <w:szCs w:val="28"/>
        </w:rPr>
        <w:t xml:space="preserve"> 9899,10</w:t>
      </w:r>
      <w:r w:rsidRPr="00D44961">
        <w:rPr>
          <w:szCs w:val="28"/>
        </w:rPr>
        <w:t xml:space="preserve"> тыс. рублей.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>в соответствии с соглашениями, заключенными между местными администрациями</w:t>
      </w:r>
      <w:r w:rsidR="00EA5404" w:rsidRPr="00EA5404">
        <w:rPr>
          <w:szCs w:val="28"/>
        </w:rPr>
        <w:t xml:space="preserve"> </w:t>
      </w:r>
      <w:r w:rsidR="00EA5404">
        <w:rPr>
          <w:szCs w:val="28"/>
        </w:rPr>
        <w:t xml:space="preserve">сельского поселения «Хушенгинское» </w:t>
      </w:r>
      <w:r w:rsidR="00553331">
        <w:rPr>
          <w:szCs w:val="28"/>
        </w:rPr>
        <w:t>и иными муниципальными образованиями</w:t>
      </w:r>
      <w:r w:rsidR="007409CF" w:rsidRPr="00D44961">
        <w:rPr>
          <w:szCs w:val="28"/>
        </w:rPr>
        <w:t xml:space="preserve"> на </w:t>
      </w:r>
      <w:r w:rsidR="00EA5404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EA5404">
        <w:rPr>
          <w:szCs w:val="28"/>
        </w:rPr>
        <w:t>2026</w:t>
      </w:r>
      <w:r w:rsidR="002E7F5A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EA5404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</w:t>
      </w:r>
      <w:r w:rsidR="00A1543B">
        <w:rPr>
          <w:szCs w:val="28"/>
        </w:rPr>
        <w:t xml:space="preserve">      </w:t>
      </w:r>
      <w:r w:rsidR="007409CF" w:rsidRPr="00D44961">
        <w:rPr>
          <w:szCs w:val="28"/>
        </w:rPr>
        <w:t xml:space="preserve">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BF3759" w:rsidRPr="00BF3759">
        <w:rPr>
          <w:szCs w:val="28"/>
        </w:rPr>
        <w:t xml:space="preserve"> </w:t>
      </w:r>
      <w:r w:rsidR="00BF3759">
        <w:rPr>
          <w:szCs w:val="28"/>
        </w:rPr>
        <w:t>сельского поселения «Хушенгинское» бюджету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муниципального района «</w:t>
      </w:r>
      <w:proofErr w:type="spellStart"/>
      <w:r w:rsidR="00BF3759">
        <w:rPr>
          <w:szCs w:val="28"/>
        </w:rPr>
        <w:t>Хилокский</w:t>
      </w:r>
      <w:proofErr w:type="spellEnd"/>
      <w:r w:rsidR="00BF3759">
        <w:rPr>
          <w:szCs w:val="28"/>
        </w:rPr>
        <w:t xml:space="preserve"> район»</w:t>
      </w:r>
      <w:r w:rsidR="00A1543B">
        <w:rPr>
          <w:szCs w:val="28"/>
        </w:rPr>
        <w:t xml:space="preserve"> 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 xml:space="preserve">2026 </w:t>
      </w:r>
      <w:r w:rsidR="00FF1485">
        <w:rPr>
          <w:szCs w:val="28"/>
        </w:rPr>
        <w:t xml:space="preserve"> и </w:t>
      </w:r>
      <w:r w:rsidR="00BF3759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BF3759">
        <w:rPr>
          <w:szCs w:val="28"/>
        </w:rPr>
        <w:t xml:space="preserve">сельского поселения «Хушенгинское», </w:t>
      </w:r>
      <w:r w:rsidR="007409CF" w:rsidRPr="00D44961">
        <w:rPr>
          <w:szCs w:val="28"/>
        </w:rPr>
        <w:t xml:space="preserve">перечень статей и видов источников финансирования дефицита бюджета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</w:t>
      </w:r>
      <w:r w:rsidR="007409CF" w:rsidRPr="00D44961">
        <w:rPr>
          <w:szCs w:val="28"/>
        </w:rPr>
        <w:lastRenderedPageBreak/>
        <w:t xml:space="preserve">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>на</w:t>
      </w:r>
      <w:r w:rsidR="00BF3759">
        <w:rPr>
          <w:szCs w:val="28"/>
        </w:rPr>
        <w:t xml:space="preserve"> 2025 </w:t>
      </w:r>
      <w:r w:rsidR="007409CF" w:rsidRPr="00D44961">
        <w:rPr>
          <w:szCs w:val="28"/>
        </w:rPr>
        <w:t xml:space="preserve">год и на плановый период на </w:t>
      </w:r>
      <w:r w:rsidR="00BF375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BF3759">
        <w:rPr>
          <w:szCs w:val="28"/>
        </w:rPr>
        <w:t xml:space="preserve">2027 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4838D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ведомственную структуру расходов бюджета  </w:t>
      </w:r>
      <w:r w:rsidR="00BF3759">
        <w:rPr>
          <w:szCs w:val="28"/>
        </w:rPr>
        <w:t xml:space="preserve">сельского поселения «Хушенгинское»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3440F9" w:rsidRDefault="004838D5" w:rsidP="003440F9">
      <w:pPr>
        <w:rPr>
          <w:szCs w:val="28"/>
        </w:rPr>
      </w:pPr>
      <w:r>
        <w:rPr>
          <w:szCs w:val="28"/>
        </w:rPr>
        <w:t>11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BF3759">
        <w:rPr>
          <w:szCs w:val="28"/>
        </w:rPr>
        <w:t xml:space="preserve">сельского поселения «Хушенгинское», </w:t>
      </w:r>
      <w:r w:rsidR="007409CF" w:rsidRPr="00D44961">
        <w:rPr>
          <w:szCs w:val="28"/>
        </w:rPr>
        <w:t>направляемых на исполнение публичных нормативных обязательств</w:t>
      </w:r>
      <w:r w:rsidR="007409CF" w:rsidRPr="00D44961">
        <w:t xml:space="preserve"> </w:t>
      </w:r>
      <w:r w:rsidR="007409CF" w:rsidRPr="00D44961">
        <w:rPr>
          <w:szCs w:val="28"/>
        </w:rPr>
        <w:t xml:space="preserve">на </w:t>
      </w:r>
      <w:r w:rsidR="00BF375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BF3759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3440F9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BF375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№</w:t>
      </w:r>
      <w:r w:rsidR="00BF3759">
        <w:rPr>
          <w:szCs w:val="28"/>
        </w:rPr>
        <w:t>15</w:t>
      </w:r>
      <w:r w:rsidR="00D14B57">
        <w:rPr>
          <w:szCs w:val="28"/>
        </w:rPr>
        <w:t xml:space="preserve"> и </w:t>
      </w:r>
      <w:r w:rsidR="003440F9" w:rsidRPr="00D44961">
        <w:rPr>
          <w:szCs w:val="28"/>
        </w:rPr>
        <w:t xml:space="preserve"> № </w:t>
      </w:r>
      <w:r w:rsidR="00BF3759">
        <w:rPr>
          <w:szCs w:val="28"/>
        </w:rPr>
        <w:t>16</w:t>
      </w:r>
      <w:r w:rsidR="003440F9" w:rsidRPr="00D44961">
        <w:rPr>
          <w:szCs w:val="28"/>
        </w:rPr>
        <w:t xml:space="preserve"> </w:t>
      </w:r>
      <w:r w:rsidR="003440F9">
        <w:rPr>
          <w:szCs w:val="28"/>
        </w:rPr>
        <w:t xml:space="preserve"> к настоящему решению.</w:t>
      </w:r>
    </w:p>
    <w:p w:rsidR="00B75E1B" w:rsidRDefault="004838D5" w:rsidP="00B75E1B">
      <w:pPr>
        <w:rPr>
          <w:szCs w:val="28"/>
        </w:rPr>
      </w:pPr>
      <w:r>
        <w:rPr>
          <w:szCs w:val="28"/>
        </w:rPr>
        <w:t>12</w:t>
      </w:r>
      <w:r w:rsidR="00B75E1B">
        <w:rPr>
          <w:szCs w:val="28"/>
        </w:rPr>
        <w:t xml:space="preserve">. Настоящее Решение вступает в силу с 1 января </w:t>
      </w:r>
      <w:r w:rsidR="00B75E1B">
        <w:rPr>
          <w:szCs w:val="32"/>
        </w:rPr>
        <w:t>2025</w:t>
      </w:r>
      <w:r w:rsidR="00B75E1B">
        <w:rPr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</w:t>
      </w:r>
      <w:r w:rsidR="00B75E1B">
        <w:rPr>
          <w:rFonts w:cs="Arial"/>
          <w:szCs w:val="28"/>
        </w:rPr>
        <w:t xml:space="preserve">муниципального образования сельского поселения «Хушенгинское» </w:t>
      </w:r>
      <w:r w:rsidR="00B75E1B">
        <w:rPr>
          <w:szCs w:val="28"/>
        </w:rPr>
        <w:t xml:space="preserve">порядке. </w:t>
      </w:r>
    </w:p>
    <w:p w:rsidR="00553331" w:rsidRDefault="00553331" w:rsidP="00B75E1B">
      <w:pPr>
        <w:rPr>
          <w:szCs w:val="28"/>
        </w:rPr>
      </w:pPr>
    </w:p>
    <w:p w:rsidR="00553331" w:rsidRDefault="00553331" w:rsidP="00B75E1B">
      <w:pPr>
        <w:rPr>
          <w:szCs w:val="28"/>
        </w:rPr>
      </w:pPr>
    </w:p>
    <w:p w:rsidR="00553331" w:rsidRDefault="00553331" w:rsidP="00553331">
      <w:pPr>
        <w:ind w:firstLine="0"/>
        <w:rPr>
          <w:rFonts w:cs="Arial"/>
          <w:szCs w:val="28"/>
        </w:rPr>
      </w:pPr>
      <w:r>
        <w:rPr>
          <w:szCs w:val="28"/>
        </w:rPr>
        <w:t xml:space="preserve">      </w:t>
      </w:r>
      <w:r w:rsidR="007409CF" w:rsidRPr="00D44961">
        <w:rPr>
          <w:szCs w:val="28"/>
        </w:rPr>
        <w:t xml:space="preserve">Глава </w:t>
      </w:r>
      <w:proofErr w:type="gramStart"/>
      <w:r w:rsidR="00B75E1B">
        <w:rPr>
          <w:rFonts w:cs="Arial"/>
          <w:szCs w:val="28"/>
        </w:rPr>
        <w:t>сельского</w:t>
      </w:r>
      <w:proofErr w:type="gramEnd"/>
      <w:r w:rsidR="00B75E1B">
        <w:rPr>
          <w:rFonts w:cs="Arial"/>
          <w:szCs w:val="28"/>
        </w:rPr>
        <w:t xml:space="preserve"> </w:t>
      </w:r>
    </w:p>
    <w:p w:rsidR="007409CF" w:rsidRPr="00D44961" w:rsidRDefault="00553331" w:rsidP="00553331">
      <w:pPr>
        <w:ind w:firstLine="0"/>
        <w:rPr>
          <w:szCs w:val="28"/>
        </w:rPr>
      </w:pPr>
      <w:r>
        <w:rPr>
          <w:rFonts w:cs="Arial"/>
          <w:szCs w:val="28"/>
        </w:rPr>
        <w:t xml:space="preserve">      </w:t>
      </w:r>
      <w:r w:rsidR="00B75E1B">
        <w:rPr>
          <w:rFonts w:cs="Arial"/>
          <w:szCs w:val="28"/>
        </w:rPr>
        <w:t xml:space="preserve">поселения «Хушенгинское»                  </w:t>
      </w:r>
      <w:r>
        <w:rPr>
          <w:rFonts w:cs="Arial"/>
          <w:szCs w:val="28"/>
        </w:rPr>
        <w:t xml:space="preserve">                           </w:t>
      </w:r>
      <w:r w:rsidR="00B75E1B">
        <w:rPr>
          <w:rFonts w:cs="Arial"/>
          <w:szCs w:val="28"/>
        </w:rPr>
        <w:t xml:space="preserve"> Дубинина И.А.</w:t>
      </w:r>
    </w:p>
    <w:p w:rsidR="007409CF" w:rsidRDefault="007409CF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0474B6" w:rsidRDefault="000474B6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553331" w:rsidRDefault="007409CF" w:rsidP="00553331">
      <w:pPr>
        <w:tabs>
          <w:tab w:val="left" w:pos="7650"/>
        </w:tabs>
        <w:ind w:firstLine="426"/>
        <w:rPr>
          <w:szCs w:val="28"/>
        </w:rPr>
      </w:pPr>
      <w:r w:rsidRPr="00D44961">
        <w:rPr>
          <w:szCs w:val="28"/>
        </w:rPr>
        <w:t>Председатель</w:t>
      </w:r>
      <w:r w:rsidR="00553331">
        <w:rPr>
          <w:szCs w:val="28"/>
        </w:rPr>
        <w:t xml:space="preserve"> </w:t>
      </w:r>
      <w:r w:rsidR="00B75E1B">
        <w:rPr>
          <w:szCs w:val="28"/>
        </w:rPr>
        <w:t xml:space="preserve">Совета сельского </w:t>
      </w:r>
    </w:p>
    <w:p w:rsidR="007409CF" w:rsidRPr="00D44961" w:rsidRDefault="00B75E1B" w:rsidP="00553331">
      <w:pPr>
        <w:tabs>
          <w:tab w:val="left" w:pos="7650"/>
        </w:tabs>
        <w:ind w:firstLine="426"/>
        <w:rPr>
          <w:szCs w:val="28"/>
        </w:rPr>
      </w:pPr>
      <w:r>
        <w:rPr>
          <w:szCs w:val="28"/>
        </w:rPr>
        <w:t>поселения</w:t>
      </w:r>
      <w:r w:rsidR="00553331">
        <w:rPr>
          <w:szCs w:val="28"/>
        </w:rPr>
        <w:t xml:space="preserve"> </w:t>
      </w:r>
      <w:r>
        <w:rPr>
          <w:szCs w:val="28"/>
        </w:rPr>
        <w:t>«Хушенгинское»</w:t>
      </w:r>
      <w:r w:rsidR="00553331">
        <w:rPr>
          <w:szCs w:val="28"/>
        </w:rPr>
        <w:t xml:space="preserve">                                              Дубинина И. А.</w:t>
      </w:r>
    </w:p>
    <w:p w:rsidR="007409CF" w:rsidRDefault="007409CF" w:rsidP="009577D1"/>
    <w:p w:rsidR="009577D1" w:rsidRDefault="009577D1" w:rsidP="009577D1"/>
    <w:p w:rsidR="009577D1" w:rsidRDefault="009577D1" w:rsidP="009577D1"/>
    <w:tbl>
      <w:tblPr>
        <w:tblW w:w="10774" w:type="dxa"/>
        <w:tblInd w:w="-885" w:type="dxa"/>
        <w:tblLayout w:type="fixed"/>
        <w:tblLook w:val="04A0"/>
      </w:tblPr>
      <w:tblGrid>
        <w:gridCol w:w="1277"/>
        <w:gridCol w:w="2835"/>
        <w:gridCol w:w="3544"/>
        <w:gridCol w:w="2551"/>
        <w:gridCol w:w="567"/>
      </w:tblGrid>
      <w:tr w:rsidR="004E2211" w:rsidRPr="004E2211" w:rsidTr="004E2211">
        <w:trPr>
          <w:trHeight w:val="6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bookmarkStart w:id="1" w:name="RANGE!E1"/>
            <w:r w:rsidRPr="004E2211">
              <w:rPr>
                <w:color w:val="000000"/>
                <w:szCs w:val="28"/>
              </w:rPr>
              <w:t>Приложение 1</w:t>
            </w:r>
            <w:bookmarkEnd w:id="1"/>
          </w:p>
        </w:tc>
      </w:tr>
      <w:tr w:rsidR="004E2211" w:rsidRPr="004E2211" w:rsidTr="004E2211">
        <w:trPr>
          <w:trHeight w:val="15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4E2211">
              <w:rPr>
                <w:sz w:val="22"/>
                <w:szCs w:val="22"/>
              </w:rPr>
              <w:t>к Решению Совета сельского поселения "Хушенгинское"</w:t>
            </w:r>
          </w:p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4E2211">
              <w:rPr>
                <w:sz w:val="22"/>
                <w:szCs w:val="22"/>
              </w:rPr>
              <w:t xml:space="preserve"> "О бюджете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4E2211">
              <w:rPr>
                <w:sz w:val="22"/>
                <w:szCs w:val="22"/>
              </w:rPr>
              <w:t>"Хушенгинское"  на 2025 год и плановый период 2026-2027г.г.</w:t>
            </w:r>
          </w:p>
        </w:tc>
      </w:tr>
      <w:tr w:rsidR="004E2211" w:rsidRPr="004E2211" w:rsidTr="004E2211">
        <w:trPr>
          <w:trHeight w:val="5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E2211">
              <w:rPr>
                <w:color w:val="000000"/>
                <w:sz w:val="22"/>
                <w:szCs w:val="22"/>
              </w:rPr>
              <w:t>от___________№__________</w:t>
            </w:r>
          </w:p>
        </w:tc>
      </w:tr>
      <w:tr w:rsidR="004E2211" w:rsidRPr="004E2211" w:rsidTr="004E2211">
        <w:trPr>
          <w:trHeight w:val="17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Объем поступлений доходов в бюджет сельского поселения "Хушенгинское" по кодам классификации доходов бюджетов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15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4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E2211">
              <w:rPr>
                <w:sz w:val="18"/>
                <w:szCs w:val="18"/>
              </w:rPr>
              <w:t xml:space="preserve">                                               тыс</w:t>
            </w:r>
            <w:proofErr w:type="gramStart"/>
            <w:r w:rsidRPr="004E2211">
              <w:rPr>
                <w:sz w:val="18"/>
                <w:szCs w:val="18"/>
              </w:rPr>
              <w:t>.р</w:t>
            </w:r>
            <w:proofErr w:type="gramEnd"/>
            <w:r w:rsidRPr="004E2211">
              <w:rPr>
                <w:sz w:val="18"/>
                <w:szCs w:val="18"/>
              </w:rPr>
              <w:t>ублей</w:t>
            </w:r>
          </w:p>
        </w:tc>
      </w:tr>
      <w:tr w:rsidR="004E2211" w:rsidRPr="004E2211" w:rsidTr="004E2211">
        <w:trPr>
          <w:trHeight w:val="88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Наименование кода классификации доходов бюджетов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8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Доходы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11012,1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1143,7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22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4E221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4E2211">
              <w:rPr>
                <w:color w:val="000000"/>
                <w:sz w:val="24"/>
                <w:szCs w:val="24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106 06030 00 0000 10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106 06043 10 1000 110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2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 xml:space="preserve"> 108 04020 01 0000 110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4E2211">
              <w:rPr>
                <w:b/>
                <w:bCs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lastRenderedPageBreak/>
              <w:t>91,7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91,7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117 14000 00 0000 150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9868,4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E221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9868,4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3983,4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4E2211">
              <w:rPr>
                <w:color w:val="000000"/>
                <w:sz w:val="24"/>
                <w:szCs w:val="24"/>
              </w:rPr>
              <w:t>оьеспеченности</w:t>
            </w:r>
            <w:proofErr w:type="spellEnd"/>
            <w:r w:rsidRPr="004E2211">
              <w:rPr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3983,4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202 25555 00 0000 150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202 35118 00 0000 1560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Субвенции бюджетам на осуществления первичного воинского учета органами местного самоуправления поселений, </w:t>
            </w:r>
            <w:proofErr w:type="spellStart"/>
            <w:r w:rsidRPr="004E2211">
              <w:rPr>
                <w:color w:val="000000"/>
                <w:sz w:val="24"/>
                <w:szCs w:val="24"/>
              </w:rPr>
              <w:t>муницмпальных</w:t>
            </w:r>
            <w:proofErr w:type="spellEnd"/>
            <w:r w:rsidRPr="004E2211">
              <w:rPr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202 40014 00 0000 150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4E2211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3625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EC2315" w:rsidRDefault="00EC2315" w:rsidP="009577D1"/>
    <w:p w:rsidR="00EC2315" w:rsidRDefault="00EC2315" w:rsidP="009577D1"/>
    <w:p w:rsidR="00EC2315" w:rsidRDefault="00EC2315" w:rsidP="009577D1"/>
    <w:p w:rsidR="00EC2315" w:rsidRDefault="00EC2315" w:rsidP="009577D1"/>
    <w:p w:rsidR="004E2211" w:rsidRDefault="004E2211" w:rsidP="009577D1">
      <w:pPr>
        <w:sectPr w:rsidR="004E2211" w:rsidSect="00637694"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1058" w:type="dxa"/>
        <w:tblInd w:w="-1168" w:type="dxa"/>
        <w:tblLayout w:type="fixed"/>
        <w:tblLook w:val="04A0"/>
      </w:tblPr>
      <w:tblGrid>
        <w:gridCol w:w="1134"/>
        <w:gridCol w:w="3100"/>
        <w:gridCol w:w="3988"/>
        <w:gridCol w:w="1276"/>
        <w:gridCol w:w="1560"/>
      </w:tblGrid>
      <w:tr w:rsidR="004E2211" w:rsidRPr="004E2211" w:rsidTr="004E2211">
        <w:trPr>
          <w:trHeight w:val="5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Приложение 2</w:t>
            </w:r>
          </w:p>
        </w:tc>
      </w:tr>
      <w:tr w:rsidR="004E2211" w:rsidRPr="004E2211" w:rsidTr="004E2211">
        <w:trPr>
          <w:trHeight w:val="16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4E2211" w:rsidRPr="004E2211" w:rsidTr="004E2211">
        <w:trPr>
          <w:trHeight w:val="6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от___________№_______</w:t>
            </w:r>
          </w:p>
        </w:tc>
      </w:tr>
      <w:tr w:rsidR="004E2211" w:rsidRPr="004E2211" w:rsidTr="004E2211">
        <w:trPr>
          <w:trHeight w:val="1785"/>
        </w:trPr>
        <w:tc>
          <w:tcPr>
            <w:tcW w:w="11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 xml:space="preserve">Объем поступлений доходов в бюджет сельского поселения "Хушенгинское" по кодам классификации доходов бюджетов </w:t>
            </w:r>
            <w:r w:rsidRPr="004E2211">
              <w:rPr>
                <w:b/>
                <w:bCs/>
                <w:sz w:val="24"/>
                <w:szCs w:val="24"/>
              </w:rPr>
              <w:br/>
              <w:t>на плановый период 2026 и 2027 годов</w:t>
            </w:r>
          </w:p>
        </w:tc>
      </w:tr>
      <w:tr w:rsidR="004E2211" w:rsidRPr="004E2211" w:rsidTr="004E2211">
        <w:trPr>
          <w:trHeight w:val="315"/>
        </w:trPr>
        <w:tc>
          <w:tcPr>
            <w:tcW w:w="11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2211" w:rsidRPr="004E2211" w:rsidTr="004E2211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E2211">
              <w:rPr>
                <w:sz w:val="20"/>
              </w:rPr>
              <w:t xml:space="preserve">                                                </w:t>
            </w:r>
            <w:proofErr w:type="spellStart"/>
            <w:r w:rsidRPr="004E2211">
              <w:rPr>
                <w:sz w:val="20"/>
              </w:rPr>
              <w:t>тыс</w:t>
            </w:r>
            <w:proofErr w:type="gramStart"/>
            <w:r w:rsidRPr="004E2211">
              <w:rPr>
                <w:sz w:val="20"/>
              </w:rPr>
              <w:t>.р</w:t>
            </w:r>
            <w:proofErr w:type="gramEnd"/>
            <w:r w:rsidRPr="004E2211">
              <w:rPr>
                <w:sz w:val="20"/>
              </w:rPr>
              <w:t>уб</w:t>
            </w:r>
            <w:proofErr w:type="spellEnd"/>
          </w:p>
        </w:tc>
      </w:tr>
      <w:tr w:rsidR="004E2211" w:rsidRPr="004E2211" w:rsidTr="004E2211">
        <w:trPr>
          <w:trHeight w:val="1095"/>
        </w:trPr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Наименование кода классификации доходов бюджетов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Сумма</w:t>
            </w:r>
          </w:p>
        </w:tc>
      </w:tr>
      <w:tr w:rsidR="004E2211" w:rsidRPr="004E2211" w:rsidTr="004E2211">
        <w:trPr>
          <w:trHeight w:val="18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2027 год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11120,8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1206,7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1221,7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1120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310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310</w:t>
            </w:r>
          </w:p>
        </w:tc>
      </w:tr>
      <w:tr w:rsidR="004E2211" w:rsidRPr="004E2211" w:rsidTr="004E2211">
        <w:trPr>
          <w:trHeight w:val="25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101 02000 01 0000 110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4E221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310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540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106 01000 00 0000 110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540</w:t>
            </w:r>
          </w:p>
        </w:tc>
      </w:tr>
      <w:tr w:rsidR="004E2211" w:rsidRPr="004E2211" w:rsidTr="004E221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106 01030 10 0000 110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221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540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260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106 06030 00 0000 10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15,8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106 06033 10 0000 110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15,8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106 06040 00 0000 110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244,2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106 06043 10 1000 110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244,2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</w:tr>
      <w:tr w:rsidR="004E2211" w:rsidRPr="004E2211" w:rsidTr="004E221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 xml:space="preserve"> 108 04020 01 0000 110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2211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101,7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91,7</w:t>
            </w:r>
          </w:p>
        </w:tc>
      </w:tr>
      <w:tr w:rsidR="004E2211" w:rsidRPr="004E2211" w:rsidTr="004E221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91,7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117 00000 00 0000 000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117 14000 00 0000 150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</w:tr>
      <w:tr w:rsidR="004E2211" w:rsidRPr="004E2211" w:rsidTr="004E221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10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9899,1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9899,1</w:t>
            </w:r>
          </w:p>
        </w:tc>
      </w:tr>
      <w:tr w:rsidR="004E2211" w:rsidRPr="004E2211" w:rsidTr="004E2211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E221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9899,1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9899,1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3983,4</w:t>
            </w:r>
          </w:p>
        </w:tc>
      </w:tr>
      <w:tr w:rsidR="004E2211" w:rsidRPr="004E2211" w:rsidTr="004E2211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202 16001 10 0000 150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="00F80422">
              <w:rPr>
                <w:color w:val="000000"/>
                <w:sz w:val="24"/>
                <w:szCs w:val="24"/>
              </w:rPr>
              <w:t>об</w:t>
            </w:r>
            <w:r w:rsidRPr="004E2211">
              <w:rPr>
                <w:color w:val="000000"/>
                <w:sz w:val="24"/>
                <w:szCs w:val="24"/>
              </w:rPr>
              <w:t>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3983,4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202 25555 00 0000 150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 </w:t>
            </w:r>
          </w:p>
        </w:tc>
      </w:tr>
      <w:tr w:rsidR="004E2211" w:rsidRPr="004E2211" w:rsidTr="004E221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</w:tr>
      <w:tr w:rsidR="004E2211" w:rsidRPr="004E2211" w:rsidTr="004E2211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335,7</w:t>
            </w:r>
          </w:p>
        </w:tc>
      </w:tr>
      <w:tr w:rsidR="004E2211" w:rsidRPr="004E2211" w:rsidTr="004E221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202 35118 00 0000 1560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Субвенции бюджетам на осуществления первичного воинского учета органами местного самоуправления поселений, </w:t>
            </w:r>
            <w:proofErr w:type="spellStart"/>
            <w:r w:rsidRPr="004E2211">
              <w:rPr>
                <w:color w:val="000000"/>
                <w:sz w:val="24"/>
                <w:szCs w:val="24"/>
              </w:rPr>
              <w:t>муницмпальных</w:t>
            </w:r>
            <w:proofErr w:type="spellEnd"/>
            <w:r w:rsidRPr="004E2211">
              <w:rPr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335,7</w:t>
            </w:r>
          </w:p>
        </w:tc>
      </w:tr>
      <w:tr w:rsidR="004E2211" w:rsidRPr="004E2211" w:rsidTr="004E2211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4E2211">
              <w:rPr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335,7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335,7</w:t>
            </w:r>
          </w:p>
        </w:tc>
      </w:tr>
      <w:tr w:rsidR="004E2211" w:rsidRPr="004E2211" w:rsidTr="004E2211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 </w:t>
            </w:r>
          </w:p>
        </w:tc>
      </w:tr>
      <w:tr w:rsidR="004E2211" w:rsidRPr="004E2211" w:rsidTr="004E2211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202 40014 00 0000 150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1955</w:t>
            </w:r>
          </w:p>
        </w:tc>
      </w:tr>
      <w:tr w:rsidR="004E2211" w:rsidRPr="004E2211" w:rsidTr="004E2211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1955</w:t>
            </w:r>
          </w:p>
        </w:tc>
      </w:tr>
      <w:tr w:rsidR="004E2211" w:rsidRPr="004E2211" w:rsidTr="004E2211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E221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3625</w:t>
            </w:r>
          </w:p>
        </w:tc>
      </w:tr>
      <w:tr w:rsidR="004E2211" w:rsidRPr="004E2211" w:rsidTr="004E2211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E2211">
              <w:rPr>
                <w:szCs w:val="28"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221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Cs w:val="28"/>
              </w:rPr>
            </w:pPr>
            <w:r w:rsidRPr="004E2211">
              <w:rPr>
                <w:szCs w:val="28"/>
              </w:rPr>
              <w:t>3625</w:t>
            </w:r>
          </w:p>
        </w:tc>
      </w:tr>
    </w:tbl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771F31" w:rsidRDefault="00771F31" w:rsidP="009577D1"/>
    <w:p w:rsidR="00EC2315" w:rsidRDefault="00EC2315" w:rsidP="009577D1"/>
    <w:p w:rsidR="004E2211" w:rsidRDefault="004E2211" w:rsidP="007409CF">
      <w:pPr>
        <w:ind w:firstLine="709"/>
        <w:rPr>
          <w:szCs w:val="28"/>
        </w:rPr>
        <w:sectPr w:rsidR="004E2211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774" w:type="dxa"/>
        <w:tblInd w:w="-1168" w:type="dxa"/>
        <w:tblLayout w:type="fixed"/>
        <w:tblLook w:val="04A0"/>
      </w:tblPr>
      <w:tblGrid>
        <w:gridCol w:w="1134"/>
        <w:gridCol w:w="1985"/>
        <w:gridCol w:w="3686"/>
        <w:gridCol w:w="2126"/>
        <w:gridCol w:w="1843"/>
      </w:tblGrid>
      <w:tr w:rsidR="004E2211" w:rsidRPr="004E2211" w:rsidTr="006707EC">
        <w:trPr>
          <w:trHeight w:val="5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Приложение 3</w:t>
            </w:r>
          </w:p>
        </w:tc>
      </w:tr>
      <w:tr w:rsidR="004E2211" w:rsidRPr="004E2211" w:rsidTr="006707EC">
        <w:trPr>
          <w:trHeight w:val="17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4E2211" w:rsidRPr="004E2211" w:rsidTr="006707EC">
        <w:trPr>
          <w:trHeight w:val="46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4E2211" w:rsidRPr="004E2211" w:rsidTr="006707EC">
        <w:trPr>
          <w:trHeight w:val="183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 на 2025 год </w:t>
            </w:r>
          </w:p>
        </w:tc>
      </w:tr>
      <w:tr w:rsidR="004E2211" w:rsidRPr="004E2211" w:rsidTr="006707EC">
        <w:trPr>
          <w:trHeight w:val="31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E2211" w:rsidRPr="004E2211" w:rsidTr="006707EC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right"/>
              <w:rPr>
                <w:sz w:val="20"/>
              </w:rPr>
            </w:pPr>
            <w:proofErr w:type="spellStart"/>
            <w:r w:rsidRPr="004E2211">
              <w:rPr>
                <w:sz w:val="20"/>
              </w:rPr>
              <w:t>тыс</w:t>
            </w:r>
            <w:proofErr w:type="gramStart"/>
            <w:r w:rsidRPr="004E2211">
              <w:rPr>
                <w:sz w:val="20"/>
              </w:rPr>
              <w:t>.р</w:t>
            </w:r>
            <w:proofErr w:type="gramEnd"/>
            <w:r w:rsidRPr="004E2211">
              <w:rPr>
                <w:sz w:val="20"/>
              </w:rPr>
              <w:t>уб</w:t>
            </w:r>
            <w:proofErr w:type="spellEnd"/>
          </w:p>
        </w:tc>
      </w:tr>
      <w:tr w:rsidR="004E2211" w:rsidRPr="004E2211" w:rsidTr="006707EC">
        <w:trPr>
          <w:trHeight w:val="9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 xml:space="preserve">Код классификации доходов бюджетов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07EC">
              <w:rPr>
                <w:sz w:val="22"/>
                <w:szCs w:val="22"/>
              </w:rPr>
              <w:t>Сумма</w:t>
            </w:r>
          </w:p>
        </w:tc>
      </w:tr>
      <w:tr w:rsidR="004E2211" w:rsidRPr="004E2211" w:rsidTr="006707EC">
        <w:trPr>
          <w:trHeight w:val="16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707EC">
              <w:rPr>
                <w:color w:val="000000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707EC">
              <w:rPr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2211" w:rsidRPr="004E2211" w:rsidTr="006707E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E2211" w:rsidRPr="004E2211" w:rsidTr="006707EC">
        <w:trPr>
          <w:trHeight w:val="18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2"/>
                <w:szCs w:val="22"/>
              </w:rPr>
              <w:t>Хилокский</w:t>
            </w:r>
            <w:proofErr w:type="spellEnd"/>
            <w:r w:rsidRPr="006707EC">
              <w:rPr>
                <w:b/>
                <w:bCs/>
                <w:sz w:val="22"/>
                <w:szCs w:val="22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2"/>
                <w:szCs w:val="22"/>
              </w:rPr>
              <w:t>"в</w:t>
            </w:r>
            <w:proofErr w:type="gramEnd"/>
            <w:r w:rsidRPr="006707EC">
              <w:rPr>
                <w:b/>
                <w:bCs/>
                <w:sz w:val="22"/>
                <w:szCs w:val="22"/>
              </w:rPr>
              <w:t xml:space="preserve">сего :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6707EC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707EC">
              <w:rPr>
                <w:b/>
                <w:bCs/>
                <w:sz w:val="22"/>
                <w:szCs w:val="22"/>
              </w:rPr>
              <w:t>1955</w:t>
            </w:r>
            <w:r w:rsidR="006707E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4E2211" w:rsidRPr="004E2211" w:rsidTr="006707EC">
        <w:trPr>
          <w:trHeight w:val="26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4E2211">
              <w:rPr>
                <w:color w:val="000000"/>
                <w:szCs w:val="28"/>
              </w:rPr>
              <w:t>о-</w:t>
            </w:r>
            <w:proofErr w:type="gramEnd"/>
            <w:r w:rsidRPr="004E2211">
              <w:rPr>
                <w:color w:val="000000"/>
                <w:szCs w:val="28"/>
              </w:rPr>
              <w:t xml:space="preserve">, газ- и водоснабжения населения, водоотведения, снабжения населения топливом, в </w:t>
            </w:r>
            <w:proofErr w:type="spellStart"/>
            <w:r w:rsidRPr="004E2211">
              <w:rPr>
                <w:color w:val="000000"/>
                <w:szCs w:val="28"/>
              </w:rPr>
              <w:t>соответсвии</w:t>
            </w:r>
            <w:proofErr w:type="spellEnd"/>
            <w:r w:rsidRPr="004E2211">
              <w:rPr>
                <w:color w:val="000000"/>
                <w:szCs w:val="28"/>
              </w:rPr>
              <w:t xml:space="preserve"> с заключенными соглашениями муниципального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1908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47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4E2211">
              <w:rPr>
                <w:color w:val="000000"/>
                <w:szCs w:val="28"/>
              </w:rPr>
              <w:t>соответсвии</w:t>
            </w:r>
            <w:proofErr w:type="spellEnd"/>
            <w:r w:rsidRPr="004E2211">
              <w:rPr>
                <w:color w:val="000000"/>
                <w:szCs w:val="28"/>
              </w:rPr>
              <w:t xml:space="preserve"> с жилищным законодательством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3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19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5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30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</w:t>
            </w:r>
            <w:r w:rsidRPr="004E2211">
              <w:rPr>
                <w:color w:val="000000"/>
                <w:szCs w:val="28"/>
              </w:rPr>
              <w:lastRenderedPageBreak/>
              <w:t>(муниципального) значения, расположенных на территории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lastRenderedPageBreak/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8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29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9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14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E2211">
              <w:rPr>
                <w:b/>
                <w:bCs/>
                <w:szCs w:val="28"/>
              </w:rPr>
              <w:t>20</w:t>
            </w:r>
            <w:r w:rsidR="006707EC">
              <w:rPr>
                <w:b/>
                <w:bCs/>
                <w:szCs w:val="28"/>
              </w:rPr>
              <w:t>,00</w:t>
            </w:r>
          </w:p>
        </w:tc>
      </w:tr>
      <w:tr w:rsidR="004E2211" w:rsidRPr="004E2211" w:rsidTr="006707EC">
        <w:trPr>
          <w:trHeight w:val="14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E2211">
              <w:rPr>
                <w:color w:val="000000"/>
                <w:szCs w:val="28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4E2211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4E2211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211" w:rsidRPr="004E2211" w:rsidRDefault="004E2211" w:rsidP="004E221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2211">
              <w:rPr>
                <w:b/>
                <w:bCs/>
                <w:sz w:val="24"/>
                <w:szCs w:val="24"/>
              </w:rPr>
              <w:t>2</w:t>
            </w:r>
            <w:r w:rsidR="006707EC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6707EC" w:rsidRDefault="006707EC" w:rsidP="007409CF">
      <w:pPr>
        <w:ind w:firstLine="709"/>
        <w:rPr>
          <w:szCs w:val="28"/>
        </w:rPr>
        <w:sectPr w:rsidR="006707EC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88"/>
        <w:tblW w:w="9605" w:type="dxa"/>
        <w:tblLayout w:type="fixed"/>
        <w:tblLook w:val="04A0"/>
      </w:tblPr>
      <w:tblGrid>
        <w:gridCol w:w="1276"/>
        <w:gridCol w:w="1951"/>
        <w:gridCol w:w="2955"/>
        <w:gridCol w:w="1723"/>
        <w:gridCol w:w="1700"/>
      </w:tblGrid>
      <w:tr w:rsidR="006707EC" w:rsidRPr="006707EC" w:rsidTr="006707EC">
        <w:trPr>
          <w:trHeight w:val="6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6707EC" w:rsidRPr="006707EC" w:rsidTr="006707EC">
        <w:trPr>
          <w:trHeight w:val="1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Default="006707EC" w:rsidP="006707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"О бюджете </w:t>
            </w:r>
            <w:r w:rsidRPr="006707EC">
              <w:rPr>
                <w:sz w:val="24"/>
                <w:szCs w:val="24"/>
              </w:rPr>
              <w:t>сельского поселения "Хушенгинское" на 2025 год и плановый период 2026-2027г.г.</w:t>
            </w:r>
          </w:p>
        </w:tc>
      </w:tr>
      <w:tr w:rsidR="006707EC" w:rsidRPr="006707EC" w:rsidTr="006707EC">
        <w:trPr>
          <w:trHeight w:val="6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от___________№____</w:t>
            </w:r>
          </w:p>
        </w:tc>
      </w:tr>
      <w:tr w:rsidR="006707EC" w:rsidRPr="006707EC" w:rsidTr="006707EC">
        <w:trPr>
          <w:trHeight w:val="1830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 на 2026 год </w:t>
            </w:r>
          </w:p>
        </w:tc>
      </w:tr>
      <w:tr w:rsidR="006707EC" w:rsidRPr="006707EC" w:rsidTr="006707EC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6707EC">
              <w:rPr>
                <w:sz w:val="20"/>
              </w:rPr>
              <w:t xml:space="preserve"> </w:t>
            </w:r>
            <w:proofErr w:type="spellStart"/>
            <w:r w:rsidRPr="006707EC">
              <w:rPr>
                <w:sz w:val="20"/>
              </w:rPr>
              <w:t>тыс</w:t>
            </w:r>
            <w:proofErr w:type="gramStart"/>
            <w:r w:rsidRPr="006707EC">
              <w:rPr>
                <w:sz w:val="20"/>
              </w:rPr>
              <w:t>.р</w:t>
            </w:r>
            <w:proofErr w:type="gramEnd"/>
            <w:r w:rsidRPr="006707EC">
              <w:rPr>
                <w:sz w:val="20"/>
              </w:rPr>
              <w:t>уб</w:t>
            </w:r>
            <w:proofErr w:type="spellEnd"/>
          </w:p>
        </w:tc>
      </w:tr>
      <w:tr w:rsidR="006707EC" w:rsidRPr="006707EC" w:rsidTr="006707EC">
        <w:trPr>
          <w:trHeight w:val="9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Сумма</w:t>
            </w:r>
          </w:p>
        </w:tc>
      </w:tr>
      <w:tr w:rsidR="006707EC" w:rsidRPr="006707EC" w:rsidTr="006707EC">
        <w:trPr>
          <w:trHeight w:val="16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EC" w:rsidRPr="006707EC" w:rsidTr="006707E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07EC" w:rsidRPr="006707EC" w:rsidTr="006707EC">
        <w:trPr>
          <w:trHeight w:val="22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4"/>
                <w:szCs w:val="24"/>
              </w:rPr>
              <w:t>"в</w:t>
            </w:r>
            <w:proofErr w:type="gramEnd"/>
            <w:r w:rsidRPr="006707EC">
              <w:rPr>
                <w:b/>
                <w:bCs/>
                <w:sz w:val="24"/>
                <w:szCs w:val="24"/>
              </w:rPr>
              <w:t xml:space="preserve">сего : 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1955,00</w:t>
            </w:r>
          </w:p>
        </w:tc>
      </w:tr>
      <w:tr w:rsidR="006707EC" w:rsidRPr="006707EC" w:rsidTr="006707EC">
        <w:trPr>
          <w:trHeight w:val="18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6707E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707EC">
              <w:rPr>
                <w:color w:val="000000"/>
                <w:sz w:val="24"/>
                <w:szCs w:val="24"/>
              </w:rPr>
              <w:t xml:space="preserve">, газ- и водоснабжения населения, водоотведения, снабжения населения топливом, в </w:t>
            </w:r>
            <w:proofErr w:type="spellStart"/>
            <w:r w:rsidRPr="006707EC">
              <w:rPr>
                <w:color w:val="000000"/>
                <w:sz w:val="24"/>
                <w:szCs w:val="24"/>
              </w:rPr>
              <w:t>соответсвии</w:t>
            </w:r>
            <w:proofErr w:type="spellEnd"/>
            <w:r w:rsidRPr="006707EC">
              <w:rPr>
                <w:color w:val="000000"/>
                <w:sz w:val="24"/>
                <w:szCs w:val="24"/>
              </w:rPr>
              <w:t xml:space="preserve"> с </w:t>
            </w:r>
            <w:r w:rsidRPr="006707EC">
              <w:rPr>
                <w:color w:val="000000"/>
                <w:sz w:val="24"/>
                <w:szCs w:val="24"/>
              </w:rPr>
              <w:lastRenderedPageBreak/>
              <w:t>заключенными соглашениями муниципального района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1908,00</w:t>
            </w:r>
          </w:p>
        </w:tc>
      </w:tr>
      <w:tr w:rsidR="006707EC" w:rsidRPr="006707EC" w:rsidTr="006707EC">
        <w:trPr>
          <w:trHeight w:val="3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80422" w:rsidRPr="006707EC">
              <w:rPr>
                <w:color w:val="000000"/>
                <w:sz w:val="24"/>
                <w:szCs w:val="24"/>
              </w:rPr>
              <w:t>соответствии</w:t>
            </w:r>
            <w:r w:rsidRPr="006707EC">
              <w:rPr>
                <w:color w:val="000000"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6707EC" w:rsidRPr="006707EC" w:rsidTr="006707EC">
        <w:trPr>
          <w:trHeight w:val="1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6707EC" w:rsidRPr="006707EC" w:rsidTr="006707EC">
        <w:trPr>
          <w:trHeight w:val="25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6707EC" w:rsidRPr="006707EC" w:rsidTr="006707EC">
        <w:trPr>
          <w:trHeight w:val="22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6707EC" w:rsidRPr="006707EC" w:rsidTr="006707E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6707EC" w:rsidRPr="006707EC" w:rsidTr="006707E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6707E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2,00</w:t>
            </w:r>
          </w:p>
        </w:tc>
      </w:tr>
    </w:tbl>
    <w:p w:rsidR="005C2D72" w:rsidRDefault="005C2D72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p w:rsidR="00A1543B" w:rsidRDefault="00A1543B" w:rsidP="007409CF">
      <w:pPr>
        <w:ind w:firstLine="709"/>
        <w:rPr>
          <w:szCs w:val="28"/>
        </w:rPr>
      </w:pPr>
    </w:p>
    <w:bookmarkEnd w:id="0"/>
    <w:p w:rsidR="006707EC" w:rsidRDefault="006707EC" w:rsidP="007409CF">
      <w:pPr>
        <w:jc w:val="center"/>
        <w:rPr>
          <w:szCs w:val="28"/>
        </w:rPr>
        <w:sectPr w:rsidR="006707EC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38"/>
        <w:tblW w:w="10173" w:type="dxa"/>
        <w:tblLayout w:type="fixed"/>
        <w:tblLook w:val="04A0"/>
      </w:tblPr>
      <w:tblGrid>
        <w:gridCol w:w="992"/>
        <w:gridCol w:w="1560"/>
        <w:gridCol w:w="4077"/>
        <w:gridCol w:w="1701"/>
        <w:gridCol w:w="1843"/>
      </w:tblGrid>
      <w:tr w:rsidR="006707EC" w:rsidRPr="006707EC" w:rsidTr="00FF1527">
        <w:trPr>
          <w:trHeight w:val="7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Приложение 5</w:t>
            </w:r>
          </w:p>
        </w:tc>
      </w:tr>
      <w:tr w:rsidR="006707EC" w:rsidRPr="006707EC" w:rsidTr="00FF1527">
        <w:trPr>
          <w:trHeight w:val="16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6707EC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6707EC" w:rsidRPr="006707EC" w:rsidRDefault="006707EC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6707EC" w:rsidRPr="006707EC" w:rsidTr="00FF1527">
        <w:trPr>
          <w:trHeight w:val="6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6707EC" w:rsidRPr="006707EC" w:rsidTr="00FF1527">
        <w:trPr>
          <w:trHeight w:val="1185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"Хушенгинское" и муниципальным районом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 на 2027 год </w:t>
            </w:r>
          </w:p>
        </w:tc>
      </w:tr>
      <w:tr w:rsidR="006707EC" w:rsidRPr="006707EC" w:rsidTr="00FF1527">
        <w:trPr>
          <w:trHeight w:val="9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4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07EC">
              <w:rPr>
                <w:sz w:val="24"/>
                <w:szCs w:val="24"/>
              </w:rPr>
              <w:t>Сумма</w:t>
            </w:r>
          </w:p>
        </w:tc>
      </w:tr>
      <w:tr w:rsidR="006707EC" w:rsidRPr="006707EC" w:rsidTr="00FF1527">
        <w:trPr>
          <w:trHeight w:val="16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4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07EC" w:rsidRPr="006707EC" w:rsidTr="00FF1527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07EC" w:rsidRPr="006707EC" w:rsidTr="00FF1527">
        <w:trPr>
          <w:trHeight w:val="21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 в соответствии с соглашениями, заключенными между местными администрациями сельского поселения "Хушенгинское</w:t>
            </w:r>
            <w:proofErr w:type="gramStart"/>
            <w:r w:rsidRPr="006707EC">
              <w:rPr>
                <w:b/>
                <w:bCs/>
                <w:sz w:val="24"/>
                <w:szCs w:val="24"/>
              </w:rPr>
              <w:t>"в</w:t>
            </w:r>
            <w:proofErr w:type="gramEnd"/>
            <w:r w:rsidRPr="006707EC">
              <w:rPr>
                <w:b/>
                <w:bCs/>
                <w:sz w:val="24"/>
                <w:szCs w:val="24"/>
              </w:rPr>
              <w:t xml:space="preserve">сего 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1 955,00   </w:t>
            </w:r>
          </w:p>
        </w:tc>
      </w:tr>
      <w:tr w:rsidR="006707EC" w:rsidRPr="006707EC" w:rsidTr="00FF1527">
        <w:trPr>
          <w:trHeight w:val="29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в границах поселений тепл</w:t>
            </w:r>
            <w:proofErr w:type="gramStart"/>
            <w:r w:rsidRPr="006707E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707EC">
              <w:rPr>
                <w:color w:val="000000"/>
                <w:sz w:val="24"/>
                <w:szCs w:val="24"/>
              </w:rPr>
              <w:t>, газ- и водоснабжения населения, водоотведения, снабжения населения топливом, в соответс</w:t>
            </w:r>
            <w:r w:rsidR="00F80422">
              <w:rPr>
                <w:color w:val="000000"/>
                <w:sz w:val="24"/>
                <w:szCs w:val="24"/>
              </w:rPr>
              <w:t>т</w:t>
            </w:r>
            <w:r w:rsidRPr="006707EC">
              <w:rPr>
                <w:color w:val="000000"/>
                <w:sz w:val="24"/>
                <w:szCs w:val="24"/>
              </w:rPr>
              <w:t>вии с заключенными соглашениями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1 908,00   </w:t>
            </w:r>
          </w:p>
        </w:tc>
      </w:tr>
      <w:tr w:rsidR="006707EC" w:rsidRPr="006707EC" w:rsidTr="00FF1527">
        <w:trPr>
          <w:trHeight w:val="51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color w:val="000000"/>
                <w:sz w:val="24"/>
                <w:szCs w:val="24"/>
              </w:rPr>
              <w:t>т</w:t>
            </w:r>
            <w:r w:rsidRPr="006707EC">
              <w:rPr>
                <w:color w:val="000000"/>
                <w:sz w:val="24"/>
                <w:szCs w:val="24"/>
              </w:rPr>
              <w:t>вии с жилищным законодательством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  3,00   </w:t>
            </w:r>
          </w:p>
        </w:tc>
      </w:tr>
      <w:tr w:rsidR="006707EC" w:rsidRPr="006707EC" w:rsidTr="00FF1527">
        <w:trPr>
          <w:trHeight w:val="24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  5,00   </w:t>
            </w:r>
          </w:p>
        </w:tc>
      </w:tr>
      <w:tr w:rsidR="006707EC" w:rsidRPr="006707EC" w:rsidTr="00FF1527">
        <w:trPr>
          <w:trHeight w:val="43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  8,00   </w:t>
            </w:r>
          </w:p>
        </w:tc>
      </w:tr>
      <w:tr w:rsidR="006707EC" w:rsidRPr="006707EC" w:rsidTr="00FF1527">
        <w:trPr>
          <w:trHeight w:val="32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  9,00   </w:t>
            </w:r>
          </w:p>
        </w:tc>
      </w:tr>
      <w:tr w:rsidR="006707EC" w:rsidRPr="006707EC" w:rsidTr="00FF1527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20,00   </w:t>
            </w:r>
          </w:p>
        </w:tc>
      </w:tr>
      <w:tr w:rsidR="006707EC" w:rsidRPr="006707EC" w:rsidTr="00FF1527">
        <w:trPr>
          <w:trHeight w:val="16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202 40014 10 0000 150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07EC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>Муниципальный район "</w:t>
            </w:r>
            <w:proofErr w:type="spellStart"/>
            <w:r w:rsidRPr="006707EC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6707EC">
              <w:rPr>
                <w:b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EC" w:rsidRPr="006707EC" w:rsidRDefault="006707EC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707EC">
              <w:rPr>
                <w:b/>
                <w:bCs/>
                <w:sz w:val="24"/>
                <w:szCs w:val="24"/>
              </w:rPr>
              <w:t xml:space="preserve">                                 2,00   </w:t>
            </w:r>
          </w:p>
        </w:tc>
      </w:tr>
    </w:tbl>
    <w:p w:rsidR="005C2D72" w:rsidRDefault="005C2D72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1058" w:type="dxa"/>
        <w:tblInd w:w="-885" w:type="dxa"/>
        <w:tblLayout w:type="fixed"/>
        <w:tblLook w:val="04A0"/>
      </w:tblPr>
      <w:tblGrid>
        <w:gridCol w:w="3120"/>
        <w:gridCol w:w="4521"/>
        <w:gridCol w:w="1946"/>
        <w:gridCol w:w="1471"/>
      </w:tblGrid>
      <w:tr w:rsidR="00FF1527" w:rsidRPr="00FF1527" w:rsidTr="00FF1527">
        <w:trPr>
          <w:trHeight w:val="7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6</w:t>
            </w:r>
          </w:p>
        </w:tc>
      </w:tr>
      <w:tr w:rsidR="00FF1527" w:rsidRPr="00FF1527" w:rsidTr="00FF1527">
        <w:trPr>
          <w:trHeight w:val="1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FF1527" w:rsidRPr="00FF1527" w:rsidTr="00FF1527">
        <w:trPr>
          <w:trHeight w:val="7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915"/>
        </w:trPr>
        <w:tc>
          <w:tcPr>
            <w:tcW w:w="1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2025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420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FF1527">
              <w:rPr>
                <w:sz w:val="24"/>
                <w:szCs w:val="24"/>
              </w:rPr>
              <w:t>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FF1527" w:rsidRPr="00FF1527" w:rsidTr="00FF1527">
        <w:trPr>
          <w:trHeight w:val="10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FF1527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3,20</w:t>
            </w:r>
          </w:p>
        </w:tc>
      </w:tr>
      <w:tr w:rsidR="00FF1527" w:rsidRPr="00FF1527" w:rsidTr="00FF1527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802 1403 00000 42160 540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3,20</w:t>
            </w:r>
          </w:p>
        </w:tc>
      </w:tr>
    </w:tbl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1093" w:type="dxa"/>
        <w:tblInd w:w="-1026" w:type="dxa"/>
        <w:tblLook w:val="04A0"/>
      </w:tblPr>
      <w:tblGrid>
        <w:gridCol w:w="2977"/>
        <w:gridCol w:w="3969"/>
        <w:gridCol w:w="1995"/>
        <w:gridCol w:w="2152"/>
      </w:tblGrid>
      <w:tr w:rsidR="00FF1527" w:rsidRPr="00FF1527" w:rsidTr="00FF1527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7</w:t>
            </w:r>
          </w:p>
        </w:tc>
      </w:tr>
      <w:tr w:rsidR="00FF1527" w:rsidRPr="00FF1527" w:rsidTr="00FF1527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FF1527" w:rsidRPr="00FF1527" w:rsidTr="00FF1527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6496" w:rsidRDefault="00456496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6496" w:rsidRDefault="00456496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6496" w:rsidRPr="00FF1527" w:rsidRDefault="00456496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870"/>
        </w:trPr>
        <w:tc>
          <w:tcPr>
            <w:tcW w:w="1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2026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FF1527">
              <w:rPr>
                <w:sz w:val="24"/>
                <w:szCs w:val="24"/>
              </w:rPr>
              <w:t>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FF1527" w:rsidRPr="00FF1527" w:rsidTr="00FF1527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FF1527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4,20</w:t>
            </w:r>
          </w:p>
        </w:tc>
      </w:tr>
      <w:tr w:rsidR="00FF1527" w:rsidRPr="00FF1527" w:rsidTr="00FF1527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4,20</w:t>
            </w:r>
          </w:p>
        </w:tc>
      </w:tr>
    </w:tbl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</w:pPr>
    </w:p>
    <w:p w:rsidR="00FF1527" w:rsidRDefault="00FF1527" w:rsidP="007409CF">
      <w:pPr>
        <w:jc w:val="center"/>
        <w:rPr>
          <w:szCs w:val="28"/>
        </w:rPr>
        <w:sectPr w:rsidR="00FF1527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915" w:type="dxa"/>
        <w:tblInd w:w="-1026" w:type="dxa"/>
        <w:tblLook w:val="04A0"/>
      </w:tblPr>
      <w:tblGrid>
        <w:gridCol w:w="2977"/>
        <w:gridCol w:w="3686"/>
        <w:gridCol w:w="1960"/>
        <w:gridCol w:w="2292"/>
      </w:tblGrid>
      <w:tr w:rsidR="00FF1527" w:rsidRPr="00FF1527" w:rsidTr="00FF1527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Приложение 8</w:t>
            </w:r>
          </w:p>
        </w:tc>
      </w:tr>
      <w:tr w:rsidR="00FF1527" w:rsidRPr="00FF1527" w:rsidTr="00FF1527">
        <w:trPr>
          <w:trHeight w:val="8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27" w:rsidRDefault="00FF1527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  <w:p w:rsidR="00456496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456496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456496" w:rsidRPr="00FF1527" w:rsidRDefault="00456496" w:rsidP="00FF1527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F1527" w:rsidRPr="00FF1527" w:rsidTr="00FF1527">
        <w:trPr>
          <w:trHeight w:val="94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Объем и распределение межбюджетных трансфертов, предоставляемых из бюджета муниципального образования сельского поселения "Хушенгинское" бюджету муниципального района "</w:t>
            </w:r>
            <w:proofErr w:type="spellStart"/>
            <w:r w:rsidRPr="00FF1527">
              <w:rPr>
                <w:b/>
                <w:bCs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b/>
                <w:bCs/>
                <w:sz w:val="24"/>
                <w:szCs w:val="24"/>
              </w:rPr>
              <w:t xml:space="preserve"> район" на 2026 год.</w:t>
            </w:r>
            <w:r w:rsidRPr="00FF1527">
              <w:rPr>
                <w:b/>
                <w:bCs/>
                <w:sz w:val="24"/>
                <w:szCs w:val="24"/>
              </w:rPr>
              <w:br/>
              <w:t xml:space="preserve">  </w:t>
            </w:r>
          </w:p>
        </w:tc>
      </w:tr>
      <w:tr w:rsidR="00FF1527" w:rsidRPr="00FF1527" w:rsidTr="00FF1527">
        <w:trPr>
          <w:trHeight w:val="630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FF1527">
              <w:rPr>
                <w:sz w:val="24"/>
                <w:szCs w:val="24"/>
              </w:rPr>
              <w:t>тыс</w:t>
            </w:r>
            <w:proofErr w:type="gramStart"/>
            <w:r w:rsidRPr="00FF1527">
              <w:rPr>
                <w:sz w:val="24"/>
                <w:szCs w:val="24"/>
              </w:rPr>
              <w:t>.р</w:t>
            </w:r>
            <w:proofErr w:type="gramEnd"/>
            <w:r w:rsidRPr="00FF152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FF1527" w:rsidRPr="00FF1527" w:rsidTr="00FF1527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527">
              <w:rPr>
                <w:sz w:val="24"/>
                <w:szCs w:val="24"/>
              </w:rPr>
              <w:t>Всего</w:t>
            </w:r>
          </w:p>
        </w:tc>
      </w:tr>
      <w:tr w:rsidR="00FF1527" w:rsidRPr="00FF1527" w:rsidTr="00FF152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1527" w:rsidRPr="00FF1527" w:rsidTr="00FF1527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4,50</w:t>
            </w:r>
          </w:p>
        </w:tc>
      </w:tr>
      <w:tr w:rsidR="00FF1527" w:rsidRPr="00FF1527" w:rsidTr="00FF1527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 xml:space="preserve">802 1403 00000 42160 540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FF1527">
              <w:rPr>
                <w:color w:val="000000"/>
                <w:sz w:val="24"/>
                <w:szCs w:val="24"/>
              </w:rPr>
              <w:t>Хилокский</w:t>
            </w:r>
            <w:proofErr w:type="spellEnd"/>
            <w:r w:rsidRPr="00FF1527">
              <w:rPr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27" w:rsidRPr="00FF1527" w:rsidRDefault="00FF1527" w:rsidP="00FF152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1527">
              <w:rPr>
                <w:b/>
                <w:bCs/>
                <w:sz w:val="24"/>
                <w:szCs w:val="24"/>
              </w:rPr>
              <w:t>4,50</w:t>
            </w:r>
          </w:p>
        </w:tc>
      </w:tr>
    </w:tbl>
    <w:p w:rsidR="00456496" w:rsidRDefault="00456496" w:rsidP="007409CF">
      <w:pPr>
        <w:jc w:val="center"/>
        <w:rPr>
          <w:szCs w:val="28"/>
        </w:rPr>
        <w:sectPr w:rsidR="00456496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626"/>
        <w:tblW w:w="10056" w:type="dxa"/>
        <w:tblLayout w:type="fixed"/>
        <w:tblLook w:val="04A0"/>
      </w:tblPr>
      <w:tblGrid>
        <w:gridCol w:w="1134"/>
        <w:gridCol w:w="2802"/>
        <w:gridCol w:w="3569"/>
        <w:gridCol w:w="2551"/>
      </w:tblGrid>
      <w:tr w:rsidR="00456496" w:rsidRPr="00456496" w:rsidTr="0045649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496" w:rsidRDefault="00456496" w:rsidP="00456496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56496">
              <w:rPr>
                <w:color w:val="000000"/>
                <w:sz w:val="24"/>
                <w:szCs w:val="24"/>
              </w:rPr>
              <w:t>Приложение 9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к Решению Совета сельского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поселения "Хушенгинское"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56496">
              <w:rPr>
                <w:sz w:val="24"/>
                <w:szCs w:val="24"/>
              </w:rPr>
              <w:t xml:space="preserve">"О бюджете сельского поселения "Хушенгинское" на 2025 год </w:t>
            </w:r>
          </w:p>
          <w:p w:rsidR="00456496" w:rsidRDefault="00456496" w:rsidP="004564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>и плановый период 2026-2027г.г.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  <w:p w:rsidR="00EF2AC3" w:rsidRPr="00456496" w:rsidRDefault="00EF2AC3" w:rsidP="00456496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6496" w:rsidRPr="00456496" w:rsidTr="00456496">
        <w:trPr>
          <w:trHeight w:val="1248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56496"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сельского поселения "Хушенгинское"</w:t>
            </w:r>
            <w:proofErr w:type="gramStart"/>
            <w:r w:rsidRPr="0045649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56496"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"Хушенгинское" на 2025 год</w:t>
            </w:r>
          </w:p>
        </w:tc>
      </w:tr>
      <w:tr w:rsidR="00456496" w:rsidRPr="00456496" w:rsidTr="00456496">
        <w:trPr>
          <w:trHeight w:val="315"/>
        </w:trPr>
        <w:tc>
          <w:tcPr>
            <w:tcW w:w="7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496" w:rsidRPr="00456496" w:rsidTr="00456496">
        <w:trPr>
          <w:trHeight w:val="2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 w:rsidRPr="00456496">
              <w:rPr>
                <w:sz w:val="24"/>
                <w:szCs w:val="24"/>
              </w:rPr>
              <w:t>тыс</w:t>
            </w:r>
            <w:proofErr w:type="gramStart"/>
            <w:r w:rsidRPr="00456496">
              <w:rPr>
                <w:sz w:val="24"/>
                <w:szCs w:val="24"/>
              </w:rPr>
              <w:t>.р</w:t>
            </w:r>
            <w:proofErr w:type="gramEnd"/>
            <w:r w:rsidRPr="00456496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456496" w:rsidRPr="00456496" w:rsidTr="00456496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 xml:space="preserve">Код </w:t>
            </w:r>
            <w:proofErr w:type="gramStart"/>
            <w:r w:rsidRPr="00456496">
              <w:rPr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Сумма</w:t>
            </w:r>
          </w:p>
        </w:tc>
      </w:tr>
      <w:tr w:rsidR="00456496" w:rsidRPr="00456496" w:rsidTr="00456496">
        <w:trPr>
          <w:trHeight w:val="17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5649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56496" w:rsidRPr="00456496" w:rsidTr="0045649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0,00</w:t>
            </w:r>
          </w:p>
        </w:tc>
      </w:tr>
      <w:tr w:rsidR="00456496" w:rsidRPr="00456496" w:rsidTr="0045649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5649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0,00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-11012,10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-11012,10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-11012,10</w:t>
            </w:r>
          </w:p>
        </w:tc>
      </w:tr>
      <w:tr w:rsidR="00456496" w:rsidRPr="00456496" w:rsidTr="0045649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-11012,10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11012,10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11012,10</w:t>
            </w:r>
          </w:p>
        </w:tc>
      </w:tr>
      <w:tr w:rsidR="00456496" w:rsidRPr="00456496" w:rsidTr="0045649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11012,10</w:t>
            </w:r>
          </w:p>
        </w:tc>
      </w:tr>
      <w:tr w:rsidR="00456496" w:rsidRPr="00456496" w:rsidTr="00456496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5649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96" w:rsidRPr="00456496" w:rsidRDefault="00456496" w:rsidP="0045649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56496">
              <w:rPr>
                <w:sz w:val="22"/>
                <w:szCs w:val="22"/>
              </w:rPr>
              <w:t>11012,10</w:t>
            </w:r>
          </w:p>
        </w:tc>
      </w:tr>
    </w:tbl>
    <w:p w:rsidR="00EF2AC3" w:rsidRDefault="00EF2AC3" w:rsidP="007409CF">
      <w:pPr>
        <w:jc w:val="center"/>
        <w:rPr>
          <w:szCs w:val="28"/>
        </w:rPr>
        <w:sectPr w:rsidR="00EF2AC3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775" w:type="dxa"/>
        <w:tblInd w:w="-885" w:type="dxa"/>
        <w:tblLayout w:type="fixed"/>
        <w:tblLook w:val="04A0"/>
      </w:tblPr>
      <w:tblGrid>
        <w:gridCol w:w="1277"/>
        <w:gridCol w:w="2693"/>
        <w:gridCol w:w="3827"/>
        <w:gridCol w:w="1560"/>
        <w:gridCol w:w="1418"/>
      </w:tblGrid>
      <w:tr w:rsidR="00EF2AC3" w:rsidRPr="00EF2AC3" w:rsidTr="00EF2AC3">
        <w:trPr>
          <w:trHeight w:val="1740"/>
        </w:trPr>
        <w:tc>
          <w:tcPr>
            <w:tcW w:w="10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Default="00F80422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56496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к Решению Совета сельского 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поселения "Хушенгинское" </w:t>
            </w:r>
          </w:p>
          <w:p w:rsidR="00EF2AC3" w:rsidRDefault="00EF2AC3" w:rsidP="00EF2AC3">
            <w:pPr>
              <w:framePr w:hSpace="180" w:wrap="around" w:hAnchor="margin" w:xAlign="center" w:y="-62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56496">
              <w:rPr>
                <w:sz w:val="24"/>
                <w:szCs w:val="24"/>
              </w:rPr>
              <w:t xml:space="preserve">"О бюджете сельского поселения </w:t>
            </w:r>
          </w:p>
          <w:p w:rsidR="00EF2AC3" w:rsidRDefault="00EF2AC3" w:rsidP="00EF2AC3">
            <w:pPr>
              <w:framePr w:hSpace="180" w:wrap="around" w:hAnchor="margin" w:xAlign="center" w:y="-62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"Хушенгинское" на 2025 год 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>и плановый период 2026-2027г.г.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EF2AC3" w:rsidRDefault="00EF2AC3" w:rsidP="00EF2AC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Источники финансирования дефицита бюджета муниципального образования сел</w:t>
            </w:r>
            <w:r w:rsidR="00F80422">
              <w:rPr>
                <w:b/>
                <w:bCs/>
                <w:sz w:val="22"/>
                <w:szCs w:val="22"/>
              </w:rPr>
              <w:t>ьского поселения "Хушенгинское"</w:t>
            </w:r>
            <w:r w:rsidRPr="00EF2AC3">
              <w:rPr>
                <w:b/>
                <w:bCs/>
                <w:sz w:val="22"/>
                <w:szCs w:val="22"/>
              </w:rPr>
              <w:t xml:space="preserve">, перечень статей и видов источников финансирования дефицита бюджета сельского поселения "Хушенгинское" на плановый период </w:t>
            </w:r>
            <w:r w:rsidRPr="00EF2AC3">
              <w:rPr>
                <w:b/>
                <w:bCs/>
                <w:sz w:val="22"/>
                <w:szCs w:val="22"/>
              </w:rPr>
              <w:br/>
              <w:t xml:space="preserve">                                  2026 и 2027 годов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proofErr w:type="spellStart"/>
            <w:r w:rsidRPr="00EF2AC3">
              <w:rPr>
                <w:sz w:val="22"/>
                <w:szCs w:val="22"/>
              </w:rPr>
              <w:t>тыс</w:t>
            </w:r>
            <w:proofErr w:type="gramStart"/>
            <w:r w:rsidRPr="00EF2AC3">
              <w:rPr>
                <w:sz w:val="22"/>
                <w:szCs w:val="22"/>
              </w:rPr>
              <w:t>.р</w:t>
            </w:r>
            <w:proofErr w:type="gramEnd"/>
            <w:r w:rsidRPr="00EF2AC3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EF2AC3" w:rsidRPr="00EF2AC3" w:rsidTr="00EF2AC3">
        <w:trPr>
          <w:trHeight w:val="31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 xml:space="preserve">Код </w:t>
            </w:r>
            <w:proofErr w:type="gramStart"/>
            <w:r w:rsidRPr="00EF2AC3">
              <w:rPr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Сумма</w:t>
            </w:r>
          </w:p>
        </w:tc>
      </w:tr>
      <w:tr w:rsidR="00EF2AC3" w:rsidRPr="00EF2AC3" w:rsidTr="00EF2AC3">
        <w:trPr>
          <w:trHeight w:val="17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AC3">
              <w:rPr>
                <w:sz w:val="22"/>
                <w:szCs w:val="22"/>
              </w:rPr>
              <w:t>2027 год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F2AC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F2AC3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-11 105,8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-11 120,9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-11 105,8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-11 120,9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-11 120,90</w:t>
            </w:r>
          </w:p>
        </w:tc>
      </w:tr>
      <w:tr w:rsidR="00EF2AC3" w:rsidRPr="00EF2AC3" w:rsidTr="00EF2AC3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-11 120,90</w:t>
            </w:r>
          </w:p>
        </w:tc>
      </w:tr>
      <w:tr w:rsidR="00EF2AC3" w:rsidRPr="00EF2AC3" w:rsidTr="00EF2AC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11120,90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11120,90</w:t>
            </w:r>
          </w:p>
        </w:tc>
      </w:tr>
      <w:tr w:rsidR="00EF2AC3" w:rsidRPr="00EF2AC3" w:rsidTr="00EF2AC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11120,90</w:t>
            </w:r>
          </w:p>
        </w:tc>
      </w:tr>
      <w:tr w:rsidR="00EF2AC3" w:rsidRPr="00EF2AC3" w:rsidTr="00EF2AC3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AC3" w:rsidRPr="00EF2AC3" w:rsidRDefault="00EF2AC3" w:rsidP="00EF2AC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F2AC3">
              <w:rPr>
                <w:color w:val="000000"/>
                <w:sz w:val="22"/>
                <w:szCs w:val="22"/>
              </w:rPr>
              <w:t>11120,90</w:t>
            </w:r>
          </w:p>
        </w:tc>
      </w:tr>
    </w:tbl>
    <w:p w:rsidR="008C2715" w:rsidRDefault="008C2715" w:rsidP="008C2715">
      <w:pPr>
        <w:jc w:val="center"/>
        <w:rPr>
          <w:sz w:val="22"/>
          <w:szCs w:val="22"/>
        </w:rPr>
        <w:sectPr w:rsidR="008C2715" w:rsidSect="008C2715">
          <w:pgSz w:w="11907" w:h="16840" w:code="9"/>
          <w:pgMar w:top="0" w:right="851" w:bottom="1134" w:left="1701" w:header="720" w:footer="720" w:gutter="0"/>
          <w:cols w:space="720"/>
          <w:docGrid w:linePitch="381"/>
        </w:sectPr>
      </w:pPr>
    </w:p>
    <w:p w:rsidR="008C2715" w:rsidRPr="00EF2AC3" w:rsidRDefault="008C2715" w:rsidP="008C2715">
      <w:pPr>
        <w:jc w:val="center"/>
        <w:rPr>
          <w:sz w:val="22"/>
          <w:szCs w:val="22"/>
        </w:rPr>
      </w:pPr>
    </w:p>
    <w:tbl>
      <w:tblPr>
        <w:tblW w:w="11028" w:type="dxa"/>
        <w:tblInd w:w="-885" w:type="dxa"/>
        <w:tblLayout w:type="fixed"/>
        <w:tblLook w:val="04A0"/>
      </w:tblPr>
      <w:tblGrid>
        <w:gridCol w:w="3970"/>
        <w:gridCol w:w="850"/>
        <w:gridCol w:w="851"/>
        <w:gridCol w:w="1843"/>
        <w:gridCol w:w="1134"/>
        <w:gridCol w:w="2380"/>
      </w:tblGrid>
      <w:tr w:rsidR="008C2715" w:rsidRPr="008C2715" w:rsidTr="008C2715">
        <w:trPr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Приложение 11</w:t>
            </w:r>
          </w:p>
        </w:tc>
      </w:tr>
      <w:tr w:rsidR="008C2715" w:rsidRPr="008C2715" w:rsidTr="008C2715">
        <w:trPr>
          <w:trHeight w:val="9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8C2715" w:rsidRPr="008C2715" w:rsidTr="008C2715">
        <w:trPr>
          <w:trHeight w:val="2070"/>
        </w:trPr>
        <w:tc>
          <w:tcPr>
            <w:tcW w:w="1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сельского поселения "Хушенгинское"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8C2715">
              <w:rPr>
                <w:sz w:val="24"/>
                <w:szCs w:val="24"/>
              </w:rPr>
              <w:t>тыс</w:t>
            </w:r>
            <w:proofErr w:type="gramStart"/>
            <w:r w:rsidRPr="008C2715">
              <w:rPr>
                <w:sz w:val="24"/>
                <w:szCs w:val="24"/>
              </w:rPr>
              <w:t>.р</w:t>
            </w:r>
            <w:proofErr w:type="gramEnd"/>
            <w:r w:rsidRPr="008C2715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Сумма</w:t>
            </w:r>
          </w:p>
        </w:tc>
      </w:tr>
      <w:tr w:rsidR="008C2715" w:rsidRPr="008C2715" w:rsidTr="008C2715">
        <w:trPr>
          <w:trHeight w:val="177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7 801,80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00 0 00 20 300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8C271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00 0 00 20 300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988,10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758,90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8C2715">
              <w:rPr>
                <w:sz w:val="24"/>
                <w:szCs w:val="24"/>
              </w:rPr>
              <w:lastRenderedPageBreak/>
              <w:t>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229,20</w:t>
            </w:r>
          </w:p>
        </w:tc>
      </w:tr>
      <w:tr w:rsidR="008C2715" w:rsidRPr="008C2715" w:rsidTr="008C2715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1 656,10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1 656,10</w:t>
            </w:r>
          </w:p>
        </w:tc>
      </w:tr>
      <w:tr w:rsidR="008C2715" w:rsidRPr="008C2715" w:rsidTr="008C271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1 526,40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1 526,40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1 172,40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354,00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129,70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129,70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124,70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00 0 00 07005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5 137,60</w:t>
            </w:r>
          </w:p>
        </w:tc>
      </w:tr>
      <w:tr w:rsidR="008C2715" w:rsidRPr="008C2715" w:rsidTr="008C271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4 769,00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4 769,00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3 662,80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1 106,20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346,60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346,60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117,80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228,80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00 0 00 92300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8C2715">
              <w:rPr>
                <w:b/>
                <w:bCs/>
                <w:sz w:val="24"/>
                <w:szCs w:val="24"/>
              </w:rPr>
              <w:t>соответсвии</w:t>
            </w:r>
            <w:proofErr w:type="spellEnd"/>
            <w:r w:rsidRPr="008C2715">
              <w:rPr>
                <w:b/>
                <w:bCs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3,00</w:t>
            </w:r>
          </w:p>
        </w:tc>
      </w:tr>
      <w:tr w:rsidR="008C2715" w:rsidRPr="008C2715" w:rsidTr="008C2715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8,00</w:t>
            </w:r>
          </w:p>
        </w:tc>
      </w:tr>
      <w:tr w:rsidR="008C2715" w:rsidRPr="008C2715" w:rsidTr="008C2715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9,00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305,00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234,20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70,70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Национальная безопасность  и правоохранительная </w:t>
            </w:r>
            <w:r w:rsidRPr="008C2715">
              <w:rPr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556,40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551,40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1 940,00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1 920,00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00 0 00 35005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12,00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1 908,00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0,00</w:t>
            </w:r>
          </w:p>
        </w:tc>
      </w:tr>
      <w:tr w:rsidR="008C2715" w:rsidRPr="008C2715" w:rsidTr="008C271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27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321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404,90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C2715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00 0 00 42160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244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4,00</w:t>
            </w:r>
          </w:p>
        </w:tc>
      </w:tr>
      <w:tr w:rsidR="008C2715" w:rsidRPr="008C2715" w:rsidTr="008C271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715">
              <w:rPr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15" w:rsidRPr="008C2715" w:rsidRDefault="008C2715" w:rsidP="008C27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2715">
              <w:rPr>
                <w:b/>
                <w:bCs/>
                <w:sz w:val="24"/>
                <w:szCs w:val="24"/>
              </w:rPr>
              <w:t>11 012,10</w:t>
            </w:r>
          </w:p>
        </w:tc>
      </w:tr>
    </w:tbl>
    <w:p w:rsidR="008C2715" w:rsidRDefault="008C2715" w:rsidP="008C2715">
      <w:pPr>
        <w:jc w:val="center"/>
        <w:rPr>
          <w:sz w:val="22"/>
          <w:szCs w:val="22"/>
        </w:rPr>
        <w:sectPr w:rsidR="008C2715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914"/>
        <w:tblW w:w="10774" w:type="dxa"/>
        <w:tblLayout w:type="fixed"/>
        <w:tblLook w:val="04A0"/>
      </w:tblPr>
      <w:tblGrid>
        <w:gridCol w:w="3120"/>
        <w:gridCol w:w="992"/>
        <w:gridCol w:w="850"/>
        <w:gridCol w:w="1276"/>
        <w:gridCol w:w="992"/>
        <w:gridCol w:w="1980"/>
        <w:gridCol w:w="1564"/>
      </w:tblGrid>
      <w:tr w:rsidR="00862786" w:rsidRPr="00862786" w:rsidTr="0085607A">
        <w:trPr>
          <w:trHeight w:val="4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7A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85607A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85607A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862786" w:rsidRPr="00862786" w:rsidRDefault="00862786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62786">
              <w:rPr>
                <w:color w:val="000000"/>
                <w:sz w:val="22"/>
                <w:szCs w:val="22"/>
              </w:rPr>
              <w:t>Приложение 12</w:t>
            </w:r>
          </w:p>
        </w:tc>
      </w:tr>
      <w:tr w:rsidR="00862786" w:rsidRPr="00862786" w:rsidTr="0085607A">
        <w:trPr>
          <w:trHeight w:val="13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62786">
              <w:rPr>
                <w:sz w:val="22"/>
                <w:szCs w:val="22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862786" w:rsidRPr="00862786" w:rsidTr="0085607A">
        <w:trPr>
          <w:trHeight w:val="3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86" w:rsidRDefault="00862786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62786">
              <w:rPr>
                <w:color w:val="000000"/>
                <w:sz w:val="22"/>
                <w:szCs w:val="22"/>
              </w:rPr>
              <w:t>от___________№__________</w:t>
            </w:r>
          </w:p>
          <w:p w:rsidR="0085607A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85607A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85607A" w:rsidRPr="00862786" w:rsidRDefault="0085607A" w:rsidP="0085607A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62786" w:rsidRPr="00862786" w:rsidTr="0085607A">
        <w:trPr>
          <w:trHeight w:val="165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86" w:rsidRDefault="00862786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2786">
              <w:rPr>
                <w:b/>
                <w:bCs/>
                <w:sz w:val="22"/>
                <w:szCs w:val="22"/>
              </w:rPr>
              <w:t>Объем и распределение бюджетных ассигнований бюджета  сельского поселения "Хушенгинское"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</w:t>
            </w:r>
            <w:r w:rsidR="0085607A">
              <w:rPr>
                <w:b/>
                <w:bCs/>
                <w:sz w:val="22"/>
                <w:szCs w:val="22"/>
              </w:rPr>
              <w:t xml:space="preserve"> классификации расходов бюджета</w:t>
            </w:r>
            <w:r w:rsidRPr="00862786">
              <w:rPr>
                <w:b/>
                <w:bCs/>
                <w:sz w:val="22"/>
                <w:szCs w:val="22"/>
              </w:rPr>
              <w:t xml:space="preserve"> на плановый период  2026 и 2027 годов</w:t>
            </w:r>
            <w:proofErr w:type="gramEnd"/>
          </w:p>
          <w:p w:rsidR="0085607A" w:rsidRDefault="0085607A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85607A" w:rsidRPr="00862786" w:rsidRDefault="0085607A" w:rsidP="0085607A">
            <w:pPr>
              <w:spacing w:after="24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2786" w:rsidRPr="00862786" w:rsidTr="0085607A">
        <w:trPr>
          <w:trHeight w:val="31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Код вида расходов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Сумма</w:t>
            </w:r>
          </w:p>
        </w:tc>
      </w:tr>
      <w:tr w:rsidR="00862786" w:rsidRPr="00862786" w:rsidTr="0085607A">
        <w:trPr>
          <w:trHeight w:val="17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2026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2027год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7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7 834,30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7 848,40</w:t>
            </w:r>
          </w:p>
        </w:tc>
      </w:tr>
      <w:tr w:rsidR="00862786" w:rsidRPr="00862786" w:rsidTr="0085607A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988,10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988,10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</w:tr>
      <w:tr w:rsidR="00862786" w:rsidRPr="00862786" w:rsidTr="0085607A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988,10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758,90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758,90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229,20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229,20</w:t>
            </w:r>
          </w:p>
        </w:tc>
      </w:tr>
      <w:tr w:rsidR="00862786" w:rsidRPr="00862786" w:rsidTr="0085607A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1 661,70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1 667,20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1 661,70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1 667,10</w:t>
            </w:r>
          </w:p>
        </w:tc>
      </w:tr>
      <w:tr w:rsidR="00862786" w:rsidRPr="00862786" w:rsidTr="0085607A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1 526,50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1 526,50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1 526,50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1 526,50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1 172,50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1 172,50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354,00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354,00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135,20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140,70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135,20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140,70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130,20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135,70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862786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28,00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28,00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28,00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28,00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28,00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5 144,50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5 165,10</w:t>
            </w:r>
          </w:p>
        </w:tc>
      </w:tr>
      <w:tr w:rsidR="00862786" w:rsidRPr="00862786" w:rsidTr="0085607A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4 769,00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4 769,00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4 769,00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4 769,00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3 662,80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3 662,80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1 106,20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1 106,20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353,50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374,10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353,50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374,10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233,00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249,10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120,50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125,00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25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lastRenderedPageBreak/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b/>
                <w:bCs/>
                <w:sz w:val="20"/>
              </w:rPr>
              <w:t>т</w:t>
            </w:r>
            <w:r w:rsidRPr="00862786">
              <w:rPr>
                <w:b/>
                <w:bCs/>
                <w:sz w:val="20"/>
              </w:rPr>
              <w:t>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3,00</w:t>
            </w:r>
          </w:p>
        </w:tc>
      </w:tr>
      <w:tr w:rsidR="00862786" w:rsidRPr="00862786" w:rsidTr="0085607A">
        <w:trPr>
          <w:trHeight w:val="19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8,00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8,00</w:t>
            </w:r>
          </w:p>
        </w:tc>
      </w:tr>
      <w:tr w:rsidR="00862786" w:rsidRPr="00862786" w:rsidTr="0085607A">
        <w:trPr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9,00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9,00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9,00</w:t>
            </w:r>
          </w:p>
        </w:tc>
      </w:tr>
      <w:tr w:rsidR="00862786" w:rsidRPr="00862786" w:rsidTr="0085607A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 xml:space="preserve">Осуществление передаваемого полномочия по осуществлению мер по противодействию коррупции в границах </w:t>
            </w:r>
            <w:r w:rsidRPr="00862786">
              <w:rPr>
                <w:b/>
                <w:bCs/>
                <w:sz w:val="20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2,00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335,70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335,70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335,70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335,00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335,70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335,70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257,80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257,80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77,90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77,90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586,70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587,30</w:t>
            </w:r>
          </w:p>
        </w:tc>
      </w:tr>
      <w:tr w:rsidR="00862786" w:rsidRPr="00862786" w:rsidTr="0085607A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581,70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582,30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582,30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582,30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581,70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582,30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 xml:space="preserve">244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1 940,00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1 940,00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1 920,00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1 920,00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00 0 00 35005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852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12,00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Организация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1 908,00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1 908,00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20,00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0,00</w:t>
            </w:r>
          </w:p>
        </w:tc>
      </w:tr>
      <w:tr w:rsidR="00862786" w:rsidRPr="00862786" w:rsidTr="0085607A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6278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</w:tr>
      <w:tr w:rsidR="00862786" w:rsidRPr="00862786" w:rsidTr="0085607A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20,00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404,90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404,90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404,90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404,90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321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404,90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404,90</w:t>
            </w:r>
          </w:p>
        </w:tc>
      </w:tr>
      <w:tr w:rsidR="00862786" w:rsidRPr="00862786" w:rsidTr="0085607A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62786"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4,50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62786">
              <w:rPr>
                <w:sz w:val="20"/>
              </w:rPr>
              <w:t xml:space="preserve">Перечисление другим бюджетам </w:t>
            </w:r>
            <w:r w:rsidRPr="00862786">
              <w:rPr>
                <w:sz w:val="20"/>
              </w:rPr>
              <w:lastRenderedPageBreak/>
              <w:t>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 xml:space="preserve">00 0 00 </w:t>
            </w:r>
            <w:r w:rsidRPr="00862786">
              <w:rPr>
                <w:sz w:val="20"/>
              </w:rPr>
              <w:lastRenderedPageBreak/>
              <w:t>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lastRenderedPageBreak/>
              <w:t>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4,50</w:t>
            </w:r>
          </w:p>
        </w:tc>
      </w:tr>
      <w:tr w:rsidR="00862786" w:rsidRPr="00862786" w:rsidTr="0085607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lastRenderedPageBreak/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2786">
              <w:rPr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11 105,80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786" w:rsidRPr="00862786" w:rsidRDefault="00862786" w:rsidP="008560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62786">
              <w:rPr>
                <w:b/>
                <w:bCs/>
                <w:sz w:val="20"/>
              </w:rPr>
              <w:t>11 120,80</w:t>
            </w:r>
          </w:p>
        </w:tc>
      </w:tr>
    </w:tbl>
    <w:p w:rsidR="0085607A" w:rsidRDefault="0085607A" w:rsidP="008C2715">
      <w:pPr>
        <w:jc w:val="center"/>
        <w:rPr>
          <w:sz w:val="20"/>
        </w:rPr>
        <w:sectPr w:rsidR="0085607A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551"/>
        <w:tblW w:w="10740" w:type="dxa"/>
        <w:tblLayout w:type="fixed"/>
        <w:tblLook w:val="04A0"/>
      </w:tblPr>
      <w:tblGrid>
        <w:gridCol w:w="2978"/>
        <w:gridCol w:w="1134"/>
        <w:gridCol w:w="851"/>
        <w:gridCol w:w="1134"/>
        <w:gridCol w:w="992"/>
        <w:gridCol w:w="708"/>
        <w:gridCol w:w="851"/>
        <w:gridCol w:w="1134"/>
        <w:gridCol w:w="958"/>
      </w:tblGrid>
      <w:tr w:rsidR="0085607A" w:rsidRPr="0085607A" w:rsidTr="00006E29">
        <w:trPr>
          <w:trHeight w:val="675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56496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13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к Решению Совета сельского 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поселения "Хушенгинское" 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56496">
              <w:rPr>
                <w:sz w:val="24"/>
                <w:szCs w:val="24"/>
              </w:rPr>
              <w:t xml:space="preserve">"О бюджете сельского поселения 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 xml:space="preserve">"Хушенгинское" на 2025 год 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56496">
              <w:rPr>
                <w:sz w:val="24"/>
                <w:szCs w:val="24"/>
              </w:rPr>
              <w:t>и плановый период 2026-2027г.г.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F1527">
              <w:rPr>
                <w:color w:val="000000"/>
                <w:sz w:val="24"/>
                <w:szCs w:val="24"/>
              </w:rPr>
              <w:t>от___________№__________</w:t>
            </w:r>
          </w:p>
          <w:p w:rsidR="00006E29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07A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"Хушенгинское" на 2025 год</w:t>
            </w:r>
          </w:p>
        </w:tc>
      </w:tr>
      <w:tr w:rsidR="0085607A" w:rsidRPr="0085607A" w:rsidTr="00006E29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proofErr w:type="spellStart"/>
            <w:r w:rsidRPr="0085607A">
              <w:rPr>
                <w:sz w:val="18"/>
                <w:szCs w:val="18"/>
              </w:rPr>
              <w:t>тыс</w:t>
            </w:r>
            <w:proofErr w:type="gramStart"/>
            <w:r w:rsidRPr="0085607A">
              <w:rPr>
                <w:sz w:val="18"/>
                <w:szCs w:val="18"/>
              </w:rPr>
              <w:t>.р</w:t>
            </w:r>
            <w:proofErr w:type="gramEnd"/>
            <w:r w:rsidRPr="0085607A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5607A" w:rsidRPr="0085607A" w:rsidTr="00006E29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Код главного распорядителя средств бюджета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Коды классификации расходов </w:t>
            </w:r>
            <w:r w:rsidRPr="0085607A">
              <w:rPr>
                <w:sz w:val="22"/>
                <w:szCs w:val="22"/>
              </w:rPr>
              <w:br/>
              <w:t>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Сумма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в том числе </w:t>
            </w:r>
            <w:r w:rsidRPr="0085607A">
              <w:rPr>
                <w:sz w:val="22"/>
                <w:szCs w:val="22"/>
              </w:rPr>
              <w:br/>
              <w:t>средства выш</w:t>
            </w:r>
            <w:proofErr w:type="gramStart"/>
            <w:r w:rsidRPr="0085607A">
              <w:rPr>
                <w:sz w:val="22"/>
                <w:szCs w:val="22"/>
              </w:rPr>
              <w:t>е-</w:t>
            </w:r>
            <w:proofErr w:type="gramEnd"/>
            <w:r w:rsidRPr="0085607A">
              <w:rPr>
                <w:sz w:val="22"/>
                <w:szCs w:val="22"/>
              </w:rPr>
              <w:br/>
              <w:t xml:space="preserve">стоящих </w:t>
            </w:r>
            <w:proofErr w:type="spellStart"/>
            <w:r w:rsidRPr="0085607A">
              <w:rPr>
                <w:sz w:val="22"/>
                <w:szCs w:val="22"/>
              </w:rPr>
              <w:t>бюдже</w:t>
            </w:r>
            <w:proofErr w:type="spellEnd"/>
            <w:r w:rsidRPr="0085607A">
              <w:rPr>
                <w:sz w:val="22"/>
                <w:szCs w:val="22"/>
              </w:rPr>
              <w:t>-</w:t>
            </w:r>
            <w:r w:rsidRPr="0085607A">
              <w:rPr>
                <w:sz w:val="22"/>
                <w:szCs w:val="22"/>
              </w:rPr>
              <w:br/>
            </w:r>
            <w:proofErr w:type="spellStart"/>
            <w:r w:rsidRPr="0085607A">
              <w:rPr>
                <w:sz w:val="22"/>
                <w:szCs w:val="22"/>
              </w:rPr>
              <w:t>тов</w:t>
            </w:r>
            <w:proofErr w:type="spellEnd"/>
          </w:p>
        </w:tc>
      </w:tr>
      <w:tr w:rsidR="0085607A" w:rsidRPr="0085607A" w:rsidTr="00006E29">
        <w:trPr>
          <w:trHeight w:val="27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5607A">
              <w:rPr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5607A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5607A">
              <w:rPr>
                <w:sz w:val="22"/>
                <w:szCs w:val="22"/>
              </w:rPr>
              <w:t>Целе-вая</w:t>
            </w:r>
            <w:proofErr w:type="spellEnd"/>
            <w:proofErr w:type="gramEnd"/>
            <w:r w:rsidRPr="0085607A">
              <w:rPr>
                <w:sz w:val="22"/>
                <w:szCs w:val="22"/>
              </w:rPr>
              <w:t xml:space="preserve">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Всего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5607A" w:rsidRPr="0085607A" w:rsidTr="00006E2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11 012,10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2260,0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7 801,80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988,10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758,90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229,20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1 656,10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1 661,10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1 526,40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1 526,40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1 172,40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354,00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129,70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73,20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Поступление нефина</w:t>
            </w:r>
            <w:r w:rsidR="00F80422">
              <w:rPr>
                <w:b/>
                <w:bCs/>
                <w:sz w:val="22"/>
                <w:szCs w:val="22"/>
              </w:rPr>
              <w:t>н</w:t>
            </w:r>
            <w:r w:rsidRPr="0085607A">
              <w:rPr>
                <w:b/>
                <w:bCs/>
                <w:sz w:val="22"/>
                <w:szCs w:val="22"/>
              </w:rPr>
              <w:t>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5 137,60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5607A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4 769,00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4 769,00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3 662,80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1 106,20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146,90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16,90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117,80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65,00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</w:t>
            </w:r>
            <w:r w:rsidRPr="0085607A">
              <w:rPr>
                <w:b/>
                <w:bCs/>
                <w:sz w:val="22"/>
                <w:szCs w:val="22"/>
              </w:rPr>
              <w:lastRenderedPageBreak/>
              <w:t>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F80422">
              <w:rPr>
                <w:b/>
                <w:bCs/>
                <w:sz w:val="22"/>
                <w:szCs w:val="22"/>
              </w:rPr>
              <w:t>т</w:t>
            </w:r>
            <w:r w:rsidRPr="0085607A">
              <w:rPr>
                <w:b/>
                <w:bCs/>
                <w:sz w:val="22"/>
                <w:szCs w:val="22"/>
              </w:rPr>
              <w:t>вии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06E29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06E29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5607A" w:rsidRPr="0085607A" w:rsidTr="00006E29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Работы,</w:t>
            </w:r>
            <w:r w:rsidR="00F80422">
              <w:rPr>
                <w:sz w:val="22"/>
                <w:szCs w:val="22"/>
              </w:rPr>
              <w:t xml:space="preserve"> </w:t>
            </w:r>
            <w:r w:rsidRPr="0085607A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06E29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305,00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06E2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305,00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234,20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234,2</w:t>
            </w:r>
          </w:p>
        </w:tc>
      </w:tr>
      <w:tr w:rsidR="0085607A" w:rsidRPr="0085607A" w:rsidTr="00006E2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70,70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85607A" w:rsidRPr="0085607A" w:rsidTr="00006E2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556,40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06E29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551,40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551,40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541,40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85607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00 0 00 44315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1 940,00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00 0 00 35005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1 908,00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1908,0</w:t>
            </w:r>
          </w:p>
        </w:tc>
      </w:tr>
      <w:tr w:rsidR="0085607A" w:rsidRPr="0085607A" w:rsidTr="00006E2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1 531,20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1531,2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122,40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122,4</w:t>
            </w:r>
          </w:p>
        </w:tc>
      </w:tr>
      <w:tr w:rsidR="0085607A" w:rsidRPr="0085607A" w:rsidTr="00006E2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244,4</w:t>
            </w:r>
          </w:p>
        </w:tc>
      </w:tr>
      <w:tr w:rsidR="0085607A" w:rsidRPr="0085607A" w:rsidTr="00006E2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06E2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404,90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000 00 42160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5607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607A" w:rsidRPr="0085607A" w:rsidTr="00006E29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60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5607A">
              <w:rPr>
                <w:b/>
                <w:bCs/>
                <w:sz w:val="22"/>
                <w:szCs w:val="22"/>
              </w:rPr>
              <w:t>11 012,10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07A" w:rsidRPr="0085607A" w:rsidRDefault="0085607A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07A">
              <w:rPr>
                <w:b/>
                <w:bCs/>
                <w:color w:val="000000"/>
                <w:sz w:val="22"/>
                <w:szCs w:val="22"/>
              </w:rPr>
              <w:t>2260,0</w:t>
            </w:r>
          </w:p>
        </w:tc>
      </w:tr>
    </w:tbl>
    <w:p w:rsidR="00006E29" w:rsidRDefault="00006E29" w:rsidP="008C2715">
      <w:pPr>
        <w:jc w:val="center"/>
        <w:rPr>
          <w:sz w:val="20"/>
        </w:rPr>
        <w:sectPr w:rsidR="00006E29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456496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14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к Решению Совета сельского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поселения "Хушенгинское"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56496">
        <w:rPr>
          <w:sz w:val="24"/>
          <w:szCs w:val="24"/>
        </w:rPr>
        <w:t xml:space="preserve">"О бюджете сельского поселения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 xml:space="preserve">"Хушенгинское" на 2025 год </w:t>
      </w:r>
    </w:p>
    <w:p w:rsidR="00006E29" w:rsidRDefault="00006E29" w:rsidP="00006E29">
      <w:pPr>
        <w:framePr w:hSpace="180" w:wrap="around" w:hAnchor="margin" w:xAlign="center" w:y="-551"/>
        <w:spacing w:line="240" w:lineRule="auto"/>
        <w:ind w:firstLine="0"/>
        <w:jc w:val="right"/>
        <w:rPr>
          <w:sz w:val="24"/>
          <w:szCs w:val="24"/>
        </w:rPr>
      </w:pPr>
      <w:r w:rsidRPr="00456496">
        <w:rPr>
          <w:sz w:val="24"/>
          <w:szCs w:val="24"/>
        </w:rPr>
        <w:t>и плановый период 2026-2027г.г.</w:t>
      </w:r>
    </w:p>
    <w:p w:rsidR="00FF1527" w:rsidRDefault="00006E29" w:rsidP="00006E29">
      <w:pPr>
        <w:jc w:val="right"/>
        <w:rPr>
          <w:color w:val="000000"/>
          <w:sz w:val="24"/>
          <w:szCs w:val="24"/>
        </w:rPr>
      </w:pPr>
      <w:r w:rsidRPr="00FF1527">
        <w:rPr>
          <w:color w:val="000000"/>
          <w:sz w:val="24"/>
          <w:szCs w:val="24"/>
        </w:rPr>
        <w:t>от___________№__________</w:t>
      </w:r>
    </w:p>
    <w:p w:rsidR="00006E29" w:rsidRDefault="00006E29" w:rsidP="00006E29">
      <w:pPr>
        <w:jc w:val="right"/>
        <w:rPr>
          <w:color w:val="000000"/>
          <w:sz w:val="24"/>
          <w:szCs w:val="24"/>
        </w:rPr>
      </w:pPr>
    </w:p>
    <w:p w:rsidR="00006E29" w:rsidRDefault="00006E29" w:rsidP="00006E29">
      <w:pPr>
        <w:jc w:val="right"/>
        <w:rPr>
          <w:color w:val="000000"/>
          <w:sz w:val="24"/>
          <w:szCs w:val="24"/>
        </w:rPr>
      </w:pPr>
    </w:p>
    <w:tbl>
      <w:tblPr>
        <w:tblW w:w="11340" w:type="dxa"/>
        <w:tblInd w:w="-1168" w:type="dxa"/>
        <w:tblLayout w:type="fixed"/>
        <w:tblLook w:val="04A0"/>
      </w:tblPr>
      <w:tblGrid>
        <w:gridCol w:w="1702"/>
        <w:gridCol w:w="850"/>
        <w:gridCol w:w="850"/>
        <w:gridCol w:w="886"/>
        <w:gridCol w:w="674"/>
        <w:gridCol w:w="850"/>
        <w:gridCol w:w="709"/>
        <w:gridCol w:w="1276"/>
        <w:gridCol w:w="1134"/>
        <w:gridCol w:w="1275"/>
        <w:gridCol w:w="1134"/>
      </w:tblGrid>
      <w:tr w:rsidR="00006E29" w:rsidRPr="00006E29" w:rsidTr="00006E29">
        <w:trPr>
          <w:trHeight w:val="1140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"Хушенгинское"  на плановый период   2026 и 2027 годов</w:t>
            </w:r>
          </w:p>
        </w:tc>
      </w:tr>
      <w:tr w:rsidR="00006E29" w:rsidRPr="00006E29" w:rsidTr="00006E29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right"/>
              <w:rPr>
                <w:sz w:val="20"/>
              </w:rPr>
            </w:pPr>
            <w:proofErr w:type="spellStart"/>
            <w:r w:rsidRPr="00006E29">
              <w:rPr>
                <w:sz w:val="20"/>
              </w:rPr>
              <w:t>тыс</w:t>
            </w:r>
            <w:proofErr w:type="gramStart"/>
            <w:r w:rsidRPr="00006E29">
              <w:rPr>
                <w:sz w:val="20"/>
              </w:rPr>
              <w:t>.р</w:t>
            </w:r>
            <w:proofErr w:type="gramEnd"/>
            <w:r w:rsidRPr="00006E29">
              <w:rPr>
                <w:sz w:val="20"/>
              </w:rPr>
              <w:t>уб</w:t>
            </w:r>
            <w:proofErr w:type="spellEnd"/>
          </w:p>
        </w:tc>
      </w:tr>
      <w:tr w:rsidR="00006E29" w:rsidRPr="00006E29" w:rsidTr="00006E29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Наименование главного распорядителя средств бюджета сельского поселения "Хушенгинское", разделов, подразделов, целевых статей и видов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Pr="00006E29">
              <w:rPr>
                <w:sz w:val="24"/>
                <w:szCs w:val="24"/>
              </w:rPr>
              <w:t>распо-рядите-ля</w:t>
            </w:r>
            <w:proofErr w:type="spellEnd"/>
            <w:r w:rsidRPr="00006E29">
              <w:rPr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Коды классификации расходов</w:t>
            </w:r>
            <w:r w:rsidRPr="00006E29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Сумма на 2027 год</w:t>
            </w:r>
          </w:p>
        </w:tc>
      </w:tr>
      <w:tr w:rsidR="00006E29" w:rsidRPr="00006E29" w:rsidTr="00006E29">
        <w:trPr>
          <w:trHeight w:val="45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06E29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06E29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06E29">
              <w:rPr>
                <w:sz w:val="24"/>
                <w:szCs w:val="24"/>
              </w:rPr>
              <w:t>Це-ле-вая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6E29">
              <w:rPr>
                <w:sz w:val="24"/>
                <w:szCs w:val="24"/>
              </w:rPr>
              <w:t>ста-тья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ЭКР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006E29">
              <w:rPr>
                <w:sz w:val="24"/>
                <w:szCs w:val="24"/>
              </w:rPr>
              <w:t>сред-ства</w:t>
            </w:r>
            <w:proofErr w:type="spellEnd"/>
            <w:r w:rsidRPr="00006E29">
              <w:rPr>
                <w:sz w:val="24"/>
                <w:szCs w:val="24"/>
              </w:rPr>
              <w:t xml:space="preserve"> выш</w:t>
            </w:r>
            <w:proofErr w:type="gramStart"/>
            <w:r w:rsidRPr="00006E29">
              <w:rPr>
                <w:sz w:val="24"/>
                <w:szCs w:val="24"/>
              </w:rPr>
              <w:t>е-</w:t>
            </w:r>
            <w:proofErr w:type="gramEnd"/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стоя-щих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бюд-же</w:t>
            </w:r>
            <w:proofErr w:type="spellEnd"/>
            <w:r w:rsidRPr="00006E29">
              <w:rPr>
                <w:sz w:val="24"/>
                <w:szCs w:val="24"/>
              </w:rPr>
              <w:t>-</w:t>
            </w:r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006E29">
              <w:rPr>
                <w:sz w:val="24"/>
                <w:szCs w:val="24"/>
              </w:rPr>
              <w:t>сред-ства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выше-стоя-щих</w:t>
            </w:r>
            <w:proofErr w:type="spellEnd"/>
            <w:r w:rsidRPr="00006E29">
              <w:rPr>
                <w:sz w:val="24"/>
                <w:szCs w:val="24"/>
              </w:rPr>
              <w:t xml:space="preserve"> </w:t>
            </w:r>
            <w:proofErr w:type="spellStart"/>
            <w:r w:rsidRPr="00006E29">
              <w:rPr>
                <w:sz w:val="24"/>
                <w:szCs w:val="24"/>
              </w:rPr>
              <w:t>бюд-ж</w:t>
            </w:r>
            <w:proofErr w:type="gramStart"/>
            <w:r w:rsidRPr="00006E29">
              <w:rPr>
                <w:sz w:val="24"/>
                <w:szCs w:val="24"/>
              </w:rPr>
              <w:t>е</w:t>
            </w:r>
            <w:proofErr w:type="spellEnd"/>
            <w:r w:rsidRPr="00006E29">
              <w:rPr>
                <w:sz w:val="24"/>
                <w:szCs w:val="24"/>
              </w:rPr>
              <w:t>-</w:t>
            </w:r>
            <w:proofErr w:type="gramEnd"/>
            <w:r w:rsidRPr="00006E29">
              <w:rPr>
                <w:sz w:val="24"/>
                <w:szCs w:val="24"/>
              </w:rPr>
              <w:br/>
            </w:r>
            <w:proofErr w:type="spellStart"/>
            <w:r w:rsidRPr="00006E29"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006E29" w:rsidRPr="00006E29" w:rsidTr="00006E2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06E29" w:rsidRPr="00006E29" w:rsidTr="00006E29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2 290,70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2 290,70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7 834,3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1 661,7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1 661,7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</w:t>
            </w:r>
            <w:r w:rsidRPr="00006E29">
              <w:rPr>
                <w:color w:val="000000"/>
                <w:sz w:val="24"/>
                <w:szCs w:val="24"/>
              </w:rPr>
              <w:lastRenderedPageBreak/>
              <w:t>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</w:t>
            </w:r>
            <w:r w:rsidRPr="00006E29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Прочие </w:t>
            </w:r>
            <w:proofErr w:type="spellStart"/>
            <w:r w:rsidRPr="00006E29">
              <w:rPr>
                <w:sz w:val="24"/>
                <w:szCs w:val="24"/>
              </w:rPr>
              <w:t>работы</w:t>
            </w:r>
            <w:proofErr w:type="gramStart"/>
            <w:r w:rsidRPr="00006E29">
              <w:rPr>
                <w:sz w:val="24"/>
                <w:szCs w:val="24"/>
              </w:rPr>
              <w:t>,у</w:t>
            </w:r>
            <w:proofErr w:type="gramEnd"/>
            <w:r w:rsidRPr="00006E29">
              <w:rPr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Прочие </w:t>
            </w:r>
            <w:proofErr w:type="spellStart"/>
            <w:r w:rsidRPr="00006E29">
              <w:rPr>
                <w:sz w:val="24"/>
                <w:szCs w:val="24"/>
              </w:rPr>
              <w:t>работы</w:t>
            </w:r>
            <w:proofErr w:type="gramStart"/>
            <w:r w:rsidRPr="00006E29">
              <w:rPr>
                <w:sz w:val="24"/>
                <w:szCs w:val="24"/>
              </w:rPr>
              <w:t>,у</w:t>
            </w:r>
            <w:proofErr w:type="gramEnd"/>
            <w:r w:rsidRPr="00006E29">
              <w:rPr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 xml:space="preserve">Поступление </w:t>
            </w:r>
            <w:proofErr w:type="spellStart"/>
            <w:r w:rsidRPr="00006E29">
              <w:rPr>
                <w:b/>
                <w:bCs/>
                <w:sz w:val="24"/>
                <w:szCs w:val="24"/>
              </w:rPr>
              <w:t>нефинасовых</w:t>
            </w:r>
            <w:proofErr w:type="spellEnd"/>
            <w:r w:rsidRPr="00006E29">
              <w:rPr>
                <w:b/>
                <w:bCs/>
                <w:sz w:val="24"/>
                <w:szCs w:val="24"/>
              </w:rPr>
              <w:t xml:space="preserve">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Уплата налогов, сборов и иных </w:t>
            </w:r>
            <w:r w:rsidRPr="00006E29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</w:t>
            </w:r>
            <w:r w:rsidRPr="00006E29">
              <w:rPr>
                <w:sz w:val="24"/>
                <w:szCs w:val="24"/>
              </w:rPr>
              <w:lastRenderedPageBreak/>
              <w:t>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06E29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Прочие </w:t>
            </w:r>
            <w:proofErr w:type="spellStart"/>
            <w:r w:rsidRPr="00006E29">
              <w:rPr>
                <w:sz w:val="24"/>
                <w:szCs w:val="24"/>
              </w:rPr>
              <w:t>работы</w:t>
            </w:r>
            <w:proofErr w:type="gramStart"/>
            <w:r w:rsidRPr="00006E29">
              <w:rPr>
                <w:sz w:val="24"/>
                <w:szCs w:val="24"/>
              </w:rPr>
              <w:t>,у</w:t>
            </w:r>
            <w:proofErr w:type="gramEnd"/>
            <w:r w:rsidRPr="00006E29">
              <w:rPr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Исполнительный сбор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</w:t>
            </w:r>
            <w:r w:rsidRPr="00006E29">
              <w:rPr>
                <w:b/>
                <w:bCs/>
                <w:sz w:val="24"/>
                <w:szCs w:val="24"/>
              </w:rPr>
              <w:lastRenderedPageBreak/>
              <w:t xml:space="preserve">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006E29">
              <w:rPr>
                <w:b/>
                <w:bCs/>
                <w:sz w:val="24"/>
                <w:szCs w:val="24"/>
              </w:rPr>
              <w:t>соответсвии</w:t>
            </w:r>
            <w:proofErr w:type="spellEnd"/>
            <w:r w:rsidRPr="00006E29">
              <w:rPr>
                <w:b/>
                <w:bCs/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</w:t>
            </w:r>
            <w:r w:rsidRPr="00006E29">
              <w:rPr>
                <w:sz w:val="24"/>
                <w:szCs w:val="24"/>
              </w:rPr>
              <w:lastRenderedPageBreak/>
              <w:t>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006E29">
        <w:trPr>
          <w:trHeight w:val="6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Прочая закупка </w:t>
            </w:r>
            <w:r w:rsidRPr="00006E29">
              <w:rPr>
                <w:sz w:val="24"/>
                <w:szCs w:val="24"/>
              </w:rPr>
              <w:lastRenderedPageBreak/>
              <w:t>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00 0 00 </w:t>
            </w:r>
            <w:r w:rsidRPr="00006E29">
              <w:rPr>
                <w:sz w:val="24"/>
                <w:szCs w:val="24"/>
              </w:rPr>
              <w:lastRenderedPageBreak/>
              <w:t>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006E29" w:rsidRPr="00006E29" w:rsidTr="00006E29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06E29">
              <w:rPr>
                <w:sz w:val="24"/>
                <w:szCs w:val="24"/>
              </w:rPr>
              <w:t>Работы</w:t>
            </w:r>
            <w:proofErr w:type="gramStart"/>
            <w:r w:rsidRPr="00006E29">
              <w:rPr>
                <w:sz w:val="24"/>
                <w:szCs w:val="24"/>
              </w:rPr>
              <w:t>,у</w:t>
            </w:r>
            <w:proofErr w:type="gramEnd"/>
            <w:r w:rsidRPr="00006E29">
              <w:rPr>
                <w:sz w:val="24"/>
                <w:szCs w:val="24"/>
              </w:rPr>
              <w:t>слуги</w:t>
            </w:r>
            <w:proofErr w:type="spellEnd"/>
            <w:r w:rsidRPr="00006E29">
              <w:rPr>
                <w:sz w:val="24"/>
                <w:szCs w:val="24"/>
              </w:rPr>
              <w:t xml:space="preserve">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Прочая закупка товаров, </w:t>
            </w:r>
            <w:r w:rsidRPr="00006E29">
              <w:rPr>
                <w:sz w:val="24"/>
                <w:szCs w:val="24"/>
              </w:rPr>
              <w:lastRenderedPageBreak/>
              <w:t>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</w:t>
            </w:r>
            <w:r w:rsidRPr="00006E29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006E29">
              <w:rPr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335,7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257,8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77,9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006E29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006E29"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 xml:space="preserve"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006E29">
              <w:rPr>
                <w:color w:val="000000"/>
                <w:sz w:val="24"/>
                <w:szCs w:val="24"/>
              </w:rPr>
              <w:lastRenderedPageBreak/>
              <w:t>сетью автомобильных дорог общего пользования, а также их капитальный ремонт и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00 0 00 44315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00 0 00 35005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1908,0</w:t>
            </w:r>
          </w:p>
        </w:tc>
      </w:tr>
      <w:tr w:rsidR="00006E29" w:rsidRPr="00006E29" w:rsidTr="00006E29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1531,2</w:t>
            </w:r>
          </w:p>
        </w:tc>
      </w:tr>
      <w:tr w:rsidR="00006E29" w:rsidRPr="00006E29" w:rsidTr="00006E29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122,4</w:t>
            </w:r>
          </w:p>
        </w:tc>
      </w:tr>
      <w:tr w:rsidR="00006E29" w:rsidRPr="00006E29" w:rsidTr="00006E2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006E29" w:rsidRPr="00006E29" w:rsidTr="00006E29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06E29" w:rsidRPr="00006E29" w:rsidTr="00006E29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000 00 42160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6E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6E29" w:rsidRPr="00006E29" w:rsidTr="00006E29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6E2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11 105,8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6E29">
              <w:rPr>
                <w:b/>
                <w:bCs/>
                <w:sz w:val="24"/>
                <w:szCs w:val="24"/>
              </w:rPr>
              <w:t>2290,7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11120,8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29" w:rsidRPr="00006E29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E29">
              <w:rPr>
                <w:b/>
                <w:bCs/>
                <w:color w:val="000000"/>
                <w:sz w:val="24"/>
                <w:szCs w:val="24"/>
              </w:rPr>
              <w:t>2290,7</w:t>
            </w:r>
          </w:p>
        </w:tc>
      </w:tr>
    </w:tbl>
    <w:p w:rsidR="00006E29" w:rsidRDefault="00006E29" w:rsidP="00006E29">
      <w:pPr>
        <w:jc w:val="right"/>
        <w:rPr>
          <w:sz w:val="20"/>
        </w:rPr>
        <w:sectPr w:rsidR="00006E29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123" w:type="dxa"/>
        <w:tblInd w:w="-743" w:type="dxa"/>
        <w:tblLook w:val="04A0"/>
      </w:tblPr>
      <w:tblGrid>
        <w:gridCol w:w="3261"/>
        <w:gridCol w:w="2977"/>
        <w:gridCol w:w="3885"/>
      </w:tblGrid>
      <w:tr w:rsidR="00006E29" w:rsidRPr="00F80422" w:rsidTr="00F80422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Приложение 15</w:t>
            </w:r>
          </w:p>
        </w:tc>
      </w:tr>
      <w:tr w:rsidR="00006E29" w:rsidRPr="00F80422" w:rsidTr="00F80422">
        <w:trPr>
          <w:trHeight w:val="11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 Решению Совета сельского поселения "Хушенгинское"</w:t>
            </w:r>
          </w:p>
          <w:p w:rsidR="00006E29" w:rsidRPr="00F80422" w:rsidRDefault="00006E29" w:rsidP="00006E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"О бюджете сельского поселения "Хушенгинское" на 2025 год и плановый период 2026-2027г.г.</w:t>
            </w:r>
          </w:p>
        </w:tc>
      </w:tr>
      <w:tr w:rsidR="00006E29" w:rsidRPr="00F80422" w:rsidTr="00F80422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006E29" w:rsidRPr="00F80422" w:rsidTr="00F80422">
        <w:trPr>
          <w:trHeight w:val="1140"/>
        </w:trPr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образования сел</w:t>
            </w:r>
            <w:r w:rsidR="00F80422">
              <w:rPr>
                <w:b/>
                <w:bCs/>
                <w:sz w:val="24"/>
                <w:szCs w:val="24"/>
              </w:rPr>
              <w:t>ьского поселения "Хушенгинское"</w:t>
            </w:r>
            <w:r w:rsidRPr="00F80422">
              <w:rPr>
                <w:b/>
                <w:bCs/>
                <w:sz w:val="24"/>
                <w:szCs w:val="24"/>
              </w:rPr>
              <w:t>, направляемых на исполнение публичных нормативных обязательств на 2025 год сельского поселения "Хушенгинское"</w:t>
            </w:r>
          </w:p>
        </w:tc>
      </w:tr>
      <w:tr w:rsidR="00006E29" w:rsidRPr="00F80422" w:rsidTr="00F80422">
        <w:trPr>
          <w:trHeight w:val="315"/>
        </w:trPr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E29" w:rsidRPr="00F80422" w:rsidTr="00F80422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F80422">
              <w:rPr>
                <w:sz w:val="24"/>
                <w:szCs w:val="24"/>
              </w:rPr>
              <w:t>тыс</w:t>
            </w:r>
            <w:proofErr w:type="gramStart"/>
            <w:r w:rsidRPr="00F80422">
              <w:rPr>
                <w:sz w:val="24"/>
                <w:szCs w:val="24"/>
              </w:rPr>
              <w:t>.р</w:t>
            </w:r>
            <w:proofErr w:type="gramEnd"/>
            <w:r w:rsidRPr="00F80422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006E29" w:rsidRPr="00F80422" w:rsidTr="00F80422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</w:t>
            </w:r>
          </w:p>
        </w:tc>
      </w:tr>
      <w:tr w:rsidR="00006E29" w:rsidRPr="00F80422" w:rsidTr="00F804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06E29" w:rsidRPr="00F80422" w:rsidTr="00F80422">
        <w:trPr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802 1001 0000049101 321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29" w:rsidRPr="00F80422" w:rsidRDefault="00006E29" w:rsidP="00006E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</w:tr>
    </w:tbl>
    <w:p w:rsidR="00F80422" w:rsidRDefault="00F80422" w:rsidP="00006E29">
      <w:pPr>
        <w:jc w:val="right"/>
        <w:rPr>
          <w:sz w:val="24"/>
          <w:szCs w:val="24"/>
        </w:rPr>
        <w:sectPr w:rsidR="00F80422" w:rsidSect="00637694"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10065" w:type="dxa"/>
        <w:tblInd w:w="-743" w:type="dxa"/>
        <w:tblLook w:val="04A0"/>
      </w:tblPr>
      <w:tblGrid>
        <w:gridCol w:w="2978"/>
        <w:gridCol w:w="3260"/>
        <w:gridCol w:w="1701"/>
        <w:gridCol w:w="2126"/>
      </w:tblGrid>
      <w:tr w:rsidR="00F80422" w:rsidRPr="00F80422" w:rsidTr="00F80422">
        <w:trPr>
          <w:trHeight w:val="6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Приложение 16</w:t>
            </w:r>
          </w:p>
        </w:tc>
      </w:tr>
      <w:tr w:rsidR="00F80422" w:rsidRPr="00F80422" w:rsidTr="00F80422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к Решению Совета сельского поселения "Хушенгинское" "О бюджете сельского поселения "Хушенгинское" на 2025 год и плановый период 2026-2027г.г.</w:t>
            </w:r>
          </w:p>
        </w:tc>
      </w:tr>
      <w:tr w:rsidR="00F80422" w:rsidRPr="00F80422" w:rsidTr="00F80422">
        <w:trPr>
          <w:trHeight w:val="5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F80422">
              <w:rPr>
                <w:color w:val="000000"/>
                <w:sz w:val="24"/>
                <w:szCs w:val="24"/>
              </w:rPr>
              <w:t>от___________№__________</w:t>
            </w:r>
          </w:p>
        </w:tc>
      </w:tr>
      <w:tr w:rsidR="00F80422" w:rsidRPr="00F80422" w:rsidTr="00F80422">
        <w:trPr>
          <w:trHeight w:val="52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15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образования сельского поселения "Хушенгинское"</w:t>
            </w:r>
            <w:proofErr w:type="gramStart"/>
            <w:r w:rsidRPr="00F80422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F80422"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плановый период   2026 и 2027 годов сельского поселения "Хушенгинское" </w:t>
            </w:r>
          </w:p>
        </w:tc>
      </w:tr>
      <w:tr w:rsidR="00F80422" w:rsidRPr="00F80422" w:rsidTr="00F80422">
        <w:trPr>
          <w:trHeight w:val="31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0422" w:rsidRPr="00F80422" w:rsidTr="00F80422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proofErr w:type="spellStart"/>
            <w:r w:rsidRPr="00F80422">
              <w:rPr>
                <w:sz w:val="24"/>
                <w:szCs w:val="24"/>
              </w:rPr>
              <w:t>тыс</w:t>
            </w:r>
            <w:proofErr w:type="gramStart"/>
            <w:r w:rsidRPr="00F80422">
              <w:rPr>
                <w:sz w:val="24"/>
                <w:szCs w:val="24"/>
              </w:rPr>
              <w:t>.р</w:t>
            </w:r>
            <w:proofErr w:type="gramEnd"/>
            <w:r w:rsidRPr="00F80422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                                </w:t>
            </w:r>
            <w:proofErr w:type="spellStart"/>
            <w:r w:rsidRPr="00F80422">
              <w:rPr>
                <w:sz w:val="24"/>
                <w:szCs w:val="24"/>
              </w:rPr>
              <w:t>тыс</w:t>
            </w:r>
            <w:proofErr w:type="gramStart"/>
            <w:r w:rsidRPr="00F80422">
              <w:rPr>
                <w:sz w:val="24"/>
                <w:szCs w:val="24"/>
              </w:rPr>
              <w:t>.р</w:t>
            </w:r>
            <w:proofErr w:type="gramEnd"/>
            <w:r w:rsidRPr="00F80422">
              <w:rPr>
                <w:sz w:val="24"/>
                <w:szCs w:val="24"/>
              </w:rPr>
              <w:t>уб</w:t>
            </w:r>
            <w:proofErr w:type="spellEnd"/>
            <w:r w:rsidRPr="00F80422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F80422" w:rsidRPr="00F80422" w:rsidTr="00F80422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Сумма на 2027 год</w:t>
            </w:r>
          </w:p>
        </w:tc>
      </w:tr>
      <w:tr w:rsidR="00F80422" w:rsidRPr="00F80422" w:rsidTr="00F8042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8042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80422" w:rsidRPr="00F80422" w:rsidTr="00F80422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802 1001 0000049101 321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22" w:rsidRPr="00F80422" w:rsidRDefault="00F80422" w:rsidP="00F80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0422">
              <w:rPr>
                <w:sz w:val="24"/>
                <w:szCs w:val="24"/>
              </w:rPr>
              <w:t>404,9</w:t>
            </w:r>
          </w:p>
        </w:tc>
      </w:tr>
    </w:tbl>
    <w:p w:rsidR="00006E29" w:rsidRPr="00F80422" w:rsidRDefault="00006E29" w:rsidP="00006E29">
      <w:pPr>
        <w:jc w:val="right"/>
        <w:rPr>
          <w:sz w:val="24"/>
          <w:szCs w:val="24"/>
        </w:rPr>
      </w:pPr>
    </w:p>
    <w:sectPr w:rsidR="00006E29" w:rsidRPr="00F80422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EF" w:rsidRDefault="00761DEF">
      <w:r>
        <w:separator/>
      </w:r>
    </w:p>
  </w:endnote>
  <w:endnote w:type="continuationSeparator" w:id="0">
    <w:p w:rsidR="00761DEF" w:rsidRDefault="0076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006E29" w:rsidRDefault="006A22EA">
        <w:pPr>
          <w:pStyle w:val="af8"/>
          <w:jc w:val="right"/>
        </w:pPr>
        <w:r>
          <w:fldChar w:fldCharType="begin"/>
        </w:r>
        <w:r w:rsidR="00006E29">
          <w:instrText>PAGE   \* MERGEFORMAT</w:instrText>
        </w:r>
        <w:r>
          <w:fldChar w:fldCharType="separate"/>
        </w:r>
        <w:r w:rsidR="008C5467">
          <w:rPr>
            <w:noProof/>
          </w:rPr>
          <w:t>1</w:t>
        </w:r>
        <w:r>
          <w:fldChar w:fldCharType="end"/>
        </w:r>
      </w:p>
    </w:sdtContent>
  </w:sdt>
  <w:p w:rsidR="00006E29" w:rsidRDefault="00006E2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EF" w:rsidRDefault="00761DEF">
      <w:r>
        <w:separator/>
      </w:r>
    </w:p>
  </w:footnote>
  <w:footnote w:type="continuationSeparator" w:id="0">
    <w:p w:rsidR="00761DEF" w:rsidRDefault="00761DEF">
      <w:r>
        <w:continuationSeparator/>
      </w:r>
    </w:p>
  </w:footnote>
  <w:footnote w:type="continuationNotice" w:id="1">
    <w:p w:rsidR="00761DEF" w:rsidRDefault="00761D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E29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0C89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496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5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1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331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0793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7EC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2EA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DE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07A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27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715"/>
    <w:rsid w:val="008C3613"/>
    <w:rsid w:val="008C3FE2"/>
    <w:rsid w:val="008C4B1D"/>
    <w:rsid w:val="008C508A"/>
    <w:rsid w:val="008C509E"/>
    <w:rsid w:val="008C510D"/>
    <w:rsid w:val="008C5467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83E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3B0C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5E1B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3759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47B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404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6FFC"/>
    <w:rsid w:val="00EE7044"/>
    <w:rsid w:val="00EE7F93"/>
    <w:rsid w:val="00EF0919"/>
    <w:rsid w:val="00EF11BB"/>
    <w:rsid w:val="00EF1BB1"/>
    <w:rsid w:val="00EF1F72"/>
    <w:rsid w:val="00EF2AC3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22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F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527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23">
    <w:name w:val="xl123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7">
    <w:name w:val="xl13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9">
    <w:name w:val="xl13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1">
    <w:name w:val="xl141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4">
    <w:name w:val="xl14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85607A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2"/>
    <w:rsid w:val="0085607A"/>
    <w:pPr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47">
    <w:name w:val="xl147"/>
    <w:basedOn w:val="a2"/>
    <w:rsid w:val="0085607A"/>
    <w:pP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2"/>
    <w:rsid w:val="00856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85607A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56">
    <w:name w:val="xl15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58">
    <w:name w:val="xl158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60">
    <w:name w:val="xl16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85607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23">
    <w:name w:val="xl123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86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7">
    <w:name w:val="xl13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9">
    <w:name w:val="xl13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1">
    <w:name w:val="xl141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4">
    <w:name w:val="xl144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85607A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2"/>
    <w:rsid w:val="0085607A"/>
    <w:pPr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47">
    <w:name w:val="xl147"/>
    <w:basedOn w:val="a2"/>
    <w:rsid w:val="0085607A"/>
    <w:pP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856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2"/>
    <w:rsid w:val="00856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85607A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56">
    <w:name w:val="xl156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58">
    <w:name w:val="xl158"/>
    <w:basedOn w:val="a2"/>
    <w:rsid w:val="00856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60">
    <w:name w:val="xl160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2"/>
    <w:rsid w:val="008560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85607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2"/>
    <w:rsid w:val="00856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AA8F110-1A9D-40BE-BEC5-52423B43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12286</Words>
  <Characters>70036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82158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Windows User</cp:lastModifiedBy>
  <cp:revision>3</cp:revision>
  <cp:lastPrinted>2023-07-15T00:42:00Z</cp:lastPrinted>
  <dcterms:created xsi:type="dcterms:W3CDTF">2024-11-29T08:14:00Z</dcterms:created>
  <dcterms:modified xsi:type="dcterms:W3CDTF">2024-11-29T08:14:00Z</dcterms:modified>
</cp:coreProperties>
</file>