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CF" w:rsidRDefault="00B16324" w:rsidP="00B16324">
      <w:pPr>
        <w:suppressAutoHyphens/>
        <w:spacing w:line="240" w:lineRule="auto"/>
        <w:ind w:firstLine="0"/>
        <w:jc w:val="right"/>
        <w:rPr>
          <w:b/>
          <w:color w:val="FF0000"/>
        </w:rPr>
      </w:pPr>
      <w:bookmarkStart w:id="0" w:name="_Toc525549721"/>
      <w:r>
        <w:rPr>
          <w:b/>
          <w:color w:val="FF0000"/>
        </w:rPr>
        <w:t>ПРОЕКТ</w:t>
      </w:r>
    </w:p>
    <w:p w:rsidR="00B16324" w:rsidRPr="001E71DF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  <w:r w:rsidRPr="001E71DF">
        <w:rPr>
          <w:szCs w:val="28"/>
        </w:rPr>
        <w:t xml:space="preserve">СОВЕТ  МУНИЦИПАЛЬНОГО ОБРАЗОВАНИЯ </w:t>
      </w:r>
    </w:p>
    <w:p w:rsidR="00B16324" w:rsidRPr="001E71DF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  <w:r w:rsidRPr="001E71DF">
        <w:rPr>
          <w:szCs w:val="28"/>
        </w:rPr>
        <w:t xml:space="preserve">СЕЛЬСКОГО  ПОСЕЛЕНИЯ «ЛИНЁВО-ОЗЁРСКОЕ»   </w:t>
      </w:r>
    </w:p>
    <w:p w:rsidR="00B16324" w:rsidRPr="001E71DF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ПЯТОГО</w:t>
      </w:r>
      <w:r w:rsidRPr="001E71DF">
        <w:rPr>
          <w:szCs w:val="28"/>
        </w:rPr>
        <w:t xml:space="preserve">  СОЗЫВА</w:t>
      </w:r>
    </w:p>
    <w:p w:rsidR="00B16324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</w:p>
    <w:p w:rsidR="00B16324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</w:p>
    <w:p w:rsidR="00B16324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1E71DF">
        <w:rPr>
          <w:b/>
          <w:sz w:val="32"/>
          <w:szCs w:val="32"/>
        </w:rPr>
        <w:t xml:space="preserve">РЕШЕНИЕ  </w:t>
      </w:r>
    </w:p>
    <w:p w:rsidR="00B16324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B16324" w:rsidRPr="001E71DF" w:rsidRDefault="00B16324" w:rsidP="00B16324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B16324" w:rsidRPr="001E71DF" w:rsidRDefault="00B16324" w:rsidP="00B16324">
      <w:pPr>
        <w:suppressAutoHyphens/>
        <w:spacing w:line="240" w:lineRule="auto"/>
        <w:ind w:firstLine="0"/>
        <w:rPr>
          <w:szCs w:val="28"/>
        </w:rPr>
      </w:pPr>
      <w:r>
        <w:rPr>
          <w:szCs w:val="28"/>
        </w:rPr>
        <w:t>_______ 2024</w:t>
      </w:r>
      <w:r w:rsidRPr="001E71DF">
        <w:rPr>
          <w:szCs w:val="28"/>
        </w:rPr>
        <w:t xml:space="preserve"> год                              </w:t>
      </w:r>
      <w:r w:rsidRPr="001E71DF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</w:t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E71DF">
        <w:rPr>
          <w:szCs w:val="28"/>
        </w:rPr>
        <w:t xml:space="preserve">№ </w:t>
      </w:r>
      <w:r>
        <w:rPr>
          <w:szCs w:val="28"/>
        </w:rPr>
        <w:t>___</w:t>
      </w:r>
      <w:r w:rsidRPr="001E71DF">
        <w:rPr>
          <w:szCs w:val="28"/>
        </w:rPr>
        <w:t xml:space="preserve">          </w:t>
      </w:r>
    </w:p>
    <w:p w:rsidR="00B16324" w:rsidRPr="001E71DF" w:rsidRDefault="00B16324" w:rsidP="00B16324">
      <w:pPr>
        <w:suppressAutoHyphens/>
        <w:spacing w:line="240" w:lineRule="auto"/>
        <w:ind w:firstLine="0"/>
        <w:jc w:val="center"/>
        <w:rPr>
          <w:szCs w:val="28"/>
        </w:rPr>
      </w:pPr>
      <w:r w:rsidRPr="001E71DF">
        <w:rPr>
          <w:szCs w:val="28"/>
        </w:rPr>
        <w:t>с. Линёво Озеро</w:t>
      </w:r>
    </w:p>
    <w:p w:rsidR="00B16324" w:rsidRDefault="00B16324" w:rsidP="00B16324">
      <w:pPr>
        <w:suppressAutoHyphens/>
        <w:spacing w:line="240" w:lineRule="auto"/>
        <w:ind w:firstLine="0"/>
        <w:jc w:val="right"/>
        <w:rPr>
          <w:b/>
          <w:color w:val="FF0000"/>
        </w:rPr>
      </w:pPr>
    </w:p>
    <w:p w:rsidR="00B16324" w:rsidRPr="00B16324" w:rsidRDefault="00B16324" w:rsidP="00B16324">
      <w:pPr>
        <w:suppressAutoHyphens/>
        <w:spacing w:line="240" w:lineRule="auto"/>
        <w:ind w:firstLine="0"/>
        <w:jc w:val="right"/>
        <w:rPr>
          <w:b/>
          <w:color w:val="FF0000"/>
        </w:rPr>
      </w:pPr>
    </w:p>
    <w:p w:rsidR="00FD7B93" w:rsidRDefault="007409CF" w:rsidP="00B16324">
      <w:pPr>
        <w:suppressAutoHyphens/>
        <w:spacing w:line="240" w:lineRule="auto"/>
        <w:ind w:firstLine="0"/>
        <w:jc w:val="center"/>
        <w:rPr>
          <w:b/>
        </w:rPr>
      </w:pPr>
      <w:r w:rsidRPr="00E85FD0">
        <w:rPr>
          <w:b/>
        </w:rPr>
        <w:t xml:space="preserve">О бюджете </w:t>
      </w:r>
      <w:r w:rsidR="003D184C">
        <w:rPr>
          <w:b/>
        </w:rPr>
        <w:t>сельского поселения «Линёво-Озёрское»</w:t>
      </w:r>
      <w:r w:rsidRPr="00E85FD0">
        <w:rPr>
          <w:b/>
        </w:rPr>
        <w:t xml:space="preserve"> </w:t>
      </w:r>
    </w:p>
    <w:p w:rsidR="007409CF" w:rsidRPr="00E85FD0" w:rsidRDefault="00D27CC3" w:rsidP="00B16324">
      <w:pPr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на 2025</w:t>
      </w:r>
      <w:r w:rsidR="007409CF" w:rsidRPr="00E85FD0">
        <w:rPr>
          <w:b/>
        </w:rPr>
        <w:t xml:space="preserve"> год</w:t>
      </w:r>
      <w:r>
        <w:rPr>
          <w:b/>
        </w:rPr>
        <w:t xml:space="preserve">  и плановый период  2026 и 2027</w:t>
      </w:r>
      <w:r w:rsidR="00FD7B93">
        <w:rPr>
          <w:b/>
        </w:rPr>
        <w:t xml:space="preserve"> годов</w:t>
      </w:r>
    </w:p>
    <w:p w:rsidR="007409CF" w:rsidRPr="00280872" w:rsidRDefault="007409CF" w:rsidP="00B16324">
      <w:pPr>
        <w:suppressAutoHyphens/>
        <w:spacing w:line="240" w:lineRule="auto"/>
      </w:pP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3D184C">
        <w:rPr>
          <w:szCs w:val="28"/>
        </w:rPr>
        <w:t>сельского поселения «Линёво-Озёрское»</w:t>
      </w:r>
      <w:r w:rsidR="00C828A2">
        <w:rPr>
          <w:szCs w:val="28"/>
        </w:rPr>
        <w:t xml:space="preserve"> на 2025</w:t>
      </w:r>
      <w:r w:rsidRPr="00D44961">
        <w:rPr>
          <w:szCs w:val="28"/>
        </w:rPr>
        <w:t xml:space="preserve"> год: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1) о</w:t>
      </w:r>
      <w:r w:rsidR="00C828A2">
        <w:rPr>
          <w:szCs w:val="28"/>
        </w:rPr>
        <w:t>бщий</w:t>
      </w:r>
      <w:r w:rsidR="00CA5FD2">
        <w:rPr>
          <w:szCs w:val="28"/>
        </w:rPr>
        <w:t xml:space="preserve"> объем доходов в сумме 16 513,20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2) об</w:t>
      </w:r>
      <w:r w:rsidR="00C828A2">
        <w:rPr>
          <w:szCs w:val="28"/>
        </w:rPr>
        <w:t xml:space="preserve">щий </w:t>
      </w:r>
      <w:r w:rsidR="00CA5FD2">
        <w:rPr>
          <w:szCs w:val="28"/>
        </w:rPr>
        <w:t>объем расходов в сумме 16 513,2,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3) резервный фонд администрации</w:t>
      </w:r>
      <w:r w:rsidR="00C828A2">
        <w:rPr>
          <w:szCs w:val="28"/>
        </w:rPr>
        <w:t xml:space="preserve"> сельского посел</w:t>
      </w:r>
      <w:r w:rsidR="00D27EDF">
        <w:rPr>
          <w:szCs w:val="28"/>
        </w:rPr>
        <w:t>ения «Линёво-Озёрское» в сумме 8</w:t>
      </w:r>
      <w:r w:rsidR="00C828A2">
        <w:rPr>
          <w:szCs w:val="28"/>
        </w:rPr>
        <w:t xml:space="preserve">0,00 </w:t>
      </w:r>
      <w:r w:rsidRPr="00D44961">
        <w:rPr>
          <w:szCs w:val="28"/>
        </w:rPr>
        <w:t>тыс. рублей;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C828A2">
        <w:rPr>
          <w:szCs w:val="28"/>
        </w:rPr>
        <w:t xml:space="preserve">сельского поселения «Линёво-Озёрское» на 1 января 2025 года в сумме 0,00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C828A2">
        <w:rPr>
          <w:szCs w:val="28"/>
        </w:rPr>
        <w:t xml:space="preserve">сельского поселения «Линёво-Озёрское» </w:t>
      </w:r>
      <w:r w:rsidRPr="00D44961">
        <w:rPr>
          <w:szCs w:val="28"/>
        </w:rPr>
        <w:t>в</w:t>
      </w:r>
      <w:r w:rsidR="00C828A2">
        <w:rPr>
          <w:szCs w:val="28"/>
        </w:rPr>
        <w:t xml:space="preserve"> сумме 0,00</w:t>
      </w:r>
      <w:r w:rsidRPr="00D44961">
        <w:rPr>
          <w:szCs w:val="28"/>
        </w:rPr>
        <w:t xml:space="preserve"> тыс. рублей;</w:t>
      </w:r>
    </w:p>
    <w:p w:rsidR="00BB52D0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C828A2">
        <w:rPr>
          <w:szCs w:val="28"/>
        </w:rPr>
        <w:t>сельского поселения «Линёво-Озёрское» в сумме 0,00</w:t>
      </w:r>
      <w:r w:rsidRPr="00D44961">
        <w:rPr>
          <w:szCs w:val="28"/>
        </w:rPr>
        <w:t xml:space="preserve"> тыс. рублей; </w:t>
      </w:r>
    </w:p>
    <w:p w:rsidR="00BB52D0" w:rsidRPr="00D44961" w:rsidRDefault="00BB52D0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C828A2">
        <w:rPr>
          <w:szCs w:val="28"/>
        </w:rPr>
        <w:t>сельского поселения «Линёво-Озёрское» в сумме 0,00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C828A2">
        <w:rPr>
          <w:szCs w:val="28"/>
        </w:rPr>
        <w:t>сельского поселения «Линёво-Озёрское»</w:t>
      </w:r>
      <w:r w:rsidRPr="00D44961">
        <w:rPr>
          <w:szCs w:val="28"/>
        </w:rPr>
        <w:t xml:space="preserve"> на плановый период </w:t>
      </w:r>
      <w:r w:rsidR="00FD7B93">
        <w:rPr>
          <w:szCs w:val="28"/>
        </w:rPr>
        <w:t xml:space="preserve"> </w:t>
      </w:r>
      <w:r w:rsidR="00C828A2">
        <w:rPr>
          <w:szCs w:val="28"/>
        </w:rPr>
        <w:t xml:space="preserve">2026 год и 2027 </w:t>
      </w:r>
      <w:r w:rsidRPr="00D44961">
        <w:rPr>
          <w:szCs w:val="28"/>
        </w:rPr>
        <w:t>год:</w:t>
      </w:r>
    </w:p>
    <w:p w:rsidR="007409CF" w:rsidRPr="00D44961" w:rsidRDefault="00C828A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1) общий объем доход</w:t>
      </w:r>
      <w:r w:rsidR="00CA5FD2">
        <w:rPr>
          <w:szCs w:val="28"/>
        </w:rPr>
        <w:t>ов на 2026 год в сумме 17 032</w:t>
      </w:r>
      <w:r w:rsidR="00372BC7">
        <w:rPr>
          <w:szCs w:val="28"/>
        </w:rPr>
        <w:t>,</w:t>
      </w:r>
      <w:r w:rsidR="00CA5FD2">
        <w:rPr>
          <w:szCs w:val="28"/>
        </w:rPr>
        <w:t>9</w:t>
      </w:r>
      <w:r w:rsidR="00372BC7">
        <w:rPr>
          <w:szCs w:val="28"/>
        </w:rPr>
        <w:t>0</w:t>
      </w:r>
      <w:r>
        <w:rPr>
          <w:szCs w:val="28"/>
        </w:rPr>
        <w:t xml:space="preserve"> тыс. рублей</w:t>
      </w:r>
      <w:r w:rsidR="00CA5FD2">
        <w:rPr>
          <w:szCs w:val="28"/>
        </w:rPr>
        <w:t xml:space="preserve"> и на 2027 год в сумме 17 303,90</w:t>
      </w:r>
      <w:r w:rsidR="007409CF" w:rsidRPr="00D44961">
        <w:rPr>
          <w:szCs w:val="28"/>
        </w:rPr>
        <w:t xml:space="preserve"> тыс. рублей;</w:t>
      </w:r>
    </w:p>
    <w:p w:rsidR="007409CF" w:rsidRPr="00D44961" w:rsidRDefault="00C828A2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2) общий объем расходов на 2026</w:t>
      </w:r>
      <w:r w:rsidR="007409CF" w:rsidRPr="00D44961">
        <w:rPr>
          <w:szCs w:val="28"/>
        </w:rPr>
        <w:t xml:space="preserve"> год в сумме </w:t>
      </w:r>
      <w:r w:rsidR="00CA5FD2">
        <w:rPr>
          <w:szCs w:val="28"/>
        </w:rPr>
        <w:t>17 032,9</w:t>
      </w:r>
      <w:r w:rsidR="00372BC7">
        <w:rPr>
          <w:szCs w:val="28"/>
        </w:rPr>
        <w:t>0</w:t>
      </w:r>
      <w:r w:rsidR="007409CF"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>верж</w:t>
      </w:r>
      <w:r w:rsidR="00CA5FD2">
        <w:rPr>
          <w:szCs w:val="28"/>
        </w:rPr>
        <w:t>денные расходы в сумме 17 032,9</w:t>
      </w:r>
      <w:r w:rsidR="00372BC7">
        <w:rPr>
          <w:szCs w:val="28"/>
        </w:rPr>
        <w:t>0</w:t>
      </w:r>
      <w:r>
        <w:rPr>
          <w:szCs w:val="28"/>
        </w:rPr>
        <w:t xml:space="preserve"> тыс. рублей и на 2027</w:t>
      </w:r>
      <w:r w:rsidR="007409CF" w:rsidRPr="00D44961">
        <w:rPr>
          <w:szCs w:val="28"/>
        </w:rPr>
        <w:t xml:space="preserve"> го</w:t>
      </w:r>
      <w:r w:rsidR="00CA5FD2">
        <w:rPr>
          <w:szCs w:val="28"/>
        </w:rPr>
        <w:t>д в сумме 17 303,9</w:t>
      </w:r>
      <w:r w:rsidR="00372BC7">
        <w:rPr>
          <w:szCs w:val="28"/>
        </w:rPr>
        <w:t>0</w:t>
      </w:r>
      <w:r w:rsidR="007409CF" w:rsidRPr="00D44961">
        <w:rPr>
          <w:szCs w:val="28"/>
        </w:rPr>
        <w:t xml:space="preserve"> тыс. рублей, в том числе условно ут</w:t>
      </w:r>
      <w:r>
        <w:rPr>
          <w:szCs w:val="28"/>
        </w:rPr>
        <w:t>верж</w:t>
      </w:r>
      <w:r w:rsidR="00CA5FD2">
        <w:rPr>
          <w:szCs w:val="28"/>
        </w:rPr>
        <w:t>денные расходы в сумме 17 303,9</w:t>
      </w:r>
      <w:r w:rsidR="00372BC7">
        <w:rPr>
          <w:szCs w:val="28"/>
        </w:rPr>
        <w:t>0</w:t>
      </w:r>
      <w:r>
        <w:rPr>
          <w:szCs w:val="28"/>
        </w:rPr>
        <w:t xml:space="preserve"> </w:t>
      </w:r>
      <w:r w:rsidR="007409CF" w:rsidRPr="00D44961">
        <w:rPr>
          <w:szCs w:val="28"/>
        </w:rPr>
        <w:t>тыс. рублей;</w:t>
      </w:r>
    </w:p>
    <w:p w:rsidR="00BB52D0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C828A2">
        <w:rPr>
          <w:szCs w:val="28"/>
        </w:rPr>
        <w:t>сельского поселения «Линёво-Озёрское» на 2026 год в сумме 50,00 тыс. рублей и на 2027</w:t>
      </w:r>
      <w:r w:rsidRPr="00D44961">
        <w:rPr>
          <w:szCs w:val="28"/>
        </w:rPr>
        <w:t xml:space="preserve"> год в сумме </w:t>
      </w:r>
      <w:r w:rsidR="00C828A2">
        <w:rPr>
          <w:szCs w:val="28"/>
        </w:rPr>
        <w:t>50,00</w:t>
      </w:r>
      <w:r w:rsidRPr="00D44961">
        <w:rPr>
          <w:szCs w:val="28"/>
        </w:rPr>
        <w:t xml:space="preserve"> тыс. рублей;</w:t>
      </w:r>
    </w:p>
    <w:p w:rsidR="00BB52D0" w:rsidRPr="00BB52D0" w:rsidRDefault="00BB52D0" w:rsidP="00B16324">
      <w:pPr>
        <w:suppressAutoHyphens/>
        <w:spacing w:line="240" w:lineRule="auto"/>
        <w:rPr>
          <w:i/>
        </w:rPr>
      </w:pPr>
      <w:proofErr w:type="gramStart"/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="00C828A2">
        <w:rPr>
          <w:szCs w:val="28"/>
        </w:rPr>
        <w:t xml:space="preserve"> долга на 1 января 2026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="00C828A2">
        <w:rPr>
          <w:szCs w:val="28"/>
        </w:rPr>
        <w:t>в сумме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C828A2">
        <w:rPr>
          <w:szCs w:val="28"/>
        </w:rPr>
        <w:t xml:space="preserve">сельского поселения </w:t>
      </w:r>
      <w:r w:rsidR="00C828A2">
        <w:rPr>
          <w:szCs w:val="28"/>
        </w:rPr>
        <w:lastRenderedPageBreak/>
        <w:t>«Линёво-Озёрское»</w:t>
      </w:r>
      <w:r w:rsidRPr="00D44961">
        <w:rPr>
          <w:szCs w:val="28"/>
        </w:rPr>
        <w:t xml:space="preserve"> в су</w:t>
      </w:r>
      <w:r w:rsidR="00C828A2">
        <w:rPr>
          <w:szCs w:val="28"/>
        </w:rPr>
        <w:t>мме 0,00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C828A2">
        <w:rPr>
          <w:szCs w:val="28"/>
        </w:rPr>
        <w:t>сельского поселения «Линёво-Озёрское» на 1 января 2027 года в сумме 0,00</w:t>
      </w:r>
      <w:r w:rsidRPr="00D44961">
        <w:rPr>
          <w:szCs w:val="28"/>
        </w:rPr>
        <w:t xml:space="preserve"> тыс. рублей, в том числе верхний</w:t>
      </w:r>
      <w:proofErr w:type="gramEnd"/>
      <w:r w:rsidRPr="00D44961">
        <w:rPr>
          <w:szCs w:val="28"/>
        </w:rPr>
        <w:t xml:space="preserve"> предел долга по муниципальным гарантиям </w:t>
      </w:r>
      <w:r w:rsidR="00C828A2">
        <w:rPr>
          <w:szCs w:val="28"/>
        </w:rPr>
        <w:t>сельского поселения «Линёво-Озёрское»</w:t>
      </w:r>
      <w:r w:rsidRPr="00D44961">
        <w:rPr>
          <w:szCs w:val="28"/>
        </w:rPr>
        <w:t xml:space="preserve"> </w:t>
      </w:r>
      <w:r w:rsidRPr="00D44961">
        <w:rPr>
          <w:i/>
          <w:szCs w:val="28"/>
        </w:rPr>
        <w:t xml:space="preserve"> </w:t>
      </w:r>
      <w:r w:rsidR="00C828A2"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  <w:r>
        <w:rPr>
          <w:szCs w:val="28"/>
        </w:rPr>
        <w:t xml:space="preserve"> 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C828A2">
        <w:rPr>
          <w:szCs w:val="28"/>
        </w:rPr>
        <w:t>сельского поселения «Линёво-Озёрское» на 2026 год в сумме 0,00</w:t>
      </w:r>
      <w:r w:rsidRPr="00D44961">
        <w:rPr>
          <w:szCs w:val="28"/>
        </w:rPr>
        <w:t xml:space="preserve"> тыс. рублей и объем расходов на обслуживание муниципального долга </w:t>
      </w:r>
      <w:r w:rsidR="00C828A2">
        <w:rPr>
          <w:szCs w:val="28"/>
        </w:rPr>
        <w:t>сельского поселения «Линёво-Озёрское» на 2027 год 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B16324">
      <w:pPr>
        <w:suppressAutoHyphens/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C828A2">
        <w:rPr>
          <w:szCs w:val="28"/>
        </w:rPr>
        <w:t xml:space="preserve">сельского поселения «Линёво-Озёрское» на 2026 год в сумме 0,00 тыс. рублей и на 2027 год в сумме 0,00 </w:t>
      </w:r>
      <w:r w:rsidRPr="00D44961">
        <w:rPr>
          <w:szCs w:val="28"/>
        </w:rPr>
        <w:t>тыс. рублей;</w:t>
      </w:r>
    </w:p>
    <w:p w:rsidR="007409CF" w:rsidRDefault="00B1696D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3</w:t>
      </w:r>
      <w:r w:rsidR="007409CF" w:rsidRPr="00D44961">
        <w:rPr>
          <w:szCs w:val="28"/>
        </w:rPr>
        <w:t xml:space="preserve">. Утвердить объем поступлений доходов в бюджет </w:t>
      </w:r>
      <w:r w:rsidR="00664DA2">
        <w:rPr>
          <w:szCs w:val="28"/>
        </w:rPr>
        <w:t>сельского поселения «Линёво-Озёрское»</w:t>
      </w:r>
      <w:r w:rsidR="007409CF" w:rsidRPr="00D44961">
        <w:rPr>
          <w:szCs w:val="28"/>
        </w:rPr>
        <w:t xml:space="preserve"> по кода</w:t>
      </w:r>
      <w:r w:rsidR="00664DA2">
        <w:rPr>
          <w:szCs w:val="28"/>
        </w:rPr>
        <w:t>м классификации доходов на 2025</w:t>
      </w:r>
      <w:r w:rsidR="007409CF" w:rsidRPr="00D44961">
        <w:rPr>
          <w:szCs w:val="28"/>
        </w:rPr>
        <w:t xml:space="preserve"> г</w:t>
      </w:r>
      <w:r w:rsidR="00664DA2">
        <w:rPr>
          <w:szCs w:val="28"/>
        </w:rPr>
        <w:t>од и на плановый период на 2026 год и на 2027</w:t>
      </w:r>
      <w:r w:rsidR="007409CF" w:rsidRPr="00D44961">
        <w:rPr>
          <w:szCs w:val="28"/>
        </w:rPr>
        <w:t xml:space="preserve"> год в суммах согласно приложениям № 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D27EDF" w:rsidRPr="00D44961" w:rsidRDefault="00D27EDF" w:rsidP="00D27EDF">
      <w:pPr>
        <w:spacing w:line="240" w:lineRule="auto"/>
        <w:rPr>
          <w:szCs w:val="28"/>
        </w:rPr>
      </w:pPr>
      <w:r>
        <w:rPr>
          <w:szCs w:val="28"/>
        </w:rPr>
        <w:t>4</w:t>
      </w:r>
      <w:r w:rsidRPr="00D44961">
        <w:rPr>
          <w:szCs w:val="28"/>
        </w:rPr>
        <w:t xml:space="preserve">. Утвердить объем межбюджетных трансфертов, </w:t>
      </w:r>
      <w:r>
        <w:rPr>
          <w:szCs w:val="28"/>
        </w:rPr>
        <w:t>предоставляемых</w:t>
      </w:r>
      <w:r w:rsidRPr="00D44961">
        <w:rPr>
          <w:szCs w:val="28"/>
        </w:rPr>
        <w:t xml:space="preserve"> из бюджета </w:t>
      </w:r>
      <w:r>
        <w:rPr>
          <w:szCs w:val="28"/>
        </w:rPr>
        <w:t>сельского поселения «Линёво-Озёрское»</w:t>
      </w:r>
      <w:r w:rsidRPr="00D44961">
        <w:rPr>
          <w:szCs w:val="28"/>
        </w:rPr>
        <w:t xml:space="preserve"> на </w:t>
      </w:r>
      <w:r>
        <w:rPr>
          <w:szCs w:val="28"/>
        </w:rPr>
        <w:t xml:space="preserve">2025 </w:t>
      </w:r>
      <w:r w:rsidRPr="00D44961">
        <w:rPr>
          <w:szCs w:val="28"/>
        </w:rPr>
        <w:t>год в сумме</w:t>
      </w:r>
      <w:r>
        <w:rPr>
          <w:szCs w:val="28"/>
        </w:rPr>
        <w:t xml:space="preserve"> 15005,70</w:t>
      </w:r>
      <w:r w:rsidRPr="00D44961">
        <w:t xml:space="preserve"> </w:t>
      </w:r>
      <w:r w:rsidRPr="00D44961">
        <w:rPr>
          <w:szCs w:val="28"/>
        </w:rPr>
        <w:t>тыс. рублей.</w:t>
      </w:r>
    </w:p>
    <w:p w:rsidR="00D27EDF" w:rsidRPr="00D44961" w:rsidRDefault="00D27EDF" w:rsidP="00D27EDF">
      <w:pPr>
        <w:spacing w:line="240" w:lineRule="auto"/>
        <w:rPr>
          <w:szCs w:val="28"/>
        </w:rPr>
      </w:pPr>
      <w:r>
        <w:rPr>
          <w:szCs w:val="28"/>
        </w:rPr>
        <w:t>5</w:t>
      </w:r>
      <w:r w:rsidRPr="00D44961">
        <w:rPr>
          <w:szCs w:val="28"/>
        </w:rPr>
        <w:t xml:space="preserve">. Утвердить прогнозируемый объем межбюджетных трансфертов, </w:t>
      </w:r>
      <w:r>
        <w:rPr>
          <w:szCs w:val="28"/>
        </w:rPr>
        <w:t xml:space="preserve">предоставляемых </w:t>
      </w:r>
      <w:r w:rsidRPr="00D44961">
        <w:rPr>
          <w:szCs w:val="28"/>
        </w:rPr>
        <w:t>из бюджета</w:t>
      </w:r>
      <w:r>
        <w:rPr>
          <w:szCs w:val="28"/>
        </w:rPr>
        <w:t xml:space="preserve"> сельского поселения «Линёво-Озёрское»</w:t>
      </w:r>
      <w:r w:rsidRPr="00D44961">
        <w:rPr>
          <w:szCs w:val="28"/>
        </w:rPr>
        <w:t xml:space="preserve"> на плановый период на</w:t>
      </w:r>
      <w:r>
        <w:rPr>
          <w:szCs w:val="28"/>
        </w:rPr>
        <w:t xml:space="preserve"> 2026</w:t>
      </w:r>
      <w:r w:rsidRPr="00D44961">
        <w:rPr>
          <w:szCs w:val="28"/>
        </w:rPr>
        <w:t xml:space="preserve"> год в сумме</w:t>
      </w:r>
      <w:r>
        <w:rPr>
          <w:szCs w:val="28"/>
        </w:rPr>
        <w:t xml:space="preserve"> 15470,90</w:t>
      </w:r>
      <w:r w:rsidRPr="00D44961">
        <w:rPr>
          <w:szCs w:val="28"/>
        </w:rPr>
        <w:t xml:space="preserve"> тыс. рублей и на </w:t>
      </w:r>
      <w:r>
        <w:rPr>
          <w:szCs w:val="28"/>
        </w:rPr>
        <w:t>2027</w:t>
      </w:r>
      <w:r w:rsidRPr="00D44961">
        <w:rPr>
          <w:szCs w:val="28"/>
        </w:rPr>
        <w:t xml:space="preserve"> год в сумме</w:t>
      </w:r>
      <w:r>
        <w:rPr>
          <w:szCs w:val="28"/>
        </w:rPr>
        <w:t xml:space="preserve"> 15721,90</w:t>
      </w:r>
      <w:r w:rsidRPr="00D44961">
        <w:rPr>
          <w:szCs w:val="28"/>
        </w:rPr>
        <w:t xml:space="preserve"> тыс. рублей.</w:t>
      </w:r>
    </w:p>
    <w:p w:rsidR="007409CF" w:rsidRPr="00D44961" w:rsidRDefault="00D27EDF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</w:t>
      </w:r>
      <w:proofErr w:type="gramStart"/>
      <w:r w:rsidR="007409CF" w:rsidRPr="00D44961">
        <w:rPr>
          <w:szCs w:val="28"/>
        </w:rPr>
        <w:t xml:space="preserve">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>из бюджет</w:t>
      </w:r>
      <w:r>
        <w:rPr>
          <w:szCs w:val="28"/>
        </w:rPr>
        <w:t>а муниципального района «Хилокский район»</w:t>
      </w:r>
      <w:r w:rsidR="007409CF" w:rsidRPr="00D44961">
        <w:rPr>
          <w:szCs w:val="28"/>
        </w:rPr>
        <w:t xml:space="preserve"> бюджет</w:t>
      </w:r>
      <w:r w:rsidR="002E7F5A">
        <w:rPr>
          <w:szCs w:val="28"/>
        </w:rPr>
        <w:t xml:space="preserve">ом 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сельского поселения «Линёво-Озёрское»</w:t>
      </w:r>
      <w:r w:rsidR="007409CF" w:rsidRPr="00D4496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="00664DA2" w:rsidRPr="00664DA2">
        <w:rPr>
          <w:szCs w:val="28"/>
        </w:rPr>
        <w:t xml:space="preserve"> </w:t>
      </w:r>
      <w:r w:rsidR="00664DA2">
        <w:rPr>
          <w:szCs w:val="28"/>
        </w:rPr>
        <w:t>сельского поселения «Линёво-Озёрское»</w:t>
      </w:r>
      <w:r>
        <w:rPr>
          <w:szCs w:val="28"/>
        </w:rPr>
        <w:t xml:space="preserve"> и муниципальным районом «Хилокский район» </w:t>
      </w:r>
      <w:r w:rsidR="00664DA2">
        <w:rPr>
          <w:szCs w:val="28"/>
        </w:rPr>
        <w:t>на 2025 год и на плановый период 2026</w:t>
      </w:r>
      <w:r w:rsidR="002E7F5A">
        <w:rPr>
          <w:szCs w:val="28"/>
        </w:rPr>
        <w:t xml:space="preserve"> и </w:t>
      </w:r>
      <w:r w:rsidR="00664DA2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и № </w:t>
      </w:r>
      <w:r w:rsidR="00EC2315">
        <w:rPr>
          <w:szCs w:val="28"/>
        </w:rPr>
        <w:t>5</w:t>
      </w:r>
      <w:r w:rsidR="007409CF" w:rsidRPr="00D44961">
        <w:rPr>
          <w:szCs w:val="28"/>
        </w:rPr>
        <w:t xml:space="preserve"> к настоящему Решению.</w:t>
      </w:r>
      <w:proofErr w:type="gramEnd"/>
    </w:p>
    <w:p w:rsidR="007409CF" w:rsidRPr="00D44961" w:rsidRDefault="00D27EDF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664DA2">
        <w:rPr>
          <w:szCs w:val="28"/>
        </w:rPr>
        <w:t xml:space="preserve"> </w:t>
      </w:r>
      <w:r w:rsidR="0022318D">
        <w:rPr>
          <w:szCs w:val="28"/>
        </w:rPr>
        <w:t>сельского поселения «Линёво-Озёрское»</w:t>
      </w:r>
      <w:r w:rsidR="00664DA2">
        <w:rPr>
          <w:szCs w:val="28"/>
        </w:rPr>
        <w:t xml:space="preserve"> бюджету</w:t>
      </w:r>
      <w:r w:rsidR="007409CF" w:rsidRPr="00D44961">
        <w:rPr>
          <w:szCs w:val="28"/>
        </w:rPr>
        <w:t xml:space="preserve"> </w:t>
      </w:r>
      <w:r w:rsidR="0022318D">
        <w:rPr>
          <w:szCs w:val="28"/>
        </w:rPr>
        <w:t>муниципального района «Хилокский район»</w:t>
      </w:r>
      <w:r w:rsidR="00664DA2">
        <w:rPr>
          <w:szCs w:val="28"/>
        </w:rPr>
        <w:t xml:space="preserve"> </w:t>
      </w:r>
      <w:r w:rsidR="007409CF" w:rsidRPr="00D44961">
        <w:rPr>
          <w:szCs w:val="28"/>
        </w:rPr>
        <w:t xml:space="preserve">на </w:t>
      </w:r>
      <w:r w:rsidR="00664DA2">
        <w:rPr>
          <w:szCs w:val="28"/>
        </w:rPr>
        <w:t>2025 год и на плановый период 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 </w:t>
      </w:r>
      <w:r w:rsidR="00EC2315">
        <w:rPr>
          <w:szCs w:val="28"/>
        </w:rPr>
        <w:t>6</w:t>
      </w:r>
      <w:r w:rsidR="007409CF" w:rsidRPr="00D44961">
        <w:rPr>
          <w:szCs w:val="28"/>
        </w:rPr>
        <w:t xml:space="preserve">, № </w:t>
      </w:r>
      <w:r w:rsidR="00EC2315">
        <w:rPr>
          <w:szCs w:val="28"/>
        </w:rPr>
        <w:t>7</w:t>
      </w:r>
      <w:r w:rsidR="007409CF" w:rsidRPr="00D44961">
        <w:rPr>
          <w:szCs w:val="28"/>
        </w:rPr>
        <w:t xml:space="preserve"> и № </w:t>
      </w:r>
      <w:r w:rsidR="00EC2315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D27EDF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>. Утвердить источники финансирования дефицита бюджета</w:t>
      </w:r>
      <w:r w:rsidR="00664DA2">
        <w:rPr>
          <w:szCs w:val="28"/>
        </w:rPr>
        <w:t xml:space="preserve"> сельского поселения «Линёво-Озёрское»</w:t>
      </w:r>
      <w:r w:rsidR="007409CF" w:rsidRPr="00D44961">
        <w:rPr>
          <w:szCs w:val="28"/>
        </w:rPr>
        <w:t xml:space="preserve">, перечень статей и видов источников финансирования дефицита бюджета </w:t>
      </w:r>
      <w:r w:rsidR="00664DA2">
        <w:rPr>
          <w:szCs w:val="28"/>
        </w:rPr>
        <w:t>сельского поселения «Линёво-Озёрское»</w:t>
      </w:r>
      <w:r w:rsidR="007409CF" w:rsidRPr="00D44961">
        <w:rPr>
          <w:rFonts w:cs="Arial"/>
          <w:szCs w:val="28"/>
        </w:rPr>
        <w:t xml:space="preserve"> </w:t>
      </w:r>
      <w:r w:rsidR="00664DA2">
        <w:rPr>
          <w:szCs w:val="28"/>
        </w:rPr>
        <w:t>на 2025</w:t>
      </w:r>
      <w:r w:rsidR="007409CF" w:rsidRPr="00D44961">
        <w:rPr>
          <w:szCs w:val="28"/>
        </w:rPr>
        <w:t xml:space="preserve"> год и на плановый период </w:t>
      </w:r>
      <w:r w:rsidR="00664DA2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>и</w:t>
      </w:r>
      <w:r w:rsidR="007409CF" w:rsidRPr="00D44961">
        <w:rPr>
          <w:szCs w:val="28"/>
        </w:rPr>
        <w:t xml:space="preserve"> </w:t>
      </w:r>
      <w:r w:rsidR="00664DA2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EC2315"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D27EDF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</w:t>
      </w:r>
      <w:proofErr w:type="gramStart"/>
      <w:r w:rsidR="007409CF" w:rsidRPr="00D44961">
        <w:rPr>
          <w:szCs w:val="28"/>
        </w:rPr>
        <w:t xml:space="preserve">Утвердить объем и распределение бюджетных ассигнований бюджета </w:t>
      </w:r>
      <w:r w:rsidR="00664DA2">
        <w:rPr>
          <w:szCs w:val="28"/>
        </w:rPr>
        <w:t>сельского поселения «Линёво-Озёрское»</w:t>
      </w:r>
      <w:r w:rsidR="007409CF" w:rsidRPr="00D44961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</w:t>
      </w:r>
      <w:r w:rsidR="007409CF" w:rsidRPr="00D44961">
        <w:rPr>
          <w:szCs w:val="28"/>
        </w:rPr>
        <w:lastRenderedPageBreak/>
        <w:t xml:space="preserve">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664DA2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664DA2">
        <w:rPr>
          <w:szCs w:val="28"/>
        </w:rPr>
        <w:t>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</w:t>
      </w:r>
      <w:proofErr w:type="gramEnd"/>
      <w:r w:rsidR="007409CF" w:rsidRPr="00D44961">
        <w:rPr>
          <w:szCs w:val="28"/>
        </w:rPr>
        <w:t xml:space="preserve"> приложениям № 1</w:t>
      </w:r>
      <w:r w:rsidR="00EC2315"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D27EDF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ведомственную структуру расходов бюджета </w:t>
      </w:r>
      <w:r w:rsidR="00664DA2">
        <w:rPr>
          <w:szCs w:val="28"/>
        </w:rPr>
        <w:t>сельского поселения «Линёво-Озёрское»</w:t>
      </w:r>
      <w:r w:rsidR="007409CF" w:rsidRPr="00D44961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на </w:t>
      </w:r>
      <w:r w:rsidR="00664DA2">
        <w:rPr>
          <w:szCs w:val="28"/>
        </w:rPr>
        <w:t>2025 год и на плановый период 2026</w:t>
      </w:r>
      <w:r w:rsidR="00FF1485">
        <w:rPr>
          <w:szCs w:val="28"/>
        </w:rPr>
        <w:t xml:space="preserve"> и </w:t>
      </w:r>
      <w:r w:rsidR="00664DA2">
        <w:rPr>
          <w:szCs w:val="28"/>
        </w:rPr>
        <w:t xml:space="preserve"> 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="007409CF"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="007409CF" w:rsidRPr="00D44961">
        <w:rPr>
          <w:szCs w:val="28"/>
        </w:rPr>
        <w:t xml:space="preserve"> к настоящему Решению.</w:t>
      </w:r>
    </w:p>
    <w:p w:rsidR="003440F9" w:rsidRPr="00B1696D" w:rsidRDefault="00D27EDF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11</w:t>
      </w:r>
      <w:r w:rsidR="007409CF" w:rsidRPr="00B1696D">
        <w:rPr>
          <w:szCs w:val="28"/>
        </w:rPr>
        <w:t>. Утвердить объем и распределение бюджетных ассигнований бюджета</w:t>
      </w:r>
      <w:r w:rsidR="00664DA2" w:rsidRPr="00B1696D">
        <w:rPr>
          <w:szCs w:val="28"/>
        </w:rPr>
        <w:t xml:space="preserve"> сельского поселения «Линёво-Озёрское»</w:t>
      </w:r>
      <w:r w:rsidR="007409CF" w:rsidRPr="00B1696D">
        <w:rPr>
          <w:szCs w:val="28"/>
        </w:rPr>
        <w:t>, направляемых на исполнение публичных нормативных обязательств</w:t>
      </w:r>
      <w:r w:rsidR="007409CF" w:rsidRPr="00B1696D">
        <w:t xml:space="preserve"> </w:t>
      </w:r>
      <w:r w:rsidR="007409CF" w:rsidRPr="00B1696D">
        <w:rPr>
          <w:szCs w:val="28"/>
        </w:rPr>
        <w:t xml:space="preserve">на </w:t>
      </w:r>
      <w:r w:rsidR="00664DA2" w:rsidRPr="00B1696D">
        <w:rPr>
          <w:szCs w:val="28"/>
        </w:rPr>
        <w:t>2025</w:t>
      </w:r>
      <w:r w:rsidR="007409CF" w:rsidRPr="00B1696D">
        <w:rPr>
          <w:szCs w:val="28"/>
        </w:rPr>
        <w:t xml:space="preserve"> год и на плановый период </w:t>
      </w:r>
      <w:r w:rsidR="00664DA2" w:rsidRPr="00B1696D">
        <w:rPr>
          <w:szCs w:val="28"/>
        </w:rPr>
        <w:t>2026</w:t>
      </w:r>
      <w:r w:rsidR="007409CF" w:rsidRPr="00B1696D">
        <w:rPr>
          <w:szCs w:val="28"/>
        </w:rPr>
        <w:t xml:space="preserve"> </w:t>
      </w:r>
      <w:r w:rsidR="003440F9" w:rsidRPr="00B1696D">
        <w:rPr>
          <w:szCs w:val="28"/>
        </w:rPr>
        <w:t xml:space="preserve">и </w:t>
      </w:r>
      <w:r w:rsidR="00664DA2" w:rsidRPr="00B1696D">
        <w:rPr>
          <w:szCs w:val="28"/>
        </w:rPr>
        <w:t>2027</w:t>
      </w:r>
      <w:r w:rsidR="007409CF" w:rsidRPr="00B1696D">
        <w:rPr>
          <w:szCs w:val="28"/>
        </w:rPr>
        <w:t xml:space="preserve"> год</w:t>
      </w:r>
      <w:r w:rsidR="003440F9" w:rsidRPr="00B1696D">
        <w:rPr>
          <w:szCs w:val="28"/>
        </w:rPr>
        <w:t>ов</w:t>
      </w:r>
      <w:r w:rsidR="007409CF" w:rsidRPr="00B1696D">
        <w:rPr>
          <w:szCs w:val="28"/>
        </w:rPr>
        <w:t xml:space="preserve"> согласно приложениям</w:t>
      </w:r>
      <w:r w:rsidR="0022318D">
        <w:rPr>
          <w:szCs w:val="28"/>
        </w:rPr>
        <w:t xml:space="preserve"> № 15</w:t>
      </w:r>
      <w:r w:rsidR="00D14B57" w:rsidRPr="00B1696D">
        <w:rPr>
          <w:szCs w:val="28"/>
        </w:rPr>
        <w:t xml:space="preserve"> и </w:t>
      </w:r>
      <w:r w:rsidR="0022318D">
        <w:rPr>
          <w:szCs w:val="28"/>
        </w:rPr>
        <w:t xml:space="preserve"> № 16</w:t>
      </w:r>
      <w:r w:rsidR="003440F9" w:rsidRPr="00B1696D">
        <w:rPr>
          <w:szCs w:val="28"/>
        </w:rPr>
        <w:t xml:space="preserve">  к настоящему решению.</w:t>
      </w:r>
    </w:p>
    <w:p w:rsidR="007409CF" w:rsidRPr="00A44C26" w:rsidRDefault="00D27EDF" w:rsidP="00B16324">
      <w:pPr>
        <w:suppressAutoHyphens/>
        <w:spacing w:line="240" w:lineRule="auto"/>
        <w:rPr>
          <w:szCs w:val="28"/>
        </w:rPr>
      </w:pPr>
      <w:r>
        <w:rPr>
          <w:szCs w:val="28"/>
        </w:rPr>
        <w:t>12</w:t>
      </w:r>
      <w:r w:rsidR="007409CF" w:rsidRPr="00B1696D">
        <w:rPr>
          <w:szCs w:val="28"/>
        </w:rPr>
        <w:t>. </w:t>
      </w:r>
      <w:r w:rsidR="007409CF" w:rsidRPr="00A44C26">
        <w:rPr>
          <w:szCs w:val="28"/>
        </w:rPr>
        <w:t xml:space="preserve">Утвердить объем бюджетных ассигнований муниципального дорожного фонда </w:t>
      </w:r>
      <w:r w:rsidR="00B1696D" w:rsidRPr="00A44C26">
        <w:rPr>
          <w:rFonts w:cs="Arial"/>
          <w:szCs w:val="28"/>
        </w:rPr>
        <w:t>сельского поселения «Линёво-Озёрское»</w:t>
      </w:r>
      <w:r w:rsidR="007409CF" w:rsidRPr="00A44C26">
        <w:rPr>
          <w:rFonts w:cs="Arial"/>
          <w:szCs w:val="28"/>
        </w:rPr>
        <w:t xml:space="preserve"> </w:t>
      </w:r>
      <w:r w:rsidR="007409CF" w:rsidRPr="00A44C26">
        <w:rPr>
          <w:szCs w:val="28"/>
        </w:rPr>
        <w:t xml:space="preserve">на </w:t>
      </w:r>
      <w:r w:rsidR="00B1696D" w:rsidRPr="00A44C26">
        <w:rPr>
          <w:szCs w:val="28"/>
        </w:rPr>
        <w:t xml:space="preserve">2025 </w:t>
      </w:r>
      <w:r w:rsidR="007409CF" w:rsidRPr="00A44C26">
        <w:rPr>
          <w:szCs w:val="28"/>
        </w:rPr>
        <w:t xml:space="preserve">год в сумме </w:t>
      </w:r>
      <w:r w:rsidR="00CA5FD2">
        <w:rPr>
          <w:szCs w:val="28"/>
        </w:rPr>
        <w:t>5 115,5</w:t>
      </w:r>
      <w:r w:rsidR="007409CF" w:rsidRPr="00A44C26">
        <w:rPr>
          <w:szCs w:val="28"/>
        </w:rPr>
        <w:t xml:space="preserve"> тыс. рублей,</w:t>
      </w:r>
      <w:r w:rsidR="007409CF" w:rsidRPr="00A44C26">
        <w:t xml:space="preserve"> </w:t>
      </w:r>
      <w:r w:rsidR="007409CF" w:rsidRPr="00A44C26">
        <w:rPr>
          <w:szCs w:val="28"/>
        </w:rPr>
        <w:t xml:space="preserve">на плановый период  на </w:t>
      </w:r>
      <w:r w:rsidR="00B1696D" w:rsidRPr="00A44C26">
        <w:rPr>
          <w:szCs w:val="28"/>
        </w:rPr>
        <w:t>2026</w:t>
      </w:r>
      <w:r w:rsidR="007409CF" w:rsidRPr="00A44C26">
        <w:rPr>
          <w:szCs w:val="28"/>
        </w:rPr>
        <w:t xml:space="preserve"> год в сумме </w:t>
      </w:r>
      <w:r w:rsidR="00A37F63">
        <w:rPr>
          <w:szCs w:val="28"/>
        </w:rPr>
        <w:t>5 505,4</w:t>
      </w:r>
      <w:r w:rsidR="00A44C26">
        <w:rPr>
          <w:szCs w:val="28"/>
        </w:rPr>
        <w:t>0</w:t>
      </w:r>
      <w:r w:rsidR="007409CF" w:rsidRPr="00A44C26">
        <w:rPr>
          <w:sz w:val="32"/>
          <w:szCs w:val="32"/>
        </w:rPr>
        <w:t xml:space="preserve"> </w:t>
      </w:r>
      <w:r w:rsidR="007409CF" w:rsidRPr="00A44C26">
        <w:rPr>
          <w:szCs w:val="28"/>
        </w:rPr>
        <w:t xml:space="preserve">тыс. рублей и на </w:t>
      </w:r>
      <w:r w:rsidR="00B1696D" w:rsidRPr="00A44C26">
        <w:rPr>
          <w:szCs w:val="28"/>
        </w:rPr>
        <w:t>2027</w:t>
      </w:r>
      <w:r w:rsidR="007409CF" w:rsidRPr="00A44C26">
        <w:rPr>
          <w:szCs w:val="28"/>
        </w:rPr>
        <w:t xml:space="preserve"> год в сумме </w:t>
      </w:r>
      <w:r w:rsidR="00A37F63">
        <w:rPr>
          <w:szCs w:val="28"/>
        </w:rPr>
        <w:t>5 756,40</w:t>
      </w:r>
      <w:r w:rsidR="005C2D72" w:rsidRPr="00A44C26">
        <w:rPr>
          <w:szCs w:val="28"/>
        </w:rPr>
        <w:t xml:space="preserve">  </w:t>
      </w:r>
      <w:r w:rsidR="007409CF" w:rsidRPr="00A44C26">
        <w:rPr>
          <w:szCs w:val="28"/>
        </w:rPr>
        <w:t>тыс. рублей.</w:t>
      </w:r>
    </w:p>
    <w:p w:rsidR="00267E48" w:rsidRDefault="00D27EDF" w:rsidP="00267E48">
      <w:pPr>
        <w:suppressAutoHyphens/>
        <w:spacing w:line="240" w:lineRule="auto"/>
        <w:rPr>
          <w:szCs w:val="28"/>
        </w:rPr>
      </w:pPr>
      <w:r>
        <w:rPr>
          <w:szCs w:val="28"/>
        </w:rPr>
        <w:t>13</w:t>
      </w:r>
      <w:r w:rsidR="00267E48" w:rsidRPr="00923934">
        <w:rPr>
          <w:szCs w:val="28"/>
        </w:rPr>
        <w:t xml:space="preserve">. Настоящее Решение вступает в силу с </w:t>
      </w:r>
      <w:r w:rsidR="00267E48">
        <w:rPr>
          <w:szCs w:val="28"/>
        </w:rPr>
        <w:t>0</w:t>
      </w:r>
      <w:r w:rsidR="00267E48" w:rsidRPr="00923934">
        <w:rPr>
          <w:szCs w:val="28"/>
        </w:rPr>
        <w:t>1 января 2025 года</w:t>
      </w:r>
      <w:r w:rsidR="00267E48">
        <w:rPr>
          <w:szCs w:val="28"/>
        </w:rPr>
        <w:t xml:space="preserve"> и подлежит официальному опубликованию не позднее 10 дней после его подписания в установленном Уставом сельского поселения «Линёво-Озёрское» порядке.</w:t>
      </w:r>
    </w:p>
    <w:p w:rsidR="00923934" w:rsidRPr="00694E0E" w:rsidRDefault="00D27EDF" w:rsidP="00D40054">
      <w:pPr>
        <w:suppressAutoHyphens/>
        <w:spacing w:line="240" w:lineRule="auto"/>
        <w:rPr>
          <w:szCs w:val="28"/>
          <w:lang w:eastAsia="ar-SA"/>
        </w:rPr>
      </w:pPr>
      <w:r>
        <w:rPr>
          <w:szCs w:val="28"/>
        </w:rPr>
        <w:t>14</w:t>
      </w:r>
      <w:r w:rsidR="00931925">
        <w:rPr>
          <w:szCs w:val="28"/>
        </w:rPr>
        <w:t>.</w:t>
      </w:r>
      <w:r w:rsidR="0022318D">
        <w:rPr>
          <w:szCs w:val="28"/>
        </w:rPr>
        <w:t xml:space="preserve"> </w:t>
      </w:r>
      <w:r w:rsidR="00923934" w:rsidRPr="00E05AC3">
        <w:rPr>
          <w:szCs w:val="28"/>
          <w:lang w:eastAsia="ar-SA"/>
        </w:rPr>
        <w:t xml:space="preserve">Настоящее решение опубликовать (обнародовать) </w:t>
      </w:r>
      <w:r w:rsidR="00923934" w:rsidRPr="00694E0E">
        <w:rPr>
          <w:szCs w:val="28"/>
          <w:lang w:eastAsia="ar-SA"/>
        </w:rPr>
        <w:t xml:space="preserve">в информационно-телекоммуникационной сети «Интернет» на официальном сайте, </w:t>
      </w:r>
      <w:r w:rsidR="0022318D" w:rsidRPr="00694E0E">
        <w:rPr>
          <w:szCs w:val="28"/>
          <w:lang w:eastAsia="ar-SA"/>
        </w:rPr>
        <w:t>размес</w:t>
      </w:r>
      <w:r w:rsidR="0022318D">
        <w:rPr>
          <w:szCs w:val="28"/>
          <w:lang w:eastAsia="ar-SA"/>
        </w:rPr>
        <w:t>т</w:t>
      </w:r>
      <w:r w:rsidR="0022318D" w:rsidRPr="00694E0E">
        <w:rPr>
          <w:szCs w:val="28"/>
          <w:lang w:eastAsia="ar-SA"/>
        </w:rPr>
        <w:t>ить</w:t>
      </w:r>
      <w:r w:rsidR="00923934" w:rsidRPr="00694E0E">
        <w:rPr>
          <w:szCs w:val="28"/>
          <w:lang w:eastAsia="ar-SA"/>
        </w:rPr>
        <w:t xml:space="preserve"> на информационных стендах администрации муниципального образования сельского поселения «Линёво-Озёрское».</w:t>
      </w:r>
    </w:p>
    <w:p w:rsidR="00931925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931925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931925" w:rsidRPr="00C55C8C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  <w:r w:rsidRPr="00C55C8C">
        <w:rPr>
          <w:rFonts w:eastAsiaTheme="minorHAnsi"/>
          <w:szCs w:val="28"/>
          <w:lang w:eastAsia="en-US"/>
        </w:rPr>
        <w:t xml:space="preserve">Глава муниципального образования </w:t>
      </w:r>
    </w:p>
    <w:p w:rsidR="00931925" w:rsidRPr="00C55C8C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  <w:r w:rsidRPr="00C55C8C">
        <w:rPr>
          <w:rFonts w:eastAsiaTheme="minorHAnsi"/>
          <w:szCs w:val="28"/>
          <w:lang w:eastAsia="en-US"/>
        </w:rPr>
        <w:t xml:space="preserve">сельского  поселения  «Линёво-Озёрское»                                 </w:t>
      </w:r>
      <w:r>
        <w:rPr>
          <w:rFonts w:eastAsiaTheme="minorHAnsi"/>
          <w:szCs w:val="28"/>
          <w:lang w:eastAsia="en-US"/>
        </w:rPr>
        <w:tab/>
      </w:r>
      <w:r w:rsidRPr="00C55C8C">
        <w:rPr>
          <w:rFonts w:eastAsiaTheme="minorHAnsi"/>
          <w:szCs w:val="28"/>
          <w:lang w:eastAsia="en-US"/>
        </w:rPr>
        <w:t xml:space="preserve">Н.Е. Горюнов    </w:t>
      </w:r>
    </w:p>
    <w:p w:rsidR="00923934" w:rsidRPr="00E05AC3" w:rsidRDefault="00923934" w:rsidP="00923934">
      <w:pPr>
        <w:widowControl w:val="0"/>
        <w:suppressAutoHyphens/>
        <w:autoSpaceDE w:val="0"/>
        <w:spacing w:line="240" w:lineRule="auto"/>
        <w:ind w:firstLine="586"/>
        <w:rPr>
          <w:szCs w:val="28"/>
          <w:lang w:eastAsia="ar-SA"/>
        </w:rPr>
      </w:pPr>
    </w:p>
    <w:p w:rsidR="00923934" w:rsidRDefault="00923934" w:rsidP="00B16324">
      <w:pPr>
        <w:suppressAutoHyphens/>
        <w:spacing w:line="240" w:lineRule="auto"/>
        <w:rPr>
          <w:szCs w:val="28"/>
        </w:rPr>
      </w:pPr>
    </w:p>
    <w:p w:rsidR="00931925" w:rsidRPr="00C55C8C" w:rsidRDefault="00931925" w:rsidP="00931925">
      <w:pPr>
        <w:suppressAutoHyphens/>
        <w:spacing w:line="240" w:lineRule="auto"/>
        <w:ind w:firstLine="0"/>
        <w:jc w:val="left"/>
        <w:rPr>
          <w:szCs w:val="28"/>
        </w:rPr>
      </w:pPr>
      <w:r w:rsidRPr="00C55C8C">
        <w:rPr>
          <w:szCs w:val="28"/>
        </w:rPr>
        <w:t xml:space="preserve">Председатель Совета </w:t>
      </w:r>
    </w:p>
    <w:p w:rsidR="00931925" w:rsidRPr="00C55C8C" w:rsidRDefault="00931925" w:rsidP="00931925">
      <w:pPr>
        <w:pStyle w:val="afffe"/>
        <w:suppressAutoHyphens/>
        <w:spacing w:after="0" w:line="240" w:lineRule="auto"/>
        <w:ind w:firstLine="0"/>
        <w:jc w:val="left"/>
        <w:rPr>
          <w:rFonts w:eastAsiaTheme="minorHAnsi"/>
          <w:szCs w:val="28"/>
          <w:lang w:eastAsia="en-US"/>
        </w:rPr>
      </w:pPr>
      <w:r w:rsidRPr="00C55C8C">
        <w:rPr>
          <w:rFonts w:eastAsiaTheme="minorHAnsi"/>
          <w:szCs w:val="28"/>
          <w:lang w:eastAsia="en-US"/>
        </w:rPr>
        <w:t xml:space="preserve">муниципального образования </w:t>
      </w:r>
    </w:p>
    <w:p w:rsidR="00931925" w:rsidRPr="00C55C8C" w:rsidRDefault="00931925" w:rsidP="00931925">
      <w:pPr>
        <w:suppressAutoHyphens/>
        <w:spacing w:line="240" w:lineRule="auto"/>
        <w:ind w:firstLine="0"/>
        <w:jc w:val="left"/>
        <w:rPr>
          <w:szCs w:val="28"/>
        </w:rPr>
      </w:pPr>
      <w:r w:rsidRPr="00C55C8C">
        <w:rPr>
          <w:szCs w:val="28"/>
        </w:rPr>
        <w:t xml:space="preserve">сельского  поселения  «Линёво-Озёрское»   </w:t>
      </w:r>
      <w:r w:rsidRPr="00C55C8C">
        <w:rPr>
          <w:szCs w:val="28"/>
        </w:rPr>
        <w:tab/>
      </w:r>
      <w:r w:rsidRPr="00C55C8C">
        <w:rPr>
          <w:szCs w:val="28"/>
        </w:rPr>
        <w:tab/>
      </w:r>
      <w:r w:rsidRPr="00C55C8C">
        <w:rPr>
          <w:szCs w:val="28"/>
        </w:rPr>
        <w:tab/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5C8C">
        <w:rPr>
          <w:szCs w:val="28"/>
        </w:rPr>
        <w:t xml:space="preserve">А.Н. Цыпленков </w:t>
      </w:r>
    </w:p>
    <w:p w:rsidR="00931925" w:rsidRDefault="00931925" w:rsidP="00931925">
      <w:pPr>
        <w:widowControl w:val="0"/>
        <w:suppressAutoHyphens/>
        <w:autoSpaceDE w:val="0"/>
        <w:spacing w:line="240" w:lineRule="auto"/>
        <w:ind w:firstLine="0"/>
        <w:jc w:val="left"/>
        <w:rPr>
          <w:szCs w:val="28"/>
          <w:lang w:eastAsia="ar-SA"/>
        </w:rPr>
      </w:pPr>
    </w:p>
    <w:p w:rsidR="00931925" w:rsidRPr="00E05AC3" w:rsidRDefault="00931925" w:rsidP="00931925">
      <w:pPr>
        <w:widowControl w:val="0"/>
        <w:suppressAutoHyphens/>
        <w:autoSpaceDE w:val="0"/>
        <w:spacing w:line="240" w:lineRule="auto"/>
        <w:ind w:firstLine="0"/>
        <w:jc w:val="left"/>
        <w:rPr>
          <w:szCs w:val="28"/>
          <w:lang w:eastAsia="ar-SA"/>
        </w:rPr>
      </w:pPr>
    </w:p>
    <w:p w:rsidR="00931925" w:rsidRPr="00C55C8C" w:rsidRDefault="00931925" w:rsidP="00931925">
      <w:pPr>
        <w:suppressAutoHyphens/>
        <w:spacing w:line="240" w:lineRule="auto"/>
        <w:rPr>
          <w:szCs w:val="28"/>
        </w:rPr>
      </w:pPr>
    </w:p>
    <w:p w:rsidR="009577D1" w:rsidRDefault="009577D1" w:rsidP="00931925">
      <w:pPr>
        <w:suppressAutoHyphens/>
        <w:spacing w:line="240" w:lineRule="auto"/>
        <w:ind w:firstLine="0"/>
      </w:pPr>
    </w:p>
    <w:p w:rsidR="009577D1" w:rsidRDefault="009577D1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EC2315" w:rsidRDefault="00EC2315" w:rsidP="00B16324">
      <w:pPr>
        <w:suppressAutoHyphens/>
        <w:spacing w:line="240" w:lineRule="auto"/>
      </w:pPr>
    </w:p>
    <w:p w:rsidR="00771F31" w:rsidRDefault="00771F31" w:rsidP="00B16324">
      <w:pPr>
        <w:suppressAutoHyphens/>
        <w:spacing w:line="240" w:lineRule="auto"/>
      </w:pPr>
    </w:p>
    <w:p w:rsidR="00771F31" w:rsidRDefault="00771F31" w:rsidP="00B16324">
      <w:pPr>
        <w:suppressAutoHyphens/>
        <w:spacing w:line="240" w:lineRule="auto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 xml:space="preserve">Приложение 1 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771F31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835"/>
        <w:gridCol w:w="4110"/>
        <w:gridCol w:w="1559"/>
      </w:tblGrid>
      <w:tr w:rsidR="00990F9C" w:rsidRPr="00990F9C" w:rsidTr="00EC4C9C">
        <w:trPr>
          <w:trHeight w:val="1178"/>
        </w:trPr>
        <w:tc>
          <w:tcPr>
            <w:tcW w:w="9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Объем поступлений доходо</w:t>
            </w:r>
            <w:r>
              <w:rPr>
                <w:b/>
                <w:bCs/>
                <w:sz w:val="24"/>
                <w:szCs w:val="24"/>
              </w:rPr>
              <w:t>в в бюджет сельского поселения «</w:t>
            </w:r>
            <w:r w:rsidRPr="00990F9C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990F9C">
              <w:rPr>
                <w:b/>
                <w:bCs/>
                <w:sz w:val="24"/>
                <w:szCs w:val="24"/>
              </w:rPr>
              <w:t xml:space="preserve"> </w:t>
            </w:r>
          </w:p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 xml:space="preserve">по кодам классификации доходов бюджетов </w:t>
            </w:r>
            <w:r w:rsidRPr="00990F9C">
              <w:rPr>
                <w:b/>
                <w:bCs/>
                <w:sz w:val="24"/>
                <w:szCs w:val="24"/>
              </w:rPr>
              <w:br/>
              <w:t>на 2025 год</w:t>
            </w:r>
          </w:p>
        </w:tc>
      </w:tr>
      <w:tr w:rsidR="00990F9C" w:rsidRPr="00990F9C" w:rsidTr="009D2525">
        <w:trPr>
          <w:trHeight w:val="14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90F9C" w:rsidRPr="00990F9C" w:rsidTr="00EC4C9C">
        <w:trPr>
          <w:trHeight w:val="711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Сумма</w:t>
            </w:r>
            <w:r w:rsidR="009D2525">
              <w:rPr>
                <w:sz w:val="24"/>
                <w:szCs w:val="24"/>
              </w:rPr>
              <w:t>, тыс.руб.</w:t>
            </w:r>
          </w:p>
        </w:tc>
      </w:tr>
      <w:tr w:rsidR="00990F9C" w:rsidRPr="00990F9C" w:rsidTr="00EC4C9C">
        <w:trPr>
          <w:trHeight w:val="14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F9C" w:rsidRPr="00990F9C" w:rsidRDefault="00990F9C" w:rsidP="00EC4C9C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90F9C" w:rsidRPr="00990F9C" w:rsidTr="00EC4C9C">
        <w:trPr>
          <w:trHeight w:val="1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90F9C">
              <w:rPr>
                <w:bCs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90F9C">
              <w:rPr>
                <w:bCs/>
                <w:sz w:val="20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90F9C">
              <w:rPr>
                <w:bCs/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90F9C">
              <w:rPr>
                <w:bCs/>
                <w:sz w:val="20"/>
              </w:rPr>
              <w:t>4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16513,20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1507,50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577,00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577,00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910,00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1 06 01000 00 0000 110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300,00</w:t>
            </w:r>
          </w:p>
        </w:tc>
      </w:tr>
      <w:tr w:rsidR="00990F9C" w:rsidRPr="00990F9C" w:rsidTr="00EC4C9C">
        <w:trPr>
          <w:trHeight w:val="9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300,00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610,00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1 06 06030 00 0000 110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297,00</w:t>
            </w:r>
          </w:p>
        </w:tc>
      </w:tr>
      <w:tr w:rsidR="00990F9C" w:rsidRPr="00990F9C" w:rsidTr="00EC4C9C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297,00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313,00</w:t>
            </w:r>
          </w:p>
        </w:tc>
      </w:tr>
      <w:tr w:rsidR="00990F9C" w:rsidRPr="00990F9C" w:rsidTr="00EC4C9C">
        <w:trPr>
          <w:trHeight w:val="6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313,00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1 08 00000 00 0000 000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9,50</w:t>
            </w:r>
          </w:p>
        </w:tc>
      </w:tr>
      <w:tr w:rsidR="00990F9C" w:rsidRPr="00990F9C" w:rsidTr="00EC4C9C">
        <w:trPr>
          <w:trHeight w:val="9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1 08 04000 01 0000 110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9,50</w:t>
            </w:r>
          </w:p>
        </w:tc>
      </w:tr>
      <w:tr w:rsidR="00990F9C" w:rsidRPr="00990F9C" w:rsidTr="00EC4C9C">
        <w:trPr>
          <w:trHeight w:val="12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9,50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1 17 00000 00 0000 000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11,00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1 17 14000 00 0000 150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Средства самообложения граждан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11,00</w:t>
            </w:r>
          </w:p>
        </w:tc>
      </w:tr>
      <w:tr w:rsidR="00990F9C" w:rsidRPr="00990F9C" w:rsidTr="00EC4C9C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1 17 14030 10 0000 150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11,00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15005,7</w:t>
            </w:r>
          </w:p>
        </w:tc>
      </w:tr>
      <w:tr w:rsidR="00990F9C" w:rsidRPr="00990F9C" w:rsidTr="00EC4C9C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15005,7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8889,9</w:t>
            </w:r>
          </w:p>
        </w:tc>
      </w:tr>
      <w:tr w:rsidR="00990F9C" w:rsidRPr="00990F9C" w:rsidTr="00EC4C9C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8889,9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792,3</w:t>
            </w:r>
          </w:p>
        </w:tc>
      </w:tr>
      <w:tr w:rsidR="00990F9C" w:rsidRPr="00990F9C" w:rsidTr="00EC4C9C">
        <w:trPr>
          <w:trHeight w:val="9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2 02 35118 00 0000 150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792,3</w:t>
            </w:r>
          </w:p>
        </w:tc>
      </w:tr>
      <w:tr w:rsidR="00990F9C" w:rsidRPr="00990F9C" w:rsidTr="00EC4C9C">
        <w:trPr>
          <w:trHeight w:val="9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792,3</w:t>
            </w:r>
          </w:p>
        </w:tc>
      </w:tr>
      <w:tr w:rsidR="00990F9C" w:rsidRPr="00990F9C" w:rsidTr="00EC4C9C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2 02 40000 00 0000 150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90F9C">
              <w:rPr>
                <w:b/>
                <w:bCs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90F9C">
              <w:rPr>
                <w:b/>
                <w:bCs/>
                <w:sz w:val="24"/>
                <w:szCs w:val="24"/>
              </w:rPr>
              <w:t>5323,5</w:t>
            </w:r>
          </w:p>
        </w:tc>
      </w:tr>
      <w:tr w:rsidR="00990F9C" w:rsidRPr="00990F9C" w:rsidTr="00EC4C9C">
        <w:trPr>
          <w:trHeight w:val="9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2 02 40014 00 0000 150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5323,5</w:t>
            </w:r>
          </w:p>
        </w:tc>
      </w:tr>
      <w:tr w:rsidR="00990F9C" w:rsidRPr="00990F9C" w:rsidTr="00EC4C9C">
        <w:trPr>
          <w:trHeight w:val="12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2 02 40014 10 0000 150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90F9C">
              <w:rPr>
                <w:color w:val="000000"/>
                <w:sz w:val="24"/>
                <w:szCs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F9C" w:rsidRPr="00990F9C" w:rsidRDefault="00990F9C" w:rsidP="00990F9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0F9C">
              <w:rPr>
                <w:sz w:val="24"/>
                <w:szCs w:val="24"/>
              </w:rPr>
              <w:t>5323,5</w:t>
            </w:r>
          </w:p>
        </w:tc>
      </w:tr>
    </w:tbl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EC4C9C" w:rsidRDefault="00EC4C9C" w:rsidP="00D40054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</w:t>
      </w:r>
      <w:r>
        <w:t>риложение 2</w:t>
      </w:r>
      <w:r w:rsidRPr="00D40054">
        <w:t xml:space="preserve"> 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D40054" w:rsidRDefault="00D40054" w:rsidP="00D40054">
      <w:pPr>
        <w:suppressAutoHyphens/>
        <w:spacing w:line="240" w:lineRule="auto"/>
        <w:ind w:firstLine="0"/>
        <w:jc w:val="left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693"/>
        <w:gridCol w:w="3685"/>
        <w:gridCol w:w="1116"/>
        <w:gridCol w:w="1152"/>
      </w:tblGrid>
      <w:tr w:rsidR="009D2525" w:rsidRPr="009D2525" w:rsidTr="009D2525">
        <w:trPr>
          <w:trHeight w:val="794"/>
        </w:trPr>
        <w:tc>
          <w:tcPr>
            <w:tcW w:w="96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 xml:space="preserve">Объем поступлений доходов в бюджет сельского поселения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9D2525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9D2525">
              <w:rPr>
                <w:b/>
                <w:bCs/>
                <w:sz w:val="24"/>
                <w:szCs w:val="24"/>
              </w:rPr>
              <w:t xml:space="preserve"> </w:t>
            </w:r>
          </w:p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 xml:space="preserve">по кодам классификации доходов бюджетов </w:t>
            </w:r>
            <w:r w:rsidRPr="009D2525">
              <w:rPr>
                <w:b/>
                <w:bCs/>
                <w:sz w:val="24"/>
                <w:szCs w:val="24"/>
              </w:rPr>
              <w:br/>
              <w:t>на плановый период 2026 и 2027 годов</w:t>
            </w:r>
          </w:p>
        </w:tc>
      </w:tr>
      <w:tr w:rsidR="009D2525" w:rsidRPr="009D2525" w:rsidTr="009D2525">
        <w:trPr>
          <w:trHeight w:val="276"/>
        </w:trPr>
        <w:tc>
          <w:tcPr>
            <w:tcW w:w="96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 xml:space="preserve">                                                </w:t>
            </w:r>
          </w:p>
        </w:tc>
      </w:tr>
      <w:tr w:rsidR="009D2525" w:rsidRPr="009D2525" w:rsidTr="009D2525">
        <w:trPr>
          <w:trHeight w:val="739"/>
        </w:trPr>
        <w:tc>
          <w:tcPr>
            <w:tcW w:w="3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Наименование кода классификации доходов бюджетов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>,</w:t>
            </w:r>
            <w:r w:rsidRPr="009D2525">
              <w:rPr>
                <w:sz w:val="24"/>
                <w:szCs w:val="24"/>
              </w:rPr>
              <w:t xml:space="preserve"> тыс.руб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9D2525" w:rsidRPr="009D2525" w:rsidTr="009D2525">
        <w:trPr>
          <w:trHeight w:val="14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2026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2027 год</w:t>
            </w:r>
          </w:p>
        </w:tc>
      </w:tr>
      <w:tr w:rsidR="009D2525" w:rsidRPr="009D2525" w:rsidTr="009D2525">
        <w:trPr>
          <w:trHeight w:val="1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D2525">
              <w:rPr>
                <w:bCs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D2525">
              <w:rPr>
                <w:bCs/>
                <w:sz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D2525">
              <w:rPr>
                <w:bCs/>
                <w:sz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D2525">
              <w:rPr>
                <w:bCs/>
                <w:sz w:val="20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9D2525">
              <w:rPr>
                <w:bCs/>
                <w:sz w:val="20"/>
              </w:rPr>
              <w:t>5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17032,90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17303,90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НАЛОГОВЫЕ И НЕНАЛОГОВЫЕ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1562,00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1582,00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НАЛОГИ НА ПРИБЫЛЬ,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600,00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Налог на доходы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600,00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600,00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НАЛОГИ НА ИМУЩЕСТВО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940,00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960,00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Налог на имущество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310,00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310,00</w:t>
            </w:r>
          </w:p>
        </w:tc>
      </w:tr>
      <w:tr w:rsidR="009D2525" w:rsidRPr="009D2525" w:rsidTr="009D2525">
        <w:trPr>
          <w:trHeight w:val="9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310,00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310,00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Земельный налог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630,00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650,00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1 06 06030 00 0000 110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Земельный налог с организаций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310,00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320,00</w:t>
            </w:r>
          </w:p>
        </w:tc>
      </w:tr>
      <w:tr w:rsidR="009D2525" w:rsidRPr="009D2525" w:rsidTr="009D2525">
        <w:trPr>
          <w:trHeight w:val="2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</w:t>
            </w:r>
            <w:r w:rsidRPr="009D2525">
              <w:rPr>
                <w:color w:val="000000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lastRenderedPageBreak/>
              <w:t>310,00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320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1 06 06040 00 0000 110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Земельный налог с физических лиц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320,00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330,00</w:t>
            </w:r>
          </w:p>
        </w:tc>
      </w:tr>
      <w:tr w:rsidR="009D2525" w:rsidRPr="009D2525" w:rsidTr="009D2525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320,00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330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1 08 00000 00 0000 000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11,00</w:t>
            </w:r>
          </w:p>
        </w:tc>
      </w:tr>
      <w:tr w:rsidR="009D2525" w:rsidRPr="009D2525" w:rsidTr="009D2525">
        <w:trPr>
          <w:trHeight w:val="9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1 08 04000 01 0000 110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11,00</w:t>
            </w:r>
          </w:p>
        </w:tc>
      </w:tr>
      <w:tr w:rsidR="009D2525" w:rsidRPr="009D2525" w:rsidTr="009D2525">
        <w:trPr>
          <w:trHeight w:val="15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11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1 17 00000 00 0000 000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11,00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1 17 14000 00 0000 150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Средства самообложения граждан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11,00</w:t>
            </w:r>
          </w:p>
        </w:tc>
      </w:tr>
      <w:tr w:rsidR="009D2525" w:rsidRPr="009D2525" w:rsidTr="009D2525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1 17 14030 10 0000 150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11,00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11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15470,9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15721,9</w:t>
            </w:r>
          </w:p>
        </w:tc>
      </w:tr>
      <w:tr w:rsidR="009D2525" w:rsidRPr="009D2525" w:rsidTr="009D2525">
        <w:trPr>
          <w:trHeight w:val="93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15470,9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15721,9</w:t>
            </w:r>
          </w:p>
        </w:tc>
      </w:tr>
      <w:tr w:rsidR="009D2525" w:rsidRPr="009D2525" w:rsidTr="009D2525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8889,9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8889,9</w:t>
            </w:r>
          </w:p>
        </w:tc>
      </w:tr>
      <w:tr w:rsidR="009D2525" w:rsidRPr="009D2525" w:rsidTr="009D2525">
        <w:trPr>
          <w:trHeight w:val="28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8889,9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8889,9</w:t>
            </w:r>
          </w:p>
        </w:tc>
      </w:tr>
      <w:tr w:rsidR="009D2525" w:rsidRPr="009D2525" w:rsidTr="009D2525">
        <w:trPr>
          <w:trHeight w:val="6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867,6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867,6</w:t>
            </w:r>
          </w:p>
        </w:tc>
      </w:tr>
      <w:tr w:rsidR="009D2525" w:rsidRPr="009D2525" w:rsidTr="009D2525">
        <w:trPr>
          <w:trHeight w:val="9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2 02 35118 00 0000 150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867,6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867,6</w:t>
            </w:r>
          </w:p>
        </w:tc>
      </w:tr>
      <w:tr w:rsidR="009D2525" w:rsidRPr="009D2525" w:rsidTr="009D2525">
        <w:trPr>
          <w:trHeight w:val="93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867,6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867,6</w:t>
            </w:r>
          </w:p>
        </w:tc>
      </w:tr>
      <w:tr w:rsidR="009D2525" w:rsidRPr="009D2525" w:rsidTr="009D2525">
        <w:trPr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9D2525">
              <w:rPr>
                <w:b/>
                <w:bCs/>
                <w:color w:val="000000"/>
                <w:sz w:val="24"/>
                <w:szCs w:val="24"/>
              </w:rPr>
              <w:t xml:space="preserve">  Иные межбюджетные трансферты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5713,4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525">
              <w:rPr>
                <w:b/>
                <w:bCs/>
                <w:sz w:val="24"/>
                <w:szCs w:val="24"/>
              </w:rPr>
              <w:t>5964,4</w:t>
            </w:r>
          </w:p>
        </w:tc>
      </w:tr>
      <w:tr w:rsidR="009D2525" w:rsidRPr="009D2525" w:rsidTr="009D2525">
        <w:trPr>
          <w:trHeight w:val="12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2 02 40014 00 0000 150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5713,4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5964,4</w:t>
            </w:r>
          </w:p>
        </w:tc>
      </w:tr>
      <w:tr w:rsidR="009D2525" w:rsidRPr="009D2525" w:rsidTr="009D2525">
        <w:trPr>
          <w:trHeight w:val="15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2 02 40014 10 0000 150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D2525">
              <w:rPr>
                <w:color w:val="000000"/>
                <w:sz w:val="24"/>
                <w:szCs w:val="24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5713,4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25" w:rsidRPr="009D2525" w:rsidRDefault="009D2525" w:rsidP="009D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525">
              <w:rPr>
                <w:sz w:val="24"/>
                <w:szCs w:val="24"/>
              </w:rPr>
              <w:t>5964,4</w:t>
            </w:r>
          </w:p>
        </w:tc>
      </w:tr>
    </w:tbl>
    <w:p w:rsidR="00D40054" w:rsidRDefault="00D40054" w:rsidP="00D40054">
      <w:pPr>
        <w:suppressAutoHyphens/>
        <w:spacing w:line="240" w:lineRule="auto"/>
        <w:ind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firstLine="0"/>
        <w:jc w:val="left"/>
      </w:pPr>
    </w:p>
    <w:p w:rsidR="00771F31" w:rsidRDefault="00771F31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771F31" w:rsidRDefault="00771F31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p w:rsidR="009D2525" w:rsidRDefault="009D2525" w:rsidP="00B16324">
      <w:pPr>
        <w:suppressAutoHyphens/>
        <w:spacing w:line="240" w:lineRule="auto"/>
      </w:pPr>
    </w:p>
    <w:bookmarkEnd w:id="0"/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</w:t>
      </w:r>
      <w:r>
        <w:t>риложение 3</w:t>
      </w:r>
      <w:r w:rsidRPr="00D40054">
        <w:t xml:space="preserve"> 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559"/>
        <w:gridCol w:w="3969"/>
        <w:gridCol w:w="1842"/>
        <w:gridCol w:w="1135"/>
      </w:tblGrid>
      <w:tr w:rsidR="002F3E80" w:rsidRPr="002F3E80" w:rsidTr="00B25A37">
        <w:trPr>
          <w:trHeight w:val="183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3E80"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Хилокский район в соответствии с соглашениями, заключенными между администрацией муниципального образования сельского поселения «Линёво-Озёрское» и муниципальным районом «Хилокский район» на 2025 год </w:t>
            </w:r>
          </w:p>
        </w:tc>
      </w:tr>
      <w:tr w:rsidR="002F3E80" w:rsidRPr="002F3E80" w:rsidTr="00B25A37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F3E80" w:rsidRPr="002F3E80" w:rsidTr="00B25A37">
        <w:trPr>
          <w:trHeight w:val="9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тыс.руб.</w:t>
            </w:r>
          </w:p>
        </w:tc>
      </w:tr>
      <w:tr w:rsidR="002F3E80" w:rsidRPr="002F3E80" w:rsidTr="00B25A37">
        <w:trPr>
          <w:trHeight w:val="19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F3E80" w:rsidRPr="002F3E80" w:rsidTr="00B25A37">
        <w:trPr>
          <w:trHeight w:val="15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80" w:rsidRPr="00B02C16" w:rsidRDefault="002F3E80" w:rsidP="002F3E8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02C16">
              <w:rPr>
                <w:bCs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80" w:rsidRPr="00B02C16" w:rsidRDefault="002F3E80" w:rsidP="002F3E8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02C16">
              <w:rPr>
                <w:bCs/>
                <w:sz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80" w:rsidRPr="00B02C16" w:rsidRDefault="002F3E80" w:rsidP="002F3E8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02C16">
              <w:rPr>
                <w:bCs/>
                <w:sz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E80" w:rsidRPr="00B02C16" w:rsidRDefault="002F3E80" w:rsidP="002F3E8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02C16">
              <w:rPr>
                <w:bCs/>
                <w:sz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B02C16" w:rsidRDefault="002F3E80" w:rsidP="002F3E8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02C16">
              <w:rPr>
                <w:bCs/>
                <w:sz w:val="20"/>
              </w:rPr>
              <w:t>5</w:t>
            </w:r>
          </w:p>
        </w:tc>
      </w:tr>
      <w:tr w:rsidR="002F3E80" w:rsidRPr="002F3E80" w:rsidTr="00B25A37">
        <w:trPr>
          <w:trHeight w:val="751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3E80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F3E80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3E80">
              <w:rPr>
                <w:b/>
                <w:bCs/>
                <w:sz w:val="24"/>
                <w:szCs w:val="24"/>
              </w:rPr>
              <w:t>Муниципальный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F3E80">
              <w:rPr>
                <w:b/>
                <w:bCs/>
                <w:sz w:val="24"/>
                <w:szCs w:val="24"/>
              </w:rPr>
              <w:t xml:space="preserve">район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2F3E80">
              <w:rPr>
                <w:b/>
                <w:bCs/>
                <w:sz w:val="24"/>
                <w:szCs w:val="24"/>
              </w:rPr>
              <w:t>Хилокский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3E80">
              <w:rPr>
                <w:b/>
                <w:bCs/>
                <w:sz w:val="24"/>
                <w:szCs w:val="24"/>
              </w:rPr>
              <w:t>5323,50</w:t>
            </w:r>
          </w:p>
        </w:tc>
      </w:tr>
      <w:tr w:rsidR="002F3E80" w:rsidRPr="002F3E80" w:rsidTr="00B25A37">
        <w:trPr>
          <w:trHeight w:val="172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3E80">
              <w:rPr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F3E80">
              <w:rPr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F3E80">
              <w:rPr>
                <w:b/>
                <w:bCs/>
                <w:sz w:val="24"/>
                <w:szCs w:val="24"/>
              </w:rPr>
              <w:t>5323,50</w:t>
            </w:r>
          </w:p>
        </w:tc>
      </w:tr>
      <w:tr w:rsidR="002F3E80" w:rsidRPr="002F3E80" w:rsidTr="00B25A37">
        <w:trPr>
          <w:trHeight w:val="35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proofErr w:type="gramStart"/>
            <w:r w:rsidRPr="002F3E80">
              <w:rPr>
                <w:color w:val="000000"/>
                <w:sz w:val="24"/>
                <w:szCs w:val="24"/>
              </w:rPr>
              <w:t>жилищным</w:t>
            </w:r>
            <w:proofErr w:type="gramEnd"/>
            <w:r w:rsidRPr="002F3E80">
              <w:rPr>
                <w:color w:val="000000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2,00</w:t>
            </w:r>
          </w:p>
        </w:tc>
      </w:tr>
      <w:tr w:rsidR="002F3E80" w:rsidRPr="002F3E80" w:rsidTr="00B25A37">
        <w:trPr>
          <w:trHeight w:val="18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7,00</w:t>
            </w:r>
          </w:p>
        </w:tc>
      </w:tr>
      <w:tr w:rsidR="002F3E80" w:rsidRPr="002F3E80" w:rsidTr="00B25A37">
        <w:trPr>
          <w:trHeight w:val="25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8,00</w:t>
            </w:r>
          </w:p>
        </w:tc>
      </w:tr>
      <w:tr w:rsidR="002F3E80" w:rsidRPr="002F3E80" w:rsidTr="00B25A37">
        <w:trPr>
          <w:trHeight w:val="249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15,00</w:t>
            </w:r>
          </w:p>
        </w:tc>
      </w:tr>
      <w:tr w:rsidR="002F3E80" w:rsidRPr="002F3E80" w:rsidTr="00B25A37">
        <w:trPr>
          <w:trHeight w:val="100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25,00</w:t>
            </w:r>
          </w:p>
        </w:tc>
      </w:tr>
      <w:tr w:rsidR="002F3E80" w:rsidRPr="002F3E80" w:rsidTr="00B25A37">
        <w:trPr>
          <w:trHeight w:val="9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150,00</w:t>
            </w:r>
          </w:p>
        </w:tc>
      </w:tr>
      <w:tr w:rsidR="002F3E80" w:rsidRPr="002F3E80" w:rsidTr="00B25A37">
        <w:trPr>
          <w:trHeight w:val="14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1,00</w:t>
            </w:r>
          </w:p>
        </w:tc>
      </w:tr>
      <w:tr w:rsidR="002F3E80" w:rsidRPr="002F3E80" w:rsidTr="00B25A37">
        <w:trPr>
          <w:trHeight w:val="12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F3E80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осуществлению </w:t>
            </w:r>
            <w:proofErr w:type="gramStart"/>
            <w:r w:rsidRPr="002F3E80">
              <w:rPr>
                <w:color w:val="000000"/>
                <w:sz w:val="24"/>
                <w:szCs w:val="24"/>
              </w:rPr>
              <w:t>дорожной</w:t>
            </w:r>
            <w:proofErr w:type="gramEnd"/>
            <w:r w:rsidRPr="002F3E80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E80" w:rsidRPr="002F3E80" w:rsidRDefault="002F3E80" w:rsidP="002F3E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3E80">
              <w:rPr>
                <w:sz w:val="24"/>
                <w:szCs w:val="24"/>
              </w:rPr>
              <w:t>5115,50</w:t>
            </w:r>
          </w:p>
        </w:tc>
      </w:tr>
    </w:tbl>
    <w:p w:rsidR="00D40054" w:rsidRDefault="00D40054" w:rsidP="009D2525">
      <w:pPr>
        <w:suppressAutoHyphens/>
        <w:spacing w:line="240" w:lineRule="auto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02C16" w:rsidRDefault="00B02C16" w:rsidP="00D40054">
      <w:pPr>
        <w:suppressAutoHyphens/>
        <w:spacing w:line="240" w:lineRule="auto"/>
        <w:ind w:left="5670" w:firstLine="0"/>
        <w:jc w:val="left"/>
      </w:pPr>
    </w:p>
    <w:p w:rsidR="00B25A37" w:rsidRDefault="00B25A37" w:rsidP="00D40054">
      <w:pPr>
        <w:suppressAutoHyphens/>
        <w:spacing w:line="240" w:lineRule="auto"/>
        <w:ind w:left="5670" w:firstLine="0"/>
        <w:jc w:val="left"/>
      </w:pPr>
    </w:p>
    <w:p w:rsidR="00B25A37" w:rsidRDefault="00B25A37" w:rsidP="00D40054">
      <w:pPr>
        <w:suppressAutoHyphens/>
        <w:spacing w:line="240" w:lineRule="auto"/>
        <w:ind w:left="5670" w:firstLine="0"/>
        <w:jc w:val="left"/>
      </w:pPr>
    </w:p>
    <w:p w:rsidR="00B25A37" w:rsidRDefault="00B25A37" w:rsidP="00D40054">
      <w:pPr>
        <w:suppressAutoHyphens/>
        <w:spacing w:line="240" w:lineRule="auto"/>
        <w:ind w:left="5670" w:firstLine="0"/>
        <w:jc w:val="left"/>
      </w:pPr>
    </w:p>
    <w:p w:rsidR="00B25A37" w:rsidRDefault="00B25A37" w:rsidP="00D40054">
      <w:pPr>
        <w:suppressAutoHyphens/>
        <w:spacing w:line="240" w:lineRule="auto"/>
        <w:ind w:left="5670" w:firstLine="0"/>
        <w:jc w:val="left"/>
      </w:pPr>
    </w:p>
    <w:p w:rsidR="00B25A37" w:rsidRDefault="00B25A37" w:rsidP="00D40054">
      <w:pPr>
        <w:suppressAutoHyphens/>
        <w:spacing w:line="240" w:lineRule="auto"/>
        <w:ind w:left="5670" w:firstLine="0"/>
        <w:jc w:val="left"/>
      </w:pPr>
    </w:p>
    <w:p w:rsidR="00B25A37" w:rsidRDefault="00B25A37" w:rsidP="00D40054">
      <w:pPr>
        <w:suppressAutoHyphens/>
        <w:spacing w:line="240" w:lineRule="auto"/>
        <w:ind w:left="5670" w:firstLine="0"/>
        <w:jc w:val="left"/>
      </w:pPr>
    </w:p>
    <w:p w:rsidR="00B25A37" w:rsidRDefault="00B25A37" w:rsidP="00D40054">
      <w:pPr>
        <w:suppressAutoHyphens/>
        <w:spacing w:line="240" w:lineRule="auto"/>
        <w:ind w:left="5670"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1C4FD4" w:rsidRDefault="001C4FD4" w:rsidP="00D40054">
      <w:pPr>
        <w:suppressAutoHyphens/>
        <w:spacing w:line="240" w:lineRule="auto"/>
        <w:ind w:left="5670"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</w:t>
      </w:r>
      <w:r>
        <w:t>риложение 4</w:t>
      </w:r>
      <w:r w:rsidRPr="00D40054">
        <w:t xml:space="preserve"> 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tbl>
      <w:tblPr>
        <w:tblW w:w="9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985"/>
        <w:gridCol w:w="3118"/>
        <w:gridCol w:w="1843"/>
        <w:gridCol w:w="1252"/>
      </w:tblGrid>
      <w:tr w:rsidR="00B25A37" w:rsidRPr="00B25A37" w:rsidTr="00B25A37">
        <w:trPr>
          <w:trHeight w:val="1830"/>
        </w:trPr>
        <w:tc>
          <w:tcPr>
            <w:tcW w:w="9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Хилокский район в соответствии с соглашениями, заключенными между администрацией муниципального образования сельского поселения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B25A37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B25A3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муниципальным районом «Хилокский район» </w:t>
            </w:r>
            <w:r w:rsidRPr="00B25A37">
              <w:rPr>
                <w:b/>
                <w:bCs/>
                <w:sz w:val="24"/>
                <w:szCs w:val="24"/>
              </w:rPr>
              <w:t xml:space="preserve">на 2026 год </w:t>
            </w:r>
          </w:p>
        </w:tc>
      </w:tr>
      <w:tr w:rsidR="00B25A37" w:rsidRPr="00B25A37" w:rsidTr="00B25A37">
        <w:trPr>
          <w:trHeight w:val="31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5A37" w:rsidRPr="00B25A37" w:rsidTr="00B25A37">
        <w:trPr>
          <w:trHeight w:val="9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>, тыс.руб.</w:t>
            </w:r>
          </w:p>
        </w:tc>
      </w:tr>
      <w:tr w:rsidR="00B25A37" w:rsidRPr="00B25A37" w:rsidTr="00B25A37">
        <w:trPr>
          <w:trHeight w:val="165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5A37" w:rsidRPr="00B25A37" w:rsidTr="00B25A37">
        <w:trPr>
          <w:trHeight w:val="34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25A37" w:rsidRPr="00B25A37" w:rsidTr="00B25A37">
        <w:trPr>
          <w:trHeight w:val="3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802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Муниципальный</w:t>
            </w:r>
            <w:r>
              <w:rPr>
                <w:b/>
                <w:bCs/>
                <w:sz w:val="24"/>
                <w:szCs w:val="24"/>
              </w:rPr>
              <w:t xml:space="preserve">  район «</w:t>
            </w:r>
            <w:r w:rsidRPr="00B25A37">
              <w:rPr>
                <w:b/>
                <w:bCs/>
                <w:sz w:val="24"/>
                <w:szCs w:val="24"/>
              </w:rPr>
              <w:t>Хилокский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5713,40</w:t>
            </w:r>
          </w:p>
        </w:tc>
      </w:tr>
      <w:tr w:rsidR="00B25A37" w:rsidRPr="00B25A37" w:rsidTr="00B25A37">
        <w:trPr>
          <w:trHeight w:val="187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</w:t>
            </w:r>
            <w:r>
              <w:rPr>
                <w:b/>
                <w:bCs/>
                <w:sz w:val="24"/>
                <w:szCs w:val="24"/>
              </w:rPr>
              <w:t>в</w:t>
            </w:r>
            <w:r w:rsidRPr="00B25A37">
              <w:rPr>
                <w:b/>
                <w:bCs/>
                <w:sz w:val="24"/>
                <w:szCs w:val="24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5713,40</w:t>
            </w:r>
          </w:p>
        </w:tc>
      </w:tr>
      <w:tr w:rsidR="00B25A37" w:rsidRPr="00B25A37" w:rsidTr="00B25A37">
        <w:trPr>
          <w:trHeight w:val="343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2 02 40014 10 0000 150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proofErr w:type="gramStart"/>
            <w:r w:rsidRPr="00B25A37">
              <w:rPr>
                <w:color w:val="000000"/>
                <w:sz w:val="24"/>
                <w:szCs w:val="24"/>
              </w:rPr>
              <w:t>жилищным</w:t>
            </w:r>
            <w:proofErr w:type="gramEnd"/>
            <w:r w:rsidRPr="00B25A37">
              <w:rPr>
                <w:color w:val="000000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2,00</w:t>
            </w:r>
          </w:p>
        </w:tc>
      </w:tr>
      <w:tr w:rsidR="00B25A37" w:rsidRPr="00B25A37" w:rsidTr="00B25A37">
        <w:trPr>
          <w:trHeight w:val="15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7,00</w:t>
            </w:r>
          </w:p>
        </w:tc>
      </w:tr>
      <w:tr w:rsidR="00B25A37" w:rsidRPr="00B25A37" w:rsidTr="00B25A37">
        <w:trPr>
          <w:trHeight w:val="249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8,00</w:t>
            </w:r>
          </w:p>
        </w:tc>
      </w:tr>
      <w:tr w:rsidR="00B25A37" w:rsidRPr="00B25A37" w:rsidTr="00B25A37">
        <w:trPr>
          <w:trHeight w:val="218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15,00</w:t>
            </w:r>
          </w:p>
        </w:tc>
      </w:tr>
      <w:tr w:rsidR="00B25A37" w:rsidRPr="00B25A37" w:rsidTr="00B25A37">
        <w:trPr>
          <w:trHeight w:val="93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25,00</w:t>
            </w:r>
          </w:p>
        </w:tc>
      </w:tr>
      <w:tr w:rsidR="00B25A37" w:rsidRPr="00B25A37" w:rsidTr="00B25A37">
        <w:trPr>
          <w:trHeight w:val="93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150,00</w:t>
            </w:r>
          </w:p>
        </w:tc>
      </w:tr>
      <w:tr w:rsidR="00B25A37" w:rsidRPr="00B25A37" w:rsidTr="00B25A37">
        <w:trPr>
          <w:trHeight w:val="93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1,00</w:t>
            </w:r>
          </w:p>
        </w:tc>
      </w:tr>
      <w:tr w:rsidR="00B25A37" w:rsidRPr="00B25A37" w:rsidTr="00B25A37">
        <w:trPr>
          <w:trHeight w:val="624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осуществлению </w:t>
            </w:r>
            <w:proofErr w:type="gramStart"/>
            <w:r w:rsidRPr="00B25A37">
              <w:rPr>
                <w:color w:val="000000"/>
                <w:sz w:val="24"/>
                <w:szCs w:val="24"/>
              </w:rPr>
              <w:t>дорожной</w:t>
            </w:r>
            <w:proofErr w:type="gramEnd"/>
            <w:r w:rsidRPr="00B25A3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5505,40</w:t>
            </w:r>
          </w:p>
        </w:tc>
      </w:tr>
    </w:tbl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</w:t>
      </w:r>
      <w:r>
        <w:t>риложение 5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tbl>
      <w:tblPr>
        <w:tblW w:w="9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984"/>
        <w:gridCol w:w="2693"/>
        <w:gridCol w:w="2107"/>
        <w:gridCol w:w="1394"/>
      </w:tblGrid>
      <w:tr w:rsidR="00B25A37" w:rsidRPr="00B25A37" w:rsidTr="003B4522">
        <w:trPr>
          <w:trHeight w:val="1417"/>
        </w:trPr>
        <w:tc>
          <w:tcPr>
            <w:tcW w:w="9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5A37" w:rsidRDefault="00B25A37" w:rsidP="003B4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бюджета муниципального района Хилокский район в соответствии с соглашениями, заключенными между администрацией муниципального образования сельского поселения </w:t>
            </w:r>
            <w:r w:rsidR="003B4522">
              <w:rPr>
                <w:b/>
                <w:bCs/>
                <w:sz w:val="24"/>
                <w:szCs w:val="24"/>
              </w:rPr>
              <w:t>«</w:t>
            </w:r>
            <w:r w:rsidRPr="00B25A37">
              <w:rPr>
                <w:b/>
                <w:bCs/>
                <w:sz w:val="24"/>
                <w:szCs w:val="24"/>
              </w:rPr>
              <w:t>Линёво-Озёрское</w:t>
            </w:r>
            <w:r w:rsidR="003B4522">
              <w:rPr>
                <w:b/>
                <w:bCs/>
                <w:sz w:val="24"/>
                <w:szCs w:val="24"/>
              </w:rPr>
              <w:t>»</w:t>
            </w:r>
            <w:r w:rsidRPr="00B25A37">
              <w:rPr>
                <w:b/>
                <w:bCs/>
                <w:sz w:val="24"/>
                <w:szCs w:val="24"/>
              </w:rPr>
              <w:t xml:space="preserve"> и муниципальным районом </w:t>
            </w:r>
            <w:r w:rsidR="003B4522">
              <w:rPr>
                <w:b/>
                <w:bCs/>
                <w:sz w:val="24"/>
                <w:szCs w:val="24"/>
              </w:rPr>
              <w:t>«</w:t>
            </w:r>
            <w:r w:rsidRPr="00B25A37">
              <w:rPr>
                <w:b/>
                <w:bCs/>
                <w:sz w:val="24"/>
                <w:szCs w:val="24"/>
              </w:rPr>
              <w:t>Хилокский район</w:t>
            </w:r>
            <w:r w:rsidR="003B4522">
              <w:rPr>
                <w:b/>
                <w:bCs/>
                <w:sz w:val="24"/>
                <w:szCs w:val="24"/>
              </w:rPr>
              <w:t xml:space="preserve">» </w:t>
            </w:r>
            <w:r w:rsidRPr="00B25A37">
              <w:rPr>
                <w:b/>
                <w:bCs/>
                <w:sz w:val="24"/>
                <w:szCs w:val="24"/>
              </w:rPr>
              <w:t xml:space="preserve">на 2027 год </w:t>
            </w:r>
          </w:p>
          <w:p w:rsidR="003B4522" w:rsidRPr="00B25A37" w:rsidRDefault="003B4522" w:rsidP="003B4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25A37" w:rsidRPr="00B25A37" w:rsidTr="003B4522">
        <w:trPr>
          <w:trHeight w:val="68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5A37" w:rsidRPr="00B25A37" w:rsidTr="00B25A37">
        <w:trPr>
          <w:trHeight w:val="9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 xml:space="preserve">Код классификации доходов бюджетов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Сумма</w:t>
            </w:r>
            <w:r w:rsidR="003B4522">
              <w:rPr>
                <w:sz w:val="24"/>
                <w:szCs w:val="24"/>
              </w:rPr>
              <w:t>, тыс.руб.</w:t>
            </w:r>
          </w:p>
        </w:tc>
      </w:tr>
      <w:tr w:rsidR="00B25A37" w:rsidRPr="00B25A37" w:rsidTr="003B4522">
        <w:trPr>
          <w:trHeight w:val="16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Главный администратор доходов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A37" w:rsidRPr="00B25A37" w:rsidRDefault="00B25A37" w:rsidP="003B452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25A37" w:rsidRPr="00B25A37" w:rsidTr="00B25A37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B25A37" w:rsidRPr="00B25A37" w:rsidTr="00B25A37">
        <w:trPr>
          <w:trHeight w:val="94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802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муниципальный район "Хилокский район"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5964,40</w:t>
            </w:r>
          </w:p>
        </w:tc>
      </w:tr>
      <w:tr w:rsidR="00B25A37" w:rsidRPr="00B25A37" w:rsidTr="00B25A37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</w:t>
            </w:r>
            <w:r>
              <w:rPr>
                <w:b/>
                <w:bCs/>
                <w:sz w:val="24"/>
                <w:szCs w:val="24"/>
              </w:rPr>
              <w:t>и полномочий по решению вопросов</w:t>
            </w:r>
            <w:r w:rsidRPr="00B25A37">
              <w:rPr>
                <w:b/>
                <w:bCs/>
                <w:sz w:val="24"/>
                <w:szCs w:val="24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25A37">
              <w:rPr>
                <w:b/>
                <w:bCs/>
                <w:sz w:val="24"/>
                <w:szCs w:val="24"/>
              </w:rPr>
              <w:t>5964,40</w:t>
            </w:r>
          </w:p>
        </w:tc>
      </w:tr>
      <w:tr w:rsidR="00B25A37" w:rsidRPr="00B25A37" w:rsidTr="00B25A37">
        <w:trPr>
          <w:trHeight w:val="378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2 02 40014 10 0000 150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3B4522" w:rsidRPr="00B25A37">
              <w:rPr>
                <w:color w:val="000000"/>
                <w:sz w:val="24"/>
                <w:szCs w:val="24"/>
              </w:rPr>
              <w:t>соответствии</w:t>
            </w:r>
            <w:r w:rsidRPr="00B25A37">
              <w:rPr>
                <w:color w:val="000000"/>
                <w:sz w:val="24"/>
                <w:szCs w:val="24"/>
              </w:rPr>
              <w:t xml:space="preserve"> с </w:t>
            </w:r>
            <w:proofErr w:type="gramStart"/>
            <w:r w:rsidRPr="00B25A37">
              <w:rPr>
                <w:color w:val="000000"/>
                <w:sz w:val="24"/>
                <w:szCs w:val="24"/>
              </w:rPr>
              <w:t>жилищным</w:t>
            </w:r>
            <w:proofErr w:type="gramEnd"/>
            <w:r w:rsidRPr="00B25A37">
              <w:rPr>
                <w:color w:val="000000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2,00</w:t>
            </w:r>
          </w:p>
        </w:tc>
      </w:tr>
      <w:tr w:rsidR="00B25A37" w:rsidRPr="00B25A37" w:rsidTr="00B25A37">
        <w:trPr>
          <w:trHeight w:val="18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поселения, в соответствии с заключенными соглашениями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7,00</w:t>
            </w:r>
          </w:p>
        </w:tc>
      </w:tr>
      <w:tr w:rsidR="00B25A37" w:rsidRPr="00B25A37" w:rsidTr="003B4522">
        <w:trPr>
          <w:trHeight w:val="2554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</w:t>
            </w:r>
            <w:r w:rsidRPr="00B25A37">
              <w:rPr>
                <w:color w:val="000000"/>
                <w:sz w:val="24"/>
                <w:szCs w:val="24"/>
              </w:rPr>
              <w:lastRenderedPageBreak/>
      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8,00</w:t>
            </w:r>
          </w:p>
        </w:tc>
      </w:tr>
      <w:tr w:rsidR="00B25A37" w:rsidRPr="00B25A37" w:rsidTr="00B25A37">
        <w:trPr>
          <w:trHeight w:val="204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15,00</w:t>
            </w:r>
          </w:p>
        </w:tc>
      </w:tr>
      <w:tr w:rsidR="00B25A37" w:rsidRPr="00B25A37" w:rsidTr="00B25A37">
        <w:trPr>
          <w:trHeight w:val="106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25,00</w:t>
            </w:r>
          </w:p>
        </w:tc>
      </w:tr>
      <w:tr w:rsidR="00B25A37" w:rsidRPr="00B25A37" w:rsidTr="00B25A37">
        <w:trPr>
          <w:trHeight w:val="936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150,00</w:t>
            </w:r>
          </w:p>
        </w:tc>
      </w:tr>
      <w:tr w:rsidR="00B25A37" w:rsidRPr="00B25A37" w:rsidTr="00B25A37">
        <w:trPr>
          <w:trHeight w:val="936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1,00</w:t>
            </w:r>
          </w:p>
        </w:tc>
      </w:tr>
      <w:tr w:rsidR="00B25A37" w:rsidRPr="00B25A37" w:rsidTr="00B25A37">
        <w:trPr>
          <w:trHeight w:val="624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25A37">
              <w:rPr>
                <w:color w:val="000000"/>
                <w:sz w:val="24"/>
                <w:szCs w:val="24"/>
              </w:rPr>
              <w:t xml:space="preserve">Осуществление передаваемого полномочия по осуществлению </w:t>
            </w:r>
            <w:proofErr w:type="gramStart"/>
            <w:r w:rsidRPr="00B25A37">
              <w:rPr>
                <w:color w:val="000000"/>
                <w:sz w:val="24"/>
                <w:szCs w:val="24"/>
              </w:rPr>
              <w:t>дорожной</w:t>
            </w:r>
            <w:proofErr w:type="gramEnd"/>
            <w:r w:rsidRPr="00B25A37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A37" w:rsidRPr="00B25A37" w:rsidRDefault="00B25A37" w:rsidP="00B25A3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5A37">
              <w:rPr>
                <w:sz w:val="24"/>
                <w:szCs w:val="24"/>
              </w:rPr>
              <w:t>5756,40</w:t>
            </w:r>
          </w:p>
        </w:tc>
      </w:tr>
    </w:tbl>
    <w:p w:rsidR="00B25A37" w:rsidRDefault="00B25A37" w:rsidP="00B25A37">
      <w:pPr>
        <w:suppressAutoHyphens/>
        <w:spacing w:line="240" w:lineRule="auto"/>
        <w:ind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</w:t>
      </w:r>
      <w:r>
        <w:t>риложение 6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D40054" w:rsidRDefault="00D40054" w:rsidP="003B4522">
      <w:pPr>
        <w:suppressAutoHyphens/>
        <w:spacing w:line="240" w:lineRule="auto"/>
        <w:ind w:firstLine="0"/>
        <w:jc w:val="lef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977"/>
        <w:gridCol w:w="2220"/>
        <w:gridCol w:w="1324"/>
      </w:tblGrid>
      <w:tr w:rsidR="003B4522" w:rsidRPr="003B4522" w:rsidTr="003B4522">
        <w:trPr>
          <w:trHeight w:val="9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522" w:rsidRDefault="003B4522" w:rsidP="003B4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 w:rsidRPr="003B4522">
              <w:rPr>
                <w:b/>
                <w:bCs/>
                <w:sz w:val="24"/>
                <w:szCs w:val="24"/>
              </w:rPr>
              <w:br/>
              <w:t xml:space="preserve">предоставляемых  из бюджета сельского поселения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3B4522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бюджету муниципального района «</w:t>
            </w:r>
            <w:r w:rsidRPr="003B4522">
              <w:rPr>
                <w:b/>
                <w:bCs/>
                <w:sz w:val="24"/>
                <w:szCs w:val="24"/>
              </w:rPr>
              <w:t>Хилокский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3B4522">
              <w:rPr>
                <w:b/>
                <w:bCs/>
                <w:sz w:val="24"/>
                <w:szCs w:val="24"/>
              </w:rPr>
              <w:t xml:space="preserve"> на 2025 год  </w:t>
            </w:r>
          </w:p>
        </w:tc>
      </w:tr>
      <w:tr w:rsidR="003B4522" w:rsidRPr="003B4522" w:rsidTr="003B4522">
        <w:trPr>
          <w:trHeight w:val="420"/>
        </w:trPr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4522" w:rsidRPr="003B4522" w:rsidTr="003B4522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4522" w:rsidRPr="003B4522" w:rsidTr="003B4522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тыс.руб.</w:t>
            </w:r>
          </w:p>
        </w:tc>
      </w:tr>
      <w:tr w:rsidR="003B4522" w:rsidRPr="003B4522" w:rsidTr="003B4522">
        <w:trPr>
          <w:trHeight w:val="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4</w:t>
            </w:r>
          </w:p>
        </w:tc>
      </w:tr>
      <w:tr w:rsidR="003B4522" w:rsidRPr="003B4522" w:rsidTr="003B4522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802 1403 0000042160 540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B4522">
              <w:rPr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3B4522">
              <w:rPr>
                <w:sz w:val="24"/>
                <w:szCs w:val="24"/>
              </w:rPr>
              <w:t xml:space="preserve"> район </w:t>
            </w:r>
          </w:p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B4522">
              <w:rPr>
                <w:sz w:val="24"/>
                <w:szCs w:val="24"/>
              </w:rPr>
              <w:t>Хилокский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4,80</w:t>
            </w:r>
          </w:p>
        </w:tc>
      </w:tr>
      <w:tr w:rsidR="003B4522" w:rsidRPr="003B4522" w:rsidTr="003B4522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3B4522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3B4522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3B4522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</w:tbl>
    <w:p w:rsidR="003B4522" w:rsidRDefault="003B4522" w:rsidP="003B4522">
      <w:pPr>
        <w:suppressAutoHyphens/>
        <w:spacing w:line="240" w:lineRule="auto"/>
        <w:ind w:firstLine="0"/>
        <w:jc w:val="left"/>
      </w:pPr>
    </w:p>
    <w:p w:rsidR="003B4522" w:rsidRDefault="003B4522" w:rsidP="003B4522">
      <w:pPr>
        <w:suppressAutoHyphens/>
        <w:spacing w:line="240" w:lineRule="auto"/>
        <w:ind w:firstLine="0"/>
        <w:jc w:val="left"/>
      </w:pPr>
    </w:p>
    <w:p w:rsidR="003B4522" w:rsidRDefault="003B4522" w:rsidP="003B4522">
      <w:pPr>
        <w:suppressAutoHyphens/>
        <w:spacing w:line="240" w:lineRule="auto"/>
        <w:ind w:firstLine="0"/>
        <w:jc w:val="left"/>
      </w:pPr>
    </w:p>
    <w:p w:rsidR="003B4522" w:rsidRDefault="003B4522" w:rsidP="003B4522">
      <w:pPr>
        <w:suppressAutoHyphens/>
        <w:spacing w:line="240" w:lineRule="auto"/>
        <w:ind w:firstLine="0"/>
        <w:jc w:val="left"/>
      </w:pPr>
    </w:p>
    <w:p w:rsidR="003B4522" w:rsidRDefault="003B4522" w:rsidP="003B4522">
      <w:pPr>
        <w:suppressAutoHyphens/>
        <w:spacing w:line="240" w:lineRule="auto"/>
        <w:ind w:firstLine="0"/>
        <w:jc w:val="left"/>
      </w:pPr>
    </w:p>
    <w:p w:rsidR="003B4522" w:rsidRDefault="003B4522" w:rsidP="003B4522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</w:t>
      </w:r>
      <w:r>
        <w:t>риложение 7</w:t>
      </w:r>
      <w:r w:rsidRPr="00D40054">
        <w:t xml:space="preserve"> 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977"/>
        <w:gridCol w:w="2220"/>
        <w:gridCol w:w="1324"/>
      </w:tblGrid>
      <w:tr w:rsidR="003B4522" w:rsidRPr="003B4522" w:rsidTr="006020E4">
        <w:trPr>
          <w:trHeight w:val="9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522" w:rsidRDefault="003B4522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 w:rsidRPr="003B4522">
              <w:rPr>
                <w:b/>
                <w:bCs/>
                <w:sz w:val="24"/>
                <w:szCs w:val="24"/>
              </w:rPr>
              <w:br/>
              <w:t xml:space="preserve">предоставляемых  из бюджета сельского поселения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3B4522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бюджету муниципального района «</w:t>
            </w:r>
            <w:r w:rsidRPr="003B4522">
              <w:rPr>
                <w:b/>
                <w:bCs/>
                <w:sz w:val="24"/>
                <w:szCs w:val="24"/>
              </w:rPr>
              <w:t>Хилокский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3B4522">
              <w:rPr>
                <w:b/>
                <w:bCs/>
                <w:sz w:val="24"/>
                <w:szCs w:val="24"/>
              </w:rPr>
              <w:t xml:space="preserve"> на 202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3B4522">
              <w:rPr>
                <w:b/>
                <w:bCs/>
                <w:sz w:val="24"/>
                <w:szCs w:val="24"/>
              </w:rPr>
              <w:t xml:space="preserve"> год  </w:t>
            </w:r>
          </w:p>
        </w:tc>
      </w:tr>
      <w:tr w:rsidR="003B4522" w:rsidRPr="003B4522" w:rsidTr="006020E4">
        <w:trPr>
          <w:trHeight w:val="420"/>
        </w:trPr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4522" w:rsidRPr="003B4522" w:rsidTr="006020E4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тыс.руб.</w:t>
            </w:r>
          </w:p>
        </w:tc>
      </w:tr>
      <w:tr w:rsidR="003B4522" w:rsidRPr="003B4522" w:rsidTr="006020E4">
        <w:trPr>
          <w:trHeight w:val="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4</w:t>
            </w:r>
          </w:p>
        </w:tc>
      </w:tr>
      <w:tr w:rsidR="003B4522" w:rsidRPr="003B4522" w:rsidTr="006020E4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802 1403 0000042160 540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B4522">
              <w:rPr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3B4522">
              <w:rPr>
                <w:sz w:val="24"/>
                <w:szCs w:val="24"/>
              </w:rPr>
              <w:t xml:space="preserve"> район </w:t>
            </w:r>
          </w:p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B4522">
              <w:rPr>
                <w:sz w:val="24"/>
                <w:szCs w:val="24"/>
              </w:rPr>
              <w:t>Хилокский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Pr="003B4522">
              <w:rPr>
                <w:sz w:val="24"/>
                <w:szCs w:val="24"/>
              </w:rPr>
              <w:t>0</w:t>
            </w: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</w:tbl>
    <w:p w:rsidR="00D40054" w:rsidRDefault="00D40054" w:rsidP="003B4522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</w:t>
      </w:r>
      <w:r>
        <w:t>риложение 8</w:t>
      </w:r>
      <w:r w:rsidRPr="00D40054">
        <w:t xml:space="preserve"> 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977"/>
        <w:gridCol w:w="2220"/>
        <w:gridCol w:w="1324"/>
      </w:tblGrid>
      <w:tr w:rsidR="003B4522" w:rsidRPr="003B4522" w:rsidTr="006020E4">
        <w:trPr>
          <w:trHeight w:val="915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522" w:rsidRDefault="003B4522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B4522">
              <w:rPr>
                <w:b/>
                <w:bCs/>
                <w:sz w:val="24"/>
                <w:szCs w:val="24"/>
              </w:rPr>
              <w:t xml:space="preserve">Объем и распределение межбюджетных трансфертов, </w:t>
            </w:r>
            <w:r w:rsidRPr="003B4522">
              <w:rPr>
                <w:b/>
                <w:bCs/>
                <w:sz w:val="24"/>
                <w:szCs w:val="24"/>
              </w:rPr>
              <w:br/>
              <w:t xml:space="preserve">предоставляемых  из бюджета сельского поселения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3B4522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бюджету муниципального района «</w:t>
            </w:r>
            <w:r w:rsidRPr="003B4522">
              <w:rPr>
                <w:b/>
                <w:bCs/>
                <w:sz w:val="24"/>
                <w:szCs w:val="24"/>
              </w:rPr>
              <w:t>Хилокский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3B4522">
              <w:rPr>
                <w:b/>
                <w:bCs/>
                <w:sz w:val="24"/>
                <w:szCs w:val="24"/>
              </w:rPr>
              <w:t xml:space="preserve"> на 202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3B4522">
              <w:rPr>
                <w:b/>
                <w:bCs/>
                <w:sz w:val="24"/>
                <w:szCs w:val="24"/>
              </w:rPr>
              <w:t xml:space="preserve"> год  </w:t>
            </w:r>
          </w:p>
        </w:tc>
      </w:tr>
      <w:tr w:rsidR="003B4522" w:rsidRPr="003B4522" w:rsidTr="006020E4">
        <w:trPr>
          <w:trHeight w:val="420"/>
        </w:trPr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B4522" w:rsidRPr="003B4522" w:rsidTr="006020E4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Наименование межбюджетного трансферта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 тыс.руб.</w:t>
            </w:r>
          </w:p>
        </w:tc>
      </w:tr>
      <w:tr w:rsidR="003B4522" w:rsidRPr="003B4522" w:rsidTr="006020E4">
        <w:trPr>
          <w:trHeight w:val="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B4522">
              <w:rPr>
                <w:bCs/>
                <w:sz w:val="20"/>
              </w:rPr>
              <w:t>4</w:t>
            </w:r>
          </w:p>
        </w:tc>
      </w:tr>
      <w:tr w:rsidR="003B4522" w:rsidRPr="003B4522" w:rsidTr="006020E4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802 1403 0000042160 540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B4522">
              <w:rPr>
                <w:color w:val="000000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Муниципальный</w:t>
            </w:r>
            <w:r>
              <w:rPr>
                <w:sz w:val="24"/>
                <w:szCs w:val="24"/>
              </w:rPr>
              <w:t xml:space="preserve"> </w:t>
            </w:r>
            <w:r w:rsidRPr="003B4522">
              <w:rPr>
                <w:sz w:val="24"/>
                <w:szCs w:val="24"/>
              </w:rPr>
              <w:t xml:space="preserve"> район </w:t>
            </w:r>
          </w:p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"Хилокский район"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3B452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  <w:tr w:rsidR="003B4522" w:rsidRPr="003B4522" w:rsidTr="006020E4">
        <w:trPr>
          <w:trHeight w:val="31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22" w:rsidRPr="003B4522" w:rsidRDefault="003B4522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4522">
              <w:rPr>
                <w:sz w:val="24"/>
                <w:szCs w:val="24"/>
              </w:rPr>
              <w:t> </w:t>
            </w:r>
          </w:p>
        </w:tc>
      </w:tr>
    </w:tbl>
    <w:p w:rsidR="00D40054" w:rsidRDefault="00D40054" w:rsidP="003B4522">
      <w:pPr>
        <w:suppressAutoHyphens/>
        <w:spacing w:line="240" w:lineRule="auto"/>
        <w:ind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3B4522" w:rsidRDefault="003B4522" w:rsidP="00D40054">
      <w:pPr>
        <w:suppressAutoHyphens/>
        <w:spacing w:line="240" w:lineRule="auto"/>
        <w:ind w:left="5670"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</w:t>
      </w:r>
      <w:r>
        <w:t>риложение 9</w:t>
      </w:r>
      <w:r w:rsidRPr="00D40054">
        <w:t xml:space="preserve"> 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D40054" w:rsidRDefault="00D40054" w:rsidP="00D460DB">
      <w:pPr>
        <w:suppressAutoHyphens/>
        <w:spacing w:line="240" w:lineRule="auto"/>
        <w:jc w:val="left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694"/>
        <w:gridCol w:w="4252"/>
        <w:gridCol w:w="1276"/>
      </w:tblGrid>
      <w:tr w:rsidR="00D460DB" w:rsidRPr="00D460DB" w:rsidTr="00D460DB">
        <w:trPr>
          <w:trHeight w:val="85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460DB"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муниципального района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460DB">
              <w:rPr>
                <w:b/>
                <w:bCs/>
                <w:sz w:val="24"/>
                <w:szCs w:val="24"/>
              </w:rPr>
              <w:t>Хилокский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D460DB">
              <w:rPr>
                <w:b/>
                <w:bCs/>
                <w:sz w:val="24"/>
                <w:szCs w:val="24"/>
              </w:rPr>
              <w:t xml:space="preserve">, перечень статей и видов источников финансирования дефицита </w:t>
            </w:r>
            <w:r>
              <w:rPr>
                <w:b/>
                <w:bCs/>
                <w:sz w:val="24"/>
                <w:szCs w:val="24"/>
              </w:rPr>
              <w:t>бюджета сельского поселения «</w:t>
            </w:r>
            <w:r w:rsidRPr="00D460DB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D460DB">
              <w:rPr>
                <w:b/>
                <w:bCs/>
                <w:sz w:val="24"/>
                <w:szCs w:val="24"/>
              </w:rPr>
              <w:t xml:space="preserve"> на 2025 год</w:t>
            </w:r>
          </w:p>
        </w:tc>
      </w:tr>
      <w:tr w:rsidR="00D460DB" w:rsidRPr="00D460DB" w:rsidTr="00D460DB">
        <w:trPr>
          <w:trHeight w:val="312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0DB" w:rsidRPr="00D460DB" w:rsidRDefault="00D460DB" w:rsidP="00D460DB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D460DB" w:rsidRPr="00D460DB" w:rsidTr="00D460DB">
        <w:trPr>
          <w:trHeight w:val="312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 xml:space="preserve">Код </w:t>
            </w:r>
            <w:proofErr w:type="gramStart"/>
            <w:r w:rsidRPr="00D460DB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>, тыс.руб.</w:t>
            </w:r>
          </w:p>
        </w:tc>
      </w:tr>
      <w:tr w:rsidR="00D460DB" w:rsidRPr="00D460DB" w:rsidTr="00D460DB">
        <w:trPr>
          <w:trHeight w:val="29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460DB" w:rsidRPr="00D460DB" w:rsidTr="006020E4">
        <w:trPr>
          <w:trHeight w:val="1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D460DB">
              <w:rPr>
                <w:bCs/>
                <w:sz w:val="2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D460DB">
              <w:rPr>
                <w:bCs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D460DB">
              <w:rPr>
                <w:bCs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D460DB">
              <w:rPr>
                <w:bCs/>
                <w:sz w:val="20"/>
              </w:rPr>
              <w:t>4</w:t>
            </w:r>
          </w:p>
        </w:tc>
      </w:tr>
      <w:tr w:rsidR="00D460DB" w:rsidRPr="00D460DB" w:rsidTr="00D460DB">
        <w:trPr>
          <w:trHeight w:val="6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460DB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0,00</w:t>
            </w:r>
          </w:p>
        </w:tc>
      </w:tr>
      <w:tr w:rsidR="00D460DB" w:rsidRPr="00D460DB" w:rsidTr="006020E4">
        <w:trPr>
          <w:trHeight w:val="4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60DB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60DB">
              <w:rPr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D460DB">
              <w:rPr>
                <w:b/>
                <w:bCs/>
                <w:color w:val="000000"/>
                <w:sz w:val="24"/>
                <w:szCs w:val="24"/>
              </w:rPr>
              <w:t xml:space="preserve">Изменение остатков средств  на </w:t>
            </w:r>
            <w:proofErr w:type="gramStart"/>
            <w:r w:rsidRPr="00D460DB">
              <w:rPr>
                <w:b/>
                <w:bCs/>
                <w:color w:val="000000"/>
                <w:sz w:val="24"/>
                <w:szCs w:val="24"/>
              </w:rPr>
              <w:t>счетах</w:t>
            </w:r>
            <w:proofErr w:type="gramEnd"/>
            <w:r w:rsidRPr="00D460DB">
              <w:rPr>
                <w:b/>
                <w:bCs/>
                <w:color w:val="000000"/>
                <w:sz w:val="24"/>
                <w:szCs w:val="24"/>
              </w:rPr>
              <w:t xml:space="preserve">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0,00</w:t>
            </w:r>
          </w:p>
        </w:tc>
      </w:tr>
      <w:tr w:rsidR="00D460DB" w:rsidRPr="00D460DB" w:rsidTr="00D460DB"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-16513,20</w:t>
            </w:r>
          </w:p>
        </w:tc>
      </w:tr>
      <w:tr w:rsidR="00D460DB" w:rsidRPr="00D460DB" w:rsidTr="00D460DB"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-16513,20</w:t>
            </w:r>
          </w:p>
        </w:tc>
      </w:tr>
      <w:tr w:rsidR="00D460DB" w:rsidRPr="00D460DB" w:rsidTr="00D460DB">
        <w:trPr>
          <w:trHeight w:val="6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-16513,20</w:t>
            </w:r>
          </w:p>
        </w:tc>
      </w:tr>
      <w:tr w:rsidR="00D460DB" w:rsidRPr="00D460DB" w:rsidTr="00D460DB">
        <w:trPr>
          <w:trHeight w:val="62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-16513,20</w:t>
            </w:r>
          </w:p>
        </w:tc>
      </w:tr>
      <w:tr w:rsidR="00D460DB" w:rsidRPr="00D460DB" w:rsidTr="00D460DB"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16513,20</w:t>
            </w:r>
          </w:p>
        </w:tc>
      </w:tr>
      <w:tr w:rsidR="00D460DB" w:rsidRPr="00D460DB" w:rsidTr="00D460DB">
        <w:trPr>
          <w:trHeight w:val="31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16513,20</w:t>
            </w:r>
          </w:p>
        </w:tc>
      </w:tr>
      <w:tr w:rsidR="00D460DB" w:rsidRPr="00D460DB" w:rsidTr="00D460DB">
        <w:trPr>
          <w:trHeight w:val="62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16513,20</w:t>
            </w:r>
          </w:p>
        </w:tc>
      </w:tr>
      <w:tr w:rsidR="00D460DB" w:rsidRPr="00D460DB" w:rsidTr="00D460DB">
        <w:trPr>
          <w:trHeight w:val="62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60DB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0DB" w:rsidRPr="00D460DB" w:rsidRDefault="00D460DB" w:rsidP="00D460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60DB">
              <w:rPr>
                <w:sz w:val="24"/>
                <w:szCs w:val="24"/>
              </w:rPr>
              <w:t>16513,20</w:t>
            </w:r>
          </w:p>
        </w:tc>
      </w:tr>
    </w:tbl>
    <w:p w:rsidR="00D460DB" w:rsidRDefault="00D460DB" w:rsidP="00D460DB">
      <w:pPr>
        <w:suppressAutoHyphens/>
        <w:spacing w:line="240" w:lineRule="auto"/>
        <w:jc w:val="left"/>
      </w:pPr>
    </w:p>
    <w:p w:rsidR="00D460DB" w:rsidRDefault="00D460DB" w:rsidP="00D40054">
      <w:pPr>
        <w:suppressAutoHyphens/>
        <w:spacing w:line="240" w:lineRule="auto"/>
        <w:ind w:left="5670" w:firstLine="0"/>
        <w:jc w:val="left"/>
      </w:pPr>
    </w:p>
    <w:p w:rsidR="00D460DB" w:rsidRDefault="00D460DB" w:rsidP="00D40054">
      <w:pPr>
        <w:suppressAutoHyphens/>
        <w:spacing w:line="240" w:lineRule="auto"/>
        <w:ind w:left="5670" w:firstLine="0"/>
        <w:jc w:val="left"/>
      </w:pPr>
    </w:p>
    <w:p w:rsidR="00D460DB" w:rsidRDefault="00D460DB" w:rsidP="00D40054">
      <w:pPr>
        <w:suppressAutoHyphens/>
        <w:spacing w:line="240" w:lineRule="auto"/>
        <w:ind w:left="5670" w:firstLine="0"/>
        <w:jc w:val="left"/>
      </w:pPr>
    </w:p>
    <w:p w:rsidR="00D460DB" w:rsidRDefault="00D460DB" w:rsidP="00D40054">
      <w:pPr>
        <w:suppressAutoHyphens/>
        <w:spacing w:line="240" w:lineRule="auto"/>
        <w:ind w:left="5670" w:firstLine="0"/>
        <w:jc w:val="left"/>
      </w:pPr>
    </w:p>
    <w:p w:rsidR="00D460DB" w:rsidRDefault="00D460DB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6020E4" w:rsidRDefault="006020E4" w:rsidP="00D40054">
      <w:pPr>
        <w:suppressAutoHyphens/>
        <w:spacing w:line="240" w:lineRule="auto"/>
        <w:ind w:left="5670" w:firstLine="0"/>
        <w:jc w:val="left"/>
      </w:pPr>
    </w:p>
    <w:p w:rsidR="00D460DB" w:rsidRDefault="00D460DB" w:rsidP="00D40054">
      <w:pPr>
        <w:suppressAutoHyphens/>
        <w:spacing w:line="240" w:lineRule="auto"/>
        <w:ind w:left="5670" w:firstLine="0"/>
        <w:jc w:val="left"/>
      </w:pPr>
    </w:p>
    <w:p w:rsidR="001C4FD4" w:rsidRDefault="001C4FD4" w:rsidP="00D40054">
      <w:pPr>
        <w:suppressAutoHyphens/>
        <w:spacing w:line="240" w:lineRule="auto"/>
        <w:ind w:left="5670" w:firstLine="0"/>
        <w:jc w:val="left"/>
      </w:pPr>
    </w:p>
    <w:p w:rsidR="001C4FD4" w:rsidRDefault="001C4FD4" w:rsidP="00D40054">
      <w:pPr>
        <w:suppressAutoHyphens/>
        <w:spacing w:line="240" w:lineRule="auto"/>
        <w:ind w:left="5670" w:firstLine="0"/>
        <w:jc w:val="left"/>
      </w:pP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lastRenderedPageBreak/>
        <w:t>Приложение 1</w:t>
      </w:r>
      <w:r>
        <w:t>0</w:t>
      </w:r>
      <w:r w:rsidRPr="00D40054">
        <w:t xml:space="preserve"> 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D40054">
      <w:pPr>
        <w:suppressAutoHyphens/>
        <w:spacing w:line="240" w:lineRule="auto"/>
        <w:ind w:left="5670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D40054" w:rsidRDefault="00D40054" w:rsidP="006020E4">
      <w:pPr>
        <w:suppressAutoHyphens/>
        <w:spacing w:line="240" w:lineRule="auto"/>
        <w:ind w:firstLine="0"/>
        <w:jc w:val="left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680"/>
        <w:gridCol w:w="3982"/>
        <w:gridCol w:w="1134"/>
        <w:gridCol w:w="1134"/>
      </w:tblGrid>
      <w:tr w:rsidR="006020E4" w:rsidRPr="006020E4" w:rsidTr="006020E4">
        <w:trPr>
          <w:trHeight w:val="737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75D" w:rsidRDefault="006020E4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20E4">
              <w:rPr>
                <w:b/>
                <w:bCs/>
                <w:sz w:val="24"/>
                <w:szCs w:val="24"/>
              </w:rPr>
              <w:t xml:space="preserve">Источники финансирования дефицита бюджета муниципального района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6020E4">
              <w:rPr>
                <w:b/>
                <w:bCs/>
                <w:sz w:val="24"/>
                <w:szCs w:val="24"/>
              </w:rPr>
              <w:t>Хилокский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6020E4">
              <w:rPr>
                <w:b/>
                <w:bCs/>
                <w:sz w:val="24"/>
                <w:szCs w:val="24"/>
              </w:rPr>
              <w:t>, перечень статей и видов источников финансирования дефици</w:t>
            </w:r>
            <w:r>
              <w:rPr>
                <w:b/>
                <w:bCs/>
                <w:sz w:val="24"/>
                <w:szCs w:val="24"/>
              </w:rPr>
              <w:t>та бюджета сельского поселения «</w:t>
            </w:r>
            <w:r w:rsidRPr="006020E4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6020E4">
              <w:rPr>
                <w:b/>
                <w:bCs/>
                <w:sz w:val="24"/>
                <w:szCs w:val="24"/>
              </w:rPr>
              <w:t xml:space="preserve"> </w:t>
            </w:r>
          </w:p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020E4">
              <w:rPr>
                <w:b/>
                <w:bCs/>
                <w:sz w:val="24"/>
                <w:szCs w:val="24"/>
              </w:rPr>
              <w:t>на 2026 и 2027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6020E4" w:rsidRPr="006020E4" w:rsidTr="006020E4">
        <w:trPr>
          <w:trHeight w:val="312"/>
        </w:trPr>
        <w:tc>
          <w:tcPr>
            <w:tcW w:w="7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020E4" w:rsidRPr="006020E4" w:rsidTr="006020E4">
        <w:trPr>
          <w:trHeight w:val="31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 xml:space="preserve">Код </w:t>
            </w:r>
            <w:proofErr w:type="gramStart"/>
            <w:r w:rsidRPr="006020E4">
              <w:rPr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Сумма</w:t>
            </w:r>
          </w:p>
        </w:tc>
      </w:tr>
      <w:tr w:rsidR="006020E4" w:rsidRPr="006020E4" w:rsidTr="006020E4">
        <w:trPr>
          <w:trHeight w:val="17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2027 год</w:t>
            </w:r>
          </w:p>
        </w:tc>
      </w:tr>
      <w:tr w:rsidR="006020E4" w:rsidRPr="006020E4" w:rsidTr="0059775D">
        <w:trPr>
          <w:trHeight w:val="9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6020E4">
              <w:rPr>
                <w:bCs/>
                <w:sz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6020E4">
              <w:rPr>
                <w:bCs/>
                <w:sz w:val="20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6020E4">
              <w:rPr>
                <w:bCs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6020E4">
              <w:rPr>
                <w:bCs/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6020E4">
              <w:rPr>
                <w:bCs/>
                <w:sz w:val="20"/>
              </w:rPr>
              <w:t>5</w:t>
            </w:r>
          </w:p>
        </w:tc>
      </w:tr>
      <w:tr w:rsidR="006020E4" w:rsidRPr="006020E4" w:rsidTr="006020E4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020E4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0,00</w:t>
            </w:r>
          </w:p>
        </w:tc>
      </w:tr>
      <w:tr w:rsidR="006020E4" w:rsidRPr="006020E4" w:rsidTr="0059775D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0E4">
              <w:rPr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020E4">
              <w:rPr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6020E4">
              <w:rPr>
                <w:b/>
                <w:bCs/>
                <w:color w:val="000000"/>
                <w:sz w:val="24"/>
                <w:szCs w:val="24"/>
              </w:rPr>
              <w:t xml:space="preserve">Изменение остатков средств  на </w:t>
            </w:r>
            <w:proofErr w:type="gramStart"/>
            <w:r w:rsidRPr="006020E4">
              <w:rPr>
                <w:b/>
                <w:bCs/>
                <w:color w:val="000000"/>
                <w:sz w:val="24"/>
                <w:szCs w:val="24"/>
              </w:rPr>
              <w:t>счетах</w:t>
            </w:r>
            <w:proofErr w:type="gramEnd"/>
            <w:r w:rsidRPr="006020E4">
              <w:rPr>
                <w:b/>
                <w:bCs/>
                <w:color w:val="000000"/>
                <w:sz w:val="24"/>
                <w:szCs w:val="24"/>
              </w:rPr>
              <w:t xml:space="preserve">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0,00</w:t>
            </w:r>
          </w:p>
        </w:tc>
      </w:tr>
      <w:tr w:rsidR="006020E4" w:rsidRPr="006020E4" w:rsidTr="006020E4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-17032,90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-17303,90</w:t>
            </w:r>
          </w:p>
        </w:tc>
      </w:tr>
      <w:tr w:rsidR="006020E4" w:rsidRPr="006020E4" w:rsidTr="006020E4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-17032,90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-17303,90</w:t>
            </w:r>
          </w:p>
        </w:tc>
      </w:tr>
      <w:tr w:rsidR="006020E4" w:rsidRPr="006020E4" w:rsidTr="0059775D">
        <w:trPr>
          <w:trHeight w:val="5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-17032,90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-17303,90</w:t>
            </w:r>
          </w:p>
        </w:tc>
      </w:tr>
      <w:tr w:rsidR="006020E4" w:rsidRPr="006020E4" w:rsidTr="006020E4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-17032,90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-17303,90</w:t>
            </w:r>
          </w:p>
        </w:tc>
      </w:tr>
      <w:tr w:rsidR="006020E4" w:rsidRPr="006020E4" w:rsidTr="0059775D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17032,90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17303,90</w:t>
            </w:r>
          </w:p>
        </w:tc>
      </w:tr>
      <w:tr w:rsidR="006020E4" w:rsidRPr="006020E4" w:rsidTr="0059775D">
        <w:trPr>
          <w:trHeight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17032,90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17303,90</w:t>
            </w:r>
          </w:p>
        </w:tc>
      </w:tr>
      <w:tr w:rsidR="006020E4" w:rsidRPr="006020E4" w:rsidTr="0059775D">
        <w:trPr>
          <w:trHeight w:val="62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17032,90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17303,90</w:t>
            </w:r>
          </w:p>
        </w:tc>
      </w:tr>
      <w:tr w:rsidR="006020E4" w:rsidRPr="006020E4" w:rsidTr="006020E4">
        <w:trPr>
          <w:trHeight w:val="62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802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020E4">
              <w:rPr>
                <w:color w:val="000000"/>
                <w:sz w:val="24"/>
                <w:szCs w:val="24"/>
              </w:rPr>
              <w:t>17032,90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0E4" w:rsidRPr="006020E4" w:rsidRDefault="006020E4" w:rsidP="006020E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020E4">
              <w:rPr>
                <w:sz w:val="24"/>
                <w:szCs w:val="24"/>
              </w:rPr>
              <w:t>17303,90</w:t>
            </w:r>
          </w:p>
        </w:tc>
      </w:tr>
    </w:tbl>
    <w:p w:rsidR="006020E4" w:rsidRDefault="006020E4" w:rsidP="006020E4">
      <w:pPr>
        <w:suppressAutoHyphens/>
        <w:spacing w:line="240" w:lineRule="auto"/>
        <w:ind w:firstLine="0"/>
        <w:jc w:val="left"/>
      </w:pPr>
    </w:p>
    <w:p w:rsidR="006020E4" w:rsidRDefault="006020E4" w:rsidP="006020E4">
      <w:pPr>
        <w:suppressAutoHyphens/>
        <w:spacing w:line="240" w:lineRule="auto"/>
        <w:ind w:firstLine="0"/>
        <w:jc w:val="left"/>
      </w:pPr>
    </w:p>
    <w:p w:rsidR="006020E4" w:rsidRDefault="006020E4" w:rsidP="006020E4">
      <w:pPr>
        <w:suppressAutoHyphens/>
        <w:spacing w:line="240" w:lineRule="auto"/>
        <w:ind w:firstLine="0"/>
        <w:jc w:val="left"/>
      </w:pPr>
    </w:p>
    <w:p w:rsidR="006020E4" w:rsidRDefault="006020E4" w:rsidP="006020E4">
      <w:pPr>
        <w:suppressAutoHyphens/>
        <w:spacing w:line="240" w:lineRule="auto"/>
        <w:ind w:firstLine="0"/>
        <w:jc w:val="left"/>
      </w:pPr>
    </w:p>
    <w:p w:rsidR="006020E4" w:rsidRDefault="006020E4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59775D" w:rsidRDefault="0059775D" w:rsidP="006020E4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  <w:sectPr w:rsidR="00837559" w:rsidSect="00931925">
          <w:footerReference w:type="default" r:id="rId9"/>
          <w:pgSz w:w="11907" w:h="16840" w:code="9"/>
          <w:pgMar w:top="1134" w:right="851" w:bottom="1134" w:left="1701" w:header="720" w:footer="284" w:gutter="0"/>
          <w:cols w:space="720"/>
          <w:docGrid w:linePitch="381"/>
        </w:sectPr>
      </w:pPr>
    </w:p>
    <w:p w:rsidR="00D40054" w:rsidRPr="00D40054" w:rsidRDefault="00D40054" w:rsidP="00837559">
      <w:pPr>
        <w:suppressAutoHyphens/>
        <w:spacing w:line="240" w:lineRule="auto"/>
        <w:ind w:left="10632" w:firstLine="0"/>
        <w:jc w:val="left"/>
      </w:pPr>
      <w:r w:rsidRPr="00D40054">
        <w:lastRenderedPageBreak/>
        <w:t>Приложение 1</w:t>
      </w:r>
      <w:r>
        <w:t>1</w:t>
      </w:r>
      <w:r w:rsidRPr="00D40054">
        <w:t xml:space="preserve"> </w:t>
      </w:r>
    </w:p>
    <w:p w:rsidR="00D40054" w:rsidRDefault="00D40054" w:rsidP="00837559">
      <w:pPr>
        <w:suppressAutoHyphens/>
        <w:spacing w:line="240" w:lineRule="auto"/>
        <w:ind w:left="10632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837559">
      <w:pPr>
        <w:suppressAutoHyphens/>
        <w:spacing w:line="240" w:lineRule="auto"/>
        <w:ind w:left="10632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837559">
      <w:pPr>
        <w:suppressAutoHyphens/>
        <w:spacing w:line="240" w:lineRule="auto"/>
        <w:ind w:left="10632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837559">
      <w:pPr>
        <w:suppressAutoHyphens/>
        <w:spacing w:line="240" w:lineRule="auto"/>
        <w:ind w:left="10632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tbl>
      <w:tblPr>
        <w:tblW w:w="15060" w:type="dxa"/>
        <w:tblInd w:w="93" w:type="dxa"/>
        <w:tblLook w:val="04A0" w:firstRow="1" w:lastRow="0" w:firstColumn="1" w:lastColumn="0" w:noHBand="0" w:noVBand="1"/>
      </w:tblPr>
      <w:tblGrid>
        <w:gridCol w:w="6880"/>
        <w:gridCol w:w="1140"/>
        <w:gridCol w:w="1440"/>
        <w:gridCol w:w="1880"/>
        <w:gridCol w:w="1780"/>
        <w:gridCol w:w="1940"/>
      </w:tblGrid>
      <w:tr w:rsidR="00837559" w:rsidRPr="00837559" w:rsidTr="00837559">
        <w:trPr>
          <w:trHeight w:val="1701"/>
        </w:trPr>
        <w:tc>
          <w:tcPr>
            <w:tcW w:w="15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559" w:rsidRPr="00837559" w:rsidRDefault="00837559" w:rsidP="00837559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Объем и распределение бюджетных ассигнований бюджета сельского поселения "Линёво-Озёрское"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</w:tc>
      </w:tr>
      <w:tr w:rsidR="00837559" w:rsidRPr="00837559" w:rsidTr="00837559">
        <w:trPr>
          <w:trHeight w:val="315"/>
        </w:trPr>
        <w:tc>
          <w:tcPr>
            <w:tcW w:w="6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Код раздела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Код подраздела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Код вида расходов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Сумма</w:t>
            </w:r>
            <w:r w:rsidRPr="005464AD">
              <w:rPr>
                <w:sz w:val="24"/>
                <w:szCs w:val="24"/>
              </w:rPr>
              <w:t>, тыс.руб.</w:t>
            </w:r>
          </w:p>
        </w:tc>
      </w:tr>
      <w:tr w:rsidR="00837559" w:rsidRPr="00837559" w:rsidTr="00837559">
        <w:trPr>
          <w:trHeight w:val="1770"/>
        </w:trPr>
        <w:tc>
          <w:tcPr>
            <w:tcW w:w="6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59" w:rsidRPr="001F4855" w:rsidRDefault="00837559" w:rsidP="0083755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59" w:rsidRPr="001F4855" w:rsidRDefault="00837559" w:rsidP="0083755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59" w:rsidRPr="001F4855" w:rsidRDefault="00837559" w:rsidP="0083755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59" w:rsidRPr="001F4855" w:rsidRDefault="00837559" w:rsidP="0083755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59" w:rsidRPr="001F4855" w:rsidRDefault="00837559" w:rsidP="0083755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59" w:rsidRPr="001F4855" w:rsidRDefault="00837559" w:rsidP="00837559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6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9 675,90</w:t>
            </w:r>
          </w:p>
        </w:tc>
      </w:tr>
      <w:tr w:rsidR="00837559" w:rsidRPr="00837559" w:rsidTr="00837559">
        <w:trPr>
          <w:trHeight w:val="6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988,10</w:t>
            </w:r>
          </w:p>
        </w:tc>
      </w:tr>
      <w:tr w:rsidR="00837559" w:rsidRPr="00837559" w:rsidTr="00837559">
        <w:trPr>
          <w:trHeight w:val="112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988,10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988,10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758,90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229,20</w:t>
            </w:r>
          </w:p>
        </w:tc>
      </w:tr>
      <w:tr w:rsidR="00837559" w:rsidRPr="00837559" w:rsidTr="00837559">
        <w:trPr>
          <w:trHeight w:val="95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3755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1 718,70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37559">
              <w:rPr>
                <w:sz w:val="24"/>
                <w:szCs w:val="24"/>
              </w:rPr>
              <w:t>Финансовое</w:t>
            </w:r>
            <w:proofErr w:type="gramEnd"/>
            <w:r w:rsidRPr="00837559">
              <w:rPr>
                <w:sz w:val="24"/>
                <w:szCs w:val="24"/>
              </w:rPr>
              <w:t xml:space="preserve"> обеспечение выполнения функций муниципальных органов власти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1 718,70</w:t>
            </w:r>
          </w:p>
        </w:tc>
      </w:tr>
      <w:tr w:rsidR="00837559" w:rsidRPr="00837559" w:rsidTr="00837559">
        <w:trPr>
          <w:trHeight w:val="124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1 527,80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1 527,80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1 173,40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354,40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190,90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190,90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00 0 00 20400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190,90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00 0 00 02002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00 0 00 02002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00 0 00 02002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0,00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80,00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00 0 00 07005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80,00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00 0 00 07005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80,00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00 0 00 07005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80,00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6 889,10</w:t>
            </w:r>
          </w:p>
        </w:tc>
      </w:tr>
      <w:tr w:rsidR="00837559" w:rsidRPr="00837559" w:rsidTr="00837559">
        <w:trPr>
          <w:trHeight w:val="124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6 510,90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6 510,90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5 000,70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1 510,20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288,50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288,50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193,70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94,80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63,70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63,70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55,00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3,70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00 0 00 92300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5,00</w:t>
            </w:r>
          </w:p>
        </w:tc>
      </w:tr>
      <w:tr w:rsidR="00837559" w:rsidRPr="00837559" w:rsidTr="00837559">
        <w:trPr>
          <w:trHeight w:val="2543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Pr="005464AD">
              <w:rPr>
                <w:b/>
                <w:bCs/>
                <w:sz w:val="24"/>
                <w:szCs w:val="24"/>
              </w:rPr>
              <w:t>соответствии</w:t>
            </w:r>
            <w:r w:rsidRPr="00837559">
              <w:rPr>
                <w:b/>
                <w:bCs/>
                <w:sz w:val="24"/>
                <w:szCs w:val="24"/>
              </w:rPr>
              <w:t xml:space="preserve"> с </w:t>
            </w:r>
            <w:proofErr w:type="gramStart"/>
            <w:r w:rsidRPr="00837559">
              <w:rPr>
                <w:b/>
                <w:bCs/>
                <w:sz w:val="24"/>
                <w:szCs w:val="24"/>
              </w:rPr>
              <w:t>жилищным</w:t>
            </w:r>
            <w:proofErr w:type="gramEnd"/>
            <w:r w:rsidRPr="00837559">
              <w:rPr>
                <w:b/>
                <w:bCs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2,00</w:t>
            </w:r>
          </w:p>
        </w:tc>
      </w:tr>
      <w:tr w:rsidR="00837559" w:rsidRPr="00837559" w:rsidTr="00837559">
        <w:trPr>
          <w:trHeight w:val="1837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8,00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8,00</w:t>
            </w:r>
          </w:p>
        </w:tc>
      </w:tr>
      <w:tr w:rsidR="00837559" w:rsidRPr="00837559" w:rsidTr="00837559">
        <w:trPr>
          <w:trHeight w:val="159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15,00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15,00</w:t>
            </w:r>
          </w:p>
        </w:tc>
      </w:tr>
      <w:tr w:rsidR="00837559" w:rsidRPr="00837559" w:rsidTr="00837559">
        <w:trPr>
          <w:trHeight w:val="93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1,00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3755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792,30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792,30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792,30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608,50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183,80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141,50</w:t>
            </w:r>
          </w:p>
        </w:tc>
      </w:tr>
      <w:tr w:rsidR="00837559" w:rsidRPr="00837559" w:rsidTr="00837559">
        <w:trPr>
          <w:trHeight w:val="93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7,00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7,00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7,00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134,50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00 0 00 24799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134,50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00 0 00 24799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134,50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00 0 00 24799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134,50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5 115,50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00 0 00 44315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5 115,50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00 0 00 44315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5 115,50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00 0 00 44315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5 115,50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00 0 00 44315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5 115,50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837559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598,60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37559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00 0 00 35005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598,60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00 0 00 60005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115,00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00 0 00 60001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308,60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25,00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25,00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25,00</w:t>
            </w:r>
          </w:p>
        </w:tc>
      </w:tr>
      <w:tr w:rsidR="00837559" w:rsidRPr="00837559" w:rsidTr="00837559">
        <w:trPr>
          <w:trHeight w:val="93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150,00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3755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150,00</w:t>
            </w:r>
          </w:p>
        </w:tc>
      </w:tr>
      <w:tr w:rsidR="00837559" w:rsidRPr="00837559" w:rsidTr="00837559">
        <w:trPr>
          <w:trHeight w:val="62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150,00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184,60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184,60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00 0 00 49101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321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184,60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37559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4,80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4,80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4,80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00 0 00 42160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251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4,80</w:t>
            </w:r>
          </w:p>
        </w:tc>
      </w:tr>
      <w:tr w:rsidR="00837559" w:rsidRPr="00837559" w:rsidTr="00837559">
        <w:trPr>
          <w:trHeight w:val="312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7559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7559" w:rsidRPr="00837559" w:rsidRDefault="00837559" w:rsidP="0083755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37559">
              <w:rPr>
                <w:b/>
                <w:bCs/>
                <w:sz w:val="24"/>
                <w:szCs w:val="24"/>
              </w:rPr>
              <w:t>16 513,20</w:t>
            </w:r>
          </w:p>
        </w:tc>
      </w:tr>
    </w:tbl>
    <w:p w:rsidR="00837559" w:rsidRDefault="00837559" w:rsidP="0059775D">
      <w:pPr>
        <w:suppressAutoHyphens/>
        <w:spacing w:line="240" w:lineRule="auto"/>
        <w:ind w:firstLine="0"/>
        <w:jc w:val="left"/>
      </w:pPr>
    </w:p>
    <w:p w:rsidR="0059775D" w:rsidRDefault="0059775D" w:rsidP="0059775D">
      <w:pPr>
        <w:suppressAutoHyphens/>
        <w:spacing w:line="240" w:lineRule="auto"/>
        <w:ind w:firstLine="0"/>
        <w:jc w:val="left"/>
      </w:pPr>
    </w:p>
    <w:p w:rsidR="0059775D" w:rsidRDefault="0059775D" w:rsidP="00D40054">
      <w:pPr>
        <w:suppressAutoHyphens/>
        <w:spacing w:line="240" w:lineRule="auto"/>
        <w:ind w:left="5670" w:firstLine="0"/>
        <w:jc w:val="left"/>
      </w:pPr>
    </w:p>
    <w:p w:rsidR="0059775D" w:rsidRDefault="0059775D" w:rsidP="00D40054">
      <w:pPr>
        <w:suppressAutoHyphens/>
        <w:spacing w:line="240" w:lineRule="auto"/>
        <w:ind w:left="5670" w:firstLine="0"/>
        <w:jc w:val="left"/>
      </w:pPr>
    </w:p>
    <w:p w:rsidR="0059775D" w:rsidRDefault="0059775D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837559" w:rsidRDefault="00837559" w:rsidP="00D40054">
      <w:pPr>
        <w:suppressAutoHyphens/>
        <w:spacing w:line="240" w:lineRule="auto"/>
        <w:ind w:left="5670" w:firstLine="0"/>
        <w:jc w:val="left"/>
      </w:pPr>
    </w:p>
    <w:p w:rsidR="0059775D" w:rsidRDefault="0059775D" w:rsidP="00D40054">
      <w:pPr>
        <w:suppressAutoHyphens/>
        <w:spacing w:line="240" w:lineRule="auto"/>
        <w:ind w:left="5670" w:firstLine="0"/>
        <w:jc w:val="left"/>
      </w:pPr>
    </w:p>
    <w:p w:rsidR="00D40054" w:rsidRPr="00D40054" w:rsidRDefault="00D40054" w:rsidP="00837559">
      <w:pPr>
        <w:suppressAutoHyphens/>
        <w:spacing w:line="240" w:lineRule="auto"/>
        <w:ind w:left="9781" w:firstLine="0"/>
        <w:jc w:val="left"/>
      </w:pPr>
      <w:r w:rsidRPr="00D40054">
        <w:lastRenderedPageBreak/>
        <w:t>Приложение 1</w:t>
      </w:r>
      <w:r>
        <w:t>2</w:t>
      </w:r>
      <w:r w:rsidRPr="00D40054">
        <w:t xml:space="preserve"> </w:t>
      </w:r>
    </w:p>
    <w:p w:rsidR="00D40054" w:rsidRDefault="00D40054" w:rsidP="00837559">
      <w:pPr>
        <w:suppressAutoHyphens/>
        <w:spacing w:line="240" w:lineRule="auto"/>
        <w:ind w:left="9781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837559">
      <w:pPr>
        <w:suppressAutoHyphens/>
        <w:spacing w:line="240" w:lineRule="auto"/>
        <w:ind w:left="9781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837559">
      <w:pPr>
        <w:suppressAutoHyphens/>
        <w:spacing w:line="240" w:lineRule="auto"/>
        <w:ind w:left="9781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837559">
      <w:pPr>
        <w:suppressAutoHyphens/>
        <w:spacing w:line="240" w:lineRule="auto"/>
        <w:ind w:left="9781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1F4855" w:rsidRDefault="001F4855" w:rsidP="00837559">
      <w:pPr>
        <w:suppressAutoHyphens/>
        <w:spacing w:line="240" w:lineRule="auto"/>
        <w:ind w:left="9781" w:firstLine="0"/>
        <w:jc w:val="left"/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1260"/>
        <w:gridCol w:w="1460"/>
        <w:gridCol w:w="1816"/>
        <w:gridCol w:w="1145"/>
        <w:gridCol w:w="1406"/>
        <w:gridCol w:w="1559"/>
      </w:tblGrid>
      <w:tr w:rsidR="005464AD" w:rsidRPr="001F4855" w:rsidTr="001F4855">
        <w:trPr>
          <w:trHeight w:val="1474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64AD" w:rsidRPr="001F4855" w:rsidRDefault="005464AD" w:rsidP="001F4855">
            <w:pPr>
              <w:spacing w:after="240"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1F4855">
              <w:rPr>
                <w:b/>
                <w:bCs/>
                <w:sz w:val="24"/>
                <w:szCs w:val="24"/>
              </w:rPr>
              <w:t>Объем и распределение бюджетных ассигнован</w:t>
            </w:r>
            <w:r w:rsidR="001F4855">
              <w:rPr>
                <w:b/>
                <w:bCs/>
                <w:sz w:val="24"/>
                <w:szCs w:val="24"/>
              </w:rPr>
              <w:t>ий бюджета сельского поселения «</w:t>
            </w:r>
            <w:r w:rsidRPr="001F4855">
              <w:rPr>
                <w:b/>
                <w:bCs/>
                <w:sz w:val="24"/>
                <w:szCs w:val="24"/>
              </w:rPr>
              <w:t>Линёво-Озёрское</w:t>
            </w:r>
            <w:r w:rsidR="001F4855">
              <w:rPr>
                <w:b/>
                <w:bCs/>
                <w:sz w:val="24"/>
                <w:szCs w:val="24"/>
              </w:rPr>
              <w:t>»</w:t>
            </w:r>
            <w:r w:rsidRPr="001F4855">
              <w:rPr>
                <w:b/>
                <w:bCs/>
                <w:sz w:val="24"/>
                <w:szCs w:val="24"/>
              </w:rPr>
              <w:t xml:space="preserve"> 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2026 год, 2027 год</w:t>
            </w:r>
            <w:proofErr w:type="gramEnd"/>
          </w:p>
        </w:tc>
      </w:tr>
      <w:tr w:rsidR="005464AD" w:rsidRPr="001F4855" w:rsidTr="001F4855">
        <w:trPr>
          <w:trHeight w:val="315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Код раздела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Код подраздела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Код целевой статьи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Код вида расходов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Сумма</w:t>
            </w:r>
          </w:p>
        </w:tc>
      </w:tr>
      <w:tr w:rsidR="005464AD" w:rsidRPr="001F4855" w:rsidTr="001F4855">
        <w:trPr>
          <w:trHeight w:val="1770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2027 год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1F4855">
              <w:rPr>
                <w:bCs/>
                <w:sz w:val="2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AD" w:rsidRPr="001F4855" w:rsidRDefault="001F4855" w:rsidP="005464AD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1F4855" w:rsidP="001F485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9 784,30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9 783,10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988,10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988,10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988,10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988,10</w:t>
            </w:r>
          </w:p>
        </w:tc>
      </w:tr>
      <w:tr w:rsidR="005464AD" w:rsidRPr="001F4855" w:rsidTr="001F4855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988,10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988,10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988,10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988,10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758,90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758,90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229,20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229,20</w:t>
            </w:r>
          </w:p>
        </w:tc>
      </w:tr>
      <w:tr w:rsidR="005464AD" w:rsidRPr="001F4855" w:rsidTr="001F4855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F485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1 729,80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1 742,80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F4855">
              <w:rPr>
                <w:sz w:val="24"/>
                <w:szCs w:val="24"/>
              </w:rPr>
              <w:t>Финансовое</w:t>
            </w:r>
            <w:proofErr w:type="gramEnd"/>
            <w:r w:rsidRPr="001F4855">
              <w:rPr>
                <w:sz w:val="24"/>
                <w:szCs w:val="24"/>
              </w:rPr>
              <w:t xml:space="preserve"> обеспечение выполнения функций муниципальных органов власти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1 729,80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1 742,80</w:t>
            </w:r>
          </w:p>
        </w:tc>
      </w:tr>
      <w:tr w:rsidR="005464AD" w:rsidRPr="001F4855" w:rsidTr="001F4855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1 527,80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1 527,80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1 527,80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1 527,80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1 173,40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1 173,40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354,40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354,40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215,00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215,00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00 0 00 20400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215,00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00 0 00 02002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00 0 00 02002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00 0 00 02002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880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00 0 00 07005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00 0 00 07005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00 0 00 07005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870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7 016,40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7 002,20</w:t>
            </w:r>
          </w:p>
        </w:tc>
      </w:tr>
      <w:tr w:rsidR="005464AD" w:rsidRPr="001F4855" w:rsidTr="001F4855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6 510,90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6 510,90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6 510,90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6 510,90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5 000,70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5 000,70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 xml:space="preserve">Иные выплаты персоналу учреждений, за исключением </w:t>
            </w:r>
            <w:r w:rsidRPr="001F4855">
              <w:rPr>
                <w:color w:val="000000"/>
                <w:sz w:val="24"/>
                <w:szCs w:val="24"/>
              </w:rPr>
              <w:lastRenderedPageBreak/>
              <w:t>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1 510,20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1 510,20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411,80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397,60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411,80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397,60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311,80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287,60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110,00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67,70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67,70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55,00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2,70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00 0 00 92300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853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proofErr w:type="spellStart"/>
            <w:r w:rsidRPr="001F4855">
              <w:rPr>
                <w:b/>
                <w:bCs/>
                <w:sz w:val="24"/>
                <w:szCs w:val="24"/>
              </w:rPr>
              <w:t>соответсвии</w:t>
            </w:r>
            <w:proofErr w:type="spellEnd"/>
            <w:r w:rsidRPr="001F4855">
              <w:rPr>
                <w:b/>
                <w:bCs/>
                <w:sz w:val="24"/>
                <w:szCs w:val="24"/>
              </w:rPr>
              <w:t xml:space="preserve"> с </w:t>
            </w:r>
            <w:proofErr w:type="gramStart"/>
            <w:r w:rsidRPr="001F4855">
              <w:rPr>
                <w:b/>
                <w:bCs/>
                <w:sz w:val="24"/>
                <w:szCs w:val="24"/>
              </w:rPr>
              <w:t>жилищным</w:t>
            </w:r>
            <w:proofErr w:type="gramEnd"/>
            <w:r w:rsidRPr="001F4855">
              <w:rPr>
                <w:b/>
                <w:bCs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2,00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2,00</w:t>
            </w:r>
          </w:p>
        </w:tc>
      </w:tr>
      <w:tr w:rsidR="005464AD" w:rsidRPr="001F4855" w:rsidTr="001F4855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8,00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8,00</w:t>
            </w:r>
          </w:p>
        </w:tc>
      </w:tr>
      <w:tr w:rsidR="005464AD" w:rsidRPr="001F4855" w:rsidTr="001F4855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15,00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F4855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867,60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867,60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867,60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867,60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867,60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666,40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666,40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129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201,20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Национальная безопасность  и правоохранительная деятельность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182,00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7,00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7,00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7,00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175,00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00 0 00 24799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175,00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1F4855">
              <w:rPr>
                <w:sz w:val="24"/>
                <w:szCs w:val="24"/>
              </w:rPr>
              <w:lastRenderedPageBreak/>
              <w:t>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00 0 00 24799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175,00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00 0 00 24799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175,00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5 756,40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00 0 00 44315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5 756,40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00 0 00 44315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5 756,40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00 0 00 44315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5 756,40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00 0 00 44315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244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5 505,40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5 756,40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1F485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525,00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F4855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00 0 00 35005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852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525,00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00 0 00 60005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00 0 00 60001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350,00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25,00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25,00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25,00</w:t>
            </w:r>
          </w:p>
        </w:tc>
      </w:tr>
      <w:tr w:rsidR="005464AD" w:rsidRPr="001F4855" w:rsidTr="001F4855">
        <w:trPr>
          <w:trHeight w:val="27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150,00</w:t>
            </w:r>
          </w:p>
        </w:tc>
      </w:tr>
      <w:tr w:rsidR="005464AD" w:rsidRPr="001F4855" w:rsidTr="001F4855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F485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244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150,00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184,60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184,60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00 0 00 49101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321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184,60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184,60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F4855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5,20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5,20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5,20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Перечисление другим бюджетам (контрольный орган)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00 0 00 42160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251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5,20</w:t>
            </w:r>
          </w:p>
        </w:tc>
      </w:tr>
      <w:tr w:rsidR="005464AD" w:rsidRPr="001F4855" w:rsidTr="001F4855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855">
              <w:rPr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17 032,90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4AD" w:rsidRPr="001F4855" w:rsidRDefault="005464AD" w:rsidP="005464AD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F4855">
              <w:rPr>
                <w:b/>
                <w:bCs/>
                <w:sz w:val="24"/>
                <w:szCs w:val="24"/>
              </w:rPr>
              <w:t>17 303,90</w:t>
            </w:r>
          </w:p>
        </w:tc>
      </w:tr>
    </w:tbl>
    <w:p w:rsidR="00D40054" w:rsidRDefault="00D40054" w:rsidP="005464AD">
      <w:pPr>
        <w:suppressAutoHyphens/>
        <w:spacing w:line="240" w:lineRule="auto"/>
        <w:ind w:firstLine="0"/>
        <w:jc w:val="left"/>
      </w:pPr>
    </w:p>
    <w:p w:rsidR="00D40054" w:rsidRDefault="00D40054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1F4855" w:rsidRDefault="001F4855" w:rsidP="00D40054">
      <w:pPr>
        <w:suppressAutoHyphens/>
        <w:spacing w:line="240" w:lineRule="auto"/>
        <w:ind w:left="5670" w:firstLine="0"/>
        <w:jc w:val="left"/>
      </w:pPr>
    </w:p>
    <w:p w:rsidR="001F4855" w:rsidRDefault="001F4855" w:rsidP="00D40054">
      <w:pPr>
        <w:suppressAutoHyphens/>
        <w:spacing w:line="240" w:lineRule="auto"/>
        <w:ind w:left="5670" w:firstLine="0"/>
        <w:jc w:val="left"/>
      </w:pPr>
    </w:p>
    <w:p w:rsidR="001F4855" w:rsidRDefault="001F4855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5464AD" w:rsidRDefault="005464AD" w:rsidP="00D40054">
      <w:pPr>
        <w:suppressAutoHyphens/>
        <w:spacing w:line="240" w:lineRule="auto"/>
        <w:ind w:left="5670" w:firstLine="0"/>
        <w:jc w:val="left"/>
      </w:pPr>
    </w:p>
    <w:p w:rsidR="001C4FD4" w:rsidRDefault="001C4FD4" w:rsidP="005464AD">
      <w:pPr>
        <w:suppressAutoHyphens/>
        <w:spacing w:line="240" w:lineRule="auto"/>
        <w:ind w:left="9781" w:firstLine="0"/>
        <w:jc w:val="left"/>
      </w:pP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lastRenderedPageBreak/>
        <w:t>Приложение 1</w:t>
      </w:r>
      <w:r>
        <w:t>3</w:t>
      </w:r>
      <w:r w:rsidRPr="00D40054">
        <w:t xml:space="preserve"> </w:t>
      </w:r>
    </w:p>
    <w:p w:rsid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tbl>
      <w:tblPr>
        <w:tblW w:w="148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1134"/>
        <w:gridCol w:w="850"/>
        <w:gridCol w:w="993"/>
        <w:gridCol w:w="1700"/>
        <w:gridCol w:w="851"/>
        <w:gridCol w:w="1134"/>
        <w:gridCol w:w="1559"/>
        <w:gridCol w:w="1240"/>
      </w:tblGrid>
      <w:tr w:rsidR="00AD1FB3" w:rsidRPr="00AD1FB3" w:rsidTr="00AD1FB3">
        <w:trPr>
          <w:trHeight w:val="340"/>
        </w:trPr>
        <w:tc>
          <w:tcPr>
            <w:tcW w:w="12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«Линёво-Озёрское»</w:t>
            </w:r>
            <w:r w:rsidRPr="00AD1FB3">
              <w:rPr>
                <w:b/>
                <w:bCs/>
                <w:sz w:val="24"/>
                <w:szCs w:val="24"/>
              </w:rPr>
              <w:t xml:space="preserve">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D1FB3" w:rsidRPr="00AD1FB3" w:rsidTr="00AD1FB3">
        <w:trPr>
          <w:trHeight w:val="312"/>
        </w:trPr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AD1FB3" w:rsidRPr="00AD1FB3" w:rsidTr="00AD1FB3">
        <w:trPr>
          <w:trHeight w:val="31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 xml:space="preserve">Коды классификации расходов </w:t>
            </w:r>
            <w:r w:rsidRPr="00AD1FB3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>, тыс.руб.</w:t>
            </w:r>
          </w:p>
        </w:tc>
      </w:tr>
      <w:tr w:rsidR="00AD1FB3" w:rsidRPr="00AD1FB3" w:rsidTr="00AD1FB3">
        <w:trPr>
          <w:trHeight w:val="279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D1FB3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D1FB3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</w:t>
            </w:r>
            <w:r w:rsidRPr="00AD1FB3">
              <w:rPr>
                <w:sz w:val="24"/>
                <w:szCs w:val="24"/>
              </w:rPr>
              <w:t>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ЭКР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Сумма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 xml:space="preserve">в том числе </w:t>
            </w:r>
            <w:r w:rsidRPr="00AD1FB3">
              <w:rPr>
                <w:sz w:val="24"/>
                <w:szCs w:val="24"/>
              </w:rPr>
              <w:br/>
              <w:t>средства выш</w:t>
            </w:r>
            <w:proofErr w:type="gramStart"/>
            <w:r w:rsidRPr="00AD1FB3">
              <w:rPr>
                <w:sz w:val="24"/>
                <w:szCs w:val="24"/>
              </w:rPr>
              <w:t>е-</w:t>
            </w:r>
            <w:proofErr w:type="gramEnd"/>
            <w:r w:rsidRPr="00AD1FB3">
              <w:rPr>
                <w:sz w:val="24"/>
                <w:szCs w:val="24"/>
              </w:rPr>
              <w:br/>
              <w:t>стоящих бюджетов</w:t>
            </w:r>
          </w:p>
        </w:tc>
      </w:tr>
      <w:tr w:rsidR="00AD1FB3" w:rsidRPr="00AD1FB3" w:rsidTr="00AD1FB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D1FB3">
              <w:rPr>
                <w:bCs/>
                <w:sz w:val="20"/>
              </w:rPr>
              <w:t>9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16 513,20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6 115,80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9 675,9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27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988,1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988,1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8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988,1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758,9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AD1FB3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1 718,7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D1FB3">
              <w:rPr>
                <w:sz w:val="22"/>
                <w:szCs w:val="22"/>
              </w:rPr>
              <w:t>Финансовое</w:t>
            </w:r>
            <w:proofErr w:type="gramEnd"/>
            <w:r w:rsidRPr="00AD1FB3">
              <w:rPr>
                <w:sz w:val="22"/>
                <w:szCs w:val="22"/>
              </w:rPr>
              <w:t xml:space="preserve"> обеспечение выполнения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1 718,7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1 527,8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1 527,8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1 173,4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190,9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AD1FB3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AD1FB3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00 0 00 02002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00 0 00 07005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6 889,1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6 510,9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6 510,9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5 000,7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1 510,2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288,5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94,8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Работы,</w:t>
            </w:r>
            <w:r>
              <w:rPr>
                <w:sz w:val="22"/>
                <w:szCs w:val="22"/>
              </w:rPr>
              <w:t xml:space="preserve"> </w:t>
            </w:r>
            <w:r w:rsidRPr="00AD1FB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Прочие работы,</w:t>
            </w:r>
            <w:r>
              <w:rPr>
                <w:sz w:val="22"/>
                <w:szCs w:val="22"/>
              </w:rPr>
              <w:t xml:space="preserve"> </w:t>
            </w:r>
            <w:r w:rsidRPr="00AD1FB3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62,0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63,7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Земельный,</w:t>
            </w:r>
            <w:r>
              <w:rPr>
                <w:sz w:val="22"/>
                <w:szCs w:val="22"/>
              </w:rPr>
              <w:t xml:space="preserve"> </w:t>
            </w:r>
            <w:r w:rsidRPr="00AD1FB3">
              <w:rPr>
                <w:sz w:val="22"/>
                <w:szCs w:val="22"/>
              </w:rPr>
              <w:t>имущественный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lastRenderedPageBreak/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Исполнительный сбор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Штрафы, 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00 0 00 92300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      </w:r>
            <w:proofErr w:type="gramStart"/>
            <w:r w:rsidRPr="00AD1FB3">
              <w:rPr>
                <w:b/>
                <w:bCs/>
                <w:sz w:val="22"/>
                <w:szCs w:val="22"/>
              </w:rPr>
              <w:t>жилищным</w:t>
            </w:r>
            <w:proofErr w:type="gramEnd"/>
            <w:r w:rsidRPr="00AD1FB3">
              <w:rPr>
                <w:b/>
                <w:bCs/>
                <w:sz w:val="22"/>
                <w:szCs w:val="22"/>
              </w:rPr>
              <w:t xml:space="preserve">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lastRenderedPageBreak/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15,0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Работы,</w:t>
            </w:r>
            <w:r>
              <w:rPr>
                <w:sz w:val="22"/>
                <w:szCs w:val="22"/>
              </w:rPr>
              <w:t xml:space="preserve"> </w:t>
            </w:r>
            <w:r w:rsidRPr="00AD1FB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15,0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AD1FB3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792,3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792,3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792,3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792,3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792,3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792,3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792,3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792,3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792,3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792,3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608,5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608,5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183,8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183,8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1FB3">
              <w:rPr>
                <w:color w:val="000000"/>
                <w:sz w:val="24"/>
                <w:szCs w:val="24"/>
              </w:rPr>
              <w:t>0 0 00 51180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7,0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134,5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00 0 00 24799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5 115,5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5115,5</w:t>
            </w:r>
          </w:p>
        </w:tc>
      </w:tr>
      <w:tr w:rsidR="00AD1FB3" w:rsidRPr="00AD1FB3" w:rsidTr="00AD1FB3">
        <w:trPr>
          <w:trHeight w:val="1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00 0 00 44315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5 115,5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5115,5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AD1FB3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598,6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D1FB3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00 0 00 35005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598,6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423,6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00 0 00 60001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00 0 00 60005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D1FB3">
              <w:rPr>
                <w:b/>
                <w:bCs/>
                <w:color w:val="000000"/>
                <w:sz w:val="22"/>
                <w:szCs w:val="22"/>
              </w:rPr>
              <w:t>Организация сбор и вывоза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0000042167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25,0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AD1FB3"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AD1FB3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0000042167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lastRenderedPageBreak/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D1FB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150,0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00 0 00 42168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150,0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00 0 00 49101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184,6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D1FB3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D1FB3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000 00 42160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</w:tr>
      <w:tr w:rsidR="00AD1FB3" w:rsidRPr="00AD1FB3" w:rsidTr="00AD1FB3">
        <w:trPr>
          <w:trHeight w:val="4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AD1FB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1FB3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16 513,2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FB3" w:rsidRPr="00AD1FB3" w:rsidRDefault="00AD1FB3" w:rsidP="00AD1FB3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D1FB3">
              <w:rPr>
                <w:b/>
                <w:bCs/>
                <w:sz w:val="24"/>
                <w:szCs w:val="24"/>
              </w:rPr>
              <w:t>6 115,8</w:t>
            </w:r>
          </w:p>
        </w:tc>
      </w:tr>
    </w:tbl>
    <w:p w:rsidR="00D40054" w:rsidRDefault="00D40054" w:rsidP="00AD1FB3">
      <w:pPr>
        <w:suppressAutoHyphens/>
        <w:spacing w:line="240" w:lineRule="auto"/>
        <w:ind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1C4FD4" w:rsidRDefault="001C4FD4" w:rsidP="005464AD">
      <w:pPr>
        <w:suppressAutoHyphens/>
        <w:spacing w:line="240" w:lineRule="auto"/>
        <w:ind w:left="9781" w:firstLine="0"/>
        <w:jc w:val="left"/>
      </w:pPr>
    </w:p>
    <w:p w:rsidR="001C4FD4" w:rsidRDefault="001C4FD4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AD1FB3" w:rsidRDefault="00AD1FB3" w:rsidP="005464AD">
      <w:pPr>
        <w:suppressAutoHyphens/>
        <w:spacing w:line="240" w:lineRule="auto"/>
        <w:ind w:left="9781" w:firstLine="0"/>
        <w:jc w:val="left"/>
      </w:pP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lastRenderedPageBreak/>
        <w:t>Приложение 1</w:t>
      </w:r>
      <w:r>
        <w:t>4</w:t>
      </w:r>
      <w:r w:rsidRPr="00D40054">
        <w:t xml:space="preserve"> </w:t>
      </w:r>
    </w:p>
    <w:p w:rsid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C8563A" w:rsidRDefault="00C8563A" w:rsidP="005464AD">
      <w:pPr>
        <w:suppressAutoHyphens/>
        <w:spacing w:line="240" w:lineRule="auto"/>
        <w:ind w:left="9781" w:firstLine="0"/>
        <w:jc w:val="left"/>
      </w:pPr>
    </w:p>
    <w:tbl>
      <w:tblPr>
        <w:tblW w:w="148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134"/>
        <w:gridCol w:w="992"/>
        <w:gridCol w:w="886"/>
        <w:gridCol w:w="1524"/>
        <w:gridCol w:w="864"/>
        <w:gridCol w:w="709"/>
        <w:gridCol w:w="1276"/>
        <w:gridCol w:w="993"/>
        <w:gridCol w:w="1134"/>
        <w:gridCol w:w="958"/>
      </w:tblGrid>
      <w:tr w:rsidR="00F11D19" w:rsidRPr="00F11D19" w:rsidTr="00C8563A">
        <w:trPr>
          <w:trHeight w:val="510"/>
        </w:trPr>
        <w:tc>
          <w:tcPr>
            <w:tcW w:w="14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Ведомственная структура расход</w:t>
            </w:r>
            <w:r w:rsidR="00C8563A">
              <w:rPr>
                <w:b/>
                <w:bCs/>
                <w:sz w:val="24"/>
                <w:szCs w:val="24"/>
              </w:rPr>
              <w:t>ов бюджета сельского поселения «Линёво-Озёрское»</w:t>
            </w:r>
            <w:r w:rsidRPr="00F11D19">
              <w:rPr>
                <w:b/>
                <w:bCs/>
                <w:sz w:val="24"/>
                <w:szCs w:val="24"/>
              </w:rPr>
              <w:t xml:space="preserve"> на 2026 и 2027 год</w:t>
            </w:r>
          </w:p>
        </w:tc>
      </w:tr>
      <w:tr w:rsidR="00F11D19" w:rsidRPr="00F11D19" w:rsidTr="00C8563A">
        <w:trPr>
          <w:trHeight w:val="113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</w:tr>
      <w:tr w:rsidR="00F11D19" w:rsidRPr="00F11D19" w:rsidTr="00C8563A">
        <w:trPr>
          <w:trHeight w:val="2104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C856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Код главного распоря</w:t>
            </w:r>
            <w:r w:rsidR="00C8563A">
              <w:rPr>
                <w:sz w:val="24"/>
                <w:szCs w:val="24"/>
              </w:rPr>
              <w:t>д</w:t>
            </w:r>
            <w:r w:rsidRPr="00F11D19">
              <w:rPr>
                <w:sz w:val="24"/>
                <w:szCs w:val="24"/>
              </w:rPr>
              <w:t>ителя средств бюджета</w:t>
            </w:r>
          </w:p>
        </w:tc>
        <w:tc>
          <w:tcPr>
            <w:tcW w:w="4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Коды классификации расходов</w:t>
            </w:r>
            <w:r w:rsidRPr="00F11D19">
              <w:rPr>
                <w:sz w:val="24"/>
                <w:szCs w:val="24"/>
              </w:rPr>
              <w:br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563A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Сумма</w:t>
            </w:r>
            <w:r w:rsidR="00C8563A">
              <w:rPr>
                <w:sz w:val="24"/>
                <w:szCs w:val="24"/>
              </w:rPr>
              <w:t>, тыс.руб.</w:t>
            </w:r>
            <w:r w:rsidRPr="00F11D19">
              <w:rPr>
                <w:sz w:val="24"/>
                <w:szCs w:val="24"/>
              </w:rPr>
              <w:t xml:space="preserve"> </w:t>
            </w:r>
          </w:p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на 2026 год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3A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Сумма</w:t>
            </w:r>
            <w:r w:rsidR="00C8563A">
              <w:rPr>
                <w:sz w:val="24"/>
                <w:szCs w:val="24"/>
              </w:rPr>
              <w:t>, тыс.руб.</w:t>
            </w:r>
          </w:p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 xml:space="preserve"> на 2027 год</w:t>
            </w:r>
          </w:p>
        </w:tc>
      </w:tr>
      <w:tr w:rsidR="00F11D19" w:rsidRPr="00F11D19" w:rsidTr="00C8563A">
        <w:trPr>
          <w:trHeight w:val="2546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11D19">
              <w:rPr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11D19">
              <w:rPr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D19" w:rsidRPr="00F11D19" w:rsidRDefault="00F11D19" w:rsidP="00C856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Цел</w:t>
            </w:r>
            <w:r w:rsidR="00C8563A">
              <w:rPr>
                <w:sz w:val="24"/>
                <w:szCs w:val="24"/>
              </w:rPr>
              <w:t>е</w:t>
            </w:r>
            <w:r w:rsidRPr="00F11D19">
              <w:rPr>
                <w:sz w:val="24"/>
                <w:szCs w:val="24"/>
              </w:rPr>
              <w:t>вая статья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ЭКР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C856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 xml:space="preserve">в том числе средства </w:t>
            </w:r>
            <w:proofErr w:type="gramStart"/>
            <w:r w:rsidRPr="00F11D19">
              <w:rPr>
                <w:sz w:val="24"/>
                <w:szCs w:val="24"/>
              </w:rPr>
              <w:t>выше-стоящих</w:t>
            </w:r>
            <w:proofErr w:type="gramEnd"/>
            <w:r w:rsidRPr="00F11D19">
              <w:rPr>
                <w:sz w:val="24"/>
                <w:szCs w:val="24"/>
              </w:rPr>
              <w:t xml:space="preserve">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C856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F11D19" w:rsidRPr="00F11D19" w:rsidTr="00C8563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F11D19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F11D19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F11D19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F11D19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F11D19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F11D19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F11D19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C8563A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C8563A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C8563A" w:rsidRDefault="00F11D19" w:rsidP="00C8563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8563A">
              <w:rPr>
                <w:bCs/>
                <w:sz w:val="20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C8563A" w:rsidRDefault="00C8563A" w:rsidP="00C8563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8563A">
              <w:rPr>
                <w:sz w:val="20"/>
              </w:rPr>
              <w:t>11</w:t>
            </w:r>
          </w:p>
        </w:tc>
      </w:tr>
      <w:tr w:rsidR="00F11D19" w:rsidRPr="00F11D19" w:rsidTr="00C8563A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17 032,9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6 581,0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17 303,9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6 832,0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9 784,3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9 783,1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988,1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988,1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988,1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988,1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988,1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988,1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Расходы на выплаты персоналу государственных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758,9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229,2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11D19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1 729,8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1 742,8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F11D19">
              <w:rPr>
                <w:sz w:val="22"/>
                <w:szCs w:val="22"/>
              </w:rPr>
              <w:t>Финансовое</w:t>
            </w:r>
            <w:proofErr w:type="gramEnd"/>
            <w:r w:rsidRPr="00F11D19">
              <w:rPr>
                <w:sz w:val="22"/>
                <w:szCs w:val="22"/>
              </w:rPr>
              <w:t xml:space="preserve"> обеспечение выполнения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1 729,8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1 742,8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11D19">
              <w:rPr>
                <w:color w:val="000000"/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1 527,8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1 527,8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1 527,8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1 527,8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1 173,4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1 173,4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354,4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354,4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Прочие работы,</w:t>
            </w:r>
            <w:r w:rsidR="00C8563A">
              <w:rPr>
                <w:sz w:val="22"/>
                <w:szCs w:val="22"/>
              </w:rPr>
              <w:t xml:space="preserve"> </w:t>
            </w:r>
            <w:r w:rsidRPr="00F11D19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Прочие работы,</w:t>
            </w:r>
            <w:r w:rsidR="00C8563A">
              <w:rPr>
                <w:sz w:val="22"/>
                <w:szCs w:val="22"/>
              </w:rPr>
              <w:t xml:space="preserve"> </w:t>
            </w:r>
            <w:r w:rsidRPr="00F11D19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00 0 00 20400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00 0 00 02002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00 0 00 02002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00 0 00 02002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00 0 00 07005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00 0 00 07005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00 0 00 07005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00 0 00 07005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38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7 016,4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7 002,2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6 510,9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6 510,9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6 510,9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6 510,9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5 000,7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5 000,7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1 510,2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1 510,2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411,8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397,6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411,8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397,6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Прочие работы,</w:t>
            </w:r>
            <w:r w:rsidR="00C8563A">
              <w:rPr>
                <w:sz w:val="22"/>
                <w:szCs w:val="22"/>
              </w:rPr>
              <w:t xml:space="preserve"> </w:t>
            </w:r>
            <w:r w:rsidRPr="00F11D19">
              <w:rPr>
                <w:sz w:val="22"/>
                <w:szCs w:val="22"/>
              </w:rPr>
              <w:t>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67,7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Земельный, имущественный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Исполнительный сбор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Штрафы, 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00 0 00 92300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</w:t>
            </w:r>
            <w:r w:rsidRPr="00F11D19">
              <w:rPr>
                <w:b/>
                <w:bCs/>
                <w:sz w:val="22"/>
                <w:szCs w:val="22"/>
              </w:rPr>
              <w:lastRenderedPageBreak/>
              <w:t xml:space="preserve">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C8563A" w:rsidRPr="00F11D19">
              <w:rPr>
                <w:b/>
                <w:bCs/>
                <w:sz w:val="22"/>
                <w:szCs w:val="22"/>
              </w:rPr>
              <w:t>соответствии</w:t>
            </w:r>
            <w:r w:rsidRPr="00F11D19">
              <w:rPr>
                <w:b/>
                <w:bCs/>
                <w:sz w:val="22"/>
                <w:szCs w:val="22"/>
              </w:rPr>
              <w:t xml:space="preserve"> с </w:t>
            </w:r>
            <w:proofErr w:type="gramStart"/>
            <w:r w:rsidRPr="00F11D19">
              <w:rPr>
                <w:b/>
                <w:bCs/>
                <w:sz w:val="22"/>
                <w:szCs w:val="22"/>
              </w:rPr>
              <w:t>жилищным</w:t>
            </w:r>
            <w:proofErr w:type="gramEnd"/>
            <w:r w:rsidRPr="00F11D19">
              <w:rPr>
                <w:b/>
                <w:bCs/>
                <w:sz w:val="22"/>
                <w:szCs w:val="22"/>
              </w:rPr>
              <w:t xml:space="preserve">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00 0 00 42162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00 0 00 42165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00 0 00 42166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Работы,</w:t>
            </w:r>
            <w:r w:rsidR="00C8563A">
              <w:rPr>
                <w:sz w:val="22"/>
                <w:szCs w:val="22"/>
              </w:rPr>
              <w:t xml:space="preserve"> </w:t>
            </w:r>
            <w:r w:rsidRPr="00F11D19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00 0 00 42169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1,0</w:t>
            </w:r>
          </w:p>
        </w:tc>
      </w:tr>
      <w:tr w:rsidR="00F11D19" w:rsidRPr="00F11D19" w:rsidTr="00C8563A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11D19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867,6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867,6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867,6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666,4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666,4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 xml:space="preserve">Взносы по обязательному социальному страхованию на выплаты работникам </w:t>
            </w:r>
            <w:r w:rsidRPr="00F11D19">
              <w:rPr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201,2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201,2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3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1D19">
              <w:rPr>
                <w:color w:val="000000"/>
                <w:sz w:val="24"/>
                <w:szCs w:val="24"/>
              </w:rPr>
              <w:t>0 0 00 51180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182,0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00 0 00 42163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7,0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7,0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00 0 00 24799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00 0 00 24799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00 0 00 24799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00 0 00 24799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00 0 00 24799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00 0 00 24799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00 0 00 24799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00 0 00 24799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3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5 505,4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5 505,4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5 756,4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5756,4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00 0 00 44315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5 505,4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5 505,4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5 756,4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5756,4</w:t>
            </w:r>
          </w:p>
        </w:tc>
      </w:tr>
      <w:tr w:rsidR="00F11D19" w:rsidRPr="00F11D19" w:rsidTr="00C8563A">
        <w:trPr>
          <w:trHeight w:val="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11D1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2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11D19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00 0 00 35005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00 0 00 60000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00 0 00 60001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F11D19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00 0 00 60005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00 0 00 60005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3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11D19">
              <w:rPr>
                <w:b/>
                <w:bCs/>
                <w:color w:val="000000"/>
                <w:sz w:val="22"/>
                <w:szCs w:val="22"/>
              </w:rPr>
              <w:t>Организация сбор и вывоза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0000042167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F11D19" w:rsidRPr="00F11D19" w:rsidTr="00C8563A">
        <w:trPr>
          <w:trHeight w:val="4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- оплата по договорам (содержание свалок)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0000042167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25,0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i/>
                <w:iCs/>
                <w:color w:val="000000"/>
                <w:sz w:val="22"/>
                <w:szCs w:val="22"/>
              </w:rPr>
            </w:pPr>
            <w:r w:rsidRPr="00F11D19"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F11D19">
              <w:rPr>
                <w:i/>
                <w:iCs/>
                <w:color w:val="000000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0000042167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00 0 00 42168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11D1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150,0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00 0 00 42168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150,0</w:t>
            </w:r>
          </w:p>
        </w:tc>
      </w:tr>
      <w:tr w:rsidR="00F11D19" w:rsidRPr="00F11D19" w:rsidTr="00C8563A">
        <w:trPr>
          <w:trHeight w:val="37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184,6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26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184,6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 xml:space="preserve">Доплаты к пенсиям муниципальных служащих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00 0 00 49101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184,6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9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F11D19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11D19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000 00 42160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11D19">
              <w:rPr>
                <w:sz w:val="20"/>
              </w:rPr>
              <w:t> </w:t>
            </w:r>
          </w:p>
        </w:tc>
      </w:tr>
      <w:tr w:rsidR="00F11D19" w:rsidRPr="00F11D19" w:rsidTr="00C8563A">
        <w:trPr>
          <w:trHeight w:val="13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F11D19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D1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17 032,9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6 581,0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17 303,9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19" w:rsidRPr="00F11D19" w:rsidRDefault="00F11D19" w:rsidP="00F11D1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11D19">
              <w:rPr>
                <w:b/>
                <w:bCs/>
                <w:sz w:val="24"/>
                <w:szCs w:val="24"/>
              </w:rPr>
              <w:t>6 832,0</w:t>
            </w:r>
          </w:p>
        </w:tc>
      </w:tr>
    </w:tbl>
    <w:p w:rsidR="00D40054" w:rsidRDefault="00D40054" w:rsidP="00F11D19">
      <w:pPr>
        <w:suppressAutoHyphens/>
        <w:spacing w:line="240" w:lineRule="auto"/>
        <w:ind w:firstLine="0"/>
        <w:jc w:val="left"/>
      </w:pPr>
    </w:p>
    <w:p w:rsidR="00F11D19" w:rsidRDefault="00F11D19" w:rsidP="00F11D19">
      <w:pPr>
        <w:suppressAutoHyphens/>
        <w:spacing w:line="240" w:lineRule="auto"/>
        <w:ind w:firstLine="0"/>
        <w:jc w:val="left"/>
      </w:pPr>
    </w:p>
    <w:p w:rsidR="001C4FD4" w:rsidRDefault="001C4FD4" w:rsidP="005464AD">
      <w:pPr>
        <w:suppressAutoHyphens/>
        <w:spacing w:line="240" w:lineRule="auto"/>
        <w:ind w:left="9781" w:firstLine="0"/>
        <w:jc w:val="left"/>
      </w:pPr>
    </w:p>
    <w:p w:rsidR="001C4FD4" w:rsidRDefault="001C4FD4" w:rsidP="005464AD">
      <w:pPr>
        <w:suppressAutoHyphens/>
        <w:spacing w:line="240" w:lineRule="auto"/>
        <w:ind w:left="9781" w:firstLine="0"/>
        <w:jc w:val="left"/>
      </w:pPr>
    </w:p>
    <w:p w:rsidR="001C4FD4" w:rsidRDefault="001C4FD4" w:rsidP="005464AD">
      <w:pPr>
        <w:suppressAutoHyphens/>
        <w:spacing w:line="240" w:lineRule="auto"/>
        <w:ind w:left="9781" w:firstLine="0"/>
        <w:jc w:val="left"/>
      </w:pP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bookmarkStart w:id="1" w:name="_GoBack"/>
      <w:bookmarkEnd w:id="1"/>
      <w:r w:rsidRPr="00D40054">
        <w:lastRenderedPageBreak/>
        <w:t>Приложение 1</w:t>
      </w:r>
      <w:r>
        <w:t>5</w:t>
      </w:r>
      <w:r w:rsidRPr="00D40054">
        <w:t xml:space="preserve"> </w:t>
      </w:r>
    </w:p>
    <w:p w:rsid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D40054" w:rsidRDefault="00D40054" w:rsidP="00BB3FB0">
      <w:pPr>
        <w:suppressAutoHyphens/>
        <w:spacing w:line="240" w:lineRule="auto"/>
        <w:ind w:firstLine="0"/>
        <w:jc w:val="left"/>
      </w:pPr>
    </w:p>
    <w:tbl>
      <w:tblPr>
        <w:tblW w:w="11960" w:type="dxa"/>
        <w:jc w:val="center"/>
        <w:tblInd w:w="93" w:type="dxa"/>
        <w:tblLook w:val="04A0" w:firstRow="1" w:lastRow="0" w:firstColumn="1" w:lastColumn="0" w:noHBand="0" w:noVBand="1"/>
      </w:tblPr>
      <w:tblGrid>
        <w:gridCol w:w="3326"/>
        <w:gridCol w:w="4749"/>
        <w:gridCol w:w="3885"/>
      </w:tblGrid>
      <w:tr w:rsidR="00BB3FB0" w:rsidRPr="00BB3FB0" w:rsidTr="00BB3FB0">
        <w:trPr>
          <w:trHeight w:val="1020"/>
          <w:jc w:val="center"/>
        </w:trPr>
        <w:tc>
          <w:tcPr>
            <w:tcW w:w="1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</w:t>
            </w:r>
            <w:r w:rsidRPr="00BB3FB0">
              <w:rPr>
                <w:b/>
                <w:bCs/>
                <w:sz w:val="24"/>
                <w:szCs w:val="24"/>
              </w:rPr>
              <w:t xml:space="preserve">бъем и распределение бюджетных ассигнований бюджета муниципального района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BB3FB0">
              <w:rPr>
                <w:b/>
                <w:bCs/>
                <w:sz w:val="24"/>
                <w:szCs w:val="24"/>
              </w:rPr>
              <w:t>Хилокский район</w:t>
            </w:r>
            <w:r>
              <w:rPr>
                <w:b/>
                <w:bCs/>
                <w:sz w:val="24"/>
                <w:szCs w:val="24"/>
              </w:rPr>
              <w:t>»</w:t>
            </w:r>
            <w:proofErr w:type="gramStart"/>
            <w:r w:rsidRPr="00BB3FB0">
              <w:rPr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BB3FB0">
              <w:rPr>
                <w:b/>
                <w:bCs/>
                <w:sz w:val="24"/>
                <w:szCs w:val="24"/>
              </w:rPr>
              <w:t xml:space="preserve"> направляемых на исполнение публичных нормативных обязательств н</w:t>
            </w:r>
            <w:r>
              <w:rPr>
                <w:b/>
                <w:bCs/>
                <w:sz w:val="24"/>
                <w:szCs w:val="24"/>
              </w:rPr>
              <w:t>а 2025 год сельского поселения «</w:t>
            </w:r>
            <w:r w:rsidRPr="00BB3FB0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BB3FB0" w:rsidRPr="00BB3FB0" w:rsidTr="00BB3FB0">
        <w:trPr>
          <w:trHeight w:val="312"/>
          <w:jc w:val="center"/>
        </w:trPr>
        <w:tc>
          <w:tcPr>
            <w:tcW w:w="1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3FB0" w:rsidRPr="00BB3FB0" w:rsidTr="00BB3FB0">
        <w:trPr>
          <w:trHeight w:val="1350"/>
          <w:jc w:val="center"/>
        </w:trPr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>, тыс.руб.</w:t>
            </w:r>
          </w:p>
        </w:tc>
      </w:tr>
      <w:tr w:rsidR="00BB3FB0" w:rsidRPr="00BB3FB0" w:rsidTr="00BB3FB0">
        <w:trPr>
          <w:trHeight w:val="215"/>
          <w:jc w:val="center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B3FB0">
              <w:rPr>
                <w:bCs/>
                <w:sz w:val="20"/>
              </w:rPr>
              <w:t>1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B3FB0">
              <w:rPr>
                <w:bCs/>
                <w:sz w:val="20"/>
              </w:rPr>
              <w:t>2</w:t>
            </w:r>
          </w:p>
        </w:tc>
        <w:tc>
          <w:tcPr>
            <w:tcW w:w="3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B3FB0">
              <w:rPr>
                <w:bCs/>
                <w:sz w:val="20"/>
              </w:rPr>
              <w:t>3</w:t>
            </w:r>
          </w:p>
        </w:tc>
      </w:tr>
      <w:tr w:rsidR="00BB3FB0" w:rsidRPr="00BB3FB0" w:rsidTr="00BB3FB0">
        <w:trPr>
          <w:trHeight w:val="1170"/>
          <w:jc w:val="center"/>
        </w:trPr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802 1001 0000049101 321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184,6</w:t>
            </w:r>
          </w:p>
        </w:tc>
      </w:tr>
    </w:tbl>
    <w:p w:rsidR="00BB3FB0" w:rsidRDefault="00BB3FB0" w:rsidP="00BB3FB0">
      <w:pPr>
        <w:suppressAutoHyphens/>
        <w:spacing w:line="240" w:lineRule="auto"/>
        <w:ind w:firstLine="0"/>
        <w:jc w:val="left"/>
      </w:pPr>
    </w:p>
    <w:p w:rsidR="00BB3FB0" w:rsidRDefault="00BB3FB0" w:rsidP="00BB3FB0">
      <w:pPr>
        <w:suppressAutoHyphens/>
        <w:spacing w:line="240" w:lineRule="auto"/>
        <w:ind w:firstLine="0"/>
        <w:jc w:val="left"/>
      </w:pPr>
    </w:p>
    <w:p w:rsidR="00BB3FB0" w:rsidRDefault="00BB3FB0" w:rsidP="00BB3FB0">
      <w:pPr>
        <w:suppressAutoHyphens/>
        <w:spacing w:line="240" w:lineRule="auto"/>
        <w:ind w:firstLine="0"/>
        <w:jc w:val="left"/>
      </w:pPr>
    </w:p>
    <w:p w:rsidR="00BB3FB0" w:rsidRDefault="00BB3FB0" w:rsidP="00BB3FB0">
      <w:pPr>
        <w:suppressAutoHyphens/>
        <w:spacing w:line="240" w:lineRule="auto"/>
        <w:ind w:firstLine="0"/>
        <w:jc w:val="left"/>
      </w:pPr>
    </w:p>
    <w:p w:rsidR="00BB3FB0" w:rsidRDefault="00BB3FB0" w:rsidP="00BB3FB0">
      <w:pPr>
        <w:suppressAutoHyphens/>
        <w:spacing w:line="240" w:lineRule="auto"/>
        <w:ind w:firstLine="0"/>
        <w:jc w:val="left"/>
      </w:pPr>
    </w:p>
    <w:p w:rsidR="00BB3FB0" w:rsidRDefault="00BB3FB0" w:rsidP="00BB3FB0">
      <w:pPr>
        <w:suppressAutoHyphens/>
        <w:spacing w:line="240" w:lineRule="auto"/>
        <w:ind w:firstLine="0"/>
        <w:jc w:val="left"/>
      </w:pP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lastRenderedPageBreak/>
        <w:t>Приложение 1</w:t>
      </w:r>
      <w:r>
        <w:t>6</w:t>
      </w:r>
      <w:r w:rsidRPr="00D40054">
        <w:t xml:space="preserve"> </w:t>
      </w:r>
    </w:p>
    <w:p w:rsid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 xml:space="preserve">к Решению Совета муниципального образования сельского поселения </w:t>
      </w: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 xml:space="preserve">«Линёво-Озёрское» </w:t>
      </w:r>
    </w:p>
    <w:p w:rsidR="00D40054" w:rsidRPr="00D40054" w:rsidRDefault="00D40054" w:rsidP="005464AD">
      <w:pPr>
        <w:suppressAutoHyphens/>
        <w:spacing w:line="240" w:lineRule="auto"/>
        <w:ind w:left="9781" w:firstLine="0"/>
        <w:jc w:val="left"/>
      </w:pPr>
      <w:r>
        <w:t>о</w:t>
      </w:r>
      <w:r w:rsidRPr="00D40054">
        <w:t>т</w:t>
      </w:r>
      <w:r>
        <w:t xml:space="preserve"> «__»__</w:t>
      </w:r>
      <w:r w:rsidRPr="00D40054">
        <w:t>__2024 года № ____</w:t>
      </w:r>
    </w:p>
    <w:p w:rsidR="00D40054" w:rsidRDefault="00D40054" w:rsidP="005464AD">
      <w:pPr>
        <w:suppressAutoHyphens/>
        <w:spacing w:line="240" w:lineRule="auto"/>
        <w:ind w:left="9781" w:firstLine="0"/>
        <w:jc w:val="left"/>
      </w:pPr>
      <w:r w:rsidRPr="00D40054">
        <w:t>«О бюджете сельского поселения «Линёво-Озёрское» на 2025 год  и плановый период  2026 и 2027 годов</w:t>
      </w:r>
    </w:p>
    <w:p w:rsidR="00EC2315" w:rsidRDefault="00EC2315" w:rsidP="00BB3FB0">
      <w:pPr>
        <w:suppressAutoHyphens/>
        <w:spacing w:line="240" w:lineRule="auto"/>
        <w:ind w:firstLine="0"/>
      </w:pPr>
    </w:p>
    <w:p w:rsidR="00BB3FB0" w:rsidRDefault="00BB3FB0" w:rsidP="00BB3FB0">
      <w:pPr>
        <w:suppressAutoHyphens/>
        <w:spacing w:line="240" w:lineRule="auto"/>
        <w:ind w:firstLine="0"/>
      </w:pPr>
    </w:p>
    <w:tbl>
      <w:tblPr>
        <w:tblW w:w="12348" w:type="dxa"/>
        <w:jc w:val="center"/>
        <w:tblInd w:w="93" w:type="dxa"/>
        <w:tblLook w:val="04A0" w:firstRow="1" w:lastRow="0" w:firstColumn="1" w:lastColumn="0" w:noHBand="0" w:noVBand="1"/>
      </w:tblPr>
      <w:tblGrid>
        <w:gridCol w:w="2817"/>
        <w:gridCol w:w="3397"/>
        <w:gridCol w:w="3582"/>
        <w:gridCol w:w="2552"/>
      </w:tblGrid>
      <w:tr w:rsidR="006E1E21" w:rsidRPr="00BB3FB0" w:rsidTr="006E1E21">
        <w:trPr>
          <w:trHeight w:val="794"/>
          <w:jc w:val="center"/>
        </w:trPr>
        <w:tc>
          <w:tcPr>
            <w:tcW w:w="12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1E21" w:rsidRDefault="006E1E21" w:rsidP="006E1E2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B3FB0">
              <w:rPr>
                <w:b/>
                <w:bCs/>
                <w:sz w:val="24"/>
                <w:szCs w:val="24"/>
              </w:rPr>
              <w:t xml:space="preserve">Объем и распределение бюджетных ассигнований бюджета муниципального района </w:t>
            </w:r>
            <w:r>
              <w:rPr>
                <w:b/>
                <w:bCs/>
                <w:sz w:val="24"/>
                <w:szCs w:val="24"/>
              </w:rPr>
              <w:t>«Хилокский район»</w:t>
            </w:r>
            <w:r w:rsidRPr="00BB3FB0">
              <w:rPr>
                <w:b/>
                <w:bCs/>
                <w:sz w:val="24"/>
                <w:szCs w:val="24"/>
              </w:rPr>
              <w:t xml:space="preserve">, направляемых на исполнение публичных нормативных обязательств на 2026-2027 год </w:t>
            </w:r>
          </w:p>
          <w:p w:rsidR="006E1E21" w:rsidRPr="00BB3FB0" w:rsidRDefault="006E1E21" w:rsidP="006E1E21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сельского поселения «</w:t>
            </w:r>
            <w:r w:rsidRPr="00BB3FB0">
              <w:rPr>
                <w:b/>
                <w:bCs/>
                <w:sz w:val="24"/>
                <w:szCs w:val="24"/>
              </w:rPr>
              <w:t>Линёво-Озёрское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BB3FB0" w:rsidRPr="00BB3FB0" w:rsidTr="006E1E21">
        <w:trPr>
          <w:trHeight w:val="312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3FB0" w:rsidRPr="00BB3FB0" w:rsidTr="006E1E21">
        <w:trPr>
          <w:trHeight w:val="135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21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Сумма</w:t>
            </w:r>
            <w:r w:rsidR="006E1E21">
              <w:rPr>
                <w:sz w:val="24"/>
                <w:szCs w:val="24"/>
              </w:rPr>
              <w:t>, тыс.руб.</w:t>
            </w:r>
          </w:p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на 2026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E21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Сумма</w:t>
            </w:r>
            <w:r w:rsidR="006E1E21">
              <w:rPr>
                <w:sz w:val="24"/>
                <w:szCs w:val="24"/>
              </w:rPr>
              <w:t xml:space="preserve">, тыс.руб. </w:t>
            </w:r>
          </w:p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на 2027 год</w:t>
            </w:r>
          </w:p>
        </w:tc>
      </w:tr>
      <w:tr w:rsidR="00BB3FB0" w:rsidRPr="00BB3FB0" w:rsidTr="006E1E21">
        <w:trPr>
          <w:trHeight w:val="264"/>
          <w:jc w:val="center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B3FB0">
              <w:rPr>
                <w:bCs/>
                <w:sz w:val="20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B3FB0">
              <w:rPr>
                <w:bCs/>
                <w:sz w:val="20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B3FB0">
              <w:rPr>
                <w:bCs/>
                <w:sz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B3FB0">
              <w:rPr>
                <w:bCs/>
                <w:sz w:val="20"/>
              </w:rPr>
              <w:t>4</w:t>
            </w:r>
          </w:p>
        </w:tc>
      </w:tr>
      <w:tr w:rsidR="00BB3FB0" w:rsidRPr="00BB3FB0" w:rsidTr="006E1E21">
        <w:trPr>
          <w:trHeight w:val="1170"/>
          <w:jc w:val="center"/>
        </w:trPr>
        <w:tc>
          <w:tcPr>
            <w:tcW w:w="2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802 1001 0000049101 321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Доплата к пенсии муниципальных служащих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184,6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FB0" w:rsidRPr="00BB3FB0" w:rsidRDefault="00BB3FB0" w:rsidP="00BB3FB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3FB0">
              <w:rPr>
                <w:sz w:val="24"/>
                <w:szCs w:val="24"/>
              </w:rPr>
              <w:t>184,6</w:t>
            </w:r>
          </w:p>
        </w:tc>
      </w:tr>
    </w:tbl>
    <w:p w:rsidR="00BB3FB0" w:rsidRDefault="00BB3FB0" w:rsidP="00BB3FB0">
      <w:pPr>
        <w:suppressAutoHyphens/>
        <w:spacing w:line="240" w:lineRule="auto"/>
        <w:ind w:firstLine="0"/>
      </w:pPr>
    </w:p>
    <w:p w:rsidR="006E1E21" w:rsidRDefault="006E1E21" w:rsidP="00BB3FB0">
      <w:pPr>
        <w:suppressAutoHyphens/>
        <w:spacing w:line="240" w:lineRule="auto"/>
        <w:ind w:firstLine="0"/>
      </w:pPr>
    </w:p>
    <w:p w:rsidR="006E1E21" w:rsidRDefault="006E1E21" w:rsidP="006E1E21">
      <w:pPr>
        <w:suppressAutoHyphens/>
        <w:spacing w:line="240" w:lineRule="auto"/>
        <w:ind w:firstLine="0"/>
        <w:jc w:val="center"/>
      </w:pPr>
      <w:r>
        <w:t>____________________</w:t>
      </w:r>
    </w:p>
    <w:sectPr w:rsidR="006E1E21" w:rsidSect="00837559">
      <w:pgSz w:w="16840" w:h="11907" w:orient="landscape" w:code="9"/>
      <w:pgMar w:top="1701" w:right="1134" w:bottom="851" w:left="1134" w:header="720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33" w:rsidRDefault="00966133">
      <w:r>
        <w:separator/>
      </w:r>
    </w:p>
  </w:endnote>
  <w:endnote w:type="continuationSeparator" w:id="0">
    <w:p w:rsidR="00966133" w:rsidRDefault="0096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0745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11D19" w:rsidRPr="007B0440" w:rsidRDefault="00F11D19">
        <w:pPr>
          <w:pStyle w:val="af8"/>
          <w:jc w:val="right"/>
          <w:rPr>
            <w:sz w:val="20"/>
          </w:rPr>
        </w:pPr>
        <w:r w:rsidRPr="007B0440">
          <w:rPr>
            <w:sz w:val="20"/>
          </w:rPr>
          <w:fldChar w:fldCharType="begin"/>
        </w:r>
        <w:r w:rsidRPr="007B0440">
          <w:rPr>
            <w:sz w:val="20"/>
          </w:rPr>
          <w:instrText>PAGE   \* MERGEFORMAT</w:instrText>
        </w:r>
        <w:r w:rsidRPr="007B0440">
          <w:rPr>
            <w:sz w:val="20"/>
          </w:rPr>
          <w:fldChar w:fldCharType="separate"/>
        </w:r>
        <w:r w:rsidR="001C4FD4">
          <w:rPr>
            <w:noProof/>
            <w:sz w:val="20"/>
          </w:rPr>
          <w:t>62</w:t>
        </w:r>
        <w:r w:rsidRPr="007B0440">
          <w:rPr>
            <w:sz w:val="20"/>
          </w:rPr>
          <w:fldChar w:fldCharType="end"/>
        </w:r>
      </w:p>
    </w:sdtContent>
  </w:sdt>
  <w:p w:rsidR="00F11D19" w:rsidRDefault="00F11D1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33" w:rsidRDefault="00966133">
      <w:r>
        <w:separator/>
      </w:r>
    </w:p>
  </w:footnote>
  <w:footnote w:type="continuationSeparator" w:id="0">
    <w:p w:rsidR="00966133" w:rsidRDefault="00966133">
      <w:r>
        <w:continuationSeparator/>
      </w:r>
    </w:p>
  </w:footnote>
  <w:footnote w:type="continuationNotice" w:id="1">
    <w:p w:rsidR="00966133" w:rsidRDefault="009661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6AF5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6B34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691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4FD4"/>
    <w:rsid w:val="001C56EE"/>
    <w:rsid w:val="001C5FC3"/>
    <w:rsid w:val="001C6F2D"/>
    <w:rsid w:val="001C79CE"/>
    <w:rsid w:val="001C7ED1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855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318D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67E48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4D6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3E8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5E39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2BC7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522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184C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E7747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1B64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64AD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683C"/>
    <w:rsid w:val="005972B6"/>
    <w:rsid w:val="005976E9"/>
    <w:rsid w:val="0059775D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0E4"/>
    <w:rsid w:val="00602272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948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196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A2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E21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28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0440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559"/>
    <w:rsid w:val="008404DC"/>
    <w:rsid w:val="00840AD3"/>
    <w:rsid w:val="00843134"/>
    <w:rsid w:val="008435CB"/>
    <w:rsid w:val="00843AAC"/>
    <w:rsid w:val="00843C72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CB4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934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25"/>
    <w:rsid w:val="009319A1"/>
    <w:rsid w:val="00932181"/>
    <w:rsid w:val="0093229C"/>
    <w:rsid w:val="009325E9"/>
    <w:rsid w:val="0093281E"/>
    <w:rsid w:val="00932961"/>
    <w:rsid w:val="00933254"/>
    <w:rsid w:val="009343D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13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9C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525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37F63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4C26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1FB3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2C16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6324"/>
    <w:rsid w:val="00B1696D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5A37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3FB0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8A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63A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D2"/>
    <w:rsid w:val="00CA61CF"/>
    <w:rsid w:val="00CA6C46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CC3"/>
    <w:rsid w:val="00D27EDF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0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60DB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5CE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4C9C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21A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1D19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BDB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4C4C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xl122">
    <w:name w:val="xl122"/>
    <w:basedOn w:val="a2"/>
    <w:rsid w:val="00546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2"/>
    <w:rsid w:val="00546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2"/>
    <w:rsid w:val="00546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2"/>
    <w:rsid w:val="00546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2"/>
    <w:rsid w:val="005464AD"/>
    <w:pPr>
      <w:spacing w:before="100" w:beforeAutospacing="1" w:after="100" w:afterAutospacing="1" w:line="240" w:lineRule="auto"/>
      <w:ind w:firstLine="0"/>
      <w:jc w:val="right"/>
    </w:pPr>
    <w:rPr>
      <w:sz w:val="20"/>
    </w:rPr>
  </w:style>
  <w:style w:type="paragraph" w:customStyle="1" w:styleId="xl127">
    <w:name w:val="xl127"/>
    <w:basedOn w:val="a2"/>
    <w:rsid w:val="005464AD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2"/>
    <w:rsid w:val="00546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2"/>
    <w:rsid w:val="00546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31">
    <w:name w:val="xl131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3">
    <w:name w:val="xl133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4"/>
      <w:szCs w:val="24"/>
    </w:rPr>
  </w:style>
  <w:style w:type="paragraph" w:customStyle="1" w:styleId="xl134">
    <w:name w:val="xl134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5">
    <w:name w:val="xl135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36">
    <w:name w:val="xl136"/>
    <w:basedOn w:val="a2"/>
    <w:rsid w:val="00AD1F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37">
    <w:name w:val="xl137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sz w:val="24"/>
      <w:szCs w:val="24"/>
    </w:rPr>
  </w:style>
  <w:style w:type="paragraph" w:customStyle="1" w:styleId="xl139">
    <w:name w:val="xl139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40">
    <w:name w:val="xl140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xl141">
    <w:name w:val="xl141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144">
    <w:name w:val="xl144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  <w:style w:type="paragraph" w:customStyle="1" w:styleId="xl145">
    <w:name w:val="xl145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2"/>
    <w:rsid w:val="00AD1FB3"/>
    <w:pP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2"/>
    <w:rsid w:val="00AD1F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2"/>
    <w:rsid w:val="00AD1F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2"/>
    <w:rsid w:val="00AD1F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2"/>
    <w:rsid w:val="00AD1F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2"/>
    <w:rsid w:val="00AD1F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EF73B310-7E00-4F58-ABF1-A659E954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62</Pages>
  <Words>11623</Words>
  <Characters>66257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77725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13</cp:revision>
  <cp:lastPrinted>2023-07-15T00:42:00Z</cp:lastPrinted>
  <dcterms:created xsi:type="dcterms:W3CDTF">2024-11-29T06:10:00Z</dcterms:created>
  <dcterms:modified xsi:type="dcterms:W3CDTF">2024-11-29T07:32:00Z</dcterms:modified>
</cp:coreProperties>
</file>