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71B10" w14:textId="62D4AE1D" w:rsidR="00B16324" w:rsidRPr="00C57804" w:rsidRDefault="00C57804" w:rsidP="00B16324">
      <w:pPr>
        <w:suppressAutoHyphens/>
        <w:spacing w:line="240" w:lineRule="auto"/>
        <w:ind w:firstLine="0"/>
        <w:jc w:val="center"/>
        <w:rPr>
          <w:szCs w:val="28"/>
        </w:rPr>
      </w:pPr>
      <w:bookmarkStart w:id="0" w:name="_Toc525549721"/>
      <w:r>
        <w:rPr>
          <w:b/>
          <w:color w:val="FF0000"/>
        </w:rPr>
        <w:t xml:space="preserve"> </w:t>
      </w:r>
      <w:r w:rsidRPr="00C57804">
        <w:rPr>
          <w:b/>
        </w:rPr>
        <w:t>СОВЕТ СЕЛЬСКОГО ПОСЕЛЕНИЯ «</w:t>
      </w:r>
      <w:r w:rsidR="004F0CA6">
        <w:rPr>
          <w:b/>
        </w:rPr>
        <w:t>ХИЛОГОСОНСКОЕ</w:t>
      </w:r>
      <w:r w:rsidRPr="00C57804">
        <w:rPr>
          <w:b/>
        </w:rPr>
        <w:t>»</w:t>
      </w:r>
    </w:p>
    <w:p w14:paraId="46F4C6DB" w14:textId="77777777" w:rsidR="00B16324" w:rsidRPr="00C57804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</w:p>
    <w:p w14:paraId="6BD7D151" w14:textId="77777777" w:rsidR="00A04E84" w:rsidRDefault="00A04E8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14:paraId="377D96C7" w14:textId="77777777" w:rsidR="00B16324" w:rsidRPr="00A04E84" w:rsidRDefault="00B16324" w:rsidP="00B16324">
      <w:pPr>
        <w:suppressAutoHyphens/>
        <w:spacing w:line="240" w:lineRule="auto"/>
        <w:ind w:firstLine="0"/>
        <w:jc w:val="center"/>
        <w:rPr>
          <w:b/>
          <w:szCs w:val="28"/>
        </w:rPr>
      </w:pPr>
      <w:r w:rsidRPr="00A04E84">
        <w:rPr>
          <w:b/>
          <w:szCs w:val="28"/>
        </w:rPr>
        <w:t xml:space="preserve">РЕШЕНИЕ  </w:t>
      </w:r>
    </w:p>
    <w:p w14:paraId="680E2B41" w14:textId="77777777" w:rsidR="00B16324" w:rsidRPr="00A04E84" w:rsidRDefault="00B16324" w:rsidP="00B16324">
      <w:pPr>
        <w:suppressAutoHyphens/>
        <w:spacing w:line="240" w:lineRule="auto"/>
        <w:ind w:firstLine="0"/>
        <w:jc w:val="center"/>
        <w:rPr>
          <w:b/>
          <w:szCs w:val="28"/>
        </w:rPr>
      </w:pPr>
    </w:p>
    <w:p w14:paraId="0D8CEFEF" w14:textId="36C425F5" w:rsidR="00B16324" w:rsidRPr="00A04E84" w:rsidRDefault="00A04E84" w:rsidP="00B16324">
      <w:pPr>
        <w:suppressAutoHyphens/>
        <w:spacing w:line="240" w:lineRule="auto"/>
        <w:ind w:firstLine="0"/>
        <w:rPr>
          <w:szCs w:val="28"/>
        </w:rPr>
      </w:pPr>
      <w:r w:rsidRPr="00A04E84">
        <w:rPr>
          <w:szCs w:val="28"/>
        </w:rPr>
        <w:t>«20»</w:t>
      </w:r>
      <w:r>
        <w:rPr>
          <w:szCs w:val="28"/>
        </w:rPr>
        <w:t xml:space="preserve"> ноября</w:t>
      </w:r>
      <w:r w:rsidR="00B16324" w:rsidRPr="00A04E84">
        <w:rPr>
          <w:szCs w:val="28"/>
        </w:rPr>
        <w:t xml:space="preserve"> 2024 год                              </w:t>
      </w:r>
      <w:r w:rsidR="00B16324" w:rsidRPr="00A04E84">
        <w:rPr>
          <w:szCs w:val="28"/>
        </w:rPr>
        <w:tab/>
      </w:r>
      <w:r w:rsidR="00B16324" w:rsidRPr="00A04E84">
        <w:rPr>
          <w:szCs w:val="28"/>
        </w:rPr>
        <w:tab/>
      </w:r>
      <w:r w:rsidR="00B16324" w:rsidRPr="00A04E84">
        <w:rPr>
          <w:szCs w:val="28"/>
        </w:rPr>
        <w:tab/>
        <w:t xml:space="preserve">                                      </w:t>
      </w:r>
      <w:r w:rsidR="00B16324" w:rsidRPr="00A04E84">
        <w:rPr>
          <w:szCs w:val="28"/>
        </w:rPr>
        <w:tab/>
      </w:r>
      <w:r w:rsidR="00B16324" w:rsidRPr="00A04E84">
        <w:rPr>
          <w:szCs w:val="28"/>
        </w:rPr>
        <w:tab/>
        <w:t xml:space="preserve">№ </w:t>
      </w:r>
      <w:r>
        <w:rPr>
          <w:szCs w:val="28"/>
        </w:rPr>
        <w:t>27</w:t>
      </w:r>
      <w:r w:rsidR="00B16324" w:rsidRPr="00A04E84">
        <w:rPr>
          <w:szCs w:val="28"/>
        </w:rPr>
        <w:t xml:space="preserve">         </w:t>
      </w:r>
    </w:p>
    <w:p w14:paraId="4295A4FE" w14:textId="77777777" w:rsidR="00A04E84" w:rsidRDefault="00A04E84" w:rsidP="00B16324">
      <w:pPr>
        <w:suppressAutoHyphens/>
        <w:spacing w:line="240" w:lineRule="auto"/>
        <w:ind w:firstLine="0"/>
        <w:jc w:val="center"/>
        <w:rPr>
          <w:szCs w:val="28"/>
        </w:rPr>
      </w:pPr>
    </w:p>
    <w:p w14:paraId="72DD514E" w14:textId="1DF10691" w:rsidR="00B16324" w:rsidRPr="001E71DF" w:rsidRDefault="00391659" w:rsidP="00B16324">
      <w:pPr>
        <w:suppressAutoHyphens/>
        <w:spacing w:line="240" w:lineRule="auto"/>
        <w:ind w:firstLine="0"/>
        <w:jc w:val="center"/>
        <w:rPr>
          <w:szCs w:val="28"/>
        </w:rPr>
      </w:pPr>
      <w:r w:rsidRPr="00A04E84">
        <w:rPr>
          <w:szCs w:val="28"/>
        </w:rPr>
        <w:t>с.</w:t>
      </w:r>
      <w:r w:rsidR="00A04E84">
        <w:rPr>
          <w:szCs w:val="28"/>
        </w:rPr>
        <w:t xml:space="preserve"> </w:t>
      </w:r>
      <w:proofErr w:type="spellStart"/>
      <w:r w:rsidR="004F0CA6" w:rsidRPr="00A04E84">
        <w:rPr>
          <w:szCs w:val="28"/>
        </w:rPr>
        <w:t>Хилогосон</w:t>
      </w:r>
      <w:proofErr w:type="spellEnd"/>
    </w:p>
    <w:p w14:paraId="2326720F" w14:textId="77777777" w:rsidR="00B16324" w:rsidRDefault="00B16324" w:rsidP="00B16324">
      <w:pPr>
        <w:suppressAutoHyphens/>
        <w:spacing w:line="240" w:lineRule="auto"/>
        <w:ind w:firstLine="0"/>
        <w:jc w:val="right"/>
        <w:rPr>
          <w:b/>
          <w:color w:val="FF0000"/>
        </w:rPr>
      </w:pPr>
    </w:p>
    <w:p w14:paraId="6063034F" w14:textId="77777777" w:rsidR="00A04E84" w:rsidRDefault="00A04E84" w:rsidP="00A04E84">
      <w:pPr>
        <w:suppressAutoHyphens/>
        <w:spacing w:line="240" w:lineRule="auto"/>
        <w:ind w:firstLine="0"/>
        <w:jc w:val="center"/>
        <w:rPr>
          <w:b/>
        </w:rPr>
      </w:pPr>
    </w:p>
    <w:p w14:paraId="1FC66179" w14:textId="042B2C4F" w:rsidR="00FD7B93" w:rsidRDefault="007409CF" w:rsidP="00A04E84">
      <w:pPr>
        <w:suppressAutoHyphens/>
        <w:spacing w:line="240" w:lineRule="auto"/>
        <w:ind w:firstLine="0"/>
        <w:jc w:val="center"/>
        <w:rPr>
          <w:b/>
        </w:rPr>
      </w:pPr>
      <w:r w:rsidRPr="00E85FD0">
        <w:rPr>
          <w:b/>
        </w:rPr>
        <w:t xml:space="preserve">О бюджете </w:t>
      </w:r>
      <w:r w:rsidR="003D184C">
        <w:rPr>
          <w:b/>
        </w:rPr>
        <w:t>сельского поселения «</w:t>
      </w:r>
      <w:r w:rsidR="004F0CA6">
        <w:rPr>
          <w:b/>
        </w:rPr>
        <w:t>Хилогосонское</w:t>
      </w:r>
      <w:r w:rsidR="003D184C">
        <w:rPr>
          <w:b/>
        </w:rPr>
        <w:t>»</w:t>
      </w:r>
    </w:p>
    <w:p w14:paraId="24EF0530" w14:textId="3773A18C" w:rsidR="007409CF" w:rsidRPr="00E85FD0" w:rsidRDefault="00D27CC3" w:rsidP="00A04E84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на 2025</w:t>
      </w:r>
      <w:r w:rsidR="007409CF" w:rsidRPr="00E85FD0">
        <w:rPr>
          <w:b/>
        </w:rPr>
        <w:t xml:space="preserve"> год</w:t>
      </w:r>
      <w:r>
        <w:rPr>
          <w:b/>
        </w:rPr>
        <w:t xml:space="preserve">  и плановый период  2026 и 2027</w:t>
      </w:r>
      <w:r w:rsidR="00FD7B93">
        <w:rPr>
          <w:b/>
        </w:rPr>
        <w:t xml:space="preserve"> годов</w:t>
      </w:r>
    </w:p>
    <w:p w14:paraId="00A6C43B" w14:textId="77777777" w:rsidR="007409CF" w:rsidRPr="00280872" w:rsidRDefault="007409CF" w:rsidP="00A04E84">
      <w:pPr>
        <w:suppressAutoHyphens/>
        <w:spacing w:line="240" w:lineRule="auto"/>
        <w:jc w:val="center"/>
      </w:pPr>
    </w:p>
    <w:p w14:paraId="5182C810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18C2AAFB" w14:textId="4FFF83F2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3D184C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3D184C">
        <w:rPr>
          <w:szCs w:val="28"/>
        </w:rPr>
        <w:t>»</w:t>
      </w:r>
      <w:r w:rsidR="00C828A2">
        <w:rPr>
          <w:szCs w:val="28"/>
        </w:rPr>
        <w:t xml:space="preserve"> на 2025</w:t>
      </w:r>
      <w:r w:rsidRPr="00D44961">
        <w:rPr>
          <w:szCs w:val="28"/>
        </w:rPr>
        <w:t xml:space="preserve"> год:</w:t>
      </w:r>
    </w:p>
    <w:p w14:paraId="7F2624B7" w14:textId="379C7F53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1) о</w:t>
      </w:r>
      <w:r w:rsidR="00C828A2">
        <w:rPr>
          <w:szCs w:val="28"/>
        </w:rPr>
        <w:t xml:space="preserve">бщий объем доходов в сумме </w:t>
      </w:r>
      <w:r w:rsidR="004F0CA6">
        <w:rPr>
          <w:szCs w:val="28"/>
        </w:rPr>
        <w:t>5661,40</w:t>
      </w:r>
      <w:r w:rsidRPr="00D44961">
        <w:rPr>
          <w:szCs w:val="28"/>
        </w:rPr>
        <w:t xml:space="preserve"> тыс. рублей;</w:t>
      </w:r>
    </w:p>
    <w:p w14:paraId="755B7B66" w14:textId="1DAB4A02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2) об</w:t>
      </w:r>
      <w:r w:rsidR="00C828A2">
        <w:rPr>
          <w:szCs w:val="28"/>
        </w:rPr>
        <w:t xml:space="preserve">щий объем расходов в сумме </w:t>
      </w:r>
      <w:r w:rsidR="004F0CA6">
        <w:rPr>
          <w:szCs w:val="28"/>
        </w:rPr>
        <w:t>5661,40</w:t>
      </w:r>
      <w:r w:rsidRPr="00D44961">
        <w:rPr>
          <w:szCs w:val="28"/>
        </w:rPr>
        <w:t xml:space="preserve"> тыс. рублей;</w:t>
      </w:r>
    </w:p>
    <w:p w14:paraId="5199E47A" w14:textId="7FAB92B4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3) резервный фонд администрации</w:t>
      </w:r>
      <w:r w:rsidR="00C828A2">
        <w:rPr>
          <w:szCs w:val="28"/>
        </w:rPr>
        <w:t xml:space="preserve"> сельского поселения «</w:t>
      </w:r>
      <w:r w:rsidR="004F0CA6">
        <w:rPr>
          <w:szCs w:val="28"/>
        </w:rPr>
        <w:t>Хилогосонское</w:t>
      </w:r>
      <w:r w:rsidR="00C828A2">
        <w:rPr>
          <w:szCs w:val="28"/>
        </w:rPr>
        <w:t xml:space="preserve">» в сумме </w:t>
      </w:r>
      <w:r w:rsidR="004F0CA6">
        <w:rPr>
          <w:szCs w:val="28"/>
        </w:rPr>
        <w:t>0</w:t>
      </w:r>
      <w:r w:rsidR="00391659">
        <w:rPr>
          <w:szCs w:val="28"/>
        </w:rPr>
        <w:t>,0</w:t>
      </w:r>
      <w:r w:rsidR="00C828A2">
        <w:rPr>
          <w:szCs w:val="28"/>
        </w:rPr>
        <w:t xml:space="preserve"> </w:t>
      </w:r>
      <w:r w:rsidRPr="00D44961">
        <w:rPr>
          <w:szCs w:val="28"/>
        </w:rPr>
        <w:t>тыс. рублей;</w:t>
      </w:r>
    </w:p>
    <w:p w14:paraId="17DEEFDE" w14:textId="13E51456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C828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C828A2">
        <w:rPr>
          <w:szCs w:val="28"/>
        </w:rPr>
        <w:t xml:space="preserve">» на 1 января 2025 года в сумме 0,00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C828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C828A2">
        <w:rPr>
          <w:szCs w:val="28"/>
        </w:rPr>
        <w:t xml:space="preserve">» </w:t>
      </w:r>
      <w:r w:rsidRPr="00D44961">
        <w:rPr>
          <w:szCs w:val="28"/>
        </w:rPr>
        <w:t>в</w:t>
      </w:r>
      <w:r w:rsidR="00C828A2">
        <w:rPr>
          <w:szCs w:val="28"/>
        </w:rPr>
        <w:t xml:space="preserve"> сумме 0,00</w:t>
      </w:r>
      <w:r w:rsidRPr="00D44961">
        <w:rPr>
          <w:szCs w:val="28"/>
        </w:rPr>
        <w:t xml:space="preserve"> тыс. рублей;</w:t>
      </w:r>
    </w:p>
    <w:p w14:paraId="376EA7C2" w14:textId="69F11B2B" w:rsidR="00BB52D0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C828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C828A2">
        <w:rPr>
          <w:szCs w:val="28"/>
        </w:rPr>
        <w:t>» в сумме 0,00</w:t>
      </w:r>
      <w:r w:rsidRPr="00D44961">
        <w:rPr>
          <w:szCs w:val="28"/>
        </w:rPr>
        <w:t xml:space="preserve"> тыс. рублей; </w:t>
      </w:r>
    </w:p>
    <w:p w14:paraId="198EA3FD" w14:textId="276AF9E5" w:rsidR="00BB52D0" w:rsidRPr="00D44961" w:rsidRDefault="00BB52D0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C828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C828A2">
        <w:rPr>
          <w:szCs w:val="28"/>
        </w:rPr>
        <w:t>» в сумме 0,00</w:t>
      </w:r>
      <w:r w:rsidRPr="00D44961">
        <w:rPr>
          <w:szCs w:val="28"/>
        </w:rPr>
        <w:t xml:space="preserve"> тыс. рублей.</w:t>
      </w:r>
    </w:p>
    <w:p w14:paraId="2141E9E7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3898C15F" w14:textId="2F0928B8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C828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C828A2">
        <w:rPr>
          <w:szCs w:val="28"/>
        </w:rPr>
        <w:t>»</w:t>
      </w:r>
      <w:r w:rsidRPr="00D44961">
        <w:rPr>
          <w:szCs w:val="28"/>
        </w:rPr>
        <w:t xml:space="preserve"> на плановый период </w:t>
      </w:r>
      <w:r w:rsidR="00FD7B93">
        <w:rPr>
          <w:szCs w:val="28"/>
        </w:rPr>
        <w:t xml:space="preserve"> </w:t>
      </w:r>
      <w:r w:rsidR="00C828A2">
        <w:rPr>
          <w:szCs w:val="28"/>
        </w:rPr>
        <w:t xml:space="preserve">2026 год и 2027 </w:t>
      </w:r>
      <w:r w:rsidRPr="00D44961">
        <w:rPr>
          <w:szCs w:val="28"/>
        </w:rPr>
        <w:t>год:</w:t>
      </w:r>
    </w:p>
    <w:p w14:paraId="573F1A2C" w14:textId="0138F5A9" w:rsidR="007409CF" w:rsidRPr="00D44961" w:rsidRDefault="00C828A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 xml:space="preserve">1) общий объем доходов на 2026 год в сумме </w:t>
      </w:r>
      <w:r w:rsidR="004F0CA6">
        <w:rPr>
          <w:szCs w:val="28"/>
        </w:rPr>
        <w:t>5730,10</w:t>
      </w:r>
      <w:r>
        <w:rPr>
          <w:szCs w:val="28"/>
        </w:rPr>
        <w:t xml:space="preserve"> тыс. рублей и на 2027 год в сумме </w:t>
      </w:r>
      <w:r w:rsidR="004F0CA6">
        <w:rPr>
          <w:szCs w:val="28"/>
        </w:rPr>
        <w:t>5760,70</w:t>
      </w:r>
      <w:r w:rsidR="007409CF" w:rsidRPr="00D44961">
        <w:rPr>
          <w:szCs w:val="28"/>
        </w:rPr>
        <w:t xml:space="preserve"> тыс. рублей;</w:t>
      </w:r>
    </w:p>
    <w:p w14:paraId="2ADC00D2" w14:textId="23C016B1" w:rsidR="007409CF" w:rsidRPr="00D44961" w:rsidRDefault="00C828A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2) общий объем расходов на 2026</w:t>
      </w:r>
      <w:r w:rsidR="007409CF" w:rsidRPr="00D44961">
        <w:rPr>
          <w:szCs w:val="28"/>
        </w:rPr>
        <w:t xml:space="preserve"> год в сумме </w:t>
      </w:r>
      <w:r w:rsidR="004F0CA6">
        <w:rPr>
          <w:szCs w:val="28"/>
        </w:rPr>
        <w:t>5730,10</w:t>
      </w:r>
      <w:r w:rsidR="007409CF"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 xml:space="preserve">вержденные расходы в сумме </w:t>
      </w:r>
      <w:r w:rsidR="004F0CA6">
        <w:rPr>
          <w:szCs w:val="28"/>
        </w:rPr>
        <w:t>5730,10</w:t>
      </w:r>
      <w:r>
        <w:rPr>
          <w:szCs w:val="28"/>
        </w:rPr>
        <w:t xml:space="preserve"> тыс. рублей и на 2027</w:t>
      </w:r>
      <w:r w:rsidR="007409CF" w:rsidRPr="00D44961">
        <w:rPr>
          <w:szCs w:val="28"/>
        </w:rPr>
        <w:t xml:space="preserve"> го</w:t>
      </w:r>
      <w:r>
        <w:rPr>
          <w:szCs w:val="28"/>
        </w:rPr>
        <w:t xml:space="preserve">д в сумме </w:t>
      </w:r>
      <w:r w:rsidR="004F0CA6">
        <w:rPr>
          <w:szCs w:val="28"/>
        </w:rPr>
        <w:t>5760,70</w:t>
      </w:r>
      <w:r w:rsidR="007409CF"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 xml:space="preserve">вержденные расходы в сумме </w:t>
      </w:r>
      <w:r w:rsidR="004F0CA6">
        <w:rPr>
          <w:szCs w:val="28"/>
        </w:rPr>
        <w:t>5760,70</w:t>
      </w:r>
      <w:r>
        <w:rPr>
          <w:szCs w:val="28"/>
        </w:rPr>
        <w:t xml:space="preserve"> </w:t>
      </w:r>
      <w:r w:rsidR="007409CF" w:rsidRPr="00D44961">
        <w:rPr>
          <w:szCs w:val="28"/>
        </w:rPr>
        <w:t>тыс. рублей;</w:t>
      </w:r>
    </w:p>
    <w:p w14:paraId="4A384B0A" w14:textId="2A0DD1CF" w:rsidR="00BB52D0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C828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C828A2">
        <w:rPr>
          <w:szCs w:val="28"/>
        </w:rPr>
        <w:t xml:space="preserve">» на 2026 год в сумме </w:t>
      </w:r>
      <w:r w:rsidR="004F0CA6">
        <w:rPr>
          <w:szCs w:val="28"/>
        </w:rPr>
        <w:t>0</w:t>
      </w:r>
      <w:r w:rsidR="00391659">
        <w:rPr>
          <w:szCs w:val="28"/>
        </w:rPr>
        <w:t>,0</w:t>
      </w:r>
      <w:r w:rsidR="00C828A2">
        <w:rPr>
          <w:szCs w:val="28"/>
        </w:rPr>
        <w:t xml:space="preserve"> тыс. рублей и на 2027</w:t>
      </w:r>
      <w:r w:rsidRPr="00D44961">
        <w:rPr>
          <w:szCs w:val="28"/>
        </w:rPr>
        <w:t xml:space="preserve"> год в сумме </w:t>
      </w:r>
      <w:r w:rsidR="004F0CA6">
        <w:rPr>
          <w:szCs w:val="28"/>
        </w:rPr>
        <w:t>0</w:t>
      </w:r>
      <w:r w:rsidR="00C828A2">
        <w:rPr>
          <w:szCs w:val="28"/>
        </w:rPr>
        <w:t>,00</w:t>
      </w:r>
      <w:r w:rsidRPr="00D44961">
        <w:rPr>
          <w:szCs w:val="28"/>
        </w:rPr>
        <w:t xml:space="preserve"> тыс. рублей;</w:t>
      </w:r>
    </w:p>
    <w:p w14:paraId="78B6FF75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146849A3" w14:textId="534F1CB0" w:rsidR="007409CF" w:rsidRPr="00D44961" w:rsidRDefault="00A04E84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3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</w:t>
      </w:r>
      <w:r w:rsidR="00664DA2" w:rsidRPr="00664DA2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, на </w:t>
      </w:r>
      <w:r w:rsidR="00664DA2">
        <w:rPr>
          <w:szCs w:val="28"/>
        </w:rPr>
        <w:t xml:space="preserve">2025 год в сумме </w:t>
      </w:r>
      <w:r w:rsidR="004F0CA6">
        <w:rPr>
          <w:szCs w:val="28"/>
        </w:rPr>
        <w:t>4283,20</w:t>
      </w:r>
      <w:r w:rsidR="007409CF" w:rsidRPr="00D44961">
        <w:t xml:space="preserve"> </w:t>
      </w:r>
      <w:r w:rsidR="007409CF" w:rsidRPr="00D44961">
        <w:rPr>
          <w:szCs w:val="28"/>
        </w:rPr>
        <w:t>тыс. рублей.</w:t>
      </w:r>
    </w:p>
    <w:p w14:paraId="7FDDB60F" w14:textId="02415718" w:rsidR="007409CF" w:rsidRPr="00D44961" w:rsidRDefault="00A04E84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lastRenderedPageBreak/>
        <w:t>4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>из бюджета</w:t>
      </w:r>
      <w:r w:rsidR="00664DA2">
        <w:rPr>
          <w:szCs w:val="28"/>
        </w:rPr>
        <w:t xml:space="preserve"> 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 xml:space="preserve">» на плановый период на 2026 год в сумме </w:t>
      </w:r>
      <w:r w:rsidR="004F0CA6">
        <w:rPr>
          <w:szCs w:val="28"/>
        </w:rPr>
        <w:t>4283,20</w:t>
      </w:r>
      <w:r w:rsidR="00664DA2">
        <w:rPr>
          <w:szCs w:val="28"/>
        </w:rPr>
        <w:t xml:space="preserve"> тыс. рублей и на 2027 год в сумме </w:t>
      </w:r>
      <w:r w:rsidR="004F0CA6">
        <w:rPr>
          <w:szCs w:val="28"/>
        </w:rPr>
        <w:t>4283,20</w:t>
      </w:r>
      <w:r w:rsidR="007409CF" w:rsidRPr="00D44961">
        <w:rPr>
          <w:szCs w:val="28"/>
        </w:rPr>
        <w:t xml:space="preserve"> тыс. рублей.</w:t>
      </w:r>
    </w:p>
    <w:p w14:paraId="1F7322B8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779E5CB6" w14:textId="47D00F54" w:rsidR="007409CF" w:rsidRPr="00D44961" w:rsidRDefault="00A04E84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</w:t>
      </w:r>
      <w:proofErr w:type="gramStart"/>
      <w:r w:rsidR="007409CF" w:rsidRPr="00D44961">
        <w:rPr>
          <w:szCs w:val="28"/>
        </w:rPr>
        <w:t xml:space="preserve">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бюджетов иных муниципальных образований бюджет</w:t>
      </w:r>
      <w:r w:rsidR="002E7F5A">
        <w:rPr>
          <w:szCs w:val="28"/>
        </w:rPr>
        <w:t xml:space="preserve">ом 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="00664DA2" w:rsidRPr="00664DA2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 и иных муници</w:t>
      </w:r>
      <w:r w:rsidR="00664DA2">
        <w:rPr>
          <w:szCs w:val="28"/>
        </w:rPr>
        <w:t>пальных образований на 2025 год и на плановый период 2026</w:t>
      </w:r>
      <w:r w:rsidR="002E7F5A">
        <w:rPr>
          <w:szCs w:val="28"/>
        </w:rPr>
        <w:t xml:space="preserve"> и </w:t>
      </w:r>
      <w:r w:rsidR="00664DA2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и </w:t>
      </w:r>
      <w:r w:rsidR="00A1543B">
        <w:rPr>
          <w:szCs w:val="28"/>
        </w:rPr>
        <w:t xml:space="preserve">      </w:t>
      </w:r>
      <w:r w:rsidR="007409CF" w:rsidRPr="00D44961">
        <w:rPr>
          <w:szCs w:val="28"/>
        </w:rPr>
        <w:t xml:space="preserve">№ </w:t>
      </w:r>
      <w:r w:rsidR="00EC2315"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  <w:proofErr w:type="gramEnd"/>
    </w:p>
    <w:p w14:paraId="1F07A006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1157B312" w14:textId="688F29EB" w:rsidR="007409CF" w:rsidRPr="00D44961" w:rsidRDefault="00A04E84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664DA2">
        <w:rPr>
          <w:szCs w:val="28"/>
        </w:rPr>
        <w:t xml:space="preserve"> муниципального района «</w:t>
      </w:r>
      <w:proofErr w:type="spellStart"/>
      <w:r w:rsidR="00664DA2">
        <w:rPr>
          <w:szCs w:val="28"/>
        </w:rPr>
        <w:t>Хилокский</w:t>
      </w:r>
      <w:proofErr w:type="spellEnd"/>
      <w:r w:rsidR="00664DA2">
        <w:rPr>
          <w:szCs w:val="28"/>
        </w:rPr>
        <w:t xml:space="preserve"> район» бюджету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 xml:space="preserve">» </w:t>
      </w:r>
      <w:r w:rsidR="007409CF" w:rsidRPr="00D44961">
        <w:rPr>
          <w:szCs w:val="28"/>
        </w:rPr>
        <w:t xml:space="preserve">на </w:t>
      </w:r>
      <w:r w:rsidR="00664DA2">
        <w:rPr>
          <w:szCs w:val="28"/>
        </w:rPr>
        <w:t>2025 год и на плановый период 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 </w:t>
      </w:r>
      <w:r w:rsidR="00EC2315">
        <w:rPr>
          <w:szCs w:val="28"/>
        </w:rPr>
        <w:t>6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7</w:t>
      </w:r>
      <w:r w:rsidR="007409CF" w:rsidRPr="00D44961">
        <w:rPr>
          <w:szCs w:val="28"/>
        </w:rPr>
        <w:t xml:space="preserve"> и № </w:t>
      </w:r>
      <w:r w:rsidR="00EC2315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14:paraId="0292BBFB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6C7D843D" w14:textId="01862738" w:rsidR="007409CF" w:rsidRPr="00D44961" w:rsidRDefault="00A04E84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>. Утвердить источники финансирования дефицита бюджета</w:t>
      </w:r>
      <w:r w:rsidR="00664DA2">
        <w:rPr>
          <w:szCs w:val="28"/>
        </w:rPr>
        <w:t xml:space="preserve"> 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, перечень статей и видов источников финансирования дефицита бюджета </w:t>
      </w:r>
      <w:r w:rsidR="00664D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>»</w:t>
      </w:r>
      <w:r w:rsidR="007409CF" w:rsidRPr="00D44961">
        <w:rPr>
          <w:rFonts w:cs="Arial"/>
          <w:szCs w:val="28"/>
        </w:rPr>
        <w:t xml:space="preserve"> </w:t>
      </w:r>
      <w:r w:rsidR="00664DA2">
        <w:rPr>
          <w:szCs w:val="28"/>
        </w:rPr>
        <w:t>на 2025</w:t>
      </w:r>
      <w:r w:rsidR="007409CF" w:rsidRPr="00D44961">
        <w:rPr>
          <w:szCs w:val="28"/>
        </w:rPr>
        <w:t xml:space="preserve"> год и на плановый период </w:t>
      </w:r>
      <w:r w:rsidR="00664DA2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>и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EC2315"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14:paraId="52424FB1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26471C09" w14:textId="6B5EECF1" w:rsidR="007409CF" w:rsidRPr="00D44961" w:rsidRDefault="00A04E84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>. </w:t>
      </w:r>
      <w:proofErr w:type="gramStart"/>
      <w:r w:rsidR="007409CF" w:rsidRPr="00D44961">
        <w:rPr>
          <w:szCs w:val="28"/>
        </w:rPr>
        <w:t xml:space="preserve">Утвердить объем и распределение бюджетных ассигнований бюджета </w:t>
      </w:r>
      <w:r w:rsidR="00664D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>»</w:t>
      </w:r>
      <w:r w:rsidR="007409CF" w:rsidRPr="00D44961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664DA2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664DA2">
        <w:rPr>
          <w:szCs w:val="28"/>
        </w:rPr>
        <w:t>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</w:t>
      </w:r>
      <w:proofErr w:type="gramEnd"/>
      <w:r w:rsidR="007409CF" w:rsidRPr="00D44961">
        <w:rPr>
          <w:szCs w:val="28"/>
        </w:rPr>
        <w:t xml:space="preserve"> приложениям № 1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14:paraId="54F82C64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110B5320" w14:textId="774AE7D8" w:rsidR="007409CF" w:rsidRPr="00D44961" w:rsidRDefault="00A04E84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 xml:space="preserve">. Утвердить ведомственную структуру расходов бюджета </w:t>
      </w:r>
      <w:r w:rsidR="00664DA2">
        <w:rPr>
          <w:szCs w:val="28"/>
        </w:rPr>
        <w:t>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>»</w:t>
      </w:r>
      <w:r w:rsidR="007409CF" w:rsidRPr="00D44961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на </w:t>
      </w:r>
      <w:r w:rsidR="00664DA2">
        <w:rPr>
          <w:szCs w:val="28"/>
        </w:rPr>
        <w:t>2025 год и на плановый период 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 xml:space="preserve"> 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к настоящему Решению.</w:t>
      </w:r>
    </w:p>
    <w:p w14:paraId="4FCBE92B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0CACC2C7" w14:textId="053265C5" w:rsidR="003440F9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A04E84">
        <w:rPr>
          <w:szCs w:val="28"/>
        </w:rPr>
        <w:t>0</w:t>
      </w:r>
      <w:r w:rsidRPr="00D44961">
        <w:rPr>
          <w:szCs w:val="28"/>
        </w:rPr>
        <w:t>. Утвердить перечень муниципальных программ</w:t>
      </w:r>
      <w:r w:rsidR="00664DA2">
        <w:rPr>
          <w:szCs w:val="28"/>
        </w:rPr>
        <w:t xml:space="preserve"> сельского поселения «</w:t>
      </w:r>
      <w:r w:rsidR="004F0CA6">
        <w:rPr>
          <w:szCs w:val="28"/>
        </w:rPr>
        <w:t>Хилогосонское</w:t>
      </w:r>
      <w:r w:rsidR="00664DA2">
        <w:rPr>
          <w:szCs w:val="28"/>
        </w:rPr>
        <w:t>»</w:t>
      </w:r>
      <w:r w:rsidR="00FF1485">
        <w:rPr>
          <w:i/>
          <w:szCs w:val="28"/>
        </w:rPr>
        <w:t xml:space="preserve">, </w:t>
      </w:r>
      <w:r w:rsidR="00FF1485" w:rsidRPr="00FF1485">
        <w:rPr>
          <w:szCs w:val="28"/>
        </w:rPr>
        <w:t xml:space="preserve">финансовое обеспечение которых </w:t>
      </w:r>
      <w:r w:rsidR="00FF1485">
        <w:rPr>
          <w:szCs w:val="28"/>
        </w:rPr>
        <w:t xml:space="preserve"> предусмотрено расходной  частью местного бюджета</w:t>
      </w:r>
      <w:r w:rsidR="003440F9">
        <w:rPr>
          <w:szCs w:val="28"/>
        </w:rPr>
        <w:t>,</w:t>
      </w:r>
      <w:r w:rsidR="003440F9" w:rsidRPr="003440F9">
        <w:rPr>
          <w:szCs w:val="28"/>
        </w:rPr>
        <w:t xml:space="preserve"> </w:t>
      </w:r>
      <w:r w:rsidR="003440F9" w:rsidRPr="00D44961">
        <w:rPr>
          <w:szCs w:val="28"/>
        </w:rPr>
        <w:t>согласно приложениям № 1</w:t>
      </w:r>
      <w:r w:rsidR="003440F9">
        <w:rPr>
          <w:szCs w:val="28"/>
        </w:rPr>
        <w:t>5</w:t>
      </w:r>
      <w:r w:rsidR="003440F9" w:rsidRPr="00D44961">
        <w:rPr>
          <w:szCs w:val="28"/>
        </w:rPr>
        <w:t>, № 1</w:t>
      </w:r>
      <w:r w:rsidR="003440F9">
        <w:rPr>
          <w:szCs w:val="28"/>
        </w:rPr>
        <w:t>6</w:t>
      </w:r>
      <w:r w:rsidR="003440F9" w:rsidRPr="00D44961">
        <w:rPr>
          <w:szCs w:val="28"/>
        </w:rPr>
        <w:t>, № 1</w:t>
      </w:r>
      <w:r w:rsidR="003440F9">
        <w:rPr>
          <w:szCs w:val="28"/>
        </w:rPr>
        <w:t xml:space="preserve">7 </w:t>
      </w:r>
      <w:r w:rsidR="003440F9" w:rsidRPr="00D44961">
        <w:rPr>
          <w:szCs w:val="28"/>
        </w:rPr>
        <w:t>к настоящему Решению.</w:t>
      </w:r>
    </w:p>
    <w:p w14:paraId="5CBD0597" w14:textId="77777777" w:rsidR="00A04E84" w:rsidRDefault="00A04E84" w:rsidP="00B16324">
      <w:pPr>
        <w:suppressAutoHyphens/>
        <w:spacing w:line="240" w:lineRule="auto"/>
        <w:rPr>
          <w:szCs w:val="28"/>
        </w:rPr>
      </w:pPr>
    </w:p>
    <w:p w14:paraId="6FC2A495" w14:textId="1EC6720C" w:rsidR="00931925" w:rsidRDefault="00A04E84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11</w:t>
      </w:r>
      <w:r w:rsidR="007409CF" w:rsidRPr="00923934">
        <w:rPr>
          <w:szCs w:val="28"/>
        </w:rPr>
        <w:t xml:space="preserve">. Настоящее Решение вступает в силу с </w:t>
      </w:r>
      <w:r w:rsidR="00923934">
        <w:rPr>
          <w:szCs w:val="28"/>
        </w:rPr>
        <w:t>0</w:t>
      </w:r>
      <w:r w:rsidR="007409CF" w:rsidRPr="00923934">
        <w:rPr>
          <w:szCs w:val="28"/>
        </w:rPr>
        <w:t xml:space="preserve">1 января </w:t>
      </w:r>
      <w:r w:rsidR="009343D4" w:rsidRPr="00923934">
        <w:rPr>
          <w:szCs w:val="28"/>
        </w:rPr>
        <w:t>2025</w:t>
      </w:r>
      <w:r w:rsidR="007409CF" w:rsidRPr="00923934">
        <w:rPr>
          <w:szCs w:val="28"/>
        </w:rPr>
        <w:t xml:space="preserve"> года</w:t>
      </w:r>
      <w:r w:rsidR="00931925">
        <w:rPr>
          <w:szCs w:val="28"/>
        </w:rPr>
        <w:t>.</w:t>
      </w:r>
    </w:p>
    <w:p w14:paraId="20D2656C" w14:textId="7AB87F3A" w:rsidR="00923934" w:rsidRDefault="00A04E84" w:rsidP="00931925">
      <w:pPr>
        <w:suppressAutoHyphens/>
        <w:spacing w:line="240" w:lineRule="auto"/>
        <w:rPr>
          <w:szCs w:val="28"/>
          <w:lang w:eastAsia="ar-SA"/>
        </w:rPr>
      </w:pPr>
      <w:r>
        <w:rPr>
          <w:szCs w:val="28"/>
        </w:rPr>
        <w:lastRenderedPageBreak/>
        <w:t>12</w:t>
      </w:r>
      <w:r w:rsidR="00931925">
        <w:rPr>
          <w:szCs w:val="28"/>
        </w:rPr>
        <w:t xml:space="preserve">. </w:t>
      </w:r>
      <w:r w:rsidR="00923934" w:rsidRPr="00E05AC3">
        <w:rPr>
          <w:szCs w:val="28"/>
          <w:lang w:eastAsia="ar-SA"/>
        </w:rPr>
        <w:t xml:space="preserve">Настоящее решение опубликовать (обнародовать) </w:t>
      </w:r>
      <w:r w:rsidR="00923934" w:rsidRPr="00694E0E">
        <w:rPr>
          <w:szCs w:val="28"/>
          <w:lang w:eastAsia="ar-SA"/>
        </w:rPr>
        <w:t>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</w:t>
      </w:r>
      <w:r w:rsidR="004F0CA6">
        <w:rPr>
          <w:szCs w:val="28"/>
          <w:lang w:eastAsia="ar-SA"/>
        </w:rPr>
        <w:t>Хилогосонское</w:t>
      </w:r>
      <w:r w:rsidR="00923934" w:rsidRPr="00694E0E">
        <w:rPr>
          <w:szCs w:val="28"/>
          <w:lang w:eastAsia="ar-SA"/>
        </w:rPr>
        <w:t>».</w:t>
      </w:r>
    </w:p>
    <w:p w14:paraId="43730C5E" w14:textId="77777777" w:rsidR="00BA124D" w:rsidRPr="00694E0E" w:rsidRDefault="00BA124D" w:rsidP="00931925">
      <w:pPr>
        <w:suppressAutoHyphens/>
        <w:spacing w:line="240" w:lineRule="auto"/>
        <w:rPr>
          <w:szCs w:val="28"/>
          <w:lang w:eastAsia="ar-SA"/>
        </w:rPr>
      </w:pPr>
    </w:p>
    <w:p w14:paraId="11C9D34A" w14:textId="77777777" w:rsidR="00A04E84" w:rsidRDefault="00A04E84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14:paraId="12F5DEFE" w14:textId="77777777" w:rsidR="00A04E84" w:rsidRDefault="00A04E84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14:paraId="0648A871" w14:textId="77777777" w:rsidR="00A04E84" w:rsidRPr="00A04E84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A04E84">
        <w:rPr>
          <w:rFonts w:eastAsiaTheme="minorHAnsi"/>
          <w:sz w:val="28"/>
          <w:szCs w:val="28"/>
          <w:lang w:eastAsia="en-US"/>
        </w:rPr>
        <w:t xml:space="preserve">Глава  сельского  поселения  </w:t>
      </w:r>
    </w:p>
    <w:p w14:paraId="1BEAF161" w14:textId="0E24CBF2" w:rsidR="00931925" w:rsidRPr="00C55C8C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  <w:r w:rsidRPr="00A04E84">
        <w:rPr>
          <w:rFonts w:eastAsiaTheme="minorHAnsi"/>
          <w:sz w:val="28"/>
          <w:szCs w:val="28"/>
          <w:lang w:eastAsia="en-US"/>
        </w:rPr>
        <w:t>«</w:t>
      </w:r>
      <w:r w:rsidR="004F0CA6" w:rsidRPr="00A04E84">
        <w:rPr>
          <w:rFonts w:eastAsiaTheme="minorHAnsi"/>
          <w:sz w:val="28"/>
          <w:szCs w:val="28"/>
          <w:lang w:eastAsia="en-US"/>
        </w:rPr>
        <w:t>Хилогосонское</w:t>
      </w:r>
      <w:r w:rsidRPr="00A04E84">
        <w:rPr>
          <w:rFonts w:eastAsiaTheme="minorHAnsi"/>
          <w:sz w:val="28"/>
          <w:szCs w:val="28"/>
          <w:lang w:eastAsia="en-US"/>
        </w:rPr>
        <w:t xml:space="preserve">»                                 </w:t>
      </w:r>
      <w:r w:rsidR="00A04E84" w:rsidRPr="00A04E84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A04E84">
        <w:rPr>
          <w:rFonts w:eastAsiaTheme="minorHAnsi"/>
          <w:sz w:val="28"/>
          <w:szCs w:val="28"/>
          <w:lang w:eastAsia="en-US"/>
        </w:rPr>
        <w:tab/>
      </w:r>
      <w:r w:rsidR="004F0CA6" w:rsidRPr="00A04E84">
        <w:rPr>
          <w:rFonts w:eastAsiaTheme="minorHAnsi"/>
          <w:sz w:val="28"/>
          <w:szCs w:val="28"/>
          <w:lang w:eastAsia="en-US"/>
        </w:rPr>
        <w:t>Ц-Д.В</w:t>
      </w:r>
      <w:r w:rsidR="00A04E84">
        <w:rPr>
          <w:rFonts w:eastAsiaTheme="minorHAnsi"/>
          <w:sz w:val="28"/>
          <w:szCs w:val="28"/>
          <w:lang w:eastAsia="en-US"/>
        </w:rPr>
        <w:t>.</w:t>
      </w:r>
      <w:bookmarkStart w:id="1" w:name="_GoBack"/>
      <w:bookmarkEnd w:id="1"/>
      <w:r w:rsidR="004F0CA6" w:rsidRPr="00A04E84">
        <w:rPr>
          <w:rFonts w:eastAsiaTheme="minorHAnsi"/>
          <w:sz w:val="28"/>
          <w:szCs w:val="28"/>
          <w:lang w:eastAsia="en-US"/>
        </w:rPr>
        <w:t xml:space="preserve"> Намдыков</w:t>
      </w:r>
      <w:r w:rsidRPr="00C55C8C">
        <w:rPr>
          <w:rFonts w:eastAsiaTheme="minorHAnsi"/>
          <w:szCs w:val="28"/>
          <w:lang w:eastAsia="en-US"/>
        </w:rPr>
        <w:t xml:space="preserve">    </w:t>
      </w:r>
    </w:p>
    <w:p w14:paraId="074F8C66" w14:textId="77777777" w:rsidR="00A04E84" w:rsidRDefault="00A04E84" w:rsidP="00A04E84">
      <w:pPr>
        <w:pStyle w:val="afb"/>
        <w:rPr>
          <w:sz w:val="28"/>
          <w:szCs w:val="28"/>
        </w:rPr>
      </w:pPr>
    </w:p>
    <w:p w14:paraId="7D7860C1" w14:textId="77777777" w:rsidR="00A04E84" w:rsidRDefault="00A04E84" w:rsidP="00A04E84">
      <w:pPr>
        <w:pStyle w:val="afb"/>
        <w:rPr>
          <w:sz w:val="28"/>
          <w:szCs w:val="28"/>
        </w:rPr>
      </w:pPr>
    </w:p>
    <w:p w14:paraId="64618372" w14:textId="06BB7422" w:rsidR="00EC2315" w:rsidRPr="00A04E84" w:rsidRDefault="007A207C" w:rsidP="00A04E84">
      <w:pPr>
        <w:pStyle w:val="afb"/>
        <w:rPr>
          <w:sz w:val="28"/>
          <w:szCs w:val="28"/>
        </w:rPr>
      </w:pPr>
      <w:r w:rsidRPr="00A04E84">
        <w:rPr>
          <w:sz w:val="28"/>
          <w:szCs w:val="28"/>
        </w:rPr>
        <w:t xml:space="preserve">Председатель  Совета     </w:t>
      </w:r>
      <w:r w:rsidRPr="00A04E84">
        <w:rPr>
          <w:sz w:val="28"/>
          <w:szCs w:val="28"/>
        </w:rPr>
        <w:tab/>
        <w:t xml:space="preserve">                                                                                               сельского поселения «</w:t>
      </w:r>
      <w:r w:rsidR="004F0CA6" w:rsidRPr="00A04E84">
        <w:rPr>
          <w:sz w:val="28"/>
          <w:szCs w:val="28"/>
        </w:rPr>
        <w:t>Хилогосонское</w:t>
      </w:r>
      <w:r w:rsidRPr="00A04E84">
        <w:rPr>
          <w:sz w:val="28"/>
          <w:szCs w:val="28"/>
        </w:rPr>
        <w:t xml:space="preserve">»   </w:t>
      </w:r>
      <w:r w:rsidR="00A04E84">
        <w:rPr>
          <w:sz w:val="28"/>
          <w:szCs w:val="28"/>
        </w:rPr>
        <w:t xml:space="preserve">                        </w:t>
      </w:r>
      <w:proofErr w:type="spellStart"/>
      <w:r w:rsidR="00A04E84">
        <w:rPr>
          <w:sz w:val="28"/>
          <w:szCs w:val="28"/>
        </w:rPr>
        <w:t>О.Д.Юндунова</w:t>
      </w:r>
      <w:proofErr w:type="spellEnd"/>
      <w:r w:rsidR="004F0CA6" w:rsidRPr="00A04E84">
        <w:rPr>
          <w:rFonts w:eastAsiaTheme="minorHAnsi"/>
          <w:sz w:val="28"/>
          <w:szCs w:val="28"/>
          <w:lang w:eastAsia="en-US"/>
        </w:rPr>
        <w:t xml:space="preserve"> </w:t>
      </w:r>
    </w:p>
    <w:p w14:paraId="1F62B7A4" w14:textId="4060DE3E" w:rsidR="00EC2315" w:rsidRPr="00A04E84" w:rsidRDefault="00EC2315" w:rsidP="00A04E84">
      <w:pPr>
        <w:pStyle w:val="afb"/>
        <w:rPr>
          <w:sz w:val="28"/>
          <w:szCs w:val="28"/>
        </w:rPr>
      </w:pPr>
    </w:p>
    <w:p w14:paraId="5F3AD59A" w14:textId="6F826850" w:rsidR="00771F31" w:rsidRDefault="00771F31" w:rsidP="00B16324">
      <w:pPr>
        <w:suppressAutoHyphens/>
        <w:spacing w:line="240" w:lineRule="auto"/>
      </w:pPr>
    </w:p>
    <w:p w14:paraId="78E8C796" w14:textId="3607E75A" w:rsidR="00771F31" w:rsidRDefault="00771F31" w:rsidP="00B16324">
      <w:pPr>
        <w:suppressAutoHyphens/>
        <w:spacing w:line="240" w:lineRule="auto"/>
      </w:pPr>
    </w:p>
    <w:p w14:paraId="68433099" w14:textId="5F1BA79E" w:rsidR="00771F31" w:rsidRDefault="00771F31" w:rsidP="00B16324">
      <w:pPr>
        <w:suppressAutoHyphens/>
        <w:spacing w:line="240" w:lineRule="auto"/>
      </w:pPr>
    </w:p>
    <w:p w14:paraId="42FA3F33" w14:textId="4548D1CE" w:rsidR="00771F31" w:rsidRDefault="00771F31" w:rsidP="00B16324">
      <w:pPr>
        <w:suppressAutoHyphens/>
        <w:spacing w:line="240" w:lineRule="auto"/>
      </w:pPr>
    </w:p>
    <w:p w14:paraId="15A5B5CA" w14:textId="77777777" w:rsidR="00771F31" w:rsidRDefault="00771F31" w:rsidP="00B16324">
      <w:pPr>
        <w:suppressAutoHyphens/>
        <w:spacing w:line="240" w:lineRule="auto"/>
      </w:pPr>
    </w:p>
    <w:bookmarkEnd w:id="0"/>
    <w:p w14:paraId="5A81E9A2" w14:textId="77777777" w:rsidR="00EC2315" w:rsidRDefault="00EC2315" w:rsidP="00B16324">
      <w:pPr>
        <w:suppressAutoHyphens/>
        <w:spacing w:line="240" w:lineRule="auto"/>
      </w:pPr>
    </w:p>
    <w:sectPr w:rsidR="00EC2315" w:rsidSect="00931925">
      <w:footerReference w:type="default" r:id="rId9"/>
      <w:pgSz w:w="11907" w:h="16840" w:code="9"/>
      <w:pgMar w:top="1134" w:right="851" w:bottom="1134" w:left="1701" w:header="720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B6982" w14:textId="77777777" w:rsidR="00D75EDD" w:rsidRDefault="00D75EDD">
      <w:r>
        <w:separator/>
      </w:r>
    </w:p>
  </w:endnote>
  <w:endnote w:type="continuationSeparator" w:id="0">
    <w:p w14:paraId="13FDC585" w14:textId="77777777" w:rsidR="00D75EDD" w:rsidRDefault="00D7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074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1827F72" w14:textId="7CA5E266" w:rsidR="00BB52D0" w:rsidRPr="007B0440" w:rsidRDefault="00BB52D0">
        <w:pPr>
          <w:pStyle w:val="af8"/>
          <w:jc w:val="right"/>
          <w:rPr>
            <w:sz w:val="20"/>
          </w:rPr>
        </w:pPr>
        <w:r w:rsidRPr="007B0440">
          <w:rPr>
            <w:sz w:val="20"/>
          </w:rPr>
          <w:fldChar w:fldCharType="begin"/>
        </w:r>
        <w:r w:rsidRPr="007B0440">
          <w:rPr>
            <w:sz w:val="20"/>
          </w:rPr>
          <w:instrText>PAGE   \* MERGEFORMAT</w:instrText>
        </w:r>
        <w:r w:rsidRPr="007B0440">
          <w:rPr>
            <w:sz w:val="20"/>
          </w:rPr>
          <w:fldChar w:fldCharType="separate"/>
        </w:r>
        <w:r w:rsidR="00A04E84">
          <w:rPr>
            <w:noProof/>
            <w:sz w:val="20"/>
          </w:rPr>
          <w:t>1</w:t>
        </w:r>
        <w:r w:rsidRPr="007B0440">
          <w:rPr>
            <w:sz w:val="20"/>
          </w:rPr>
          <w:fldChar w:fldCharType="end"/>
        </w:r>
      </w:p>
    </w:sdtContent>
  </w:sdt>
  <w:p w14:paraId="14FD7DCD" w14:textId="77777777" w:rsidR="00BB52D0" w:rsidRDefault="00BB52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CA990" w14:textId="77777777" w:rsidR="00D75EDD" w:rsidRDefault="00D75EDD">
      <w:r>
        <w:separator/>
      </w:r>
    </w:p>
  </w:footnote>
  <w:footnote w:type="continuationSeparator" w:id="0">
    <w:p w14:paraId="75402325" w14:textId="77777777" w:rsidR="00D75EDD" w:rsidRDefault="00D75EDD">
      <w:r>
        <w:continuationSeparator/>
      </w:r>
    </w:p>
  </w:footnote>
  <w:footnote w:type="continuationNotice" w:id="1">
    <w:p w14:paraId="366BF47D" w14:textId="77777777" w:rsidR="00D75EDD" w:rsidRDefault="00D75E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03A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C7ED1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4D6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038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659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184C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0CA6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83C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272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086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A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207C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440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134"/>
    <w:rsid w:val="008435CB"/>
    <w:rsid w:val="00843AAC"/>
    <w:rsid w:val="00843C72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934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25"/>
    <w:rsid w:val="009319A1"/>
    <w:rsid w:val="00932181"/>
    <w:rsid w:val="0093229C"/>
    <w:rsid w:val="009325E9"/>
    <w:rsid w:val="0093281E"/>
    <w:rsid w:val="00932961"/>
    <w:rsid w:val="00933254"/>
    <w:rsid w:val="009343D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891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4E84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4C26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6324"/>
    <w:rsid w:val="00B1696D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24D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4765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04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8A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654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CC3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5EDD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9FE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21A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B7883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FB372A83-C54B-4129-AC07-CC88CE9F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spez</cp:lastModifiedBy>
  <cp:revision>4</cp:revision>
  <cp:lastPrinted>2024-11-20T02:09:00Z</cp:lastPrinted>
  <dcterms:created xsi:type="dcterms:W3CDTF">2024-12-02T15:39:00Z</dcterms:created>
  <dcterms:modified xsi:type="dcterms:W3CDTF">2024-12-02T23:50:00Z</dcterms:modified>
</cp:coreProperties>
</file>