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CF" w:rsidRPr="002C638C" w:rsidRDefault="00B16324" w:rsidP="00B16324">
      <w:pPr>
        <w:suppressAutoHyphens/>
        <w:spacing w:line="240" w:lineRule="auto"/>
        <w:ind w:firstLine="0"/>
        <w:jc w:val="right"/>
        <w:rPr>
          <w:b/>
        </w:rPr>
      </w:pPr>
      <w:bookmarkStart w:id="0" w:name="_Toc525549721"/>
      <w:r w:rsidRPr="002C638C">
        <w:rPr>
          <w:b/>
        </w:rPr>
        <w:t>ПРОЕКТ</w:t>
      </w:r>
    </w:p>
    <w:p w:rsidR="00B16324" w:rsidRPr="002C638C" w:rsidRDefault="002C638C" w:rsidP="00B16324">
      <w:pPr>
        <w:suppressAutoHyphens/>
        <w:spacing w:line="240" w:lineRule="auto"/>
        <w:ind w:firstLine="0"/>
        <w:jc w:val="center"/>
        <w:rPr>
          <w:b/>
          <w:szCs w:val="28"/>
        </w:rPr>
      </w:pPr>
      <w:r>
        <w:rPr>
          <w:szCs w:val="28"/>
        </w:rPr>
        <w:t>Совет сельского поселения «Бадинское»</w:t>
      </w:r>
    </w:p>
    <w:p w:rsidR="00B16324" w:rsidRPr="002C638C" w:rsidRDefault="00B16324" w:rsidP="00B16324">
      <w:pPr>
        <w:suppressAutoHyphens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B16324" w:rsidRPr="002C638C" w:rsidRDefault="00B16324" w:rsidP="00B16324">
      <w:pPr>
        <w:suppressAutoHyphens/>
        <w:spacing w:line="240" w:lineRule="auto"/>
        <w:ind w:firstLine="0"/>
        <w:jc w:val="center"/>
        <w:rPr>
          <w:b/>
          <w:szCs w:val="28"/>
        </w:rPr>
      </w:pPr>
    </w:p>
    <w:p w:rsidR="00B16324" w:rsidRDefault="00B16324" w:rsidP="00B16324">
      <w:pPr>
        <w:suppressAutoHyphens/>
        <w:spacing w:line="240" w:lineRule="auto"/>
        <w:ind w:firstLine="0"/>
        <w:jc w:val="center"/>
        <w:rPr>
          <w:szCs w:val="28"/>
        </w:rPr>
      </w:pPr>
    </w:p>
    <w:p w:rsidR="00B16324" w:rsidRDefault="00B1632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1E71DF">
        <w:rPr>
          <w:b/>
          <w:sz w:val="32"/>
          <w:szCs w:val="32"/>
        </w:rPr>
        <w:t xml:space="preserve">РЕШЕНИЕ  </w:t>
      </w:r>
    </w:p>
    <w:p w:rsidR="00B16324" w:rsidRDefault="00B1632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:rsidR="00B16324" w:rsidRPr="001E71DF" w:rsidRDefault="00B1632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:rsidR="00B16324" w:rsidRPr="001E71DF" w:rsidRDefault="00B16324" w:rsidP="00B16324">
      <w:pPr>
        <w:suppressAutoHyphens/>
        <w:spacing w:line="240" w:lineRule="auto"/>
        <w:ind w:firstLine="0"/>
        <w:rPr>
          <w:szCs w:val="28"/>
        </w:rPr>
      </w:pPr>
      <w:r>
        <w:rPr>
          <w:szCs w:val="28"/>
        </w:rPr>
        <w:t>_______ 2024</w:t>
      </w:r>
      <w:r w:rsidRPr="001E71DF">
        <w:rPr>
          <w:szCs w:val="28"/>
        </w:rPr>
        <w:t xml:space="preserve"> год                              </w:t>
      </w:r>
      <w:r w:rsidRPr="001E71D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E71DF">
        <w:rPr>
          <w:szCs w:val="28"/>
        </w:rPr>
        <w:t xml:space="preserve">№ </w:t>
      </w:r>
      <w:r>
        <w:rPr>
          <w:szCs w:val="28"/>
        </w:rPr>
        <w:t>___</w:t>
      </w:r>
      <w:r w:rsidRPr="001E71DF">
        <w:rPr>
          <w:szCs w:val="28"/>
        </w:rPr>
        <w:t xml:space="preserve">          </w:t>
      </w:r>
    </w:p>
    <w:p w:rsidR="00B16324" w:rsidRPr="001E71DF" w:rsidRDefault="00A40923" w:rsidP="00B16324">
      <w:pPr>
        <w:suppressAutoHyphens/>
        <w:spacing w:line="240" w:lineRule="auto"/>
        <w:ind w:firstLine="0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ада</w:t>
      </w:r>
      <w:proofErr w:type="spellEnd"/>
    </w:p>
    <w:p w:rsidR="00B16324" w:rsidRDefault="00B16324" w:rsidP="00B16324">
      <w:pPr>
        <w:suppressAutoHyphens/>
        <w:spacing w:line="240" w:lineRule="auto"/>
        <w:ind w:firstLine="0"/>
        <w:jc w:val="right"/>
        <w:rPr>
          <w:b/>
          <w:color w:val="FF0000"/>
        </w:rPr>
      </w:pPr>
    </w:p>
    <w:p w:rsidR="00B16324" w:rsidRPr="00B16324" w:rsidRDefault="00B16324" w:rsidP="00B16324">
      <w:pPr>
        <w:suppressAutoHyphens/>
        <w:spacing w:line="240" w:lineRule="auto"/>
        <w:ind w:firstLine="0"/>
        <w:jc w:val="right"/>
        <w:rPr>
          <w:b/>
          <w:color w:val="FF0000"/>
        </w:rPr>
      </w:pPr>
    </w:p>
    <w:p w:rsidR="00FD7B93" w:rsidRDefault="007409CF" w:rsidP="00B16324">
      <w:pPr>
        <w:suppressAutoHyphens/>
        <w:spacing w:line="240" w:lineRule="auto"/>
        <w:ind w:firstLine="0"/>
        <w:jc w:val="center"/>
        <w:rPr>
          <w:b/>
        </w:rPr>
      </w:pPr>
      <w:r w:rsidRPr="00E85FD0">
        <w:rPr>
          <w:b/>
        </w:rPr>
        <w:t xml:space="preserve">О бюджете </w:t>
      </w:r>
      <w:r w:rsidR="003D184C">
        <w:rPr>
          <w:b/>
        </w:rPr>
        <w:t>сельского поселения «</w:t>
      </w:r>
      <w:r w:rsidR="00A40923">
        <w:rPr>
          <w:b/>
        </w:rPr>
        <w:t>Бадинское</w:t>
      </w:r>
      <w:r w:rsidR="003D184C">
        <w:rPr>
          <w:b/>
        </w:rPr>
        <w:t>»</w:t>
      </w:r>
      <w:r w:rsidRPr="00E85FD0">
        <w:rPr>
          <w:b/>
        </w:rPr>
        <w:t xml:space="preserve"> </w:t>
      </w:r>
    </w:p>
    <w:p w:rsidR="007409CF" w:rsidRPr="00E85FD0" w:rsidRDefault="00D27CC3" w:rsidP="00B16324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на 2025</w:t>
      </w:r>
      <w:r w:rsidR="007409CF" w:rsidRPr="00E85FD0">
        <w:rPr>
          <w:b/>
        </w:rPr>
        <w:t xml:space="preserve"> год</w:t>
      </w:r>
      <w:r>
        <w:rPr>
          <w:b/>
        </w:rPr>
        <w:t xml:space="preserve">  и плановый период  2026 и 2027</w:t>
      </w:r>
      <w:r w:rsidR="00FD7B93">
        <w:rPr>
          <w:b/>
        </w:rPr>
        <w:t xml:space="preserve"> годов</w:t>
      </w:r>
    </w:p>
    <w:p w:rsidR="007409CF" w:rsidRPr="00280872" w:rsidRDefault="007409CF" w:rsidP="00B16324">
      <w:pPr>
        <w:suppressAutoHyphens/>
        <w:spacing w:line="240" w:lineRule="auto"/>
      </w:pP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3D184C">
        <w:rPr>
          <w:szCs w:val="28"/>
        </w:rPr>
        <w:t>сельского поселения «</w:t>
      </w:r>
      <w:r w:rsidR="00A40923">
        <w:rPr>
          <w:szCs w:val="28"/>
        </w:rPr>
        <w:t>Бадинское</w:t>
      </w:r>
      <w:r w:rsidR="003D184C">
        <w:rPr>
          <w:szCs w:val="28"/>
        </w:rPr>
        <w:t>»</w:t>
      </w:r>
      <w:r w:rsidR="00C828A2">
        <w:rPr>
          <w:szCs w:val="28"/>
        </w:rPr>
        <w:t xml:space="preserve"> на 2025</w:t>
      </w:r>
      <w:r w:rsidRPr="00D44961">
        <w:rPr>
          <w:szCs w:val="28"/>
        </w:rPr>
        <w:t xml:space="preserve"> год: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1) о</w:t>
      </w:r>
      <w:r w:rsidR="00C828A2">
        <w:rPr>
          <w:szCs w:val="28"/>
        </w:rPr>
        <w:t xml:space="preserve">бщий объем доходов в сумме </w:t>
      </w:r>
      <w:r w:rsidR="00F84685">
        <w:rPr>
          <w:szCs w:val="28"/>
        </w:rPr>
        <w:t>18887,7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2) об</w:t>
      </w:r>
      <w:r w:rsidR="00C828A2">
        <w:rPr>
          <w:szCs w:val="28"/>
        </w:rPr>
        <w:t xml:space="preserve">щий объем расходов в сумме </w:t>
      </w:r>
      <w:r w:rsidR="00F84685">
        <w:rPr>
          <w:szCs w:val="28"/>
        </w:rPr>
        <w:t>18887,7</w:t>
      </w:r>
      <w:r w:rsidR="00A40923">
        <w:rPr>
          <w:szCs w:val="28"/>
        </w:rPr>
        <w:t xml:space="preserve"> </w:t>
      </w:r>
      <w:r w:rsidRPr="00D44961">
        <w:rPr>
          <w:szCs w:val="28"/>
        </w:rPr>
        <w:t>тыс. рублей;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3) резервный фонд администрации</w:t>
      </w:r>
      <w:r w:rsidR="00C828A2">
        <w:rPr>
          <w:szCs w:val="28"/>
        </w:rPr>
        <w:t xml:space="preserve"> сельского поселения «</w:t>
      </w:r>
      <w:r w:rsidR="00E5346F">
        <w:rPr>
          <w:szCs w:val="28"/>
        </w:rPr>
        <w:t>Бадинское</w:t>
      </w:r>
      <w:r w:rsidR="00C828A2">
        <w:rPr>
          <w:szCs w:val="28"/>
        </w:rPr>
        <w:t xml:space="preserve">» в сумме </w:t>
      </w:r>
      <w:r w:rsidR="00E5346F">
        <w:rPr>
          <w:szCs w:val="28"/>
        </w:rPr>
        <w:t>10</w:t>
      </w:r>
      <w:r w:rsidR="00391659">
        <w:rPr>
          <w:szCs w:val="28"/>
        </w:rPr>
        <w:t>,0</w:t>
      </w:r>
      <w:r w:rsidR="00C828A2">
        <w:rPr>
          <w:szCs w:val="28"/>
        </w:rPr>
        <w:t xml:space="preserve"> </w:t>
      </w:r>
      <w:r w:rsidRPr="00D44961">
        <w:rPr>
          <w:szCs w:val="28"/>
        </w:rPr>
        <w:t>тыс. рублей;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C828A2">
        <w:rPr>
          <w:szCs w:val="28"/>
        </w:rPr>
        <w:t>сельского поселения «</w:t>
      </w:r>
      <w:r w:rsidR="004B7DBE">
        <w:rPr>
          <w:szCs w:val="28"/>
        </w:rPr>
        <w:t>Бадинское</w:t>
      </w:r>
      <w:r w:rsidR="00C828A2">
        <w:rPr>
          <w:szCs w:val="28"/>
        </w:rPr>
        <w:t xml:space="preserve">» на 1 января 2025 года в сумме 0,00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C828A2">
        <w:rPr>
          <w:szCs w:val="28"/>
        </w:rPr>
        <w:t>сельского поселения «</w:t>
      </w:r>
      <w:r w:rsidR="004B7DBE">
        <w:rPr>
          <w:szCs w:val="28"/>
        </w:rPr>
        <w:t>Бадинское</w:t>
      </w:r>
      <w:r w:rsidR="00C828A2">
        <w:rPr>
          <w:szCs w:val="28"/>
        </w:rPr>
        <w:t xml:space="preserve">» </w:t>
      </w:r>
      <w:r w:rsidRPr="00D44961">
        <w:rPr>
          <w:szCs w:val="28"/>
        </w:rPr>
        <w:t>в</w:t>
      </w:r>
      <w:r w:rsidR="00C828A2">
        <w:rPr>
          <w:szCs w:val="28"/>
        </w:rPr>
        <w:t xml:space="preserve"> сумме 0,00</w:t>
      </w:r>
      <w:r w:rsidRPr="00D44961">
        <w:rPr>
          <w:szCs w:val="28"/>
        </w:rPr>
        <w:t xml:space="preserve"> тыс. рублей;</w:t>
      </w:r>
    </w:p>
    <w:p w:rsidR="00BB52D0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C828A2">
        <w:rPr>
          <w:szCs w:val="28"/>
        </w:rPr>
        <w:t>сельского поселения «</w:t>
      </w:r>
      <w:r w:rsidR="004B7DBE">
        <w:rPr>
          <w:szCs w:val="28"/>
        </w:rPr>
        <w:t>Бадинское</w:t>
      </w:r>
      <w:r w:rsidR="00C828A2">
        <w:rPr>
          <w:szCs w:val="28"/>
        </w:rPr>
        <w:t>» в сумме 0,00</w:t>
      </w:r>
      <w:r w:rsidRPr="00D44961">
        <w:rPr>
          <w:szCs w:val="28"/>
        </w:rPr>
        <w:t xml:space="preserve"> тыс. рублей; </w:t>
      </w:r>
    </w:p>
    <w:p w:rsidR="00BB52D0" w:rsidRPr="00D44961" w:rsidRDefault="00BB52D0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C828A2">
        <w:rPr>
          <w:szCs w:val="28"/>
        </w:rPr>
        <w:t>сельского поселения «</w:t>
      </w:r>
      <w:r w:rsidR="004B7DBE">
        <w:rPr>
          <w:szCs w:val="28"/>
        </w:rPr>
        <w:t>Бадинское</w:t>
      </w:r>
      <w:r w:rsidR="00C828A2">
        <w:rPr>
          <w:szCs w:val="28"/>
        </w:rPr>
        <w:t>» в сумме 0,00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C828A2">
        <w:rPr>
          <w:szCs w:val="28"/>
        </w:rPr>
        <w:t>сельского поселения «</w:t>
      </w:r>
      <w:r w:rsidR="001A447B">
        <w:rPr>
          <w:szCs w:val="28"/>
        </w:rPr>
        <w:t>Бадинское</w:t>
      </w:r>
      <w:r w:rsidR="00C828A2">
        <w:rPr>
          <w:szCs w:val="28"/>
        </w:rPr>
        <w:t>»</w:t>
      </w:r>
      <w:r w:rsidRPr="00D44961">
        <w:rPr>
          <w:szCs w:val="28"/>
        </w:rPr>
        <w:t xml:space="preserve"> на плановый период </w:t>
      </w:r>
      <w:r w:rsidR="00FD7B93">
        <w:rPr>
          <w:szCs w:val="28"/>
        </w:rPr>
        <w:t xml:space="preserve"> </w:t>
      </w:r>
      <w:r w:rsidR="00C828A2">
        <w:rPr>
          <w:szCs w:val="28"/>
        </w:rPr>
        <w:t xml:space="preserve">2026 год и 2027 </w:t>
      </w:r>
      <w:r w:rsidRPr="00D44961">
        <w:rPr>
          <w:szCs w:val="28"/>
        </w:rPr>
        <w:t>год:</w:t>
      </w:r>
    </w:p>
    <w:p w:rsidR="007409CF" w:rsidRPr="00D44961" w:rsidRDefault="00C828A2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 xml:space="preserve">1) общий объем доходов на 2026 год в сумме </w:t>
      </w:r>
      <w:r w:rsidR="00E21542">
        <w:rPr>
          <w:szCs w:val="28"/>
        </w:rPr>
        <w:t>19356,9</w:t>
      </w:r>
      <w:r>
        <w:rPr>
          <w:szCs w:val="28"/>
        </w:rPr>
        <w:t xml:space="preserve"> тыс. рублей и на 2027 год в сумме </w:t>
      </w:r>
      <w:r w:rsidR="00E21542">
        <w:rPr>
          <w:szCs w:val="28"/>
        </w:rPr>
        <w:t xml:space="preserve">19577,9 </w:t>
      </w:r>
      <w:r w:rsidR="007409CF" w:rsidRPr="00D44961">
        <w:rPr>
          <w:szCs w:val="28"/>
        </w:rPr>
        <w:t>тыс. рублей;</w:t>
      </w:r>
    </w:p>
    <w:p w:rsidR="007409CF" w:rsidRPr="00D44961" w:rsidRDefault="00C828A2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2) общий объем расходов на 2026</w:t>
      </w:r>
      <w:r w:rsidR="007409CF" w:rsidRPr="00D44961">
        <w:rPr>
          <w:szCs w:val="28"/>
        </w:rPr>
        <w:t xml:space="preserve"> год в сумме </w:t>
      </w:r>
      <w:r w:rsidR="00E21542">
        <w:rPr>
          <w:szCs w:val="28"/>
        </w:rPr>
        <w:t>19356,9</w:t>
      </w:r>
      <w:r w:rsidR="007409CF"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 xml:space="preserve">вержденные расходы в сумме </w:t>
      </w:r>
      <w:r w:rsidR="00E21542">
        <w:rPr>
          <w:szCs w:val="28"/>
        </w:rPr>
        <w:t>19356,9</w:t>
      </w:r>
      <w:r>
        <w:rPr>
          <w:szCs w:val="28"/>
        </w:rPr>
        <w:t xml:space="preserve"> тыс. рублей и на 2027</w:t>
      </w:r>
      <w:r w:rsidR="007409CF" w:rsidRPr="00D44961">
        <w:rPr>
          <w:szCs w:val="28"/>
        </w:rPr>
        <w:t xml:space="preserve"> го</w:t>
      </w:r>
      <w:r>
        <w:rPr>
          <w:szCs w:val="28"/>
        </w:rPr>
        <w:t xml:space="preserve">д в сумме </w:t>
      </w:r>
      <w:r w:rsidR="00E21542">
        <w:rPr>
          <w:szCs w:val="28"/>
        </w:rPr>
        <w:t>19577,9</w:t>
      </w:r>
      <w:r w:rsidR="007409CF"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 xml:space="preserve">вержденные расходы в сумме </w:t>
      </w:r>
      <w:r w:rsidR="00E21542">
        <w:rPr>
          <w:szCs w:val="28"/>
        </w:rPr>
        <w:t>19577,9</w:t>
      </w:r>
      <w:r>
        <w:rPr>
          <w:szCs w:val="28"/>
        </w:rPr>
        <w:t xml:space="preserve"> </w:t>
      </w:r>
      <w:r w:rsidR="007409CF" w:rsidRPr="00D44961">
        <w:rPr>
          <w:szCs w:val="28"/>
        </w:rPr>
        <w:t>тыс. рублей;</w:t>
      </w:r>
    </w:p>
    <w:p w:rsidR="00BB52D0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C828A2">
        <w:rPr>
          <w:szCs w:val="28"/>
        </w:rPr>
        <w:t>сельского поселения «</w:t>
      </w:r>
      <w:r w:rsidR="001A447B">
        <w:rPr>
          <w:szCs w:val="28"/>
        </w:rPr>
        <w:t>Бадинское</w:t>
      </w:r>
      <w:r w:rsidR="00C828A2">
        <w:rPr>
          <w:szCs w:val="28"/>
        </w:rPr>
        <w:t xml:space="preserve">» на 2026 год в сумме </w:t>
      </w:r>
      <w:r w:rsidR="001A447B">
        <w:rPr>
          <w:szCs w:val="28"/>
        </w:rPr>
        <w:t>10</w:t>
      </w:r>
      <w:r w:rsidR="00391659">
        <w:rPr>
          <w:szCs w:val="28"/>
        </w:rPr>
        <w:t>,0</w:t>
      </w:r>
      <w:r w:rsidR="00C828A2">
        <w:rPr>
          <w:szCs w:val="28"/>
        </w:rPr>
        <w:t xml:space="preserve"> тыс. рублей и на 2027</w:t>
      </w:r>
      <w:r w:rsidRPr="00D44961">
        <w:rPr>
          <w:szCs w:val="28"/>
        </w:rPr>
        <w:t xml:space="preserve"> год в сумме </w:t>
      </w:r>
      <w:r w:rsidR="001A447B">
        <w:rPr>
          <w:szCs w:val="28"/>
        </w:rPr>
        <w:t>10,0</w:t>
      </w:r>
      <w:r w:rsidRPr="00D44961">
        <w:rPr>
          <w:szCs w:val="28"/>
        </w:rPr>
        <w:t xml:space="preserve"> тыс. рублей;</w:t>
      </w:r>
    </w:p>
    <w:p w:rsidR="00BB52D0" w:rsidRPr="00BB52D0" w:rsidRDefault="00BB52D0" w:rsidP="00B16324">
      <w:pPr>
        <w:suppressAutoHyphens/>
        <w:spacing w:line="240" w:lineRule="auto"/>
        <w:rPr>
          <w:i/>
        </w:rPr>
      </w:pPr>
      <w:proofErr w:type="gramStart"/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="00C828A2">
        <w:rPr>
          <w:szCs w:val="28"/>
        </w:rPr>
        <w:t xml:space="preserve"> долга на 1 января 2026</w:t>
      </w:r>
      <w:r w:rsidRPr="00D44961">
        <w:rPr>
          <w:szCs w:val="28"/>
        </w:rPr>
        <w:t xml:space="preserve"> года </w:t>
      </w:r>
      <w:r w:rsidR="003B37C4">
        <w:rPr>
          <w:szCs w:val="28"/>
        </w:rPr>
        <w:t xml:space="preserve">следующего за очередным </w:t>
      </w:r>
      <w:r w:rsidR="00C828A2">
        <w:rPr>
          <w:szCs w:val="28"/>
        </w:rPr>
        <w:t>в сумме 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C828A2">
        <w:rPr>
          <w:szCs w:val="28"/>
        </w:rPr>
        <w:t>сельского поселения «</w:t>
      </w:r>
      <w:r w:rsidR="001A447B">
        <w:rPr>
          <w:szCs w:val="28"/>
        </w:rPr>
        <w:t>Бадинское</w:t>
      </w:r>
      <w:r w:rsidR="00C828A2">
        <w:rPr>
          <w:szCs w:val="28"/>
        </w:rPr>
        <w:t>»</w:t>
      </w:r>
      <w:r w:rsidRPr="00D44961">
        <w:rPr>
          <w:szCs w:val="28"/>
        </w:rPr>
        <w:t xml:space="preserve"> в су</w:t>
      </w:r>
      <w:r w:rsidR="00C828A2">
        <w:rPr>
          <w:szCs w:val="28"/>
        </w:rPr>
        <w:t>мме 0,00</w:t>
      </w:r>
      <w:r w:rsidRPr="00D44961">
        <w:rPr>
          <w:szCs w:val="28"/>
        </w:rPr>
        <w:t xml:space="preserve"> 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C828A2">
        <w:rPr>
          <w:szCs w:val="28"/>
        </w:rPr>
        <w:t>сельского поселения «</w:t>
      </w:r>
      <w:r w:rsidR="0046174C">
        <w:rPr>
          <w:szCs w:val="28"/>
        </w:rPr>
        <w:t xml:space="preserve">Бадинское»  </w:t>
      </w:r>
      <w:r w:rsidR="00C828A2">
        <w:rPr>
          <w:szCs w:val="28"/>
        </w:rPr>
        <w:t xml:space="preserve">на 1 </w:t>
      </w:r>
      <w:r w:rsidR="00C828A2">
        <w:rPr>
          <w:szCs w:val="28"/>
        </w:rPr>
        <w:lastRenderedPageBreak/>
        <w:t>января 2027 года в сумме 0,00</w:t>
      </w:r>
      <w:r w:rsidRPr="00D44961">
        <w:rPr>
          <w:szCs w:val="28"/>
        </w:rPr>
        <w:t xml:space="preserve"> тыс. рублей, в том числе верхний</w:t>
      </w:r>
      <w:proofErr w:type="gramEnd"/>
      <w:r w:rsidRPr="00D44961">
        <w:rPr>
          <w:szCs w:val="28"/>
        </w:rPr>
        <w:t xml:space="preserve"> предел долга по муниципальным гарантиям </w:t>
      </w:r>
      <w:r w:rsidR="00C828A2">
        <w:rPr>
          <w:szCs w:val="28"/>
        </w:rPr>
        <w:t>сельского поселения «</w:t>
      </w:r>
      <w:r w:rsidR="0046174C">
        <w:rPr>
          <w:szCs w:val="28"/>
        </w:rPr>
        <w:t>Бадинское</w:t>
      </w:r>
      <w:r w:rsidR="00C828A2">
        <w:rPr>
          <w:szCs w:val="28"/>
        </w:rPr>
        <w:t>»</w:t>
      </w:r>
      <w:r w:rsidRPr="00D44961">
        <w:rPr>
          <w:szCs w:val="28"/>
        </w:rPr>
        <w:t xml:space="preserve"> </w:t>
      </w:r>
      <w:r w:rsidRPr="00D44961">
        <w:rPr>
          <w:i/>
          <w:szCs w:val="28"/>
        </w:rPr>
        <w:t xml:space="preserve"> </w:t>
      </w:r>
      <w:r w:rsidR="00C828A2"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  <w:r>
        <w:rPr>
          <w:szCs w:val="28"/>
        </w:rPr>
        <w:t xml:space="preserve"> 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C828A2">
        <w:rPr>
          <w:szCs w:val="28"/>
        </w:rPr>
        <w:t>сельского поселения «</w:t>
      </w:r>
      <w:r w:rsidR="0046174C">
        <w:rPr>
          <w:szCs w:val="28"/>
        </w:rPr>
        <w:t>Бадинское</w:t>
      </w:r>
      <w:r w:rsidR="00C828A2">
        <w:rPr>
          <w:szCs w:val="28"/>
        </w:rPr>
        <w:t>» на 2026 год в сумме 0,00</w:t>
      </w:r>
      <w:r w:rsidRPr="00D44961">
        <w:rPr>
          <w:szCs w:val="28"/>
        </w:rPr>
        <w:t xml:space="preserve"> тыс. рублей и объем расходов на обслуживание муниципального долга </w:t>
      </w:r>
      <w:r w:rsidR="00C828A2">
        <w:rPr>
          <w:szCs w:val="28"/>
        </w:rPr>
        <w:t>сельского поселения «</w:t>
      </w:r>
      <w:r w:rsidR="0046174C">
        <w:rPr>
          <w:szCs w:val="28"/>
        </w:rPr>
        <w:t>Бадинское</w:t>
      </w:r>
      <w:r w:rsidR="00C828A2">
        <w:rPr>
          <w:szCs w:val="28"/>
        </w:rPr>
        <w:t>» на 2027 год 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6) дефицит (</w:t>
      </w:r>
      <w:proofErr w:type="spellStart"/>
      <w:r w:rsidRPr="00D44961">
        <w:rPr>
          <w:szCs w:val="28"/>
        </w:rPr>
        <w:t>профицит</w:t>
      </w:r>
      <w:proofErr w:type="spellEnd"/>
      <w:r w:rsidRPr="00D44961">
        <w:rPr>
          <w:szCs w:val="28"/>
        </w:rPr>
        <w:t xml:space="preserve">) бюджета </w:t>
      </w:r>
      <w:r w:rsidR="00C828A2">
        <w:rPr>
          <w:szCs w:val="28"/>
        </w:rPr>
        <w:t>сельского поселения «</w:t>
      </w:r>
      <w:r w:rsidR="0046174C">
        <w:rPr>
          <w:szCs w:val="28"/>
        </w:rPr>
        <w:t>Бадинское</w:t>
      </w:r>
      <w:r w:rsidR="00C828A2">
        <w:rPr>
          <w:szCs w:val="28"/>
        </w:rPr>
        <w:t xml:space="preserve">» на 2026 год в сумме 0,00 тыс. рублей и на 2027 год в сумме 0,00 </w:t>
      </w:r>
      <w:r w:rsidRPr="00D44961">
        <w:rPr>
          <w:szCs w:val="28"/>
        </w:rPr>
        <w:t>тыс. рублей;</w:t>
      </w:r>
    </w:p>
    <w:p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3</w:t>
      </w:r>
      <w:r w:rsidR="007409CF" w:rsidRPr="00D44961">
        <w:rPr>
          <w:szCs w:val="28"/>
        </w:rPr>
        <w:t xml:space="preserve">. Утвердить объем поступлений доходов в бюджет </w:t>
      </w:r>
      <w:r w:rsidR="00664DA2">
        <w:rPr>
          <w:szCs w:val="28"/>
        </w:rPr>
        <w:t>сельского поселения «</w:t>
      </w:r>
      <w:r w:rsidR="001373FB">
        <w:rPr>
          <w:szCs w:val="28"/>
        </w:rPr>
        <w:t>Бадинское</w:t>
      </w:r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 по кода</w:t>
      </w:r>
      <w:r w:rsidR="00664DA2">
        <w:rPr>
          <w:szCs w:val="28"/>
        </w:rPr>
        <w:t>м классификации доходов на 2025</w:t>
      </w:r>
      <w:r w:rsidR="007409CF" w:rsidRPr="00D44961">
        <w:rPr>
          <w:szCs w:val="28"/>
        </w:rPr>
        <w:t xml:space="preserve"> г</w:t>
      </w:r>
      <w:r w:rsidR="00664DA2">
        <w:rPr>
          <w:szCs w:val="28"/>
        </w:rPr>
        <w:t>од и на плановый период на 2026 год и на 2027</w:t>
      </w:r>
      <w:r w:rsidR="007409CF" w:rsidRPr="00D44961">
        <w:rPr>
          <w:szCs w:val="28"/>
        </w:rPr>
        <w:t xml:space="preserve"> год в суммах согласно приложениям № 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4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бюджета</w:t>
      </w:r>
      <w:r w:rsidR="00664DA2" w:rsidRPr="00664DA2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r w:rsidR="001373FB">
        <w:rPr>
          <w:szCs w:val="28"/>
        </w:rPr>
        <w:t>Бадинское</w:t>
      </w:r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, на </w:t>
      </w:r>
      <w:r w:rsidR="00664DA2">
        <w:rPr>
          <w:szCs w:val="28"/>
        </w:rPr>
        <w:t xml:space="preserve">2025 год в сумме </w:t>
      </w:r>
      <w:r w:rsidR="003E2245">
        <w:rPr>
          <w:szCs w:val="28"/>
        </w:rPr>
        <w:t>15217,7</w:t>
      </w:r>
      <w:r w:rsidR="007409CF" w:rsidRPr="00D44961">
        <w:t xml:space="preserve"> </w:t>
      </w:r>
      <w:r w:rsidR="007409CF" w:rsidRPr="00D44961">
        <w:rPr>
          <w:szCs w:val="28"/>
        </w:rPr>
        <w:t>тыс. рублей.</w:t>
      </w:r>
    </w:p>
    <w:p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>из бюджета</w:t>
      </w:r>
      <w:r w:rsidR="00664DA2">
        <w:rPr>
          <w:szCs w:val="28"/>
        </w:rPr>
        <w:t xml:space="preserve"> сельского поселения «</w:t>
      </w:r>
      <w:r w:rsidR="003E2245">
        <w:rPr>
          <w:szCs w:val="28"/>
        </w:rPr>
        <w:t>Бадинское</w:t>
      </w:r>
      <w:r w:rsidR="00664DA2">
        <w:rPr>
          <w:szCs w:val="28"/>
        </w:rPr>
        <w:t xml:space="preserve">» на плановый период на 2026 год в сумме </w:t>
      </w:r>
      <w:r w:rsidR="003E2245">
        <w:rPr>
          <w:szCs w:val="28"/>
        </w:rPr>
        <w:t>15603,9</w:t>
      </w:r>
      <w:r w:rsidR="00664DA2">
        <w:rPr>
          <w:szCs w:val="28"/>
        </w:rPr>
        <w:t xml:space="preserve"> тыс. рублей и на 2027 год в сумме </w:t>
      </w:r>
      <w:r w:rsidR="003E2245">
        <w:rPr>
          <w:szCs w:val="28"/>
        </w:rPr>
        <w:t xml:space="preserve">15803,9 </w:t>
      </w:r>
      <w:r w:rsidR="007409CF" w:rsidRPr="00D44961">
        <w:rPr>
          <w:szCs w:val="28"/>
        </w:rPr>
        <w:t>тыс. рублей.</w:t>
      </w:r>
    </w:p>
    <w:p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</w:t>
      </w:r>
      <w:proofErr w:type="gramStart"/>
      <w:r w:rsidR="007409CF" w:rsidRPr="00D44961">
        <w:rPr>
          <w:szCs w:val="28"/>
        </w:rPr>
        <w:t xml:space="preserve">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>из бюджетов иных муниципальных образований бюджет</w:t>
      </w:r>
      <w:r w:rsidR="002E7F5A">
        <w:rPr>
          <w:szCs w:val="28"/>
        </w:rPr>
        <w:t xml:space="preserve">ом 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r w:rsidR="001373FB">
        <w:rPr>
          <w:szCs w:val="28"/>
        </w:rPr>
        <w:t>Бадинское</w:t>
      </w:r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 в соответствии с соглашениями, заключенными между местными администрациями</w:t>
      </w:r>
      <w:r w:rsidR="00664DA2" w:rsidRPr="00664DA2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r w:rsidR="001373FB">
        <w:rPr>
          <w:szCs w:val="28"/>
        </w:rPr>
        <w:t>Бадинское</w:t>
      </w:r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 и иных муници</w:t>
      </w:r>
      <w:r w:rsidR="00664DA2">
        <w:rPr>
          <w:szCs w:val="28"/>
        </w:rPr>
        <w:t>пальных образований на 2025 год и на плановый период 2026</w:t>
      </w:r>
      <w:r w:rsidR="002E7F5A">
        <w:rPr>
          <w:szCs w:val="28"/>
        </w:rPr>
        <w:t xml:space="preserve"> и </w:t>
      </w:r>
      <w:r w:rsidR="00664DA2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и </w:t>
      </w:r>
      <w:r w:rsidR="00A1543B">
        <w:rPr>
          <w:szCs w:val="28"/>
        </w:rPr>
        <w:t xml:space="preserve">      </w:t>
      </w:r>
      <w:r w:rsidR="007409CF" w:rsidRPr="00D44961">
        <w:rPr>
          <w:szCs w:val="28"/>
        </w:rPr>
        <w:t xml:space="preserve">№ </w:t>
      </w:r>
      <w:r w:rsidR="00EC2315">
        <w:rPr>
          <w:szCs w:val="28"/>
        </w:rPr>
        <w:t>5</w:t>
      </w:r>
      <w:r w:rsidR="007409CF" w:rsidRPr="00D44961">
        <w:rPr>
          <w:szCs w:val="28"/>
        </w:rPr>
        <w:t xml:space="preserve"> к настоящему Решению.</w:t>
      </w:r>
      <w:proofErr w:type="gramEnd"/>
    </w:p>
    <w:p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>, предоставляемых из бюджета</w:t>
      </w:r>
      <w:r w:rsidR="00664DA2">
        <w:rPr>
          <w:szCs w:val="28"/>
        </w:rPr>
        <w:t xml:space="preserve"> муниципального района «Хилокский район» бюджету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r w:rsidR="00CE6DB6">
        <w:rPr>
          <w:szCs w:val="28"/>
        </w:rPr>
        <w:t>Бадинско</w:t>
      </w:r>
      <w:r w:rsidR="00391659">
        <w:rPr>
          <w:szCs w:val="28"/>
        </w:rPr>
        <w:t>е</w:t>
      </w:r>
      <w:r w:rsidR="00664DA2">
        <w:rPr>
          <w:szCs w:val="28"/>
        </w:rPr>
        <w:t xml:space="preserve">» </w:t>
      </w:r>
      <w:r w:rsidR="007409CF" w:rsidRPr="00D44961">
        <w:rPr>
          <w:szCs w:val="28"/>
        </w:rPr>
        <w:t xml:space="preserve">на </w:t>
      </w:r>
      <w:r w:rsidR="00664DA2">
        <w:rPr>
          <w:szCs w:val="28"/>
        </w:rPr>
        <w:t>2025 год и на плановый период 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 </w:t>
      </w:r>
      <w:r w:rsidR="00EC2315">
        <w:rPr>
          <w:szCs w:val="28"/>
        </w:rPr>
        <w:t>6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7</w:t>
      </w:r>
      <w:r w:rsidR="007409CF" w:rsidRPr="00D44961">
        <w:rPr>
          <w:szCs w:val="28"/>
        </w:rPr>
        <w:t xml:space="preserve"> и № </w:t>
      </w:r>
      <w:r w:rsidR="00EC2315"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>. Утвердить источники финансирования дефицита бюджета</w:t>
      </w:r>
      <w:r w:rsidR="00664DA2">
        <w:rPr>
          <w:szCs w:val="28"/>
        </w:rPr>
        <w:t xml:space="preserve"> сельского поселения «</w:t>
      </w:r>
      <w:r w:rsidR="00CE6DB6">
        <w:rPr>
          <w:szCs w:val="28"/>
        </w:rPr>
        <w:t>Бадинское</w:t>
      </w:r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, перечень статей и видов источников финансирования дефицита бюджета </w:t>
      </w:r>
      <w:r w:rsidR="00664DA2">
        <w:rPr>
          <w:szCs w:val="28"/>
        </w:rPr>
        <w:t>сельского поселения «</w:t>
      </w:r>
      <w:r w:rsidR="00CE6DB6">
        <w:rPr>
          <w:szCs w:val="28"/>
        </w:rPr>
        <w:t>Бадинское</w:t>
      </w:r>
      <w:r w:rsidR="00664DA2">
        <w:rPr>
          <w:szCs w:val="28"/>
        </w:rPr>
        <w:t>»</w:t>
      </w:r>
      <w:r w:rsidR="007409CF" w:rsidRPr="00D44961">
        <w:rPr>
          <w:rFonts w:cs="Arial"/>
          <w:szCs w:val="28"/>
        </w:rPr>
        <w:t xml:space="preserve"> </w:t>
      </w:r>
      <w:r w:rsidR="00664DA2">
        <w:rPr>
          <w:szCs w:val="28"/>
        </w:rPr>
        <w:t>на 2025</w:t>
      </w:r>
      <w:r w:rsidR="007409CF" w:rsidRPr="00D44961">
        <w:rPr>
          <w:szCs w:val="28"/>
        </w:rPr>
        <w:t xml:space="preserve"> год и на плановый период </w:t>
      </w:r>
      <w:r w:rsidR="00664DA2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>и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EC2315"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</w:t>
      </w:r>
      <w:proofErr w:type="gramStart"/>
      <w:r w:rsidR="007409CF" w:rsidRPr="00D44961">
        <w:rPr>
          <w:szCs w:val="28"/>
        </w:rPr>
        <w:t xml:space="preserve">Утвердить объем и распределение бюджетных ассигнований бюджета </w:t>
      </w:r>
      <w:r w:rsidR="00664DA2">
        <w:rPr>
          <w:szCs w:val="28"/>
        </w:rPr>
        <w:t>сельского поселения «</w:t>
      </w:r>
      <w:r w:rsidR="00CE6DB6">
        <w:rPr>
          <w:szCs w:val="28"/>
        </w:rPr>
        <w:t>Бадинское</w:t>
      </w:r>
      <w:r w:rsidR="00664DA2">
        <w:rPr>
          <w:szCs w:val="28"/>
        </w:rPr>
        <w:t>»</w:t>
      </w:r>
      <w:r w:rsidR="007409CF" w:rsidRPr="00D44961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664DA2">
        <w:rPr>
          <w:szCs w:val="28"/>
        </w:rPr>
        <w:t>2025</w:t>
      </w:r>
      <w:r w:rsidR="007409CF" w:rsidRPr="00D44961">
        <w:rPr>
          <w:szCs w:val="28"/>
        </w:rPr>
        <w:t xml:space="preserve"> год </w:t>
      </w:r>
      <w:r w:rsidR="007409CF" w:rsidRPr="00D44961">
        <w:rPr>
          <w:szCs w:val="28"/>
        </w:rPr>
        <w:lastRenderedPageBreak/>
        <w:t xml:space="preserve">и на плановый период на </w:t>
      </w:r>
      <w:r w:rsidR="00664DA2">
        <w:rPr>
          <w:szCs w:val="28"/>
        </w:rPr>
        <w:t>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</w:t>
      </w:r>
      <w:proofErr w:type="gramEnd"/>
      <w:r w:rsidR="007409CF" w:rsidRPr="00D44961">
        <w:rPr>
          <w:szCs w:val="28"/>
        </w:rPr>
        <w:t xml:space="preserve"> приложениям № 1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B1696D">
        <w:rPr>
          <w:szCs w:val="28"/>
        </w:rPr>
        <w:t>0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 w:rsidR="00664DA2">
        <w:rPr>
          <w:szCs w:val="28"/>
        </w:rPr>
        <w:t>сельского поселения «</w:t>
      </w:r>
      <w:r w:rsidR="00CE6DB6">
        <w:rPr>
          <w:szCs w:val="28"/>
        </w:rPr>
        <w:t>Бадинское</w:t>
      </w:r>
      <w:r w:rsidR="00664DA2">
        <w:rPr>
          <w:szCs w:val="28"/>
        </w:rPr>
        <w:t>»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</w:t>
      </w:r>
      <w:r w:rsidR="00664DA2">
        <w:rPr>
          <w:szCs w:val="28"/>
        </w:rPr>
        <w:t>2025 год и на плановый период 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3440F9" w:rsidRPr="00D44961" w:rsidRDefault="003440F9" w:rsidP="00B16324">
      <w:pPr>
        <w:suppressAutoHyphens/>
        <w:spacing w:line="240" w:lineRule="auto"/>
        <w:rPr>
          <w:szCs w:val="28"/>
        </w:rPr>
      </w:pPr>
    </w:p>
    <w:p w:rsidR="003440F9" w:rsidRPr="00B1696D" w:rsidRDefault="007409CF" w:rsidP="00B16324">
      <w:pPr>
        <w:suppressAutoHyphens/>
        <w:spacing w:line="240" w:lineRule="auto"/>
        <w:rPr>
          <w:szCs w:val="28"/>
        </w:rPr>
      </w:pPr>
      <w:r w:rsidRPr="00B1696D">
        <w:rPr>
          <w:szCs w:val="28"/>
        </w:rPr>
        <w:t>1</w:t>
      </w:r>
      <w:r w:rsidR="002F4EB2">
        <w:rPr>
          <w:szCs w:val="28"/>
        </w:rPr>
        <w:t>1</w:t>
      </w:r>
      <w:r w:rsidRPr="00B1696D">
        <w:rPr>
          <w:szCs w:val="28"/>
        </w:rPr>
        <w:t>. Утвердить объем и распределение бюджетных ассигнований бюджета</w:t>
      </w:r>
      <w:r w:rsidR="00664DA2" w:rsidRPr="00B1696D">
        <w:rPr>
          <w:szCs w:val="28"/>
        </w:rPr>
        <w:t xml:space="preserve"> сельского поселения «</w:t>
      </w:r>
      <w:r w:rsidR="00CE6DB6">
        <w:rPr>
          <w:szCs w:val="28"/>
        </w:rPr>
        <w:t>Бадинское</w:t>
      </w:r>
      <w:r w:rsidR="00664DA2" w:rsidRPr="00B1696D">
        <w:rPr>
          <w:szCs w:val="28"/>
        </w:rPr>
        <w:t>»</w:t>
      </w:r>
      <w:r w:rsidRPr="00B1696D">
        <w:rPr>
          <w:szCs w:val="28"/>
        </w:rPr>
        <w:t>, направляемых на исполнение публичных нормативных обязательств</w:t>
      </w:r>
      <w:r w:rsidRPr="00B1696D">
        <w:t xml:space="preserve"> </w:t>
      </w:r>
      <w:r w:rsidRPr="00B1696D">
        <w:rPr>
          <w:szCs w:val="28"/>
        </w:rPr>
        <w:t xml:space="preserve">на </w:t>
      </w:r>
      <w:r w:rsidR="00664DA2" w:rsidRPr="00B1696D">
        <w:rPr>
          <w:szCs w:val="28"/>
        </w:rPr>
        <w:t>2025</w:t>
      </w:r>
      <w:r w:rsidRPr="00B1696D">
        <w:rPr>
          <w:szCs w:val="28"/>
        </w:rPr>
        <w:t xml:space="preserve"> год и на плановый период </w:t>
      </w:r>
      <w:r w:rsidR="00664DA2" w:rsidRPr="00B1696D">
        <w:rPr>
          <w:szCs w:val="28"/>
        </w:rPr>
        <w:t>2026</w:t>
      </w:r>
      <w:r w:rsidRPr="00B1696D">
        <w:rPr>
          <w:szCs w:val="28"/>
        </w:rPr>
        <w:t xml:space="preserve"> </w:t>
      </w:r>
      <w:r w:rsidR="003440F9" w:rsidRPr="00B1696D">
        <w:rPr>
          <w:szCs w:val="28"/>
        </w:rPr>
        <w:t xml:space="preserve">и </w:t>
      </w:r>
      <w:r w:rsidR="00664DA2" w:rsidRPr="00B1696D">
        <w:rPr>
          <w:szCs w:val="28"/>
        </w:rPr>
        <w:t>2027</w:t>
      </w:r>
      <w:r w:rsidRPr="00B1696D">
        <w:rPr>
          <w:szCs w:val="28"/>
        </w:rPr>
        <w:t xml:space="preserve"> год</w:t>
      </w:r>
      <w:r w:rsidR="003440F9" w:rsidRPr="00B1696D">
        <w:rPr>
          <w:szCs w:val="28"/>
        </w:rPr>
        <w:t>ов</w:t>
      </w:r>
      <w:r w:rsidRPr="00B1696D">
        <w:rPr>
          <w:szCs w:val="28"/>
        </w:rPr>
        <w:t xml:space="preserve"> согласно приложениям</w:t>
      </w:r>
      <w:r w:rsidR="00230DEF">
        <w:rPr>
          <w:szCs w:val="28"/>
        </w:rPr>
        <w:t xml:space="preserve"> </w:t>
      </w:r>
      <w:r w:rsidR="00D14B57" w:rsidRPr="00B1696D">
        <w:rPr>
          <w:szCs w:val="28"/>
        </w:rPr>
        <w:t xml:space="preserve"> и </w:t>
      </w:r>
      <w:r w:rsidR="00822EE2">
        <w:rPr>
          <w:szCs w:val="28"/>
        </w:rPr>
        <w:t xml:space="preserve"> № 15,16</w:t>
      </w:r>
      <w:r w:rsidR="003440F9" w:rsidRPr="00B1696D">
        <w:rPr>
          <w:szCs w:val="28"/>
        </w:rPr>
        <w:t xml:space="preserve">  к настоящему решению.</w:t>
      </w:r>
    </w:p>
    <w:p w:rsidR="007409CF" w:rsidRPr="00B1696D" w:rsidRDefault="007409CF" w:rsidP="00B16324">
      <w:pPr>
        <w:suppressAutoHyphens/>
        <w:spacing w:line="240" w:lineRule="auto"/>
        <w:rPr>
          <w:szCs w:val="28"/>
        </w:rPr>
      </w:pPr>
    </w:p>
    <w:p w:rsidR="000F2C4F" w:rsidRDefault="00230DEF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12.</w:t>
      </w:r>
      <w:r w:rsidR="007409CF" w:rsidRPr="00D44961">
        <w:rPr>
          <w:szCs w:val="28"/>
        </w:rPr>
        <w:t xml:space="preserve">Утвердить </w:t>
      </w:r>
      <w:r w:rsidR="00461B64">
        <w:rPr>
          <w:szCs w:val="28"/>
        </w:rPr>
        <w:t>бюджетную роспись</w:t>
      </w:r>
      <w:r w:rsidR="007409CF" w:rsidRPr="00D44961">
        <w:rPr>
          <w:szCs w:val="28"/>
        </w:rPr>
        <w:t xml:space="preserve"> </w:t>
      </w:r>
      <w:r w:rsidR="009343D4">
        <w:rPr>
          <w:szCs w:val="28"/>
        </w:rPr>
        <w:t>сельского поселения «</w:t>
      </w:r>
      <w:r w:rsidR="00CE6DB6">
        <w:rPr>
          <w:szCs w:val="28"/>
        </w:rPr>
        <w:t>Бадинское</w:t>
      </w:r>
      <w:r w:rsidR="009343D4">
        <w:rPr>
          <w:szCs w:val="28"/>
        </w:rPr>
        <w:t>»</w:t>
      </w:r>
      <w:r w:rsidR="007409CF" w:rsidRPr="00D44961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в валюте Российской Федерации на </w:t>
      </w:r>
      <w:r w:rsidR="009343D4">
        <w:rPr>
          <w:szCs w:val="28"/>
        </w:rPr>
        <w:t>2025</w:t>
      </w:r>
      <w:r w:rsidR="007409CF" w:rsidRPr="00D44961">
        <w:rPr>
          <w:szCs w:val="28"/>
        </w:rPr>
        <w:t xml:space="preserve"> </w:t>
      </w:r>
      <w:r w:rsidR="009343D4">
        <w:rPr>
          <w:szCs w:val="28"/>
        </w:rPr>
        <w:t>год и на плановый период на 2026</w:t>
      </w:r>
      <w:r w:rsidR="007409CF" w:rsidRPr="00D44961">
        <w:rPr>
          <w:szCs w:val="28"/>
        </w:rPr>
        <w:t xml:space="preserve"> и </w:t>
      </w:r>
      <w:r w:rsidR="009343D4">
        <w:rPr>
          <w:szCs w:val="28"/>
        </w:rPr>
        <w:t>2027</w:t>
      </w:r>
      <w:r w:rsidR="007409CF" w:rsidRPr="00D44961">
        <w:rPr>
          <w:szCs w:val="28"/>
        </w:rPr>
        <w:t xml:space="preserve"> годы согласно приложению № </w:t>
      </w:r>
      <w:r>
        <w:rPr>
          <w:szCs w:val="28"/>
        </w:rPr>
        <w:t>17</w:t>
      </w:r>
      <w:r w:rsidR="007409CF" w:rsidRPr="00D44961">
        <w:rPr>
          <w:szCs w:val="28"/>
        </w:rPr>
        <w:t xml:space="preserve"> к настоящему Решению.</w:t>
      </w:r>
    </w:p>
    <w:p w:rsidR="00931925" w:rsidRDefault="002F4EB2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13</w:t>
      </w:r>
      <w:r w:rsidR="007409CF" w:rsidRPr="00923934">
        <w:rPr>
          <w:szCs w:val="28"/>
        </w:rPr>
        <w:t xml:space="preserve">. Настоящее Решение вступает в силу с </w:t>
      </w:r>
      <w:r w:rsidR="00923934">
        <w:rPr>
          <w:szCs w:val="28"/>
        </w:rPr>
        <w:t>0</w:t>
      </w:r>
      <w:r w:rsidR="007409CF" w:rsidRPr="00923934">
        <w:rPr>
          <w:szCs w:val="28"/>
        </w:rPr>
        <w:t xml:space="preserve">1 января </w:t>
      </w:r>
      <w:r w:rsidR="009343D4" w:rsidRPr="00923934">
        <w:rPr>
          <w:szCs w:val="28"/>
        </w:rPr>
        <w:t>2025</w:t>
      </w:r>
      <w:r w:rsidR="007409CF" w:rsidRPr="00923934">
        <w:rPr>
          <w:szCs w:val="28"/>
        </w:rPr>
        <w:t xml:space="preserve"> года</w:t>
      </w:r>
      <w:r w:rsidR="00931925">
        <w:rPr>
          <w:szCs w:val="28"/>
        </w:rPr>
        <w:t>.</w:t>
      </w:r>
    </w:p>
    <w:p w:rsidR="00923934" w:rsidRPr="00694E0E" w:rsidRDefault="002F4EB2" w:rsidP="00931925">
      <w:pPr>
        <w:suppressAutoHyphens/>
        <w:spacing w:line="240" w:lineRule="auto"/>
        <w:rPr>
          <w:szCs w:val="28"/>
          <w:lang w:eastAsia="ar-SA"/>
        </w:rPr>
      </w:pPr>
      <w:r>
        <w:rPr>
          <w:szCs w:val="28"/>
        </w:rPr>
        <w:t>14</w:t>
      </w:r>
      <w:bookmarkStart w:id="1" w:name="_GoBack"/>
      <w:bookmarkEnd w:id="1"/>
      <w:r w:rsidR="00931925">
        <w:rPr>
          <w:szCs w:val="28"/>
        </w:rPr>
        <w:t xml:space="preserve">. </w:t>
      </w:r>
      <w:r w:rsidR="00923934" w:rsidRPr="00E05AC3">
        <w:rPr>
          <w:szCs w:val="28"/>
          <w:lang w:eastAsia="ar-SA"/>
        </w:rPr>
        <w:t xml:space="preserve">Настоящее решение опубликовать (обнародовать) </w:t>
      </w:r>
      <w:r w:rsidR="00923934" w:rsidRPr="00694E0E">
        <w:rPr>
          <w:szCs w:val="28"/>
          <w:lang w:eastAsia="ar-SA"/>
        </w:rPr>
        <w:t>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</w:t>
      </w:r>
      <w:r w:rsidR="00CE6DB6">
        <w:rPr>
          <w:szCs w:val="28"/>
          <w:lang w:eastAsia="ar-SA"/>
        </w:rPr>
        <w:t>Бадинское</w:t>
      </w:r>
      <w:r w:rsidR="00923934" w:rsidRPr="00694E0E">
        <w:rPr>
          <w:szCs w:val="28"/>
          <w:lang w:eastAsia="ar-SA"/>
        </w:rPr>
        <w:t>».</w:t>
      </w:r>
    </w:p>
    <w:p w:rsidR="00931925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931925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2C638C" w:rsidRPr="002C638C" w:rsidRDefault="002C638C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2C638C">
        <w:rPr>
          <w:rFonts w:eastAsiaTheme="minorHAnsi"/>
          <w:sz w:val="28"/>
          <w:szCs w:val="28"/>
          <w:lang w:eastAsia="en-US"/>
        </w:rPr>
        <w:t>Врио</w:t>
      </w:r>
      <w:r w:rsidR="00931925" w:rsidRPr="002C638C">
        <w:rPr>
          <w:rFonts w:eastAsiaTheme="minorHAnsi"/>
          <w:sz w:val="28"/>
          <w:szCs w:val="28"/>
          <w:lang w:eastAsia="en-US"/>
        </w:rPr>
        <w:t xml:space="preserve"> </w:t>
      </w:r>
      <w:r w:rsidRPr="002C638C">
        <w:rPr>
          <w:rFonts w:eastAsiaTheme="minorHAnsi"/>
          <w:sz w:val="28"/>
          <w:szCs w:val="28"/>
          <w:lang w:eastAsia="en-US"/>
        </w:rPr>
        <w:t xml:space="preserve"> главы </w:t>
      </w:r>
      <w:r w:rsidR="00931925" w:rsidRPr="002C638C">
        <w:rPr>
          <w:rFonts w:eastAsiaTheme="minorHAnsi"/>
          <w:sz w:val="28"/>
          <w:szCs w:val="28"/>
          <w:lang w:eastAsia="en-US"/>
        </w:rPr>
        <w:t xml:space="preserve">сельского  </w:t>
      </w:r>
    </w:p>
    <w:p w:rsidR="00931925" w:rsidRPr="002C638C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2C638C">
        <w:rPr>
          <w:rFonts w:eastAsiaTheme="minorHAnsi"/>
          <w:sz w:val="28"/>
          <w:szCs w:val="28"/>
          <w:lang w:eastAsia="en-US"/>
        </w:rPr>
        <w:t>поселения  «</w:t>
      </w:r>
      <w:r w:rsidR="001340AD" w:rsidRPr="002C638C">
        <w:rPr>
          <w:rFonts w:eastAsiaTheme="minorHAnsi"/>
          <w:sz w:val="28"/>
          <w:szCs w:val="28"/>
          <w:lang w:eastAsia="en-US"/>
        </w:rPr>
        <w:t>Бадинское</w:t>
      </w:r>
      <w:r w:rsidRPr="002C638C">
        <w:rPr>
          <w:rFonts w:eastAsiaTheme="minorHAnsi"/>
          <w:sz w:val="28"/>
          <w:szCs w:val="28"/>
          <w:lang w:eastAsia="en-US"/>
        </w:rPr>
        <w:t xml:space="preserve">»                                 </w:t>
      </w:r>
      <w:r w:rsidRPr="002C638C">
        <w:rPr>
          <w:rFonts w:eastAsiaTheme="minorHAnsi"/>
          <w:sz w:val="28"/>
          <w:szCs w:val="28"/>
          <w:lang w:eastAsia="en-US"/>
        </w:rPr>
        <w:tab/>
      </w:r>
      <w:r w:rsidR="002C638C" w:rsidRPr="002C638C">
        <w:rPr>
          <w:rFonts w:eastAsiaTheme="minorHAnsi"/>
          <w:sz w:val="28"/>
          <w:szCs w:val="28"/>
          <w:lang w:eastAsia="en-US"/>
        </w:rPr>
        <w:t xml:space="preserve">        </w:t>
      </w:r>
      <w:r w:rsidR="001340AD" w:rsidRPr="002C638C">
        <w:rPr>
          <w:rFonts w:eastAsiaTheme="minorHAnsi"/>
          <w:sz w:val="28"/>
          <w:szCs w:val="28"/>
          <w:lang w:eastAsia="en-US"/>
        </w:rPr>
        <w:t>А.В.Сычёва</w:t>
      </w:r>
      <w:r w:rsidRPr="002C638C">
        <w:rPr>
          <w:rFonts w:eastAsiaTheme="minorHAnsi"/>
          <w:sz w:val="28"/>
          <w:szCs w:val="28"/>
          <w:lang w:eastAsia="en-US"/>
        </w:rPr>
        <w:t xml:space="preserve">   </w:t>
      </w:r>
    </w:p>
    <w:p w:rsidR="00923934" w:rsidRPr="002C638C" w:rsidRDefault="00923934" w:rsidP="00923934">
      <w:pPr>
        <w:widowControl w:val="0"/>
        <w:suppressAutoHyphens/>
        <w:autoSpaceDE w:val="0"/>
        <w:spacing w:line="240" w:lineRule="auto"/>
        <w:ind w:firstLine="586"/>
        <w:rPr>
          <w:szCs w:val="28"/>
          <w:lang w:eastAsia="ar-SA"/>
        </w:rPr>
      </w:pPr>
    </w:p>
    <w:p w:rsidR="00923934" w:rsidRPr="002C638C" w:rsidRDefault="00923934" w:rsidP="00B16324">
      <w:pPr>
        <w:suppressAutoHyphens/>
        <w:spacing w:line="240" w:lineRule="auto"/>
        <w:rPr>
          <w:szCs w:val="28"/>
        </w:rPr>
      </w:pPr>
    </w:p>
    <w:p w:rsidR="002C638C" w:rsidRPr="002C638C" w:rsidRDefault="00931925" w:rsidP="00391659">
      <w:pPr>
        <w:suppressAutoHyphens/>
        <w:spacing w:line="240" w:lineRule="auto"/>
        <w:ind w:firstLine="0"/>
        <w:jc w:val="left"/>
        <w:rPr>
          <w:szCs w:val="28"/>
        </w:rPr>
      </w:pPr>
      <w:r w:rsidRPr="002C638C">
        <w:rPr>
          <w:szCs w:val="28"/>
        </w:rPr>
        <w:t xml:space="preserve">Председатель Совета сельского </w:t>
      </w:r>
    </w:p>
    <w:p w:rsidR="00931925" w:rsidRPr="002C638C" w:rsidRDefault="00931925" w:rsidP="00391659">
      <w:pPr>
        <w:suppressAutoHyphens/>
        <w:spacing w:line="240" w:lineRule="auto"/>
        <w:ind w:firstLine="0"/>
        <w:jc w:val="left"/>
        <w:rPr>
          <w:szCs w:val="28"/>
        </w:rPr>
      </w:pPr>
      <w:r w:rsidRPr="002C638C">
        <w:rPr>
          <w:szCs w:val="28"/>
        </w:rPr>
        <w:t xml:space="preserve"> поселения  «</w:t>
      </w:r>
      <w:r w:rsidR="001340AD" w:rsidRPr="002C638C">
        <w:rPr>
          <w:szCs w:val="28"/>
        </w:rPr>
        <w:t>Бадинское</w:t>
      </w:r>
      <w:r w:rsidRPr="002C638C">
        <w:rPr>
          <w:szCs w:val="28"/>
        </w:rPr>
        <w:t xml:space="preserve">»   </w:t>
      </w:r>
      <w:r w:rsidRPr="002C638C">
        <w:rPr>
          <w:color w:val="FF0000"/>
          <w:szCs w:val="28"/>
        </w:rPr>
        <w:tab/>
      </w:r>
      <w:r w:rsidRPr="002C638C">
        <w:rPr>
          <w:color w:val="FF0000"/>
          <w:szCs w:val="28"/>
        </w:rPr>
        <w:tab/>
      </w:r>
      <w:r w:rsidRPr="002C638C">
        <w:rPr>
          <w:color w:val="FF0000"/>
          <w:szCs w:val="28"/>
        </w:rPr>
        <w:tab/>
        <w:t xml:space="preserve">   </w:t>
      </w:r>
      <w:r w:rsidR="002C638C">
        <w:rPr>
          <w:color w:val="FF0000"/>
          <w:szCs w:val="28"/>
        </w:rPr>
        <w:t xml:space="preserve">                         </w:t>
      </w:r>
      <w:r w:rsidR="002C638C" w:rsidRPr="002C638C">
        <w:rPr>
          <w:szCs w:val="28"/>
        </w:rPr>
        <w:t>С.А.Петряков</w:t>
      </w:r>
      <w:r w:rsidRPr="002C638C">
        <w:rPr>
          <w:szCs w:val="28"/>
        </w:rPr>
        <w:t xml:space="preserve"> </w:t>
      </w:r>
      <w:r w:rsidRPr="002C638C">
        <w:rPr>
          <w:szCs w:val="28"/>
        </w:rPr>
        <w:tab/>
      </w:r>
      <w:r w:rsidRPr="002C638C">
        <w:rPr>
          <w:szCs w:val="28"/>
        </w:rPr>
        <w:tab/>
      </w:r>
      <w:r w:rsidRPr="002C638C">
        <w:rPr>
          <w:color w:val="FF0000"/>
          <w:szCs w:val="28"/>
        </w:rPr>
        <w:tab/>
      </w:r>
      <w:r w:rsidRPr="002C638C">
        <w:rPr>
          <w:color w:val="FF0000"/>
          <w:szCs w:val="28"/>
        </w:rPr>
        <w:tab/>
      </w:r>
    </w:p>
    <w:p w:rsidR="00931925" w:rsidRPr="00E05AC3" w:rsidRDefault="002C638C" w:rsidP="00931925">
      <w:pPr>
        <w:widowControl w:val="0"/>
        <w:suppressAutoHyphens/>
        <w:autoSpaceDE w:val="0"/>
        <w:spacing w:line="240" w:lineRule="auto"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</w:p>
    <w:p w:rsidR="00931925" w:rsidRPr="00C55C8C" w:rsidRDefault="00931925" w:rsidP="00931925">
      <w:pPr>
        <w:suppressAutoHyphens/>
        <w:spacing w:line="240" w:lineRule="auto"/>
        <w:rPr>
          <w:szCs w:val="28"/>
        </w:rPr>
      </w:pPr>
    </w:p>
    <w:p w:rsidR="009577D1" w:rsidRDefault="009577D1" w:rsidP="00931925">
      <w:pPr>
        <w:suppressAutoHyphens/>
        <w:spacing w:line="240" w:lineRule="auto"/>
        <w:ind w:firstLine="0"/>
      </w:pPr>
    </w:p>
    <w:p w:rsidR="009577D1" w:rsidRDefault="009577D1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771F31" w:rsidRDefault="00771F31" w:rsidP="00B16324">
      <w:pPr>
        <w:suppressAutoHyphens/>
        <w:spacing w:line="240" w:lineRule="auto"/>
      </w:pPr>
    </w:p>
    <w:p w:rsidR="00771F31" w:rsidRDefault="00771F31" w:rsidP="00B16324">
      <w:pPr>
        <w:suppressAutoHyphens/>
        <w:spacing w:line="240" w:lineRule="auto"/>
      </w:pPr>
    </w:p>
    <w:p w:rsidR="00771F31" w:rsidRDefault="00771F31" w:rsidP="00B16324">
      <w:pPr>
        <w:suppressAutoHyphens/>
        <w:spacing w:line="240" w:lineRule="auto"/>
      </w:pPr>
    </w:p>
    <w:p w:rsidR="00771F31" w:rsidRDefault="00771F31" w:rsidP="00B16324">
      <w:pPr>
        <w:suppressAutoHyphens/>
        <w:spacing w:line="240" w:lineRule="auto"/>
      </w:pPr>
    </w:p>
    <w:p w:rsidR="00771F31" w:rsidRDefault="00771F31" w:rsidP="00B16324">
      <w:pPr>
        <w:suppressAutoHyphens/>
        <w:spacing w:line="240" w:lineRule="auto"/>
      </w:pPr>
    </w:p>
    <w:bookmarkEnd w:id="0"/>
    <w:p w:rsidR="00EC2315" w:rsidRDefault="00EC2315" w:rsidP="00B16324">
      <w:pPr>
        <w:suppressAutoHyphens/>
        <w:spacing w:line="240" w:lineRule="auto"/>
      </w:pPr>
    </w:p>
    <w:sectPr w:rsidR="00EC2315" w:rsidSect="00931925">
      <w:footerReference w:type="default" r:id="rId8"/>
      <w:pgSz w:w="11907" w:h="16840" w:code="9"/>
      <w:pgMar w:top="1134" w:right="851" w:bottom="1134" w:left="1701" w:header="720" w:footer="28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AC" w:rsidRDefault="007226AC">
      <w:r>
        <w:separator/>
      </w:r>
    </w:p>
  </w:endnote>
  <w:endnote w:type="continuationSeparator" w:id="0">
    <w:p w:rsidR="007226AC" w:rsidRDefault="0072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B52D0" w:rsidRPr="007B0440" w:rsidRDefault="00244A44">
        <w:pPr>
          <w:pStyle w:val="af8"/>
          <w:jc w:val="right"/>
          <w:rPr>
            <w:sz w:val="20"/>
          </w:rPr>
        </w:pPr>
        <w:r w:rsidRPr="007B0440">
          <w:rPr>
            <w:sz w:val="20"/>
          </w:rPr>
          <w:fldChar w:fldCharType="begin"/>
        </w:r>
        <w:r w:rsidR="00BB52D0" w:rsidRPr="007B0440">
          <w:rPr>
            <w:sz w:val="20"/>
          </w:rPr>
          <w:instrText>PAGE   \* MERGEFORMAT</w:instrText>
        </w:r>
        <w:r w:rsidRPr="007B0440">
          <w:rPr>
            <w:sz w:val="20"/>
          </w:rPr>
          <w:fldChar w:fldCharType="separate"/>
        </w:r>
        <w:r w:rsidR="002C638C">
          <w:rPr>
            <w:noProof/>
            <w:sz w:val="20"/>
          </w:rPr>
          <w:t>1</w:t>
        </w:r>
        <w:r w:rsidRPr="007B0440">
          <w:rPr>
            <w:sz w:val="20"/>
          </w:rPr>
          <w:fldChar w:fldCharType="end"/>
        </w:r>
      </w:p>
    </w:sdtContent>
  </w:sdt>
  <w:p w:rsidR="00BB52D0" w:rsidRDefault="00BB52D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AC" w:rsidRDefault="007226AC">
      <w:r>
        <w:separator/>
      </w:r>
    </w:p>
  </w:footnote>
  <w:footnote w:type="continuationSeparator" w:id="0">
    <w:p w:rsidR="007226AC" w:rsidRDefault="007226AC">
      <w:r>
        <w:continuationSeparator/>
      </w:r>
    </w:p>
  </w:footnote>
  <w:footnote w:type="continuationNotice" w:id="1">
    <w:p w:rsidR="007226AC" w:rsidRDefault="007226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0BF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0AD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3FB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725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47B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C7ED1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0DEF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A44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2F3C"/>
    <w:rsid w:val="002C3255"/>
    <w:rsid w:val="002C36F4"/>
    <w:rsid w:val="002C56B0"/>
    <w:rsid w:val="002C60C8"/>
    <w:rsid w:val="002C629C"/>
    <w:rsid w:val="002C638C"/>
    <w:rsid w:val="002C6966"/>
    <w:rsid w:val="002C6EC7"/>
    <w:rsid w:val="002C74D6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4EB2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659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184C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45D"/>
    <w:rsid w:val="003D7E71"/>
    <w:rsid w:val="003E007D"/>
    <w:rsid w:val="003E1251"/>
    <w:rsid w:val="003E1311"/>
    <w:rsid w:val="003E147B"/>
    <w:rsid w:val="003E1C42"/>
    <w:rsid w:val="003E1E04"/>
    <w:rsid w:val="003E2245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74C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DBE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83C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9F2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272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553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A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7F0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6AC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440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EE2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134"/>
    <w:rsid w:val="008435CB"/>
    <w:rsid w:val="00843AAC"/>
    <w:rsid w:val="00843C72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3E78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934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25"/>
    <w:rsid w:val="009319A1"/>
    <w:rsid w:val="00932181"/>
    <w:rsid w:val="0093229C"/>
    <w:rsid w:val="009325E9"/>
    <w:rsid w:val="0093281E"/>
    <w:rsid w:val="00932961"/>
    <w:rsid w:val="00933254"/>
    <w:rsid w:val="009343D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891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45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923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4C26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87B85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6324"/>
    <w:rsid w:val="00B1696D"/>
    <w:rsid w:val="00B1705D"/>
    <w:rsid w:val="00B172EC"/>
    <w:rsid w:val="00B17BD2"/>
    <w:rsid w:val="00B20725"/>
    <w:rsid w:val="00B215AC"/>
    <w:rsid w:val="00B21687"/>
    <w:rsid w:val="00B22274"/>
    <w:rsid w:val="00B22B76"/>
    <w:rsid w:val="00B22C60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B93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5EC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1985"/>
    <w:rsid w:val="00C2324E"/>
    <w:rsid w:val="00C24765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8A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DB6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450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CC3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9FE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542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46F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21A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54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685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D470783B-5561-4A2E-B7CD-2D60B787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 Windows</cp:lastModifiedBy>
  <cp:revision>2</cp:revision>
  <cp:lastPrinted>2023-07-15T00:42:00Z</cp:lastPrinted>
  <dcterms:created xsi:type="dcterms:W3CDTF">2024-12-05T00:06:00Z</dcterms:created>
  <dcterms:modified xsi:type="dcterms:W3CDTF">2024-12-05T00:06:00Z</dcterms:modified>
</cp:coreProperties>
</file>