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042"/>
        <w:gridCol w:w="871"/>
        <w:gridCol w:w="4374"/>
      </w:tblGrid>
      <w:tr w:rsidR="0091628A" w:rsidRPr="004C031C" w:rsidTr="0070128B">
        <w:tc>
          <w:tcPr>
            <w:tcW w:w="2176" w:type="pct"/>
          </w:tcPr>
          <w:p w:rsidR="0091628A" w:rsidRPr="00F50287" w:rsidRDefault="001F6D66" w:rsidP="00441161">
            <w:pPr>
              <w:pStyle w:val="af5"/>
              <w:spacing w:after="0"/>
              <w:jc w:val="both"/>
              <w:rPr>
                <w:rFonts w:ascii="Times New Roman" w:hAnsi="Times New Roman"/>
                <w:sz w:val="28"/>
                <w:szCs w:val="28"/>
              </w:rPr>
            </w:pPr>
            <w:r w:rsidRPr="001F6D66">
              <w:rPr>
                <w:rFonts w:ascii="Times New Roman" w:hAnsi="Times New Roman"/>
                <w:sz w:val="28"/>
                <w:szCs w:val="28"/>
              </w:rPr>
              <w:t>УТВЕРЖДАЮ</w:t>
            </w:r>
            <w:r w:rsidR="00454D55">
              <w:rPr>
                <w:rFonts w:ascii="Times New Roman" w:hAnsi="Times New Roman"/>
                <w:sz w:val="28"/>
                <w:szCs w:val="28"/>
              </w:rPr>
              <w:t>:</w:t>
            </w:r>
          </w:p>
          <w:p w:rsidR="0070128B" w:rsidRDefault="000F0514" w:rsidP="00441161">
            <w:pPr>
              <w:pStyle w:val="af5"/>
              <w:spacing w:after="0"/>
              <w:jc w:val="both"/>
              <w:rPr>
                <w:rFonts w:ascii="Times New Roman" w:hAnsi="Times New Roman"/>
                <w:sz w:val="28"/>
                <w:szCs w:val="28"/>
              </w:rPr>
            </w:pPr>
            <w:proofErr w:type="spellStart"/>
            <w:r>
              <w:rPr>
                <w:rFonts w:ascii="Times New Roman" w:hAnsi="Times New Roman"/>
                <w:sz w:val="28"/>
                <w:szCs w:val="28"/>
              </w:rPr>
              <w:t>Ври</w:t>
            </w:r>
            <w:r w:rsidR="008F4A0E">
              <w:rPr>
                <w:rFonts w:ascii="Times New Roman" w:hAnsi="Times New Roman"/>
                <w:sz w:val="28"/>
                <w:szCs w:val="28"/>
              </w:rPr>
              <w:t>п</w:t>
            </w:r>
            <w:proofErr w:type="spellEnd"/>
            <w:r w:rsidR="0070128B">
              <w:rPr>
                <w:rFonts w:ascii="Times New Roman" w:hAnsi="Times New Roman"/>
                <w:sz w:val="28"/>
                <w:szCs w:val="28"/>
              </w:rPr>
              <w:t xml:space="preserve"> г</w:t>
            </w:r>
            <w:r w:rsidR="00610D98" w:rsidRPr="001F6D66">
              <w:rPr>
                <w:rFonts w:ascii="Times New Roman" w:hAnsi="Times New Roman"/>
                <w:sz w:val="28"/>
                <w:szCs w:val="28"/>
              </w:rPr>
              <w:t>лав</w:t>
            </w:r>
            <w:r w:rsidR="0070128B">
              <w:rPr>
                <w:rFonts w:ascii="Times New Roman" w:hAnsi="Times New Roman"/>
                <w:sz w:val="28"/>
                <w:szCs w:val="28"/>
              </w:rPr>
              <w:t>ы</w:t>
            </w:r>
            <w:r w:rsidR="00610D98" w:rsidRPr="001F6D66">
              <w:rPr>
                <w:rFonts w:ascii="Times New Roman" w:hAnsi="Times New Roman"/>
                <w:sz w:val="28"/>
                <w:szCs w:val="28"/>
              </w:rPr>
              <w:t xml:space="preserve"> </w:t>
            </w:r>
            <w:proofErr w:type="gramStart"/>
            <w:r w:rsidR="00610D98" w:rsidRPr="001F6D66">
              <w:rPr>
                <w:rFonts w:ascii="Times New Roman" w:hAnsi="Times New Roman"/>
                <w:sz w:val="28"/>
                <w:szCs w:val="28"/>
              </w:rPr>
              <w:t>муниципального</w:t>
            </w:r>
            <w:proofErr w:type="gramEnd"/>
            <w:r w:rsidR="00610D98" w:rsidRPr="001F6D66">
              <w:rPr>
                <w:rFonts w:ascii="Times New Roman" w:hAnsi="Times New Roman"/>
                <w:sz w:val="28"/>
                <w:szCs w:val="28"/>
              </w:rPr>
              <w:t xml:space="preserve"> </w:t>
            </w:r>
          </w:p>
          <w:p w:rsidR="00610D98" w:rsidRPr="001F6D66" w:rsidRDefault="00610D98" w:rsidP="00441161">
            <w:pPr>
              <w:pStyle w:val="af5"/>
              <w:spacing w:after="0"/>
              <w:jc w:val="both"/>
              <w:rPr>
                <w:rFonts w:ascii="Times New Roman" w:hAnsi="Times New Roman"/>
                <w:sz w:val="28"/>
                <w:szCs w:val="28"/>
              </w:rPr>
            </w:pPr>
            <w:r w:rsidRPr="001F6D66">
              <w:rPr>
                <w:rFonts w:ascii="Times New Roman" w:hAnsi="Times New Roman"/>
                <w:sz w:val="28"/>
                <w:szCs w:val="28"/>
              </w:rPr>
              <w:t>района</w:t>
            </w:r>
            <w:r w:rsidR="00441161">
              <w:rPr>
                <w:rFonts w:ascii="Times New Roman" w:hAnsi="Times New Roman"/>
                <w:sz w:val="28"/>
                <w:szCs w:val="28"/>
              </w:rPr>
              <w:t xml:space="preserve"> </w:t>
            </w:r>
            <w:r w:rsidRPr="001F6D66">
              <w:rPr>
                <w:rFonts w:ascii="Times New Roman" w:hAnsi="Times New Roman"/>
                <w:sz w:val="28"/>
                <w:szCs w:val="28"/>
              </w:rPr>
              <w:t>«</w:t>
            </w:r>
            <w:proofErr w:type="spellStart"/>
            <w:r w:rsidRPr="001F6D66">
              <w:rPr>
                <w:rFonts w:ascii="Times New Roman" w:hAnsi="Times New Roman"/>
                <w:sz w:val="28"/>
                <w:szCs w:val="28"/>
              </w:rPr>
              <w:t>Хилокский</w:t>
            </w:r>
            <w:proofErr w:type="spellEnd"/>
            <w:r w:rsidRPr="001F6D66">
              <w:rPr>
                <w:rFonts w:ascii="Times New Roman" w:hAnsi="Times New Roman"/>
                <w:sz w:val="28"/>
                <w:szCs w:val="28"/>
              </w:rPr>
              <w:t xml:space="preserve"> район»</w:t>
            </w:r>
          </w:p>
          <w:p w:rsidR="00610D98" w:rsidRPr="001F6D66" w:rsidRDefault="00556DFB" w:rsidP="00441161">
            <w:pPr>
              <w:pStyle w:val="af5"/>
              <w:spacing w:after="0"/>
              <w:jc w:val="both"/>
              <w:rPr>
                <w:rFonts w:ascii="Times New Roman" w:hAnsi="Times New Roman"/>
                <w:sz w:val="28"/>
                <w:szCs w:val="28"/>
              </w:rPr>
            </w:pPr>
            <w:r w:rsidRPr="001F6D66">
              <w:rPr>
                <w:rFonts w:ascii="Times New Roman" w:hAnsi="Times New Roman"/>
                <w:sz w:val="28"/>
                <w:szCs w:val="28"/>
              </w:rPr>
              <w:t>__________</w:t>
            </w:r>
            <w:r w:rsidR="00A433DD">
              <w:rPr>
                <w:rFonts w:ascii="Times New Roman" w:hAnsi="Times New Roman"/>
                <w:sz w:val="28"/>
                <w:szCs w:val="28"/>
              </w:rPr>
              <w:t>__</w:t>
            </w:r>
            <w:proofErr w:type="spellStart"/>
            <w:r w:rsidR="008F4A0E">
              <w:rPr>
                <w:rFonts w:ascii="Times New Roman" w:hAnsi="Times New Roman"/>
                <w:sz w:val="28"/>
                <w:szCs w:val="28"/>
              </w:rPr>
              <w:t>А.Н.Ермолаев</w:t>
            </w:r>
            <w:proofErr w:type="spellEnd"/>
          </w:p>
          <w:p w:rsidR="001F6D66" w:rsidRDefault="001F6D66" w:rsidP="00441161">
            <w:pPr>
              <w:pStyle w:val="af5"/>
              <w:spacing w:after="0"/>
              <w:jc w:val="both"/>
              <w:rPr>
                <w:rFonts w:ascii="Times New Roman" w:hAnsi="Times New Roman"/>
                <w:sz w:val="28"/>
                <w:szCs w:val="28"/>
              </w:rPr>
            </w:pPr>
            <w:r>
              <w:rPr>
                <w:rFonts w:ascii="Times New Roman" w:hAnsi="Times New Roman"/>
                <w:sz w:val="28"/>
                <w:szCs w:val="28"/>
              </w:rPr>
              <w:t>Постановление №__</w:t>
            </w:r>
            <w:r w:rsidR="00A433DD">
              <w:rPr>
                <w:rFonts w:ascii="Times New Roman" w:hAnsi="Times New Roman"/>
                <w:sz w:val="28"/>
                <w:szCs w:val="28"/>
              </w:rPr>
              <w:t>_____</w:t>
            </w:r>
            <w:r>
              <w:rPr>
                <w:rFonts w:ascii="Times New Roman" w:hAnsi="Times New Roman"/>
                <w:sz w:val="28"/>
                <w:szCs w:val="28"/>
              </w:rPr>
              <w:t>___</w:t>
            </w:r>
            <w:r w:rsidR="00556DFB" w:rsidRPr="001F6D66">
              <w:rPr>
                <w:rFonts w:ascii="Times New Roman" w:hAnsi="Times New Roman"/>
                <w:sz w:val="28"/>
                <w:szCs w:val="28"/>
              </w:rPr>
              <w:t xml:space="preserve">  </w:t>
            </w:r>
          </w:p>
          <w:p w:rsidR="0091628A" w:rsidRPr="001F6D66" w:rsidRDefault="001F6D66" w:rsidP="00441161">
            <w:pPr>
              <w:pStyle w:val="af5"/>
              <w:spacing w:after="0"/>
              <w:jc w:val="both"/>
              <w:rPr>
                <w:rFonts w:ascii="Times New Roman" w:hAnsi="Times New Roman"/>
                <w:sz w:val="28"/>
                <w:szCs w:val="28"/>
              </w:rPr>
            </w:pPr>
            <w:r>
              <w:rPr>
                <w:rFonts w:ascii="Times New Roman" w:hAnsi="Times New Roman"/>
                <w:sz w:val="28"/>
                <w:szCs w:val="28"/>
              </w:rPr>
              <w:t>«____»_____________</w:t>
            </w:r>
            <w:r w:rsidR="00556DFB" w:rsidRPr="001F6D66">
              <w:rPr>
                <w:rFonts w:ascii="Times New Roman" w:hAnsi="Times New Roman"/>
                <w:sz w:val="28"/>
                <w:szCs w:val="28"/>
              </w:rPr>
              <w:t>20</w:t>
            </w:r>
            <w:r w:rsidR="008F4A0E">
              <w:rPr>
                <w:rFonts w:ascii="Times New Roman" w:hAnsi="Times New Roman"/>
                <w:sz w:val="28"/>
                <w:szCs w:val="28"/>
              </w:rPr>
              <w:t>2</w:t>
            </w:r>
            <w:r w:rsidR="00556DFB" w:rsidRPr="001F6D66">
              <w:rPr>
                <w:rFonts w:ascii="Times New Roman" w:hAnsi="Times New Roman"/>
                <w:sz w:val="28"/>
                <w:szCs w:val="28"/>
              </w:rPr>
              <w:t>5г.</w:t>
            </w:r>
          </w:p>
          <w:p w:rsidR="00A433DD" w:rsidRDefault="00A433DD" w:rsidP="00441161">
            <w:pPr>
              <w:pStyle w:val="af5"/>
              <w:spacing w:after="0"/>
              <w:ind w:firstLine="709"/>
              <w:rPr>
                <w:rFonts w:ascii="Times New Roman" w:hAnsi="Times New Roman"/>
                <w:sz w:val="28"/>
                <w:szCs w:val="28"/>
              </w:rPr>
            </w:pPr>
          </w:p>
          <w:p w:rsidR="00556DFB" w:rsidRPr="001F6D66" w:rsidRDefault="00556DFB" w:rsidP="00441161">
            <w:pPr>
              <w:pStyle w:val="af5"/>
              <w:spacing w:after="0"/>
              <w:jc w:val="both"/>
              <w:rPr>
                <w:rFonts w:ascii="Times New Roman" w:hAnsi="Times New Roman"/>
                <w:sz w:val="28"/>
                <w:szCs w:val="28"/>
              </w:rPr>
            </w:pPr>
            <w:r w:rsidRPr="001F6D66">
              <w:rPr>
                <w:rFonts w:ascii="Times New Roman" w:hAnsi="Times New Roman"/>
                <w:sz w:val="28"/>
                <w:szCs w:val="28"/>
              </w:rPr>
              <w:t>М</w:t>
            </w:r>
            <w:r w:rsidR="001F6D66">
              <w:rPr>
                <w:rFonts w:ascii="Times New Roman" w:hAnsi="Times New Roman"/>
                <w:sz w:val="28"/>
                <w:szCs w:val="28"/>
              </w:rPr>
              <w:t>.</w:t>
            </w:r>
            <w:r w:rsidRPr="001F6D66">
              <w:rPr>
                <w:rFonts w:ascii="Times New Roman" w:hAnsi="Times New Roman"/>
                <w:sz w:val="28"/>
                <w:szCs w:val="28"/>
              </w:rPr>
              <w:t>П</w:t>
            </w:r>
            <w:r w:rsidR="001F6D66">
              <w:rPr>
                <w:rFonts w:ascii="Times New Roman" w:hAnsi="Times New Roman"/>
                <w:sz w:val="28"/>
                <w:szCs w:val="28"/>
              </w:rPr>
              <w:t>.</w:t>
            </w:r>
          </w:p>
          <w:p w:rsidR="0091628A" w:rsidRPr="001F6D66" w:rsidRDefault="0091628A" w:rsidP="00441161">
            <w:pPr>
              <w:pStyle w:val="af5"/>
              <w:spacing w:after="0"/>
              <w:ind w:firstLine="709"/>
              <w:rPr>
                <w:rFonts w:ascii="Times New Roman" w:hAnsi="Times New Roman"/>
                <w:sz w:val="28"/>
                <w:szCs w:val="28"/>
              </w:rPr>
            </w:pPr>
          </w:p>
        </w:tc>
        <w:tc>
          <w:tcPr>
            <w:tcW w:w="469" w:type="pct"/>
          </w:tcPr>
          <w:p w:rsidR="0091628A" w:rsidRPr="004C031C" w:rsidRDefault="0091628A" w:rsidP="00441161">
            <w:pPr>
              <w:spacing w:after="0"/>
              <w:ind w:firstLine="709"/>
              <w:rPr>
                <w:sz w:val="28"/>
                <w:szCs w:val="28"/>
              </w:rPr>
            </w:pPr>
          </w:p>
          <w:p w:rsidR="0091628A" w:rsidRPr="004C031C" w:rsidRDefault="0091628A" w:rsidP="00441161">
            <w:pPr>
              <w:spacing w:after="0"/>
              <w:ind w:firstLine="709"/>
              <w:rPr>
                <w:sz w:val="28"/>
                <w:szCs w:val="28"/>
              </w:rPr>
            </w:pPr>
          </w:p>
          <w:p w:rsidR="0091628A" w:rsidRPr="004C031C" w:rsidRDefault="0091628A" w:rsidP="00441161">
            <w:pPr>
              <w:spacing w:after="0"/>
              <w:ind w:firstLine="709"/>
              <w:rPr>
                <w:sz w:val="28"/>
                <w:szCs w:val="28"/>
              </w:rPr>
            </w:pPr>
          </w:p>
          <w:p w:rsidR="0091628A" w:rsidRPr="004C031C" w:rsidRDefault="0091628A" w:rsidP="00441161">
            <w:pPr>
              <w:spacing w:after="0"/>
              <w:ind w:firstLine="709"/>
              <w:rPr>
                <w:sz w:val="28"/>
                <w:szCs w:val="28"/>
              </w:rPr>
            </w:pPr>
          </w:p>
          <w:p w:rsidR="0091628A" w:rsidRPr="004C031C" w:rsidRDefault="0091628A" w:rsidP="00441161">
            <w:pPr>
              <w:spacing w:after="0"/>
              <w:ind w:firstLine="709"/>
              <w:rPr>
                <w:sz w:val="28"/>
                <w:szCs w:val="28"/>
              </w:rPr>
            </w:pPr>
          </w:p>
        </w:tc>
        <w:tc>
          <w:tcPr>
            <w:tcW w:w="2355" w:type="pct"/>
          </w:tcPr>
          <w:p w:rsidR="0091628A" w:rsidRDefault="000C347E" w:rsidP="00441161">
            <w:pPr>
              <w:spacing w:after="0"/>
              <w:jc w:val="both"/>
              <w:rPr>
                <w:sz w:val="28"/>
                <w:szCs w:val="28"/>
              </w:rPr>
            </w:pPr>
            <w:proofErr w:type="gramStart"/>
            <w:r>
              <w:rPr>
                <w:bCs/>
                <w:sz w:val="28"/>
                <w:szCs w:val="28"/>
              </w:rPr>
              <w:t>ПРИНЯТ</w:t>
            </w:r>
            <w:proofErr w:type="gramEnd"/>
            <w:r w:rsidR="00454D55">
              <w:rPr>
                <w:bCs/>
                <w:sz w:val="28"/>
                <w:szCs w:val="28"/>
              </w:rPr>
              <w:t>:</w:t>
            </w:r>
          </w:p>
          <w:p w:rsidR="00610D98" w:rsidRDefault="00610D98" w:rsidP="00441161">
            <w:pPr>
              <w:spacing w:after="0"/>
              <w:jc w:val="both"/>
              <w:rPr>
                <w:sz w:val="28"/>
                <w:szCs w:val="28"/>
              </w:rPr>
            </w:pPr>
            <w:r>
              <w:rPr>
                <w:sz w:val="28"/>
                <w:szCs w:val="28"/>
              </w:rPr>
              <w:t>Советом</w:t>
            </w:r>
            <w:r w:rsidR="00A433DD">
              <w:rPr>
                <w:sz w:val="28"/>
                <w:szCs w:val="28"/>
              </w:rPr>
              <w:t xml:space="preserve"> </w:t>
            </w:r>
            <w:r>
              <w:rPr>
                <w:sz w:val="28"/>
                <w:szCs w:val="28"/>
              </w:rPr>
              <w:t>муниципального общ</w:t>
            </w:r>
            <w:r>
              <w:rPr>
                <w:sz w:val="28"/>
                <w:szCs w:val="28"/>
              </w:rPr>
              <w:t>е</w:t>
            </w:r>
            <w:r>
              <w:rPr>
                <w:sz w:val="28"/>
                <w:szCs w:val="28"/>
              </w:rPr>
              <w:t>образовательного учреждения начальной общеобразовательной</w:t>
            </w:r>
            <w:r w:rsidR="00A433DD">
              <w:rPr>
                <w:sz w:val="28"/>
                <w:szCs w:val="28"/>
              </w:rPr>
              <w:t xml:space="preserve"> </w:t>
            </w:r>
            <w:r>
              <w:rPr>
                <w:sz w:val="28"/>
                <w:szCs w:val="28"/>
              </w:rPr>
              <w:t xml:space="preserve">школы № </w:t>
            </w:r>
            <w:r w:rsidR="00A433DD">
              <w:rPr>
                <w:sz w:val="28"/>
                <w:szCs w:val="28"/>
              </w:rPr>
              <w:t>11</w:t>
            </w:r>
            <w:r>
              <w:rPr>
                <w:sz w:val="28"/>
                <w:szCs w:val="28"/>
              </w:rPr>
              <w:t xml:space="preserve"> </w:t>
            </w:r>
            <w:r w:rsidR="00A433DD">
              <w:rPr>
                <w:sz w:val="28"/>
                <w:szCs w:val="28"/>
              </w:rPr>
              <w:t>г</w:t>
            </w:r>
            <w:proofErr w:type="gramStart"/>
            <w:r w:rsidR="00A433DD">
              <w:rPr>
                <w:sz w:val="28"/>
                <w:szCs w:val="28"/>
              </w:rPr>
              <w:t>.Х</w:t>
            </w:r>
            <w:proofErr w:type="gramEnd"/>
            <w:r w:rsidR="00A433DD">
              <w:rPr>
                <w:sz w:val="28"/>
                <w:szCs w:val="28"/>
              </w:rPr>
              <w:t>илок</w:t>
            </w:r>
          </w:p>
          <w:p w:rsidR="001F6D66" w:rsidRDefault="00441161" w:rsidP="00441161">
            <w:pPr>
              <w:spacing w:after="0"/>
              <w:jc w:val="both"/>
              <w:rPr>
                <w:sz w:val="28"/>
                <w:szCs w:val="28"/>
              </w:rPr>
            </w:pPr>
            <w:r>
              <w:rPr>
                <w:sz w:val="28"/>
                <w:szCs w:val="28"/>
              </w:rPr>
              <w:t>Про</w:t>
            </w:r>
            <w:r w:rsidR="00454D55">
              <w:rPr>
                <w:sz w:val="28"/>
                <w:szCs w:val="28"/>
              </w:rPr>
              <w:t>т</w:t>
            </w:r>
            <w:r w:rsidR="00610D98">
              <w:rPr>
                <w:sz w:val="28"/>
                <w:szCs w:val="28"/>
              </w:rPr>
              <w:t>окол №__</w:t>
            </w:r>
            <w:r w:rsidR="001F6D66">
              <w:rPr>
                <w:sz w:val="28"/>
                <w:szCs w:val="28"/>
              </w:rPr>
              <w:t>_</w:t>
            </w:r>
            <w:r w:rsidR="00454D55">
              <w:rPr>
                <w:sz w:val="28"/>
                <w:szCs w:val="28"/>
              </w:rPr>
              <w:t>____</w:t>
            </w:r>
            <w:r w:rsidR="001F6D66">
              <w:rPr>
                <w:sz w:val="28"/>
                <w:szCs w:val="28"/>
              </w:rPr>
              <w:t>__</w:t>
            </w:r>
          </w:p>
          <w:p w:rsidR="0091628A" w:rsidRPr="004C031C" w:rsidRDefault="001F6D66" w:rsidP="00441161">
            <w:pPr>
              <w:spacing w:after="0"/>
              <w:jc w:val="both"/>
              <w:rPr>
                <w:sz w:val="28"/>
                <w:szCs w:val="28"/>
              </w:rPr>
            </w:pPr>
            <w:r>
              <w:rPr>
                <w:sz w:val="28"/>
                <w:szCs w:val="28"/>
              </w:rPr>
              <w:t>«____»____________</w:t>
            </w:r>
            <w:r w:rsidR="00610D98">
              <w:rPr>
                <w:sz w:val="28"/>
                <w:szCs w:val="28"/>
              </w:rPr>
              <w:t>20</w:t>
            </w:r>
            <w:r w:rsidR="008F4A0E">
              <w:rPr>
                <w:sz w:val="28"/>
                <w:szCs w:val="28"/>
              </w:rPr>
              <w:t>2</w:t>
            </w:r>
            <w:r w:rsidR="00610D98">
              <w:rPr>
                <w:sz w:val="28"/>
                <w:szCs w:val="28"/>
              </w:rPr>
              <w:t>5г.</w:t>
            </w:r>
          </w:p>
          <w:p w:rsidR="00A433DD" w:rsidRDefault="00A433DD" w:rsidP="00441161">
            <w:pPr>
              <w:spacing w:after="0"/>
              <w:ind w:firstLine="709"/>
              <w:jc w:val="both"/>
              <w:rPr>
                <w:sz w:val="28"/>
                <w:szCs w:val="28"/>
              </w:rPr>
            </w:pPr>
          </w:p>
          <w:p w:rsidR="0091628A" w:rsidRPr="004C031C" w:rsidRDefault="00610D98" w:rsidP="00441161">
            <w:pPr>
              <w:spacing w:after="0"/>
              <w:jc w:val="both"/>
              <w:rPr>
                <w:sz w:val="28"/>
                <w:szCs w:val="28"/>
              </w:rPr>
            </w:pPr>
            <w:r>
              <w:rPr>
                <w:sz w:val="28"/>
                <w:szCs w:val="28"/>
              </w:rPr>
              <w:t>М</w:t>
            </w:r>
            <w:r w:rsidR="001F6D66">
              <w:rPr>
                <w:sz w:val="28"/>
                <w:szCs w:val="28"/>
              </w:rPr>
              <w:t>.</w:t>
            </w:r>
            <w:r>
              <w:rPr>
                <w:sz w:val="28"/>
                <w:szCs w:val="28"/>
              </w:rPr>
              <w:t>П</w:t>
            </w:r>
            <w:r w:rsidR="001F6D66">
              <w:rPr>
                <w:sz w:val="28"/>
                <w:szCs w:val="28"/>
              </w:rPr>
              <w:t>.</w:t>
            </w:r>
          </w:p>
          <w:p w:rsidR="0091628A" w:rsidRPr="004C031C" w:rsidRDefault="0091628A" w:rsidP="00441161">
            <w:pPr>
              <w:spacing w:after="0"/>
              <w:ind w:firstLine="709"/>
              <w:jc w:val="both"/>
              <w:rPr>
                <w:sz w:val="28"/>
                <w:szCs w:val="28"/>
              </w:rPr>
            </w:pPr>
          </w:p>
          <w:p w:rsidR="0091628A" w:rsidRPr="004C031C" w:rsidRDefault="0091628A" w:rsidP="00441161">
            <w:pPr>
              <w:spacing w:after="0"/>
              <w:ind w:firstLine="709"/>
              <w:jc w:val="both"/>
              <w:rPr>
                <w:sz w:val="28"/>
                <w:szCs w:val="28"/>
              </w:rPr>
            </w:pPr>
          </w:p>
        </w:tc>
      </w:tr>
    </w:tbl>
    <w:p w:rsidR="004C5DA8" w:rsidRPr="004C031C" w:rsidRDefault="004C5DA8" w:rsidP="00441161">
      <w:pPr>
        <w:spacing w:after="0"/>
        <w:ind w:firstLine="709"/>
        <w:rPr>
          <w:sz w:val="28"/>
          <w:szCs w:val="28"/>
        </w:rPr>
      </w:pPr>
    </w:p>
    <w:p w:rsidR="004C5DA8" w:rsidRPr="004C031C" w:rsidRDefault="004C5DA8" w:rsidP="00441161">
      <w:pPr>
        <w:spacing w:after="0"/>
        <w:ind w:firstLine="709"/>
        <w:rPr>
          <w:color w:val="FF0000"/>
          <w:sz w:val="28"/>
          <w:szCs w:val="28"/>
        </w:rPr>
      </w:pPr>
    </w:p>
    <w:p w:rsidR="00285B2D" w:rsidRPr="004C031C" w:rsidRDefault="00285B2D" w:rsidP="00441161">
      <w:pPr>
        <w:spacing w:after="0"/>
        <w:ind w:firstLine="709"/>
        <w:rPr>
          <w:color w:val="FF0000"/>
          <w:sz w:val="28"/>
          <w:szCs w:val="28"/>
        </w:rPr>
      </w:pPr>
    </w:p>
    <w:p w:rsidR="00285B2D" w:rsidRDefault="00285B2D" w:rsidP="00441161">
      <w:pPr>
        <w:spacing w:after="0"/>
        <w:ind w:firstLine="709"/>
        <w:rPr>
          <w:color w:val="FF0000"/>
          <w:sz w:val="28"/>
          <w:szCs w:val="28"/>
        </w:rPr>
      </w:pPr>
    </w:p>
    <w:p w:rsidR="00D92B8E" w:rsidRPr="004C031C" w:rsidRDefault="00D92B8E" w:rsidP="00441161">
      <w:pPr>
        <w:spacing w:after="0"/>
        <w:ind w:firstLine="709"/>
        <w:rPr>
          <w:color w:val="FF0000"/>
          <w:sz w:val="28"/>
          <w:szCs w:val="28"/>
        </w:rPr>
      </w:pPr>
    </w:p>
    <w:p w:rsidR="004C5DA8" w:rsidRPr="00A433DD" w:rsidRDefault="00E47AD7" w:rsidP="00441161">
      <w:pPr>
        <w:spacing w:after="0"/>
        <w:rPr>
          <w:b/>
          <w:sz w:val="56"/>
          <w:szCs w:val="56"/>
        </w:rPr>
      </w:pPr>
      <w:r w:rsidRPr="00A433DD">
        <w:rPr>
          <w:b/>
          <w:sz w:val="56"/>
          <w:szCs w:val="56"/>
        </w:rPr>
        <w:t>УСТАВ</w:t>
      </w:r>
    </w:p>
    <w:p w:rsidR="008F4A0E" w:rsidRDefault="00A433DD" w:rsidP="00441161">
      <w:pPr>
        <w:spacing w:after="0"/>
        <w:rPr>
          <w:b/>
          <w:sz w:val="44"/>
          <w:szCs w:val="44"/>
        </w:rPr>
      </w:pPr>
      <w:r w:rsidRPr="00441161">
        <w:rPr>
          <w:b/>
          <w:sz w:val="44"/>
          <w:szCs w:val="44"/>
        </w:rPr>
        <w:t>м</w:t>
      </w:r>
      <w:r w:rsidR="004C5DA8" w:rsidRPr="00441161">
        <w:rPr>
          <w:b/>
          <w:sz w:val="44"/>
          <w:szCs w:val="44"/>
        </w:rPr>
        <w:t xml:space="preserve">униципального </w:t>
      </w:r>
      <w:r w:rsidR="00257B56" w:rsidRPr="00441161">
        <w:rPr>
          <w:b/>
          <w:sz w:val="44"/>
          <w:szCs w:val="44"/>
        </w:rPr>
        <w:t xml:space="preserve">общеобразовательного </w:t>
      </w:r>
      <w:r w:rsidR="004C5DA8" w:rsidRPr="00441161">
        <w:rPr>
          <w:b/>
          <w:sz w:val="44"/>
          <w:szCs w:val="44"/>
        </w:rPr>
        <w:t>учреждения</w:t>
      </w:r>
      <w:r w:rsidR="008F4A0E">
        <w:rPr>
          <w:b/>
          <w:sz w:val="44"/>
          <w:szCs w:val="44"/>
        </w:rPr>
        <w:t xml:space="preserve"> </w:t>
      </w:r>
      <w:proofErr w:type="gramStart"/>
      <w:r w:rsidR="00257B56" w:rsidRPr="00441161">
        <w:rPr>
          <w:b/>
          <w:sz w:val="44"/>
          <w:szCs w:val="44"/>
        </w:rPr>
        <w:t>начальной</w:t>
      </w:r>
      <w:proofErr w:type="gramEnd"/>
      <w:r w:rsidR="00257B56" w:rsidRPr="00441161">
        <w:rPr>
          <w:b/>
          <w:sz w:val="44"/>
          <w:szCs w:val="44"/>
        </w:rPr>
        <w:t xml:space="preserve"> </w:t>
      </w:r>
    </w:p>
    <w:p w:rsidR="00E47AD7" w:rsidRPr="00441161" w:rsidRDefault="00257B56" w:rsidP="00441161">
      <w:pPr>
        <w:spacing w:after="0"/>
        <w:rPr>
          <w:b/>
          <w:sz w:val="44"/>
          <w:szCs w:val="44"/>
        </w:rPr>
      </w:pPr>
      <w:r w:rsidRPr="00441161">
        <w:rPr>
          <w:b/>
          <w:sz w:val="44"/>
          <w:szCs w:val="44"/>
        </w:rPr>
        <w:t>общеобразовательной</w:t>
      </w:r>
      <w:r w:rsidR="008F4A0E">
        <w:rPr>
          <w:b/>
          <w:sz w:val="44"/>
          <w:szCs w:val="44"/>
        </w:rPr>
        <w:t xml:space="preserve"> </w:t>
      </w:r>
      <w:r w:rsidRPr="00441161">
        <w:rPr>
          <w:b/>
          <w:sz w:val="44"/>
          <w:szCs w:val="44"/>
        </w:rPr>
        <w:t xml:space="preserve">школы № </w:t>
      </w:r>
      <w:r w:rsidR="00A433DD" w:rsidRPr="00441161">
        <w:rPr>
          <w:b/>
          <w:sz w:val="44"/>
          <w:szCs w:val="44"/>
        </w:rPr>
        <w:t>11</w:t>
      </w:r>
      <w:r w:rsidRPr="00441161">
        <w:rPr>
          <w:b/>
          <w:sz w:val="44"/>
          <w:szCs w:val="44"/>
        </w:rPr>
        <w:t xml:space="preserve"> </w:t>
      </w:r>
      <w:proofErr w:type="spellStart"/>
      <w:r w:rsidR="00A433DD" w:rsidRPr="00441161">
        <w:rPr>
          <w:b/>
          <w:sz w:val="44"/>
          <w:szCs w:val="44"/>
        </w:rPr>
        <w:t>г</w:t>
      </w:r>
      <w:proofErr w:type="gramStart"/>
      <w:r w:rsidR="00A433DD" w:rsidRPr="00441161">
        <w:rPr>
          <w:b/>
          <w:sz w:val="44"/>
          <w:szCs w:val="44"/>
        </w:rPr>
        <w:t>.Х</w:t>
      </w:r>
      <w:proofErr w:type="gramEnd"/>
      <w:r w:rsidR="00A433DD" w:rsidRPr="00441161">
        <w:rPr>
          <w:b/>
          <w:sz w:val="44"/>
          <w:szCs w:val="44"/>
        </w:rPr>
        <w:t>илок</w:t>
      </w:r>
      <w:proofErr w:type="spellEnd"/>
    </w:p>
    <w:p w:rsidR="004C5DA8" w:rsidRPr="004C031C" w:rsidRDefault="004C5DA8" w:rsidP="00441161">
      <w:pPr>
        <w:spacing w:after="0"/>
        <w:ind w:firstLine="709"/>
        <w:rPr>
          <w:sz w:val="28"/>
          <w:szCs w:val="28"/>
        </w:rPr>
      </w:pPr>
    </w:p>
    <w:p w:rsidR="004C5DA8" w:rsidRPr="004C031C" w:rsidRDefault="004C5DA8" w:rsidP="00441161">
      <w:pPr>
        <w:spacing w:after="0"/>
        <w:ind w:firstLine="709"/>
        <w:rPr>
          <w:color w:val="FF0000"/>
          <w:sz w:val="28"/>
          <w:szCs w:val="28"/>
        </w:rPr>
      </w:pPr>
    </w:p>
    <w:p w:rsidR="004C5DA8" w:rsidRDefault="004C5DA8" w:rsidP="00441161">
      <w:pPr>
        <w:spacing w:after="0"/>
        <w:ind w:firstLine="709"/>
        <w:rPr>
          <w:color w:val="FF0000"/>
          <w:sz w:val="28"/>
          <w:szCs w:val="28"/>
        </w:rPr>
      </w:pPr>
    </w:p>
    <w:p w:rsidR="00454D55" w:rsidRDefault="00454D55" w:rsidP="00441161">
      <w:pPr>
        <w:spacing w:after="0"/>
        <w:ind w:firstLine="709"/>
        <w:rPr>
          <w:color w:val="FF0000"/>
          <w:sz w:val="28"/>
          <w:szCs w:val="28"/>
        </w:rPr>
      </w:pPr>
    </w:p>
    <w:p w:rsidR="0070128B" w:rsidRDefault="0070128B" w:rsidP="00441161">
      <w:pPr>
        <w:spacing w:after="0"/>
        <w:ind w:firstLine="709"/>
        <w:rPr>
          <w:color w:val="FF0000"/>
          <w:sz w:val="28"/>
          <w:szCs w:val="28"/>
        </w:rPr>
      </w:pPr>
    </w:p>
    <w:p w:rsidR="008F4A0E" w:rsidRDefault="008F4A0E" w:rsidP="00441161">
      <w:pPr>
        <w:spacing w:after="0"/>
        <w:ind w:firstLine="709"/>
        <w:rPr>
          <w:color w:val="FF0000"/>
          <w:sz w:val="28"/>
          <w:szCs w:val="28"/>
        </w:rPr>
      </w:pPr>
    </w:p>
    <w:p w:rsidR="0070128B" w:rsidRPr="004C031C" w:rsidRDefault="0070128B" w:rsidP="00441161">
      <w:pPr>
        <w:spacing w:after="0"/>
        <w:ind w:firstLine="709"/>
        <w:rPr>
          <w:color w:val="FF0000"/>
          <w:sz w:val="28"/>
          <w:szCs w:val="28"/>
        </w:rPr>
      </w:pPr>
    </w:p>
    <w:p w:rsidR="000C347E" w:rsidRPr="00441161" w:rsidRDefault="001F6D66" w:rsidP="00441161">
      <w:pPr>
        <w:spacing w:after="0"/>
        <w:jc w:val="both"/>
        <w:rPr>
          <w:sz w:val="26"/>
          <w:szCs w:val="26"/>
        </w:rPr>
      </w:pPr>
      <w:r w:rsidRPr="00441161">
        <w:rPr>
          <w:sz w:val="26"/>
          <w:szCs w:val="26"/>
        </w:rPr>
        <w:t>СОГЛАСОВАНО</w:t>
      </w:r>
    </w:p>
    <w:p w:rsidR="000C347E" w:rsidRPr="00441161" w:rsidRDefault="000C347E" w:rsidP="00441161">
      <w:pPr>
        <w:spacing w:after="0"/>
        <w:jc w:val="both"/>
        <w:rPr>
          <w:sz w:val="26"/>
          <w:szCs w:val="26"/>
        </w:rPr>
      </w:pPr>
      <w:r w:rsidRPr="00441161">
        <w:rPr>
          <w:sz w:val="26"/>
          <w:szCs w:val="26"/>
        </w:rPr>
        <w:t xml:space="preserve">Председатель Комитета образования </w:t>
      </w:r>
    </w:p>
    <w:p w:rsidR="000C347E" w:rsidRDefault="000C347E" w:rsidP="00441161">
      <w:pPr>
        <w:spacing w:after="0"/>
        <w:jc w:val="both"/>
        <w:rPr>
          <w:sz w:val="26"/>
          <w:szCs w:val="26"/>
        </w:rPr>
      </w:pPr>
      <w:proofErr w:type="spellStart"/>
      <w:r w:rsidRPr="00441161">
        <w:rPr>
          <w:sz w:val="26"/>
          <w:szCs w:val="26"/>
        </w:rPr>
        <w:t>Хилокск</w:t>
      </w:r>
      <w:r w:rsidR="008F4A0E">
        <w:rPr>
          <w:sz w:val="26"/>
          <w:szCs w:val="26"/>
        </w:rPr>
        <w:t>ого</w:t>
      </w:r>
      <w:proofErr w:type="spellEnd"/>
      <w:r w:rsidR="008F4A0E">
        <w:rPr>
          <w:sz w:val="26"/>
          <w:szCs w:val="26"/>
        </w:rPr>
        <w:t xml:space="preserve"> муниципального округа</w:t>
      </w:r>
    </w:p>
    <w:p w:rsidR="00DB26E7" w:rsidRPr="00441161" w:rsidRDefault="00DB26E7" w:rsidP="00441161">
      <w:pPr>
        <w:spacing w:after="0"/>
        <w:jc w:val="both"/>
        <w:rPr>
          <w:sz w:val="26"/>
          <w:szCs w:val="26"/>
        </w:rPr>
      </w:pPr>
      <w:r>
        <w:rPr>
          <w:sz w:val="26"/>
          <w:szCs w:val="26"/>
        </w:rPr>
        <w:t>Забайкальского края</w:t>
      </w:r>
    </w:p>
    <w:p w:rsidR="000C347E" w:rsidRPr="004C031C" w:rsidRDefault="000C347E" w:rsidP="00441161">
      <w:pPr>
        <w:spacing w:after="0"/>
        <w:jc w:val="both"/>
        <w:rPr>
          <w:sz w:val="28"/>
          <w:szCs w:val="28"/>
        </w:rPr>
      </w:pPr>
      <w:r>
        <w:rPr>
          <w:sz w:val="28"/>
          <w:szCs w:val="28"/>
        </w:rPr>
        <w:t>_____________</w:t>
      </w:r>
      <w:proofErr w:type="spellStart"/>
      <w:r w:rsidR="008F4A0E">
        <w:rPr>
          <w:sz w:val="28"/>
          <w:szCs w:val="28"/>
        </w:rPr>
        <w:t>В.С.Бадмаева</w:t>
      </w:r>
      <w:proofErr w:type="spellEnd"/>
    </w:p>
    <w:p w:rsidR="000C347E" w:rsidRPr="004C031C" w:rsidRDefault="001F6D66" w:rsidP="00441161">
      <w:pPr>
        <w:spacing w:after="0"/>
        <w:jc w:val="both"/>
        <w:rPr>
          <w:sz w:val="28"/>
          <w:szCs w:val="28"/>
        </w:rPr>
      </w:pPr>
      <w:r>
        <w:rPr>
          <w:sz w:val="28"/>
          <w:szCs w:val="28"/>
        </w:rPr>
        <w:t>«____» __________ 20</w:t>
      </w:r>
      <w:r w:rsidR="008F4A0E">
        <w:rPr>
          <w:sz w:val="28"/>
          <w:szCs w:val="28"/>
        </w:rPr>
        <w:t>2</w:t>
      </w:r>
      <w:r>
        <w:rPr>
          <w:sz w:val="28"/>
          <w:szCs w:val="28"/>
        </w:rPr>
        <w:t>5</w:t>
      </w:r>
      <w:r w:rsidR="000C347E" w:rsidRPr="004C031C">
        <w:rPr>
          <w:sz w:val="28"/>
          <w:szCs w:val="28"/>
        </w:rPr>
        <w:t xml:space="preserve"> г.</w:t>
      </w:r>
    </w:p>
    <w:p w:rsidR="00A433DD" w:rsidRDefault="00A433DD" w:rsidP="00441161">
      <w:pPr>
        <w:spacing w:after="0"/>
        <w:ind w:firstLine="709"/>
        <w:jc w:val="both"/>
        <w:rPr>
          <w:sz w:val="28"/>
          <w:szCs w:val="28"/>
        </w:rPr>
      </w:pPr>
    </w:p>
    <w:p w:rsidR="000C347E" w:rsidRDefault="000C347E" w:rsidP="00441161">
      <w:pPr>
        <w:spacing w:after="0"/>
        <w:jc w:val="both"/>
        <w:rPr>
          <w:sz w:val="28"/>
          <w:szCs w:val="28"/>
        </w:rPr>
      </w:pPr>
      <w:r w:rsidRPr="004C031C">
        <w:rPr>
          <w:sz w:val="28"/>
          <w:szCs w:val="28"/>
        </w:rPr>
        <w:t>М.П.</w:t>
      </w:r>
    </w:p>
    <w:p w:rsidR="00441161" w:rsidRDefault="00441161" w:rsidP="00441161">
      <w:pPr>
        <w:spacing w:after="0"/>
        <w:rPr>
          <w:sz w:val="28"/>
          <w:szCs w:val="28"/>
        </w:rPr>
      </w:pPr>
    </w:p>
    <w:p w:rsidR="00441161" w:rsidRDefault="00441161" w:rsidP="00441161">
      <w:pPr>
        <w:spacing w:after="0"/>
        <w:rPr>
          <w:sz w:val="28"/>
          <w:szCs w:val="28"/>
        </w:rPr>
      </w:pPr>
    </w:p>
    <w:p w:rsidR="00D92B8E" w:rsidRDefault="00D92B8E" w:rsidP="00441161">
      <w:pPr>
        <w:spacing w:after="0"/>
        <w:rPr>
          <w:sz w:val="28"/>
          <w:szCs w:val="28"/>
        </w:rPr>
      </w:pPr>
    </w:p>
    <w:p w:rsidR="00441161" w:rsidRDefault="00441161" w:rsidP="00441161">
      <w:pPr>
        <w:spacing w:after="0"/>
        <w:rPr>
          <w:sz w:val="28"/>
          <w:szCs w:val="28"/>
        </w:rPr>
      </w:pPr>
    </w:p>
    <w:p w:rsidR="00857E16" w:rsidRPr="00441161" w:rsidRDefault="00857E16" w:rsidP="00441161">
      <w:pPr>
        <w:numPr>
          <w:ilvl w:val="0"/>
          <w:numId w:val="7"/>
        </w:numPr>
        <w:spacing w:after="0"/>
        <w:ind w:left="0" w:firstLine="709"/>
        <w:rPr>
          <w:b/>
          <w:sz w:val="28"/>
          <w:szCs w:val="28"/>
        </w:rPr>
      </w:pPr>
      <w:r w:rsidRPr="00441161">
        <w:rPr>
          <w:b/>
          <w:sz w:val="28"/>
          <w:szCs w:val="28"/>
        </w:rPr>
        <w:t>Общие положения</w:t>
      </w:r>
    </w:p>
    <w:p w:rsidR="00505895" w:rsidRPr="00441161" w:rsidRDefault="000F1841" w:rsidP="00441161">
      <w:pPr>
        <w:spacing w:after="0"/>
        <w:ind w:firstLine="709"/>
        <w:jc w:val="both"/>
        <w:rPr>
          <w:sz w:val="28"/>
          <w:szCs w:val="28"/>
        </w:rPr>
      </w:pPr>
      <w:r w:rsidRPr="00441161">
        <w:rPr>
          <w:b/>
          <w:sz w:val="28"/>
          <w:szCs w:val="28"/>
        </w:rPr>
        <w:t>1.1.</w:t>
      </w:r>
      <w:r w:rsidR="00505895" w:rsidRPr="00441161">
        <w:rPr>
          <w:sz w:val="28"/>
          <w:szCs w:val="28"/>
        </w:rPr>
        <w:t xml:space="preserve"> Государственное образовательное учреждение «Учебно-воспитательный комплекс школа – детский сад» № 3 на </w:t>
      </w:r>
      <w:proofErr w:type="spellStart"/>
      <w:r w:rsidR="00505895" w:rsidRPr="00441161">
        <w:rPr>
          <w:b/>
          <w:sz w:val="28"/>
          <w:szCs w:val="28"/>
        </w:rPr>
        <w:t>ст</w:t>
      </w:r>
      <w:proofErr w:type="gramStart"/>
      <w:r w:rsidR="00441161">
        <w:rPr>
          <w:sz w:val="28"/>
          <w:szCs w:val="28"/>
        </w:rPr>
        <w:t>.Х</w:t>
      </w:r>
      <w:proofErr w:type="gramEnd"/>
      <w:r w:rsidR="00441161">
        <w:rPr>
          <w:sz w:val="28"/>
          <w:szCs w:val="28"/>
        </w:rPr>
        <w:t>илок</w:t>
      </w:r>
      <w:proofErr w:type="spellEnd"/>
      <w:r w:rsidR="00441161">
        <w:rPr>
          <w:sz w:val="28"/>
          <w:szCs w:val="28"/>
        </w:rPr>
        <w:t xml:space="preserve"> </w:t>
      </w:r>
      <w:proofErr w:type="spellStart"/>
      <w:r w:rsidR="00441161">
        <w:rPr>
          <w:sz w:val="28"/>
          <w:szCs w:val="28"/>
        </w:rPr>
        <w:t>З</w:t>
      </w:r>
      <w:r w:rsidR="00505895" w:rsidRPr="00441161">
        <w:rPr>
          <w:sz w:val="28"/>
          <w:szCs w:val="28"/>
        </w:rPr>
        <w:t>аб.ж.д</w:t>
      </w:r>
      <w:proofErr w:type="spellEnd"/>
      <w:r w:rsidR="00505895" w:rsidRPr="00441161">
        <w:rPr>
          <w:sz w:val="28"/>
          <w:szCs w:val="28"/>
        </w:rPr>
        <w:t xml:space="preserve">. создано путем реорганизации Начальной школы с продлённым днём </w:t>
      </w:r>
      <w:r w:rsidR="00505895" w:rsidRPr="00441161">
        <w:rPr>
          <w:b/>
          <w:sz w:val="28"/>
          <w:szCs w:val="28"/>
        </w:rPr>
        <w:t>ст.</w:t>
      </w:r>
      <w:r w:rsidR="00505895" w:rsidRPr="00441161">
        <w:rPr>
          <w:sz w:val="28"/>
          <w:szCs w:val="28"/>
        </w:rPr>
        <w:t xml:space="preserve"> Хилок Забайкальской железной дороги  01.09.1994 года на основании  Указаний МПС РФ Б-343-у от 04.05.1994г., Б-511-у от 27.07.1994г., Б-622-у от 27.07.1994г. приказа начальника отдела учебных заведений Забайкал</w:t>
      </w:r>
      <w:r w:rsidR="00505895" w:rsidRPr="00441161">
        <w:rPr>
          <w:sz w:val="28"/>
          <w:szCs w:val="28"/>
        </w:rPr>
        <w:t>ь</w:t>
      </w:r>
      <w:r w:rsidR="00505895" w:rsidRPr="00441161">
        <w:rPr>
          <w:sz w:val="28"/>
          <w:szCs w:val="28"/>
        </w:rPr>
        <w:t xml:space="preserve">ской железной дороги № 84/УН от 24.08.1994года  </w:t>
      </w:r>
    </w:p>
    <w:p w:rsidR="00505895" w:rsidRPr="00441161" w:rsidRDefault="007F2A0A" w:rsidP="00441161">
      <w:pPr>
        <w:spacing w:after="0"/>
        <w:ind w:firstLine="709"/>
        <w:jc w:val="both"/>
        <w:rPr>
          <w:sz w:val="28"/>
          <w:szCs w:val="28"/>
        </w:rPr>
      </w:pPr>
      <w:proofErr w:type="gramStart"/>
      <w:r w:rsidRPr="00441161">
        <w:rPr>
          <w:sz w:val="28"/>
          <w:szCs w:val="28"/>
        </w:rPr>
        <w:t xml:space="preserve">19.04.2000г. - </w:t>
      </w:r>
      <w:r w:rsidR="00505895" w:rsidRPr="00441161">
        <w:rPr>
          <w:sz w:val="28"/>
          <w:szCs w:val="28"/>
        </w:rPr>
        <w:t>Государственное образовательное учреждение «Уче</w:t>
      </w:r>
      <w:r w:rsidR="00505895" w:rsidRPr="00441161">
        <w:rPr>
          <w:sz w:val="28"/>
          <w:szCs w:val="28"/>
        </w:rPr>
        <w:t>б</w:t>
      </w:r>
      <w:r w:rsidR="00505895" w:rsidRPr="00441161">
        <w:rPr>
          <w:sz w:val="28"/>
          <w:szCs w:val="28"/>
        </w:rPr>
        <w:t xml:space="preserve">но-воспитательный комплекс школа – сад» № 3 на </w:t>
      </w:r>
      <w:r w:rsidR="00505895" w:rsidRPr="00441161">
        <w:rPr>
          <w:b/>
          <w:sz w:val="28"/>
          <w:szCs w:val="28"/>
        </w:rPr>
        <w:t>ст</w:t>
      </w:r>
      <w:r w:rsidR="00505895" w:rsidRPr="00441161">
        <w:rPr>
          <w:sz w:val="28"/>
          <w:szCs w:val="28"/>
        </w:rPr>
        <w:t xml:space="preserve">. Хилок </w:t>
      </w:r>
      <w:proofErr w:type="spellStart"/>
      <w:r w:rsidR="00505895" w:rsidRPr="00441161">
        <w:rPr>
          <w:sz w:val="28"/>
          <w:szCs w:val="28"/>
        </w:rPr>
        <w:t>Заб.ж.д</w:t>
      </w:r>
      <w:proofErr w:type="spellEnd"/>
      <w:r w:rsidR="00505895" w:rsidRPr="00441161">
        <w:rPr>
          <w:sz w:val="28"/>
          <w:szCs w:val="28"/>
        </w:rPr>
        <w:t>. п</w:t>
      </w:r>
      <w:r w:rsidR="00505895" w:rsidRPr="00441161">
        <w:rPr>
          <w:sz w:val="28"/>
          <w:szCs w:val="28"/>
        </w:rPr>
        <w:t>е</w:t>
      </w:r>
      <w:r w:rsidR="00505895" w:rsidRPr="00441161">
        <w:rPr>
          <w:sz w:val="28"/>
          <w:szCs w:val="28"/>
        </w:rPr>
        <w:t>реименовано в Государственное образовательное учреждение для детей дошкольного и младшего школьного возраста «Начальную школу – де</w:t>
      </w:r>
      <w:r w:rsidR="00505895" w:rsidRPr="00441161">
        <w:rPr>
          <w:sz w:val="28"/>
          <w:szCs w:val="28"/>
        </w:rPr>
        <w:t>т</w:t>
      </w:r>
      <w:r w:rsidR="00505895" w:rsidRPr="00441161">
        <w:rPr>
          <w:sz w:val="28"/>
          <w:szCs w:val="28"/>
        </w:rPr>
        <w:t xml:space="preserve">ский сад» № 3 на </w:t>
      </w:r>
      <w:r w:rsidR="00505895" w:rsidRPr="00441161">
        <w:rPr>
          <w:b/>
          <w:sz w:val="28"/>
          <w:szCs w:val="28"/>
        </w:rPr>
        <w:t>ст</w:t>
      </w:r>
      <w:r w:rsidR="00505895" w:rsidRPr="00441161">
        <w:rPr>
          <w:sz w:val="28"/>
          <w:szCs w:val="28"/>
        </w:rPr>
        <w:t>. Хилок Забайкальской ж.д. на основании Указания МПС № 404-Ц от 29.02.2000г., приказа начальника Забайкальской желе</w:t>
      </w:r>
      <w:r w:rsidR="00505895" w:rsidRPr="00441161">
        <w:rPr>
          <w:sz w:val="28"/>
          <w:szCs w:val="28"/>
        </w:rPr>
        <w:t>з</w:t>
      </w:r>
      <w:r w:rsidR="00505895" w:rsidRPr="00441161">
        <w:rPr>
          <w:sz w:val="28"/>
          <w:szCs w:val="28"/>
        </w:rPr>
        <w:t xml:space="preserve">ной дороги № 74/НГ от 19.04.2000г. </w:t>
      </w:r>
      <w:proofErr w:type="gramEnd"/>
    </w:p>
    <w:p w:rsidR="00505895" w:rsidRPr="00441161" w:rsidRDefault="00505895" w:rsidP="00441161">
      <w:pPr>
        <w:spacing w:after="0"/>
        <w:ind w:firstLine="709"/>
        <w:jc w:val="both"/>
        <w:rPr>
          <w:sz w:val="28"/>
          <w:szCs w:val="28"/>
        </w:rPr>
      </w:pPr>
      <w:r w:rsidRPr="00441161">
        <w:rPr>
          <w:sz w:val="28"/>
          <w:szCs w:val="28"/>
        </w:rPr>
        <w:t xml:space="preserve">24.06.2003г. Государственное образовательное учреждение для детей дошкольного и младшего школьного возраста «Начальная школа – детский сад» № 3 на </w:t>
      </w:r>
      <w:r w:rsidRPr="00441161">
        <w:rPr>
          <w:b/>
          <w:sz w:val="28"/>
          <w:szCs w:val="28"/>
        </w:rPr>
        <w:t>ст.</w:t>
      </w:r>
      <w:r w:rsidRPr="00441161">
        <w:rPr>
          <w:sz w:val="28"/>
          <w:szCs w:val="28"/>
        </w:rPr>
        <w:t xml:space="preserve"> Хилок </w:t>
      </w:r>
      <w:proofErr w:type="spellStart"/>
      <w:r w:rsidRPr="00441161">
        <w:rPr>
          <w:sz w:val="28"/>
          <w:szCs w:val="28"/>
        </w:rPr>
        <w:t>Заб.ж.д</w:t>
      </w:r>
      <w:proofErr w:type="spellEnd"/>
      <w:r w:rsidRPr="00441161">
        <w:rPr>
          <w:sz w:val="28"/>
          <w:szCs w:val="28"/>
        </w:rPr>
        <w:t>. передана в ведение Комитета общего пр</w:t>
      </w:r>
      <w:r w:rsidRPr="00441161">
        <w:rPr>
          <w:sz w:val="28"/>
          <w:szCs w:val="28"/>
        </w:rPr>
        <w:t>о</w:t>
      </w:r>
      <w:r w:rsidRPr="00441161">
        <w:rPr>
          <w:sz w:val="28"/>
          <w:szCs w:val="28"/>
        </w:rPr>
        <w:t>фессионального образования, науки и молодёжной политики Читин</w:t>
      </w:r>
      <w:r w:rsidR="007F2A0A" w:rsidRPr="00441161">
        <w:rPr>
          <w:sz w:val="28"/>
          <w:szCs w:val="28"/>
        </w:rPr>
        <w:t xml:space="preserve">ской области – </w:t>
      </w:r>
      <w:proofErr w:type="gramStart"/>
      <w:r w:rsidR="007F2A0A" w:rsidRPr="00441161">
        <w:rPr>
          <w:sz w:val="28"/>
          <w:szCs w:val="28"/>
        </w:rPr>
        <w:t>Р</w:t>
      </w:r>
      <w:proofErr w:type="gramEnd"/>
      <w:r w:rsidR="007F2A0A" w:rsidRPr="00441161">
        <w:rPr>
          <w:sz w:val="28"/>
          <w:szCs w:val="28"/>
        </w:rPr>
        <w:t>/П РФ № 1621-Р от 19.11.2002г., № 427-Р от 04.04.2003г., ра</w:t>
      </w:r>
      <w:r w:rsidR="007F2A0A" w:rsidRPr="00441161">
        <w:rPr>
          <w:sz w:val="28"/>
          <w:szCs w:val="28"/>
        </w:rPr>
        <w:t>с</w:t>
      </w:r>
      <w:r w:rsidR="007F2A0A" w:rsidRPr="00441161">
        <w:rPr>
          <w:sz w:val="28"/>
          <w:szCs w:val="28"/>
        </w:rPr>
        <w:t>поряжение главы администрации Читинской области № 346-А/Р от 06.05.2003г., № 496-А/Р от 24.06.2003г.</w:t>
      </w:r>
    </w:p>
    <w:p w:rsidR="00505895" w:rsidRPr="00441161" w:rsidRDefault="00505895" w:rsidP="00441161">
      <w:pPr>
        <w:spacing w:after="0"/>
        <w:ind w:firstLine="709"/>
        <w:jc w:val="both"/>
        <w:rPr>
          <w:sz w:val="28"/>
          <w:szCs w:val="28"/>
        </w:rPr>
      </w:pPr>
      <w:proofErr w:type="gramStart"/>
      <w:r w:rsidRPr="00441161">
        <w:rPr>
          <w:sz w:val="28"/>
          <w:szCs w:val="28"/>
        </w:rPr>
        <w:t xml:space="preserve">25.07.2003г. Государственное образовательное учреждение для детей дошкольного и младшего школьного возраста «Начальная школа – детский сад» № 3 на </w:t>
      </w:r>
      <w:r w:rsidRPr="00441161">
        <w:rPr>
          <w:b/>
          <w:sz w:val="28"/>
          <w:szCs w:val="28"/>
        </w:rPr>
        <w:t>ст.</w:t>
      </w:r>
      <w:r w:rsidRPr="00441161">
        <w:rPr>
          <w:sz w:val="28"/>
          <w:szCs w:val="28"/>
        </w:rPr>
        <w:t xml:space="preserve"> Хилок </w:t>
      </w:r>
      <w:proofErr w:type="spellStart"/>
      <w:r w:rsidRPr="00441161">
        <w:rPr>
          <w:sz w:val="28"/>
          <w:szCs w:val="28"/>
        </w:rPr>
        <w:t>Заб.ж.д</w:t>
      </w:r>
      <w:proofErr w:type="spellEnd"/>
      <w:r w:rsidRPr="00441161">
        <w:rPr>
          <w:sz w:val="28"/>
          <w:szCs w:val="28"/>
        </w:rPr>
        <w:t>. переименовано в Государственное образ</w:t>
      </w:r>
      <w:r w:rsidRPr="00441161">
        <w:rPr>
          <w:sz w:val="28"/>
          <w:szCs w:val="28"/>
        </w:rPr>
        <w:t>о</w:t>
      </w:r>
      <w:r w:rsidRPr="00441161">
        <w:rPr>
          <w:sz w:val="28"/>
          <w:szCs w:val="28"/>
        </w:rPr>
        <w:t xml:space="preserve">вательное учреждение для детей дошкольного и  младшего  школьного  возраста «Начальная  школа – детский сад» № </w:t>
      </w:r>
      <w:smartTag w:uri="urn:schemas-microsoft-com:office:smarttags" w:element="metricconverter">
        <w:smartTagPr>
          <w:attr w:name="ProductID" w:val="3 г"/>
        </w:smartTagPr>
        <w:r w:rsidRPr="00441161">
          <w:rPr>
            <w:sz w:val="28"/>
            <w:szCs w:val="28"/>
          </w:rPr>
          <w:t>3 г</w:t>
        </w:r>
      </w:smartTag>
      <w:r w:rsidRPr="00441161">
        <w:rPr>
          <w:sz w:val="28"/>
          <w:szCs w:val="28"/>
        </w:rPr>
        <w:t>. Хилок</w:t>
      </w:r>
      <w:r w:rsidR="007F2A0A" w:rsidRPr="00441161">
        <w:rPr>
          <w:sz w:val="28"/>
          <w:szCs w:val="28"/>
        </w:rPr>
        <w:t xml:space="preserve"> на основании распоряжения Комитета общего профессионального образования, науки и молодежной политики Читинской области № 892 от 25.07.2003 года.</w:t>
      </w:r>
      <w:proofErr w:type="gramEnd"/>
    </w:p>
    <w:p w:rsidR="00505895" w:rsidRPr="00441161" w:rsidRDefault="00505895" w:rsidP="00441161">
      <w:pPr>
        <w:spacing w:after="0"/>
        <w:ind w:firstLine="709"/>
        <w:jc w:val="both"/>
        <w:rPr>
          <w:sz w:val="28"/>
          <w:szCs w:val="28"/>
        </w:rPr>
      </w:pPr>
      <w:r w:rsidRPr="00441161">
        <w:rPr>
          <w:sz w:val="28"/>
          <w:szCs w:val="28"/>
        </w:rPr>
        <w:t xml:space="preserve">05.08.2003г. Государственное образовательное учреждение для детей дошкольного и младшего школьного возраста «Начальная школа – детский сад» № </w:t>
      </w:r>
      <w:smartTag w:uri="urn:schemas-microsoft-com:office:smarttags" w:element="metricconverter">
        <w:smartTagPr>
          <w:attr w:name="ProductID" w:val="3 г"/>
        </w:smartTagPr>
        <w:r w:rsidRPr="00441161">
          <w:rPr>
            <w:sz w:val="28"/>
            <w:szCs w:val="28"/>
          </w:rPr>
          <w:t>3 г</w:t>
        </w:r>
      </w:smartTag>
      <w:r w:rsidRPr="00441161">
        <w:rPr>
          <w:sz w:val="28"/>
          <w:szCs w:val="28"/>
        </w:rPr>
        <w:t>. Хилок передано в ведение Муниципальног</w:t>
      </w:r>
      <w:r w:rsidR="007F2A0A" w:rsidRPr="00441161">
        <w:rPr>
          <w:sz w:val="28"/>
          <w:szCs w:val="28"/>
        </w:rPr>
        <w:t>о образования Х</w:t>
      </w:r>
      <w:r w:rsidR="007F2A0A" w:rsidRPr="00441161">
        <w:rPr>
          <w:sz w:val="28"/>
          <w:szCs w:val="28"/>
        </w:rPr>
        <w:t>и</w:t>
      </w:r>
      <w:r w:rsidR="007F2A0A" w:rsidRPr="00441161">
        <w:rPr>
          <w:sz w:val="28"/>
          <w:szCs w:val="28"/>
        </w:rPr>
        <w:t>локского района на основании постановления Читинской областной думы № 158 от 29.07.2003года.</w:t>
      </w:r>
    </w:p>
    <w:p w:rsidR="00505895" w:rsidRPr="00441161" w:rsidRDefault="00505895" w:rsidP="00441161">
      <w:pPr>
        <w:spacing w:after="0"/>
        <w:ind w:firstLine="709"/>
        <w:jc w:val="both"/>
        <w:rPr>
          <w:sz w:val="28"/>
          <w:szCs w:val="28"/>
        </w:rPr>
      </w:pPr>
      <w:r w:rsidRPr="00441161">
        <w:rPr>
          <w:sz w:val="28"/>
          <w:szCs w:val="28"/>
        </w:rPr>
        <w:t xml:space="preserve">15.12.2003г. Государственное образовательное учреждение для детей дошкольного и младшего школьного возраста «Начальная школа – детский сад» № </w:t>
      </w:r>
      <w:smartTag w:uri="urn:schemas-microsoft-com:office:smarttags" w:element="metricconverter">
        <w:smartTagPr>
          <w:attr w:name="ProductID" w:val="3 г"/>
        </w:smartTagPr>
        <w:r w:rsidRPr="00441161">
          <w:rPr>
            <w:sz w:val="28"/>
            <w:szCs w:val="28"/>
          </w:rPr>
          <w:t>3 г</w:t>
        </w:r>
      </w:smartTag>
      <w:r w:rsidRPr="00441161">
        <w:rPr>
          <w:sz w:val="28"/>
          <w:szCs w:val="28"/>
        </w:rPr>
        <w:t xml:space="preserve">. Хилок переименовано в Муниципальное образовательное учреждение для детей дошкольного и младшего школьного возраста «Начальная школа – детский сад» № </w:t>
      </w:r>
      <w:smartTag w:uri="urn:schemas-microsoft-com:office:smarttags" w:element="metricconverter">
        <w:smartTagPr>
          <w:attr w:name="ProductID" w:val="11 г"/>
        </w:smartTagPr>
        <w:r w:rsidRPr="00441161">
          <w:rPr>
            <w:sz w:val="28"/>
            <w:szCs w:val="28"/>
          </w:rPr>
          <w:t>11 г</w:t>
        </w:r>
      </w:smartTag>
      <w:r w:rsidRPr="00441161">
        <w:rPr>
          <w:sz w:val="28"/>
          <w:szCs w:val="28"/>
        </w:rPr>
        <w:t>. Хилок</w:t>
      </w:r>
      <w:r w:rsidR="007F2A0A" w:rsidRPr="00441161">
        <w:rPr>
          <w:sz w:val="28"/>
          <w:szCs w:val="28"/>
        </w:rPr>
        <w:t xml:space="preserve"> на основании приказа Комитета образования Хилокского района № 142 от 15.12.2003 года.</w:t>
      </w:r>
    </w:p>
    <w:p w:rsidR="00505895" w:rsidRPr="00441161" w:rsidRDefault="00505895" w:rsidP="00441161">
      <w:pPr>
        <w:spacing w:after="0"/>
        <w:ind w:firstLine="709"/>
        <w:jc w:val="both"/>
        <w:rPr>
          <w:sz w:val="28"/>
          <w:szCs w:val="28"/>
        </w:rPr>
      </w:pPr>
      <w:r w:rsidRPr="00441161">
        <w:rPr>
          <w:sz w:val="28"/>
          <w:szCs w:val="28"/>
        </w:rPr>
        <w:lastRenderedPageBreak/>
        <w:t>19.09.2006г. Муниципальное образовательное учреждение для детей дошкольного и младшего школьного возраста «Начальная школа – детский сад» № 11 в связи с реорганизацией переименовано в Муниципальное о</w:t>
      </w:r>
      <w:r w:rsidRPr="00441161">
        <w:rPr>
          <w:sz w:val="28"/>
          <w:szCs w:val="28"/>
        </w:rPr>
        <w:t>б</w:t>
      </w:r>
      <w:r w:rsidRPr="00441161">
        <w:rPr>
          <w:sz w:val="28"/>
          <w:szCs w:val="28"/>
        </w:rPr>
        <w:t xml:space="preserve">щеобразовательное учреждение «Начальная общеобразовательная школа» № </w:t>
      </w:r>
      <w:smartTag w:uri="urn:schemas-microsoft-com:office:smarttags" w:element="metricconverter">
        <w:smartTagPr>
          <w:attr w:name="ProductID" w:val="11 г"/>
        </w:smartTagPr>
        <w:r w:rsidRPr="00441161">
          <w:rPr>
            <w:sz w:val="28"/>
            <w:szCs w:val="28"/>
          </w:rPr>
          <w:t>11 г</w:t>
        </w:r>
      </w:smartTag>
      <w:proofErr w:type="gramStart"/>
      <w:r w:rsidRPr="00441161">
        <w:rPr>
          <w:sz w:val="28"/>
          <w:szCs w:val="28"/>
        </w:rPr>
        <w:t>.Х</w:t>
      </w:r>
      <w:proofErr w:type="gramEnd"/>
      <w:r w:rsidRPr="00441161">
        <w:rPr>
          <w:sz w:val="28"/>
          <w:szCs w:val="28"/>
        </w:rPr>
        <w:t>илок</w:t>
      </w:r>
      <w:r w:rsidR="007F2A0A" w:rsidRPr="00441161">
        <w:rPr>
          <w:sz w:val="28"/>
          <w:szCs w:val="28"/>
        </w:rPr>
        <w:t xml:space="preserve"> на основании Распоряжения главы администрации муниц</w:t>
      </w:r>
      <w:r w:rsidR="007F2A0A" w:rsidRPr="00441161">
        <w:rPr>
          <w:sz w:val="28"/>
          <w:szCs w:val="28"/>
        </w:rPr>
        <w:t>и</w:t>
      </w:r>
      <w:r w:rsidR="007F2A0A" w:rsidRPr="00441161">
        <w:rPr>
          <w:sz w:val="28"/>
          <w:szCs w:val="28"/>
        </w:rPr>
        <w:t>пального района «Хилокский район» № 272 от 29.05.2006 года.</w:t>
      </w:r>
    </w:p>
    <w:p w:rsidR="00505895" w:rsidRDefault="00505895" w:rsidP="00441161">
      <w:pPr>
        <w:spacing w:after="0"/>
        <w:ind w:firstLine="709"/>
        <w:jc w:val="both"/>
        <w:rPr>
          <w:sz w:val="28"/>
          <w:szCs w:val="28"/>
        </w:rPr>
      </w:pPr>
      <w:r w:rsidRPr="00441161">
        <w:rPr>
          <w:sz w:val="28"/>
          <w:szCs w:val="28"/>
        </w:rPr>
        <w:t>09.11.2011г. Муниципальное общеобразовательное учреждение начальная общеобразовательная школа № 11 г</w:t>
      </w:r>
      <w:proofErr w:type="gramStart"/>
      <w:r w:rsidRPr="00441161">
        <w:rPr>
          <w:sz w:val="28"/>
          <w:szCs w:val="28"/>
        </w:rPr>
        <w:t>.Х</w:t>
      </w:r>
      <w:proofErr w:type="gramEnd"/>
      <w:r w:rsidRPr="00441161">
        <w:rPr>
          <w:sz w:val="28"/>
          <w:szCs w:val="28"/>
        </w:rPr>
        <w:t>илок переименовано в Муниципальное бюджетное общеобразовательное учреждение начальную общеобразовательную школу № 11 г.Хилок</w:t>
      </w:r>
      <w:r w:rsidR="007F2A0A" w:rsidRPr="00441161">
        <w:rPr>
          <w:sz w:val="28"/>
          <w:szCs w:val="28"/>
        </w:rPr>
        <w:t xml:space="preserve"> </w:t>
      </w:r>
      <w:r w:rsidR="00F65D3F" w:rsidRPr="00441161">
        <w:rPr>
          <w:sz w:val="28"/>
          <w:szCs w:val="28"/>
        </w:rPr>
        <w:t>на основании постановления администрации МР «Хилокский район» № 662 от 31.12.2010</w:t>
      </w:r>
      <w:r w:rsidR="00E47417" w:rsidRPr="00441161">
        <w:rPr>
          <w:sz w:val="28"/>
          <w:szCs w:val="28"/>
        </w:rPr>
        <w:t xml:space="preserve"> </w:t>
      </w:r>
      <w:r w:rsidR="00F65D3F" w:rsidRPr="00441161">
        <w:rPr>
          <w:sz w:val="28"/>
          <w:szCs w:val="28"/>
        </w:rPr>
        <w:t>года.</w:t>
      </w:r>
    </w:p>
    <w:p w:rsidR="008F4A0E" w:rsidRPr="00441161" w:rsidRDefault="000F0514" w:rsidP="00441161">
      <w:pPr>
        <w:spacing w:after="0"/>
        <w:ind w:firstLine="709"/>
        <w:jc w:val="both"/>
        <w:rPr>
          <w:sz w:val="28"/>
          <w:szCs w:val="28"/>
        </w:rPr>
      </w:pPr>
      <w:r w:rsidRPr="000F0514">
        <w:rPr>
          <w:sz w:val="28"/>
          <w:szCs w:val="28"/>
        </w:rPr>
        <w:t>08.12.</w:t>
      </w:r>
      <w:r w:rsidR="008F4A0E" w:rsidRPr="000F0514">
        <w:rPr>
          <w:sz w:val="28"/>
          <w:szCs w:val="28"/>
        </w:rPr>
        <w:t>2025г. Муниципальное бюджетное общеобразовательное учр</w:t>
      </w:r>
      <w:r w:rsidR="008F4A0E" w:rsidRPr="000F0514">
        <w:rPr>
          <w:sz w:val="28"/>
          <w:szCs w:val="28"/>
        </w:rPr>
        <w:t>е</w:t>
      </w:r>
      <w:r w:rsidR="008F4A0E" w:rsidRPr="000F0514">
        <w:rPr>
          <w:sz w:val="28"/>
          <w:szCs w:val="28"/>
        </w:rPr>
        <w:t>жде</w:t>
      </w:r>
      <w:r w:rsidRPr="000F0514">
        <w:rPr>
          <w:sz w:val="28"/>
          <w:szCs w:val="28"/>
        </w:rPr>
        <w:t>ние начальная общеобразовательная школа</w:t>
      </w:r>
      <w:r w:rsidR="008F4A0E" w:rsidRPr="000F0514">
        <w:rPr>
          <w:sz w:val="28"/>
          <w:szCs w:val="28"/>
        </w:rPr>
        <w:t xml:space="preserve"> № 11 </w:t>
      </w:r>
      <w:proofErr w:type="spellStart"/>
      <w:r w:rsidR="008F4A0E" w:rsidRPr="000F0514">
        <w:rPr>
          <w:sz w:val="28"/>
          <w:szCs w:val="28"/>
        </w:rPr>
        <w:t>г</w:t>
      </w:r>
      <w:proofErr w:type="gramStart"/>
      <w:r w:rsidR="008F4A0E" w:rsidRPr="000F0514">
        <w:rPr>
          <w:sz w:val="28"/>
          <w:szCs w:val="28"/>
        </w:rPr>
        <w:t>.Х</w:t>
      </w:r>
      <w:proofErr w:type="gramEnd"/>
      <w:r w:rsidR="008F4A0E" w:rsidRPr="000F0514">
        <w:rPr>
          <w:sz w:val="28"/>
          <w:szCs w:val="28"/>
        </w:rPr>
        <w:t>илок</w:t>
      </w:r>
      <w:proofErr w:type="spellEnd"/>
      <w:r w:rsidR="008F4A0E" w:rsidRPr="000F0514">
        <w:rPr>
          <w:sz w:val="28"/>
          <w:szCs w:val="28"/>
        </w:rPr>
        <w:t xml:space="preserve"> </w:t>
      </w:r>
      <w:r w:rsidRPr="000F0514">
        <w:rPr>
          <w:sz w:val="28"/>
          <w:szCs w:val="28"/>
        </w:rPr>
        <w:t>переимен</w:t>
      </w:r>
      <w:r w:rsidRPr="000F0514">
        <w:rPr>
          <w:sz w:val="28"/>
          <w:szCs w:val="28"/>
        </w:rPr>
        <w:t>о</w:t>
      </w:r>
      <w:r w:rsidRPr="000F0514">
        <w:rPr>
          <w:sz w:val="28"/>
          <w:szCs w:val="28"/>
        </w:rPr>
        <w:t>вано в Муниципальное общеобразовательное учреждение начальную о</w:t>
      </w:r>
      <w:r w:rsidRPr="000F0514">
        <w:rPr>
          <w:sz w:val="28"/>
          <w:szCs w:val="28"/>
        </w:rPr>
        <w:t>б</w:t>
      </w:r>
      <w:r w:rsidRPr="000F0514">
        <w:rPr>
          <w:sz w:val="28"/>
          <w:szCs w:val="28"/>
        </w:rPr>
        <w:t xml:space="preserve">щеобразовательную школу №11 </w:t>
      </w:r>
      <w:proofErr w:type="spellStart"/>
      <w:r w:rsidRPr="000F0514">
        <w:rPr>
          <w:sz w:val="28"/>
          <w:szCs w:val="28"/>
        </w:rPr>
        <w:t>г.Хилок</w:t>
      </w:r>
      <w:proofErr w:type="spellEnd"/>
      <w:r w:rsidRPr="000F0514">
        <w:rPr>
          <w:sz w:val="28"/>
          <w:szCs w:val="28"/>
        </w:rPr>
        <w:t xml:space="preserve"> </w:t>
      </w:r>
      <w:r w:rsidR="008F4A0E" w:rsidRPr="000F0514">
        <w:rPr>
          <w:sz w:val="28"/>
          <w:szCs w:val="28"/>
        </w:rPr>
        <w:t>на основании постановления</w:t>
      </w:r>
      <w:r>
        <w:rPr>
          <w:sz w:val="28"/>
          <w:szCs w:val="28"/>
        </w:rPr>
        <w:t xml:space="preserve"> а</w:t>
      </w:r>
      <w:r>
        <w:rPr>
          <w:sz w:val="28"/>
          <w:szCs w:val="28"/>
        </w:rPr>
        <w:t>д</w:t>
      </w:r>
      <w:r>
        <w:rPr>
          <w:sz w:val="28"/>
          <w:szCs w:val="28"/>
        </w:rPr>
        <w:t xml:space="preserve">министрации </w:t>
      </w:r>
      <w:proofErr w:type="spellStart"/>
      <w:r>
        <w:rPr>
          <w:sz w:val="28"/>
          <w:szCs w:val="28"/>
        </w:rPr>
        <w:t>Хилокского</w:t>
      </w:r>
      <w:proofErr w:type="spellEnd"/>
      <w:r>
        <w:rPr>
          <w:sz w:val="28"/>
          <w:szCs w:val="28"/>
        </w:rPr>
        <w:t xml:space="preserve"> муниципального округа №731 от 18.11.2025г.</w:t>
      </w:r>
    </w:p>
    <w:p w:rsidR="00857E16" w:rsidRPr="00441161" w:rsidRDefault="00857E16" w:rsidP="00441161">
      <w:pPr>
        <w:tabs>
          <w:tab w:val="left" w:pos="0"/>
        </w:tabs>
        <w:spacing w:after="0"/>
        <w:ind w:firstLine="709"/>
        <w:jc w:val="both"/>
        <w:rPr>
          <w:kern w:val="24"/>
          <w:sz w:val="28"/>
          <w:szCs w:val="28"/>
        </w:rPr>
      </w:pPr>
      <w:r w:rsidRPr="00441161">
        <w:rPr>
          <w:kern w:val="24"/>
          <w:sz w:val="28"/>
          <w:szCs w:val="28"/>
        </w:rPr>
        <w:t>1.2</w:t>
      </w:r>
      <w:r w:rsidR="0044745D" w:rsidRPr="00441161">
        <w:rPr>
          <w:kern w:val="24"/>
          <w:sz w:val="28"/>
          <w:szCs w:val="28"/>
        </w:rPr>
        <w:t>.</w:t>
      </w:r>
      <w:r w:rsidRPr="00441161">
        <w:rPr>
          <w:kern w:val="24"/>
          <w:sz w:val="28"/>
          <w:szCs w:val="28"/>
        </w:rPr>
        <w:t xml:space="preserve"> </w:t>
      </w:r>
      <w:r w:rsidR="00F62BA1" w:rsidRPr="00441161">
        <w:rPr>
          <w:bCs/>
          <w:kern w:val="24"/>
          <w:sz w:val="28"/>
          <w:szCs w:val="28"/>
        </w:rPr>
        <w:t>Настоящая редакция Устава</w:t>
      </w:r>
      <w:r w:rsidR="00F62BA1" w:rsidRPr="00441161">
        <w:rPr>
          <w:kern w:val="24"/>
          <w:sz w:val="28"/>
          <w:szCs w:val="28"/>
        </w:rPr>
        <w:t xml:space="preserve"> разработана в</w:t>
      </w:r>
      <w:r w:rsidR="00BC6D95" w:rsidRPr="00441161">
        <w:rPr>
          <w:kern w:val="24"/>
          <w:sz w:val="28"/>
          <w:szCs w:val="28"/>
        </w:rPr>
        <w:t xml:space="preserve"> целях приведения Устава </w:t>
      </w:r>
      <w:r w:rsidRPr="00441161">
        <w:rPr>
          <w:kern w:val="24"/>
          <w:sz w:val="28"/>
          <w:szCs w:val="28"/>
        </w:rPr>
        <w:t>в соотв</w:t>
      </w:r>
      <w:r w:rsidR="0044745D" w:rsidRPr="00441161">
        <w:rPr>
          <w:kern w:val="24"/>
          <w:sz w:val="28"/>
          <w:szCs w:val="28"/>
        </w:rPr>
        <w:t>етствие с законодательством  РФ</w:t>
      </w:r>
      <w:r w:rsidR="00CA736C" w:rsidRPr="00441161">
        <w:rPr>
          <w:kern w:val="24"/>
          <w:sz w:val="28"/>
          <w:szCs w:val="28"/>
        </w:rPr>
        <w:t xml:space="preserve">, </w:t>
      </w:r>
      <w:r w:rsidR="00BC6D95" w:rsidRPr="00441161">
        <w:rPr>
          <w:bCs/>
          <w:sz w:val="28"/>
          <w:szCs w:val="28"/>
        </w:rPr>
        <w:t>Федеральным законом Рос</w:t>
      </w:r>
      <w:r w:rsidR="003C4E4B" w:rsidRPr="00441161">
        <w:rPr>
          <w:bCs/>
          <w:sz w:val="28"/>
          <w:szCs w:val="28"/>
        </w:rPr>
        <w:t>сийской Федерации от 29.12.2012 г. </w:t>
      </w:r>
      <w:r w:rsidR="00F62BA1" w:rsidRPr="00441161">
        <w:rPr>
          <w:bCs/>
          <w:sz w:val="28"/>
          <w:szCs w:val="28"/>
        </w:rPr>
        <w:t>№ </w:t>
      </w:r>
      <w:r w:rsidR="00BC6D95" w:rsidRPr="00441161">
        <w:rPr>
          <w:bCs/>
          <w:sz w:val="28"/>
          <w:szCs w:val="28"/>
        </w:rPr>
        <w:t>273-ФЗ «Об образовании в Ро</w:t>
      </w:r>
      <w:r w:rsidR="00BC6D95" w:rsidRPr="00441161">
        <w:rPr>
          <w:bCs/>
          <w:sz w:val="28"/>
          <w:szCs w:val="28"/>
        </w:rPr>
        <w:t>с</w:t>
      </w:r>
      <w:r w:rsidR="00BC6D95" w:rsidRPr="00441161">
        <w:rPr>
          <w:bCs/>
          <w:sz w:val="28"/>
          <w:szCs w:val="28"/>
        </w:rPr>
        <w:t>сийской Федерации»</w:t>
      </w:r>
      <w:r w:rsidRPr="00441161">
        <w:rPr>
          <w:bCs/>
          <w:sz w:val="28"/>
          <w:szCs w:val="28"/>
        </w:rPr>
        <w:t>, Федеральным законом от 08.05.2010</w:t>
      </w:r>
      <w:r w:rsidR="003C4E4B" w:rsidRPr="00441161">
        <w:rPr>
          <w:bCs/>
          <w:sz w:val="28"/>
          <w:szCs w:val="28"/>
        </w:rPr>
        <w:t> г.</w:t>
      </w:r>
      <w:r w:rsidRPr="00441161">
        <w:rPr>
          <w:bCs/>
          <w:sz w:val="28"/>
          <w:szCs w:val="28"/>
        </w:rPr>
        <w:t xml:space="preserve"> № 83-ФЗ «О внесении изменений в отдельные законодательные акты Российской Фед</w:t>
      </w:r>
      <w:r w:rsidRPr="00441161">
        <w:rPr>
          <w:bCs/>
          <w:sz w:val="28"/>
          <w:szCs w:val="28"/>
        </w:rPr>
        <w:t>е</w:t>
      </w:r>
      <w:r w:rsidRPr="00441161">
        <w:rPr>
          <w:bCs/>
          <w:sz w:val="28"/>
          <w:szCs w:val="28"/>
        </w:rPr>
        <w:t>рации в связи с совершенствованием правового положения государстве</w:t>
      </w:r>
      <w:r w:rsidRPr="00441161">
        <w:rPr>
          <w:bCs/>
          <w:sz w:val="28"/>
          <w:szCs w:val="28"/>
        </w:rPr>
        <w:t>н</w:t>
      </w:r>
      <w:r w:rsidRPr="00441161">
        <w:rPr>
          <w:bCs/>
          <w:sz w:val="28"/>
          <w:szCs w:val="28"/>
        </w:rPr>
        <w:t>ных (муниципальных) учреждений»</w:t>
      </w:r>
      <w:r w:rsidRPr="00441161">
        <w:rPr>
          <w:kern w:val="24"/>
          <w:sz w:val="28"/>
          <w:szCs w:val="28"/>
        </w:rPr>
        <w:t xml:space="preserve">. </w:t>
      </w:r>
    </w:p>
    <w:p w:rsidR="003818F4" w:rsidRPr="00441161" w:rsidRDefault="00857E16" w:rsidP="00441161">
      <w:pPr>
        <w:tabs>
          <w:tab w:val="left" w:pos="0"/>
        </w:tabs>
        <w:spacing w:after="0"/>
        <w:ind w:firstLine="709"/>
        <w:jc w:val="both"/>
        <w:rPr>
          <w:kern w:val="24"/>
          <w:sz w:val="28"/>
          <w:szCs w:val="28"/>
        </w:rPr>
      </w:pPr>
      <w:r w:rsidRPr="00441161">
        <w:rPr>
          <w:kern w:val="24"/>
          <w:sz w:val="28"/>
          <w:szCs w:val="28"/>
        </w:rPr>
        <w:t>1.3</w:t>
      </w:r>
      <w:r w:rsidR="0044745D" w:rsidRPr="00441161">
        <w:rPr>
          <w:kern w:val="24"/>
          <w:sz w:val="28"/>
          <w:szCs w:val="28"/>
        </w:rPr>
        <w:t>.</w:t>
      </w:r>
      <w:r w:rsidRPr="00441161">
        <w:rPr>
          <w:kern w:val="24"/>
          <w:sz w:val="28"/>
          <w:szCs w:val="28"/>
        </w:rPr>
        <w:t xml:space="preserve"> </w:t>
      </w:r>
      <w:r w:rsidR="000F0514">
        <w:rPr>
          <w:sz w:val="28"/>
          <w:szCs w:val="28"/>
        </w:rPr>
        <w:t>Муниципальное</w:t>
      </w:r>
      <w:r w:rsidR="00BC6D95" w:rsidRPr="00441161">
        <w:rPr>
          <w:sz w:val="28"/>
          <w:szCs w:val="28"/>
        </w:rPr>
        <w:t xml:space="preserve"> </w:t>
      </w:r>
      <w:r w:rsidR="00E7545E" w:rsidRPr="00441161">
        <w:rPr>
          <w:sz w:val="28"/>
          <w:szCs w:val="28"/>
        </w:rPr>
        <w:t xml:space="preserve">общеобразовательное </w:t>
      </w:r>
      <w:r w:rsidR="00BC6D95" w:rsidRPr="00441161">
        <w:rPr>
          <w:sz w:val="28"/>
          <w:szCs w:val="28"/>
        </w:rPr>
        <w:t>учреж</w:t>
      </w:r>
      <w:r w:rsidR="00E7545E" w:rsidRPr="00441161">
        <w:rPr>
          <w:sz w:val="28"/>
          <w:szCs w:val="28"/>
        </w:rPr>
        <w:t>дение началь</w:t>
      </w:r>
      <w:r w:rsidR="000F0514">
        <w:rPr>
          <w:sz w:val="28"/>
          <w:szCs w:val="28"/>
        </w:rPr>
        <w:t>ная общеобразовательная школа №</w:t>
      </w:r>
      <w:r w:rsidR="00F65D3F" w:rsidRPr="00441161">
        <w:rPr>
          <w:sz w:val="28"/>
          <w:szCs w:val="28"/>
        </w:rPr>
        <w:t>11</w:t>
      </w:r>
      <w:r w:rsidR="00E7545E" w:rsidRPr="00441161">
        <w:rPr>
          <w:sz w:val="28"/>
          <w:szCs w:val="28"/>
        </w:rPr>
        <w:t xml:space="preserve"> </w:t>
      </w:r>
      <w:proofErr w:type="spellStart"/>
      <w:r w:rsidR="00F65D3F" w:rsidRPr="00441161">
        <w:rPr>
          <w:sz w:val="28"/>
          <w:szCs w:val="28"/>
        </w:rPr>
        <w:t>г</w:t>
      </w:r>
      <w:proofErr w:type="gramStart"/>
      <w:r w:rsidR="00F65D3F" w:rsidRPr="00441161">
        <w:rPr>
          <w:sz w:val="28"/>
          <w:szCs w:val="28"/>
        </w:rPr>
        <w:t>.Х</w:t>
      </w:r>
      <w:proofErr w:type="gramEnd"/>
      <w:r w:rsidR="00F65D3F" w:rsidRPr="00441161">
        <w:rPr>
          <w:sz w:val="28"/>
          <w:szCs w:val="28"/>
        </w:rPr>
        <w:t>илок</w:t>
      </w:r>
      <w:proofErr w:type="spellEnd"/>
      <w:r w:rsidR="00BC6D95" w:rsidRPr="00441161">
        <w:rPr>
          <w:sz w:val="28"/>
          <w:szCs w:val="28"/>
        </w:rPr>
        <w:t xml:space="preserve"> (в дальнейшем именуемое – Школа) является</w:t>
      </w:r>
      <w:r w:rsidR="001A5C35" w:rsidRPr="00441161">
        <w:rPr>
          <w:sz w:val="28"/>
          <w:szCs w:val="28"/>
        </w:rPr>
        <w:t xml:space="preserve"> некоммерческой образователь</w:t>
      </w:r>
      <w:r w:rsidR="006A7958" w:rsidRPr="00441161">
        <w:rPr>
          <w:sz w:val="28"/>
          <w:szCs w:val="28"/>
        </w:rPr>
        <w:t>ным учреждением</w:t>
      </w:r>
      <w:r w:rsidR="001A5C35" w:rsidRPr="00441161">
        <w:rPr>
          <w:sz w:val="28"/>
          <w:szCs w:val="28"/>
        </w:rPr>
        <w:t>,</w:t>
      </w:r>
      <w:r w:rsidR="003818F4" w:rsidRPr="00441161">
        <w:rPr>
          <w:sz w:val="28"/>
          <w:szCs w:val="28"/>
        </w:rPr>
        <w:t xml:space="preserve"> </w:t>
      </w:r>
      <w:r w:rsidR="001A5C35" w:rsidRPr="00441161">
        <w:rPr>
          <w:sz w:val="28"/>
          <w:szCs w:val="28"/>
        </w:rPr>
        <w:t>ос</w:t>
      </w:r>
      <w:r w:rsidR="001A5C35" w:rsidRPr="00441161">
        <w:rPr>
          <w:sz w:val="28"/>
          <w:szCs w:val="28"/>
        </w:rPr>
        <w:t>у</w:t>
      </w:r>
      <w:r w:rsidR="001A5C35" w:rsidRPr="00441161">
        <w:rPr>
          <w:sz w:val="28"/>
          <w:szCs w:val="28"/>
        </w:rPr>
        <w:t>ществ</w:t>
      </w:r>
      <w:r w:rsidR="006A7958" w:rsidRPr="00441161">
        <w:rPr>
          <w:sz w:val="28"/>
          <w:szCs w:val="28"/>
        </w:rPr>
        <w:t>ляющим</w:t>
      </w:r>
      <w:r w:rsidR="001A5C35" w:rsidRPr="00441161">
        <w:rPr>
          <w:sz w:val="28"/>
          <w:szCs w:val="28"/>
        </w:rPr>
        <w:t xml:space="preserve"> образовательную деятельность, созданной учредителем для ок</w:t>
      </w:r>
      <w:r w:rsidR="003818F4" w:rsidRPr="00441161">
        <w:rPr>
          <w:sz w:val="28"/>
          <w:szCs w:val="28"/>
        </w:rPr>
        <w:t>азания услуг, выполнения работ в целях обеспечения реализации пред</w:t>
      </w:r>
      <w:r w:rsidR="003818F4" w:rsidRPr="00441161">
        <w:rPr>
          <w:sz w:val="28"/>
          <w:szCs w:val="28"/>
        </w:rPr>
        <w:t>у</w:t>
      </w:r>
      <w:r w:rsidR="003818F4" w:rsidRPr="00441161">
        <w:rPr>
          <w:sz w:val="28"/>
          <w:szCs w:val="28"/>
        </w:rPr>
        <w:t>смотренных законодательством Российской Федерации прав граждан на образование</w:t>
      </w:r>
      <w:r w:rsidR="0044745D" w:rsidRPr="00441161">
        <w:rPr>
          <w:sz w:val="28"/>
          <w:szCs w:val="28"/>
        </w:rPr>
        <w:t>.</w:t>
      </w:r>
      <w:r w:rsidR="003818F4" w:rsidRPr="00441161">
        <w:rPr>
          <w:kern w:val="24"/>
          <w:sz w:val="28"/>
          <w:szCs w:val="28"/>
        </w:rPr>
        <w:t xml:space="preserve"> </w:t>
      </w:r>
    </w:p>
    <w:p w:rsidR="00441161" w:rsidRPr="00441161" w:rsidRDefault="00F65D3F" w:rsidP="00441161">
      <w:pPr>
        <w:pStyle w:val="af6"/>
        <w:spacing w:before="0" w:after="0"/>
        <w:ind w:firstLine="709"/>
        <w:jc w:val="both"/>
        <w:rPr>
          <w:sz w:val="28"/>
          <w:szCs w:val="28"/>
        </w:rPr>
      </w:pPr>
      <w:r w:rsidRPr="00441161">
        <w:rPr>
          <w:b/>
          <w:sz w:val="28"/>
          <w:szCs w:val="28"/>
        </w:rPr>
        <w:t xml:space="preserve">1.4. </w:t>
      </w:r>
      <w:r w:rsidR="000F1841" w:rsidRPr="00441161">
        <w:rPr>
          <w:b/>
          <w:sz w:val="28"/>
          <w:szCs w:val="28"/>
        </w:rPr>
        <w:t>Полное наименование Учреждения</w:t>
      </w:r>
      <w:r w:rsidR="000F1841" w:rsidRPr="00441161">
        <w:rPr>
          <w:sz w:val="28"/>
          <w:szCs w:val="28"/>
        </w:rPr>
        <w:t>: Муниципальное общео</w:t>
      </w:r>
      <w:r w:rsidR="000F1841" w:rsidRPr="00441161">
        <w:rPr>
          <w:sz w:val="28"/>
          <w:szCs w:val="28"/>
        </w:rPr>
        <w:t>б</w:t>
      </w:r>
      <w:r w:rsidR="000F1841" w:rsidRPr="00441161">
        <w:rPr>
          <w:sz w:val="28"/>
          <w:szCs w:val="28"/>
        </w:rPr>
        <w:t xml:space="preserve">разовательное учреждение начальная общеобразовательная школа №11 </w:t>
      </w:r>
      <w:proofErr w:type="spellStart"/>
      <w:r w:rsidR="000F1841" w:rsidRPr="00441161">
        <w:rPr>
          <w:sz w:val="28"/>
          <w:szCs w:val="28"/>
        </w:rPr>
        <w:t>г</w:t>
      </w:r>
      <w:proofErr w:type="gramStart"/>
      <w:r w:rsidR="000F1841" w:rsidRPr="00441161">
        <w:rPr>
          <w:sz w:val="28"/>
          <w:szCs w:val="28"/>
        </w:rPr>
        <w:t>.Х</w:t>
      </w:r>
      <w:proofErr w:type="gramEnd"/>
      <w:r w:rsidR="000F1841" w:rsidRPr="00441161">
        <w:rPr>
          <w:sz w:val="28"/>
          <w:szCs w:val="28"/>
        </w:rPr>
        <w:t>илок</w:t>
      </w:r>
      <w:proofErr w:type="spellEnd"/>
      <w:r w:rsidR="000F1841" w:rsidRPr="00441161">
        <w:rPr>
          <w:sz w:val="28"/>
          <w:szCs w:val="28"/>
        </w:rPr>
        <w:t xml:space="preserve"> (далее Учреждение)</w:t>
      </w:r>
    </w:p>
    <w:p w:rsidR="000F1841" w:rsidRPr="00441161" w:rsidRDefault="00441161" w:rsidP="00441161">
      <w:pPr>
        <w:pStyle w:val="af6"/>
        <w:spacing w:before="0" w:after="0"/>
        <w:ind w:firstLine="709"/>
        <w:jc w:val="both"/>
        <w:rPr>
          <w:sz w:val="28"/>
          <w:szCs w:val="28"/>
        </w:rPr>
      </w:pPr>
      <w:r w:rsidRPr="00441161">
        <w:rPr>
          <w:sz w:val="28"/>
          <w:szCs w:val="28"/>
        </w:rPr>
        <w:t xml:space="preserve">1.5. </w:t>
      </w:r>
      <w:r w:rsidR="000F1841" w:rsidRPr="00441161">
        <w:rPr>
          <w:b/>
          <w:sz w:val="28"/>
          <w:szCs w:val="28"/>
        </w:rPr>
        <w:t>Сокращенное наименование Учреждения</w:t>
      </w:r>
      <w:r w:rsidR="000F1841" w:rsidRPr="00441161">
        <w:rPr>
          <w:sz w:val="28"/>
          <w:szCs w:val="28"/>
        </w:rPr>
        <w:t>: М</w:t>
      </w:r>
      <w:r w:rsidR="000F0514">
        <w:rPr>
          <w:sz w:val="28"/>
          <w:szCs w:val="28"/>
        </w:rPr>
        <w:t>ОУ НОШ №</w:t>
      </w:r>
      <w:smartTag w:uri="urn:schemas-microsoft-com:office:smarttags" w:element="metricconverter">
        <w:smartTagPr>
          <w:attr w:name="ProductID" w:val="11 г"/>
        </w:smartTagPr>
        <w:r w:rsidR="000F1841" w:rsidRPr="00441161">
          <w:rPr>
            <w:sz w:val="28"/>
            <w:szCs w:val="28"/>
          </w:rPr>
          <w:t xml:space="preserve">11 </w:t>
        </w:r>
        <w:proofErr w:type="spellStart"/>
        <w:r w:rsidR="000F1841" w:rsidRPr="00441161">
          <w:rPr>
            <w:sz w:val="28"/>
            <w:szCs w:val="28"/>
          </w:rPr>
          <w:t>г</w:t>
        </w:r>
      </w:smartTag>
      <w:proofErr w:type="gramStart"/>
      <w:r w:rsidR="000F1841" w:rsidRPr="00441161">
        <w:rPr>
          <w:sz w:val="28"/>
          <w:szCs w:val="28"/>
        </w:rPr>
        <w:t>.Х</w:t>
      </w:r>
      <w:proofErr w:type="gramEnd"/>
      <w:r w:rsidR="000F1841" w:rsidRPr="00441161">
        <w:rPr>
          <w:sz w:val="28"/>
          <w:szCs w:val="28"/>
        </w:rPr>
        <w:t>илок</w:t>
      </w:r>
      <w:proofErr w:type="spellEnd"/>
    </w:p>
    <w:p w:rsidR="00285B2D" w:rsidRPr="00441161" w:rsidRDefault="0044745D" w:rsidP="00441161">
      <w:pPr>
        <w:tabs>
          <w:tab w:val="left" w:pos="0"/>
        </w:tabs>
        <w:autoSpaceDE w:val="0"/>
        <w:autoSpaceDN w:val="0"/>
        <w:adjustRightInd w:val="0"/>
        <w:spacing w:after="0"/>
        <w:ind w:firstLine="709"/>
        <w:jc w:val="both"/>
        <w:outlineLvl w:val="1"/>
        <w:rPr>
          <w:sz w:val="28"/>
          <w:szCs w:val="28"/>
        </w:rPr>
      </w:pPr>
      <w:r w:rsidRPr="0074064C">
        <w:rPr>
          <w:kern w:val="24"/>
          <w:sz w:val="28"/>
          <w:szCs w:val="28"/>
        </w:rPr>
        <w:t>1.6. </w:t>
      </w:r>
      <w:r w:rsidR="00285B2D" w:rsidRPr="0074064C">
        <w:rPr>
          <w:sz w:val="28"/>
          <w:szCs w:val="28"/>
        </w:rPr>
        <w:t xml:space="preserve">Школа имеет </w:t>
      </w:r>
      <w:r w:rsidR="00441161" w:rsidRPr="0074064C">
        <w:rPr>
          <w:sz w:val="28"/>
          <w:szCs w:val="28"/>
        </w:rPr>
        <w:t xml:space="preserve">самостоятельный баланс, </w:t>
      </w:r>
      <w:r w:rsidR="00285B2D" w:rsidRPr="0074064C">
        <w:rPr>
          <w:sz w:val="28"/>
          <w:szCs w:val="28"/>
        </w:rPr>
        <w:t>штамп, бланки со своим наименованием.</w:t>
      </w:r>
    </w:p>
    <w:p w:rsidR="00285B2D" w:rsidRPr="00441161" w:rsidRDefault="00285B2D" w:rsidP="00441161">
      <w:pPr>
        <w:tabs>
          <w:tab w:val="left" w:pos="0"/>
        </w:tabs>
        <w:spacing w:after="0"/>
        <w:ind w:firstLine="709"/>
        <w:jc w:val="both"/>
        <w:rPr>
          <w:sz w:val="28"/>
          <w:szCs w:val="28"/>
        </w:rPr>
      </w:pPr>
      <w:r w:rsidRPr="0074064C">
        <w:rPr>
          <w:sz w:val="28"/>
          <w:szCs w:val="28"/>
        </w:rPr>
        <w:t>1.</w:t>
      </w:r>
      <w:r w:rsidR="00F26609" w:rsidRPr="0074064C">
        <w:rPr>
          <w:sz w:val="28"/>
          <w:szCs w:val="28"/>
        </w:rPr>
        <w:t>7</w:t>
      </w:r>
      <w:r w:rsidRPr="0074064C">
        <w:rPr>
          <w:sz w:val="28"/>
          <w:szCs w:val="28"/>
        </w:rPr>
        <w:t>. Права юридического лица у Школы в части ведения уставной деятельности, а так же административной и хозяйственной деятельности возникают с момента ее государственной регистрации.</w:t>
      </w:r>
    </w:p>
    <w:p w:rsidR="00857E16" w:rsidRPr="00441161" w:rsidRDefault="004D2799" w:rsidP="00441161">
      <w:pPr>
        <w:tabs>
          <w:tab w:val="left" w:pos="0"/>
        </w:tabs>
        <w:spacing w:after="0"/>
        <w:ind w:firstLine="709"/>
        <w:jc w:val="both"/>
        <w:rPr>
          <w:kern w:val="24"/>
          <w:sz w:val="28"/>
          <w:szCs w:val="28"/>
        </w:rPr>
      </w:pPr>
      <w:r w:rsidRPr="00441161">
        <w:rPr>
          <w:kern w:val="24"/>
          <w:sz w:val="28"/>
          <w:szCs w:val="28"/>
        </w:rPr>
        <w:lastRenderedPageBreak/>
        <w:t>1.8</w:t>
      </w:r>
      <w:r w:rsidR="0044745D" w:rsidRPr="00441161">
        <w:rPr>
          <w:kern w:val="24"/>
          <w:sz w:val="28"/>
          <w:szCs w:val="28"/>
        </w:rPr>
        <w:t>.</w:t>
      </w:r>
      <w:r w:rsidR="00857E16" w:rsidRPr="00441161">
        <w:rPr>
          <w:kern w:val="24"/>
          <w:sz w:val="28"/>
          <w:szCs w:val="28"/>
        </w:rPr>
        <w:t xml:space="preserve"> Школа </w:t>
      </w:r>
      <w:r w:rsidRPr="00441161">
        <w:rPr>
          <w:kern w:val="24"/>
          <w:sz w:val="28"/>
          <w:szCs w:val="28"/>
        </w:rPr>
        <w:t>имеет</w:t>
      </w:r>
      <w:r w:rsidR="0044745D" w:rsidRPr="00441161">
        <w:rPr>
          <w:kern w:val="24"/>
          <w:sz w:val="28"/>
          <w:szCs w:val="28"/>
        </w:rPr>
        <w:t xml:space="preserve"> организационно-правовую форму - </w:t>
      </w:r>
      <w:r w:rsidRPr="00441161">
        <w:rPr>
          <w:kern w:val="24"/>
          <w:sz w:val="28"/>
          <w:szCs w:val="28"/>
        </w:rPr>
        <w:t xml:space="preserve">муниципальное учреждение, </w:t>
      </w:r>
      <w:r w:rsidR="00857E16" w:rsidRPr="00441161">
        <w:rPr>
          <w:sz w:val="28"/>
          <w:szCs w:val="28"/>
        </w:rPr>
        <w:t>по типу</w:t>
      </w:r>
      <w:r w:rsidR="0074064C">
        <w:rPr>
          <w:sz w:val="28"/>
          <w:szCs w:val="28"/>
        </w:rPr>
        <w:t xml:space="preserve"> образовательной организации</w:t>
      </w:r>
      <w:r w:rsidR="00857E16" w:rsidRPr="00441161">
        <w:rPr>
          <w:sz w:val="28"/>
          <w:szCs w:val="28"/>
        </w:rPr>
        <w:t xml:space="preserve"> является </w:t>
      </w:r>
      <w:r w:rsidRPr="00441161">
        <w:rPr>
          <w:sz w:val="28"/>
          <w:szCs w:val="28"/>
        </w:rPr>
        <w:t>общеобраз</w:t>
      </w:r>
      <w:r w:rsidRPr="00441161">
        <w:rPr>
          <w:sz w:val="28"/>
          <w:szCs w:val="28"/>
        </w:rPr>
        <w:t>о</w:t>
      </w:r>
      <w:r w:rsidRPr="00441161">
        <w:rPr>
          <w:sz w:val="28"/>
          <w:szCs w:val="28"/>
        </w:rPr>
        <w:t>вательн</w:t>
      </w:r>
      <w:r w:rsidR="00215038">
        <w:rPr>
          <w:sz w:val="28"/>
          <w:szCs w:val="28"/>
        </w:rPr>
        <w:t>ым учреждением</w:t>
      </w:r>
      <w:r w:rsidR="0074064C">
        <w:rPr>
          <w:sz w:val="28"/>
          <w:szCs w:val="28"/>
        </w:rPr>
        <w:t>, по типу муниципального учреждения является казённым учреждением.</w:t>
      </w:r>
    </w:p>
    <w:p w:rsidR="00857E16" w:rsidRPr="00441161" w:rsidRDefault="00884AD6" w:rsidP="00441161">
      <w:pPr>
        <w:tabs>
          <w:tab w:val="left" w:pos="0"/>
          <w:tab w:val="left" w:pos="1276"/>
        </w:tabs>
        <w:spacing w:after="0"/>
        <w:ind w:firstLine="709"/>
        <w:jc w:val="both"/>
        <w:rPr>
          <w:kern w:val="24"/>
          <w:sz w:val="28"/>
          <w:szCs w:val="28"/>
        </w:rPr>
      </w:pPr>
      <w:r w:rsidRPr="00441161">
        <w:rPr>
          <w:kern w:val="24"/>
          <w:sz w:val="28"/>
          <w:szCs w:val="28"/>
        </w:rPr>
        <w:t>1.9. </w:t>
      </w:r>
      <w:r w:rsidR="00857E16" w:rsidRPr="00441161">
        <w:rPr>
          <w:kern w:val="24"/>
          <w:sz w:val="28"/>
          <w:szCs w:val="28"/>
        </w:rPr>
        <w:t>Школа имеет самостоятельный баланс и план</w:t>
      </w:r>
      <w:r w:rsidR="00C72450">
        <w:rPr>
          <w:kern w:val="24"/>
          <w:sz w:val="28"/>
          <w:szCs w:val="28"/>
        </w:rPr>
        <w:t xml:space="preserve"> </w:t>
      </w:r>
      <w:r w:rsidR="00857E16" w:rsidRPr="00441161">
        <w:rPr>
          <w:kern w:val="24"/>
          <w:sz w:val="28"/>
          <w:szCs w:val="28"/>
        </w:rPr>
        <w:t>хозяйственной де</w:t>
      </w:r>
      <w:r w:rsidR="00857E16" w:rsidRPr="00441161">
        <w:rPr>
          <w:kern w:val="24"/>
          <w:sz w:val="28"/>
          <w:szCs w:val="28"/>
        </w:rPr>
        <w:t>я</w:t>
      </w:r>
      <w:r w:rsidR="00857E16" w:rsidRPr="00441161">
        <w:rPr>
          <w:kern w:val="24"/>
          <w:sz w:val="28"/>
          <w:szCs w:val="28"/>
        </w:rPr>
        <w:t>тельности.</w:t>
      </w:r>
    </w:p>
    <w:p w:rsidR="00857E16" w:rsidRPr="00441161" w:rsidRDefault="0044745D" w:rsidP="00441161">
      <w:pPr>
        <w:tabs>
          <w:tab w:val="left" w:pos="0"/>
        </w:tabs>
        <w:spacing w:after="0"/>
        <w:ind w:firstLine="709"/>
        <w:jc w:val="both"/>
        <w:rPr>
          <w:kern w:val="24"/>
          <w:sz w:val="28"/>
          <w:szCs w:val="28"/>
        </w:rPr>
      </w:pPr>
      <w:r w:rsidRPr="00441161">
        <w:rPr>
          <w:sz w:val="28"/>
          <w:szCs w:val="28"/>
        </w:rPr>
        <w:t>1.10. </w:t>
      </w:r>
      <w:r w:rsidR="00857E16" w:rsidRPr="00441161">
        <w:rPr>
          <w:sz w:val="28"/>
          <w:szCs w:val="28"/>
        </w:rPr>
        <w:t>Школа создана на неопределенный срок.</w:t>
      </w:r>
    </w:p>
    <w:p w:rsidR="000F1841" w:rsidRPr="00441161" w:rsidRDefault="009B5B3E" w:rsidP="00441161">
      <w:pPr>
        <w:pStyle w:val="af6"/>
        <w:tabs>
          <w:tab w:val="left" w:pos="142"/>
          <w:tab w:val="left" w:pos="284"/>
          <w:tab w:val="left" w:pos="426"/>
        </w:tabs>
        <w:spacing w:before="0" w:after="0"/>
        <w:ind w:firstLine="709"/>
        <w:jc w:val="both"/>
        <w:rPr>
          <w:sz w:val="28"/>
          <w:szCs w:val="28"/>
        </w:rPr>
      </w:pPr>
      <w:r w:rsidRPr="00441161">
        <w:rPr>
          <w:b/>
          <w:sz w:val="28"/>
          <w:szCs w:val="28"/>
        </w:rPr>
        <w:t>1</w:t>
      </w:r>
      <w:r w:rsidR="000F1841" w:rsidRPr="00441161">
        <w:rPr>
          <w:b/>
          <w:sz w:val="28"/>
          <w:szCs w:val="28"/>
        </w:rPr>
        <w:t>.</w:t>
      </w:r>
      <w:r w:rsidRPr="00441161">
        <w:rPr>
          <w:b/>
          <w:sz w:val="28"/>
          <w:szCs w:val="28"/>
        </w:rPr>
        <w:t>11</w:t>
      </w:r>
      <w:r w:rsidR="000F1841" w:rsidRPr="00441161">
        <w:rPr>
          <w:b/>
          <w:sz w:val="28"/>
          <w:szCs w:val="28"/>
        </w:rPr>
        <w:t>. Место нахождения Учреждения</w:t>
      </w:r>
      <w:r w:rsidR="000F1841" w:rsidRPr="00441161">
        <w:rPr>
          <w:sz w:val="28"/>
          <w:szCs w:val="28"/>
        </w:rPr>
        <w:t xml:space="preserve">. </w:t>
      </w:r>
    </w:p>
    <w:p w:rsidR="000F1841" w:rsidRPr="00441161" w:rsidRDefault="000F1841" w:rsidP="00441161">
      <w:pPr>
        <w:pStyle w:val="af6"/>
        <w:tabs>
          <w:tab w:val="left" w:pos="142"/>
          <w:tab w:val="left" w:pos="284"/>
          <w:tab w:val="left" w:pos="426"/>
        </w:tabs>
        <w:spacing w:before="0" w:after="0"/>
        <w:ind w:firstLine="709"/>
        <w:jc w:val="both"/>
        <w:rPr>
          <w:sz w:val="28"/>
          <w:szCs w:val="28"/>
        </w:rPr>
      </w:pPr>
      <w:r w:rsidRPr="00441161">
        <w:rPr>
          <w:i/>
          <w:sz w:val="28"/>
          <w:szCs w:val="28"/>
        </w:rPr>
        <w:t>Юридический адрес</w:t>
      </w:r>
      <w:r w:rsidRPr="00441161">
        <w:rPr>
          <w:sz w:val="28"/>
          <w:szCs w:val="28"/>
        </w:rPr>
        <w:t>: 673200 Российская Федерация, Забайкальский край, г</w:t>
      </w:r>
      <w:proofErr w:type="gramStart"/>
      <w:r w:rsidRPr="00441161">
        <w:rPr>
          <w:sz w:val="28"/>
          <w:szCs w:val="28"/>
        </w:rPr>
        <w:t>.Х</w:t>
      </w:r>
      <w:proofErr w:type="gramEnd"/>
      <w:r w:rsidRPr="00441161">
        <w:rPr>
          <w:sz w:val="28"/>
          <w:szCs w:val="28"/>
        </w:rPr>
        <w:t>илок, ул. Ленина, 37</w:t>
      </w:r>
    </w:p>
    <w:p w:rsidR="000F1841" w:rsidRPr="00441161" w:rsidRDefault="000F1841" w:rsidP="00441161">
      <w:pPr>
        <w:pStyle w:val="af6"/>
        <w:tabs>
          <w:tab w:val="left" w:pos="142"/>
          <w:tab w:val="left" w:pos="284"/>
          <w:tab w:val="left" w:pos="426"/>
        </w:tabs>
        <w:spacing w:before="0" w:after="0"/>
        <w:ind w:firstLine="709"/>
        <w:jc w:val="both"/>
        <w:rPr>
          <w:sz w:val="28"/>
          <w:szCs w:val="28"/>
        </w:rPr>
      </w:pPr>
      <w:r w:rsidRPr="00441161">
        <w:rPr>
          <w:i/>
          <w:sz w:val="28"/>
          <w:szCs w:val="28"/>
        </w:rPr>
        <w:t>Фактический адрес</w:t>
      </w:r>
      <w:r w:rsidRPr="00441161">
        <w:rPr>
          <w:sz w:val="28"/>
          <w:szCs w:val="28"/>
        </w:rPr>
        <w:t>: 673200 Российская Федерация, Забайкальский край, г</w:t>
      </w:r>
      <w:proofErr w:type="gramStart"/>
      <w:r w:rsidRPr="00441161">
        <w:rPr>
          <w:sz w:val="28"/>
          <w:szCs w:val="28"/>
        </w:rPr>
        <w:t>.Х</w:t>
      </w:r>
      <w:proofErr w:type="gramEnd"/>
      <w:r w:rsidRPr="00441161">
        <w:rPr>
          <w:sz w:val="28"/>
          <w:szCs w:val="28"/>
        </w:rPr>
        <w:t>илок, ул. Ленина, 37</w:t>
      </w:r>
    </w:p>
    <w:p w:rsidR="00857E16" w:rsidRPr="00441161" w:rsidRDefault="0044745D" w:rsidP="00441161">
      <w:pPr>
        <w:tabs>
          <w:tab w:val="left" w:pos="0"/>
        </w:tabs>
        <w:spacing w:after="0"/>
        <w:ind w:firstLine="709"/>
        <w:jc w:val="both"/>
        <w:rPr>
          <w:kern w:val="24"/>
          <w:sz w:val="28"/>
          <w:szCs w:val="28"/>
        </w:rPr>
      </w:pPr>
      <w:r w:rsidRPr="00441161">
        <w:rPr>
          <w:sz w:val="28"/>
          <w:szCs w:val="28"/>
        </w:rPr>
        <w:t>1.12. </w:t>
      </w:r>
      <w:r w:rsidR="00857E16" w:rsidRPr="00441161">
        <w:rPr>
          <w:sz w:val="28"/>
          <w:szCs w:val="28"/>
        </w:rPr>
        <w:t xml:space="preserve">Учредителем Школы является </w:t>
      </w:r>
      <w:r w:rsidR="00C72450">
        <w:rPr>
          <w:sz w:val="28"/>
          <w:szCs w:val="28"/>
        </w:rPr>
        <w:t xml:space="preserve">Администрация </w:t>
      </w:r>
      <w:proofErr w:type="spellStart"/>
      <w:r w:rsidR="00C72450">
        <w:rPr>
          <w:sz w:val="28"/>
          <w:szCs w:val="28"/>
        </w:rPr>
        <w:t>Хилокского</w:t>
      </w:r>
      <w:proofErr w:type="spellEnd"/>
      <w:r w:rsidR="00C72450">
        <w:rPr>
          <w:sz w:val="28"/>
          <w:szCs w:val="28"/>
        </w:rPr>
        <w:t xml:space="preserve"> м</w:t>
      </w:r>
      <w:r w:rsidR="00C72450">
        <w:rPr>
          <w:sz w:val="28"/>
          <w:szCs w:val="28"/>
        </w:rPr>
        <w:t>у</w:t>
      </w:r>
      <w:r w:rsidR="00C72450">
        <w:rPr>
          <w:sz w:val="28"/>
          <w:szCs w:val="28"/>
        </w:rPr>
        <w:t>ниципального округа</w:t>
      </w:r>
      <w:r w:rsidR="00215038" w:rsidRPr="00215038">
        <w:rPr>
          <w:sz w:val="28"/>
          <w:szCs w:val="28"/>
        </w:rPr>
        <w:t xml:space="preserve"> </w:t>
      </w:r>
      <w:r w:rsidR="00215038" w:rsidRPr="00441161">
        <w:rPr>
          <w:sz w:val="28"/>
          <w:szCs w:val="28"/>
        </w:rPr>
        <w:t>(</w:t>
      </w:r>
      <w:proofErr w:type="gramStart"/>
      <w:r w:rsidR="00215038" w:rsidRPr="00441161">
        <w:rPr>
          <w:sz w:val="28"/>
          <w:szCs w:val="28"/>
        </w:rPr>
        <w:t>именуемое</w:t>
      </w:r>
      <w:proofErr w:type="gramEnd"/>
      <w:r w:rsidR="00215038" w:rsidRPr="00441161">
        <w:rPr>
          <w:sz w:val="28"/>
          <w:szCs w:val="28"/>
        </w:rPr>
        <w:t xml:space="preserve"> в дальнейшем – Учредитель)</w:t>
      </w:r>
      <w:r w:rsidR="004C49A9" w:rsidRPr="00441161">
        <w:rPr>
          <w:sz w:val="28"/>
          <w:szCs w:val="28"/>
        </w:rPr>
        <w:t xml:space="preserve"> </w:t>
      </w:r>
      <w:r w:rsidR="00215038" w:rsidRPr="00441161">
        <w:rPr>
          <w:sz w:val="28"/>
          <w:szCs w:val="28"/>
        </w:rPr>
        <w:t>в соотве</w:t>
      </w:r>
      <w:r w:rsidR="00215038" w:rsidRPr="00441161">
        <w:rPr>
          <w:sz w:val="28"/>
          <w:szCs w:val="28"/>
        </w:rPr>
        <w:t>т</w:t>
      </w:r>
      <w:r w:rsidR="00215038" w:rsidRPr="00441161">
        <w:rPr>
          <w:sz w:val="28"/>
          <w:szCs w:val="28"/>
        </w:rPr>
        <w:t>ствии с муниципальными правовыми актами</w:t>
      </w:r>
      <w:r w:rsidR="00215038">
        <w:rPr>
          <w:sz w:val="28"/>
          <w:szCs w:val="28"/>
        </w:rPr>
        <w:t>.</w:t>
      </w:r>
      <w:r w:rsidR="00215038" w:rsidRPr="00441161">
        <w:rPr>
          <w:sz w:val="28"/>
          <w:szCs w:val="28"/>
        </w:rPr>
        <w:t xml:space="preserve"> </w:t>
      </w:r>
      <w:r w:rsidR="00857E16" w:rsidRPr="00441161">
        <w:rPr>
          <w:sz w:val="28"/>
          <w:szCs w:val="28"/>
        </w:rPr>
        <w:t>Функции и полномочия Учредителя Шко</w:t>
      </w:r>
      <w:r w:rsidR="006A7958" w:rsidRPr="00441161">
        <w:rPr>
          <w:sz w:val="28"/>
          <w:szCs w:val="28"/>
        </w:rPr>
        <w:t>лы осуществля</w:t>
      </w:r>
      <w:r w:rsidR="00215038">
        <w:rPr>
          <w:sz w:val="28"/>
          <w:szCs w:val="28"/>
        </w:rPr>
        <w:t>ются</w:t>
      </w:r>
      <w:r w:rsidR="006A7958" w:rsidRPr="00441161">
        <w:rPr>
          <w:sz w:val="28"/>
          <w:szCs w:val="28"/>
        </w:rPr>
        <w:t xml:space="preserve"> </w:t>
      </w:r>
      <w:r w:rsidR="00215038">
        <w:rPr>
          <w:sz w:val="28"/>
          <w:szCs w:val="28"/>
        </w:rPr>
        <w:t xml:space="preserve">в лице </w:t>
      </w:r>
      <w:r w:rsidR="006A7958" w:rsidRPr="00441161">
        <w:rPr>
          <w:sz w:val="28"/>
          <w:szCs w:val="28"/>
        </w:rPr>
        <w:t>Глав</w:t>
      </w:r>
      <w:r w:rsidR="00215038">
        <w:rPr>
          <w:sz w:val="28"/>
          <w:szCs w:val="28"/>
        </w:rPr>
        <w:t>ы</w:t>
      </w:r>
      <w:r w:rsidR="006A7958" w:rsidRPr="00441161">
        <w:rPr>
          <w:sz w:val="28"/>
          <w:szCs w:val="28"/>
        </w:rPr>
        <w:t xml:space="preserve"> </w:t>
      </w:r>
      <w:proofErr w:type="spellStart"/>
      <w:r w:rsidR="00C72450">
        <w:rPr>
          <w:sz w:val="28"/>
          <w:szCs w:val="28"/>
        </w:rPr>
        <w:t>Хилокского</w:t>
      </w:r>
      <w:proofErr w:type="spellEnd"/>
      <w:r w:rsidR="00C72450">
        <w:rPr>
          <w:sz w:val="28"/>
          <w:szCs w:val="28"/>
        </w:rPr>
        <w:t xml:space="preserve"> </w:t>
      </w:r>
      <w:r w:rsidR="006A7958" w:rsidRPr="00441161">
        <w:rPr>
          <w:sz w:val="28"/>
          <w:szCs w:val="28"/>
        </w:rPr>
        <w:t>муниц</w:t>
      </w:r>
      <w:r w:rsidR="006A7958" w:rsidRPr="00441161">
        <w:rPr>
          <w:sz w:val="28"/>
          <w:szCs w:val="28"/>
        </w:rPr>
        <w:t>и</w:t>
      </w:r>
      <w:r w:rsidR="006A7958" w:rsidRPr="00441161">
        <w:rPr>
          <w:sz w:val="28"/>
          <w:szCs w:val="28"/>
        </w:rPr>
        <w:t xml:space="preserve">пального </w:t>
      </w:r>
      <w:r w:rsidR="00C72450">
        <w:rPr>
          <w:sz w:val="28"/>
          <w:szCs w:val="28"/>
        </w:rPr>
        <w:t>округа.</w:t>
      </w:r>
    </w:p>
    <w:p w:rsidR="00857E16" w:rsidRPr="00441161" w:rsidRDefault="0044745D" w:rsidP="00441161">
      <w:pPr>
        <w:pStyle w:val="a3"/>
        <w:tabs>
          <w:tab w:val="left" w:pos="0"/>
        </w:tabs>
        <w:spacing w:after="0" w:line="276" w:lineRule="auto"/>
        <w:ind w:right="0" w:firstLine="709"/>
        <w:jc w:val="both"/>
        <w:rPr>
          <w:rFonts w:ascii="Times New Roman" w:hAnsi="Times New Roman" w:cs="Times New Roman"/>
          <w:sz w:val="28"/>
          <w:szCs w:val="28"/>
        </w:rPr>
      </w:pPr>
      <w:r w:rsidRPr="00441161">
        <w:rPr>
          <w:rFonts w:ascii="Times New Roman" w:hAnsi="Times New Roman" w:cs="Times New Roman"/>
          <w:kern w:val="24"/>
          <w:sz w:val="28"/>
          <w:szCs w:val="28"/>
        </w:rPr>
        <w:t>1.13. </w:t>
      </w:r>
      <w:proofErr w:type="gramStart"/>
      <w:r w:rsidR="00857E16" w:rsidRPr="00441161">
        <w:rPr>
          <w:rFonts w:ascii="Times New Roman" w:hAnsi="Times New Roman" w:cs="Times New Roman"/>
          <w:kern w:val="24"/>
          <w:sz w:val="28"/>
          <w:szCs w:val="28"/>
        </w:rPr>
        <w:t xml:space="preserve">В своей деятельности Школа руководствуется Конституцией Российской Федерации, </w:t>
      </w:r>
      <w:r w:rsidR="009E7378" w:rsidRPr="00441161">
        <w:rPr>
          <w:rFonts w:ascii="Times New Roman" w:hAnsi="Times New Roman" w:cs="Times New Roman"/>
          <w:kern w:val="24"/>
          <w:sz w:val="28"/>
          <w:szCs w:val="28"/>
        </w:rPr>
        <w:t xml:space="preserve">Федеральным законом </w:t>
      </w:r>
      <w:r w:rsidR="00857E16" w:rsidRPr="00441161">
        <w:rPr>
          <w:rFonts w:ascii="Times New Roman" w:hAnsi="Times New Roman" w:cs="Times New Roman"/>
          <w:kern w:val="24"/>
          <w:sz w:val="28"/>
          <w:szCs w:val="28"/>
        </w:rPr>
        <w:t>Российской Федерации «Об образовании</w:t>
      </w:r>
      <w:r w:rsidR="009E7378" w:rsidRPr="00441161">
        <w:rPr>
          <w:rFonts w:ascii="Times New Roman" w:hAnsi="Times New Roman" w:cs="Times New Roman"/>
          <w:kern w:val="24"/>
          <w:sz w:val="28"/>
          <w:szCs w:val="28"/>
        </w:rPr>
        <w:t xml:space="preserve"> в</w:t>
      </w:r>
      <w:r w:rsidR="001F771C" w:rsidRPr="00441161">
        <w:rPr>
          <w:rFonts w:ascii="Times New Roman" w:hAnsi="Times New Roman" w:cs="Times New Roman"/>
          <w:kern w:val="24"/>
          <w:sz w:val="28"/>
          <w:szCs w:val="28"/>
        </w:rPr>
        <w:t xml:space="preserve"> </w:t>
      </w:r>
      <w:r w:rsidR="009E7378" w:rsidRPr="00441161">
        <w:rPr>
          <w:rFonts w:ascii="Times New Roman" w:hAnsi="Times New Roman" w:cs="Times New Roman"/>
          <w:kern w:val="24"/>
          <w:sz w:val="28"/>
          <w:szCs w:val="28"/>
        </w:rPr>
        <w:t>Российской Федерации</w:t>
      </w:r>
      <w:r w:rsidR="00857E16" w:rsidRPr="00441161">
        <w:rPr>
          <w:rFonts w:ascii="Times New Roman" w:hAnsi="Times New Roman" w:cs="Times New Roman"/>
          <w:kern w:val="24"/>
          <w:sz w:val="28"/>
          <w:szCs w:val="28"/>
        </w:rPr>
        <w:t>», Указами и распоряжениями През</w:t>
      </w:r>
      <w:r w:rsidR="00857E16" w:rsidRPr="00441161">
        <w:rPr>
          <w:rFonts w:ascii="Times New Roman" w:hAnsi="Times New Roman" w:cs="Times New Roman"/>
          <w:kern w:val="24"/>
          <w:sz w:val="28"/>
          <w:szCs w:val="28"/>
        </w:rPr>
        <w:t>и</w:t>
      </w:r>
      <w:r w:rsidR="00857E16" w:rsidRPr="00441161">
        <w:rPr>
          <w:rFonts w:ascii="Times New Roman" w:hAnsi="Times New Roman" w:cs="Times New Roman"/>
          <w:kern w:val="24"/>
          <w:sz w:val="28"/>
          <w:szCs w:val="28"/>
        </w:rPr>
        <w:t>дента Российской Федерации, постановлениями и распоряжениями Прав</w:t>
      </w:r>
      <w:r w:rsidR="00857E16" w:rsidRPr="00441161">
        <w:rPr>
          <w:rFonts w:ascii="Times New Roman" w:hAnsi="Times New Roman" w:cs="Times New Roman"/>
          <w:kern w:val="24"/>
          <w:sz w:val="28"/>
          <w:szCs w:val="28"/>
        </w:rPr>
        <w:t>и</w:t>
      </w:r>
      <w:r w:rsidR="00857E16" w:rsidRPr="00441161">
        <w:rPr>
          <w:rFonts w:ascii="Times New Roman" w:hAnsi="Times New Roman" w:cs="Times New Roman"/>
          <w:kern w:val="24"/>
          <w:sz w:val="28"/>
          <w:szCs w:val="28"/>
        </w:rPr>
        <w:t xml:space="preserve">тельства Российской Федерации, </w:t>
      </w:r>
      <w:r w:rsidR="0073678B" w:rsidRPr="00441161">
        <w:rPr>
          <w:rFonts w:ascii="Times New Roman" w:hAnsi="Times New Roman" w:cs="Times New Roman"/>
          <w:sz w:val="28"/>
          <w:szCs w:val="28"/>
        </w:rPr>
        <w:t>Порядком организации и осуществления образовательной деятельности по программам начального общего образ</w:t>
      </w:r>
      <w:r w:rsidR="0073678B" w:rsidRPr="00441161">
        <w:rPr>
          <w:rFonts w:ascii="Times New Roman" w:hAnsi="Times New Roman" w:cs="Times New Roman"/>
          <w:sz w:val="28"/>
          <w:szCs w:val="28"/>
        </w:rPr>
        <w:t>о</w:t>
      </w:r>
      <w:r w:rsidR="0073678B" w:rsidRPr="00441161">
        <w:rPr>
          <w:rFonts w:ascii="Times New Roman" w:hAnsi="Times New Roman" w:cs="Times New Roman"/>
          <w:sz w:val="28"/>
          <w:szCs w:val="28"/>
        </w:rPr>
        <w:t>вания, утвержденным Министерством образования и науки Российской Федерации</w:t>
      </w:r>
      <w:r w:rsidR="00857E16" w:rsidRPr="00441161">
        <w:rPr>
          <w:rFonts w:ascii="Times New Roman" w:hAnsi="Times New Roman" w:cs="Times New Roman"/>
          <w:sz w:val="28"/>
          <w:szCs w:val="28"/>
        </w:rPr>
        <w:t>,</w:t>
      </w:r>
      <w:r w:rsidR="00857E16" w:rsidRPr="00441161">
        <w:rPr>
          <w:rFonts w:ascii="Times New Roman" w:hAnsi="Times New Roman" w:cs="Times New Roman"/>
          <w:kern w:val="24"/>
          <w:sz w:val="28"/>
          <w:szCs w:val="28"/>
        </w:rPr>
        <w:t xml:space="preserve"> законодательством Российской Федерации и </w:t>
      </w:r>
      <w:r w:rsidR="00605E96" w:rsidRPr="00441161">
        <w:rPr>
          <w:rFonts w:ascii="Times New Roman" w:hAnsi="Times New Roman" w:cs="Times New Roman"/>
          <w:kern w:val="24"/>
          <w:sz w:val="28"/>
          <w:szCs w:val="28"/>
        </w:rPr>
        <w:t>Забайкальского края</w:t>
      </w:r>
      <w:r w:rsidR="00857E16" w:rsidRPr="00441161">
        <w:rPr>
          <w:rFonts w:ascii="Times New Roman" w:hAnsi="Times New Roman" w:cs="Times New Roman"/>
          <w:kern w:val="24"/>
          <w:sz w:val="28"/>
          <w:szCs w:val="28"/>
        </w:rPr>
        <w:t>, муниципальными правовыми актами</w:t>
      </w:r>
      <w:r w:rsidR="009E7378" w:rsidRPr="00441161">
        <w:rPr>
          <w:rFonts w:ascii="Times New Roman" w:hAnsi="Times New Roman" w:cs="Times New Roman"/>
          <w:kern w:val="24"/>
          <w:sz w:val="28"/>
          <w:szCs w:val="28"/>
        </w:rPr>
        <w:t xml:space="preserve"> </w:t>
      </w:r>
      <w:r w:rsidR="00605E96" w:rsidRPr="00441161">
        <w:rPr>
          <w:rFonts w:ascii="Times New Roman" w:hAnsi="Times New Roman" w:cs="Times New Roman"/>
          <w:kern w:val="24"/>
          <w:sz w:val="28"/>
          <w:szCs w:val="28"/>
        </w:rPr>
        <w:t>Комитета образования</w:t>
      </w:r>
      <w:r w:rsidR="00C72450">
        <w:rPr>
          <w:rFonts w:ascii="Times New Roman" w:hAnsi="Times New Roman" w:cs="Times New Roman"/>
          <w:kern w:val="24"/>
          <w:sz w:val="28"/>
          <w:szCs w:val="28"/>
        </w:rPr>
        <w:t xml:space="preserve"> </w:t>
      </w:r>
      <w:proofErr w:type="spellStart"/>
      <w:r w:rsidR="00C72450">
        <w:rPr>
          <w:rFonts w:ascii="Times New Roman" w:hAnsi="Times New Roman" w:cs="Times New Roman"/>
          <w:kern w:val="24"/>
          <w:sz w:val="28"/>
          <w:szCs w:val="28"/>
        </w:rPr>
        <w:t>Хило</w:t>
      </w:r>
      <w:r w:rsidR="00C72450">
        <w:rPr>
          <w:rFonts w:ascii="Times New Roman" w:hAnsi="Times New Roman" w:cs="Times New Roman"/>
          <w:kern w:val="24"/>
          <w:sz w:val="28"/>
          <w:szCs w:val="28"/>
        </w:rPr>
        <w:t>к</w:t>
      </w:r>
      <w:r w:rsidR="00C72450">
        <w:rPr>
          <w:rFonts w:ascii="Times New Roman" w:hAnsi="Times New Roman" w:cs="Times New Roman"/>
          <w:kern w:val="24"/>
          <w:sz w:val="28"/>
          <w:szCs w:val="28"/>
        </w:rPr>
        <w:t>ского</w:t>
      </w:r>
      <w:proofErr w:type="spellEnd"/>
      <w:r w:rsidR="00605E96" w:rsidRPr="00441161">
        <w:rPr>
          <w:rFonts w:ascii="Times New Roman" w:hAnsi="Times New Roman" w:cs="Times New Roman"/>
          <w:kern w:val="24"/>
          <w:sz w:val="28"/>
          <w:szCs w:val="28"/>
        </w:rPr>
        <w:t xml:space="preserve"> муницип</w:t>
      </w:r>
      <w:r w:rsidR="00C72450">
        <w:rPr>
          <w:rFonts w:ascii="Times New Roman" w:hAnsi="Times New Roman" w:cs="Times New Roman"/>
          <w:kern w:val="24"/>
          <w:sz w:val="28"/>
          <w:szCs w:val="28"/>
        </w:rPr>
        <w:t>ального</w:t>
      </w:r>
      <w:proofErr w:type="gramEnd"/>
      <w:r w:rsidR="00C72450">
        <w:rPr>
          <w:rFonts w:ascii="Times New Roman" w:hAnsi="Times New Roman" w:cs="Times New Roman"/>
          <w:kern w:val="24"/>
          <w:sz w:val="28"/>
          <w:szCs w:val="28"/>
        </w:rPr>
        <w:t xml:space="preserve"> округа Забайкальского края</w:t>
      </w:r>
      <w:r w:rsidR="00857E16" w:rsidRPr="00441161">
        <w:rPr>
          <w:rFonts w:ascii="Times New Roman" w:hAnsi="Times New Roman" w:cs="Times New Roman"/>
          <w:kern w:val="24"/>
          <w:sz w:val="28"/>
          <w:szCs w:val="28"/>
        </w:rPr>
        <w:t>, прика</w:t>
      </w:r>
      <w:r w:rsidR="00605E96" w:rsidRPr="00441161">
        <w:rPr>
          <w:rFonts w:ascii="Times New Roman" w:hAnsi="Times New Roman" w:cs="Times New Roman"/>
          <w:kern w:val="24"/>
          <w:sz w:val="28"/>
          <w:szCs w:val="28"/>
        </w:rPr>
        <w:t>зами председат</w:t>
      </w:r>
      <w:r w:rsidR="00605E96" w:rsidRPr="00441161">
        <w:rPr>
          <w:rFonts w:ascii="Times New Roman" w:hAnsi="Times New Roman" w:cs="Times New Roman"/>
          <w:kern w:val="24"/>
          <w:sz w:val="28"/>
          <w:szCs w:val="28"/>
        </w:rPr>
        <w:t>е</w:t>
      </w:r>
      <w:r w:rsidR="00605E96" w:rsidRPr="00441161">
        <w:rPr>
          <w:rFonts w:ascii="Times New Roman" w:hAnsi="Times New Roman" w:cs="Times New Roman"/>
          <w:kern w:val="24"/>
          <w:sz w:val="28"/>
          <w:szCs w:val="28"/>
        </w:rPr>
        <w:t xml:space="preserve">ля </w:t>
      </w:r>
      <w:r w:rsidR="000E7364" w:rsidRPr="000E7364">
        <w:rPr>
          <w:rFonts w:ascii="Times New Roman" w:hAnsi="Times New Roman" w:cs="Times New Roman"/>
          <w:kern w:val="24"/>
          <w:sz w:val="28"/>
          <w:szCs w:val="28"/>
        </w:rPr>
        <w:t xml:space="preserve">Комитета образования </w:t>
      </w:r>
      <w:proofErr w:type="spellStart"/>
      <w:r w:rsidR="000E7364" w:rsidRPr="000E7364">
        <w:rPr>
          <w:rFonts w:ascii="Times New Roman" w:hAnsi="Times New Roman" w:cs="Times New Roman"/>
          <w:kern w:val="24"/>
          <w:sz w:val="28"/>
          <w:szCs w:val="28"/>
        </w:rPr>
        <w:t>Хилокского</w:t>
      </w:r>
      <w:proofErr w:type="spellEnd"/>
      <w:r w:rsidR="000E7364" w:rsidRPr="000E7364">
        <w:rPr>
          <w:rFonts w:ascii="Times New Roman" w:hAnsi="Times New Roman" w:cs="Times New Roman"/>
          <w:kern w:val="24"/>
          <w:sz w:val="28"/>
          <w:szCs w:val="28"/>
        </w:rPr>
        <w:t xml:space="preserve"> муниципального округа Забайкал</w:t>
      </w:r>
      <w:r w:rsidR="000E7364" w:rsidRPr="000E7364">
        <w:rPr>
          <w:rFonts w:ascii="Times New Roman" w:hAnsi="Times New Roman" w:cs="Times New Roman"/>
          <w:kern w:val="24"/>
          <w:sz w:val="28"/>
          <w:szCs w:val="28"/>
        </w:rPr>
        <w:t>ь</w:t>
      </w:r>
      <w:r w:rsidR="000E7364" w:rsidRPr="000E7364">
        <w:rPr>
          <w:rFonts w:ascii="Times New Roman" w:hAnsi="Times New Roman" w:cs="Times New Roman"/>
          <w:kern w:val="24"/>
          <w:sz w:val="28"/>
          <w:szCs w:val="28"/>
        </w:rPr>
        <w:t>ского края</w:t>
      </w:r>
      <w:r w:rsidR="000E7364">
        <w:rPr>
          <w:rFonts w:ascii="Times New Roman" w:hAnsi="Times New Roman" w:cs="Times New Roman"/>
          <w:kern w:val="24"/>
          <w:sz w:val="28"/>
          <w:szCs w:val="28"/>
        </w:rPr>
        <w:t xml:space="preserve">, </w:t>
      </w:r>
      <w:r w:rsidR="00857E16" w:rsidRPr="00441161">
        <w:rPr>
          <w:rFonts w:ascii="Times New Roman" w:hAnsi="Times New Roman" w:cs="Times New Roman"/>
          <w:kern w:val="24"/>
          <w:sz w:val="28"/>
          <w:szCs w:val="28"/>
        </w:rPr>
        <w:t>настоящим Уставом.</w:t>
      </w:r>
    </w:p>
    <w:p w:rsidR="009E7378" w:rsidRPr="00441161" w:rsidRDefault="00A22E19" w:rsidP="00441161">
      <w:pPr>
        <w:pStyle w:val="a3"/>
        <w:tabs>
          <w:tab w:val="left" w:pos="0"/>
        </w:tabs>
        <w:spacing w:after="0" w:line="276" w:lineRule="auto"/>
        <w:ind w:right="0" w:firstLine="709"/>
        <w:jc w:val="both"/>
        <w:rPr>
          <w:rFonts w:ascii="Times New Roman" w:hAnsi="Times New Roman" w:cs="Times New Roman"/>
          <w:color w:val="FF0000"/>
          <w:sz w:val="28"/>
          <w:szCs w:val="28"/>
        </w:rPr>
      </w:pPr>
      <w:r w:rsidRPr="00441161">
        <w:rPr>
          <w:rFonts w:ascii="Times New Roman" w:hAnsi="Times New Roman" w:cs="Times New Roman"/>
          <w:kern w:val="24"/>
          <w:sz w:val="28"/>
          <w:szCs w:val="28"/>
        </w:rPr>
        <w:t>1.14. </w:t>
      </w:r>
      <w:r w:rsidR="009E7378" w:rsidRPr="00441161">
        <w:rPr>
          <w:rFonts w:ascii="Times New Roman" w:hAnsi="Times New Roman" w:cs="Times New Roman"/>
          <w:kern w:val="24"/>
          <w:sz w:val="28"/>
          <w:szCs w:val="28"/>
        </w:rPr>
        <w:t xml:space="preserve">Школа не имеет филиалов и представительств. </w:t>
      </w:r>
    </w:p>
    <w:p w:rsidR="00605E96" w:rsidRPr="00441161" w:rsidRDefault="00A22E19" w:rsidP="00441161">
      <w:pPr>
        <w:pStyle w:val="af6"/>
        <w:shd w:val="clear" w:color="auto" w:fill="FFFFFF"/>
        <w:spacing w:before="0" w:after="0"/>
        <w:ind w:firstLine="709"/>
        <w:jc w:val="both"/>
        <w:rPr>
          <w:color w:val="1F497D"/>
          <w:kern w:val="24"/>
          <w:sz w:val="28"/>
          <w:szCs w:val="28"/>
        </w:rPr>
      </w:pPr>
      <w:r w:rsidRPr="00441161">
        <w:rPr>
          <w:kern w:val="24"/>
          <w:sz w:val="28"/>
          <w:szCs w:val="28"/>
        </w:rPr>
        <w:t>1.15. </w:t>
      </w:r>
      <w:r w:rsidR="00857E16" w:rsidRPr="00441161">
        <w:rPr>
          <w:kern w:val="24"/>
          <w:sz w:val="28"/>
          <w:szCs w:val="28"/>
        </w:rPr>
        <w:t xml:space="preserve">Школа </w:t>
      </w:r>
      <w:r w:rsidR="002C370A" w:rsidRPr="00441161">
        <w:rPr>
          <w:kern w:val="24"/>
          <w:sz w:val="28"/>
          <w:szCs w:val="28"/>
        </w:rPr>
        <w:t xml:space="preserve">в соответствии с действующим законодательством </w:t>
      </w:r>
      <w:r w:rsidR="00857E16" w:rsidRPr="00441161">
        <w:rPr>
          <w:kern w:val="24"/>
          <w:sz w:val="28"/>
          <w:szCs w:val="28"/>
        </w:rPr>
        <w:t>обе</w:t>
      </w:r>
      <w:r w:rsidR="00857E16" w:rsidRPr="00441161">
        <w:rPr>
          <w:kern w:val="24"/>
          <w:sz w:val="28"/>
          <w:szCs w:val="28"/>
        </w:rPr>
        <w:t>с</w:t>
      </w:r>
      <w:r w:rsidR="00857E16" w:rsidRPr="00441161">
        <w:rPr>
          <w:kern w:val="24"/>
          <w:sz w:val="28"/>
          <w:szCs w:val="28"/>
        </w:rPr>
        <w:t xml:space="preserve">печивает на </w:t>
      </w:r>
      <w:r w:rsidR="002C370A" w:rsidRPr="00441161">
        <w:rPr>
          <w:kern w:val="24"/>
          <w:sz w:val="28"/>
          <w:szCs w:val="28"/>
        </w:rPr>
        <w:t xml:space="preserve">своем </w:t>
      </w:r>
      <w:r w:rsidR="00857E16" w:rsidRPr="00441161">
        <w:rPr>
          <w:kern w:val="24"/>
          <w:sz w:val="28"/>
          <w:szCs w:val="28"/>
        </w:rPr>
        <w:t>официальном сайте в сети Интернет открытость и д</w:t>
      </w:r>
      <w:r w:rsidR="00857E16" w:rsidRPr="00441161">
        <w:rPr>
          <w:kern w:val="24"/>
          <w:sz w:val="28"/>
          <w:szCs w:val="28"/>
        </w:rPr>
        <w:t>о</w:t>
      </w:r>
      <w:r w:rsidR="00857E16" w:rsidRPr="00441161">
        <w:rPr>
          <w:kern w:val="24"/>
          <w:sz w:val="28"/>
          <w:szCs w:val="28"/>
        </w:rPr>
        <w:t xml:space="preserve">ступность </w:t>
      </w:r>
      <w:r w:rsidR="002C370A" w:rsidRPr="00441161">
        <w:rPr>
          <w:kern w:val="24"/>
          <w:sz w:val="28"/>
          <w:szCs w:val="28"/>
        </w:rPr>
        <w:t>информационных образовательных ресурсов, содержащих</w:t>
      </w:r>
      <w:r w:rsidR="00215038">
        <w:rPr>
          <w:kern w:val="24"/>
          <w:sz w:val="28"/>
          <w:szCs w:val="28"/>
        </w:rPr>
        <w:t xml:space="preserve"> </w:t>
      </w:r>
      <w:r w:rsidR="002C370A" w:rsidRPr="00441161">
        <w:rPr>
          <w:kern w:val="24"/>
          <w:sz w:val="28"/>
          <w:szCs w:val="28"/>
        </w:rPr>
        <w:t>рег</w:t>
      </w:r>
      <w:r w:rsidR="002C370A" w:rsidRPr="00441161">
        <w:rPr>
          <w:kern w:val="24"/>
          <w:sz w:val="28"/>
          <w:szCs w:val="28"/>
        </w:rPr>
        <w:t>у</w:t>
      </w:r>
      <w:r w:rsidR="002C370A" w:rsidRPr="00441161">
        <w:rPr>
          <w:kern w:val="24"/>
          <w:sz w:val="28"/>
          <w:szCs w:val="28"/>
        </w:rPr>
        <w:t>лярно обновляемую информацию</w:t>
      </w:r>
      <w:r w:rsidR="00215038">
        <w:rPr>
          <w:kern w:val="24"/>
          <w:sz w:val="28"/>
          <w:szCs w:val="28"/>
        </w:rPr>
        <w:t xml:space="preserve"> </w:t>
      </w:r>
      <w:r w:rsidR="002C370A" w:rsidRPr="00441161">
        <w:rPr>
          <w:kern w:val="24"/>
          <w:sz w:val="28"/>
          <w:szCs w:val="28"/>
        </w:rPr>
        <w:t>о деятельности Школы</w:t>
      </w:r>
      <w:r w:rsidR="00DC76D0" w:rsidRPr="00441161">
        <w:rPr>
          <w:kern w:val="24"/>
          <w:sz w:val="28"/>
          <w:szCs w:val="28"/>
        </w:rPr>
        <w:t>,</w:t>
      </w:r>
      <w:r w:rsidR="002C370A" w:rsidRPr="00441161">
        <w:rPr>
          <w:kern w:val="24"/>
          <w:sz w:val="28"/>
          <w:szCs w:val="28"/>
        </w:rPr>
        <w:t xml:space="preserve"> и документы, р</w:t>
      </w:r>
      <w:r w:rsidR="002C370A" w:rsidRPr="00441161">
        <w:rPr>
          <w:kern w:val="24"/>
          <w:sz w:val="28"/>
          <w:szCs w:val="28"/>
        </w:rPr>
        <w:t>е</w:t>
      </w:r>
      <w:r w:rsidR="002C370A" w:rsidRPr="00441161">
        <w:rPr>
          <w:kern w:val="24"/>
          <w:sz w:val="28"/>
          <w:szCs w:val="28"/>
        </w:rPr>
        <w:t>гламентирующие функционирование Школы</w:t>
      </w:r>
      <w:r w:rsidR="00215038">
        <w:rPr>
          <w:kern w:val="24"/>
          <w:sz w:val="28"/>
          <w:szCs w:val="28"/>
        </w:rPr>
        <w:t>.</w:t>
      </w:r>
    </w:p>
    <w:p w:rsidR="00990585" w:rsidRPr="00441161" w:rsidRDefault="00990585" w:rsidP="00441161">
      <w:pPr>
        <w:pStyle w:val="a3"/>
        <w:tabs>
          <w:tab w:val="left" w:pos="0"/>
        </w:tabs>
        <w:spacing w:after="0" w:line="276" w:lineRule="auto"/>
        <w:ind w:right="0" w:firstLine="709"/>
        <w:rPr>
          <w:rFonts w:ascii="Times New Roman" w:hAnsi="Times New Roman" w:cs="Times New Roman"/>
          <w:color w:val="FF0000"/>
          <w:kern w:val="24"/>
          <w:sz w:val="28"/>
          <w:szCs w:val="28"/>
        </w:rPr>
      </w:pPr>
      <w:r w:rsidRPr="00441161">
        <w:rPr>
          <w:rFonts w:ascii="Times New Roman" w:hAnsi="Times New Roman" w:cs="Times New Roman"/>
          <w:b/>
          <w:sz w:val="28"/>
          <w:szCs w:val="28"/>
        </w:rPr>
        <w:t>2. Цели и виды деятельности Школы</w:t>
      </w:r>
    </w:p>
    <w:p w:rsidR="00990585" w:rsidRPr="00441161" w:rsidRDefault="00990585" w:rsidP="00441161">
      <w:pPr>
        <w:pStyle w:val="afa"/>
        <w:widowControl/>
        <w:tabs>
          <w:tab w:val="left" w:pos="993"/>
          <w:tab w:val="left" w:pos="1276"/>
        </w:tabs>
        <w:spacing w:after="0"/>
        <w:ind w:firstLine="709"/>
        <w:rPr>
          <w:sz w:val="28"/>
          <w:szCs w:val="28"/>
        </w:rPr>
      </w:pPr>
      <w:r w:rsidRPr="00441161">
        <w:rPr>
          <w:sz w:val="28"/>
          <w:szCs w:val="28"/>
        </w:rPr>
        <w:t>2.1. Школа осуществляет свою деятельность в соответствии с пре</w:t>
      </w:r>
      <w:r w:rsidRPr="00441161">
        <w:rPr>
          <w:sz w:val="28"/>
          <w:szCs w:val="28"/>
        </w:rPr>
        <w:t>д</w:t>
      </w:r>
      <w:r w:rsidRPr="00441161">
        <w:rPr>
          <w:sz w:val="28"/>
          <w:szCs w:val="28"/>
        </w:rPr>
        <w:t>метом и целями деятельности, определенными законода</w:t>
      </w:r>
      <w:r w:rsidR="00257B56" w:rsidRPr="00441161">
        <w:rPr>
          <w:sz w:val="28"/>
          <w:szCs w:val="28"/>
        </w:rPr>
        <w:t>тельством Росси</w:t>
      </w:r>
      <w:r w:rsidR="00257B56" w:rsidRPr="00441161">
        <w:rPr>
          <w:sz w:val="28"/>
          <w:szCs w:val="28"/>
        </w:rPr>
        <w:t>й</w:t>
      </w:r>
      <w:r w:rsidR="00257B56" w:rsidRPr="00441161">
        <w:rPr>
          <w:sz w:val="28"/>
          <w:szCs w:val="28"/>
        </w:rPr>
        <w:t>ской Федерации, Забайкальского края</w:t>
      </w:r>
      <w:r w:rsidRPr="00441161">
        <w:rPr>
          <w:color w:val="FF0000"/>
          <w:sz w:val="28"/>
          <w:szCs w:val="28"/>
        </w:rPr>
        <w:t xml:space="preserve"> </w:t>
      </w:r>
      <w:r w:rsidRPr="00441161">
        <w:rPr>
          <w:sz w:val="28"/>
          <w:szCs w:val="28"/>
        </w:rPr>
        <w:t>и настоящим Уставом, путем в</w:t>
      </w:r>
      <w:r w:rsidRPr="00441161">
        <w:rPr>
          <w:sz w:val="28"/>
          <w:szCs w:val="28"/>
        </w:rPr>
        <w:t>ы</w:t>
      </w:r>
      <w:r w:rsidRPr="00441161">
        <w:rPr>
          <w:sz w:val="28"/>
          <w:szCs w:val="28"/>
        </w:rPr>
        <w:t>полнения работ, оказания услуг в сфере образования.</w:t>
      </w:r>
    </w:p>
    <w:p w:rsidR="00990585" w:rsidRPr="00441161" w:rsidRDefault="00990585" w:rsidP="00441161">
      <w:pPr>
        <w:spacing w:after="0"/>
        <w:ind w:firstLine="709"/>
        <w:jc w:val="both"/>
        <w:rPr>
          <w:color w:val="00B050"/>
          <w:sz w:val="28"/>
          <w:szCs w:val="28"/>
        </w:rPr>
      </w:pPr>
      <w:r w:rsidRPr="00441161">
        <w:rPr>
          <w:sz w:val="28"/>
          <w:szCs w:val="28"/>
        </w:rPr>
        <w:lastRenderedPageBreak/>
        <w:t xml:space="preserve">2.2. Основной </w:t>
      </w:r>
      <w:r w:rsidR="00886542" w:rsidRPr="00441161">
        <w:rPr>
          <w:sz w:val="28"/>
          <w:szCs w:val="28"/>
        </w:rPr>
        <w:t>ц</w:t>
      </w:r>
      <w:r w:rsidRPr="00441161">
        <w:rPr>
          <w:sz w:val="28"/>
          <w:szCs w:val="28"/>
        </w:rPr>
        <w:t>ел</w:t>
      </w:r>
      <w:r w:rsidR="00886542" w:rsidRPr="00441161">
        <w:rPr>
          <w:sz w:val="28"/>
          <w:szCs w:val="28"/>
        </w:rPr>
        <w:t>ью</w:t>
      </w:r>
      <w:r w:rsidRPr="00441161">
        <w:rPr>
          <w:sz w:val="28"/>
          <w:szCs w:val="28"/>
        </w:rPr>
        <w:t xml:space="preserve"> деятельности Школы</w:t>
      </w:r>
      <w:r w:rsidR="00886542" w:rsidRPr="00441161">
        <w:rPr>
          <w:sz w:val="28"/>
          <w:szCs w:val="28"/>
        </w:rPr>
        <w:t xml:space="preserve"> является осуществление образовательной деятельности по образовательным программам начальн</w:t>
      </w:r>
      <w:r w:rsidR="00886542" w:rsidRPr="00441161">
        <w:rPr>
          <w:sz w:val="28"/>
          <w:szCs w:val="28"/>
        </w:rPr>
        <w:t>о</w:t>
      </w:r>
      <w:r w:rsidR="00257B56" w:rsidRPr="00441161">
        <w:rPr>
          <w:sz w:val="28"/>
          <w:szCs w:val="28"/>
        </w:rPr>
        <w:t>го общего</w:t>
      </w:r>
      <w:r w:rsidR="00886542" w:rsidRPr="00441161">
        <w:rPr>
          <w:sz w:val="28"/>
          <w:szCs w:val="28"/>
        </w:rPr>
        <w:t xml:space="preserve"> образования. Школа в соответствии с законодательством об о</w:t>
      </w:r>
      <w:r w:rsidR="00886542" w:rsidRPr="00441161">
        <w:rPr>
          <w:sz w:val="28"/>
          <w:szCs w:val="28"/>
        </w:rPr>
        <w:t>б</w:t>
      </w:r>
      <w:r w:rsidR="00886542" w:rsidRPr="00441161">
        <w:rPr>
          <w:sz w:val="28"/>
          <w:szCs w:val="28"/>
        </w:rPr>
        <w:t>разовании реализует также дополнительные общеобразовательные пр</w:t>
      </w:r>
      <w:r w:rsidR="00886542" w:rsidRPr="00441161">
        <w:rPr>
          <w:sz w:val="28"/>
          <w:szCs w:val="28"/>
        </w:rPr>
        <w:t>о</w:t>
      </w:r>
      <w:r w:rsidR="00886542" w:rsidRPr="00441161">
        <w:rPr>
          <w:sz w:val="28"/>
          <w:szCs w:val="28"/>
        </w:rPr>
        <w:t>граммы.</w:t>
      </w:r>
    </w:p>
    <w:p w:rsidR="00990585" w:rsidRPr="00441161" w:rsidRDefault="00886542" w:rsidP="00441161">
      <w:pPr>
        <w:spacing w:after="0"/>
        <w:ind w:firstLine="709"/>
        <w:jc w:val="both"/>
        <w:rPr>
          <w:sz w:val="28"/>
          <w:szCs w:val="28"/>
        </w:rPr>
      </w:pPr>
      <w:r w:rsidRPr="00441161">
        <w:rPr>
          <w:sz w:val="28"/>
          <w:szCs w:val="28"/>
        </w:rPr>
        <w:t xml:space="preserve">2.3. </w:t>
      </w:r>
      <w:r w:rsidR="00990585" w:rsidRPr="00441161">
        <w:rPr>
          <w:sz w:val="28"/>
          <w:szCs w:val="28"/>
        </w:rPr>
        <w:t>Для достижения целей, указанных в пункте 2.2</w:t>
      </w:r>
      <w:r w:rsidR="00DC76D0" w:rsidRPr="00441161">
        <w:rPr>
          <w:sz w:val="28"/>
          <w:szCs w:val="28"/>
        </w:rPr>
        <w:t>.</w:t>
      </w:r>
      <w:r w:rsidR="00990585" w:rsidRPr="00441161">
        <w:rPr>
          <w:sz w:val="28"/>
          <w:szCs w:val="28"/>
        </w:rPr>
        <w:t xml:space="preserve">, </w:t>
      </w:r>
      <w:r w:rsidRPr="00441161">
        <w:rPr>
          <w:sz w:val="28"/>
          <w:szCs w:val="28"/>
        </w:rPr>
        <w:t>Школа</w:t>
      </w:r>
      <w:r w:rsidR="00990585" w:rsidRPr="00441161">
        <w:rPr>
          <w:sz w:val="28"/>
          <w:szCs w:val="28"/>
        </w:rPr>
        <w:t xml:space="preserve"> в уст</w:t>
      </w:r>
      <w:r w:rsidR="00990585" w:rsidRPr="00441161">
        <w:rPr>
          <w:sz w:val="28"/>
          <w:szCs w:val="28"/>
        </w:rPr>
        <w:t>а</w:t>
      </w:r>
      <w:r w:rsidR="00990585" w:rsidRPr="00441161">
        <w:rPr>
          <w:sz w:val="28"/>
          <w:szCs w:val="28"/>
        </w:rPr>
        <w:t>новленном законодательством порядке осуществляет следующие основные виды деятельности:</w:t>
      </w:r>
    </w:p>
    <w:p w:rsidR="00990585" w:rsidRPr="00441161" w:rsidRDefault="00886542" w:rsidP="00441161">
      <w:pPr>
        <w:spacing w:after="0"/>
        <w:ind w:firstLine="709"/>
        <w:jc w:val="both"/>
        <w:rPr>
          <w:sz w:val="28"/>
          <w:szCs w:val="28"/>
        </w:rPr>
      </w:pPr>
      <w:r w:rsidRPr="00441161">
        <w:rPr>
          <w:sz w:val="28"/>
          <w:szCs w:val="28"/>
        </w:rPr>
        <w:t>2.3</w:t>
      </w:r>
      <w:r w:rsidR="00990585" w:rsidRPr="00441161">
        <w:rPr>
          <w:sz w:val="28"/>
          <w:szCs w:val="28"/>
        </w:rPr>
        <w:t xml:space="preserve">.1. Реализация основных </w:t>
      </w:r>
      <w:r w:rsidR="00201ACE" w:rsidRPr="00441161">
        <w:rPr>
          <w:sz w:val="28"/>
          <w:szCs w:val="28"/>
        </w:rPr>
        <w:t>обще</w:t>
      </w:r>
      <w:r w:rsidR="00990585" w:rsidRPr="00441161">
        <w:rPr>
          <w:sz w:val="28"/>
          <w:szCs w:val="28"/>
        </w:rPr>
        <w:t>образовательных программ:</w:t>
      </w:r>
    </w:p>
    <w:p w:rsidR="009B5B3E" w:rsidRPr="00441161" w:rsidRDefault="000E7364" w:rsidP="00441161">
      <w:pPr>
        <w:pStyle w:val="af6"/>
        <w:spacing w:before="0" w:after="0"/>
        <w:ind w:firstLine="709"/>
        <w:jc w:val="both"/>
        <w:rPr>
          <w:sz w:val="28"/>
          <w:szCs w:val="28"/>
        </w:rPr>
      </w:pPr>
      <w:r>
        <w:rPr>
          <w:sz w:val="28"/>
          <w:szCs w:val="28"/>
        </w:rPr>
        <w:t>а</w:t>
      </w:r>
      <w:r w:rsidR="009B5B3E" w:rsidRPr="00441161">
        <w:rPr>
          <w:sz w:val="28"/>
          <w:szCs w:val="28"/>
        </w:rPr>
        <w:t>) Начального общего образования  (</w:t>
      </w:r>
      <w:r w:rsidR="00215038">
        <w:rPr>
          <w:sz w:val="28"/>
          <w:szCs w:val="28"/>
        </w:rPr>
        <w:t>нормативный срок освоения</w:t>
      </w:r>
      <w:r w:rsidR="00215038" w:rsidRPr="00441161">
        <w:rPr>
          <w:sz w:val="28"/>
          <w:szCs w:val="28"/>
        </w:rPr>
        <w:t xml:space="preserve"> </w:t>
      </w:r>
      <w:r w:rsidR="009B5B3E" w:rsidRPr="00441161">
        <w:rPr>
          <w:sz w:val="28"/>
          <w:szCs w:val="28"/>
        </w:rPr>
        <w:t>– 4 года</w:t>
      </w:r>
      <w:r w:rsidR="00215038">
        <w:rPr>
          <w:sz w:val="28"/>
          <w:szCs w:val="28"/>
        </w:rPr>
        <w:t>)</w:t>
      </w:r>
      <w:r w:rsidR="009B5B3E" w:rsidRPr="00441161">
        <w:rPr>
          <w:sz w:val="28"/>
          <w:szCs w:val="28"/>
        </w:rPr>
        <w:t xml:space="preserve">; </w:t>
      </w:r>
    </w:p>
    <w:p w:rsidR="009B5B3E" w:rsidRPr="00441161" w:rsidRDefault="000E7364" w:rsidP="00441161">
      <w:pPr>
        <w:pStyle w:val="af6"/>
        <w:spacing w:before="0" w:after="0"/>
        <w:ind w:firstLine="709"/>
        <w:jc w:val="both"/>
        <w:rPr>
          <w:sz w:val="28"/>
          <w:szCs w:val="28"/>
        </w:rPr>
      </w:pPr>
      <w:r>
        <w:rPr>
          <w:sz w:val="28"/>
          <w:szCs w:val="28"/>
        </w:rPr>
        <w:t>б</w:t>
      </w:r>
      <w:r w:rsidR="009B5B3E" w:rsidRPr="00441161">
        <w:rPr>
          <w:sz w:val="28"/>
          <w:szCs w:val="28"/>
        </w:rPr>
        <w:t>) Начально</w:t>
      </w:r>
      <w:r w:rsidR="00215038">
        <w:rPr>
          <w:sz w:val="28"/>
          <w:szCs w:val="28"/>
        </w:rPr>
        <w:t>го</w:t>
      </w:r>
      <w:r w:rsidR="009B5B3E" w:rsidRPr="00441161">
        <w:rPr>
          <w:sz w:val="28"/>
          <w:szCs w:val="28"/>
        </w:rPr>
        <w:t xml:space="preserve"> обще</w:t>
      </w:r>
      <w:r w:rsidR="00215038">
        <w:rPr>
          <w:sz w:val="28"/>
          <w:szCs w:val="28"/>
        </w:rPr>
        <w:t>го</w:t>
      </w:r>
      <w:r w:rsidR="009B5B3E" w:rsidRPr="00441161">
        <w:rPr>
          <w:sz w:val="28"/>
          <w:szCs w:val="28"/>
        </w:rPr>
        <w:t xml:space="preserve"> образовани</w:t>
      </w:r>
      <w:r w:rsidR="00215038">
        <w:rPr>
          <w:sz w:val="28"/>
          <w:szCs w:val="28"/>
        </w:rPr>
        <w:t>я</w:t>
      </w:r>
      <w:r w:rsidR="009B5B3E" w:rsidRPr="00441161">
        <w:rPr>
          <w:sz w:val="28"/>
          <w:szCs w:val="28"/>
        </w:rPr>
        <w:t xml:space="preserve"> по </w:t>
      </w:r>
      <w:r w:rsidR="00215038">
        <w:rPr>
          <w:sz w:val="28"/>
          <w:szCs w:val="28"/>
        </w:rPr>
        <w:t>адаптированной образов</w:t>
      </w:r>
      <w:r w:rsidR="00215038">
        <w:rPr>
          <w:sz w:val="28"/>
          <w:szCs w:val="28"/>
        </w:rPr>
        <w:t>а</w:t>
      </w:r>
      <w:r w:rsidR="00215038">
        <w:rPr>
          <w:sz w:val="28"/>
          <w:szCs w:val="28"/>
        </w:rPr>
        <w:t>тельной программе (нормативный срок освоения</w:t>
      </w:r>
      <w:r w:rsidR="009B5B3E" w:rsidRPr="00441161">
        <w:rPr>
          <w:sz w:val="28"/>
          <w:szCs w:val="28"/>
        </w:rPr>
        <w:t xml:space="preserve"> – 3 – 5 лет</w:t>
      </w:r>
      <w:r w:rsidR="00215038">
        <w:rPr>
          <w:sz w:val="28"/>
          <w:szCs w:val="28"/>
        </w:rPr>
        <w:t>)</w:t>
      </w:r>
      <w:r w:rsidR="009B5B3E" w:rsidRPr="00441161">
        <w:rPr>
          <w:sz w:val="28"/>
          <w:szCs w:val="28"/>
        </w:rPr>
        <w:t xml:space="preserve">; </w:t>
      </w:r>
    </w:p>
    <w:p w:rsidR="009B5B3E" w:rsidRPr="00441161" w:rsidRDefault="009B5B3E" w:rsidP="00441161">
      <w:pPr>
        <w:pStyle w:val="af6"/>
        <w:spacing w:before="0" w:after="0"/>
        <w:ind w:firstLine="709"/>
        <w:jc w:val="both"/>
        <w:rPr>
          <w:sz w:val="28"/>
          <w:szCs w:val="28"/>
        </w:rPr>
      </w:pPr>
      <w:r w:rsidRPr="00441161">
        <w:rPr>
          <w:sz w:val="28"/>
          <w:szCs w:val="28"/>
        </w:rPr>
        <w:t>2.3.2. Реализация дополнительных образовательных программ (ур</w:t>
      </w:r>
      <w:r w:rsidRPr="00441161">
        <w:rPr>
          <w:sz w:val="28"/>
          <w:szCs w:val="28"/>
        </w:rPr>
        <w:t>о</w:t>
      </w:r>
      <w:r w:rsidRPr="00441161">
        <w:rPr>
          <w:sz w:val="28"/>
          <w:szCs w:val="28"/>
        </w:rPr>
        <w:t>вень дополнительный) по следующим направлениям:</w:t>
      </w:r>
    </w:p>
    <w:p w:rsidR="009B5B3E" w:rsidRPr="00441161" w:rsidRDefault="009B5B3E" w:rsidP="00441161">
      <w:pPr>
        <w:pStyle w:val="af6"/>
        <w:spacing w:before="0" w:after="0"/>
        <w:ind w:firstLine="709"/>
        <w:jc w:val="both"/>
        <w:rPr>
          <w:sz w:val="28"/>
          <w:szCs w:val="28"/>
        </w:rPr>
      </w:pPr>
      <w:r w:rsidRPr="00441161">
        <w:rPr>
          <w:sz w:val="28"/>
          <w:szCs w:val="28"/>
        </w:rPr>
        <w:t>- физкультурно-спортивное;</w:t>
      </w:r>
    </w:p>
    <w:p w:rsidR="009B5B3E" w:rsidRPr="00441161" w:rsidRDefault="009B5B3E" w:rsidP="00441161">
      <w:pPr>
        <w:pStyle w:val="af6"/>
        <w:spacing w:before="0" w:after="0"/>
        <w:ind w:firstLine="709"/>
        <w:jc w:val="both"/>
        <w:rPr>
          <w:sz w:val="28"/>
          <w:szCs w:val="28"/>
        </w:rPr>
      </w:pPr>
      <w:r w:rsidRPr="00441161">
        <w:rPr>
          <w:sz w:val="28"/>
          <w:szCs w:val="28"/>
        </w:rPr>
        <w:t xml:space="preserve">- </w:t>
      </w:r>
      <w:proofErr w:type="gramStart"/>
      <w:r w:rsidRPr="00441161">
        <w:rPr>
          <w:sz w:val="28"/>
          <w:szCs w:val="28"/>
        </w:rPr>
        <w:t>художественно-эстетическое</w:t>
      </w:r>
      <w:proofErr w:type="gramEnd"/>
      <w:r w:rsidRPr="00441161">
        <w:rPr>
          <w:sz w:val="28"/>
          <w:szCs w:val="28"/>
        </w:rPr>
        <w:t xml:space="preserve"> – до 5 лет.</w:t>
      </w:r>
    </w:p>
    <w:p w:rsidR="00CA1CD2" w:rsidRPr="00441161" w:rsidRDefault="00CA1CD2" w:rsidP="00441161">
      <w:pPr>
        <w:spacing w:after="0"/>
        <w:ind w:firstLine="709"/>
        <w:jc w:val="both"/>
        <w:rPr>
          <w:sz w:val="28"/>
          <w:szCs w:val="28"/>
        </w:rPr>
      </w:pPr>
      <w:r w:rsidRPr="00441161">
        <w:rPr>
          <w:sz w:val="28"/>
          <w:szCs w:val="28"/>
        </w:rPr>
        <w:t>2.4. Реализация образовательных программ начального общего обр</w:t>
      </w:r>
      <w:r w:rsidRPr="00441161">
        <w:rPr>
          <w:sz w:val="28"/>
          <w:szCs w:val="28"/>
        </w:rPr>
        <w:t>а</w:t>
      </w:r>
      <w:r w:rsidRPr="00441161">
        <w:rPr>
          <w:sz w:val="28"/>
          <w:szCs w:val="28"/>
        </w:rPr>
        <w:t>зования направлена на формирование личности учащ</w:t>
      </w:r>
      <w:r w:rsidR="00CA7E3E" w:rsidRPr="00441161">
        <w:rPr>
          <w:sz w:val="28"/>
          <w:szCs w:val="28"/>
        </w:rPr>
        <w:t>их</w:t>
      </w:r>
      <w:r w:rsidRPr="00441161">
        <w:rPr>
          <w:sz w:val="28"/>
          <w:szCs w:val="28"/>
        </w:rPr>
        <w:t>ся</w:t>
      </w:r>
      <w:r w:rsidR="00CA7E3E" w:rsidRPr="00441161">
        <w:rPr>
          <w:sz w:val="28"/>
          <w:szCs w:val="28"/>
        </w:rPr>
        <w:t xml:space="preserve"> Школы</w:t>
      </w:r>
      <w:r w:rsidRPr="00441161">
        <w:rPr>
          <w:sz w:val="28"/>
          <w:szCs w:val="28"/>
        </w:rPr>
        <w:t>, разв</w:t>
      </w:r>
      <w:r w:rsidRPr="00441161">
        <w:rPr>
          <w:sz w:val="28"/>
          <w:szCs w:val="28"/>
        </w:rPr>
        <w:t>и</w:t>
      </w:r>
      <w:r w:rsidRPr="00441161">
        <w:rPr>
          <w:sz w:val="28"/>
          <w:szCs w:val="28"/>
        </w:rPr>
        <w:t xml:space="preserve">тие </w:t>
      </w:r>
      <w:r w:rsidR="00CA7E3E" w:rsidRPr="00441161">
        <w:rPr>
          <w:sz w:val="28"/>
          <w:szCs w:val="28"/>
        </w:rPr>
        <w:t>их</w:t>
      </w:r>
      <w:r w:rsidRPr="00441161">
        <w:rPr>
          <w:sz w:val="28"/>
          <w:szCs w:val="28"/>
        </w:rPr>
        <w:t xml:space="preserve"> индивидуальных способностей, положительной мотивации и ум</w:t>
      </w:r>
      <w:r w:rsidRPr="00441161">
        <w:rPr>
          <w:sz w:val="28"/>
          <w:szCs w:val="28"/>
        </w:rPr>
        <w:t>е</w:t>
      </w:r>
      <w:r w:rsidRPr="00441161">
        <w:rPr>
          <w:sz w:val="28"/>
          <w:szCs w:val="28"/>
        </w:rPr>
        <w:t>ний в учебной деятельности (овладение чтением, письмом, счетом, осно</w:t>
      </w:r>
      <w:r w:rsidRPr="00441161">
        <w:rPr>
          <w:sz w:val="28"/>
          <w:szCs w:val="28"/>
        </w:rPr>
        <w:t>в</w:t>
      </w:r>
      <w:r w:rsidRPr="00441161">
        <w:rPr>
          <w:sz w:val="28"/>
          <w:szCs w:val="28"/>
        </w:rPr>
        <w:t>ными навыками учебной деятельности, элементами теоретического мы</w:t>
      </w:r>
      <w:r w:rsidRPr="00441161">
        <w:rPr>
          <w:sz w:val="28"/>
          <w:szCs w:val="28"/>
        </w:rPr>
        <w:t>ш</w:t>
      </w:r>
      <w:r w:rsidRPr="00441161">
        <w:rPr>
          <w:sz w:val="28"/>
          <w:szCs w:val="28"/>
        </w:rPr>
        <w:t>ления, простейшими навыками самоконтроля, культурой поведения и речи, основами личной гигиены и здорового образа жизни).</w:t>
      </w:r>
    </w:p>
    <w:p w:rsidR="00B57851" w:rsidRPr="00441161" w:rsidRDefault="00B57851" w:rsidP="00441161">
      <w:pPr>
        <w:spacing w:after="0"/>
        <w:ind w:firstLine="709"/>
        <w:jc w:val="both"/>
        <w:rPr>
          <w:sz w:val="28"/>
          <w:szCs w:val="28"/>
        </w:rPr>
      </w:pPr>
      <w:proofErr w:type="gramStart"/>
      <w:r w:rsidRPr="00441161">
        <w:rPr>
          <w:sz w:val="28"/>
          <w:szCs w:val="28"/>
        </w:rPr>
        <w:t xml:space="preserve">Реализация дополнительных общеобразовательных программ направлена на формирование и развитие творческих способностей </w:t>
      </w:r>
      <w:r w:rsidR="00C63AE6">
        <w:rPr>
          <w:sz w:val="28"/>
          <w:szCs w:val="28"/>
        </w:rPr>
        <w:t>об</w:t>
      </w:r>
      <w:r w:rsidR="00AC7749" w:rsidRPr="00441161">
        <w:rPr>
          <w:sz w:val="28"/>
          <w:szCs w:val="28"/>
        </w:rPr>
        <w:t>уч</w:t>
      </w:r>
      <w:r w:rsidR="00AC7749" w:rsidRPr="00441161">
        <w:rPr>
          <w:sz w:val="28"/>
          <w:szCs w:val="28"/>
        </w:rPr>
        <w:t>а</w:t>
      </w:r>
      <w:r w:rsidR="00C63AE6">
        <w:rPr>
          <w:sz w:val="28"/>
          <w:szCs w:val="28"/>
        </w:rPr>
        <w:t>ю</w:t>
      </w:r>
      <w:r w:rsidR="00AC7749" w:rsidRPr="00441161">
        <w:rPr>
          <w:sz w:val="28"/>
          <w:szCs w:val="28"/>
        </w:rPr>
        <w:t>щихся Школы</w:t>
      </w:r>
      <w:r w:rsidRPr="00441161">
        <w:rPr>
          <w:sz w:val="28"/>
          <w:szCs w:val="28"/>
        </w:rPr>
        <w:t>, удовлетворение их индивидуальных потребностей в и</w:t>
      </w:r>
      <w:r w:rsidRPr="00441161">
        <w:rPr>
          <w:sz w:val="28"/>
          <w:szCs w:val="28"/>
        </w:rPr>
        <w:t>н</w:t>
      </w:r>
      <w:r w:rsidRPr="00441161">
        <w:rPr>
          <w:sz w:val="28"/>
          <w:szCs w:val="28"/>
        </w:rPr>
        <w:t>теллектуальном, нравственном и физическом совершенствовании, форм</w:t>
      </w:r>
      <w:r w:rsidRPr="00441161">
        <w:rPr>
          <w:sz w:val="28"/>
          <w:szCs w:val="28"/>
        </w:rPr>
        <w:t>и</w:t>
      </w:r>
      <w:r w:rsidRPr="00441161">
        <w:rPr>
          <w:sz w:val="28"/>
          <w:szCs w:val="28"/>
        </w:rPr>
        <w:t>рование культуры здорового и безопасного образа жизни, укрепление зд</w:t>
      </w:r>
      <w:r w:rsidRPr="00441161">
        <w:rPr>
          <w:sz w:val="28"/>
          <w:szCs w:val="28"/>
        </w:rPr>
        <w:t>о</w:t>
      </w:r>
      <w:r w:rsidRPr="00441161">
        <w:rPr>
          <w:sz w:val="28"/>
          <w:szCs w:val="28"/>
        </w:rPr>
        <w:t>ровья, а также организацию их свободного времени, адаптацию к жизни в обществе, профессиональную ориентацию, выявление и поддержку уч</w:t>
      </w:r>
      <w:r w:rsidRPr="00441161">
        <w:rPr>
          <w:sz w:val="28"/>
          <w:szCs w:val="28"/>
        </w:rPr>
        <w:t>а</w:t>
      </w:r>
      <w:r w:rsidRPr="00441161">
        <w:rPr>
          <w:sz w:val="28"/>
          <w:szCs w:val="28"/>
        </w:rPr>
        <w:t>щихся, проявивших выдающие</w:t>
      </w:r>
      <w:r w:rsidR="00475F32" w:rsidRPr="00441161">
        <w:rPr>
          <w:sz w:val="28"/>
          <w:szCs w:val="28"/>
        </w:rPr>
        <w:t>ся</w:t>
      </w:r>
      <w:r w:rsidRPr="00441161">
        <w:rPr>
          <w:sz w:val="28"/>
          <w:szCs w:val="28"/>
        </w:rPr>
        <w:t xml:space="preserve"> способности.</w:t>
      </w:r>
      <w:proofErr w:type="gramEnd"/>
    </w:p>
    <w:p w:rsidR="00990585" w:rsidRPr="00441161" w:rsidRDefault="00CA1CD2" w:rsidP="00441161">
      <w:pPr>
        <w:autoSpaceDE w:val="0"/>
        <w:autoSpaceDN w:val="0"/>
        <w:adjustRightInd w:val="0"/>
        <w:spacing w:after="0"/>
        <w:ind w:firstLine="709"/>
        <w:jc w:val="both"/>
        <w:outlineLvl w:val="1"/>
        <w:rPr>
          <w:sz w:val="28"/>
          <w:szCs w:val="28"/>
        </w:rPr>
      </w:pPr>
      <w:r w:rsidRPr="00441161">
        <w:rPr>
          <w:sz w:val="28"/>
          <w:szCs w:val="28"/>
        </w:rPr>
        <w:t>2.</w:t>
      </w:r>
      <w:r w:rsidR="000E7364">
        <w:rPr>
          <w:sz w:val="28"/>
          <w:szCs w:val="28"/>
        </w:rPr>
        <w:t>5</w:t>
      </w:r>
      <w:r w:rsidR="00990585" w:rsidRPr="00441161">
        <w:rPr>
          <w:sz w:val="28"/>
          <w:szCs w:val="28"/>
        </w:rPr>
        <w:t xml:space="preserve">. </w:t>
      </w:r>
      <w:r w:rsidR="00201ACE" w:rsidRPr="00441161">
        <w:rPr>
          <w:sz w:val="28"/>
          <w:szCs w:val="28"/>
        </w:rPr>
        <w:t>Школа</w:t>
      </w:r>
      <w:r w:rsidR="00990585" w:rsidRPr="00441161">
        <w:rPr>
          <w:sz w:val="28"/>
          <w:szCs w:val="28"/>
        </w:rPr>
        <w:t xml:space="preserve"> вправе осуществлять иные виды деятельности, не явл</w:t>
      </w:r>
      <w:r w:rsidR="00990585" w:rsidRPr="00441161">
        <w:rPr>
          <w:sz w:val="28"/>
          <w:szCs w:val="28"/>
        </w:rPr>
        <w:t>я</w:t>
      </w:r>
      <w:r w:rsidR="00990585" w:rsidRPr="00441161">
        <w:rPr>
          <w:sz w:val="28"/>
          <w:szCs w:val="28"/>
        </w:rPr>
        <w:t>ющиеся основными видами деятельности, лишь постольку, поскольку это служит достижению целей, ради кото</w:t>
      </w:r>
      <w:r w:rsidR="00201ACE" w:rsidRPr="00441161">
        <w:rPr>
          <w:sz w:val="28"/>
          <w:szCs w:val="28"/>
        </w:rPr>
        <w:t>рых она создана</w:t>
      </w:r>
      <w:r w:rsidR="00990585" w:rsidRPr="00441161">
        <w:rPr>
          <w:sz w:val="28"/>
          <w:szCs w:val="28"/>
        </w:rPr>
        <w:t>, и соответствующие указанным целям, при условии, что такая деятельность пре</w:t>
      </w:r>
      <w:r w:rsidR="00201ACE" w:rsidRPr="00441161">
        <w:rPr>
          <w:sz w:val="28"/>
          <w:szCs w:val="28"/>
        </w:rPr>
        <w:t>дусмотрена в настоящем У</w:t>
      </w:r>
      <w:r w:rsidR="00990585" w:rsidRPr="00441161">
        <w:rPr>
          <w:sz w:val="28"/>
          <w:szCs w:val="28"/>
        </w:rPr>
        <w:t>ставе.</w:t>
      </w:r>
    </w:p>
    <w:p w:rsidR="00990585" w:rsidRPr="00441161" w:rsidRDefault="00CA1CD2" w:rsidP="00441161">
      <w:pPr>
        <w:pStyle w:val="ConsPlusNormal"/>
        <w:widowControl/>
        <w:spacing w:after="0"/>
        <w:ind w:firstLine="709"/>
        <w:jc w:val="both"/>
        <w:outlineLvl w:val="1"/>
        <w:rPr>
          <w:rFonts w:ascii="Times New Roman" w:hAnsi="Times New Roman" w:cs="Times New Roman"/>
          <w:sz w:val="28"/>
          <w:szCs w:val="28"/>
        </w:rPr>
      </w:pPr>
      <w:r w:rsidRPr="00441161">
        <w:rPr>
          <w:rFonts w:ascii="Times New Roman" w:hAnsi="Times New Roman" w:cs="Times New Roman"/>
          <w:sz w:val="28"/>
          <w:szCs w:val="28"/>
        </w:rPr>
        <w:t>2.</w:t>
      </w:r>
      <w:r w:rsidR="000E7364">
        <w:rPr>
          <w:rFonts w:ascii="Times New Roman" w:hAnsi="Times New Roman" w:cs="Times New Roman"/>
          <w:sz w:val="28"/>
          <w:szCs w:val="28"/>
        </w:rPr>
        <w:t>6</w:t>
      </w:r>
      <w:r w:rsidR="00990585" w:rsidRPr="00441161">
        <w:rPr>
          <w:rFonts w:ascii="Times New Roman" w:hAnsi="Times New Roman" w:cs="Times New Roman"/>
          <w:sz w:val="28"/>
          <w:szCs w:val="28"/>
        </w:rPr>
        <w:t xml:space="preserve">. </w:t>
      </w:r>
      <w:r w:rsidR="00201ACE" w:rsidRPr="00441161">
        <w:rPr>
          <w:rFonts w:ascii="Times New Roman" w:hAnsi="Times New Roman" w:cs="Times New Roman"/>
          <w:sz w:val="28"/>
          <w:szCs w:val="28"/>
        </w:rPr>
        <w:t>Школа</w:t>
      </w:r>
      <w:r w:rsidR="00990585" w:rsidRPr="00441161">
        <w:rPr>
          <w:rFonts w:ascii="Times New Roman" w:hAnsi="Times New Roman" w:cs="Times New Roman"/>
          <w:sz w:val="28"/>
          <w:szCs w:val="28"/>
        </w:rPr>
        <w:t xml:space="preserve"> вправе осуществлять следующие виды </w:t>
      </w:r>
      <w:r w:rsidR="00404E69">
        <w:rPr>
          <w:rFonts w:ascii="Times New Roman" w:hAnsi="Times New Roman" w:cs="Times New Roman"/>
          <w:sz w:val="28"/>
          <w:szCs w:val="28"/>
        </w:rPr>
        <w:t xml:space="preserve">платных </w:t>
      </w:r>
      <w:r w:rsidR="00990585" w:rsidRPr="00441161">
        <w:rPr>
          <w:rFonts w:ascii="Times New Roman" w:hAnsi="Times New Roman" w:cs="Times New Roman"/>
          <w:sz w:val="28"/>
          <w:szCs w:val="28"/>
        </w:rPr>
        <w:t xml:space="preserve">услуг </w:t>
      </w:r>
      <w:r w:rsidR="00404E69">
        <w:rPr>
          <w:rFonts w:ascii="Times New Roman" w:hAnsi="Times New Roman" w:cs="Times New Roman"/>
          <w:sz w:val="28"/>
          <w:szCs w:val="28"/>
        </w:rPr>
        <w:t xml:space="preserve">и иной приносящей доход деятельности </w:t>
      </w:r>
      <w:r w:rsidR="00990585" w:rsidRPr="00441161">
        <w:rPr>
          <w:rFonts w:ascii="Times New Roman" w:hAnsi="Times New Roman" w:cs="Times New Roman"/>
          <w:sz w:val="28"/>
          <w:szCs w:val="28"/>
        </w:rPr>
        <w:t>при условии соответствия целям д</w:t>
      </w:r>
      <w:r w:rsidR="00990585" w:rsidRPr="00441161">
        <w:rPr>
          <w:rFonts w:ascii="Times New Roman" w:hAnsi="Times New Roman" w:cs="Times New Roman"/>
          <w:sz w:val="28"/>
          <w:szCs w:val="28"/>
        </w:rPr>
        <w:t>е</w:t>
      </w:r>
      <w:r w:rsidR="00990585" w:rsidRPr="00441161">
        <w:rPr>
          <w:rFonts w:ascii="Times New Roman" w:hAnsi="Times New Roman" w:cs="Times New Roman"/>
          <w:sz w:val="28"/>
          <w:szCs w:val="28"/>
        </w:rPr>
        <w:t xml:space="preserve">ятельности </w:t>
      </w:r>
      <w:r w:rsidR="00E43E53" w:rsidRPr="00441161">
        <w:rPr>
          <w:rFonts w:ascii="Times New Roman" w:hAnsi="Times New Roman" w:cs="Times New Roman"/>
          <w:sz w:val="28"/>
          <w:szCs w:val="28"/>
        </w:rPr>
        <w:t>Школы</w:t>
      </w:r>
      <w:r w:rsidR="00990585" w:rsidRPr="00441161">
        <w:rPr>
          <w:rFonts w:ascii="Times New Roman" w:hAnsi="Times New Roman" w:cs="Times New Roman"/>
          <w:sz w:val="28"/>
          <w:szCs w:val="28"/>
        </w:rPr>
        <w:t>, предусмотрен</w:t>
      </w:r>
      <w:r w:rsidR="00E43E53" w:rsidRPr="00441161">
        <w:rPr>
          <w:rFonts w:ascii="Times New Roman" w:hAnsi="Times New Roman" w:cs="Times New Roman"/>
          <w:sz w:val="28"/>
          <w:szCs w:val="28"/>
        </w:rPr>
        <w:t>ным насто</w:t>
      </w:r>
      <w:r w:rsidR="00E43E53" w:rsidRPr="00441161">
        <w:rPr>
          <w:rFonts w:ascii="Times New Roman" w:hAnsi="Times New Roman" w:cs="Times New Roman"/>
          <w:sz w:val="28"/>
          <w:szCs w:val="28"/>
        </w:rPr>
        <w:t>я</w:t>
      </w:r>
      <w:r w:rsidR="00E43E53" w:rsidRPr="00441161">
        <w:rPr>
          <w:rFonts w:ascii="Times New Roman" w:hAnsi="Times New Roman" w:cs="Times New Roman"/>
          <w:sz w:val="28"/>
          <w:szCs w:val="28"/>
        </w:rPr>
        <w:t>щим У</w:t>
      </w:r>
      <w:r w:rsidR="00990585" w:rsidRPr="00441161">
        <w:rPr>
          <w:rFonts w:ascii="Times New Roman" w:hAnsi="Times New Roman" w:cs="Times New Roman"/>
          <w:sz w:val="28"/>
          <w:szCs w:val="28"/>
        </w:rPr>
        <w:t>ставом:</w:t>
      </w:r>
    </w:p>
    <w:p w:rsidR="00990585" w:rsidRPr="00441161" w:rsidRDefault="00CA1CD2" w:rsidP="00441161">
      <w:pPr>
        <w:spacing w:after="0"/>
        <w:ind w:firstLine="709"/>
        <w:jc w:val="both"/>
        <w:rPr>
          <w:sz w:val="28"/>
          <w:szCs w:val="28"/>
        </w:rPr>
      </w:pPr>
      <w:r w:rsidRPr="00441161">
        <w:rPr>
          <w:sz w:val="28"/>
          <w:szCs w:val="28"/>
        </w:rPr>
        <w:lastRenderedPageBreak/>
        <w:t>2.</w:t>
      </w:r>
      <w:r w:rsidR="000E7364">
        <w:rPr>
          <w:sz w:val="28"/>
          <w:szCs w:val="28"/>
        </w:rPr>
        <w:t>6</w:t>
      </w:r>
      <w:r w:rsidR="00990585" w:rsidRPr="00441161">
        <w:rPr>
          <w:sz w:val="28"/>
          <w:szCs w:val="28"/>
        </w:rPr>
        <w:t>.1. Организация и обеспечение отдыха и оздоровления детей в л</w:t>
      </w:r>
      <w:r w:rsidR="00990585" w:rsidRPr="00441161">
        <w:rPr>
          <w:sz w:val="28"/>
          <w:szCs w:val="28"/>
        </w:rPr>
        <w:t>а</w:t>
      </w:r>
      <w:r w:rsidR="00990585" w:rsidRPr="00441161">
        <w:rPr>
          <w:sz w:val="28"/>
          <w:szCs w:val="28"/>
        </w:rPr>
        <w:t xml:space="preserve">гере с дневным пребыванием при </w:t>
      </w:r>
      <w:r w:rsidR="001007E2" w:rsidRPr="00441161">
        <w:rPr>
          <w:sz w:val="28"/>
          <w:szCs w:val="28"/>
        </w:rPr>
        <w:t>Школе</w:t>
      </w:r>
      <w:r w:rsidR="00990585" w:rsidRPr="00441161">
        <w:rPr>
          <w:sz w:val="28"/>
          <w:szCs w:val="28"/>
        </w:rPr>
        <w:t>.</w:t>
      </w:r>
    </w:p>
    <w:p w:rsidR="00990585" w:rsidRPr="00441161" w:rsidRDefault="00990585" w:rsidP="00441161">
      <w:pPr>
        <w:spacing w:after="0"/>
        <w:ind w:firstLine="709"/>
        <w:jc w:val="both"/>
        <w:rPr>
          <w:sz w:val="28"/>
          <w:szCs w:val="28"/>
        </w:rPr>
      </w:pPr>
      <w:r w:rsidRPr="00441161">
        <w:rPr>
          <w:sz w:val="28"/>
          <w:szCs w:val="28"/>
        </w:rPr>
        <w:t>2.</w:t>
      </w:r>
      <w:r w:rsidR="000E7364">
        <w:rPr>
          <w:sz w:val="28"/>
          <w:szCs w:val="28"/>
        </w:rPr>
        <w:t>6</w:t>
      </w:r>
      <w:r w:rsidRPr="00441161">
        <w:rPr>
          <w:sz w:val="28"/>
          <w:szCs w:val="28"/>
        </w:rPr>
        <w:t>.2. Проведение общественно-значимых мероприятий в сфере о</w:t>
      </w:r>
      <w:r w:rsidRPr="00441161">
        <w:rPr>
          <w:sz w:val="28"/>
          <w:szCs w:val="28"/>
        </w:rPr>
        <w:t>б</w:t>
      </w:r>
      <w:r w:rsidRPr="00441161">
        <w:rPr>
          <w:sz w:val="28"/>
          <w:szCs w:val="28"/>
        </w:rPr>
        <w:t>щего образования (конференций, семинаров, выставок, конкурсов, пре</w:t>
      </w:r>
      <w:r w:rsidRPr="00441161">
        <w:rPr>
          <w:sz w:val="28"/>
          <w:szCs w:val="28"/>
        </w:rPr>
        <w:t>д</w:t>
      </w:r>
      <w:r w:rsidRPr="00441161">
        <w:rPr>
          <w:sz w:val="28"/>
          <w:szCs w:val="28"/>
        </w:rPr>
        <w:t>метных олимпиад), культурно-массовых и физкультурно-спортивных м</w:t>
      </w:r>
      <w:r w:rsidRPr="00441161">
        <w:rPr>
          <w:sz w:val="28"/>
          <w:szCs w:val="28"/>
        </w:rPr>
        <w:t>е</w:t>
      </w:r>
      <w:r w:rsidRPr="00441161">
        <w:rPr>
          <w:sz w:val="28"/>
          <w:szCs w:val="28"/>
        </w:rPr>
        <w:t>роприятий.</w:t>
      </w:r>
    </w:p>
    <w:p w:rsidR="00990585" w:rsidRPr="00441161" w:rsidRDefault="00990585" w:rsidP="00441161">
      <w:pPr>
        <w:spacing w:after="0"/>
        <w:ind w:firstLine="709"/>
        <w:jc w:val="both"/>
        <w:rPr>
          <w:sz w:val="28"/>
          <w:szCs w:val="28"/>
        </w:rPr>
      </w:pPr>
      <w:r w:rsidRPr="00441161">
        <w:rPr>
          <w:sz w:val="28"/>
          <w:szCs w:val="28"/>
        </w:rPr>
        <w:t>2.</w:t>
      </w:r>
      <w:r w:rsidR="000E7364">
        <w:rPr>
          <w:sz w:val="28"/>
          <w:szCs w:val="28"/>
        </w:rPr>
        <w:t>6</w:t>
      </w:r>
      <w:r w:rsidR="005C6AFC" w:rsidRPr="00441161">
        <w:rPr>
          <w:sz w:val="28"/>
          <w:szCs w:val="28"/>
        </w:rPr>
        <w:t>.3.</w:t>
      </w:r>
      <w:r w:rsidRPr="00441161">
        <w:rPr>
          <w:sz w:val="28"/>
          <w:szCs w:val="28"/>
        </w:rPr>
        <w:t xml:space="preserve"> Осуществление библиотечного и информационного обслуж</w:t>
      </w:r>
      <w:r w:rsidRPr="00441161">
        <w:rPr>
          <w:sz w:val="28"/>
          <w:szCs w:val="28"/>
        </w:rPr>
        <w:t>и</w:t>
      </w:r>
      <w:r w:rsidRPr="00441161">
        <w:rPr>
          <w:sz w:val="28"/>
          <w:szCs w:val="28"/>
        </w:rPr>
        <w:t>вания.</w:t>
      </w:r>
    </w:p>
    <w:p w:rsidR="00990585" w:rsidRDefault="00990585" w:rsidP="00441161">
      <w:pPr>
        <w:spacing w:after="0"/>
        <w:ind w:firstLine="709"/>
        <w:jc w:val="both"/>
        <w:rPr>
          <w:sz w:val="28"/>
          <w:szCs w:val="28"/>
        </w:rPr>
      </w:pPr>
      <w:r w:rsidRPr="00441161">
        <w:rPr>
          <w:sz w:val="28"/>
          <w:szCs w:val="28"/>
        </w:rPr>
        <w:t>2.</w:t>
      </w:r>
      <w:r w:rsidR="000E7364">
        <w:rPr>
          <w:sz w:val="28"/>
          <w:szCs w:val="28"/>
        </w:rPr>
        <w:t>6</w:t>
      </w:r>
      <w:r w:rsidRPr="00441161">
        <w:rPr>
          <w:sz w:val="28"/>
          <w:szCs w:val="28"/>
        </w:rPr>
        <w:t>.4. Оказание дополнительных образовательных услуг (на догово</w:t>
      </w:r>
      <w:r w:rsidRPr="00441161">
        <w:rPr>
          <w:sz w:val="28"/>
          <w:szCs w:val="28"/>
        </w:rPr>
        <w:t>р</w:t>
      </w:r>
      <w:r w:rsidRPr="00441161">
        <w:rPr>
          <w:sz w:val="28"/>
          <w:szCs w:val="28"/>
        </w:rPr>
        <w:t>но</w:t>
      </w:r>
      <w:r w:rsidR="000E7364">
        <w:rPr>
          <w:sz w:val="28"/>
          <w:szCs w:val="28"/>
        </w:rPr>
        <w:t>й основе)</w:t>
      </w:r>
      <w:r w:rsidRPr="00441161">
        <w:rPr>
          <w:sz w:val="28"/>
          <w:szCs w:val="28"/>
        </w:rPr>
        <w:t xml:space="preserve"> за пределами </w:t>
      </w:r>
      <w:r w:rsidR="00991AA7" w:rsidRPr="00441161">
        <w:rPr>
          <w:sz w:val="28"/>
          <w:szCs w:val="28"/>
        </w:rPr>
        <w:t>обще</w:t>
      </w:r>
      <w:r w:rsidRPr="00441161">
        <w:rPr>
          <w:sz w:val="28"/>
          <w:szCs w:val="28"/>
        </w:rPr>
        <w:t>образовател</w:t>
      </w:r>
      <w:r w:rsidR="00991AA7" w:rsidRPr="00441161">
        <w:rPr>
          <w:sz w:val="28"/>
          <w:szCs w:val="28"/>
        </w:rPr>
        <w:t>ьных программ, финансиру</w:t>
      </w:r>
      <w:r w:rsidR="00991AA7" w:rsidRPr="00441161">
        <w:rPr>
          <w:sz w:val="28"/>
          <w:szCs w:val="28"/>
        </w:rPr>
        <w:t>е</w:t>
      </w:r>
      <w:r w:rsidR="00991AA7" w:rsidRPr="00441161">
        <w:rPr>
          <w:sz w:val="28"/>
          <w:szCs w:val="28"/>
        </w:rPr>
        <w:t>мых за счет бюджетных средств</w:t>
      </w:r>
      <w:r w:rsidRPr="00441161">
        <w:rPr>
          <w:sz w:val="28"/>
          <w:szCs w:val="28"/>
        </w:rPr>
        <w:t>.</w:t>
      </w:r>
    </w:p>
    <w:p w:rsidR="00404E69" w:rsidRDefault="00404E69" w:rsidP="00441161">
      <w:pPr>
        <w:spacing w:after="0"/>
        <w:ind w:firstLine="709"/>
        <w:jc w:val="both"/>
        <w:rPr>
          <w:sz w:val="28"/>
          <w:szCs w:val="28"/>
        </w:rPr>
      </w:pPr>
      <w:r>
        <w:rPr>
          <w:sz w:val="28"/>
          <w:szCs w:val="28"/>
        </w:rPr>
        <w:t xml:space="preserve">2.6.5. </w:t>
      </w:r>
      <w:r w:rsidRPr="00404E69">
        <w:rPr>
          <w:sz w:val="28"/>
          <w:szCs w:val="28"/>
        </w:rPr>
        <w:t>Предоставление услуг по копированию (ксерокопированию) документов, статей, учебно-методических и иных материалов.</w:t>
      </w:r>
    </w:p>
    <w:p w:rsidR="00404E69" w:rsidRDefault="00CF10FF" w:rsidP="00441161">
      <w:pPr>
        <w:pStyle w:val="ConsPlusNormal"/>
        <w:widowControl/>
        <w:spacing w:after="0"/>
        <w:ind w:firstLine="709"/>
        <w:jc w:val="both"/>
        <w:outlineLvl w:val="1"/>
        <w:rPr>
          <w:rFonts w:ascii="Times New Roman" w:hAnsi="Times New Roman" w:cs="Times New Roman"/>
          <w:sz w:val="28"/>
          <w:szCs w:val="28"/>
        </w:rPr>
      </w:pPr>
      <w:r w:rsidRPr="00441161">
        <w:rPr>
          <w:rFonts w:ascii="Times New Roman" w:hAnsi="Times New Roman" w:cs="Times New Roman"/>
          <w:sz w:val="28"/>
          <w:szCs w:val="28"/>
        </w:rPr>
        <w:t>2.</w:t>
      </w:r>
      <w:r w:rsidR="00DF2180">
        <w:rPr>
          <w:rFonts w:ascii="Times New Roman" w:hAnsi="Times New Roman" w:cs="Times New Roman"/>
          <w:sz w:val="28"/>
          <w:szCs w:val="28"/>
        </w:rPr>
        <w:t>7</w:t>
      </w:r>
      <w:r w:rsidRPr="00441161">
        <w:rPr>
          <w:rFonts w:ascii="Times New Roman" w:hAnsi="Times New Roman" w:cs="Times New Roman"/>
          <w:sz w:val="28"/>
          <w:szCs w:val="28"/>
        </w:rPr>
        <w:t xml:space="preserve">. </w:t>
      </w:r>
      <w:r w:rsidR="00404E69" w:rsidRPr="00404E69">
        <w:rPr>
          <w:rFonts w:ascii="Times New Roman" w:hAnsi="Times New Roman" w:cs="Times New Roman"/>
          <w:sz w:val="28"/>
          <w:szCs w:val="28"/>
        </w:rPr>
        <w:t>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w:t>
      </w:r>
      <w:r w:rsidR="00404E69" w:rsidRPr="00404E69">
        <w:rPr>
          <w:rFonts w:ascii="Times New Roman" w:hAnsi="Times New Roman" w:cs="Times New Roman"/>
          <w:sz w:val="28"/>
          <w:szCs w:val="28"/>
        </w:rPr>
        <w:t>о</w:t>
      </w:r>
      <w:r w:rsidR="00404E69" w:rsidRPr="00404E69">
        <w:rPr>
          <w:rFonts w:ascii="Times New Roman" w:hAnsi="Times New Roman" w:cs="Times New Roman"/>
          <w:sz w:val="28"/>
          <w:szCs w:val="28"/>
        </w:rPr>
        <w:t>сти, изымаются Учредителем в бюджет.</w:t>
      </w:r>
    </w:p>
    <w:p w:rsidR="00990585" w:rsidRPr="00441161" w:rsidRDefault="00404E69" w:rsidP="00441161">
      <w:pPr>
        <w:pStyle w:val="ConsPlusNormal"/>
        <w:widowControl/>
        <w:spacing w:after="0"/>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2.8. </w:t>
      </w:r>
      <w:r w:rsidR="00CF10FF" w:rsidRPr="00441161">
        <w:rPr>
          <w:rFonts w:ascii="Times New Roman" w:hAnsi="Times New Roman" w:cs="Times New Roman"/>
          <w:sz w:val="28"/>
          <w:szCs w:val="28"/>
        </w:rPr>
        <w:t>Школа</w:t>
      </w:r>
      <w:r w:rsidR="00990585" w:rsidRPr="00441161">
        <w:rPr>
          <w:rFonts w:ascii="Times New Roman" w:hAnsi="Times New Roman" w:cs="Times New Roman"/>
          <w:sz w:val="28"/>
          <w:szCs w:val="28"/>
        </w:rPr>
        <w:t xml:space="preserve"> не вправе осуществлять виды деятельности, не пред</w:t>
      </w:r>
      <w:r w:rsidR="00990585" w:rsidRPr="00441161">
        <w:rPr>
          <w:rFonts w:ascii="Times New Roman" w:hAnsi="Times New Roman" w:cs="Times New Roman"/>
          <w:sz w:val="28"/>
          <w:szCs w:val="28"/>
        </w:rPr>
        <w:t>у</w:t>
      </w:r>
      <w:r w:rsidR="00990585" w:rsidRPr="00441161">
        <w:rPr>
          <w:rFonts w:ascii="Times New Roman" w:hAnsi="Times New Roman" w:cs="Times New Roman"/>
          <w:sz w:val="28"/>
          <w:szCs w:val="28"/>
        </w:rPr>
        <w:t>смотренные настоя</w:t>
      </w:r>
      <w:r w:rsidR="005C6AFC" w:rsidRPr="00441161">
        <w:rPr>
          <w:rFonts w:ascii="Times New Roman" w:hAnsi="Times New Roman" w:cs="Times New Roman"/>
          <w:sz w:val="28"/>
          <w:szCs w:val="28"/>
        </w:rPr>
        <w:t>щим У</w:t>
      </w:r>
      <w:r w:rsidR="00990585" w:rsidRPr="00441161">
        <w:rPr>
          <w:rFonts w:ascii="Times New Roman" w:hAnsi="Times New Roman" w:cs="Times New Roman"/>
          <w:sz w:val="28"/>
          <w:szCs w:val="28"/>
        </w:rPr>
        <w:t>ставом.</w:t>
      </w:r>
    </w:p>
    <w:p w:rsidR="00DC51E0" w:rsidRPr="00441161" w:rsidRDefault="00990585" w:rsidP="00441161">
      <w:pPr>
        <w:pStyle w:val="ConsPlusNormal"/>
        <w:widowControl/>
        <w:spacing w:after="0"/>
        <w:ind w:firstLine="709"/>
        <w:jc w:val="both"/>
        <w:outlineLvl w:val="1"/>
        <w:rPr>
          <w:rFonts w:ascii="Times New Roman" w:hAnsi="Times New Roman" w:cs="Times New Roman"/>
          <w:sz w:val="28"/>
          <w:szCs w:val="28"/>
        </w:rPr>
      </w:pPr>
      <w:r w:rsidRPr="00441161">
        <w:rPr>
          <w:rFonts w:ascii="Times New Roman" w:hAnsi="Times New Roman" w:cs="Times New Roman"/>
          <w:sz w:val="28"/>
          <w:szCs w:val="28"/>
        </w:rPr>
        <w:t>2.</w:t>
      </w:r>
      <w:r w:rsidR="00404E69">
        <w:rPr>
          <w:rFonts w:ascii="Times New Roman" w:hAnsi="Times New Roman" w:cs="Times New Roman"/>
          <w:sz w:val="28"/>
          <w:szCs w:val="28"/>
        </w:rPr>
        <w:t>9</w:t>
      </w:r>
      <w:r w:rsidRPr="00441161">
        <w:rPr>
          <w:rFonts w:ascii="Times New Roman" w:hAnsi="Times New Roman" w:cs="Times New Roman"/>
          <w:sz w:val="28"/>
          <w:szCs w:val="28"/>
        </w:rPr>
        <w:t xml:space="preserve">. Право </w:t>
      </w:r>
      <w:r w:rsidR="00CF10FF" w:rsidRPr="00441161">
        <w:rPr>
          <w:rFonts w:ascii="Times New Roman" w:hAnsi="Times New Roman" w:cs="Times New Roman"/>
          <w:sz w:val="28"/>
          <w:szCs w:val="28"/>
        </w:rPr>
        <w:t>Школы</w:t>
      </w:r>
      <w:r w:rsidRPr="00441161">
        <w:rPr>
          <w:rFonts w:ascii="Times New Roman" w:hAnsi="Times New Roman" w:cs="Times New Roman"/>
          <w:sz w:val="28"/>
          <w:szCs w:val="28"/>
        </w:rPr>
        <w:t xml:space="preserve"> осуществлять деятельность, на которую в соотве</w:t>
      </w:r>
      <w:r w:rsidRPr="00441161">
        <w:rPr>
          <w:rFonts w:ascii="Times New Roman" w:hAnsi="Times New Roman" w:cs="Times New Roman"/>
          <w:sz w:val="28"/>
          <w:szCs w:val="28"/>
        </w:rPr>
        <w:t>т</w:t>
      </w:r>
      <w:r w:rsidRPr="00441161">
        <w:rPr>
          <w:rFonts w:ascii="Times New Roman" w:hAnsi="Times New Roman" w:cs="Times New Roman"/>
          <w:sz w:val="28"/>
          <w:szCs w:val="28"/>
        </w:rPr>
        <w:t>ствии с законодательством Российской Федерации требуется разрешител</w:t>
      </w:r>
      <w:r w:rsidRPr="00441161">
        <w:rPr>
          <w:rFonts w:ascii="Times New Roman" w:hAnsi="Times New Roman" w:cs="Times New Roman"/>
          <w:sz w:val="28"/>
          <w:szCs w:val="28"/>
        </w:rPr>
        <w:t>ь</w:t>
      </w:r>
      <w:r w:rsidRPr="00441161">
        <w:rPr>
          <w:rFonts w:ascii="Times New Roman" w:hAnsi="Times New Roman" w:cs="Times New Roman"/>
          <w:sz w:val="28"/>
          <w:szCs w:val="28"/>
        </w:rPr>
        <w:t xml:space="preserve">ный документ (лицензия и др.), возникает у </w:t>
      </w:r>
      <w:r w:rsidR="00CF10FF" w:rsidRPr="00441161">
        <w:rPr>
          <w:rFonts w:ascii="Times New Roman" w:hAnsi="Times New Roman" w:cs="Times New Roman"/>
          <w:sz w:val="28"/>
          <w:szCs w:val="28"/>
        </w:rPr>
        <w:t>Школы</w:t>
      </w:r>
      <w:r w:rsidRPr="00441161">
        <w:rPr>
          <w:rFonts w:ascii="Times New Roman" w:hAnsi="Times New Roman" w:cs="Times New Roman"/>
          <w:sz w:val="28"/>
          <w:szCs w:val="28"/>
        </w:rPr>
        <w:t xml:space="preserve"> со дня его получения или в указанный в нем срок и прекращается по истечении срока его де</w:t>
      </w:r>
      <w:r w:rsidRPr="00441161">
        <w:rPr>
          <w:rFonts w:ascii="Times New Roman" w:hAnsi="Times New Roman" w:cs="Times New Roman"/>
          <w:sz w:val="28"/>
          <w:szCs w:val="28"/>
        </w:rPr>
        <w:t>й</w:t>
      </w:r>
      <w:r w:rsidRPr="00441161">
        <w:rPr>
          <w:rFonts w:ascii="Times New Roman" w:hAnsi="Times New Roman" w:cs="Times New Roman"/>
          <w:sz w:val="28"/>
          <w:szCs w:val="28"/>
        </w:rPr>
        <w:t>ствия, если иное не установлено законодательством.</w:t>
      </w:r>
    </w:p>
    <w:p w:rsidR="00DC51E0" w:rsidRPr="00441161" w:rsidRDefault="00404E69" w:rsidP="00441161">
      <w:pPr>
        <w:pStyle w:val="ConsPlusNormal"/>
        <w:widowControl/>
        <w:spacing w:after="0"/>
        <w:ind w:firstLine="709"/>
        <w:jc w:val="both"/>
        <w:outlineLvl w:val="1"/>
        <w:rPr>
          <w:rFonts w:ascii="Times New Roman" w:hAnsi="Times New Roman" w:cs="Times New Roman"/>
          <w:color w:val="FF0000"/>
          <w:sz w:val="28"/>
          <w:szCs w:val="28"/>
        </w:rPr>
      </w:pPr>
      <w:r>
        <w:rPr>
          <w:rFonts w:ascii="Times New Roman" w:hAnsi="Times New Roman" w:cs="Times New Roman"/>
          <w:sz w:val="28"/>
          <w:szCs w:val="28"/>
        </w:rPr>
        <w:t>2.10</w:t>
      </w:r>
      <w:r w:rsidR="00DC51E0" w:rsidRPr="00441161">
        <w:rPr>
          <w:rFonts w:ascii="Times New Roman" w:hAnsi="Times New Roman" w:cs="Times New Roman"/>
          <w:sz w:val="28"/>
          <w:szCs w:val="28"/>
        </w:rPr>
        <w:t xml:space="preserve">. </w:t>
      </w:r>
      <w:r w:rsidR="002A7B63" w:rsidRPr="00441161">
        <w:rPr>
          <w:rFonts w:ascii="Times New Roman" w:hAnsi="Times New Roman" w:cs="Times New Roman"/>
          <w:sz w:val="28"/>
          <w:szCs w:val="28"/>
        </w:rPr>
        <w:t>Школа в установленном законодательством порядке проходит государственную</w:t>
      </w:r>
      <w:r w:rsidR="00DC51E0" w:rsidRPr="00441161">
        <w:rPr>
          <w:rFonts w:ascii="Times New Roman" w:hAnsi="Times New Roman" w:cs="Times New Roman"/>
          <w:sz w:val="28"/>
          <w:szCs w:val="28"/>
        </w:rPr>
        <w:t xml:space="preserve"> аккредита</w:t>
      </w:r>
      <w:r w:rsidR="002A7B63" w:rsidRPr="00441161">
        <w:rPr>
          <w:rFonts w:ascii="Times New Roman" w:hAnsi="Times New Roman" w:cs="Times New Roman"/>
          <w:sz w:val="28"/>
          <w:szCs w:val="28"/>
        </w:rPr>
        <w:t>цию</w:t>
      </w:r>
      <w:r w:rsidR="00DC51E0" w:rsidRPr="00441161">
        <w:rPr>
          <w:rFonts w:ascii="Times New Roman" w:hAnsi="Times New Roman" w:cs="Times New Roman"/>
          <w:sz w:val="28"/>
          <w:szCs w:val="28"/>
        </w:rPr>
        <w:t xml:space="preserve">, </w:t>
      </w:r>
      <w:r w:rsidR="00991AA7" w:rsidRPr="00441161">
        <w:rPr>
          <w:rFonts w:ascii="Times New Roman" w:hAnsi="Times New Roman" w:cs="Times New Roman"/>
          <w:sz w:val="28"/>
          <w:szCs w:val="28"/>
        </w:rPr>
        <w:t xml:space="preserve">что </w:t>
      </w:r>
      <w:r w:rsidR="00DC51E0" w:rsidRPr="00441161">
        <w:rPr>
          <w:rFonts w:ascii="Times New Roman" w:hAnsi="Times New Roman" w:cs="Times New Roman"/>
          <w:sz w:val="28"/>
          <w:szCs w:val="28"/>
        </w:rPr>
        <w:t>подтвер</w:t>
      </w:r>
      <w:r w:rsidR="00991AA7" w:rsidRPr="00441161">
        <w:rPr>
          <w:rFonts w:ascii="Times New Roman" w:hAnsi="Times New Roman" w:cs="Times New Roman"/>
          <w:sz w:val="28"/>
          <w:szCs w:val="28"/>
        </w:rPr>
        <w:t>ждается</w:t>
      </w:r>
      <w:r w:rsidR="00DC51E0" w:rsidRPr="00441161">
        <w:rPr>
          <w:rFonts w:ascii="Times New Roman" w:hAnsi="Times New Roman" w:cs="Times New Roman"/>
          <w:sz w:val="28"/>
          <w:szCs w:val="28"/>
        </w:rPr>
        <w:t xml:space="preserve"> соответствующим свидетельством.</w:t>
      </w:r>
    </w:p>
    <w:p w:rsidR="00232C65" w:rsidRPr="00441161" w:rsidRDefault="00B45CF5" w:rsidP="00441161">
      <w:pPr>
        <w:pStyle w:val="210"/>
        <w:tabs>
          <w:tab w:val="left" w:pos="900"/>
        </w:tabs>
        <w:spacing w:after="0"/>
        <w:ind w:firstLine="709"/>
        <w:jc w:val="center"/>
        <w:rPr>
          <w:b/>
          <w:szCs w:val="28"/>
        </w:rPr>
      </w:pPr>
      <w:r w:rsidRPr="00441161">
        <w:rPr>
          <w:b/>
          <w:szCs w:val="28"/>
        </w:rPr>
        <w:t>3.</w:t>
      </w:r>
      <w:r w:rsidR="00E1780B" w:rsidRPr="00441161">
        <w:rPr>
          <w:b/>
          <w:szCs w:val="28"/>
        </w:rPr>
        <w:t xml:space="preserve"> </w:t>
      </w:r>
      <w:r w:rsidR="00857E16" w:rsidRPr="00441161">
        <w:rPr>
          <w:b/>
          <w:szCs w:val="28"/>
        </w:rPr>
        <w:t xml:space="preserve">Организация </w:t>
      </w:r>
      <w:r w:rsidR="00CA1CD2" w:rsidRPr="00441161">
        <w:rPr>
          <w:b/>
          <w:szCs w:val="28"/>
        </w:rPr>
        <w:t>образовательной деятельности Школы</w:t>
      </w:r>
    </w:p>
    <w:p w:rsidR="00B5630D" w:rsidRPr="00441161" w:rsidRDefault="00232C65" w:rsidP="00441161">
      <w:pPr>
        <w:autoSpaceDE w:val="0"/>
        <w:autoSpaceDN w:val="0"/>
        <w:adjustRightInd w:val="0"/>
        <w:spacing w:after="0"/>
        <w:ind w:firstLine="709"/>
        <w:jc w:val="both"/>
        <w:outlineLvl w:val="1"/>
        <w:rPr>
          <w:sz w:val="28"/>
          <w:szCs w:val="28"/>
        </w:rPr>
      </w:pPr>
      <w:r w:rsidRPr="00441161">
        <w:rPr>
          <w:sz w:val="28"/>
          <w:szCs w:val="28"/>
        </w:rPr>
        <w:t>3.1.</w:t>
      </w:r>
      <w:r w:rsidR="00B5630D" w:rsidRPr="00441161">
        <w:rPr>
          <w:sz w:val="28"/>
          <w:szCs w:val="28"/>
        </w:rPr>
        <w:t xml:space="preserve"> Содержание и организация образовательного процесса.</w:t>
      </w:r>
    </w:p>
    <w:p w:rsidR="008F4A0E" w:rsidRPr="001F67AD" w:rsidRDefault="008F4A0E" w:rsidP="008F4A0E">
      <w:pPr>
        <w:spacing w:after="0"/>
        <w:ind w:firstLine="709"/>
        <w:jc w:val="both"/>
        <w:rPr>
          <w:b/>
          <w:sz w:val="28"/>
          <w:szCs w:val="28"/>
        </w:rPr>
      </w:pPr>
      <w:r>
        <w:rPr>
          <w:sz w:val="28"/>
          <w:szCs w:val="28"/>
        </w:rPr>
        <w:t xml:space="preserve">3.1.1. </w:t>
      </w:r>
      <w:r w:rsidRPr="00441161">
        <w:rPr>
          <w:sz w:val="28"/>
          <w:szCs w:val="28"/>
        </w:rPr>
        <w:t>Содержание образования в Школе определяется образовател</w:t>
      </w:r>
      <w:r w:rsidRPr="00441161">
        <w:rPr>
          <w:sz w:val="28"/>
          <w:szCs w:val="28"/>
        </w:rPr>
        <w:t>ь</w:t>
      </w:r>
      <w:r w:rsidRPr="00441161">
        <w:rPr>
          <w:sz w:val="28"/>
          <w:szCs w:val="28"/>
        </w:rPr>
        <w:t>ными программами, утверждаемыми и реализуемыми Школой самосто</w:t>
      </w:r>
      <w:r w:rsidRPr="00441161">
        <w:rPr>
          <w:sz w:val="28"/>
          <w:szCs w:val="28"/>
        </w:rPr>
        <w:t>я</w:t>
      </w:r>
      <w:r w:rsidRPr="00441161">
        <w:rPr>
          <w:sz w:val="28"/>
          <w:szCs w:val="28"/>
        </w:rPr>
        <w:t>тельно. Школа разрабатывает образовательные программы в соответствии с федеральными государственными образовательными стандартами и с учетом</w:t>
      </w:r>
      <w:r>
        <w:rPr>
          <w:sz w:val="28"/>
          <w:szCs w:val="28"/>
        </w:rPr>
        <w:t xml:space="preserve"> федеральной основной общеобразовательной программы.</w:t>
      </w:r>
    </w:p>
    <w:p w:rsidR="00232C65" w:rsidRPr="00441161" w:rsidRDefault="00232C65" w:rsidP="008F4A0E">
      <w:pPr>
        <w:autoSpaceDE w:val="0"/>
        <w:autoSpaceDN w:val="0"/>
        <w:adjustRightInd w:val="0"/>
        <w:spacing w:after="0"/>
        <w:ind w:firstLine="709"/>
        <w:jc w:val="both"/>
        <w:outlineLvl w:val="1"/>
        <w:rPr>
          <w:sz w:val="28"/>
          <w:szCs w:val="28"/>
        </w:rPr>
      </w:pPr>
      <w:r w:rsidRPr="00441161">
        <w:rPr>
          <w:sz w:val="28"/>
          <w:szCs w:val="28"/>
        </w:rPr>
        <w:t>3.</w:t>
      </w:r>
      <w:r w:rsidR="00B5630D" w:rsidRPr="00441161">
        <w:rPr>
          <w:sz w:val="28"/>
          <w:szCs w:val="28"/>
        </w:rPr>
        <w:t>1.</w:t>
      </w:r>
      <w:r w:rsidRPr="00441161">
        <w:rPr>
          <w:sz w:val="28"/>
          <w:szCs w:val="28"/>
        </w:rPr>
        <w:t>2. Образовательные программы могут реализоваться Школой с</w:t>
      </w:r>
      <w:r w:rsidRPr="00441161">
        <w:rPr>
          <w:sz w:val="28"/>
          <w:szCs w:val="28"/>
        </w:rPr>
        <w:t>а</w:t>
      </w:r>
      <w:r w:rsidRPr="00441161">
        <w:rPr>
          <w:sz w:val="28"/>
          <w:szCs w:val="28"/>
        </w:rPr>
        <w:t>мостоятельно и посредством сетевых форм реализации образовательных программ.</w:t>
      </w:r>
    </w:p>
    <w:p w:rsidR="002C0E67" w:rsidRPr="00441161" w:rsidRDefault="002C0E67" w:rsidP="00441161">
      <w:pPr>
        <w:autoSpaceDE w:val="0"/>
        <w:autoSpaceDN w:val="0"/>
        <w:adjustRightInd w:val="0"/>
        <w:spacing w:after="0"/>
        <w:ind w:firstLine="709"/>
        <w:jc w:val="both"/>
        <w:outlineLvl w:val="1"/>
        <w:rPr>
          <w:sz w:val="28"/>
          <w:szCs w:val="28"/>
        </w:rPr>
      </w:pPr>
      <w:r w:rsidRPr="00441161">
        <w:rPr>
          <w:sz w:val="28"/>
          <w:szCs w:val="28"/>
        </w:rPr>
        <w:t>Сетевые формы реализации образовательных программ обеспечив</w:t>
      </w:r>
      <w:r w:rsidRPr="00441161">
        <w:rPr>
          <w:sz w:val="28"/>
          <w:szCs w:val="28"/>
        </w:rPr>
        <w:t>а</w:t>
      </w:r>
      <w:r w:rsidRPr="00441161">
        <w:rPr>
          <w:sz w:val="28"/>
          <w:szCs w:val="28"/>
        </w:rPr>
        <w:t>ют возможность освоения учащимися образовательной программы с и</w:t>
      </w:r>
      <w:r w:rsidRPr="00441161">
        <w:rPr>
          <w:sz w:val="28"/>
          <w:szCs w:val="28"/>
        </w:rPr>
        <w:t>с</w:t>
      </w:r>
      <w:r w:rsidRPr="00441161">
        <w:rPr>
          <w:sz w:val="28"/>
          <w:szCs w:val="28"/>
        </w:rPr>
        <w:t>пользованием ресурсов нескольких организаций. В реализации образов</w:t>
      </w:r>
      <w:r w:rsidRPr="00441161">
        <w:rPr>
          <w:sz w:val="28"/>
          <w:szCs w:val="28"/>
        </w:rPr>
        <w:t>а</w:t>
      </w:r>
      <w:r w:rsidRPr="00441161">
        <w:rPr>
          <w:sz w:val="28"/>
          <w:szCs w:val="28"/>
        </w:rPr>
        <w:t xml:space="preserve">тельных программ Школы могут участвовать медицинские организации, </w:t>
      </w:r>
      <w:r w:rsidRPr="00441161">
        <w:rPr>
          <w:sz w:val="28"/>
          <w:szCs w:val="28"/>
        </w:rPr>
        <w:lastRenderedPageBreak/>
        <w:t>организации культуры, физкультурно-спортивные и иные организации, с которыми Школа заключает договор о сетевой форме реализации образ</w:t>
      </w:r>
      <w:r w:rsidRPr="00441161">
        <w:rPr>
          <w:sz w:val="28"/>
          <w:szCs w:val="28"/>
        </w:rPr>
        <w:t>о</w:t>
      </w:r>
      <w:r w:rsidRPr="00441161">
        <w:rPr>
          <w:sz w:val="28"/>
          <w:szCs w:val="28"/>
        </w:rPr>
        <w:t>вательных программ.</w:t>
      </w:r>
    </w:p>
    <w:p w:rsidR="00232C65" w:rsidRPr="00441161" w:rsidRDefault="00232C65" w:rsidP="00441161">
      <w:pPr>
        <w:autoSpaceDE w:val="0"/>
        <w:autoSpaceDN w:val="0"/>
        <w:adjustRightInd w:val="0"/>
        <w:spacing w:after="0"/>
        <w:ind w:firstLine="709"/>
        <w:jc w:val="both"/>
        <w:outlineLvl w:val="1"/>
        <w:rPr>
          <w:sz w:val="28"/>
          <w:szCs w:val="28"/>
        </w:rPr>
      </w:pPr>
      <w:r w:rsidRPr="00441161">
        <w:rPr>
          <w:sz w:val="28"/>
          <w:szCs w:val="28"/>
        </w:rPr>
        <w:t>3.</w:t>
      </w:r>
      <w:r w:rsidR="00B5630D" w:rsidRPr="00441161">
        <w:rPr>
          <w:sz w:val="28"/>
          <w:szCs w:val="28"/>
        </w:rPr>
        <w:t>1.</w:t>
      </w:r>
      <w:r w:rsidRPr="00441161">
        <w:rPr>
          <w:sz w:val="28"/>
          <w:szCs w:val="28"/>
        </w:rPr>
        <w:t>3. При реализации образовательных программ Школой могут и</w:t>
      </w:r>
      <w:r w:rsidRPr="00441161">
        <w:rPr>
          <w:sz w:val="28"/>
          <w:szCs w:val="28"/>
        </w:rPr>
        <w:t>с</w:t>
      </w:r>
      <w:r w:rsidRPr="00441161">
        <w:rPr>
          <w:sz w:val="28"/>
          <w:szCs w:val="28"/>
        </w:rPr>
        <w:t>польз</w:t>
      </w:r>
      <w:r w:rsidR="007827E7" w:rsidRPr="00441161">
        <w:rPr>
          <w:sz w:val="28"/>
          <w:szCs w:val="28"/>
        </w:rPr>
        <w:t>ова</w:t>
      </w:r>
      <w:r w:rsidRPr="00441161">
        <w:rPr>
          <w:sz w:val="28"/>
          <w:szCs w:val="28"/>
        </w:rPr>
        <w:t>т</w:t>
      </w:r>
      <w:r w:rsidR="007827E7" w:rsidRPr="00441161">
        <w:rPr>
          <w:sz w:val="28"/>
          <w:szCs w:val="28"/>
        </w:rPr>
        <w:t>ь</w:t>
      </w:r>
      <w:r w:rsidRPr="00441161">
        <w:rPr>
          <w:sz w:val="28"/>
          <w:szCs w:val="28"/>
        </w:rPr>
        <w:t>ся различные образова</w:t>
      </w:r>
      <w:r w:rsidR="002C0E67" w:rsidRPr="00441161">
        <w:rPr>
          <w:sz w:val="28"/>
          <w:szCs w:val="28"/>
        </w:rPr>
        <w:t>тельные технологии</w:t>
      </w:r>
      <w:r w:rsidRPr="00441161">
        <w:rPr>
          <w:sz w:val="28"/>
          <w:szCs w:val="28"/>
        </w:rPr>
        <w:t xml:space="preserve">, в том числе </w:t>
      </w:r>
      <w:r w:rsidR="007827E7" w:rsidRPr="00441161">
        <w:rPr>
          <w:sz w:val="28"/>
          <w:szCs w:val="28"/>
        </w:rPr>
        <w:t>диста</w:t>
      </w:r>
      <w:r w:rsidR="007827E7" w:rsidRPr="00441161">
        <w:rPr>
          <w:sz w:val="28"/>
          <w:szCs w:val="28"/>
        </w:rPr>
        <w:t>н</w:t>
      </w:r>
      <w:r w:rsidR="007827E7" w:rsidRPr="00441161">
        <w:rPr>
          <w:sz w:val="28"/>
          <w:szCs w:val="28"/>
        </w:rPr>
        <w:t>ционные образовательные технологии, электронное обучение.</w:t>
      </w:r>
    </w:p>
    <w:p w:rsidR="002C0E67" w:rsidRPr="00441161" w:rsidRDefault="002C0E67" w:rsidP="00441161">
      <w:pPr>
        <w:autoSpaceDE w:val="0"/>
        <w:autoSpaceDN w:val="0"/>
        <w:adjustRightInd w:val="0"/>
        <w:spacing w:after="0"/>
        <w:ind w:firstLine="709"/>
        <w:jc w:val="both"/>
        <w:outlineLvl w:val="1"/>
        <w:rPr>
          <w:sz w:val="28"/>
          <w:szCs w:val="28"/>
        </w:rPr>
      </w:pPr>
      <w:r w:rsidRPr="00441161">
        <w:rPr>
          <w:sz w:val="28"/>
          <w:szCs w:val="28"/>
        </w:rPr>
        <w:t>Под электронным обучением понимается организация образовател</w:t>
      </w:r>
      <w:r w:rsidRPr="00441161">
        <w:rPr>
          <w:sz w:val="28"/>
          <w:szCs w:val="28"/>
        </w:rPr>
        <w:t>ь</w:t>
      </w:r>
      <w:r w:rsidRPr="00441161">
        <w:rPr>
          <w:sz w:val="28"/>
          <w:szCs w:val="28"/>
        </w:rPr>
        <w:t>ной деятельности с применением содержащейся в базах данных и испол</w:t>
      </w:r>
      <w:r w:rsidRPr="00441161">
        <w:rPr>
          <w:sz w:val="28"/>
          <w:szCs w:val="28"/>
        </w:rPr>
        <w:t>ь</w:t>
      </w:r>
      <w:r w:rsidRPr="00441161">
        <w:rPr>
          <w:sz w:val="28"/>
          <w:szCs w:val="28"/>
        </w:rPr>
        <w:t>зуемой при реализации образовательных программ информации и обесп</w:t>
      </w:r>
      <w:r w:rsidRPr="00441161">
        <w:rPr>
          <w:sz w:val="28"/>
          <w:szCs w:val="28"/>
        </w:rPr>
        <w:t>е</w:t>
      </w:r>
      <w:r w:rsidRPr="00441161">
        <w:rPr>
          <w:sz w:val="28"/>
          <w:szCs w:val="28"/>
        </w:rPr>
        <w:t>чивающих ее обработку информационных технологий</w:t>
      </w:r>
      <w:r w:rsidR="00CB7ED9" w:rsidRPr="00441161">
        <w:rPr>
          <w:sz w:val="28"/>
          <w:szCs w:val="28"/>
        </w:rPr>
        <w:t>, технических средств, а также информационно-телекоммуникационных сетей, обеспеч</w:t>
      </w:r>
      <w:r w:rsidR="00CB7ED9" w:rsidRPr="00441161">
        <w:rPr>
          <w:sz w:val="28"/>
          <w:szCs w:val="28"/>
        </w:rPr>
        <w:t>и</w:t>
      </w:r>
      <w:r w:rsidR="00CB7ED9" w:rsidRPr="00441161">
        <w:rPr>
          <w:sz w:val="28"/>
          <w:szCs w:val="28"/>
        </w:rPr>
        <w:t>вающих передачу по линиям связи указанной информации, взаимоде</w:t>
      </w:r>
      <w:r w:rsidR="00CB7ED9" w:rsidRPr="00441161">
        <w:rPr>
          <w:sz w:val="28"/>
          <w:szCs w:val="28"/>
        </w:rPr>
        <w:t>й</w:t>
      </w:r>
      <w:r w:rsidR="00CB7ED9" w:rsidRPr="00441161">
        <w:rPr>
          <w:sz w:val="28"/>
          <w:szCs w:val="28"/>
        </w:rPr>
        <w:t>ствие учащихся и педагогических работников.</w:t>
      </w:r>
    </w:p>
    <w:p w:rsidR="00CB7ED9" w:rsidRPr="00441161" w:rsidRDefault="00CB7ED9" w:rsidP="00441161">
      <w:pPr>
        <w:autoSpaceDE w:val="0"/>
        <w:autoSpaceDN w:val="0"/>
        <w:adjustRightInd w:val="0"/>
        <w:spacing w:after="0"/>
        <w:ind w:firstLine="709"/>
        <w:jc w:val="both"/>
        <w:outlineLvl w:val="1"/>
        <w:rPr>
          <w:sz w:val="28"/>
          <w:szCs w:val="28"/>
        </w:rPr>
      </w:pPr>
      <w:r w:rsidRPr="00441161">
        <w:rPr>
          <w:sz w:val="28"/>
          <w:szCs w:val="28"/>
        </w:rPr>
        <w:t>Под дистанционными образовательными технологиями понимаются образовательные технологии, реализуемые с применением информацио</w:t>
      </w:r>
      <w:r w:rsidRPr="00441161">
        <w:rPr>
          <w:sz w:val="28"/>
          <w:szCs w:val="28"/>
        </w:rPr>
        <w:t>н</w:t>
      </w:r>
      <w:r w:rsidRPr="00441161">
        <w:rPr>
          <w:sz w:val="28"/>
          <w:szCs w:val="28"/>
        </w:rPr>
        <w:t>но-телекоммуникационных сетей при опосредованном взаимодействии учащихся и педагогических работников.</w:t>
      </w:r>
    </w:p>
    <w:p w:rsidR="00CB7ED9" w:rsidRPr="00441161" w:rsidRDefault="00CB7ED9" w:rsidP="00441161">
      <w:pPr>
        <w:autoSpaceDE w:val="0"/>
        <w:autoSpaceDN w:val="0"/>
        <w:adjustRightInd w:val="0"/>
        <w:spacing w:after="0"/>
        <w:ind w:firstLine="709"/>
        <w:jc w:val="both"/>
        <w:outlineLvl w:val="1"/>
        <w:rPr>
          <w:sz w:val="28"/>
          <w:szCs w:val="28"/>
        </w:rPr>
      </w:pPr>
      <w:r w:rsidRPr="00441161">
        <w:rPr>
          <w:sz w:val="28"/>
          <w:szCs w:val="28"/>
        </w:rPr>
        <w:t>При реализации образовательных программ с применением эле</w:t>
      </w:r>
      <w:r w:rsidRPr="00441161">
        <w:rPr>
          <w:sz w:val="28"/>
          <w:szCs w:val="28"/>
        </w:rPr>
        <w:t>к</w:t>
      </w:r>
      <w:r w:rsidRPr="00441161">
        <w:rPr>
          <w:sz w:val="28"/>
          <w:szCs w:val="28"/>
        </w:rPr>
        <w:t>тронного обучения и дистанционных образовательных технологий Школа обеспечивает защиту сведений, составляющих государственную или иную охраняемую законом тайну.</w:t>
      </w:r>
    </w:p>
    <w:p w:rsidR="007827E7" w:rsidRPr="00441161" w:rsidRDefault="007827E7" w:rsidP="00454D55">
      <w:pPr>
        <w:autoSpaceDE w:val="0"/>
        <w:autoSpaceDN w:val="0"/>
        <w:adjustRightInd w:val="0"/>
        <w:ind w:firstLine="709"/>
        <w:jc w:val="both"/>
        <w:outlineLvl w:val="1"/>
        <w:rPr>
          <w:sz w:val="28"/>
          <w:szCs w:val="28"/>
        </w:rPr>
      </w:pPr>
      <w:r w:rsidRPr="00441161">
        <w:rPr>
          <w:sz w:val="28"/>
          <w:szCs w:val="28"/>
        </w:rPr>
        <w:t>3.</w:t>
      </w:r>
      <w:r w:rsidR="00B5630D" w:rsidRPr="00441161">
        <w:rPr>
          <w:sz w:val="28"/>
          <w:szCs w:val="28"/>
        </w:rPr>
        <w:t>1.</w:t>
      </w:r>
      <w:r w:rsidRPr="00441161">
        <w:rPr>
          <w:sz w:val="28"/>
          <w:szCs w:val="28"/>
        </w:rPr>
        <w:t>4. При реализации образовательных программ Школой может и</w:t>
      </w:r>
      <w:r w:rsidRPr="00441161">
        <w:rPr>
          <w:sz w:val="28"/>
          <w:szCs w:val="28"/>
        </w:rPr>
        <w:t>с</w:t>
      </w:r>
      <w:r w:rsidRPr="00441161">
        <w:rPr>
          <w:sz w:val="28"/>
          <w:szCs w:val="28"/>
        </w:rPr>
        <w:t>пользоваться форма организации образовательной деятельности, основа</w:t>
      </w:r>
      <w:r w:rsidRPr="00441161">
        <w:rPr>
          <w:sz w:val="28"/>
          <w:szCs w:val="28"/>
        </w:rPr>
        <w:t>н</w:t>
      </w:r>
      <w:r w:rsidRPr="00441161">
        <w:rPr>
          <w:sz w:val="28"/>
          <w:szCs w:val="28"/>
        </w:rPr>
        <w:t>ная на модульном принципе представления содержания образовательной программы и построении учебных планов, использовании соответству</w:t>
      </w:r>
      <w:r w:rsidRPr="00441161">
        <w:rPr>
          <w:sz w:val="28"/>
          <w:szCs w:val="28"/>
        </w:rPr>
        <w:t>ю</w:t>
      </w:r>
      <w:r w:rsidRPr="00441161">
        <w:rPr>
          <w:sz w:val="28"/>
          <w:szCs w:val="28"/>
        </w:rPr>
        <w:t>щих образовательных технологий.</w:t>
      </w:r>
    </w:p>
    <w:p w:rsidR="00232C65" w:rsidRPr="00441161" w:rsidRDefault="007827E7" w:rsidP="00441161">
      <w:pPr>
        <w:autoSpaceDE w:val="0"/>
        <w:autoSpaceDN w:val="0"/>
        <w:adjustRightInd w:val="0"/>
        <w:spacing w:after="0"/>
        <w:ind w:firstLine="709"/>
        <w:jc w:val="both"/>
        <w:outlineLvl w:val="1"/>
        <w:rPr>
          <w:sz w:val="28"/>
          <w:szCs w:val="28"/>
        </w:rPr>
      </w:pPr>
      <w:r w:rsidRPr="00441161">
        <w:rPr>
          <w:sz w:val="28"/>
          <w:szCs w:val="28"/>
        </w:rPr>
        <w:t>3.</w:t>
      </w:r>
      <w:r w:rsidR="00B5630D" w:rsidRPr="00441161">
        <w:rPr>
          <w:sz w:val="28"/>
          <w:szCs w:val="28"/>
        </w:rPr>
        <w:t>1.</w:t>
      </w:r>
      <w:r w:rsidRPr="00441161">
        <w:rPr>
          <w:sz w:val="28"/>
          <w:szCs w:val="28"/>
        </w:rPr>
        <w:t>5. Использование при реализации образовательных программ м</w:t>
      </w:r>
      <w:r w:rsidRPr="00441161">
        <w:rPr>
          <w:sz w:val="28"/>
          <w:szCs w:val="28"/>
        </w:rPr>
        <w:t>е</w:t>
      </w:r>
      <w:r w:rsidRPr="00441161">
        <w:rPr>
          <w:sz w:val="28"/>
          <w:szCs w:val="28"/>
        </w:rPr>
        <w:t>тодов и средств обучения и воспитания, образовательных технологий, наносящих вред физическому или психическому здоровью учащихся, з</w:t>
      </w:r>
      <w:r w:rsidRPr="00441161">
        <w:rPr>
          <w:sz w:val="28"/>
          <w:szCs w:val="28"/>
        </w:rPr>
        <w:t>а</w:t>
      </w:r>
      <w:r w:rsidRPr="00441161">
        <w:rPr>
          <w:sz w:val="28"/>
          <w:szCs w:val="28"/>
        </w:rPr>
        <w:t>прещается.</w:t>
      </w:r>
    </w:p>
    <w:p w:rsidR="00232C65" w:rsidRPr="00441161" w:rsidRDefault="007827E7" w:rsidP="00441161">
      <w:pPr>
        <w:spacing w:after="0"/>
        <w:ind w:firstLine="709"/>
        <w:jc w:val="both"/>
        <w:rPr>
          <w:sz w:val="28"/>
          <w:szCs w:val="28"/>
        </w:rPr>
      </w:pPr>
      <w:r w:rsidRPr="00441161">
        <w:rPr>
          <w:sz w:val="28"/>
          <w:szCs w:val="28"/>
        </w:rPr>
        <w:t>3.</w:t>
      </w:r>
      <w:r w:rsidR="00B5630D" w:rsidRPr="00441161">
        <w:rPr>
          <w:sz w:val="28"/>
          <w:szCs w:val="28"/>
        </w:rPr>
        <w:t>1.</w:t>
      </w:r>
      <w:r w:rsidRPr="00441161">
        <w:rPr>
          <w:sz w:val="28"/>
          <w:szCs w:val="28"/>
        </w:rPr>
        <w:t>6</w:t>
      </w:r>
      <w:r w:rsidR="00232C65" w:rsidRPr="00441161">
        <w:rPr>
          <w:sz w:val="28"/>
          <w:szCs w:val="28"/>
        </w:rPr>
        <w:t xml:space="preserve">. Организация образовательного процесса в </w:t>
      </w:r>
      <w:r w:rsidRPr="00441161">
        <w:rPr>
          <w:sz w:val="28"/>
          <w:szCs w:val="28"/>
        </w:rPr>
        <w:t>Школе</w:t>
      </w:r>
      <w:r w:rsidR="00232C65" w:rsidRPr="00441161">
        <w:rPr>
          <w:sz w:val="28"/>
          <w:szCs w:val="28"/>
        </w:rPr>
        <w:t xml:space="preserve"> регламент</w:t>
      </w:r>
      <w:r w:rsidR="00232C65" w:rsidRPr="00441161">
        <w:rPr>
          <w:sz w:val="28"/>
          <w:szCs w:val="28"/>
        </w:rPr>
        <w:t>и</w:t>
      </w:r>
      <w:r w:rsidR="00232C65" w:rsidRPr="00441161">
        <w:rPr>
          <w:sz w:val="28"/>
          <w:szCs w:val="28"/>
        </w:rPr>
        <w:t>руется учебным планом (разбивкой содержания образовательной програ</w:t>
      </w:r>
      <w:r w:rsidR="00232C65" w:rsidRPr="00441161">
        <w:rPr>
          <w:sz w:val="28"/>
          <w:szCs w:val="28"/>
        </w:rPr>
        <w:t>м</w:t>
      </w:r>
      <w:r w:rsidR="00232C65" w:rsidRPr="00441161">
        <w:rPr>
          <w:sz w:val="28"/>
          <w:szCs w:val="28"/>
        </w:rPr>
        <w:t>мы по учебным курсам, по дисциплинам и по годам обучения), календа</w:t>
      </w:r>
      <w:r w:rsidR="00232C65" w:rsidRPr="00441161">
        <w:rPr>
          <w:sz w:val="28"/>
          <w:szCs w:val="28"/>
        </w:rPr>
        <w:t>р</w:t>
      </w:r>
      <w:r w:rsidR="00232C65" w:rsidRPr="00441161">
        <w:rPr>
          <w:sz w:val="28"/>
          <w:szCs w:val="28"/>
        </w:rPr>
        <w:t>ным учебным графиком</w:t>
      </w:r>
      <w:r w:rsidR="00232C65" w:rsidRPr="00441161">
        <w:rPr>
          <w:color w:val="FF0000"/>
          <w:sz w:val="28"/>
          <w:szCs w:val="28"/>
        </w:rPr>
        <w:t xml:space="preserve"> </w:t>
      </w:r>
      <w:r w:rsidR="00232C65" w:rsidRPr="00441161">
        <w:rPr>
          <w:sz w:val="28"/>
          <w:szCs w:val="28"/>
        </w:rPr>
        <w:t xml:space="preserve">и расписаниями занятий, разрабатываемыми </w:t>
      </w:r>
      <w:r w:rsidR="00AC7749" w:rsidRPr="00441161">
        <w:rPr>
          <w:sz w:val="28"/>
          <w:szCs w:val="28"/>
        </w:rPr>
        <w:t>Шк</w:t>
      </w:r>
      <w:r w:rsidR="00AC7749" w:rsidRPr="00441161">
        <w:rPr>
          <w:sz w:val="28"/>
          <w:szCs w:val="28"/>
        </w:rPr>
        <w:t>о</w:t>
      </w:r>
      <w:r w:rsidR="00AC7749" w:rsidRPr="00441161">
        <w:rPr>
          <w:sz w:val="28"/>
          <w:szCs w:val="28"/>
        </w:rPr>
        <w:t xml:space="preserve">лой самостоятельно </w:t>
      </w:r>
      <w:r w:rsidR="00232C65" w:rsidRPr="00441161">
        <w:rPr>
          <w:sz w:val="28"/>
          <w:szCs w:val="28"/>
        </w:rPr>
        <w:t xml:space="preserve">и утверждаемыми </w:t>
      </w:r>
      <w:r w:rsidR="00BC221C" w:rsidRPr="00441161">
        <w:rPr>
          <w:sz w:val="28"/>
          <w:szCs w:val="28"/>
        </w:rPr>
        <w:t>локальными актами Школы</w:t>
      </w:r>
      <w:r w:rsidR="00232C65" w:rsidRPr="00441161">
        <w:rPr>
          <w:sz w:val="28"/>
          <w:szCs w:val="28"/>
        </w:rPr>
        <w:t>.</w:t>
      </w:r>
    </w:p>
    <w:p w:rsidR="007827E7" w:rsidRPr="00441161" w:rsidRDefault="007827E7" w:rsidP="00441161">
      <w:pPr>
        <w:spacing w:after="0"/>
        <w:ind w:firstLine="709"/>
        <w:jc w:val="both"/>
        <w:rPr>
          <w:sz w:val="28"/>
          <w:szCs w:val="28"/>
        </w:rPr>
      </w:pPr>
      <w:r w:rsidRPr="00441161">
        <w:rPr>
          <w:sz w:val="28"/>
          <w:szCs w:val="28"/>
        </w:rPr>
        <w:t>3.</w:t>
      </w:r>
      <w:r w:rsidR="00B5630D" w:rsidRPr="00441161">
        <w:rPr>
          <w:sz w:val="28"/>
          <w:szCs w:val="28"/>
        </w:rPr>
        <w:t>1.</w:t>
      </w:r>
      <w:r w:rsidR="001918B5" w:rsidRPr="00441161">
        <w:rPr>
          <w:sz w:val="28"/>
          <w:szCs w:val="28"/>
        </w:rPr>
        <w:t xml:space="preserve">7. </w:t>
      </w:r>
      <w:r w:rsidRPr="00441161">
        <w:rPr>
          <w:sz w:val="28"/>
          <w:szCs w:val="28"/>
        </w:rPr>
        <w:t>Федеральные государ</w:t>
      </w:r>
      <w:r w:rsidR="002C0E67" w:rsidRPr="00441161">
        <w:rPr>
          <w:sz w:val="28"/>
          <w:szCs w:val="28"/>
        </w:rPr>
        <w:t xml:space="preserve">ственные органы, </w:t>
      </w:r>
      <w:r w:rsidR="000E7DC0" w:rsidRPr="00441161">
        <w:rPr>
          <w:sz w:val="28"/>
          <w:szCs w:val="28"/>
        </w:rPr>
        <w:t>органы государстве</w:t>
      </w:r>
      <w:r w:rsidR="000E7DC0" w:rsidRPr="00441161">
        <w:rPr>
          <w:sz w:val="28"/>
          <w:szCs w:val="28"/>
        </w:rPr>
        <w:t>н</w:t>
      </w:r>
      <w:r w:rsidR="000E7DC0" w:rsidRPr="00441161">
        <w:rPr>
          <w:sz w:val="28"/>
          <w:szCs w:val="28"/>
        </w:rPr>
        <w:t>ной власти субъекта Российской Федерации, осуществляющие госуда</w:t>
      </w:r>
      <w:r w:rsidR="000E7DC0" w:rsidRPr="00441161">
        <w:rPr>
          <w:sz w:val="28"/>
          <w:szCs w:val="28"/>
        </w:rPr>
        <w:t>р</w:t>
      </w:r>
      <w:r w:rsidR="000E7DC0" w:rsidRPr="00441161">
        <w:rPr>
          <w:sz w:val="28"/>
          <w:szCs w:val="28"/>
        </w:rPr>
        <w:t>ственное управление в сфере образования, органы местного самоуправл</w:t>
      </w:r>
      <w:r w:rsidR="000E7DC0" w:rsidRPr="00441161">
        <w:rPr>
          <w:sz w:val="28"/>
          <w:szCs w:val="28"/>
        </w:rPr>
        <w:t>е</w:t>
      </w:r>
      <w:r w:rsidR="000E7DC0" w:rsidRPr="00441161">
        <w:rPr>
          <w:sz w:val="28"/>
          <w:szCs w:val="28"/>
        </w:rPr>
        <w:t>ния</w:t>
      </w:r>
      <w:r w:rsidR="002C0E67" w:rsidRPr="00441161">
        <w:rPr>
          <w:sz w:val="28"/>
          <w:szCs w:val="28"/>
        </w:rPr>
        <w:t>, осуществляющие управление в сфере образования, не вправе изменять учебный план и календарный учебный график</w:t>
      </w:r>
      <w:r w:rsidR="002C0E67" w:rsidRPr="00441161">
        <w:rPr>
          <w:color w:val="FF0000"/>
          <w:sz w:val="28"/>
          <w:szCs w:val="28"/>
        </w:rPr>
        <w:t xml:space="preserve"> </w:t>
      </w:r>
      <w:r w:rsidR="002C0E67" w:rsidRPr="00441161">
        <w:rPr>
          <w:sz w:val="28"/>
          <w:szCs w:val="28"/>
        </w:rPr>
        <w:t>Школы.</w:t>
      </w:r>
    </w:p>
    <w:p w:rsidR="00232C65" w:rsidRPr="00441161" w:rsidRDefault="00232C65" w:rsidP="00441161">
      <w:pPr>
        <w:spacing w:after="0"/>
        <w:ind w:firstLine="709"/>
        <w:jc w:val="both"/>
        <w:rPr>
          <w:sz w:val="28"/>
          <w:szCs w:val="28"/>
        </w:rPr>
      </w:pPr>
      <w:r w:rsidRPr="00441161">
        <w:rPr>
          <w:sz w:val="28"/>
          <w:szCs w:val="28"/>
        </w:rPr>
        <w:lastRenderedPageBreak/>
        <w:t>3.</w:t>
      </w:r>
      <w:r w:rsidR="00B5630D" w:rsidRPr="00441161">
        <w:rPr>
          <w:sz w:val="28"/>
          <w:szCs w:val="28"/>
        </w:rPr>
        <w:t>1.</w:t>
      </w:r>
      <w:r w:rsidR="002C0E67" w:rsidRPr="00441161">
        <w:rPr>
          <w:sz w:val="28"/>
          <w:szCs w:val="28"/>
        </w:rPr>
        <w:t>8</w:t>
      </w:r>
      <w:r w:rsidRPr="00441161">
        <w:rPr>
          <w:sz w:val="28"/>
          <w:szCs w:val="28"/>
        </w:rPr>
        <w:t xml:space="preserve">. Обучение в </w:t>
      </w:r>
      <w:r w:rsidR="002C0E67" w:rsidRPr="00441161">
        <w:rPr>
          <w:sz w:val="28"/>
          <w:szCs w:val="28"/>
        </w:rPr>
        <w:t>Школе</w:t>
      </w:r>
      <w:r w:rsidRPr="00441161">
        <w:rPr>
          <w:sz w:val="28"/>
          <w:szCs w:val="28"/>
        </w:rPr>
        <w:t xml:space="preserve"> ведется на русском языке. </w:t>
      </w:r>
    </w:p>
    <w:p w:rsidR="00232C65" w:rsidRPr="00441161" w:rsidRDefault="00613544" w:rsidP="00441161">
      <w:pPr>
        <w:autoSpaceDE w:val="0"/>
        <w:autoSpaceDN w:val="0"/>
        <w:adjustRightInd w:val="0"/>
        <w:spacing w:after="0"/>
        <w:ind w:firstLine="709"/>
        <w:jc w:val="both"/>
        <w:outlineLvl w:val="1"/>
        <w:rPr>
          <w:bCs/>
          <w:sz w:val="28"/>
          <w:szCs w:val="28"/>
        </w:rPr>
      </w:pPr>
      <w:r w:rsidRPr="00441161">
        <w:rPr>
          <w:sz w:val="28"/>
          <w:szCs w:val="28"/>
        </w:rPr>
        <w:t>3.</w:t>
      </w:r>
      <w:r w:rsidR="00B5630D" w:rsidRPr="00441161">
        <w:rPr>
          <w:sz w:val="28"/>
          <w:szCs w:val="28"/>
        </w:rPr>
        <w:t>1.</w:t>
      </w:r>
      <w:r w:rsidRPr="00441161">
        <w:rPr>
          <w:sz w:val="28"/>
          <w:szCs w:val="28"/>
        </w:rPr>
        <w:t>9</w:t>
      </w:r>
      <w:r w:rsidR="00232C65" w:rsidRPr="00441161">
        <w:rPr>
          <w:sz w:val="28"/>
          <w:szCs w:val="28"/>
        </w:rPr>
        <w:t xml:space="preserve">. </w:t>
      </w:r>
      <w:r w:rsidR="00CB7ED9" w:rsidRPr="00441161">
        <w:rPr>
          <w:bCs/>
          <w:sz w:val="28"/>
          <w:szCs w:val="28"/>
        </w:rPr>
        <w:t xml:space="preserve">Обучение в Школе с учетом потребностей, возможностей </w:t>
      </w:r>
      <w:r w:rsidR="00AC7749" w:rsidRPr="00441161">
        <w:rPr>
          <w:sz w:val="28"/>
          <w:szCs w:val="28"/>
        </w:rPr>
        <w:t>уч</w:t>
      </w:r>
      <w:r w:rsidR="00AC7749" w:rsidRPr="00441161">
        <w:rPr>
          <w:sz w:val="28"/>
          <w:szCs w:val="28"/>
        </w:rPr>
        <w:t>а</w:t>
      </w:r>
      <w:r w:rsidR="00AC7749" w:rsidRPr="00441161">
        <w:rPr>
          <w:sz w:val="28"/>
          <w:szCs w:val="28"/>
        </w:rPr>
        <w:t>щихся Школы</w:t>
      </w:r>
      <w:r w:rsidR="00CB7ED9" w:rsidRPr="00441161">
        <w:rPr>
          <w:bCs/>
          <w:sz w:val="28"/>
          <w:szCs w:val="28"/>
        </w:rPr>
        <w:t xml:space="preserve"> и в зависимости от объема обязательных занятий педагог</w:t>
      </w:r>
      <w:r w:rsidR="00CB7ED9" w:rsidRPr="00441161">
        <w:rPr>
          <w:bCs/>
          <w:sz w:val="28"/>
          <w:szCs w:val="28"/>
        </w:rPr>
        <w:t>и</w:t>
      </w:r>
      <w:r w:rsidR="00CB7ED9" w:rsidRPr="00441161">
        <w:rPr>
          <w:bCs/>
          <w:sz w:val="28"/>
          <w:szCs w:val="28"/>
        </w:rPr>
        <w:t>ческих работников с учащимися осуществляет</w:t>
      </w:r>
      <w:r w:rsidR="006A298C" w:rsidRPr="00441161">
        <w:rPr>
          <w:bCs/>
          <w:sz w:val="28"/>
          <w:szCs w:val="28"/>
        </w:rPr>
        <w:t>ся в очной</w:t>
      </w:r>
      <w:r w:rsidR="00CB7ED9" w:rsidRPr="00441161">
        <w:rPr>
          <w:bCs/>
          <w:sz w:val="28"/>
          <w:szCs w:val="28"/>
        </w:rPr>
        <w:t xml:space="preserve"> форме.</w:t>
      </w:r>
    </w:p>
    <w:p w:rsidR="00232C65" w:rsidRPr="00441161" w:rsidRDefault="00232C65" w:rsidP="00454D55">
      <w:pPr>
        <w:ind w:firstLine="709"/>
        <w:jc w:val="both"/>
        <w:rPr>
          <w:sz w:val="28"/>
          <w:szCs w:val="28"/>
        </w:rPr>
      </w:pPr>
      <w:r w:rsidRPr="00441161">
        <w:rPr>
          <w:bCs/>
          <w:sz w:val="28"/>
          <w:szCs w:val="28"/>
        </w:rPr>
        <w:t>Допускается сочетание различных форм получения образования</w:t>
      </w:r>
      <w:r w:rsidR="00CB7ED9" w:rsidRPr="00441161">
        <w:rPr>
          <w:bCs/>
          <w:sz w:val="28"/>
          <w:szCs w:val="28"/>
        </w:rPr>
        <w:t xml:space="preserve"> и форм обучения</w:t>
      </w:r>
      <w:r w:rsidR="00CA1CD2" w:rsidRPr="00441161">
        <w:rPr>
          <w:bCs/>
          <w:sz w:val="28"/>
          <w:szCs w:val="28"/>
        </w:rPr>
        <w:t xml:space="preserve"> конкретным учащимся</w:t>
      </w:r>
      <w:r w:rsidRPr="00441161">
        <w:rPr>
          <w:bCs/>
          <w:sz w:val="28"/>
          <w:szCs w:val="28"/>
        </w:rPr>
        <w:t>.</w:t>
      </w:r>
    </w:p>
    <w:p w:rsidR="00D818E3" w:rsidRPr="00441161" w:rsidRDefault="00232C65" w:rsidP="00454D55">
      <w:pPr>
        <w:autoSpaceDE w:val="0"/>
        <w:autoSpaceDN w:val="0"/>
        <w:adjustRightInd w:val="0"/>
        <w:ind w:firstLine="709"/>
        <w:jc w:val="both"/>
        <w:outlineLvl w:val="1"/>
        <w:rPr>
          <w:sz w:val="28"/>
          <w:szCs w:val="28"/>
        </w:rPr>
      </w:pPr>
      <w:r w:rsidRPr="00441161">
        <w:rPr>
          <w:sz w:val="28"/>
          <w:szCs w:val="28"/>
        </w:rPr>
        <w:t>Для всех форм получения образования в пределах конкретной обр</w:t>
      </w:r>
      <w:r w:rsidRPr="00441161">
        <w:rPr>
          <w:sz w:val="28"/>
          <w:szCs w:val="28"/>
        </w:rPr>
        <w:t>а</w:t>
      </w:r>
      <w:r w:rsidRPr="00441161">
        <w:rPr>
          <w:sz w:val="28"/>
          <w:szCs w:val="28"/>
        </w:rPr>
        <w:t>зовательной программы действует единый федеральный государственн</w:t>
      </w:r>
      <w:r w:rsidR="00CA1CD2" w:rsidRPr="00441161">
        <w:rPr>
          <w:sz w:val="28"/>
          <w:szCs w:val="28"/>
        </w:rPr>
        <w:t>ый образовательный стандарт</w:t>
      </w:r>
      <w:r w:rsidRPr="00441161">
        <w:rPr>
          <w:sz w:val="28"/>
          <w:szCs w:val="28"/>
        </w:rPr>
        <w:t>.</w:t>
      </w:r>
    </w:p>
    <w:p w:rsidR="004A0926" w:rsidRPr="00441161" w:rsidRDefault="00E47DCB" w:rsidP="00454D55">
      <w:pPr>
        <w:pStyle w:val="af6"/>
        <w:spacing w:before="0"/>
        <w:ind w:firstLine="709"/>
        <w:jc w:val="both"/>
        <w:rPr>
          <w:sz w:val="28"/>
          <w:szCs w:val="28"/>
        </w:rPr>
      </w:pPr>
      <w:r w:rsidRPr="00441161">
        <w:rPr>
          <w:sz w:val="28"/>
          <w:szCs w:val="28"/>
        </w:rPr>
        <w:t>3.1.10.</w:t>
      </w:r>
      <w:r w:rsidR="00D818E3" w:rsidRPr="00441161">
        <w:rPr>
          <w:sz w:val="28"/>
          <w:szCs w:val="28"/>
        </w:rPr>
        <w:t xml:space="preserve"> </w:t>
      </w:r>
      <w:r w:rsidR="004A0926" w:rsidRPr="00441161">
        <w:rPr>
          <w:sz w:val="28"/>
          <w:szCs w:val="28"/>
        </w:rPr>
        <w:t>Учебный год в Учреждении начинается 1 сентября. Продо</w:t>
      </w:r>
      <w:r w:rsidR="004A0926" w:rsidRPr="00441161">
        <w:rPr>
          <w:sz w:val="28"/>
          <w:szCs w:val="28"/>
        </w:rPr>
        <w:t>л</w:t>
      </w:r>
      <w:r w:rsidR="004A0926" w:rsidRPr="00441161">
        <w:rPr>
          <w:sz w:val="28"/>
          <w:szCs w:val="28"/>
        </w:rPr>
        <w:t xml:space="preserve">жительность года в 1-х классах - 33 недели, во 2 – 4-х классах - 34 недели. </w:t>
      </w:r>
      <w:proofErr w:type="gramStart"/>
      <w:r w:rsidR="004A0926" w:rsidRPr="00441161">
        <w:rPr>
          <w:sz w:val="28"/>
          <w:szCs w:val="28"/>
        </w:rPr>
        <w:t>Обучающиеся</w:t>
      </w:r>
      <w:proofErr w:type="gramEnd"/>
      <w:r w:rsidR="004A0926" w:rsidRPr="00441161">
        <w:rPr>
          <w:sz w:val="28"/>
          <w:szCs w:val="28"/>
        </w:rPr>
        <w:t>  первых классов учатся только в первой смене.</w:t>
      </w:r>
    </w:p>
    <w:p w:rsidR="004A0926" w:rsidRPr="00441161" w:rsidRDefault="004A0926" w:rsidP="00454D55">
      <w:pPr>
        <w:pStyle w:val="af6"/>
        <w:spacing w:before="0"/>
        <w:ind w:firstLine="709"/>
        <w:jc w:val="both"/>
        <w:rPr>
          <w:sz w:val="28"/>
          <w:szCs w:val="28"/>
        </w:rPr>
      </w:pPr>
      <w:proofErr w:type="gramStart"/>
      <w:r w:rsidRPr="00441161">
        <w:rPr>
          <w:sz w:val="28"/>
          <w:szCs w:val="28"/>
        </w:rPr>
        <w:t>Режим работы Учреждения по пятидневной или шестидневной нед</w:t>
      </w:r>
      <w:r w:rsidRPr="00441161">
        <w:rPr>
          <w:sz w:val="28"/>
          <w:szCs w:val="28"/>
        </w:rPr>
        <w:t>е</w:t>
      </w:r>
      <w:r w:rsidRPr="00441161">
        <w:rPr>
          <w:sz w:val="28"/>
          <w:szCs w:val="28"/>
        </w:rPr>
        <w:t>ли определяется последним самостоятельно при строгом соблюдении пр</w:t>
      </w:r>
      <w:r w:rsidRPr="00441161">
        <w:rPr>
          <w:sz w:val="28"/>
          <w:szCs w:val="28"/>
        </w:rPr>
        <w:t>а</w:t>
      </w:r>
      <w:r w:rsidRPr="00441161">
        <w:rPr>
          <w:sz w:val="28"/>
          <w:szCs w:val="28"/>
        </w:rPr>
        <w:t>вил чередования времени обучения и времени отдыха и максимальной н</w:t>
      </w:r>
      <w:r w:rsidRPr="00441161">
        <w:rPr>
          <w:sz w:val="28"/>
          <w:szCs w:val="28"/>
        </w:rPr>
        <w:t>е</w:t>
      </w:r>
      <w:r w:rsidRPr="00441161">
        <w:rPr>
          <w:sz w:val="28"/>
          <w:szCs w:val="28"/>
        </w:rPr>
        <w:t xml:space="preserve">дельной учебной нагрузкой и закрепляется локальным актом </w:t>
      </w:r>
      <w:r w:rsidR="00DF2180">
        <w:rPr>
          <w:sz w:val="28"/>
          <w:szCs w:val="28"/>
        </w:rPr>
        <w:t>Школы</w:t>
      </w:r>
      <w:r w:rsidRPr="00441161">
        <w:rPr>
          <w:sz w:val="28"/>
          <w:szCs w:val="28"/>
        </w:rPr>
        <w:t>.</w:t>
      </w:r>
      <w:proofErr w:type="gramEnd"/>
    </w:p>
    <w:p w:rsidR="004A0926" w:rsidRPr="00441161" w:rsidRDefault="004A0926" w:rsidP="00454D55">
      <w:pPr>
        <w:pStyle w:val="af6"/>
        <w:spacing w:before="0"/>
        <w:ind w:firstLine="709"/>
        <w:jc w:val="both"/>
        <w:rPr>
          <w:sz w:val="28"/>
          <w:szCs w:val="28"/>
        </w:rPr>
      </w:pPr>
      <w:r w:rsidRPr="00441161">
        <w:rPr>
          <w:sz w:val="28"/>
          <w:szCs w:val="28"/>
        </w:rPr>
        <w:t xml:space="preserve">При этом: </w:t>
      </w:r>
      <w:r w:rsidR="00DF2180">
        <w:rPr>
          <w:sz w:val="28"/>
          <w:szCs w:val="28"/>
        </w:rPr>
        <w:t>Школа</w:t>
      </w:r>
      <w:r w:rsidRPr="00441161">
        <w:rPr>
          <w:sz w:val="28"/>
          <w:szCs w:val="28"/>
        </w:rPr>
        <w:t xml:space="preserve"> работает по графику </w:t>
      </w:r>
      <w:r w:rsidR="00DF2180">
        <w:rPr>
          <w:sz w:val="28"/>
          <w:szCs w:val="28"/>
        </w:rPr>
        <w:t>пятидневной</w:t>
      </w:r>
      <w:r w:rsidRPr="00441161">
        <w:rPr>
          <w:sz w:val="28"/>
          <w:szCs w:val="28"/>
        </w:rPr>
        <w:t xml:space="preserve"> недели, с </w:t>
      </w:r>
      <w:r w:rsidR="00DF2180">
        <w:rPr>
          <w:sz w:val="28"/>
          <w:szCs w:val="28"/>
        </w:rPr>
        <w:t>двумя</w:t>
      </w:r>
      <w:r w:rsidRPr="00441161">
        <w:rPr>
          <w:sz w:val="28"/>
          <w:szCs w:val="28"/>
        </w:rPr>
        <w:t xml:space="preserve"> выходным</w:t>
      </w:r>
      <w:r w:rsidR="00DF2180">
        <w:rPr>
          <w:sz w:val="28"/>
          <w:szCs w:val="28"/>
        </w:rPr>
        <w:t>и днями</w:t>
      </w:r>
      <w:r w:rsidRPr="00441161">
        <w:rPr>
          <w:sz w:val="28"/>
          <w:szCs w:val="28"/>
        </w:rPr>
        <w:t>.</w:t>
      </w:r>
    </w:p>
    <w:p w:rsidR="004A0926" w:rsidRPr="00441161" w:rsidRDefault="004A0926" w:rsidP="00441161">
      <w:pPr>
        <w:pStyle w:val="af6"/>
        <w:spacing w:before="0" w:after="0"/>
        <w:ind w:firstLine="709"/>
        <w:jc w:val="left"/>
        <w:rPr>
          <w:sz w:val="28"/>
          <w:szCs w:val="28"/>
        </w:rPr>
      </w:pPr>
      <w:r w:rsidRPr="00441161">
        <w:rPr>
          <w:sz w:val="28"/>
          <w:szCs w:val="28"/>
        </w:rPr>
        <w:t xml:space="preserve">В </w:t>
      </w:r>
      <w:r w:rsidR="00DF2180">
        <w:rPr>
          <w:sz w:val="28"/>
          <w:szCs w:val="28"/>
        </w:rPr>
        <w:t>Школе</w:t>
      </w:r>
      <w:r w:rsidRPr="00441161">
        <w:rPr>
          <w:sz w:val="28"/>
          <w:szCs w:val="28"/>
        </w:rPr>
        <w:t xml:space="preserve"> устанавливается следующий режим занятий:</w:t>
      </w:r>
    </w:p>
    <w:p w:rsidR="00192F14" w:rsidRPr="00441161" w:rsidRDefault="00192F14" w:rsidP="00441161">
      <w:pPr>
        <w:pStyle w:val="af6"/>
        <w:spacing w:before="0" w:after="0"/>
        <w:ind w:firstLine="709"/>
        <w:jc w:val="left"/>
        <w:rPr>
          <w:b/>
          <w:i/>
          <w:sz w:val="28"/>
          <w:szCs w:val="28"/>
        </w:rPr>
      </w:pPr>
      <w:r w:rsidRPr="00441161">
        <w:rPr>
          <w:b/>
          <w:i/>
          <w:sz w:val="28"/>
          <w:szCs w:val="28"/>
          <w:lang w:val="en-US"/>
        </w:rPr>
        <w:t>I</w:t>
      </w:r>
      <w:r w:rsidRPr="00441161">
        <w:rPr>
          <w:b/>
          <w:i/>
          <w:sz w:val="28"/>
          <w:szCs w:val="28"/>
        </w:rPr>
        <w:t xml:space="preserve"> смена:</w:t>
      </w:r>
    </w:p>
    <w:p w:rsidR="004A0926" w:rsidRPr="00441161" w:rsidRDefault="004A0926" w:rsidP="00441161">
      <w:pPr>
        <w:pStyle w:val="af6"/>
        <w:tabs>
          <w:tab w:val="center" w:pos="1276"/>
        </w:tabs>
        <w:spacing w:before="0" w:after="0"/>
        <w:ind w:firstLine="709"/>
        <w:jc w:val="left"/>
        <w:rPr>
          <w:sz w:val="28"/>
          <w:szCs w:val="28"/>
        </w:rPr>
      </w:pPr>
      <w:r w:rsidRPr="00441161">
        <w:rPr>
          <w:sz w:val="28"/>
          <w:szCs w:val="28"/>
        </w:rPr>
        <w:t xml:space="preserve">- до занятий 5 мин – </w:t>
      </w:r>
      <w:proofErr w:type="spellStart"/>
      <w:r w:rsidRPr="00441161">
        <w:rPr>
          <w:sz w:val="28"/>
          <w:szCs w:val="28"/>
        </w:rPr>
        <w:t>физминутка</w:t>
      </w:r>
      <w:proofErr w:type="spellEnd"/>
      <w:r w:rsidRPr="00441161">
        <w:rPr>
          <w:sz w:val="28"/>
          <w:szCs w:val="28"/>
        </w:rPr>
        <w:t xml:space="preserve"> в 7.55;</w:t>
      </w:r>
    </w:p>
    <w:p w:rsidR="004A0926" w:rsidRPr="00441161" w:rsidRDefault="004A0926" w:rsidP="00441161">
      <w:pPr>
        <w:pStyle w:val="af6"/>
        <w:tabs>
          <w:tab w:val="center" w:pos="1276"/>
        </w:tabs>
        <w:spacing w:before="0" w:after="0"/>
        <w:ind w:firstLine="709"/>
        <w:jc w:val="left"/>
        <w:rPr>
          <w:sz w:val="28"/>
          <w:szCs w:val="28"/>
        </w:rPr>
      </w:pPr>
      <w:r w:rsidRPr="00441161">
        <w:rPr>
          <w:sz w:val="28"/>
          <w:szCs w:val="28"/>
        </w:rPr>
        <w:t xml:space="preserve">- начало занятий в 8.00; </w:t>
      </w:r>
    </w:p>
    <w:p w:rsidR="00192F14" w:rsidRPr="00441161" w:rsidRDefault="00192F14" w:rsidP="00441161">
      <w:pPr>
        <w:pStyle w:val="af6"/>
        <w:tabs>
          <w:tab w:val="center" w:pos="1276"/>
        </w:tabs>
        <w:spacing w:before="0" w:after="0"/>
        <w:ind w:firstLine="709"/>
        <w:jc w:val="left"/>
        <w:rPr>
          <w:b/>
          <w:i/>
          <w:sz w:val="28"/>
          <w:szCs w:val="28"/>
        </w:rPr>
      </w:pPr>
      <w:r w:rsidRPr="00441161">
        <w:rPr>
          <w:b/>
          <w:i/>
          <w:sz w:val="28"/>
          <w:szCs w:val="28"/>
          <w:lang w:val="en-US"/>
        </w:rPr>
        <w:t>II</w:t>
      </w:r>
      <w:r w:rsidRPr="00441161">
        <w:rPr>
          <w:b/>
          <w:i/>
          <w:sz w:val="28"/>
          <w:szCs w:val="28"/>
        </w:rPr>
        <w:t xml:space="preserve"> смена:</w:t>
      </w:r>
    </w:p>
    <w:p w:rsidR="00192F14" w:rsidRPr="00441161" w:rsidRDefault="00192F14" w:rsidP="00441161">
      <w:pPr>
        <w:pStyle w:val="af6"/>
        <w:tabs>
          <w:tab w:val="center" w:pos="1276"/>
        </w:tabs>
        <w:spacing w:before="0" w:after="0"/>
        <w:ind w:firstLine="709"/>
        <w:jc w:val="left"/>
        <w:rPr>
          <w:sz w:val="28"/>
          <w:szCs w:val="28"/>
        </w:rPr>
      </w:pPr>
      <w:r w:rsidRPr="00441161">
        <w:rPr>
          <w:sz w:val="28"/>
          <w:szCs w:val="28"/>
        </w:rPr>
        <w:t xml:space="preserve">- до занятий 5 мин – </w:t>
      </w:r>
      <w:proofErr w:type="spellStart"/>
      <w:r w:rsidRPr="00441161">
        <w:rPr>
          <w:sz w:val="28"/>
          <w:szCs w:val="28"/>
        </w:rPr>
        <w:t>физминутка</w:t>
      </w:r>
      <w:proofErr w:type="spellEnd"/>
      <w:r w:rsidRPr="00441161">
        <w:rPr>
          <w:sz w:val="28"/>
          <w:szCs w:val="28"/>
        </w:rPr>
        <w:t xml:space="preserve"> в 12.55;</w:t>
      </w:r>
    </w:p>
    <w:p w:rsidR="00192F14" w:rsidRPr="00441161" w:rsidRDefault="00192F14" w:rsidP="00441161">
      <w:pPr>
        <w:pStyle w:val="af6"/>
        <w:tabs>
          <w:tab w:val="center" w:pos="1276"/>
        </w:tabs>
        <w:spacing w:before="0" w:after="0"/>
        <w:ind w:firstLine="709"/>
        <w:jc w:val="left"/>
        <w:rPr>
          <w:sz w:val="28"/>
          <w:szCs w:val="28"/>
        </w:rPr>
      </w:pPr>
      <w:r w:rsidRPr="00441161">
        <w:rPr>
          <w:sz w:val="28"/>
          <w:szCs w:val="28"/>
        </w:rPr>
        <w:t xml:space="preserve">- начало занятий в 13.00; </w:t>
      </w:r>
    </w:p>
    <w:p w:rsidR="004A0926" w:rsidRPr="00441161" w:rsidRDefault="004A0926" w:rsidP="00441161">
      <w:pPr>
        <w:pStyle w:val="af6"/>
        <w:tabs>
          <w:tab w:val="center" w:pos="1276"/>
        </w:tabs>
        <w:spacing w:before="0" w:after="0"/>
        <w:ind w:firstLine="709"/>
        <w:jc w:val="both"/>
        <w:rPr>
          <w:sz w:val="28"/>
          <w:szCs w:val="28"/>
        </w:rPr>
      </w:pPr>
      <w:r w:rsidRPr="00441161">
        <w:rPr>
          <w:sz w:val="28"/>
          <w:szCs w:val="28"/>
        </w:rPr>
        <w:t>- продолжительность урок</w:t>
      </w:r>
      <w:r w:rsidR="00192F14" w:rsidRPr="00441161">
        <w:rPr>
          <w:sz w:val="28"/>
          <w:szCs w:val="28"/>
        </w:rPr>
        <w:t>ов</w:t>
      </w:r>
      <w:r w:rsidR="00DF2180">
        <w:rPr>
          <w:sz w:val="28"/>
          <w:szCs w:val="28"/>
        </w:rPr>
        <w:t xml:space="preserve"> – 40</w:t>
      </w:r>
      <w:r w:rsidRPr="00441161">
        <w:rPr>
          <w:sz w:val="28"/>
          <w:szCs w:val="28"/>
        </w:rPr>
        <w:t xml:space="preserve"> мин., (в 1-х классах – 35 минут – </w:t>
      </w:r>
      <w:r w:rsidRPr="00441161">
        <w:rPr>
          <w:sz w:val="28"/>
          <w:szCs w:val="28"/>
          <w:lang w:val="en-US"/>
        </w:rPr>
        <w:t>I</w:t>
      </w:r>
      <w:r w:rsidRPr="00441161">
        <w:rPr>
          <w:sz w:val="28"/>
          <w:szCs w:val="28"/>
        </w:rPr>
        <w:t xml:space="preserve"> полугодие);</w:t>
      </w:r>
    </w:p>
    <w:p w:rsidR="004A0926" w:rsidRPr="00441161" w:rsidRDefault="004A0926" w:rsidP="00441161">
      <w:pPr>
        <w:pStyle w:val="af6"/>
        <w:tabs>
          <w:tab w:val="center" w:pos="1276"/>
        </w:tabs>
        <w:spacing w:before="0" w:after="0"/>
        <w:ind w:firstLine="709"/>
        <w:jc w:val="both"/>
        <w:rPr>
          <w:sz w:val="28"/>
          <w:szCs w:val="28"/>
        </w:rPr>
      </w:pPr>
      <w:r w:rsidRPr="00441161">
        <w:rPr>
          <w:sz w:val="28"/>
          <w:szCs w:val="28"/>
        </w:rPr>
        <w:t xml:space="preserve">- перемены между уроками: </w:t>
      </w:r>
      <w:r w:rsidR="00DF2180">
        <w:rPr>
          <w:sz w:val="28"/>
          <w:szCs w:val="28"/>
        </w:rPr>
        <w:t>три</w:t>
      </w:r>
      <w:r w:rsidRPr="00441161">
        <w:rPr>
          <w:sz w:val="28"/>
          <w:szCs w:val="28"/>
        </w:rPr>
        <w:t xml:space="preserve"> по 20 мин., остальные по 10 мин.</w:t>
      </w:r>
    </w:p>
    <w:p w:rsidR="004A0926" w:rsidRPr="00441161" w:rsidRDefault="004A0926" w:rsidP="00441161">
      <w:pPr>
        <w:pStyle w:val="af6"/>
        <w:tabs>
          <w:tab w:val="center" w:pos="1276"/>
        </w:tabs>
        <w:spacing w:before="0" w:after="0"/>
        <w:ind w:firstLine="709"/>
        <w:jc w:val="both"/>
        <w:rPr>
          <w:sz w:val="28"/>
          <w:szCs w:val="28"/>
        </w:rPr>
      </w:pPr>
      <w:r w:rsidRPr="00441161">
        <w:rPr>
          <w:sz w:val="28"/>
          <w:szCs w:val="28"/>
        </w:rPr>
        <w:t>- в первых классах после 2-го урока динамическая пауза на воздухе – 40 мин.,</w:t>
      </w:r>
    </w:p>
    <w:p w:rsidR="00366B31" w:rsidRPr="00441161" w:rsidRDefault="00366B31" w:rsidP="00441161">
      <w:pPr>
        <w:spacing w:after="0"/>
        <w:ind w:firstLine="709"/>
        <w:jc w:val="both"/>
        <w:rPr>
          <w:sz w:val="28"/>
          <w:szCs w:val="28"/>
        </w:rPr>
      </w:pPr>
      <w:r w:rsidRPr="00441161">
        <w:rPr>
          <w:sz w:val="28"/>
          <w:szCs w:val="28"/>
        </w:rPr>
        <w:t>Обучение в первом классе ведется без домашних заданий и балльн</w:t>
      </w:r>
      <w:r w:rsidRPr="00441161">
        <w:rPr>
          <w:sz w:val="28"/>
          <w:szCs w:val="28"/>
        </w:rPr>
        <w:t>о</w:t>
      </w:r>
      <w:r w:rsidRPr="00441161">
        <w:rPr>
          <w:sz w:val="28"/>
          <w:szCs w:val="28"/>
        </w:rPr>
        <w:t>го оценивания знаний обучающихся.</w:t>
      </w:r>
    </w:p>
    <w:p w:rsidR="00E47DCB" w:rsidRPr="00441161" w:rsidRDefault="00D818E3" w:rsidP="00C63AE6">
      <w:pPr>
        <w:spacing w:after="0"/>
        <w:ind w:firstLine="709"/>
        <w:jc w:val="both"/>
        <w:rPr>
          <w:sz w:val="28"/>
          <w:szCs w:val="28"/>
        </w:rPr>
      </w:pPr>
      <w:r w:rsidRPr="00441161">
        <w:rPr>
          <w:sz w:val="28"/>
          <w:szCs w:val="28"/>
        </w:rPr>
        <w:t>3.1.11.</w:t>
      </w:r>
      <w:r w:rsidR="00B270AA" w:rsidRPr="00441161">
        <w:rPr>
          <w:sz w:val="28"/>
          <w:szCs w:val="28"/>
        </w:rPr>
        <w:t xml:space="preserve"> </w:t>
      </w:r>
      <w:r w:rsidRPr="00441161">
        <w:rPr>
          <w:sz w:val="28"/>
          <w:szCs w:val="28"/>
        </w:rPr>
        <w:t>В процессе освоения общеобразовательных программ уч</w:t>
      </w:r>
      <w:r w:rsidRPr="00441161">
        <w:rPr>
          <w:sz w:val="28"/>
          <w:szCs w:val="28"/>
        </w:rPr>
        <w:t>а</w:t>
      </w:r>
      <w:r w:rsidRPr="00441161">
        <w:rPr>
          <w:sz w:val="28"/>
          <w:szCs w:val="28"/>
        </w:rPr>
        <w:t>щимся предоставляются каникулы. Сроки начала и окончания каникул определяются Школой самостоятельно.</w:t>
      </w:r>
    </w:p>
    <w:p w:rsidR="00B5630D" w:rsidRPr="00441161" w:rsidRDefault="00B5630D" w:rsidP="00441161">
      <w:pPr>
        <w:autoSpaceDE w:val="0"/>
        <w:autoSpaceDN w:val="0"/>
        <w:adjustRightInd w:val="0"/>
        <w:spacing w:after="0"/>
        <w:ind w:firstLine="709"/>
        <w:jc w:val="both"/>
        <w:outlineLvl w:val="1"/>
        <w:rPr>
          <w:sz w:val="28"/>
          <w:szCs w:val="28"/>
        </w:rPr>
      </w:pPr>
      <w:r w:rsidRPr="00441161">
        <w:rPr>
          <w:sz w:val="28"/>
          <w:szCs w:val="28"/>
        </w:rPr>
        <w:t>3.2. Образовательные ресурсы Школы</w:t>
      </w:r>
      <w:r w:rsidR="001F6C39" w:rsidRPr="00441161">
        <w:rPr>
          <w:sz w:val="28"/>
          <w:szCs w:val="28"/>
        </w:rPr>
        <w:t>.</w:t>
      </w:r>
    </w:p>
    <w:p w:rsidR="0060277C" w:rsidRPr="00441161" w:rsidRDefault="00B5630D" w:rsidP="00441161">
      <w:pPr>
        <w:autoSpaceDE w:val="0"/>
        <w:autoSpaceDN w:val="0"/>
        <w:adjustRightInd w:val="0"/>
        <w:spacing w:after="0"/>
        <w:ind w:firstLine="709"/>
        <w:jc w:val="both"/>
        <w:outlineLvl w:val="1"/>
        <w:rPr>
          <w:sz w:val="28"/>
          <w:szCs w:val="28"/>
        </w:rPr>
      </w:pPr>
      <w:r w:rsidRPr="00441161">
        <w:rPr>
          <w:sz w:val="28"/>
          <w:szCs w:val="28"/>
        </w:rPr>
        <w:t>3.2.</w:t>
      </w:r>
      <w:r w:rsidR="00BB2D5C" w:rsidRPr="00441161">
        <w:rPr>
          <w:sz w:val="28"/>
          <w:szCs w:val="28"/>
        </w:rPr>
        <w:t>1</w:t>
      </w:r>
      <w:r w:rsidR="00613544" w:rsidRPr="00441161">
        <w:rPr>
          <w:sz w:val="28"/>
          <w:szCs w:val="28"/>
        </w:rPr>
        <w:t>. В Школе в целях обеспечения организации образовательных программ функционирует библиотека</w:t>
      </w:r>
      <w:r w:rsidR="0060277C" w:rsidRPr="00441161">
        <w:rPr>
          <w:sz w:val="28"/>
          <w:szCs w:val="28"/>
        </w:rPr>
        <w:t>.</w:t>
      </w:r>
    </w:p>
    <w:p w:rsidR="00613544" w:rsidRPr="00441161" w:rsidRDefault="00B5630D" w:rsidP="00441161">
      <w:pPr>
        <w:autoSpaceDE w:val="0"/>
        <w:autoSpaceDN w:val="0"/>
        <w:adjustRightInd w:val="0"/>
        <w:spacing w:after="0"/>
        <w:ind w:firstLine="709"/>
        <w:jc w:val="both"/>
        <w:outlineLvl w:val="1"/>
        <w:rPr>
          <w:sz w:val="28"/>
          <w:szCs w:val="28"/>
        </w:rPr>
      </w:pPr>
      <w:r w:rsidRPr="00441161">
        <w:rPr>
          <w:sz w:val="28"/>
          <w:szCs w:val="28"/>
        </w:rPr>
        <w:t>3.2.</w:t>
      </w:r>
      <w:r w:rsidR="00BB2D5C" w:rsidRPr="00441161">
        <w:rPr>
          <w:sz w:val="28"/>
          <w:szCs w:val="28"/>
        </w:rPr>
        <w:t>2</w:t>
      </w:r>
      <w:r w:rsidR="00613544" w:rsidRPr="00441161">
        <w:rPr>
          <w:sz w:val="28"/>
          <w:szCs w:val="28"/>
        </w:rPr>
        <w:t>. Для реализации образовательных программ Школа выбирает:</w:t>
      </w:r>
    </w:p>
    <w:p w:rsidR="00613544" w:rsidRPr="00441161" w:rsidRDefault="00613544" w:rsidP="00441161">
      <w:pPr>
        <w:autoSpaceDE w:val="0"/>
        <w:autoSpaceDN w:val="0"/>
        <w:adjustRightInd w:val="0"/>
        <w:spacing w:after="0"/>
        <w:ind w:firstLine="709"/>
        <w:jc w:val="both"/>
        <w:outlineLvl w:val="1"/>
        <w:rPr>
          <w:sz w:val="28"/>
          <w:szCs w:val="28"/>
        </w:rPr>
      </w:pPr>
      <w:r w:rsidRPr="00441161">
        <w:rPr>
          <w:sz w:val="28"/>
          <w:szCs w:val="28"/>
        </w:rPr>
        <w:lastRenderedPageBreak/>
        <w:t>- учебники из числа входящих в федеральный перечень учебников, рекомендуемых к использованию при организации имеющих госуда</w:t>
      </w:r>
      <w:r w:rsidRPr="00441161">
        <w:rPr>
          <w:sz w:val="28"/>
          <w:szCs w:val="28"/>
        </w:rPr>
        <w:t>р</w:t>
      </w:r>
      <w:r w:rsidRPr="00441161">
        <w:rPr>
          <w:sz w:val="28"/>
          <w:szCs w:val="28"/>
        </w:rPr>
        <w:t xml:space="preserve">ственную аккредитацию образовательных программ </w:t>
      </w:r>
      <w:r w:rsidR="0060277C" w:rsidRPr="00441161">
        <w:rPr>
          <w:sz w:val="28"/>
          <w:szCs w:val="28"/>
        </w:rPr>
        <w:t>начального общего</w:t>
      </w:r>
      <w:r w:rsidR="00C63AE6">
        <w:rPr>
          <w:sz w:val="28"/>
          <w:szCs w:val="28"/>
        </w:rPr>
        <w:t xml:space="preserve"> образования</w:t>
      </w:r>
      <w:r w:rsidRPr="00441161">
        <w:rPr>
          <w:sz w:val="28"/>
          <w:szCs w:val="28"/>
        </w:rPr>
        <w:t>;</w:t>
      </w:r>
    </w:p>
    <w:p w:rsidR="00613544" w:rsidRPr="00441161" w:rsidRDefault="00613544" w:rsidP="00441161">
      <w:pPr>
        <w:autoSpaceDE w:val="0"/>
        <w:autoSpaceDN w:val="0"/>
        <w:adjustRightInd w:val="0"/>
        <w:spacing w:after="0"/>
        <w:ind w:firstLine="709"/>
        <w:jc w:val="both"/>
        <w:outlineLvl w:val="1"/>
        <w:rPr>
          <w:sz w:val="28"/>
          <w:szCs w:val="28"/>
        </w:rPr>
      </w:pPr>
      <w:r w:rsidRPr="00441161">
        <w:rPr>
          <w:sz w:val="28"/>
          <w:szCs w:val="28"/>
        </w:rPr>
        <w:t>- учебные пособия, выпущенные организациями, входящими в пер</w:t>
      </w:r>
      <w:r w:rsidRPr="00441161">
        <w:rPr>
          <w:sz w:val="28"/>
          <w:szCs w:val="28"/>
        </w:rPr>
        <w:t>е</w:t>
      </w:r>
      <w:r w:rsidRPr="00441161">
        <w:rPr>
          <w:sz w:val="28"/>
          <w:szCs w:val="28"/>
        </w:rPr>
        <w:t>чень организаций, осуществляющих выпуск учебных пособий, которые допускаются к использованию при реал</w:t>
      </w:r>
      <w:r w:rsidR="0060277C" w:rsidRPr="00441161">
        <w:rPr>
          <w:sz w:val="28"/>
          <w:szCs w:val="28"/>
        </w:rPr>
        <w:t>изации образовательных программ начального общего</w:t>
      </w:r>
      <w:r w:rsidR="00C63AE6">
        <w:rPr>
          <w:sz w:val="28"/>
          <w:szCs w:val="28"/>
        </w:rPr>
        <w:t xml:space="preserve"> образования</w:t>
      </w:r>
      <w:r w:rsidR="0060277C" w:rsidRPr="00441161">
        <w:rPr>
          <w:sz w:val="28"/>
          <w:szCs w:val="28"/>
        </w:rPr>
        <w:t>;</w:t>
      </w:r>
    </w:p>
    <w:p w:rsidR="00564736" w:rsidRPr="00441161" w:rsidRDefault="00B5630D" w:rsidP="00441161">
      <w:pPr>
        <w:autoSpaceDE w:val="0"/>
        <w:autoSpaceDN w:val="0"/>
        <w:adjustRightInd w:val="0"/>
        <w:spacing w:after="0"/>
        <w:ind w:firstLine="709"/>
        <w:jc w:val="both"/>
        <w:outlineLvl w:val="1"/>
        <w:rPr>
          <w:sz w:val="28"/>
          <w:szCs w:val="28"/>
        </w:rPr>
      </w:pPr>
      <w:r w:rsidRPr="00441161">
        <w:rPr>
          <w:sz w:val="28"/>
          <w:szCs w:val="28"/>
        </w:rPr>
        <w:t>3.2.</w:t>
      </w:r>
      <w:r w:rsidR="00BB2D5C" w:rsidRPr="00441161">
        <w:rPr>
          <w:sz w:val="28"/>
          <w:szCs w:val="28"/>
        </w:rPr>
        <w:t>3</w:t>
      </w:r>
      <w:r w:rsidR="00564736" w:rsidRPr="00441161">
        <w:rPr>
          <w:sz w:val="28"/>
          <w:szCs w:val="28"/>
        </w:rPr>
        <w:t>. Школа самостоятельна в формировании своей структуры, если иное не установлено федеральным законодательством.</w:t>
      </w:r>
    </w:p>
    <w:p w:rsidR="00564736" w:rsidRPr="00441161" w:rsidRDefault="00B5630D" w:rsidP="00441161">
      <w:pPr>
        <w:autoSpaceDE w:val="0"/>
        <w:autoSpaceDN w:val="0"/>
        <w:adjustRightInd w:val="0"/>
        <w:spacing w:after="0"/>
        <w:ind w:firstLine="709"/>
        <w:jc w:val="both"/>
        <w:outlineLvl w:val="1"/>
        <w:rPr>
          <w:sz w:val="28"/>
          <w:szCs w:val="28"/>
        </w:rPr>
      </w:pPr>
      <w:r w:rsidRPr="00441161">
        <w:rPr>
          <w:sz w:val="28"/>
          <w:szCs w:val="28"/>
        </w:rPr>
        <w:t>3.2.</w:t>
      </w:r>
      <w:r w:rsidR="00BB2D5C" w:rsidRPr="00441161">
        <w:rPr>
          <w:sz w:val="28"/>
          <w:szCs w:val="28"/>
        </w:rPr>
        <w:t>4</w:t>
      </w:r>
      <w:r w:rsidR="00564736" w:rsidRPr="00441161">
        <w:rPr>
          <w:sz w:val="28"/>
          <w:szCs w:val="28"/>
        </w:rPr>
        <w:t>. Школа и</w:t>
      </w:r>
      <w:r w:rsidR="006A298C" w:rsidRPr="00441161">
        <w:rPr>
          <w:sz w:val="28"/>
          <w:szCs w:val="28"/>
        </w:rPr>
        <w:t>меет  структурное</w:t>
      </w:r>
      <w:r w:rsidR="00564736" w:rsidRPr="00441161">
        <w:rPr>
          <w:sz w:val="28"/>
          <w:szCs w:val="28"/>
        </w:rPr>
        <w:t xml:space="preserve"> подразделе</w:t>
      </w:r>
      <w:r w:rsidR="006A298C" w:rsidRPr="00441161">
        <w:rPr>
          <w:sz w:val="28"/>
          <w:szCs w:val="28"/>
        </w:rPr>
        <w:t>ние библиотеку</w:t>
      </w:r>
      <w:r w:rsidR="00564736" w:rsidRPr="00441161">
        <w:rPr>
          <w:sz w:val="28"/>
          <w:szCs w:val="28"/>
        </w:rPr>
        <w:t>, обесп</w:t>
      </w:r>
      <w:r w:rsidR="00564736" w:rsidRPr="00441161">
        <w:rPr>
          <w:sz w:val="28"/>
          <w:szCs w:val="28"/>
        </w:rPr>
        <w:t>е</w:t>
      </w:r>
      <w:r w:rsidR="006A298C" w:rsidRPr="00441161">
        <w:rPr>
          <w:sz w:val="28"/>
          <w:szCs w:val="28"/>
        </w:rPr>
        <w:t>чивающую</w:t>
      </w:r>
      <w:r w:rsidR="00564736" w:rsidRPr="00441161">
        <w:rPr>
          <w:sz w:val="28"/>
          <w:szCs w:val="28"/>
        </w:rPr>
        <w:t xml:space="preserve"> осуществлен</w:t>
      </w:r>
      <w:r w:rsidR="006A298C" w:rsidRPr="00441161">
        <w:rPr>
          <w:sz w:val="28"/>
          <w:szCs w:val="28"/>
        </w:rPr>
        <w:t>ие образовательной деятельности.</w:t>
      </w:r>
    </w:p>
    <w:p w:rsidR="00564736" w:rsidRPr="00441161" w:rsidRDefault="006A298C" w:rsidP="00441161">
      <w:pPr>
        <w:autoSpaceDE w:val="0"/>
        <w:autoSpaceDN w:val="0"/>
        <w:adjustRightInd w:val="0"/>
        <w:spacing w:after="0"/>
        <w:ind w:firstLine="709"/>
        <w:jc w:val="both"/>
        <w:outlineLvl w:val="1"/>
        <w:rPr>
          <w:sz w:val="28"/>
          <w:szCs w:val="28"/>
        </w:rPr>
      </w:pPr>
      <w:r w:rsidRPr="00441161">
        <w:rPr>
          <w:sz w:val="28"/>
          <w:szCs w:val="28"/>
        </w:rPr>
        <w:t>Библиотека не является юридическим лицом</w:t>
      </w:r>
      <w:r w:rsidR="00564736" w:rsidRPr="00441161">
        <w:rPr>
          <w:sz w:val="28"/>
          <w:szCs w:val="28"/>
        </w:rPr>
        <w:t xml:space="preserve"> и действу</w:t>
      </w:r>
      <w:r w:rsidRPr="00441161">
        <w:rPr>
          <w:sz w:val="28"/>
          <w:szCs w:val="28"/>
        </w:rPr>
        <w:t>е</w:t>
      </w:r>
      <w:r w:rsidR="00564736" w:rsidRPr="00441161">
        <w:rPr>
          <w:sz w:val="28"/>
          <w:szCs w:val="28"/>
        </w:rPr>
        <w:t>т на основ</w:t>
      </w:r>
      <w:r w:rsidR="00564736" w:rsidRPr="00441161">
        <w:rPr>
          <w:sz w:val="28"/>
          <w:szCs w:val="28"/>
        </w:rPr>
        <w:t>а</w:t>
      </w:r>
      <w:r w:rsidR="00564736" w:rsidRPr="00441161">
        <w:rPr>
          <w:sz w:val="28"/>
          <w:szCs w:val="28"/>
        </w:rPr>
        <w:t>нии настоящего Устава и положения о соотве</w:t>
      </w:r>
      <w:r w:rsidR="00717A64" w:rsidRPr="00441161">
        <w:rPr>
          <w:sz w:val="28"/>
          <w:szCs w:val="28"/>
        </w:rPr>
        <w:t>т</w:t>
      </w:r>
      <w:r w:rsidR="00564736" w:rsidRPr="00441161">
        <w:rPr>
          <w:sz w:val="28"/>
          <w:szCs w:val="28"/>
        </w:rPr>
        <w:t>ствующем структурном подразделении.</w:t>
      </w:r>
    </w:p>
    <w:p w:rsidR="00564736"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3.2.</w:t>
      </w:r>
      <w:r w:rsidR="00BB2D5C" w:rsidRPr="00441161">
        <w:rPr>
          <w:sz w:val="28"/>
          <w:szCs w:val="28"/>
        </w:rPr>
        <w:t>5</w:t>
      </w:r>
      <w:r w:rsidR="00564736" w:rsidRPr="00441161">
        <w:rPr>
          <w:sz w:val="28"/>
          <w:szCs w:val="28"/>
        </w:rPr>
        <w:t xml:space="preserve">. В Школе </w:t>
      </w:r>
      <w:r w:rsidR="00D447B1" w:rsidRPr="00441161">
        <w:rPr>
          <w:sz w:val="28"/>
          <w:szCs w:val="28"/>
        </w:rPr>
        <w:t xml:space="preserve">не допускается </w:t>
      </w:r>
      <w:r w:rsidR="00564736" w:rsidRPr="00441161">
        <w:rPr>
          <w:sz w:val="28"/>
          <w:szCs w:val="28"/>
        </w:rPr>
        <w:t xml:space="preserve">создание и деятельность </w:t>
      </w:r>
      <w:r w:rsidR="00717A64" w:rsidRPr="00441161">
        <w:rPr>
          <w:sz w:val="28"/>
          <w:szCs w:val="28"/>
        </w:rPr>
        <w:t>политич</w:t>
      </w:r>
      <w:r w:rsidR="00717A64" w:rsidRPr="00441161">
        <w:rPr>
          <w:sz w:val="28"/>
          <w:szCs w:val="28"/>
        </w:rPr>
        <w:t>е</w:t>
      </w:r>
      <w:r w:rsidR="00717A64" w:rsidRPr="00441161">
        <w:rPr>
          <w:sz w:val="28"/>
          <w:szCs w:val="28"/>
        </w:rPr>
        <w:t>ских партий, религиозных организаций (объединений).</w:t>
      </w:r>
    </w:p>
    <w:p w:rsidR="00BA61E4"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3.3. Компетенция, права, обязанности и ответс</w:t>
      </w:r>
      <w:r w:rsidR="00A8185E" w:rsidRPr="00441161">
        <w:rPr>
          <w:sz w:val="28"/>
          <w:szCs w:val="28"/>
        </w:rPr>
        <w:t>твенность Школы по осуществлению</w:t>
      </w:r>
      <w:r w:rsidRPr="00441161">
        <w:rPr>
          <w:sz w:val="28"/>
          <w:szCs w:val="28"/>
        </w:rPr>
        <w:t xml:space="preserve"> образовательной деятельности.</w:t>
      </w:r>
    </w:p>
    <w:p w:rsidR="00717A64"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3.3.1</w:t>
      </w:r>
      <w:r w:rsidR="00717A64" w:rsidRPr="00441161">
        <w:rPr>
          <w:sz w:val="28"/>
          <w:szCs w:val="28"/>
        </w:rPr>
        <w:t>. Школа обладает автономией, под которой понимается самост</w:t>
      </w:r>
      <w:r w:rsidR="00717A64" w:rsidRPr="00441161">
        <w:rPr>
          <w:sz w:val="28"/>
          <w:szCs w:val="28"/>
        </w:rPr>
        <w:t>о</w:t>
      </w:r>
      <w:r w:rsidR="00717A64" w:rsidRPr="00441161">
        <w:rPr>
          <w:sz w:val="28"/>
          <w:szCs w:val="28"/>
        </w:rPr>
        <w:t>ятельность в осуществлении образовательной, научной, администрати</w:t>
      </w:r>
      <w:r w:rsidR="00717A64" w:rsidRPr="00441161">
        <w:rPr>
          <w:sz w:val="28"/>
          <w:szCs w:val="28"/>
        </w:rPr>
        <w:t>в</w:t>
      </w:r>
      <w:r w:rsidR="00717A64" w:rsidRPr="00441161">
        <w:rPr>
          <w:sz w:val="28"/>
          <w:szCs w:val="28"/>
        </w:rPr>
        <w:t>ной, финансово-экономической деятельности, разработке и принятии л</w:t>
      </w:r>
      <w:r w:rsidR="00717A64" w:rsidRPr="00441161">
        <w:rPr>
          <w:sz w:val="28"/>
          <w:szCs w:val="28"/>
        </w:rPr>
        <w:t>о</w:t>
      </w:r>
      <w:r w:rsidR="00717A64" w:rsidRPr="00441161">
        <w:rPr>
          <w:sz w:val="28"/>
          <w:szCs w:val="28"/>
        </w:rPr>
        <w:t>кальных нормативных актов в соответствии с действующим законодател</w:t>
      </w:r>
      <w:r w:rsidR="00717A64" w:rsidRPr="00441161">
        <w:rPr>
          <w:sz w:val="28"/>
          <w:szCs w:val="28"/>
        </w:rPr>
        <w:t>ь</w:t>
      </w:r>
      <w:r w:rsidR="00717A64" w:rsidRPr="00441161">
        <w:rPr>
          <w:sz w:val="28"/>
          <w:szCs w:val="28"/>
        </w:rPr>
        <w:t>ством и настоящим Уставом.</w:t>
      </w:r>
    </w:p>
    <w:p w:rsidR="00717A64"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3.3.2</w:t>
      </w:r>
      <w:r w:rsidR="00717A64" w:rsidRPr="00441161">
        <w:rPr>
          <w:sz w:val="28"/>
          <w:szCs w:val="28"/>
        </w:rPr>
        <w:t>. Школа свободна в определении содержания образования, в</w:t>
      </w:r>
      <w:r w:rsidR="00717A64" w:rsidRPr="00441161">
        <w:rPr>
          <w:sz w:val="28"/>
          <w:szCs w:val="28"/>
        </w:rPr>
        <w:t>ы</w:t>
      </w:r>
      <w:r w:rsidR="00717A64" w:rsidRPr="00441161">
        <w:rPr>
          <w:sz w:val="28"/>
          <w:szCs w:val="28"/>
        </w:rPr>
        <w:t>боре учебно-методического обеспечения, образовательных технологий по реализуемым ею образовательным программам.</w:t>
      </w:r>
    </w:p>
    <w:p w:rsidR="00717A64"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3.3.3.</w:t>
      </w:r>
      <w:r w:rsidR="00717A64" w:rsidRPr="00441161">
        <w:rPr>
          <w:sz w:val="28"/>
          <w:szCs w:val="28"/>
        </w:rPr>
        <w:t xml:space="preserve"> </w:t>
      </w:r>
      <w:r w:rsidR="0038384A" w:rsidRPr="00441161">
        <w:rPr>
          <w:sz w:val="28"/>
          <w:szCs w:val="28"/>
        </w:rPr>
        <w:t>Школа в установленном законодательством порядке осущест</w:t>
      </w:r>
      <w:r w:rsidR="0038384A" w:rsidRPr="00441161">
        <w:rPr>
          <w:sz w:val="28"/>
          <w:szCs w:val="28"/>
        </w:rPr>
        <w:t>в</w:t>
      </w:r>
      <w:r w:rsidR="0038384A" w:rsidRPr="00441161">
        <w:rPr>
          <w:sz w:val="28"/>
          <w:szCs w:val="28"/>
        </w:rPr>
        <w:t>ляет следующую деятельность, относящуюся к ее</w:t>
      </w:r>
      <w:r w:rsidR="00717A64" w:rsidRPr="00441161">
        <w:rPr>
          <w:sz w:val="28"/>
          <w:szCs w:val="28"/>
        </w:rPr>
        <w:t xml:space="preserve"> компетен</w:t>
      </w:r>
      <w:r w:rsidR="0038384A" w:rsidRPr="00441161">
        <w:rPr>
          <w:sz w:val="28"/>
          <w:szCs w:val="28"/>
        </w:rPr>
        <w:t>ции</w:t>
      </w:r>
      <w:r w:rsidR="00717A64" w:rsidRPr="00441161">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 разработка и принятие правил внутреннего распорядка обуча</w:t>
      </w:r>
      <w:r w:rsidRPr="004824A0">
        <w:rPr>
          <w:sz w:val="28"/>
          <w:szCs w:val="28"/>
        </w:rPr>
        <w:t>ю</w:t>
      </w:r>
      <w:r w:rsidRPr="004824A0">
        <w:rPr>
          <w:sz w:val="28"/>
          <w:szCs w:val="28"/>
        </w:rPr>
        <w:t>щихся, в том числе устанавливающих требования к дисциплине на уче</w:t>
      </w:r>
      <w:r w:rsidRPr="004824A0">
        <w:rPr>
          <w:sz w:val="28"/>
          <w:szCs w:val="28"/>
        </w:rPr>
        <w:t>б</w:t>
      </w:r>
      <w:r w:rsidRPr="004824A0">
        <w:rPr>
          <w:sz w:val="28"/>
          <w:szCs w:val="28"/>
        </w:rPr>
        <w:t>ных занятиях и правилам поведения в образовательной организации, пр</w:t>
      </w:r>
      <w:r w:rsidRPr="004824A0">
        <w:rPr>
          <w:sz w:val="28"/>
          <w:szCs w:val="28"/>
        </w:rPr>
        <w:t>а</w:t>
      </w:r>
      <w:r w:rsidRPr="004824A0">
        <w:rPr>
          <w:sz w:val="28"/>
          <w:szCs w:val="28"/>
        </w:rPr>
        <w:t>вил внутреннего трудового распорядка, иных локальных нормативных а</w:t>
      </w:r>
      <w:r w:rsidRPr="004824A0">
        <w:rPr>
          <w:sz w:val="28"/>
          <w:szCs w:val="28"/>
        </w:rPr>
        <w:t>к</w:t>
      </w:r>
      <w:r w:rsidRPr="004824A0">
        <w:rPr>
          <w:sz w:val="28"/>
          <w:szCs w:val="28"/>
        </w:rPr>
        <w:t xml:space="preserve">тов; (в ред. Федерального закона </w:t>
      </w:r>
      <w:hyperlink r:id="rId9" w:anchor="l6" w:history="1">
        <w:r w:rsidRPr="00FF1798">
          <w:rPr>
            <w:rStyle w:val="a5"/>
            <w:sz w:val="28"/>
            <w:szCs w:val="28"/>
          </w:rPr>
          <w:t>от 19.12.2023г. № 618-ФЗ</w:t>
        </w:r>
      </w:hyperlink>
      <w:r w:rsidRPr="004824A0">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2) материально-техническое обеспечение образовательной деятел</w:t>
      </w:r>
      <w:r w:rsidRPr="004824A0">
        <w:rPr>
          <w:sz w:val="28"/>
          <w:szCs w:val="28"/>
        </w:rPr>
        <w:t>ь</w:t>
      </w:r>
      <w:r w:rsidRPr="004824A0">
        <w:rPr>
          <w:sz w:val="28"/>
          <w:szCs w:val="28"/>
        </w:rPr>
        <w:t>ности, оборудование помещений в соответствии с государственными и местными нормами и требованиями, в том числе в соответствии с фед</w:t>
      </w:r>
      <w:r w:rsidRPr="004824A0">
        <w:rPr>
          <w:sz w:val="28"/>
          <w:szCs w:val="28"/>
        </w:rPr>
        <w:t>е</w:t>
      </w:r>
      <w:r w:rsidRPr="004824A0">
        <w:rPr>
          <w:sz w:val="28"/>
          <w:szCs w:val="28"/>
        </w:rPr>
        <w:t>ральными государственными образовательными стандартами, федерал</w:t>
      </w:r>
      <w:r w:rsidRPr="004824A0">
        <w:rPr>
          <w:sz w:val="28"/>
          <w:szCs w:val="28"/>
        </w:rPr>
        <w:t>ь</w:t>
      </w:r>
      <w:r w:rsidRPr="004824A0">
        <w:rPr>
          <w:sz w:val="28"/>
          <w:szCs w:val="28"/>
        </w:rPr>
        <w:t>ными государственными требованиями, образовательными стандартами;</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3) предоставление учредителю и о</w:t>
      </w:r>
      <w:r w:rsidR="00DF2180">
        <w:rPr>
          <w:sz w:val="28"/>
          <w:szCs w:val="28"/>
        </w:rPr>
        <w:t xml:space="preserve">бщественности ежегодного </w:t>
      </w:r>
      <w:r w:rsidRPr="004824A0">
        <w:rPr>
          <w:sz w:val="28"/>
          <w:szCs w:val="28"/>
        </w:rPr>
        <w:t>отчета</w:t>
      </w:r>
      <w:r w:rsidR="00404E69">
        <w:rPr>
          <w:sz w:val="28"/>
          <w:szCs w:val="28"/>
        </w:rPr>
        <w:t xml:space="preserve"> о поступлении и расходовании финансовых и материальных средств, а </w:t>
      </w:r>
      <w:r w:rsidR="00404E69">
        <w:rPr>
          <w:sz w:val="28"/>
          <w:szCs w:val="28"/>
        </w:rPr>
        <w:lastRenderedPageBreak/>
        <w:t>также отчёта</w:t>
      </w:r>
      <w:r w:rsidRPr="004824A0">
        <w:rPr>
          <w:sz w:val="28"/>
          <w:szCs w:val="28"/>
        </w:rPr>
        <w:t xml:space="preserve"> о р</w:t>
      </w:r>
      <w:r w:rsidRPr="004824A0">
        <w:rPr>
          <w:sz w:val="28"/>
          <w:szCs w:val="28"/>
        </w:rPr>
        <w:t>е</w:t>
      </w:r>
      <w:r w:rsidRPr="004824A0">
        <w:rPr>
          <w:sz w:val="28"/>
          <w:szCs w:val="28"/>
        </w:rPr>
        <w:t xml:space="preserve">зультатах </w:t>
      </w:r>
      <w:proofErr w:type="spellStart"/>
      <w:r w:rsidRPr="004824A0">
        <w:rPr>
          <w:sz w:val="28"/>
          <w:szCs w:val="28"/>
        </w:rPr>
        <w:t>самообследования</w:t>
      </w:r>
      <w:proofErr w:type="spellEnd"/>
      <w:r w:rsidRPr="004824A0">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4) установление штатного расписания, если иное не установлено нормативными правовыми актами Российской Федерации;</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w:t>
      </w:r>
      <w:r w:rsidRPr="004824A0">
        <w:rPr>
          <w:sz w:val="28"/>
          <w:szCs w:val="28"/>
        </w:rPr>
        <w:t>и</w:t>
      </w:r>
      <w:r w:rsidRPr="004824A0">
        <w:rPr>
          <w:sz w:val="28"/>
          <w:szCs w:val="28"/>
        </w:rPr>
        <w:t>ков;</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6) разработка и утверждение образовательных программ образов</w:t>
      </w:r>
      <w:r w:rsidRPr="004824A0">
        <w:rPr>
          <w:sz w:val="28"/>
          <w:szCs w:val="28"/>
        </w:rPr>
        <w:t>а</w:t>
      </w:r>
      <w:r w:rsidRPr="004824A0">
        <w:rPr>
          <w:sz w:val="28"/>
          <w:szCs w:val="28"/>
        </w:rPr>
        <w:t xml:space="preserve">тельной организации, если иное не установлено настоящим Федеральным законом; (в ред. Федерального закона </w:t>
      </w:r>
      <w:hyperlink r:id="rId10" w:anchor="l22" w:history="1">
        <w:r w:rsidRPr="00FF1798">
          <w:rPr>
            <w:sz w:val="28"/>
            <w:szCs w:val="28"/>
          </w:rPr>
          <w:t>от 02.07.2021г. № 322-ФЗ</w:t>
        </w:r>
      </w:hyperlink>
      <w:r w:rsidRPr="004824A0">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7) разработка и утверждение по согласованию с учредителем пр</w:t>
      </w:r>
      <w:r w:rsidRPr="004824A0">
        <w:rPr>
          <w:sz w:val="28"/>
          <w:szCs w:val="28"/>
        </w:rPr>
        <w:t>о</w:t>
      </w:r>
      <w:r w:rsidRPr="004824A0">
        <w:rPr>
          <w:sz w:val="28"/>
          <w:szCs w:val="28"/>
        </w:rPr>
        <w:t>граммы развития образовательной организации, за исключением образов</w:t>
      </w:r>
      <w:r w:rsidRPr="004824A0">
        <w:rPr>
          <w:sz w:val="28"/>
          <w:szCs w:val="28"/>
        </w:rPr>
        <w:t>а</w:t>
      </w:r>
      <w:r w:rsidRPr="004824A0">
        <w:rPr>
          <w:sz w:val="28"/>
          <w:szCs w:val="28"/>
        </w:rPr>
        <w:t xml:space="preserve">тельных организаций высшего образования; (в ред. Федерального закона </w:t>
      </w:r>
      <w:hyperlink r:id="rId11" w:anchor="l5" w:history="1">
        <w:r w:rsidRPr="00FF1798">
          <w:rPr>
            <w:sz w:val="28"/>
            <w:szCs w:val="28"/>
          </w:rPr>
          <w:t>от 02.07.2021г. № 320-ФЗ</w:t>
        </w:r>
      </w:hyperlink>
      <w:r w:rsidRPr="004824A0">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 xml:space="preserve">8) прием </w:t>
      </w:r>
      <w:proofErr w:type="gramStart"/>
      <w:r w:rsidRPr="004824A0">
        <w:rPr>
          <w:sz w:val="28"/>
          <w:szCs w:val="28"/>
        </w:rPr>
        <w:t>обучающихся</w:t>
      </w:r>
      <w:proofErr w:type="gramEnd"/>
      <w:r w:rsidRPr="004824A0">
        <w:rPr>
          <w:sz w:val="28"/>
          <w:szCs w:val="28"/>
        </w:rPr>
        <w:t xml:space="preserve"> в образовательную организацию;</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proofErr w:type="gramStart"/>
      <w:r w:rsidRPr="004824A0">
        <w:rPr>
          <w:sz w:val="28"/>
          <w:szCs w:val="28"/>
        </w:rPr>
        <w:t>9) определение списка учебников в соответствии с утвержденным федеральным перечнем учебников, допущенных к использованию при ре</w:t>
      </w:r>
      <w:r w:rsidRPr="004824A0">
        <w:rPr>
          <w:sz w:val="28"/>
          <w:szCs w:val="28"/>
        </w:rPr>
        <w:t>а</w:t>
      </w:r>
      <w:r w:rsidRPr="004824A0">
        <w:rPr>
          <w:sz w:val="28"/>
          <w:szCs w:val="28"/>
        </w:rPr>
        <w:t>лизации имеющих государственную аккредитацию образовательных пр</w:t>
      </w:r>
      <w:r w:rsidRPr="004824A0">
        <w:rPr>
          <w:sz w:val="28"/>
          <w:szCs w:val="28"/>
        </w:rPr>
        <w:t>о</w:t>
      </w:r>
      <w:r w:rsidRPr="004824A0">
        <w:rPr>
          <w:sz w:val="28"/>
          <w:szCs w:val="28"/>
        </w:rPr>
        <w:t>грамм начального общего, основного общего, среднего общего образов</w:t>
      </w:r>
      <w:r w:rsidRPr="004824A0">
        <w:rPr>
          <w:sz w:val="28"/>
          <w:szCs w:val="28"/>
        </w:rPr>
        <w:t>а</w:t>
      </w:r>
      <w:r w:rsidRPr="004824A0">
        <w:rPr>
          <w:sz w:val="28"/>
          <w:szCs w:val="28"/>
        </w:rPr>
        <w:t>ния организациями, осуществляющими образовательную деятельность, а также учебных пособий,</w:t>
      </w:r>
      <w:r>
        <w:rPr>
          <w:sz w:val="28"/>
          <w:szCs w:val="28"/>
        </w:rPr>
        <w:t xml:space="preserve"> </w:t>
      </w:r>
      <w:r w:rsidRPr="004824A0">
        <w:rPr>
          <w:sz w:val="28"/>
          <w:szCs w:val="28"/>
        </w:rPr>
        <w:t xml:space="preserve">допущенных к использованию при реализации указанных образовательных программ </w:t>
      </w:r>
      <w:r>
        <w:rPr>
          <w:sz w:val="28"/>
          <w:szCs w:val="28"/>
        </w:rPr>
        <w:t xml:space="preserve"> </w:t>
      </w:r>
      <w:r w:rsidRPr="004824A0">
        <w:rPr>
          <w:sz w:val="28"/>
          <w:szCs w:val="28"/>
        </w:rPr>
        <w:t xml:space="preserve">такими </w:t>
      </w:r>
      <w:r>
        <w:rPr>
          <w:sz w:val="28"/>
          <w:szCs w:val="28"/>
        </w:rPr>
        <w:t xml:space="preserve"> </w:t>
      </w:r>
      <w:r w:rsidRPr="004824A0">
        <w:rPr>
          <w:sz w:val="28"/>
          <w:szCs w:val="28"/>
        </w:rPr>
        <w:t xml:space="preserve">организациями; </w:t>
      </w:r>
      <w:r>
        <w:rPr>
          <w:sz w:val="28"/>
          <w:szCs w:val="28"/>
        </w:rPr>
        <w:t xml:space="preserve"> </w:t>
      </w:r>
      <w:r w:rsidRPr="004824A0">
        <w:rPr>
          <w:sz w:val="28"/>
          <w:szCs w:val="28"/>
        </w:rPr>
        <w:t xml:space="preserve">(в </w:t>
      </w:r>
      <w:r>
        <w:rPr>
          <w:sz w:val="28"/>
          <w:szCs w:val="28"/>
        </w:rPr>
        <w:t xml:space="preserve"> </w:t>
      </w:r>
      <w:r w:rsidRPr="004824A0">
        <w:rPr>
          <w:sz w:val="28"/>
          <w:szCs w:val="28"/>
        </w:rPr>
        <w:t xml:space="preserve">ред. Федерального закона </w:t>
      </w:r>
      <w:hyperlink r:id="rId12" w:anchor="l13" w:history="1">
        <w:r w:rsidRPr="00FF1798">
          <w:rPr>
            <w:sz w:val="28"/>
            <w:szCs w:val="28"/>
          </w:rPr>
          <w:t>от 02.12.2019г. № 403-ФЗ</w:t>
        </w:r>
      </w:hyperlink>
      <w:r w:rsidRPr="004824A0">
        <w:rPr>
          <w:sz w:val="28"/>
          <w:szCs w:val="28"/>
        </w:rPr>
        <w:t>)</w:t>
      </w:r>
      <w:proofErr w:type="gramEnd"/>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10) осуществление текущего контроля успеваемости и промежуто</w:t>
      </w:r>
      <w:r w:rsidRPr="004824A0">
        <w:rPr>
          <w:sz w:val="28"/>
          <w:szCs w:val="28"/>
        </w:rPr>
        <w:t>ч</w:t>
      </w:r>
      <w:r w:rsidRPr="004824A0">
        <w:rPr>
          <w:sz w:val="28"/>
          <w:szCs w:val="28"/>
        </w:rPr>
        <w:t>ной аттестации обучающихся, установление их форм, периодичности и п</w:t>
      </w:r>
      <w:r w:rsidRPr="004824A0">
        <w:rPr>
          <w:sz w:val="28"/>
          <w:szCs w:val="28"/>
        </w:rPr>
        <w:t>о</w:t>
      </w:r>
      <w:r w:rsidRPr="004824A0">
        <w:rPr>
          <w:sz w:val="28"/>
          <w:szCs w:val="28"/>
        </w:rPr>
        <w:t>рядка проведения;</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proofErr w:type="gramStart"/>
      <w:r w:rsidRPr="004824A0">
        <w:rPr>
          <w:sz w:val="28"/>
          <w:szCs w:val="28"/>
        </w:rPr>
        <w:t>10.1) поощрение обучающихся в соответствии с установленными о</w:t>
      </w:r>
      <w:r w:rsidRPr="004824A0">
        <w:rPr>
          <w:sz w:val="28"/>
          <w:szCs w:val="28"/>
        </w:rPr>
        <w:t>б</w:t>
      </w:r>
      <w:r w:rsidRPr="004824A0">
        <w:rPr>
          <w:sz w:val="28"/>
          <w:szCs w:val="28"/>
        </w:rPr>
        <w:t>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w:t>
      </w:r>
      <w:r w:rsidRPr="004824A0">
        <w:rPr>
          <w:sz w:val="28"/>
          <w:szCs w:val="28"/>
        </w:rPr>
        <w:t>о</w:t>
      </w:r>
      <w:r w:rsidRPr="004824A0">
        <w:rPr>
          <w:sz w:val="28"/>
          <w:szCs w:val="28"/>
        </w:rPr>
        <w:t xml:space="preserve">сти, если иное не установлено настоящим Федеральным законом; (в ред. Федерального закона </w:t>
      </w:r>
      <w:hyperlink r:id="rId13" w:anchor="l1" w:history="1">
        <w:r w:rsidRPr="00FF1798">
          <w:rPr>
            <w:sz w:val="28"/>
            <w:szCs w:val="28"/>
          </w:rPr>
          <w:t>от 27.05.2014г. № 135-ФЗ</w:t>
        </w:r>
      </w:hyperlink>
      <w:r w:rsidRPr="004824A0">
        <w:rPr>
          <w:sz w:val="28"/>
          <w:szCs w:val="28"/>
        </w:rPr>
        <w:t>)</w:t>
      </w:r>
      <w:proofErr w:type="gramEnd"/>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11) индивидуальный учет результатов освоения обучающимися о</w:t>
      </w:r>
      <w:r w:rsidRPr="004824A0">
        <w:rPr>
          <w:sz w:val="28"/>
          <w:szCs w:val="28"/>
        </w:rPr>
        <w:t>б</w:t>
      </w:r>
      <w:r w:rsidRPr="004824A0">
        <w:rPr>
          <w:sz w:val="28"/>
          <w:szCs w:val="28"/>
        </w:rPr>
        <w:t xml:space="preserve">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(в ред. Федерального закона </w:t>
      </w:r>
      <w:hyperlink r:id="rId14" w:anchor="l1" w:history="1">
        <w:r w:rsidRPr="00FF1798">
          <w:rPr>
            <w:sz w:val="28"/>
            <w:szCs w:val="28"/>
          </w:rPr>
          <w:t>от 27.05.2014г. № 135-ФЗ</w:t>
        </w:r>
      </w:hyperlink>
      <w:r w:rsidRPr="004824A0">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12) использование и совершенствование методов обучения и восп</w:t>
      </w:r>
      <w:r w:rsidRPr="004824A0">
        <w:rPr>
          <w:sz w:val="28"/>
          <w:szCs w:val="28"/>
        </w:rPr>
        <w:t>и</w:t>
      </w:r>
      <w:r w:rsidRPr="004824A0">
        <w:rPr>
          <w:sz w:val="28"/>
          <w:szCs w:val="28"/>
        </w:rPr>
        <w:t>тания, образовательных технологий, электронного обучения;</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 xml:space="preserve">13) проведение </w:t>
      </w:r>
      <w:proofErr w:type="spellStart"/>
      <w:r w:rsidRPr="004824A0">
        <w:rPr>
          <w:sz w:val="28"/>
          <w:szCs w:val="28"/>
        </w:rPr>
        <w:t>самообследования</w:t>
      </w:r>
      <w:proofErr w:type="spellEnd"/>
      <w:r w:rsidRPr="004824A0">
        <w:rPr>
          <w:sz w:val="28"/>
          <w:szCs w:val="28"/>
        </w:rPr>
        <w:t xml:space="preserve">, обеспечение </w:t>
      </w:r>
      <w:proofErr w:type="gramStart"/>
      <w:r w:rsidRPr="004824A0">
        <w:rPr>
          <w:sz w:val="28"/>
          <w:szCs w:val="28"/>
        </w:rPr>
        <w:t xml:space="preserve">функционирования </w:t>
      </w:r>
      <w:r w:rsidRPr="004824A0">
        <w:rPr>
          <w:sz w:val="28"/>
          <w:szCs w:val="28"/>
        </w:rPr>
        <w:lastRenderedPageBreak/>
        <w:t>внутренней системы оценки качества образования</w:t>
      </w:r>
      <w:proofErr w:type="gramEnd"/>
      <w:r w:rsidRPr="004824A0">
        <w:rPr>
          <w:sz w:val="28"/>
          <w:szCs w:val="28"/>
        </w:rPr>
        <w:t>;</w:t>
      </w:r>
    </w:p>
    <w:p w:rsidR="008F4A0E" w:rsidRDefault="00DF2180" w:rsidP="008F4A0E">
      <w:pPr>
        <w:widowControl w:val="0"/>
        <w:autoSpaceDE w:val="0"/>
        <w:autoSpaceDN w:val="0"/>
        <w:adjustRightInd w:val="0"/>
        <w:spacing w:after="150" w:line="240" w:lineRule="auto"/>
        <w:ind w:firstLine="709"/>
        <w:jc w:val="both"/>
        <w:rPr>
          <w:sz w:val="28"/>
          <w:szCs w:val="28"/>
        </w:rPr>
      </w:pPr>
      <w:r>
        <w:rPr>
          <w:sz w:val="28"/>
          <w:szCs w:val="28"/>
        </w:rPr>
        <w:t>14</w:t>
      </w:r>
      <w:r w:rsidR="008F4A0E" w:rsidRPr="004824A0">
        <w:rPr>
          <w:sz w:val="28"/>
          <w:szCs w:val="28"/>
        </w:rPr>
        <w:t>) создание необходимых условий для охраны и укрепления здор</w:t>
      </w:r>
      <w:r w:rsidR="008F4A0E" w:rsidRPr="004824A0">
        <w:rPr>
          <w:sz w:val="28"/>
          <w:szCs w:val="28"/>
        </w:rPr>
        <w:t>о</w:t>
      </w:r>
      <w:r w:rsidR="008F4A0E" w:rsidRPr="004824A0">
        <w:rPr>
          <w:sz w:val="28"/>
          <w:szCs w:val="28"/>
        </w:rPr>
        <w:t>вья, организации питания обучающихся и работников образовательной о</w:t>
      </w:r>
      <w:r w:rsidR="008F4A0E" w:rsidRPr="004824A0">
        <w:rPr>
          <w:sz w:val="28"/>
          <w:szCs w:val="28"/>
        </w:rPr>
        <w:t>р</w:t>
      </w:r>
      <w:r w:rsidR="008F4A0E" w:rsidRPr="004824A0">
        <w:rPr>
          <w:sz w:val="28"/>
          <w:szCs w:val="28"/>
        </w:rPr>
        <w:t>ганизации;</w:t>
      </w:r>
    </w:p>
    <w:p w:rsidR="00773078" w:rsidRPr="004824A0" w:rsidRDefault="00773078" w:rsidP="008F4A0E">
      <w:pPr>
        <w:widowControl w:val="0"/>
        <w:autoSpaceDE w:val="0"/>
        <w:autoSpaceDN w:val="0"/>
        <w:adjustRightInd w:val="0"/>
        <w:spacing w:after="150" w:line="240" w:lineRule="auto"/>
        <w:ind w:firstLine="709"/>
        <w:jc w:val="both"/>
        <w:rPr>
          <w:sz w:val="28"/>
          <w:szCs w:val="28"/>
        </w:rPr>
      </w:pPr>
      <w:r>
        <w:rPr>
          <w:sz w:val="28"/>
          <w:szCs w:val="28"/>
        </w:rPr>
        <w:t xml:space="preserve">15) </w:t>
      </w:r>
      <w:r w:rsidRPr="00773078">
        <w:rPr>
          <w:sz w:val="28"/>
          <w:szCs w:val="28"/>
        </w:rPr>
        <w:t>проведение социально-психологического тестирования обуча</w:t>
      </w:r>
      <w:r w:rsidRPr="00773078">
        <w:rPr>
          <w:sz w:val="28"/>
          <w:szCs w:val="28"/>
        </w:rPr>
        <w:t>ю</w:t>
      </w:r>
      <w:r w:rsidRPr="00773078">
        <w:rPr>
          <w:sz w:val="28"/>
          <w:szCs w:val="28"/>
        </w:rPr>
        <w:t xml:space="preserve">щихся в целях раннего выявления незаконного потребления наркотических средств и психотропных веществ. </w:t>
      </w:r>
      <w:proofErr w:type="gramStart"/>
      <w:r w:rsidRPr="00773078">
        <w:rPr>
          <w:sz w:val="28"/>
          <w:szCs w:val="28"/>
        </w:rPr>
        <w:t>Порядок проведения социально-психологического тестирования обучающихся в общеобразовательных ор-</w:t>
      </w:r>
      <w:proofErr w:type="spellStart"/>
      <w:r w:rsidRPr="00773078">
        <w:rPr>
          <w:sz w:val="28"/>
          <w:szCs w:val="28"/>
        </w:rPr>
        <w:t>ганизациях</w:t>
      </w:r>
      <w:proofErr w:type="spellEnd"/>
      <w:r w:rsidRPr="00773078">
        <w:rPr>
          <w:sz w:val="28"/>
          <w:szCs w:val="28"/>
        </w:rPr>
        <w:t xml:space="preserve"> и профессиональных образовательных организациях устана</w:t>
      </w:r>
      <w:r w:rsidRPr="00773078">
        <w:rPr>
          <w:sz w:val="28"/>
          <w:szCs w:val="28"/>
        </w:rPr>
        <w:t>в</w:t>
      </w:r>
      <w:r w:rsidRPr="00773078">
        <w:rPr>
          <w:sz w:val="28"/>
          <w:szCs w:val="28"/>
        </w:rPr>
        <w:t>ливается федеральным органом исполнительной власти, осуществляющим функции по выработке и реализации государственной политики и норм</w:t>
      </w:r>
      <w:r w:rsidRPr="00773078">
        <w:rPr>
          <w:sz w:val="28"/>
          <w:szCs w:val="28"/>
        </w:rPr>
        <w:t>а</w:t>
      </w:r>
      <w:r w:rsidRPr="00773078">
        <w:rPr>
          <w:sz w:val="28"/>
          <w:szCs w:val="28"/>
        </w:rPr>
        <w:t>тивно-правовому регулированию в сфере общего образования.</w:t>
      </w:r>
      <w:proofErr w:type="gramEnd"/>
      <w:r w:rsidRPr="00773078">
        <w:rPr>
          <w:sz w:val="28"/>
          <w:szCs w:val="28"/>
        </w:rPr>
        <w:t xml:space="preserve"> Порядок проведения социально-психологического тестирования обучающихся в о</w:t>
      </w:r>
      <w:r w:rsidRPr="00773078">
        <w:rPr>
          <w:sz w:val="28"/>
          <w:szCs w:val="28"/>
        </w:rPr>
        <w:t>б</w:t>
      </w:r>
      <w:r w:rsidRPr="00773078">
        <w:rPr>
          <w:sz w:val="28"/>
          <w:szCs w:val="28"/>
        </w:rPr>
        <w:t>разовательных организациях высшего образования устанавливается фед</w:t>
      </w:r>
      <w:r w:rsidRPr="00773078">
        <w:rPr>
          <w:sz w:val="28"/>
          <w:szCs w:val="28"/>
        </w:rPr>
        <w:t>е</w:t>
      </w:r>
      <w:r w:rsidRPr="00773078">
        <w:rPr>
          <w:sz w:val="28"/>
          <w:szCs w:val="28"/>
        </w:rP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w:t>
      </w:r>
      <w:r w:rsidRPr="00773078">
        <w:rPr>
          <w:sz w:val="28"/>
          <w:szCs w:val="28"/>
        </w:rPr>
        <w:t>е</w:t>
      </w:r>
      <w:r w:rsidRPr="00773078">
        <w:rPr>
          <w:sz w:val="28"/>
          <w:szCs w:val="28"/>
        </w:rPr>
        <w:t>ральных законов от 26.07.2019 № 232-ФЗ, от 18.03.2020 № 53-ФЗ)</w:t>
      </w:r>
      <w:r>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w:t>
      </w:r>
      <w:r w:rsidR="00773078">
        <w:rPr>
          <w:sz w:val="28"/>
          <w:szCs w:val="28"/>
        </w:rPr>
        <w:t>6</w:t>
      </w:r>
      <w:r w:rsidRPr="004824A0">
        <w:rPr>
          <w:sz w:val="28"/>
          <w:szCs w:val="28"/>
        </w:rPr>
        <w:t xml:space="preserve">) создание условий для занятия </w:t>
      </w:r>
      <w:proofErr w:type="gramStart"/>
      <w:r w:rsidRPr="004824A0">
        <w:rPr>
          <w:sz w:val="28"/>
          <w:szCs w:val="28"/>
        </w:rPr>
        <w:t>обучающимися</w:t>
      </w:r>
      <w:proofErr w:type="gramEnd"/>
      <w:r w:rsidRPr="004824A0">
        <w:rPr>
          <w:sz w:val="28"/>
          <w:szCs w:val="28"/>
        </w:rPr>
        <w:t xml:space="preserve"> физической кул</w:t>
      </w:r>
      <w:r w:rsidRPr="004824A0">
        <w:rPr>
          <w:sz w:val="28"/>
          <w:szCs w:val="28"/>
        </w:rPr>
        <w:t>ь</w:t>
      </w:r>
      <w:r w:rsidRPr="004824A0">
        <w:rPr>
          <w:sz w:val="28"/>
          <w:szCs w:val="28"/>
        </w:rPr>
        <w:t>турой и спортом;</w:t>
      </w:r>
    </w:p>
    <w:p w:rsidR="008F4A0E" w:rsidRPr="004824A0" w:rsidRDefault="00773078" w:rsidP="008F4A0E">
      <w:pPr>
        <w:widowControl w:val="0"/>
        <w:autoSpaceDE w:val="0"/>
        <w:autoSpaceDN w:val="0"/>
        <w:adjustRightInd w:val="0"/>
        <w:spacing w:after="150" w:line="240" w:lineRule="auto"/>
        <w:ind w:firstLine="709"/>
        <w:jc w:val="both"/>
        <w:rPr>
          <w:sz w:val="28"/>
          <w:szCs w:val="28"/>
        </w:rPr>
      </w:pPr>
      <w:r>
        <w:rPr>
          <w:sz w:val="28"/>
          <w:szCs w:val="28"/>
        </w:rPr>
        <w:t>17</w:t>
      </w:r>
      <w:r w:rsidR="008F4A0E" w:rsidRPr="004824A0">
        <w:rPr>
          <w:sz w:val="28"/>
          <w:szCs w:val="28"/>
        </w:rPr>
        <w:t>) приобретение или изготовление бланков документов об образ</w:t>
      </w:r>
      <w:r w:rsidR="008F4A0E" w:rsidRPr="004824A0">
        <w:rPr>
          <w:sz w:val="28"/>
          <w:szCs w:val="28"/>
        </w:rPr>
        <w:t>о</w:t>
      </w:r>
      <w:r w:rsidR="008F4A0E" w:rsidRPr="004824A0">
        <w:rPr>
          <w:sz w:val="28"/>
          <w:szCs w:val="28"/>
        </w:rPr>
        <w:t xml:space="preserve">вании и (или) о квалификации, медалей "За особые успехи в учении" I или II степени; (в ред. Федеральных законов </w:t>
      </w:r>
      <w:hyperlink r:id="rId15" w:anchor="l1" w:history="1">
        <w:r w:rsidR="008F4A0E" w:rsidRPr="00FF1798">
          <w:rPr>
            <w:sz w:val="28"/>
            <w:szCs w:val="28"/>
          </w:rPr>
          <w:t>от 27.05.2014 № 135-ФЗ</w:t>
        </w:r>
      </w:hyperlink>
      <w:r w:rsidR="008F4A0E" w:rsidRPr="00FF1798">
        <w:rPr>
          <w:sz w:val="28"/>
          <w:szCs w:val="28"/>
        </w:rPr>
        <w:t xml:space="preserve">, </w:t>
      </w:r>
      <w:hyperlink r:id="rId16" w:anchor="l19" w:history="1">
        <w:r w:rsidR="008F4A0E" w:rsidRPr="00FF1798">
          <w:rPr>
            <w:sz w:val="28"/>
            <w:szCs w:val="28"/>
          </w:rPr>
          <w:t>от 04.08.2023 № 479-ФЗ</w:t>
        </w:r>
      </w:hyperlink>
      <w:r w:rsidR="008F4A0E" w:rsidRPr="004824A0">
        <w:rPr>
          <w:sz w:val="28"/>
          <w:szCs w:val="28"/>
        </w:rPr>
        <w:t>)</w:t>
      </w:r>
    </w:p>
    <w:p w:rsidR="008F4A0E" w:rsidRPr="004824A0" w:rsidRDefault="00773078" w:rsidP="008F4A0E">
      <w:pPr>
        <w:widowControl w:val="0"/>
        <w:autoSpaceDE w:val="0"/>
        <w:autoSpaceDN w:val="0"/>
        <w:adjustRightInd w:val="0"/>
        <w:spacing w:after="150" w:line="240" w:lineRule="auto"/>
        <w:ind w:firstLine="709"/>
        <w:jc w:val="both"/>
        <w:rPr>
          <w:sz w:val="28"/>
          <w:szCs w:val="28"/>
        </w:rPr>
      </w:pPr>
      <w:r>
        <w:rPr>
          <w:sz w:val="28"/>
          <w:szCs w:val="28"/>
        </w:rPr>
        <w:t>18</w:t>
      </w:r>
      <w:r w:rsidR="008F4A0E" w:rsidRPr="004824A0">
        <w:rPr>
          <w:sz w:val="28"/>
          <w:szCs w:val="28"/>
        </w:rPr>
        <w:t xml:space="preserve">) </w:t>
      </w:r>
      <w:r>
        <w:rPr>
          <w:sz w:val="28"/>
          <w:szCs w:val="28"/>
        </w:rPr>
        <w:t>установление требований к одежде</w:t>
      </w:r>
    </w:p>
    <w:p w:rsidR="008F4A0E" w:rsidRPr="004824A0" w:rsidRDefault="00DF2180" w:rsidP="008F4A0E">
      <w:pPr>
        <w:widowControl w:val="0"/>
        <w:autoSpaceDE w:val="0"/>
        <w:autoSpaceDN w:val="0"/>
        <w:adjustRightInd w:val="0"/>
        <w:spacing w:after="150" w:line="240" w:lineRule="auto"/>
        <w:ind w:firstLine="709"/>
        <w:jc w:val="both"/>
        <w:rPr>
          <w:sz w:val="28"/>
          <w:szCs w:val="28"/>
        </w:rPr>
      </w:pPr>
      <w:r>
        <w:rPr>
          <w:sz w:val="28"/>
          <w:szCs w:val="28"/>
        </w:rPr>
        <w:t>1</w:t>
      </w:r>
      <w:r w:rsidR="00773078">
        <w:rPr>
          <w:sz w:val="28"/>
          <w:szCs w:val="28"/>
        </w:rPr>
        <w:t>9</w:t>
      </w:r>
      <w:r w:rsidR="008F4A0E" w:rsidRPr="004824A0">
        <w:rPr>
          <w:sz w:val="28"/>
          <w:szCs w:val="28"/>
        </w:rPr>
        <w:t>) содействие деятельности общественных объединений обуча</w:t>
      </w:r>
      <w:r w:rsidR="008F4A0E" w:rsidRPr="004824A0">
        <w:rPr>
          <w:sz w:val="28"/>
          <w:szCs w:val="28"/>
        </w:rPr>
        <w:t>ю</w:t>
      </w:r>
      <w:r w:rsidR="008F4A0E" w:rsidRPr="004824A0">
        <w:rPr>
          <w:sz w:val="28"/>
          <w:szCs w:val="28"/>
        </w:rPr>
        <w:t>щихся, родителей (законных представителей) несовершеннолетних обуч</w:t>
      </w:r>
      <w:r w:rsidR="008F4A0E" w:rsidRPr="004824A0">
        <w:rPr>
          <w:sz w:val="28"/>
          <w:szCs w:val="28"/>
        </w:rPr>
        <w:t>а</w:t>
      </w:r>
      <w:r w:rsidR="008F4A0E" w:rsidRPr="004824A0">
        <w:rPr>
          <w:sz w:val="28"/>
          <w:szCs w:val="28"/>
        </w:rPr>
        <w:t>ющихся, осуществляемой в образовательной организации и не запреще</w:t>
      </w:r>
      <w:r w:rsidR="008F4A0E" w:rsidRPr="004824A0">
        <w:rPr>
          <w:sz w:val="28"/>
          <w:szCs w:val="28"/>
        </w:rPr>
        <w:t>н</w:t>
      </w:r>
      <w:r w:rsidR="008F4A0E" w:rsidRPr="004824A0">
        <w:rPr>
          <w:sz w:val="28"/>
          <w:szCs w:val="28"/>
        </w:rPr>
        <w:t>ной законодательством Российской Федерации, в том числе содействие д</w:t>
      </w:r>
      <w:r w:rsidR="008F4A0E" w:rsidRPr="004824A0">
        <w:rPr>
          <w:sz w:val="28"/>
          <w:szCs w:val="28"/>
        </w:rPr>
        <w:t>е</w:t>
      </w:r>
      <w:r w:rsidR="008F4A0E" w:rsidRPr="004824A0">
        <w:rPr>
          <w:sz w:val="28"/>
          <w:szCs w:val="28"/>
        </w:rPr>
        <w:t xml:space="preserve">ятельности российского движения детей и молодежи; (в ред. Федерального закона </w:t>
      </w:r>
      <w:hyperlink r:id="rId17" w:anchor="l5" w:history="1">
        <w:r w:rsidR="008F4A0E" w:rsidRPr="00FF1798">
          <w:rPr>
            <w:sz w:val="28"/>
            <w:szCs w:val="28"/>
          </w:rPr>
          <w:t>от 14.07.2022 № 262-ФЗ</w:t>
        </w:r>
      </w:hyperlink>
      <w:r w:rsidR="008F4A0E" w:rsidRPr="00FF1798">
        <w:rPr>
          <w:sz w:val="28"/>
          <w:szCs w:val="28"/>
        </w:rPr>
        <w:t>)</w:t>
      </w:r>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1</w:t>
      </w:r>
      <w:r w:rsidR="00DF2180">
        <w:rPr>
          <w:sz w:val="28"/>
          <w:szCs w:val="28"/>
        </w:rPr>
        <w:t>8</w:t>
      </w:r>
      <w:r w:rsidRPr="004824A0">
        <w:rPr>
          <w:sz w:val="28"/>
          <w:szCs w:val="28"/>
        </w:rPr>
        <w:t>.1) содействие добровольческой (волонтерской) деятельности об</w:t>
      </w:r>
      <w:r w:rsidRPr="004824A0">
        <w:rPr>
          <w:sz w:val="28"/>
          <w:szCs w:val="28"/>
        </w:rPr>
        <w:t>у</w:t>
      </w:r>
      <w:r w:rsidRPr="004824A0">
        <w:rPr>
          <w:sz w:val="28"/>
          <w:szCs w:val="28"/>
        </w:rPr>
        <w:t>чающихся, их участию в общественно полезном труде; (в ред. Федеральн</w:t>
      </w:r>
      <w:r w:rsidRPr="004824A0">
        <w:rPr>
          <w:sz w:val="28"/>
          <w:szCs w:val="28"/>
        </w:rPr>
        <w:t>о</w:t>
      </w:r>
      <w:r w:rsidRPr="004824A0">
        <w:rPr>
          <w:sz w:val="28"/>
          <w:szCs w:val="28"/>
        </w:rPr>
        <w:t xml:space="preserve">го закона </w:t>
      </w:r>
      <w:hyperlink r:id="rId18" w:anchor="l19" w:history="1">
        <w:r w:rsidRPr="00FF1798">
          <w:rPr>
            <w:sz w:val="28"/>
            <w:szCs w:val="28"/>
          </w:rPr>
          <w:t>от 04.08.2023 № 479-ФЗ</w:t>
        </w:r>
      </w:hyperlink>
      <w:r w:rsidRPr="004824A0">
        <w:rPr>
          <w:sz w:val="28"/>
          <w:szCs w:val="28"/>
        </w:rPr>
        <w:t>)</w:t>
      </w:r>
    </w:p>
    <w:p w:rsidR="008F4A0E" w:rsidRPr="004824A0" w:rsidRDefault="00DF2180" w:rsidP="008F4A0E">
      <w:pPr>
        <w:widowControl w:val="0"/>
        <w:autoSpaceDE w:val="0"/>
        <w:autoSpaceDN w:val="0"/>
        <w:adjustRightInd w:val="0"/>
        <w:spacing w:after="150" w:line="240" w:lineRule="auto"/>
        <w:ind w:firstLine="709"/>
        <w:jc w:val="both"/>
        <w:rPr>
          <w:sz w:val="28"/>
          <w:szCs w:val="28"/>
        </w:rPr>
      </w:pPr>
      <w:r>
        <w:rPr>
          <w:sz w:val="28"/>
          <w:szCs w:val="28"/>
        </w:rPr>
        <w:t>19</w:t>
      </w:r>
      <w:r w:rsidR="008F4A0E" w:rsidRPr="004824A0">
        <w:rPr>
          <w:sz w:val="28"/>
          <w:szCs w:val="28"/>
        </w:rPr>
        <w:t>) организация научно-методической работы, в том числе организ</w:t>
      </w:r>
      <w:r w:rsidR="008F4A0E" w:rsidRPr="004824A0">
        <w:rPr>
          <w:sz w:val="28"/>
          <w:szCs w:val="28"/>
        </w:rPr>
        <w:t>а</w:t>
      </w:r>
      <w:r w:rsidR="008F4A0E" w:rsidRPr="004824A0">
        <w:rPr>
          <w:sz w:val="28"/>
          <w:szCs w:val="28"/>
        </w:rPr>
        <w:t>ция и проведение научных и методических конференций, семинаров;</w:t>
      </w:r>
    </w:p>
    <w:p w:rsidR="008F4A0E" w:rsidRPr="004824A0" w:rsidRDefault="00DF2180" w:rsidP="008F4A0E">
      <w:pPr>
        <w:widowControl w:val="0"/>
        <w:autoSpaceDE w:val="0"/>
        <w:autoSpaceDN w:val="0"/>
        <w:adjustRightInd w:val="0"/>
        <w:spacing w:after="150" w:line="240" w:lineRule="auto"/>
        <w:ind w:firstLine="709"/>
        <w:jc w:val="both"/>
        <w:rPr>
          <w:sz w:val="28"/>
          <w:szCs w:val="28"/>
        </w:rPr>
      </w:pPr>
      <w:r>
        <w:rPr>
          <w:sz w:val="28"/>
          <w:szCs w:val="28"/>
        </w:rPr>
        <w:t>20</w:t>
      </w:r>
      <w:r w:rsidR="008F4A0E" w:rsidRPr="004824A0">
        <w:rPr>
          <w:sz w:val="28"/>
          <w:szCs w:val="28"/>
        </w:rPr>
        <w:t>) обеспечение создания и ведения официального сайта образов</w:t>
      </w:r>
      <w:r w:rsidR="008F4A0E" w:rsidRPr="004824A0">
        <w:rPr>
          <w:sz w:val="28"/>
          <w:szCs w:val="28"/>
        </w:rPr>
        <w:t>а</w:t>
      </w:r>
      <w:r w:rsidR="008F4A0E" w:rsidRPr="004824A0">
        <w:rPr>
          <w:sz w:val="28"/>
          <w:szCs w:val="28"/>
        </w:rPr>
        <w:t>тельной организации в сети "Интернет";</w:t>
      </w:r>
    </w:p>
    <w:p w:rsidR="008F4A0E" w:rsidRPr="004824A0" w:rsidRDefault="00DF2180" w:rsidP="008F4A0E">
      <w:pPr>
        <w:widowControl w:val="0"/>
        <w:autoSpaceDE w:val="0"/>
        <w:autoSpaceDN w:val="0"/>
        <w:adjustRightInd w:val="0"/>
        <w:spacing w:after="150" w:line="240" w:lineRule="auto"/>
        <w:ind w:firstLine="709"/>
        <w:jc w:val="both"/>
        <w:rPr>
          <w:sz w:val="28"/>
          <w:szCs w:val="28"/>
        </w:rPr>
      </w:pPr>
      <w:r>
        <w:rPr>
          <w:sz w:val="28"/>
          <w:szCs w:val="28"/>
        </w:rPr>
        <w:t>21</w:t>
      </w:r>
      <w:r w:rsidR="008F4A0E" w:rsidRPr="004824A0">
        <w:rPr>
          <w:sz w:val="28"/>
          <w:szCs w:val="28"/>
        </w:rPr>
        <w:t>) иные вопросы в соответствии с законодательством Российской Федерации.</w:t>
      </w:r>
    </w:p>
    <w:p w:rsidR="0038384A"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lastRenderedPageBreak/>
        <w:t>3.3.4</w:t>
      </w:r>
      <w:r w:rsidR="0038384A" w:rsidRPr="00441161">
        <w:rPr>
          <w:sz w:val="28"/>
          <w:szCs w:val="28"/>
        </w:rPr>
        <w:t>. Школа вправе вести консультационную, просветительскую д</w:t>
      </w:r>
      <w:r w:rsidR="0038384A" w:rsidRPr="00441161">
        <w:rPr>
          <w:sz w:val="28"/>
          <w:szCs w:val="28"/>
        </w:rPr>
        <w:t>е</w:t>
      </w:r>
      <w:r w:rsidR="0038384A" w:rsidRPr="00441161">
        <w:rPr>
          <w:sz w:val="28"/>
          <w:szCs w:val="28"/>
        </w:rPr>
        <w:t>ятельность, деятельность в сфере охраны здоровья граждан и иную не пр</w:t>
      </w:r>
      <w:r w:rsidR="0038384A" w:rsidRPr="00441161">
        <w:rPr>
          <w:sz w:val="28"/>
          <w:szCs w:val="28"/>
        </w:rPr>
        <w:t>о</w:t>
      </w:r>
      <w:r w:rsidR="0038384A" w:rsidRPr="00441161">
        <w:rPr>
          <w:sz w:val="28"/>
          <w:szCs w:val="28"/>
        </w:rPr>
        <w:t>тиворечащую целям создания Школы деятельность, в том числе осущест</w:t>
      </w:r>
      <w:r w:rsidR="0038384A" w:rsidRPr="00441161">
        <w:rPr>
          <w:sz w:val="28"/>
          <w:szCs w:val="28"/>
        </w:rPr>
        <w:t>в</w:t>
      </w:r>
      <w:r w:rsidR="0038384A" w:rsidRPr="00441161">
        <w:rPr>
          <w:sz w:val="28"/>
          <w:szCs w:val="28"/>
        </w:rPr>
        <w:t xml:space="preserve">лять организацию отдыха и </w:t>
      </w:r>
      <w:proofErr w:type="gramStart"/>
      <w:r w:rsidR="0038384A" w:rsidRPr="00441161">
        <w:rPr>
          <w:sz w:val="28"/>
          <w:szCs w:val="28"/>
        </w:rPr>
        <w:t>оздоровления</w:t>
      </w:r>
      <w:proofErr w:type="gramEnd"/>
      <w:r w:rsidR="0038384A" w:rsidRPr="00441161">
        <w:rPr>
          <w:sz w:val="28"/>
          <w:szCs w:val="28"/>
        </w:rPr>
        <w:t xml:space="preserve"> </w:t>
      </w:r>
      <w:r w:rsidR="00C63AE6">
        <w:rPr>
          <w:sz w:val="28"/>
          <w:szCs w:val="28"/>
        </w:rPr>
        <w:t>об</w:t>
      </w:r>
      <w:r w:rsidR="0038384A" w:rsidRPr="00441161">
        <w:rPr>
          <w:sz w:val="28"/>
          <w:szCs w:val="28"/>
        </w:rPr>
        <w:t>уча</w:t>
      </w:r>
      <w:r w:rsidR="00C63AE6">
        <w:rPr>
          <w:sz w:val="28"/>
          <w:szCs w:val="28"/>
        </w:rPr>
        <w:t>ю</w:t>
      </w:r>
      <w:r w:rsidR="0038384A" w:rsidRPr="00441161">
        <w:rPr>
          <w:sz w:val="28"/>
          <w:szCs w:val="28"/>
        </w:rPr>
        <w:t>щих</w:t>
      </w:r>
      <w:r w:rsidR="00B45CF5" w:rsidRPr="00441161">
        <w:rPr>
          <w:sz w:val="28"/>
          <w:szCs w:val="28"/>
        </w:rPr>
        <w:t xml:space="preserve">ся в каникулярное время с </w:t>
      </w:r>
      <w:r w:rsidR="0038384A" w:rsidRPr="00441161">
        <w:rPr>
          <w:sz w:val="28"/>
          <w:szCs w:val="28"/>
        </w:rPr>
        <w:t>дневным пре</w:t>
      </w:r>
      <w:r w:rsidR="00B45CF5" w:rsidRPr="00441161">
        <w:rPr>
          <w:sz w:val="28"/>
          <w:szCs w:val="28"/>
        </w:rPr>
        <w:t>быванием</w:t>
      </w:r>
      <w:r w:rsidR="0038384A" w:rsidRPr="00441161">
        <w:rPr>
          <w:sz w:val="28"/>
          <w:szCs w:val="28"/>
        </w:rPr>
        <w:t>.</w:t>
      </w:r>
    </w:p>
    <w:p w:rsidR="0038384A" w:rsidRPr="00441161" w:rsidRDefault="0038384A" w:rsidP="00441161">
      <w:pPr>
        <w:autoSpaceDE w:val="0"/>
        <w:autoSpaceDN w:val="0"/>
        <w:adjustRightInd w:val="0"/>
        <w:spacing w:after="0"/>
        <w:ind w:firstLine="709"/>
        <w:jc w:val="both"/>
        <w:outlineLvl w:val="1"/>
        <w:rPr>
          <w:sz w:val="28"/>
          <w:szCs w:val="28"/>
        </w:rPr>
      </w:pPr>
      <w:r w:rsidRPr="00441161">
        <w:rPr>
          <w:sz w:val="28"/>
          <w:szCs w:val="28"/>
        </w:rPr>
        <w:t>3.</w:t>
      </w:r>
      <w:r w:rsidR="00BA61E4" w:rsidRPr="00441161">
        <w:rPr>
          <w:sz w:val="28"/>
          <w:szCs w:val="28"/>
        </w:rPr>
        <w:t>3.5</w:t>
      </w:r>
      <w:r w:rsidRPr="00441161">
        <w:rPr>
          <w:sz w:val="28"/>
          <w:szCs w:val="28"/>
        </w:rPr>
        <w:t>. Школа обязана осуществлять свою деятельность в соотве</w:t>
      </w:r>
      <w:r w:rsidRPr="00441161">
        <w:rPr>
          <w:sz w:val="28"/>
          <w:szCs w:val="28"/>
        </w:rPr>
        <w:t>т</w:t>
      </w:r>
      <w:r w:rsidRPr="00441161">
        <w:rPr>
          <w:sz w:val="28"/>
          <w:szCs w:val="28"/>
        </w:rPr>
        <w:t>ствии с законодательством об образовании, в том числе:</w:t>
      </w:r>
    </w:p>
    <w:p w:rsidR="0038384A" w:rsidRPr="00441161" w:rsidRDefault="0038384A" w:rsidP="00441161">
      <w:pPr>
        <w:autoSpaceDE w:val="0"/>
        <w:autoSpaceDN w:val="0"/>
        <w:adjustRightInd w:val="0"/>
        <w:spacing w:after="0"/>
        <w:ind w:firstLine="709"/>
        <w:jc w:val="both"/>
        <w:outlineLvl w:val="1"/>
        <w:rPr>
          <w:sz w:val="28"/>
          <w:szCs w:val="28"/>
        </w:rPr>
      </w:pPr>
      <w:r w:rsidRPr="00441161">
        <w:rPr>
          <w:sz w:val="28"/>
          <w:szCs w:val="28"/>
        </w:rPr>
        <w:t>- обеспечивать реализацию в полном объеме образов</w:t>
      </w:r>
      <w:r w:rsidR="00886592" w:rsidRPr="00441161">
        <w:rPr>
          <w:sz w:val="28"/>
          <w:szCs w:val="28"/>
        </w:rPr>
        <w:t>ательных пр</w:t>
      </w:r>
      <w:r w:rsidR="00886592" w:rsidRPr="00441161">
        <w:rPr>
          <w:sz w:val="28"/>
          <w:szCs w:val="28"/>
        </w:rPr>
        <w:t>о</w:t>
      </w:r>
      <w:r w:rsidR="00886592" w:rsidRPr="00441161">
        <w:rPr>
          <w:sz w:val="28"/>
          <w:szCs w:val="28"/>
        </w:rPr>
        <w:t>грамм, соответствие</w:t>
      </w:r>
      <w:r w:rsidRPr="00441161">
        <w:rPr>
          <w:sz w:val="28"/>
          <w:szCs w:val="28"/>
        </w:rPr>
        <w:t xml:space="preserve"> качества подготовки </w:t>
      </w:r>
      <w:r w:rsidR="00C63AE6">
        <w:rPr>
          <w:sz w:val="28"/>
          <w:szCs w:val="28"/>
        </w:rPr>
        <w:t>об</w:t>
      </w:r>
      <w:r w:rsidRPr="00441161">
        <w:rPr>
          <w:sz w:val="28"/>
          <w:szCs w:val="28"/>
        </w:rPr>
        <w:t>уча</w:t>
      </w:r>
      <w:r w:rsidR="00C63AE6">
        <w:rPr>
          <w:sz w:val="28"/>
          <w:szCs w:val="28"/>
        </w:rPr>
        <w:t>ю</w:t>
      </w:r>
      <w:r w:rsidRPr="00441161">
        <w:rPr>
          <w:sz w:val="28"/>
          <w:szCs w:val="28"/>
        </w:rPr>
        <w:t>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w:t>
      </w:r>
      <w:r w:rsidR="0082166B" w:rsidRPr="00441161">
        <w:rPr>
          <w:sz w:val="28"/>
          <w:szCs w:val="28"/>
        </w:rPr>
        <w:t xml:space="preserve">, способностям, интересам и потребностям </w:t>
      </w:r>
      <w:r w:rsidR="00C63AE6">
        <w:rPr>
          <w:sz w:val="28"/>
          <w:szCs w:val="28"/>
        </w:rPr>
        <w:t>об</w:t>
      </w:r>
      <w:r w:rsidR="0082166B" w:rsidRPr="00441161">
        <w:rPr>
          <w:sz w:val="28"/>
          <w:szCs w:val="28"/>
        </w:rPr>
        <w:t>уча</w:t>
      </w:r>
      <w:r w:rsidR="00C63AE6">
        <w:rPr>
          <w:sz w:val="28"/>
          <w:szCs w:val="28"/>
        </w:rPr>
        <w:t>ю</w:t>
      </w:r>
      <w:r w:rsidR="0082166B" w:rsidRPr="00441161">
        <w:rPr>
          <w:sz w:val="28"/>
          <w:szCs w:val="28"/>
        </w:rPr>
        <w:t>щихся;</w:t>
      </w:r>
    </w:p>
    <w:p w:rsidR="0082166B" w:rsidRPr="00441161" w:rsidRDefault="0082166B" w:rsidP="00441161">
      <w:pPr>
        <w:autoSpaceDE w:val="0"/>
        <w:autoSpaceDN w:val="0"/>
        <w:adjustRightInd w:val="0"/>
        <w:spacing w:after="0"/>
        <w:ind w:firstLine="709"/>
        <w:jc w:val="both"/>
        <w:outlineLvl w:val="1"/>
        <w:rPr>
          <w:sz w:val="28"/>
          <w:szCs w:val="28"/>
        </w:rPr>
      </w:pPr>
      <w:r w:rsidRPr="00441161">
        <w:rPr>
          <w:sz w:val="28"/>
          <w:szCs w:val="28"/>
        </w:rPr>
        <w:t xml:space="preserve">- создавать безопасные условия обучения, воспитания </w:t>
      </w:r>
      <w:r w:rsidR="00C63AE6">
        <w:rPr>
          <w:sz w:val="28"/>
          <w:szCs w:val="28"/>
        </w:rPr>
        <w:t>об</w:t>
      </w:r>
      <w:r w:rsidRPr="00441161">
        <w:rPr>
          <w:sz w:val="28"/>
          <w:szCs w:val="28"/>
        </w:rPr>
        <w:t>уча</w:t>
      </w:r>
      <w:r w:rsidR="00C63AE6">
        <w:rPr>
          <w:sz w:val="28"/>
          <w:szCs w:val="28"/>
        </w:rPr>
        <w:t>ю</w:t>
      </w:r>
      <w:r w:rsidRPr="00441161">
        <w:rPr>
          <w:sz w:val="28"/>
          <w:szCs w:val="28"/>
        </w:rPr>
        <w:t xml:space="preserve">щихся в соответствии с установленными нормами, обеспечивающими жизнь и здоровье </w:t>
      </w:r>
      <w:r w:rsidR="00C63AE6">
        <w:rPr>
          <w:sz w:val="28"/>
          <w:szCs w:val="28"/>
        </w:rPr>
        <w:t>об</w:t>
      </w:r>
      <w:r w:rsidRPr="00441161">
        <w:rPr>
          <w:sz w:val="28"/>
          <w:szCs w:val="28"/>
        </w:rPr>
        <w:t>уча</w:t>
      </w:r>
      <w:r w:rsidR="00C63AE6">
        <w:rPr>
          <w:sz w:val="28"/>
          <w:szCs w:val="28"/>
        </w:rPr>
        <w:t>ю</w:t>
      </w:r>
      <w:r w:rsidRPr="00441161">
        <w:rPr>
          <w:sz w:val="28"/>
          <w:szCs w:val="28"/>
        </w:rPr>
        <w:t>щихся и работников Школы;</w:t>
      </w:r>
    </w:p>
    <w:p w:rsidR="0082166B" w:rsidRDefault="0082166B" w:rsidP="00441161">
      <w:pPr>
        <w:autoSpaceDE w:val="0"/>
        <w:autoSpaceDN w:val="0"/>
        <w:adjustRightInd w:val="0"/>
        <w:spacing w:after="0"/>
        <w:ind w:firstLine="709"/>
        <w:jc w:val="both"/>
        <w:outlineLvl w:val="1"/>
        <w:rPr>
          <w:sz w:val="28"/>
          <w:szCs w:val="28"/>
        </w:rPr>
      </w:pPr>
      <w:r w:rsidRPr="00441161">
        <w:rPr>
          <w:sz w:val="28"/>
          <w:szCs w:val="28"/>
        </w:rPr>
        <w:t xml:space="preserve">- соблюдать права и свободы </w:t>
      </w:r>
      <w:r w:rsidR="00C63AE6">
        <w:rPr>
          <w:sz w:val="28"/>
          <w:szCs w:val="28"/>
        </w:rPr>
        <w:t>об</w:t>
      </w:r>
      <w:r w:rsidRPr="00441161">
        <w:rPr>
          <w:sz w:val="28"/>
          <w:szCs w:val="28"/>
        </w:rPr>
        <w:t>уча</w:t>
      </w:r>
      <w:r w:rsidR="00C63AE6">
        <w:rPr>
          <w:sz w:val="28"/>
          <w:szCs w:val="28"/>
        </w:rPr>
        <w:t>ю</w:t>
      </w:r>
      <w:r w:rsidRPr="00441161">
        <w:rPr>
          <w:sz w:val="28"/>
          <w:szCs w:val="28"/>
        </w:rPr>
        <w:t xml:space="preserve">щихся, родителей (законных представителей) несовершеннолетних </w:t>
      </w:r>
      <w:r w:rsidR="00C63AE6">
        <w:rPr>
          <w:sz w:val="28"/>
          <w:szCs w:val="28"/>
        </w:rPr>
        <w:t>об</w:t>
      </w:r>
      <w:r w:rsidRPr="00441161">
        <w:rPr>
          <w:sz w:val="28"/>
          <w:szCs w:val="28"/>
        </w:rPr>
        <w:t>уча</w:t>
      </w:r>
      <w:r w:rsidR="00C63AE6">
        <w:rPr>
          <w:sz w:val="28"/>
          <w:szCs w:val="28"/>
        </w:rPr>
        <w:t>ю</w:t>
      </w:r>
      <w:r w:rsidR="008F4A0E">
        <w:rPr>
          <w:sz w:val="28"/>
          <w:szCs w:val="28"/>
        </w:rPr>
        <w:t>щихся, работников Школы;</w:t>
      </w:r>
    </w:p>
    <w:p w:rsidR="008F4A0E" w:rsidRDefault="008F4A0E" w:rsidP="008F4A0E">
      <w:pPr>
        <w:jc w:val="both"/>
        <w:rPr>
          <w:sz w:val="28"/>
        </w:rPr>
      </w:pPr>
      <w:r>
        <w:rPr>
          <w:sz w:val="28"/>
          <w:szCs w:val="28"/>
        </w:rPr>
        <w:t xml:space="preserve">- </w:t>
      </w:r>
      <w:r w:rsidRPr="002C73B9">
        <w:rPr>
          <w:sz w:val="28"/>
        </w:rPr>
        <w:t>создавать специальные условия для получения образования обучающ</w:t>
      </w:r>
      <w:r w:rsidRPr="002C73B9">
        <w:rPr>
          <w:sz w:val="28"/>
        </w:rPr>
        <w:t>и</w:t>
      </w:r>
      <w:r w:rsidRPr="002C73B9">
        <w:rPr>
          <w:sz w:val="28"/>
        </w:rPr>
        <w:t>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w:t>
      </w:r>
      <w:r w:rsidRPr="002C73B9">
        <w:rPr>
          <w:sz w:val="28"/>
        </w:rPr>
        <w:t>о</w:t>
      </w:r>
      <w:r w:rsidRPr="002C73B9">
        <w:rPr>
          <w:sz w:val="28"/>
        </w:rPr>
        <w:t xml:space="preserve">ответствии с индивидуальной программой реабилитации и </w:t>
      </w:r>
      <w:proofErr w:type="spellStart"/>
      <w:r w:rsidRPr="002C73B9">
        <w:rPr>
          <w:sz w:val="28"/>
        </w:rPr>
        <w:t>абилитации</w:t>
      </w:r>
      <w:proofErr w:type="spellEnd"/>
      <w:r w:rsidRPr="002C73B9">
        <w:rPr>
          <w:sz w:val="28"/>
        </w:rPr>
        <w:t xml:space="preserve"> и</w:t>
      </w:r>
      <w:r w:rsidRPr="002C73B9">
        <w:rPr>
          <w:sz w:val="28"/>
        </w:rPr>
        <w:t>н</w:t>
      </w:r>
      <w:r w:rsidRPr="002C73B9">
        <w:rPr>
          <w:sz w:val="28"/>
        </w:rPr>
        <w:t xml:space="preserve">валида (ребенка-инвалида). </w:t>
      </w:r>
    </w:p>
    <w:p w:rsidR="0082166B"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3.3.6</w:t>
      </w:r>
      <w:r w:rsidR="0082166B" w:rsidRPr="00441161">
        <w:rPr>
          <w:sz w:val="28"/>
          <w:szCs w:val="28"/>
        </w:rPr>
        <w:t>. Школа несет ответственность в установленном законодател</w:t>
      </w:r>
      <w:r w:rsidR="0082166B" w:rsidRPr="00441161">
        <w:rPr>
          <w:sz w:val="28"/>
          <w:szCs w:val="28"/>
        </w:rPr>
        <w:t>ь</w:t>
      </w:r>
      <w:r w:rsidR="0082166B" w:rsidRPr="00441161">
        <w:rPr>
          <w:sz w:val="28"/>
          <w:szCs w:val="28"/>
        </w:rPr>
        <w:t>ством порядке за невыполнение или ненадлежащее выполнение функций, отнесенных к ее компетенции, за реализацию не в полном об</w:t>
      </w:r>
      <w:r w:rsidR="00474050" w:rsidRPr="00441161">
        <w:rPr>
          <w:sz w:val="28"/>
          <w:szCs w:val="28"/>
        </w:rPr>
        <w:t>ъ</w:t>
      </w:r>
      <w:r w:rsidR="0082166B" w:rsidRPr="00441161">
        <w:rPr>
          <w:sz w:val="28"/>
          <w:szCs w:val="28"/>
        </w:rPr>
        <w:t>еме образ</w:t>
      </w:r>
      <w:r w:rsidR="0082166B" w:rsidRPr="00441161">
        <w:rPr>
          <w:sz w:val="28"/>
          <w:szCs w:val="28"/>
        </w:rPr>
        <w:t>о</w:t>
      </w:r>
      <w:r w:rsidR="0082166B" w:rsidRPr="00441161">
        <w:rPr>
          <w:sz w:val="28"/>
          <w:szCs w:val="28"/>
        </w:rPr>
        <w:t>вательных программ в соответствии с учебным планом, качество образ</w:t>
      </w:r>
      <w:r w:rsidR="0082166B" w:rsidRPr="00441161">
        <w:rPr>
          <w:sz w:val="28"/>
          <w:szCs w:val="28"/>
        </w:rPr>
        <w:t>о</w:t>
      </w:r>
      <w:r w:rsidR="0082166B" w:rsidRPr="00441161">
        <w:rPr>
          <w:sz w:val="28"/>
          <w:szCs w:val="28"/>
        </w:rPr>
        <w:t xml:space="preserve">вания своих выпускников, а также за жизнь и здоровье </w:t>
      </w:r>
      <w:r w:rsidR="00C63AE6">
        <w:rPr>
          <w:sz w:val="28"/>
          <w:szCs w:val="28"/>
        </w:rPr>
        <w:t>об</w:t>
      </w:r>
      <w:r w:rsidR="0082166B" w:rsidRPr="00441161">
        <w:rPr>
          <w:sz w:val="28"/>
          <w:szCs w:val="28"/>
        </w:rPr>
        <w:t>уча</w:t>
      </w:r>
      <w:r w:rsidR="00C63AE6">
        <w:rPr>
          <w:sz w:val="28"/>
          <w:szCs w:val="28"/>
        </w:rPr>
        <w:t>ю</w:t>
      </w:r>
      <w:r w:rsidR="0082166B" w:rsidRPr="00441161">
        <w:rPr>
          <w:sz w:val="28"/>
          <w:szCs w:val="28"/>
        </w:rPr>
        <w:t>щихся и р</w:t>
      </w:r>
      <w:r w:rsidR="0082166B" w:rsidRPr="00441161">
        <w:rPr>
          <w:sz w:val="28"/>
          <w:szCs w:val="28"/>
        </w:rPr>
        <w:t>а</w:t>
      </w:r>
      <w:r w:rsidR="0082166B" w:rsidRPr="00441161">
        <w:rPr>
          <w:sz w:val="28"/>
          <w:szCs w:val="28"/>
        </w:rPr>
        <w:t>ботников Школы. За нарушение или незаконное ограничение права на о</w:t>
      </w:r>
      <w:r w:rsidR="0082166B" w:rsidRPr="00441161">
        <w:rPr>
          <w:sz w:val="28"/>
          <w:szCs w:val="28"/>
        </w:rPr>
        <w:t>б</w:t>
      </w:r>
      <w:r w:rsidR="0082166B" w:rsidRPr="00441161">
        <w:rPr>
          <w:sz w:val="28"/>
          <w:szCs w:val="28"/>
        </w:rPr>
        <w:t xml:space="preserve">разование и предусмотренных законодательством об образовании прав и свобод </w:t>
      </w:r>
      <w:r w:rsidR="00C63AE6">
        <w:rPr>
          <w:sz w:val="28"/>
          <w:szCs w:val="28"/>
        </w:rPr>
        <w:t>об</w:t>
      </w:r>
      <w:r w:rsidR="0082166B" w:rsidRPr="00441161">
        <w:rPr>
          <w:sz w:val="28"/>
          <w:szCs w:val="28"/>
        </w:rPr>
        <w:t>уча</w:t>
      </w:r>
      <w:r w:rsidR="00C63AE6">
        <w:rPr>
          <w:sz w:val="28"/>
          <w:szCs w:val="28"/>
        </w:rPr>
        <w:t>ю</w:t>
      </w:r>
      <w:r w:rsidR="0082166B" w:rsidRPr="00441161">
        <w:rPr>
          <w:sz w:val="28"/>
          <w:szCs w:val="28"/>
        </w:rPr>
        <w:t>щихся, родителей (законных представителей) несоверше</w:t>
      </w:r>
      <w:r w:rsidR="0082166B" w:rsidRPr="00441161">
        <w:rPr>
          <w:sz w:val="28"/>
          <w:szCs w:val="28"/>
        </w:rPr>
        <w:t>н</w:t>
      </w:r>
      <w:r w:rsidR="0082166B" w:rsidRPr="00441161">
        <w:rPr>
          <w:sz w:val="28"/>
          <w:szCs w:val="28"/>
        </w:rPr>
        <w:t xml:space="preserve">нолетних </w:t>
      </w:r>
      <w:r w:rsidR="00C63AE6">
        <w:rPr>
          <w:sz w:val="28"/>
          <w:szCs w:val="28"/>
        </w:rPr>
        <w:t>об</w:t>
      </w:r>
      <w:r w:rsidR="0082166B" w:rsidRPr="00441161">
        <w:rPr>
          <w:sz w:val="28"/>
          <w:szCs w:val="28"/>
        </w:rPr>
        <w:t>уча</w:t>
      </w:r>
      <w:r w:rsidR="00C63AE6">
        <w:rPr>
          <w:sz w:val="28"/>
          <w:szCs w:val="28"/>
        </w:rPr>
        <w:t>ю</w:t>
      </w:r>
      <w:r w:rsidR="0082166B" w:rsidRPr="00441161">
        <w:rPr>
          <w:sz w:val="28"/>
          <w:szCs w:val="28"/>
        </w:rPr>
        <w:t>щихся, нарушение требований к организации и ос</w:t>
      </w:r>
      <w:r w:rsidR="0082166B" w:rsidRPr="00441161">
        <w:rPr>
          <w:sz w:val="28"/>
          <w:szCs w:val="28"/>
        </w:rPr>
        <w:t>у</w:t>
      </w:r>
      <w:r w:rsidR="0082166B" w:rsidRPr="00441161">
        <w:rPr>
          <w:sz w:val="28"/>
          <w:szCs w:val="28"/>
        </w:rPr>
        <w:t>ществлению образовательной деятельности Школа и ее должностные лица несут административную ответственность в соответствии с действующим законод</w:t>
      </w:r>
      <w:r w:rsidR="00B271E1" w:rsidRPr="00441161">
        <w:rPr>
          <w:sz w:val="28"/>
          <w:szCs w:val="28"/>
        </w:rPr>
        <w:t>а</w:t>
      </w:r>
      <w:r w:rsidR="0082166B" w:rsidRPr="00441161">
        <w:rPr>
          <w:sz w:val="28"/>
          <w:szCs w:val="28"/>
        </w:rPr>
        <w:t>тельством.</w:t>
      </w:r>
    </w:p>
    <w:p w:rsidR="00BA61E4"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3.4. Локальные нормативные акты Школы</w:t>
      </w:r>
      <w:r w:rsidR="00F2750D" w:rsidRPr="00441161">
        <w:rPr>
          <w:sz w:val="28"/>
          <w:szCs w:val="28"/>
        </w:rPr>
        <w:t>.</w:t>
      </w:r>
    </w:p>
    <w:p w:rsidR="00246573"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t>3.4.1</w:t>
      </w:r>
      <w:r w:rsidR="00246573" w:rsidRPr="00441161">
        <w:rPr>
          <w:sz w:val="28"/>
          <w:szCs w:val="28"/>
        </w:rPr>
        <w:t>. Школа принимает локальные нормативные акты, содержащие нормы</w:t>
      </w:r>
      <w:r w:rsidR="00B271E1" w:rsidRPr="00441161">
        <w:rPr>
          <w:sz w:val="28"/>
          <w:szCs w:val="28"/>
        </w:rPr>
        <w:t>, регулирующие образовательные отношения, в пределах своей ко</w:t>
      </w:r>
      <w:r w:rsidR="00B271E1" w:rsidRPr="00441161">
        <w:rPr>
          <w:sz w:val="28"/>
          <w:szCs w:val="28"/>
        </w:rPr>
        <w:t>м</w:t>
      </w:r>
      <w:r w:rsidR="00B271E1" w:rsidRPr="00441161">
        <w:rPr>
          <w:sz w:val="28"/>
          <w:szCs w:val="28"/>
        </w:rPr>
        <w:t>петенции и в соответствии с действующим законодательством.</w:t>
      </w:r>
    </w:p>
    <w:p w:rsidR="00B271E1" w:rsidRPr="00441161" w:rsidRDefault="00BA61E4" w:rsidP="00441161">
      <w:pPr>
        <w:autoSpaceDE w:val="0"/>
        <w:autoSpaceDN w:val="0"/>
        <w:adjustRightInd w:val="0"/>
        <w:spacing w:after="0"/>
        <w:ind w:firstLine="709"/>
        <w:jc w:val="both"/>
        <w:outlineLvl w:val="1"/>
        <w:rPr>
          <w:sz w:val="28"/>
          <w:szCs w:val="28"/>
        </w:rPr>
      </w:pPr>
      <w:r w:rsidRPr="00441161">
        <w:rPr>
          <w:sz w:val="28"/>
          <w:szCs w:val="28"/>
        </w:rPr>
        <w:lastRenderedPageBreak/>
        <w:t>3.4.2</w:t>
      </w:r>
      <w:r w:rsidR="00B271E1" w:rsidRPr="00441161">
        <w:rPr>
          <w:sz w:val="28"/>
          <w:szCs w:val="28"/>
        </w:rPr>
        <w:t xml:space="preserve">. </w:t>
      </w:r>
      <w:proofErr w:type="gramStart"/>
      <w:r w:rsidR="00B271E1" w:rsidRPr="00441161">
        <w:rPr>
          <w:sz w:val="28"/>
          <w:szCs w:val="28"/>
        </w:rPr>
        <w:t xml:space="preserve">Локальными нормативными актами Школы регламентируются правила приема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 xml:space="preserve">щихся, режим занятий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щихся, формы, п</w:t>
      </w:r>
      <w:r w:rsidR="00B271E1" w:rsidRPr="00441161">
        <w:rPr>
          <w:sz w:val="28"/>
          <w:szCs w:val="28"/>
        </w:rPr>
        <w:t>е</w:t>
      </w:r>
      <w:r w:rsidR="00B271E1" w:rsidRPr="00441161">
        <w:rPr>
          <w:sz w:val="28"/>
          <w:szCs w:val="28"/>
        </w:rPr>
        <w:t xml:space="preserve">риодичность и порядок текущего контроля успеваемости и промежуточной аттестации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 xml:space="preserve">щихся, порядок и основания перевода, отчисления и восстановления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щихся, порядок оформления возникновения, пр</w:t>
      </w:r>
      <w:r w:rsidR="00B271E1" w:rsidRPr="00441161">
        <w:rPr>
          <w:sz w:val="28"/>
          <w:szCs w:val="28"/>
        </w:rPr>
        <w:t>и</w:t>
      </w:r>
      <w:r w:rsidR="00B271E1" w:rsidRPr="00441161">
        <w:rPr>
          <w:sz w:val="28"/>
          <w:szCs w:val="28"/>
        </w:rPr>
        <w:t xml:space="preserve">остановления и прекращения отношений между Школой и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 xml:space="preserve">щимися и (или) родителями (законными представителями) несовершеннолетних </w:t>
      </w:r>
      <w:r w:rsidR="00C63AE6">
        <w:rPr>
          <w:sz w:val="28"/>
          <w:szCs w:val="28"/>
        </w:rPr>
        <w:t>об</w:t>
      </w:r>
      <w:r w:rsidR="00B271E1" w:rsidRPr="00441161">
        <w:rPr>
          <w:sz w:val="28"/>
          <w:szCs w:val="28"/>
        </w:rPr>
        <w:t>уча</w:t>
      </w:r>
      <w:r w:rsidR="00C63AE6">
        <w:rPr>
          <w:sz w:val="28"/>
          <w:szCs w:val="28"/>
        </w:rPr>
        <w:t>ю</w:t>
      </w:r>
      <w:r w:rsidR="00B271E1" w:rsidRPr="00441161">
        <w:rPr>
          <w:sz w:val="28"/>
          <w:szCs w:val="28"/>
        </w:rPr>
        <w:t xml:space="preserve">щихся, </w:t>
      </w:r>
      <w:r w:rsidR="00A610E6" w:rsidRPr="00441161">
        <w:rPr>
          <w:sz w:val="28"/>
          <w:szCs w:val="28"/>
        </w:rPr>
        <w:t xml:space="preserve">школьная форма </w:t>
      </w:r>
      <w:r w:rsidR="00C63AE6">
        <w:rPr>
          <w:sz w:val="28"/>
          <w:szCs w:val="28"/>
        </w:rPr>
        <w:t>об</w:t>
      </w:r>
      <w:r w:rsidR="00A610E6" w:rsidRPr="00441161">
        <w:rPr>
          <w:sz w:val="28"/>
          <w:szCs w:val="28"/>
        </w:rPr>
        <w:t>уча</w:t>
      </w:r>
      <w:r w:rsidR="00C63AE6">
        <w:rPr>
          <w:sz w:val="28"/>
          <w:szCs w:val="28"/>
        </w:rPr>
        <w:t>ю</w:t>
      </w:r>
      <w:r w:rsidR="00A610E6" w:rsidRPr="00441161">
        <w:rPr>
          <w:sz w:val="28"/>
          <w:szCs w:val="28"/>
        </w:rPr>
        <w:t xml:space="preserve">щихся и </w:t>
      </w:r>
      <w:r w:rsidR="00B271E1" w:rsidRPr="00441161">
        <w:rPr>
          <w:sz w:val="28"/>
          <w:szCs w:val="28"/>
        </w:rPr>
        <w:t>иные вопросы организ</w:t>
      </w:r>
      <w:r w:rsidR="00B271E1" w:rsidRPr="00441161">
        <w:rPr>
          <w:sz w:val="28"/>
          <w:szCs w:val="28"/>
        </w:rPr>
        <w:t>а</w:t>
      </w:r>
      <w:r w:rsidR="00B271E1" w:rsidRPr="00441161">
        <w:rPr>
          <w:sz w:val="28"/>
          <w:szCs w:val="28"/>
        </w:rPr>
        <w:t>ции образовательного процесса в Школе</w:t>
      </w:r>
      <w:r w:rsidR="00474050" w:rsidRPr="00441161">
        <w:rPr>
          <w:sz w:val="28"/>
          <w:szCs w:val="28"/>
        </w:rPr>
        <w:t>.</w:t>
      </w:r>
      <w:proofErr w:type="gramEnd"/>
    </w:p>
    <w:p w:rsidR="008F4A0E" w:rsidRPr="004824A0" w:rsidRDefault="008F4A0E" w:rsidP="008F4A0E">
      <w:pPr>
        <w:widowControl w:val="0"/>
        <w:autoSpaceDE w:val="0"/>
        <w:autoSpaceDN w:val="0"/>
        <w:adjustRightInd w:val="0"/>
        <w:spacing w:after="150" w:line="240" w:lineRule="auto"/>
        <w:ind w:firstLine="709"/>
        <w:jc w:val="both"/>
        <w:rPr>
          <w:sz w:val="28"/>
          <w:szCs w:val="28"/>
        </w:rPr>
      </w:pPr>
      <w:r w:rsidRPr="004824A0">
        <w:rPr>
          <w:sz w:val="28"/>
          <w:szCs w:val="28"/>
        </w:rPr>
        <w:t>3.4.3.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w:t>
      </w:r>
      <w:r w:rsidRPr="004824A0">
        <w:rPr>
          <w:sz w:val="28"/>
          <w:szCs w:val="28"/>
        </w:rPr>
        <w:t>о</w:t>
      </w:r>
      <w:r w:rsidRPr="004824A0">
        <w:rPr>
          <w:sz w:val="28"/>
          <w:szCs w:val="28"/>
        </w:rPr>
        <w:t>ты, учитывается мнение советов обучающихся, советов родителей, пре</w:t>
      </w:r>
      <w:r w:rsidRPr="004824A0">
        <w:rPr>
          <w:sz w:val="28"/>
          <w:szCs w:val="28"/>
        </w:rPr>
        <w:t>д</w:t>
      </w:r>
      <w:r w:rsidRPr="004824A0">
        <w:rPr>
          <w:sz w:val="28"/>
          <w:szCs w:val="28"/>
        </w:rPr>
        <w:t>ставительных органов обучающихся, а также в порядке и в случаях, кот</w:t>
      </w:r>
      <w:r w:rsidRPr="004824A0">
        <w:rPr>
          <w:sz w:val="28"/>
          <w:szCs w:val="28"/>
        </w:rPr>
        <w:t>о</w:t>
      </w:r>
      <w:r w:rsidRPr="004824A0">
        <w:rPr>
          <w:sz w:val="28"/>
          <w:szCs w:val="28"/>
        </w:rPr>
        <w:t>рые предусмотрены трудовым законодательством, представительных орг</w:t>
      </w:r>
      <w:r w:rsidRPr="004824A0">
        <w:rPr>
          <w:sz w:val="28"/>
          <w:szCs w:val="28"/>
        </w:rPr>
        <w:t>а</w:t>
      </w:r>
      <w:r w:rsidRPr="004824A0">
        <w:rPr>
          <w:sz w:val="28"/>
          <w:szCs w:val="28"/>
        </w:rPr>
        <w:t>нов работников (при наличии таких представительных органов)</w:t>
      </w:r>
      <w:proofErr w:type="gramStart"/>
      <w:r w:rsidRPr="004824A0">
        <w:rPr>
          <w:sz w:val="28"/>
          <w:szCs w:val="28"/>
        </w:rPr>
        <w:t>.</w:t>
      </w:r>
      <w:proofErr w:type="gramEnd"/>
      <w:r w:rsidRPr="004824A0">
        <w:rPr>
          <w:sz w:val="28"/>
          <w:szCs w:val="28"/>
        </w:rPr>
        <w:t xml:space="preserve"> (</w:t>
      </w:r>
      <w:proofErr w:type="gramStart"/>
      <w:r w:rsidRPr="004824A0">
        <w:rPr>
          <w:sz w:val="28"/>
          <w:szCs w:val="28"/>
        </w:rPr>
        <w:t>в</w:t>
      </w:r>
      <w:proofErr w:type="gramEnd"/>
      <w:r w:rsidRPr="004824A0">
        <w:rPr>
          <w:sz w:val="28"/>
          <w:szCs w:val="28"/>
        </w:rPr>
        <w:t xml:space="preserve"> ред. Федерального закона </w:t>
      </w:r>
      <w:hyperlink r:id="rId19" w:anchor="l18" w:history="1">
        <w:r w:rsidRPr="00FF1798">
          <w:rPr>
            <w:sz w:val="28"/>
            <w:szCs w:val="28"/>
          </w:rPr>
          <w:t>от 31.07.2020 № 304-ФЗ</w:t>
        </w:r>
      </w:hyperlink>
      <w:r w:rsidRPr="004824A0">
        <w:rPr>
          <w:sz w:val="28"/>
          <w:szCs w:val="28"/>
        </w:rPr>
        <w:t>)</w:t>
      </w:r>
    </w:p>
    <w:p w:rsidR="00474050" w:rsidRDefault="00BA61E4" w:rsidP="00441161">
      <w:pPr>
        <w:autoSpaceDE w:val="0"/>
        <w:autoSpaceDN w:val="0"/>
        <w:adjustRightInd w:val="0"/>
        <w:spacing w:after="0"/>
        <w:ind w:firstLine="709"/>
        <w:jc w:val="both"/>
        <w:outlineLvl w:val="1"/>
        <w:rPr>
          <w:sz w:val="28"/>
          <w:szCs w:val="28"/>
        </w:rPr>
      </w:pPr>
      <w:r w:rsidRPr="00441161">
        <w:rPr>
          <w:sz w:val="28"/>
          <w:szCs w:val="28"/>
        </w:rPr>
        <w:t>3.4.4</w:t>
      </w:r>
      <w:r w:rsidR="00474050" w:rsidRPr="00441161">
        <w:rPr>
          <w:sz w:val="28"/>
          <w:szCs w:val="28"/>
        </w:rPr>
        <w:t xml:space="preserve">. Нормы локальных актов, ухудшающие положение </w:t>
      </w:r>
      <w:r w:rsidR="00DF5512">
        <w:rPr>
          <w:sz w:val="28"/>
          <w:szCs w:val="28"/>
        </w:rPr>
        <w:t>об</w:t>
      </w:r>
      <w:r w:rsidR="00474050" w:rsidRPr="00441161">
        <w:rPr>
          <w:sz w:val="28"/>
          <w:szCs w:val="28"/>
        </w:rPr>
        <w:t>уча</w:t>
      </w:r>
      <w:r w:rsidR="00DF5512">
        <w:rPr>
          <w:sz w:val="28"/>
          <w:szCs w:val="28"/>
        </w:rPr>
        <w:t>ю</w:t>
      </w:r>
      <w:r w:rsidR="00474050" w:rsidRPr="00441161">
        <w:rPr>
          <w:sz w:val="28"/>
          <w:szCs w:val="28"/>
        </w:rPr>
        <w:t>щи</w:t>
      </w:r>
      <w:r w:rsidR="00474050" w:rsidRPr="00441161">
        <w:rPr>
          <w:sz w:val="28"/>
          <w:szCs w:val="28"/>
        </w:rPr>
        <w:t>х</w:t>
      </w:r>
      <w:r w:rsidR="00474050" w:rsidRPr="00441161">
        <w:rPr>
          <w:sz w:val="28"/>
          <w:szCs w:val="28"/>
        </w:rPr>
        <w:t>ся или работников Школы по сравнению с установленным законодател</w:t>
      </w:r>
      <w:r w:rsidR="00474050" w:rsidRPr="00441161">
        <w:rPr>
          <w:sz w:val="28"/>
          <w:szCs w:val="28"/>
        </w:rPr>
        <w:t>ь</w:t>
      </w:r>
      <w:r w:rsidR="00474050" w:rsidRPr="00441161">
        <w:rPr>
          <w:sz w:val="28"/>
          <w:szCs w:val="28"/>
        </w:rPr>
        <w:t>ством об образовании, трудовым законодательством, либо принятые с нарушением установленного порядка, не применяются и подлежат отмене Школой.</w:t>
      </w:r>
    </w:p>
    <w:p w:rsidR="00DF5512" w:rsidRPr="00441161" w:rsidRDefault="00DF5512" w:rsidP="00441161">
      <w:pPr>
        <w:autoSpaceDE w:val="0"/>
        <w:autoSpaceDN w:val="0"/>
        <w:adjustRightInd w:val="0"/>
        <w:spacing w:after="0"/>
        <w:ind w:firstLine="709"/>
        <w:jc w:val="both"/>
        <w:outlineLvl w:val="1"/>
        <w:rPr>
          <w:sz w:val="28"/>
          <w:szCs w:val="28"/>
        </w:rPr>
      </w:pPr>
      <w:r>
        <w:rPr>
          <w:sz w:val="28"/>
          <w:szCs w:val="28"/>
        </w:rPr>
        <w:t>3.4.5. Локальные нормативные акты утверждаются приказом дире</w:t>
      </w:r>
      <w:r>
        <w:rPr>
          <w:sz w:val="28"/>
          <w:szCs w:val="28"/>
        </w:rPr>
        <w:t>к</w:t>
      </w:r>
      <w:r>
        <w:rPr>
          <w:sz w:val="28"/>
          <w:szCs w:val="28"/>
        </w:rPr>
        <w:t>тора.</w:t>
      </w:r>
    </w:p>
    <w:p w:rsidR="00474050" w:rsidRPr="00441161" w:rsidRDefault="00474050" w:rsidP="00441161">
      <w:pPr>
        <w:autoSpaceDE w:val="0"/>
        <w:autoSpaceDN w:val="0"/>
        <w:adjustRightInd w:val="0"/>
        <w:spacing w:after="0"/>
        <w:ind w:firstLine="709"/>
        <w:jc w:val="both"/>
        <w:outlineLvl w:val="1"/>
        <w:rPr>
          <w:sz w:val="28"/>
          <w:szCs w:val="28"/>
        </w:rPr>
      </w:pPr>
      <w:r w:rsidRPr="00441161">
        <w:rPr>
          <w:sz w:val="28"/>
          <w:szCs w:val="28"/>
        </w:rPr>
        <w:t>3.</w:t>
      </w:r>
      <w:r w:rsidR="00BA61E4" w:rsidRPr="00441161">
        <w:rPr>
          <w:sz w:val="28"/>
          <w:szCs w:val="28"/>
        </w:rPr>
        <w:t>5. Охрана здоровья</w:t>
      </w:r>
      <w:r w:rsidRPr="00441161">
        <w:rPr>
          <w:sz w:val="28"/>
          <w:szCs w:val="28"/>
        </w:rPr>
        <w:t xml:space="preserve"> </w:t>
      </w:r>
      <w:proofErr w:type="gramStart"/>
      <w:r w:rsidR="00DF5512">
        <w:rPr>
          <w:sz w:val="28"/>
          <w:szCs w:val="28"/>
        </w:rPr>
        <w:t>об</w:t>
      </w:r>
      <w:r w:rsidRPr="00441161">
        <w:rPr>
          <w:sz w:val="28"/>
          <w:szCs w:val="28"/>
        </w:rPr>
        <w:t>уча</w:t>
      </w:r>
      <w:r w:rsidR="00DF5512">
        <w:rPr>
          <w:sz w:val="28"/>
          <w:szCs w:val="28"/>
        </w:rPr>
        <w:t>ю</w:t>
      </w:r>
      <w:r w:rsidRPr="00441161">
        <w:rPr>
          <w:sz w:val="28"/>
          <w:szCs w:val="28"/>
        </w:rPr>
        <w:t>щихся</w:t>
      </w:r>
      <w:proofErr w:type="gramEnd"/>
      <w:r w:rsidRPr="00441161">
        <w:rPr>
          <w:sz w:val="28"/>
          <w:szCs w:val="28"/>
        </w:rPr>
        <w:t>.</w:t>
      </w:r>
    </w:p>
    <w:p w:rsidR="00182C71" w:rsidRPr="00441161" w:rsidRDefault="00182C71" w:rsidP="00441161">
      <w:pPr>
        <w:autoSpaceDE w:val="0"/>
        <w:autoSpaceDN w:val="0"/>
        <w:adjustRightInd w:val="0"/>
        <w:spacing w:after="0"/>
        <w:ind w:firstLine="709"/>
        <w:jc w:val="both"/>
        <w:outlineLvl w:val="1"/>
        <w:rPr>
          <w:sz w:val="28"/>
          <w:szCs w:val="28"/>
        </w:rPr>
      </w:pPr>
      <w:r w:rsidRPr="00441161">
        <w:rPr>
          <w:sz w:val="28"/>
          <w:szCs w:val="28"/>
        </w:rPr>
        <w:t>3.</w:t>
      </w:r>
      <w:r w:rsidR="007777B7" w:rsidRPr="00441161">
        <w:rPr>
          <w:sz w:val="28"/>
          <w:szCs w:val="28"/>
        </w:rPr>
        <w:t>5.1</w:t>
      </w:r>
      <w:r w:rsidRPr="00441161">
        <w:rPr>
          <w:sz w:val="28"/>
          <w:szCs w:val="28"/>
        </w:rPr>
        <w:t xml:space="preserve">. </w:t>
      </w:r>
      <w:r w:rsidR="00964E2B" w:rsidRPr="00441161">
        <w:rPr>
          <w:sz w:val="28"/>
          <w:szCs w:val="28"/>
        </w:rPr>
        <w:t xml:space="preserve">В </w:t>
      </w:r>
      <w:r w:rsidRPr="00441161">
        <w:rPr>
          <w:sz w:val="28"/>
          <w:szCs w:val="28"/>
        </w:rPr>
        <w:t>Школ</w:t>
      </w:r>
      <w:r w:rsidR="00964E2B" w:rsidRPr="00441161">
        <w:rPr>
          <w:sz w:val="28"/>
          <w:szCs w:val="28"/>
        </w:rPr>
        <w:t>е</w:t>
      </w:r>
      <w:r w:rsidRPr="00441161">
        <w:rPr>
          <w:sz w:val="28"/>
          <w:szCs w:val="28"/>
        </w:rPr>
        <w:t xml:space="preserve"> осуществля</w:t>
      </w:r>
      <w:r w:rsidR="00964E2B" w:rsidRPr="00441161">
        <w:rPr>
          <w:sz w:val="28"/>
          <w:szCs w:val="28"/>
        </w:rPr>
        <w:t>ю</w:t>
      </w:r>
      <w:r w:rsidRPr="00441161">
        <w:rPr>
          <w:sz w:val="28"/>
          <w:szCs w:val="28"/>
        </w:rPr>
        <w:t>т</w:t>
      </w:r>
      <w:r w:rsidR="00964E2B" w:rsidRPr="00441161">
        <w:rPr>
          <w:sz w:val="28"/>
          <w:szCs w:val="28"/>
        </w:rPr>
        <w:t>ся</w:t>
      </w:r>
      <w:r w:rsidRPr="00441161">
        <w:rPr>
          <w:sz w:val="28"/>
          <w:szCs w:val="28"/>
        </w:rPr>
        <w:t xml:space="preserve"> мероприятия, направленные на охрану здоровья </w:t>
      </w:r>
      <w:proofErr w:type="gramStart"/>
      <w:r w:rsidR="00DF5512">
        <w:rPr>
          <w:sz w:val="28"/>
          <w:szCs w:val="28"/>
        </w:rPr>
        <w:t>об</w:t>
      </w:r>
      <w:r w:rsidRPr="00441161">
        <w:rPr>
          <w:sz w:val="28"/>
          <w:szCs w:val="28"/>
        </w:rPr>
        <w:t>уча</w:t>
      </w:r>
      <w:r w:rsidR="00DF5512">
        <w:rPr>
          <w:sz w:val="28"/>
          <w:szCs w:val="28"/>
        </w:rPr>
        <w:t>ю</w:t>
      </w:r>
      <w:r w:rsidRPr="00441161">
        <w:rPr>
          <w:sz w:val="28"/>
          <w:szCs w:val="28"/>
        </w:rPr>
        <w:t>щихся</w:t>
      </w:r>
      <w:proofErr w:type="gramEnd"/>
      <w:r w:rsidRPr="00441161">
        <w:rPr>
          <w:sz w:val="28"/>
          <w:szCs w:val="28"/>
        </w:rPr>
        <w:t>:</w:t>
      </w:r>
    </w:p>
    <w:p w:rsidR="00182C71" w:rsidRPr="00441161" w:rsidRDefault="00182C71" w:rsidP="00441161">
      <w:pPr>
        <w:autoSpaceDE w:val="0"/>
        <w:autoSpaceDN w:val="0"/>
        <w:adjustRightInd w:val="0"/>
        <w:spacing w:after="0"/>
        <w:ind w:firstLine="709"/>
        <w:jc w:val="both"/>
        <w:outlineLvl w:val="1"/>
        <w:rPr>
          <w:sz w:val="28"/>
          <w:szCs w:val="28"/>
        </w:rPr>
      </w:pPr>
      <w:r w:rsidRPr="00441161">
        <w:rPr>
          <w:sz w:val="28"/>
          <w:szCs w:val="28"/>
        </w:rPr>
        <w:t>- оказание первичной медико-санитарной помощи в порядке, уст</w:t>
      </w:r>
      <w:r w:rsidRPr="00441161">
        <w:rPr>
          <w:sz w:val="28"/>
          <w:szCs w:val="28"/>
        </w:rPr>
        <w:t>а</w:t>
      </w:r>
      <w:r w:rsidRPr="00441161">
        <w:rPr>
          <w:sz w:val="28"/>
          <w:szCs w:val="28"/>
        </w:rPr>
        <w:t>новленном законодательством в сфере охраны здоровья;</w:t>
      </w:r>
    </w:p>
    <w:p w:rsidR="00182C71"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организация</w:t>
      </w:r>
      <w:r w:rsidR="00182C71" w:rsidRPr="00441161">
        <w:rPr>
          <w:sz w:val="28"/>
          <w:szCs w:val="28"/>
        </w:rPr>
        <w:t xml:space="preserve"> питания </w:t>
      </w:r>
      <w:proofErr w:type="gramStart"/>
      <w:r w:rsidR="00DF5512">
        <w:rPr>
          <w:sz w:val="28"/>
          <w:szCs w:val="28"/>
        </w:rPr>
        <w:t>об</w:t>
      </w:r>
      <w:r w:rsidR="00182C71" w:rsidRPr="00441161">
        <w:rPr>
          <w:sz w:val="28"/>
          <w:szCs w:val="28"/>
        </w:rPr>
        <w:t>уча</w:t>
      </w:r>
      <w:r w:rsidR="00DF5512">
        <w:rPr>
          <w:sz w:val="28"/>
          <w:szCs w:val="28"/>
        </w:rPr>
        <w:t>ю</w:t>
      </w:r>
      <w:r w:rsidR="00182C71" w:rsidRPr="00441161">
        <w:rPr>
          <w:sz w:val="28"/>
          <w:szCs w:val="28"/>
        </w:rPr>
        <w:t>щихся</w:t>
      </w:r>
      <w:proofErr w:type="gramEnd"/>
      <w:r w:rsidR="007777B7" w:rsidRPr="00441161">
        <w:rPr>
          <w:sz w:val="28"/>
          <w:szCs w:val="28"/>
        </w:rPr>
        <w:t>.</w:t>
      </w:r>
      <w:r w:rsidR="00BA61E4" w:rsidRPr="00441161">
        <w:rPr>
          <w:sz w:val="28"/>
          <w:szCs w:val="28"/>
        </w:rPr>
        <w:t xml:space="preserve"> Для этого в расписании уроков предусматриваются перерывы достаточной продолжительности для пит</w:t>
      </w:r>
      <w:r w:rsidR="00BA61E4" w:rsidRPr="00441161">
        <w:rPr>
          <w:sz w:val="28"/>
          <w:szCs w:val="28"/>
        </w:rPr>
        <w:t>а</w:t>
      </w:r>
      <w:r w:rsidR="00BA61E4" w:rsidRPr="00441161">
        <w:rPr>
          <w:sz w:val="28"/>
          <w:szCs w:val="28"/>
        </w:rPr>
        <w:t xml:space="preserve">ния </w:t>
      </w:r>
      <w:r w:rsidR="00DF5512">
        <w:rPr>
          <w:sz w:val="28"/>
          <w:szCs w:val="28"/>
        </w:rPr>
        <w:t>об</w:t>
      </w:r>
      <w:r w:rsidR="00BA61E4" w:rsidRPr="00441161">
        <w:rPr>
          <w:sz w:val="28"/>
          <w:szCs w:val="28"/>
        </w:rPr>
        <w:t>уча</w:t>
      </w:r>
      <w:r w:rsidR="00DF5512">
        <w:rPr>
          <w:sz w:val="28"/>
          <w:szCs w:val="28"/>
        </w:rPr>
        <w:t>ю</w:t>
      </w:r>
      <w:r w:rsidR="00BA61E4" w:rsidRPr="00441161">
        <w:rPr>
          <w:sz w:val="28"/>
          <w:szCs w:val="28"/>
        </w:rPr>
        <w:t>щихся</w:t>
      </w:r>
      <w:r w:rsidR="007777B7" w:rsidRPr="00441161">
        <w:rPr>
          <w:sz w:val="28"/>
          <w:szCs w:val="28"/>
        </w:rPr>
        <w:t>;</w:t>
      </w:r>
    </w:p>
    <w:p w:rsidR="00182C71" w:rsidRPr="00441161" w:rsidRDefault="00182C71" w:rsidP="00441161">
      <w:pPr>
        <w:autoSpaceDE w:val="0"/>
        <w:autoSpaceDN w:val="0"/>
        <w:adjustRightInd w:val="0"/>
        <w:spacing w:after="0"/>
        <w:ind w:firstLine="709"/>
        <w:jc w:val="both"/>
        <w:outlineLvl w:val="1"/>
        <w:rPr>
          <w:sz w:val="28"/>
          <w:szCs w:val="28"/>
        </w:rPr>
      </w:pPr>
      <w:r w:rsidRPr="00441161">
        <w:rPr>
          <w:sz w:val="28"/>
          <w:szCs w:val="28"/>
        </w:rPr>
        <w:t>- определение оптимальной учебной, внеучебной нагрузки, режима учебных занятий и продолжительности каникул;</w:t>
      </w:r>
    </w:p>
    <w:p w:rsidR="00182C71"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пропаганда</w:t>
      </w:r>
      <w:r w:rsidR="00182C71" w:rsidRPr="00441161">
        <w:rPr>
          <w:sz w:val="28"/>
          <w:szCs w:val="28"/>
        </w:rPr>
        <w:t xml:space="preserve"> и обучение навыкам здорового образа жизни, требов</w:t>
      </w:r>
      <w:r w:rsidR="00182C71" w:rsidRPr="00441161">
        <w:rPr>
          <w:sz w:val="28"/>
          <w:szCs w:val="28"/>
        </w:rPr>
        <w:t>а</w:t>
      </w:r>
      <w:r w:rsidR="00182C71" w:rsidRPr="00441161">
        <w:rPr>
          <w:sz w:val="28"/>
          <w:szCs w:val="28"/>
        </w:rPr>
        <w:t>ниям охраны труда;</w:t>
      </w:r>
    </w:p>
    <w:p w:rsidR="00182C71"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организация</w:t>
      </w:r>
      <w:r w:rsidR="00182C71" w:rsidRPr="00441161">
        <w:rPr>
          <w:sz w:val="28"/>
          <w:szCs w:val="28"/>
        </w:rPr>
        <w:t xml:space="preserve"> и создание условий для профилактики заболеваний и оздоровления </w:t>
      </w:r>
      <w:r w:rsidR="00DF5512">
        <w:rPr>
          <w:sz w:val="28"/>
          <w:szCs w:val="28"/>
        </w:rPr>
        <w:t>об</w:t>
      </w:r>
      <w:r w:rsidR="00182C71" w:rsidRPr="00441161">
        <w:rPr>
          <w:sz w:val="28"/>
          <w:szCs w:val="28"/>
        </w:rPr>
        <w:t>уча</w:t>
      </w:r>
      <w:r w:rsidR="00DF5512">
        <w:rPr>
          <w:sz w:val="28"/>
          <w:szCs w:val="28"/>
        </w:rPr>
        <w:t>ю</w:t>
      </w:r>
      <w:r w:rsidR="00182C71" w:rsidRPr="00441161">
        <w:rPr>
          <w:sz w:val="28"/>
          <w:szCs w:val="28"/>
        </w:rPr>
        <w:t>щихся, для занятия ими физической культурой и спортом;</w:t>
      </w:r>
    </w:p>
    <w:p w:rsidR="00964E2B"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xml:space="preserve">- прохождение </w:t>
      </w:r>
      <w:proofErr w:type="gramStart"/>
      <w:r w:rsidR="00DF5512">
        <w:rPr>
          <w:sz w:val="28"/>
          <w:szCs w:val="28"/>
        </w:rPr>
        <w:t>об</w:t>
      </w:r>
      <w:r w:rsidRPr="00441161">
        <w:rPr>
          <w:sz w:val="28"/>
          <w:szCs w:val="28"/>
        </w:rPr>
        <w:t>уча</w:t>
      </w:r>
      <w:r w:rsidR="00DF5512">
        <w:rPr>
          <w:sz w:val="28"/>
          <w:szCs w:val="28"/>
        </w:rPr>
        <w:t>ю</w:t>
      </w:r>
      <w:r w:rsidRPr="00441161">
        <w:rPr>
          <w:sz w:val="28"/>
          <w:szCs w:val="28"/>
        </w:rPr>
        <w:t>щимися</w:t>
      </w:r>
      <w:proofErr w:type="gramEnd"/>
      <w:r w:rsidRPr="00441161">
        <w:rPr>
          <w:sz w:val="28"/>
          <w:szCs w:val="28"/>
        </w:rPr>
        <w:t xml:space="preserve"> в соответствии с действующим зак</w:t>
      </w:r>
      <w:r w:rsidRPr="00441161">
        <w:rPr>
          <w:sz w:val="28"/>
          <w:szCs w:val="28"/>
        </w:rPr>
        <w:t>о</w:t>
      </w:r>
      <w:r w:rsidRPr="00441161">
        <w:rPr>
          <w:sz w:val="28"/>
          <w:szCs w:val="28"/>
        </w:rPr>
        <w:t>нодательством периодических медицинских осмотров и диспансеризации;</w:t>
      </w:r>
    </w:p>
    <w:p w:rsidR="00964E2B"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lastRenderedPageBreak/>
        <w:t xml:space="preserve">- профилактика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441161">
        <w:rPr>
          <w:sz w:val="28"/>
          <w:szCs w:val="28"/>
        </w:rPr>
        <w:t>прекурсоров</w:t>
      </w:r>
      <w:proofErr w:type="spellEnd"/>
      <w:r w:rsidRPr="00441161">
        <w:rPr>
          <w:sz w:val="28"/>
          <w:szCs w:val="28"/>
        </w:rPr>
        <w:t xml:space="preserve"> и аналогов и других одурманивающих веществ;</w:t>
      </w:r>
    </w:p>
    <w:p w:rsidR="00964E2B"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xml:space="preserve">- обеспечение безопасности </w:t>
      </w:r>
      <w:proofErr w:type="gramStart"/>
      <w:r w:rsidR="00DF5512">
        <w:rPr>
          <w:sz w:val="28"/>
          <w:szCs w:val="28"/>
        </w:rPr>
        <w:t>об</w:t>
      </w:r>
      <w:r w:rsidRPr="00441161">
        <w:rPr>
          <w:sz w:val="28"/>
          <w:szCs w:val="28"/>
        </w:rPr>
        <w:t>уча</w:t>
      </w:r>
      <w:r w:rsidR="00DF5512">
        <w:rPr>
          <w:sz w:val="28"/>
          <w:szCs w:val="28"/>
        </w:rPr>
        <w:t>ю</w:t>
      </w:r>
      <w:r w:rsidRPr="00441161">
        <w:rPr>
          <w:sz w:val="28"/>
          <w:szCs w:val="28"/>
        </w:rPr>
        <w:t>щихся</w:t>
      </w:r>
      <w:proofErr w:type="gramEnd"/>
      <w:r w:rsidRPr="00441161">
        <w:rPr>
          <w:sz w:val="28"/>
          <w:szCs w:val="28"/>
        </w:rPr>
        <w:t xml:space="preserve"> во время пребывания в Школе;</w:t>
      </w:r>
    </w:p>
    <w:p w:rsidR="00964E2B" w:rsidRPr="00441161" w:rsidRDefault="00964E2B" w:rsidP="00441161">
      <w:pPr>
        <w:autoSpaceDE w:val="0"/>
        <w:autoSpaceDN w:val="0"/>
        <w:adjustRightInd w:val="0"/>
        <w:spacing w:after="0"/>
        <w:ind w:firstLine="709"/>
        <w:jc w:val="both"/>
        <w:outlineLvl w:val="1"/>
        <w:rPr>
          <w:sz w:val="28"/>
          <w:szCs w:val="28"/>
        </w:rPr>
      </w:pPr>
      <w:proofErr w:type="gramStart"/>
      <w:r w:rsidRPr="00441161">
        <w:rPr>
          <w:sz w:val="28"/>
          <w:szCs w:val="28"/>
        </w:rPr>
        <w:t xml:space="preserve">- профилактика несчастных случаев с </w:t>
      </w:r>
      <w:r w:rsidR="00DF5512">
        <w:rPr>
          <w:sz w:val="28"/>
          <w:szCs w:val="28"/>
        </w:rPr>
        <w:t>об</w:t>
      </w:r>
      <w:r w:rsidRPr="00441161">
        <w:rPr>
          <w:sz w:val="28"/>
          <w:szCs w:val="28"/>
        </w:rPr>
        <w:t>уча</w:t>
      </w:r>
      <w:r w:rsidR="00DF5512">
        <w:rPr>
          <w:sz w:val="28"/>
          <w:szCs w:val="28"/>
        </w:rPr>
        <w:t>ю</w:t>
      </w:r>
      <w:r w:rsidRPr="00441161">
        <w:rPr>
          <w:sz w:val="28"/>
          <w:szCs w:val="28"/>
        </w:rPr>
        <w:t>щимися во время пр</w:t>
      </w:r>
      <w:r w:rsidRPr="00441161">
        <w:rPr>
          <w:sz w:val="28"/>
          <w:szCs w:val="28"/>
        </w:rPr>
        <w:t>е</w:t>
      </w:r>
      <w:r w:rsidRPr="00441161">
        <w:rPr>
          <w:sz w:val="28"/>
          <w:szCs w:val="28"/>
        </w:rPr>
        <w:t>бывания в Школе</w:t>
      </w:r>
      <w:r w:rsidR="00FC1097" w:rsidRPr="00441161">
        <w:rPr>
          <w:sz w:val="28"/>
          <w:szCs w:val="28"/>
        </w:rPr>
        <w:t xml:space="preserve">, расследование и учет несчастных случаев с </w:t>
      </w:r>
      <w:r w:rsidR="00DF5512">
        <w:rPr>
          <w:sz w:val="28"/>
          <w:szCs w:val="28"/>
        </w:rPr>
        <w:t>об</w:t>
      </w:r>
      <w:r w:rsidR="00FC1097" w:rsidRPr="00441161">
        <w:rPr>
          <w:sz w:val="28"/>
          <w:szCs w:val="28"/>
        </w:rPr>
        <w:t>уча</w:t>
      </w:r>
      <w:r w:rsidR="00DF5512">
        <w:rPr>
          <w:sz w:val="28"/>
          <w:szCs w:val="28"/>
        </w:rPr>
        <w:t>ю</w:t>
      </w:r>
      <w:r w:rsidR="00FC1097" w:rsidRPr="00441161">
        <w:rPr>
          <w:sz w:val="28"/>
          <w:szCs w:val="28"/>
        </w:rPr>
        <w:t>щ</w:t>
      </w:r>
      <w:r w:rsidR="00FC1097" w:rsidRPr="00441161">
        <w:rPr>
          <w:sz w:val="28"/>
          <w:szCs w:val="28"/>
        </w:rPr>
        <w:t>и</w:t>
      </w:r>
      <w:r w:rsidR="00FC1097" w:rsidRPr="00441161">
        <w:rPr>
          <w:sz w:val="28"/>
          <w:szCs w:val="28"/>
        </w:rPr>
        <w:t>мися во время пребывания в Школе в порядке, установленном действу</w:t>
      </w:r>
      <w:r w:rsidR="00FC1097" w:rsidRPr="00441161">
        <w:rPr>
          <w:sz w:val="28"/>
          <w:szCs w:val="28"/>
        </w:rPr>
        <w:t>ю</w:t>
      </w:r>
      <w:r w:rsidR="00FC1097" w:rsidRPr="00441161">
        <w:rPr>
          <w:sz w:val="28"/>
          <w:szCs w:val="28"/>
        </w:rPr>
        <w:t>щим законодательством</w:t>
      </w:r>
      <w:r w:rsidRPr="00441161">
        <w:rPr>
          <w:sz w:val="28"/>
          <w:szCs w:val="28"/>
        </w:rPr>
        <w:t>;</w:t>
      </w:r>
      <w:proofErr w:type="gramEnd"/>
    </w:p>
    <w:p w:rsidR="00964E2B"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 проведение санитарно-противоэпидемических и профилактических мероприятий</w:t>
      </w:r>
      <w:r w:rsidR="00FC1097" w:rsidRPr="00441161">
        <w:rPr>
          <w:sz w:val="28"/>
          <w:szCs w:val="28"/>
        </w:rPr>
        <w:t xml:space="preserve">, текущий </w:t>
      </w:r>
      <w:proofErr w:type="gramStart"/>
      <w:r w:rsidR="00FC1097" w:rsidRPr="00441161">
        <w:rPr>
          <w:sz w:val="28"/>
          <w:szCs w:val="28"/>
        </w:rPr>
        <w:t xml:space="preserve">контроль </w:t>
      </w:r>
      <w:r w:rsidR="00313379" w:rsidRPr="00441161">
        <w:rPr>
          <w:sz w:val="28"/>
          <w:szCs w:val="28"/>
        </w:rPr>
        <w:t>за</w:t>
      </w:r>
      <w:proofErr w:type="gramEnd"/>
      <w:r w:rsidR="00313379" w:rsidRPr="00441161">
        <w:rPr>
          <w:sz w:val="28"/>
          <w:szCs w:val="28"/>
        </w:rPr>
        <w:t xml:space="preserve"> состоянием здоровья </w:t>
      </w:r>
      <w:r w:rsidR="00DF5512">
        <w:rPr>
          <w:sz w:val="28"/>
          <w:szCs w:val="28"/>
        </w:rPr>
        <w:t>об</w:t>
      </w:r>
      <w:r w:rsidR="00313379" w:rsidRPr="00441161">
        <w:rPr>
          <w:sz w:val="28"/>
          <w:szCs w:val="28"/>
        </w:rPr>
        <w:t>уча</w:t>
      </w:r>
      <w:r w:rsidR="00DF5512">
        <w:rPr>
          <w:sz w:val="28"/>
          <w:szCs w:val="28"/>
        </w:rPr>
        <w:t>ющихся.</w:t>
      </w:r>
    </w:p>
    <w:p w:rsidR="00964E2B"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3.5.2</w:t>
      </w:r>
      <w:r w:rsidR="00964E2B" w:rsidRPr="00441161">
        <w:rPr>
          <w:sz w:val="28"/>
          <w:szCs w:val="28"/>
        </w:rPr>
        <w:t xml:space="preserve">. Организация охраны здоровья </w:t>
      </w:r>
      <w:r w:rsidR="00DF5512">
        <w:rPr>
          <w:sz w:val="28"/>
          <w:szCs w:val="28"/>
        </w:rPr>
        <w:t>об</w:t>
      </w:r>
      <w:r w:rsidR="00964E2B" w:rsidRPr="00441161">
        <w:rPr>
          <w:sz w:val="28"/>
          <w:szCs w:val="28"/>
        </w:rPr>
        <w:t>уча</w:t>
      </w:r>
      <w:r w:rsidR="00DF5512">
        <w:rPr>
          <w:sz w:val="28"/>
          <w:szCs w:val="28"/>
        </w:rPr>
        <w:t>ю</w:t>
      </w:r>
      <w:r w:rsidR="00964E2B" w:rsidRPr="00441161">
        <w:rPr>
          <w:sz w:val="28"/>
          <w:szCs w:val="28"/>
        </w:rPr>
        <w:t>щихся (за исключением оказания первичной медико-санитарной помощи, прохождения периодич</w:t>
      </w:r>
      <w:r w:rsidR="00964E2B" w:rsidRPr="00441161">
        <w:rPr>
          <w:sz w:val="28"/>
          <w:szCs w:val="28"/>
        </w:rPr>
        <w:t>е</w:t>
      </w:r>
      <w:r w:rsidR="00964E2B" w:rsidRPr="00441161">
        <w:rPr>
          <w:sz w:val="28"/>
          <w:szCs w:val="28"/>
        </w:rPr>
        <w:t>ских медицинских осмотров и диспансеризации) осуществляется Школой.</w:t>
      </w:r>
    </w:p>
    <w:p w:rsidR="00964E2B" w:rsidRPr="00441161" w:rsidRDefault="00964E2B" w:rsidP="00441161">
      <w:pPr>
        <w:autoSpaceDE w:val="0"/>
        <w:autoSpaceDN w:val="0"/>
        <w:adjustRightInd w:val="0"/>
        <w:spacing w:after="0"/>
        <w:ind w:firstLine="709"/>
        <w:jc w:val="both"/>
        <w:outlineLvl w:val="1"/>
        <w:rPr>
          <w:sz w:val="28"/>
          <w:szCs w:val="28"/>
        </w:rPr>
      </w:pPr>
      <w:r w:rsidRPr="00441161">
        <w:rPr>
          <w:sz w:val="28"/>
          <w:szCs w:val="28"/>
        </w:rPr>
        <w:t>3.</w:t>
      </w:r>
      <w:r w:rsidR="007777B7" w:rsidRPr="00441161">
        <w:rPr>
          <w:sz w:val="28"/>
          <w:szCs w:val="28"/>
        </w:rPr>
        <w:t>5.3</w:t>
      </w:r>
      <w:r w:rsidRPr="00441161">
        <w:rPr>
          <w:sz w:val="28"/>
          <w:szCs w:val="28"/>
        </w:rPr>
        <w:t>. Организация оказания</w:t>
      </w:r>
      <w:r w:rsidR="00FC1097" w:rsidRPr="00441161">
        <w:rPr>
          <w:sz w:val="28"/>
          <w:szCs w:val="28"/>
        </w:rPr>
        <w:t xml:space="preserve"> первичной медико-санитарной помощи, прохождения периодических медицинских осмотров и диспансеризации осуществляют организации здравоохранения. Школа предоставляет пом</w:t>
      </w:r>
      <w:r w:rsidR="00FC1097" w:rsidRPr="00441161">
        <w:rPr>
          <w:sz w:val="28"/>
          <w:szCs w:val="28"/>
        </w:rPr>
        <w:t>е</w:t>
      </w:r>
      <w:r w:rsidR="00FC1097" w:rsidRPr="00441161">
        <w:rPr>
          <w:sz w:val="28"/>
          <w:szCs w:val="28"/>
        </w:rPr>
        <w:t>щение с соответствующими условиями для работы медицинских работн</w:t>
      </w:r>
      <w:r w:rsidR="00FC1097" w:rsidRPr="00441161">
        <w:rPr>
          <w:sz w:val="28"/>
          <w:szCs w:val="28"/>
        </w:rPr>
        <w:t>и</w:t>
      </w:r>
      <w:r w:rsidR="00FC1097" w:rsidRPr="00441161">
        <w:rPr>
          <w:sz w:val="28"/>
          <w:szCs w:val="28"/>
        </w:rPr>
        <w:t>ков.</w:t>
      </w:r>
    </w:p>
    <w:p w:rsidR="00FC1097"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3.5.4</w:t>
      </w:r>
      <w:r w:rsidR="00FC1097" w:rsidRPr="00441161">
        <w:rPr>
          <w:sz w:val="28"/>
          <w:szCs w:val="28"/>
        </w:rPr>
        <w:t>. В Школе оказывается психолого-педагогическая помощь, м</w:t>
      </w:r>
      <w:r w:rsidR="00FC1097" w:rsidRPr="00441161">
        <w:rPr>
          <w:sz w:val="28"/>
          <w:szCs w:val="28"/>
        </w:rPr>
        <w:t>е</w:t>
      </w:r>
      <w:r w:rsidR="00FC1097" w:rsidRPr="00441161">
        <w:rPr>
          <w:sz w:val="28"/>
          <w:szCs w:val="28"/>
        </w:rPr>
        <w:t>дицинская и социальная помощь детям, испытывающим трудности в осв</w:t>
      </w:r>
      <w:r w:rsidR="00FC1097" w:rsidRPr="00441161">
        <w:rPr>
          <w:sz w:val="28"/>
          <w:szCs w:val="28"/>
        </w:rPr>
        <w:t>о</w:t>
      </w:r>
      <w:r w:rsidR="00FC1097" w:rsidRPr="00441161">
        <w:rPr>
          <w:sz w:val="28"/>
          <w:szCs w:val="28"/>
        </w:rPr>
        <w:t xml:space="preserve">ении основных общеобразовательных программ, развитии и социальной адаптации. Психолого-педагогическая, медицинская и социальная помощь оказывается </w:t>
      </w:r>
      <w:r w:rsidR="009C5EEE" w:rsidRPr="00441161">
        <w:rPr>
          <w:sz w:val="28"/>
          <w:szCs w:val="28"/>
        </w:rPr>
        <w:t>детям на основании заявления или письменного согласия их родителей (законных представителей).</w:t>
      </w:r>
    </w:p>
    <w:p w:rsidR="007777B7"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3.6. Прием в Школу для получения образования.</w:t>
      </w:r>
    </w:p>
    <w:p w:rsidR="009C5EEE"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3.6.1</w:t>
      </w:r>
      <w:r w:rsidR="009C5EEE" w:rsidRPr="00441161">
        <w:rPr>
          <w:sz w:val="28"/>
          <w:szCs w:val="28"/>
        </w:rPr>
        <w:t>. Прием на обучение в Школу проводится на принципах равных условий приема, на общедоступной основе. Дети с ограниченными во</w:t>
      </w:r>
      <w:r w:rsidR="009C5EEE" w:rsidRPr="00441161">
        <w:rPr>
          <w:sz w:val="28"/>
          <w:szCs w:val="28"/>
        </w:rPr>
        <w:t>з</w:t>
      </w:r>
      <w:r w:rsidR="009C5EEE" w:rsidRPr="00441161">
        <w:rPr>
          <w:sz w:val="28"/>
          <w:szCs w:val="28"/>
        </w:rPr>
        <w:t xml:space="preserve">можностями здоровья принимаются на </w:t>
      </w:r>
      <w:proofErr w:type="gramStart"/>
      <w:r w:rsidR="009C5EEE" w:rsidRPr="00441161">
        <w:rPr>
          <w:sz w:val="28"/>
          <w:szCs w:val="28"/>
        </w:rPr>
        <w:t>обучение</w:t>
      </w:r>
      <w:proofErr w:type="gramEnd"/>
      <w:r w:rsidR="009C5EEE" w:rsidRPr="00441161">
        <w:rPr>
          <w:sz w:val="28"/>
          <w:szCs w:val="28"/>
        </w:rPr>
        <w:t xml:space="preserve"> по адаптированной о</w:t>
      </w:r>
      <w:r w:rsidR="009C5EEE" w:rsidRPr="00441161">
        <w:rPr>
          <w:sz w:val="28"/>
          <w:szCs w:val="28"/>
        </w:rPr>
        <w:t>с</w:t>
      </w:r>
      <w:r w:rsidR="009C5EEE" w:rsidRPr="00441161">
        <w:rPr>
          <w:sz w:val="28"/>
          <w:szCs w:val="28"/>
        </w:rPr>
        <w:t>новной общеобразовательной программе только с согласия родителей (з</w:t>
      </w:r>
      <w:r w:rsidR="009C5EEE" w:rsidRPr="00441161">
        <w:rPr>
          <w:sz w:val="28"/>
          <w:szCs w:val="28"/>
        </w:rPr>
        <w:t>а</w:t>
      </w:r>
      <w:r w:rsidR="009C5EEE" w:rsidRPr="00441161">
        <w:rPr>
          <w:sz w:val="28"/>
          <w:szCs w:val="28"/>
        </w:rPr>
        <w:t xml:space="preserve">конных представителей) и на основании рекомендаций психолого-медико-педагогической комиссии. Прием на </w:t>
      </w:r>
      <w:proofErr w:type="gramStart"/>
      <w:r w:rsidR="009C5EEE" w:rsidRPr="00441161">
        <w:rPr>
          <w:sz w:val="28"/>
          <w:szCs w:val="28"/>
        </w:rPr>
        <w:t>обучение</w:t>
      </w:r>
      <w:proofErr w:type="gramEnd"/>
      <w:r w:rsidR="009C5EEE" w:rsidRPr="00441161">
        <w:rPr>
          <w:sz w:val="28"/>
          <w:szCs w:val="28"/>
        </w:rPr>
        <w:t xml:space="preserve"> по дополнительным образ</w:t>
      </w:r>
      <w:r w:rsidR="009C5EEE" w:rsidRPr="00441161">
        <w:rPr>
          <w:sz w:val="28"/>
          <w:szCs w:val="28"/>
        </w:rPr>
        <w:t>о</w:t>
      </w:r>
      <w:r w:rsidR="009C5EEE" w:rsidRPr="00441161">
        <w:rPr>
          <w:sz w:val="28"/>
          <w:szCs w:val="28"/>
        </w:rPr>
        <w:t>вательным програм</w:t>
      </w:r>
      <w:r w:rsidR="00AA2914">
        <w:rPr>
          <w:sz w:val="28"/>
          <w:szCs w:val="28"/>
        </w:rPr>
        <w:t xml:space="preserve">мам </w:t>
      </w:r>
      <w:r w:rsidR="009C5EEE" w:rsidRPr="00441161">
        <w:rPr>
          <w:sz w:val="28"/>
          <w:szCs w:val="28"/>
        </w:rPr>
        <w:t>проводится на условиях, определяемых локальн</w:t>
      </w:r>
      <w:r w:rsidR="009C5EEE" w:rsidRPr="00441161">
        <w:rPr>
          <w:sz w:val="28"/>
          <w:szCs w:val="28"/>
        </w:rPr>
        <w:t>ы</w:t>
      </w:r>
      <w:r w:rsidR="009C5EEE" w:rsidRPr="00441161">
        <w:rPr>
          <w:sz w:val="28"/>
          <w:szCs w:val="28"/>
        </w:rPr>
        <w:t>ми актами Школы в соответствии с действующим законодательством.</w:t>
      </w:r>
    </w:p>
    <w:p w:rsidR="00452058" w:rsidRPr="00441161" w:rsidRDefault="00452058" w:rsidP="00441161">
      <w:pPr>
        <w:autoSpaceDE w:val="0"/>
        <w:autoSpaceDN w:val="0"/>
        <w:adjustRightInd w:val="0"/>
        <w:spacing w:after="0"/>
        <w:ind w:firstLine="709"/>
        <w:jc w:val="both"/>
        <w:outlineLvl w:val="1"/>
        <w:rPr>
          <w:sz w:val="28"/>
          <w:szCs w:val="28"/>
        </w:rPr>
      </w:pPr>
      <w:r w:rsidRPr="00441161">
        <w:rPr>
          <w:sz w:val="28"/>
          <w:szCs w:val="28"/>
        </w:rPr>
        <w:t>В школу принимаются все желающие на основании личного заявл</w:t>
      </w:r>
      <w:r w:rsidRPr="00441161">
        <w:rPr>
          <w:sz w:val="28"/>
          <w:szCs w:val="28"/>
        </w:rPr>
        <w:t>е</w:t>
      </w:r>
      <w:r w:rsidRPr="00441161">
        <w:rPr>
          <w:sz w:val="28"/>
          <w:szCs w:val="28"/>
        </w:rPr>
        <w:t>ния или заявления родителей несовершеннолетних, сведений о промеж</w:t>
      </w:r>
      <w:r w:rsidRPr="00441161">
        <w:rPr>
          <w:sz w:val="28"/>
          <w:szCs w:val="28"/>
        </w:rPr>
        <w:t>у</w:t>
      </w:r>
      <w:r w:rsidRPr="00441161">
        <w:rPr>
          <w:sz w:val="28"/>
          <w:szCs w:val="28"/>
        </w:rPr>
        <w:t>точной аттестации из общеобразовательных учреждений. Лица, переше</w:t>
      </w:r>
      <w:r w:rsidRPr="00441161">
        <w:rPr>
          <w:sz w:val="28"/>
          <w:szCs w:val="28"/>
        </w:rPr>
        <w:t>д</w:t>
      </w:r>
      <w:r w:rsidRPr="00441161">
        <w:rPr>
          <w:sz w:val="28"/>
          <w:szCs w:val="28"/>
        </w:rPr>
        <w:t>шие из других из других образовательных учреждений, принимаются в с</w:t>
      </w:r>
      <w:r w:rsidRPr="00441161">
        <w:rPr>
          <w:sz w:val="28"/>
          <w:szCs w:val="28"/>
        </w:rPr>
        <w:t>о</w:t>
      </w:r>
      <w:r w:rsidRPr="00441161">
        <w:rPr>
          <w:sz w:val="28"/>
          <w:szCs w:val="28"/>
        </w:rPr>
        <w:t xml:space="preserve">ответствующий класс в течение учебного года с учетом пройденного ими программного материала. Школа обязана ознакомить поступающего и (или) его родителей (законных представителей) с Уставом, лицензией  на </w:t>
      </w:r>
      <w:proofErr w:type="gramStart"/>
      <w:r w:rsidRPr="00441161">
        <w:rPr>
          <w:sz w:val="28"/>
          <w:szCs w:val="28"/>
        </w:rPr>
        <w:lastRenderedPageBreak/>
        <w:t>право ведения</w:t>
      </w:r>
      <w:proofErr w:type="gramEnd"/>
      <w:r w:rsidRPr="00441161">
        <w:rPr>
          <w:sz w:val="28"/>
          <w:szCs w:val="28"/>
        </w:rPr>
        <w:t xml:space="preserve"> образовательной деятельности, свидетельством о госуда</w:t>
      </w:r>
      <w:r w:rsidRPr="00441161">
        <w:rPr>
          <w:sz w:val="28"/>
          <w:szCs w:val="28"/>
        </w:rPr>
        <w:t>р</w:t>
      </w:r>
      <w:r w:rsidRPr="00441161">
        <w:rPr>
          <w:sz w:val="28"/>
          <w:szCs w:val="28"/>
        </w:rPr>
        <w:t>ственной аккредитации и другими документами, регламентирующими о</w:t>
      </w:r>
      <w:r w:rsidRPr="00441161">
        <w:rPr>
          <w:sz w:val="28"/>
          <w:szCs w:val="28"/>
        </w:rPr>
        <w:t>р</w:t>
      </w:r>
      <w:r w:rsidRPr="00441161">
        <w:rPr>
          <w:sz w:val="28"/>
          <w:szCs w:val="28"/>
        </w:rPr>
        <w:t>ганизацию образовательного процесса.</w:t>
      </w:r>
    </w:p>
    <w:p w:rsidR="00BB2D5C"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3.6.2</w:t>
      </w:r>
      <w:r w:rsidR="00BB2D5C" w:rsidRPr="00441161">
        <w:rPr>
          <w:sz w:val="28"/>
          <w:szCs w:val="28"/>
        </w:rPr>
        <w:t>. Прием в Школу для получения начального общего образования осуществляется при достижении детьми возраста шести лет и шести мес</w:t>
      </w:r>
      <w:r w:rsidR="00BB2D5C" w:rsidRPr="00441161">
        <w:rPr>
          <w:sz w:val="28"/>
          <w:szCs w:val="28"/>
        </w:rPr>
        <w:t>я</w:t>
      </w:r>
      <w:r w:rsidR="00BB2D5C" w:rsidRPr="00441161">
        <w:rPr>
          <w:sz w:val="28"/>
          <w:szCs w:val="28"/>
        </w:rPr>
        <w:t>цев, при отсутствии противопоказаний по состоянию здоровья, но не по</w:t>
      </w:r>
      <w:r w:rsidR="00BB2D5C" w:rsidRPr="00441161">
        <w:rPr>
          <w:sz w:val="28"/>
          <w:szCs w:val="28"/>
        </w:rPr>
        <w:t>з</w:t>
      </w:r>
      <w:r w:rsidR="00BB2D5C" w:rsidRPr="00441161">
        <w:rPr>
          <w:sz w:val="28"/>
          <w:szCs w:val="28"/>
        </w:rPr>
        <w:t>же достижения ими возраста восьми лет.</w:t>
      </w:r>
    </w:p>
    <w:p w:rsidR="00C55781"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3.6.3</w:t>
      </w:r>
      <w:r w:rsidR="00C55781" w:rsidRPr="00441161">
        <w:rPr>
          <w:sz w:val="28"/>
          <w:szCs w:val="28"/>
        </w:rPr>
        <w:t>. Правила приема на обучение в Школу определяются локал</w:t>
      </w:r>
      <w:r w:rsidR="00C55781" w:rsidRPr="00441161">
        <w:rPr>
          <w:sz w:val="28"/>
          <w:szCs w:val="28"/>
        </w:rPr>
        <w:t>ь</w:t>
      </w:r>
      <w:r w:rsidR="00C55781" w:rsidRPr="00441161">
        <w:rPr>
          <w:sz w:val="28"/>
          <w:szCs w:val="28"/>
        </w:rPr>
        <w:t>ным актом Школы и обеспечивают прием на обучение всех граждан, им</w:t>
      </w:r>
      <w:r w:rsidR="00C55781" w:rsidRPr="00441161">
        <w:rPr>
          <w:sz w:val="28"/>
          <w:szCs w:val="28"/>
        </w:rPr>
        <w:t>е</w:t>
      </w:r>
      <w:r w:rsidR="00C55781" w:rsidRPr="00441161">
        <w:rPr>
          <w:sz w:val="28"/>
          <w:szCs w:val="28"/>
        </w:rPr>
        <w:t xml:space="preserve">ющих право на получение </w:t>
      </w:r>
      <w:r w:rsidR="00DC225D" w:rsidRPr="00441161">
        <w:rPr>
          <w:sz w:val="28"/>
          <w:szCs w:val="28"/>
        </w:rPr>
        <w:t xml:space="preserve">начального </w:t>
      </w:r>
      <w:r w:rsidR="00C55781" w:rsidRPr="00441161">
        <w:rPr>
          <w:sz w:val="28"/>
          <w:szCs w:val="28"/>
        </w:rPr>
        <w:t>общего образования, проживающих на территории, за которой закреплена Школа. Организация конкурсов или индивидуальных отборов при приеме на обучение в Школу не проводится.</w:t>
      </w:r>
    </w:p>
    <w:p w:rsidR="00D50F18" w:rsidRPr="00441161" w:rsidRDefault="00D50F18" w:rsidP="00441161">
      <w:pPr>
        <w:autoSpaceDE w:val="0"/>
        <w:autoSpaceDN w:val="0"/>
        <w:adjustRightInd w:val="0"/>
        <w:spacing w:after="0"/>
        <w:ind w:firstLine="709"/>
        <w:jc w:val="both"/>
        <w:outlineLvl w:val="1"/>
        <w:rPr>
          <w:sz w:val="28"/>
          <w:szCs w:val="28"/>
        </w:rPr>
      </w:pPr>
      <w:r w:rsidRPr="00441161">
        <w:rPr>
          <w:sz w:val="28"/>
          <w:szCs w:val="28"/>
        </w:rPr>
        <w:t>3.6.4.</w:t>
      </w:r>
      <w:r w:rsidR="00E47DCB" w:rsidRPr="00441161">
        <w:rPr>
          <w:sz w:val="28"/>
          <w:szCs w:val="28"/>
        </w:rPr>
        <w:t xml:space="preserve"> Наполняемость классов, за исключением классов компенсир</w:t>
      </w:r>
      <w:r w:rsidR="00E47DCB" w:rsidRPr="00441161">
        <w:rPr>
          <w:sz w:val="28"/>
          <w:szCs w:val="28"/>
        </w:rPr>
        <w:t>у</w:t>
      </w:r>
      <w:r w:rsidR="00E47DCB" w:rsidRPr="00441161">
        <w:rPr>
          <w:sz w:val="28"/>
          <w:szCs w:val="28"/>
        </w:rPr>
        <w:t xml:space="preserve">ющего </w:t>
      </w:r>
      <w:r w:rsidR="005B7697" w:rsidRPr="00441161">
        <w:rPr>
          <w:sz w:val="28"/>
          <w:szCs w:val="28"/>
        </w:rPr>
        <w:t>обучения, не должна превышать 2</w:t>
      </w:r>
      <w:r w:rsidR="00B40DC0" w:rsidRPr="00441161">
        <w:rPr>
          <w:sz w:val="28"/>
          <w:szCs w:val="28"/>
        </w:rPr>
        <w:t>5</w:t>
      </w:r>
      <w:r w:rsidR="005B7697" w:rsidRPr="00441161">
        <w:rPr>
          <w:sz w:val="28"/>
          <w:szCs w:val="28"/>
        </w:rPr>
        <w:t xml:space="preserve"> человек.</w:t>
      </w:r>
    </w:p>
    <w:p w:rsidR="007777B7"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 xml:space="preserve">3.7. Промежуточная аттестация </w:t>
      </w:r>
      <w:proofErr w:type="gramStart"/>
      <w:r w:rsidR="00DF5512">
        <w:rPr>
          <w:sz w:val="28"/>
          <w:szCs w:val="28"/>
        </w:rPr>
        <w:t>об</w:t>
      </w:r>
      <w:r w:rsidRPr="00441161">
        <w:rPr>
          <w:sz w:val="28"/>
          <w:szCs w:val="28"/>
        </w:rPr>
        <w:t>уча</w:t>
      </w:r>
      <w:r w:rsidR="00DF5512">
        <w:rPr>
          <w:sz w:val="28"/>
          <w:szCs w:val="28"/>
        </w:rPr>
        <w:t>ю</w:t>
      </w:r>
      <w:r w:rsidRPr="00441161">
        <w:rPr>
          <w:sz w:val="28"/>
          <w:szCs w:val="28"/>
        </w:rPr>
        <w:t>щихся</w:t>
      </w:r>
      <w:proofErr w:type="gramEnd"/>
      <w:r w:rsidRPr="00441161">
        <w:rPr>
          <w:sz w:val="28"/>
          <w:szCs w:val="28"/>
        </w:rPr>
        <w:t>.</w:t>
      </w:r>
    </w:p>
    <w:p w:rsidR="00FE3F6B"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3.7.1</w:t>
      </w:r>
      <w:r w:rsidR="00FE3F6B" w:rsidRPr="00441161">
        <w:rPr>
          <w:sz w:val="28"/>
          <w:szCs w:val="28"/>
        </w:rPr>
        <w:t>. Освоение образовательных программ, в том числе отдельной части или всего объема учебного пред</w:t>
      </w:r>
      <w:r w:rsidR="0018444C" w:rsidRPr="00441161">
        <w:rPr>
          <w:sz w:val="28"/>
          <w:szCs w:val="28"/>
        </w:rPr>
        <w:t>мета</w:t>
      </w:r>
      <w:r w:rsidR="00FE3F6B" w:rsidRPr="00441161">
        <w:rPr>
          <w:sz w:val="28"/>
          <w:szCs w:val="28"/>
        </w:rPr>
        <w:t xml:space="preserve"> образовательной программы, сопровождается промежуточной аттестацией </w:t>
      </w:r>
      <w:r w:rsidR="00DF32A3">
        <w:rPr>
          <w:sz w:val="28"/>
          <w:szCs w:val="28"/>
        </w:rPr>
        <w:t>об</w:t>
      </w:r>
      <w:r w:rsidR="00FE3F6B" w:rsidRPr="00441161">
        <w:rPr>
          <w:sz w:val="28"/>
          <w:szCs w:val="28"/>
        </w:rPr>
        <w:t>уча</w:t>
      </w:r>
      <w:r w:rsidR="00DF32A3">
        <w:rPr>
          <w:sz w:val="28"/>
          <w:szCs w:val="28"/>
        </w:rPr>
        <w:t>ю</w:t>
      </w:r>
      <w:r w:rsidR="00FE3F6B" w:rsidRPr="00441161">
        <w:rPr>
          <w:sz w:val="28"/>
          <w:szCs w:val="28"/>
        </w:rPr>
        <w:t>щихся, проводимой в формах, определенных учебным планом, и в порядке, установленном Школой, и закрепленном соответствующим локальным актом.</w:t>
      </w:r>
    </w:p>
    <w:p w:rsidR="001C7274"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3.7.2</w:t>
      </w:r>
      <w:r w:rsidR="001C7274" w:rsidRPr="00441161">
        <w:rPr>
          <w:sz w:val="28"/>
          <w:szCs w:val="28"/>
        </w:rPr>
        <w:t xml:space="preserve">. Начальное общее образование, основное общее образование, среднее общее образование являются обязательными </w:t>
      </w:r>
      <w:r w:rsidR="00FF6851" w:rsidRPr="00441161">
        <w:rPr>
          <w:sz w:val="28"/>
          <w:szCs w:val="28"/>
        </w:rPr>
        <w:t xml:space="preserve">преемственными </w:t>
      </w:r>
      <w:r w:rsidR="001C7274" w:rsidRPr="00441161">
        <w:rPr>
          <w:sz w:val="28"/>
          <w:szCs w:val="28"/>
        </w:rPr>
        <w:t xml:space="preserve">уровнями образования. </w:t>
      </w:r>
      <w:r w:rsidR="00DF32A3">
        <w:rPr>
          <w:sz w:val="28"/>
          <w:szCs w:val="28"/>
        </w:rPr>
        <w:t>Обу</w:t>
      </w:r>
      <w:r w:rsidR="00FF6851" w:rsidRPr="00441161">
        <w:rPr>
          <w:sz w:val="28"/>
          <w:szCs w:val="28"/>
        </w:rPr>
        <w:t>ча</w:t>
      </w:r>
      <w:r w:rsidR="00DF32A3">
        <w:rPr>
          <w:sz w:val="28"/>
          <w:szCs w:val="28"/>
        </w:rPr>
        <w:t>ю</w:t>
      </w:r>
      <w:r w:rsidR="00FF6851" w:rsidRPr="00441161">
        <w:rPr>
          <w:sz w:val="28"/>
          <w:szCs w:val="28"/>
        </w:rPr>
        <w:t>щиеся, не освоившие основной образов</w:t>
      </w:r>
      <w:r w:rsidR="00FF6851" w:rsidRPr="00441161">
        <w:rPr>
          <w:sz w:val="28"/>
          <w:szCs w:val="28"/>
        </w:rPr>
        <w:t>а</w:t>
      </w:r>
      <w:r w:rsidR="00FF6851" w:rsidRPr="00441161">
        <w:rPr>
          <w:sz w:val="28"/>
          <w:szCs w:val="28"/>
        </w:rPr>
        <w:t xml:space="preserve">тельной программы предыдущего уровня, не допускаются к обучению на следующих уровнях общего образования. </w:t>
      </w:r>
    </w:p>
    <w:p w:rsidR="00FE3F6B"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3.7.3</w:t>
      </w:r>
      <w:r w:rsidR="00FE3F6B" w:rsidRPr="00441161">
        <w:rPr>
          <w:sz w:val="28"/>
          <w:szCs w:val="28"/>
        </w:rPr>
        <w:t>. Неудовлетворительные результаты промежуточной аттестации по одному или нескольким учебным предметам</w:t>
      </w:r>
      <w:r w:rsidR="0018444C" w:rsidRPr="00441161">
        <w:rPr>
          <w:sz w:val="28"/>
          <w:szCs w:val="28"/>
        </w:rPr>
        <w:t xml:space="preserve"> </w:t>
      </w:r>
      <w:r w:rsidR="00FE3F6B" w:rsidRPr="00441161">
        <w:rPr>
          <w:sz w:val="28"/>
          <w:szCs w:val="28"/>
        </w:rPr>
        <w:t>образовательной програ</w:t>
      </w:r>
      <w:r w:rsidR="00FE3F6B" w:rsidRPr="00441161">
        <w:rPr>
          <w:sz w:val="28"/>
          <w:szCs w:val="28"/>
        </w:rPr>
        <w:t>м</w:t>
      </w:r>
      <w:r w:rsidR="00FE3F6B" w:rsidRPr="00441161">
        <w:rPr>
          <w:sz w:val="28"/>
          <w:szCs w:val="28"/>
        </w:rPr>
        <w:t xml:space="preserve">мы или </w:t>
      </w:r>
      <w:proofErr w:type="spellStart"/>
      <w:r w:rsidR="00FE3F6B" w:rsidRPr="00441161">
        <w:rPr>
          <w:sz w:val="28"/>
          <w:szCs w:val="28"/>
        </w:rPr>
        <w:t>непрохождение</w:t>
      </w:r>
      <w:proofErr w:type="spellEnd"/>
      <w:r w:rsidR="00FE3F6B" w:rsidRPr="00441161">
        <w:rPr>
          <w:sz w:val="28"/>
          <w:szCs w:val="28"/>
        </w:rPr>
        <w:t xml:space="preserve"> промежуточной аттестации при отсутствии уваж</w:t>
      </w:r>
      <w:r w:rsidR="00FE3F6B" w:rsidRPr="00441161">
        <w:rPr>
          <w:sz w:val="28"/>
          <w:szCs w:val="28"/>
        </w:rPr>
        <w:t>и</w:t>
      </w:r>
      <w:r w:rsidR="00FE3F6B" w:rsidRPr="00441161">
        <w:rPr>
          <w:sz w:val="28"/>
          <w:szCs w:val="28"/>
        </w:rPr>
        <w:t>тельных причин признаются академической задолженностью.</w:t>
      </w:r>
    </w:p>
    <w:p w:rsidR="00FE3F6B"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3.7.4</w:t>
      </w:r>
      <w:r w:rsidR="00FE3F6B" w:rsidRPr="00441161">
        <w:rPr>
          <w:sz w:val="28"/>
          <w:szCs w:val="28"/>
        </w:rPr>
        <w:t xml:space="preserve">. </w:t>
      </w:r>
      <w:proofErr w:type="gramStart"/>
      <w:r w:rsidR="00DF32A3">
        <w:rPr>
          <w:sz w:val="28"/>
          <w:szCs w:val="28"/>
        </w:rPr>
        <w:t>Обу</w:t>
      </w:r>
      <w:r w:rsidR="00FE3F6B" w:rsidRPr="00441161">
        <w:rPr>
          <w:sz w:val="28"/>
          <w:szCs w:val="28"/>
        </w:rPr>
        <w:t>ча</w:t>
      </w:r>
      <w:r w:rsidR="00DF32A3">
        <w:rPr>
          <w:sz w:val="28"/>
          <w:szCs w:val="28"/>
        </w:rPr>
        <w:t>ю</w:t>
      </w:r>
      <w:r w:rsidR="00FE3F6B" w:rsidRPr="00441161">
        <w:rPr>
          <w:sz w:val="28"/>
          <w:szCs w:val="28"/>
        </w:rPr>
        <w:t>щиеся</w:t>
      </w:r>
      <w:proofErr w:type="gramEnd"/>
      <w:r w:rsidR="00FE3F6B" w:rsidRPr="00441161">
        <w:rPr>
          <w:sz w:val="28"/>
          <w:szCs w:val="28"/>
        </w:rPr>
        <w:t xml:space="preserve"> обязаны ликвидировать академическую задо</w:t>
      </w:r>
      <w:r w:rsidR="00FE3F6B" w:rsidRPr="00441161">
        <w:rPr>
          <w:sz w:val="28"/>
          <w:szCs w:val="28"/>
        </w:rPr>
        <w:t>л</w:t>
      </w:r>
      <w:r w:rsidR="00FE3F6B" w:rsidRPr="00441161">
        <w:rPr>
          <w:sz w:val="28"/>
          <w:szCs w:val="28"/>
        </w:rPr>
        <w:t>женность. Школа, родители (законные представители) несовершенноле</w:t>
      </w:r>
      <w:r w:rsidR="00FE3F6B" w:rsidRPr="00441161">
        <w:rPr>
          <w:sz w:val="28"/>
          <w:szCs w:val="28"/>
        </w:rPr>
        <w:t>т</w:t>
      </w:r>
      <w:r w:rsidR="00FE3F6B" w:rsidRPr="00441161">
        <w:rPr>
          <w:sz w:val="28"/>
          <w:szCs w:val="28"/>
        </w:rPr>
        <w:t xml:space="preserve">него </w:t>
      </w:r>
      <w:r w:rsidR="00DF32A3">
        <w:rPr>
          <w:sz w:val="28"/>
          <w:szCs w:val="28"/>
        </w:rPr>
        <w:t>об</w:t>
      </w:r>
      <w:r w:rsidR="00FE3F6B" w:rsidRPr="00441161">
        <w:rPr>
          <w:sz w:val="28"/>
          <w:szCs w:val="28"/>
        </w:rPr>
        <w:t>уча</w:t>
      </w:r>
      <w:r w:rsidR="00DF32A3">
        <w:rPr>
          <w:sz w:val="28"/>
          <w:szCs w:val="28"/>
        </w:rPr>
        <w:t>ю</w:t>
      </w:r>
      <w:r w:rsidR="00FE3F6B" w:rsidRPr="00441161">
        <w:rPr>
          <w:sz w:val="28"/>
          <w:szCs w:val="28"/>
        </w:rPr>
        <w:t xml:space="preserve">щегося обязаны создать условия </w:t>
      </w:r>
      <w:proofErr w:type="gramStart"/>
      <w:r w:rsidR="00DF32A3">
        <w:rPr>
          <w:sz w:val="28"/>
          <w:szCs w:val="28"/>
        </w:rPr>
        <w:t>об</w:t>
      </w:r>
      <w:r w:rsidR="00FE3F6B" w:rsidRPr="00441161">
        <w:rPr>
          <w:sz w:val="28"/>
          <w:szCs w:val="28"/>
        </w:rPr>
        <w:t>уча</w:t>
      </w:r>
      <w:r w:rsidR="00DF32A3">
        <w:rPr>
          <w:sz w:val="28"/>
          <w:szCs w:val="28"/>
        </w:rPr>
        <w:t>ю</w:t>
      </w:r>
      <w:r w:rsidR="00FE3F6B" w:rsidRPr="00441161">
        <w:rPr>
          <w:sz w:val="28"/>
          <w:szCs w:val="28"/>
        </w:rPr>
        <w:t>щемуся</w:t>
      </w:r>
      <w:proofErr w:type="gramEnd"/>
      <w:r w:rsidR="00FE3F6B" w:rsidRPr="00441161">
        <w:rPr>
          <w:sz w:val="28"/>
          <w:szCs w:val="28"/>
        </w:rPr>
        <w:t xml:space="preserve"> для ликвид</w:t>
      </w:r>
      <w:r w:rsidR="00FE3F6B" w:rsidRPr="00441161">
        <w:rPr>
          <w:sz w:val="28"/>
          <w:szCs w:val="28"/>
        </w:rPr>
        <w:t>а</w:t>
      </w:r>
      <w:r w:rsidR="00FE3F6B" w:rsidRPr="00441161">
        <w:rPr>
          <w:sz w:val="28"/>
          <w:szCs w:val="28"/>
        </w:rPr>
        <w:t>ции академической задолженности и обеспечить контроль за своевреме</w:t>
      </w:r>
      <w:r w:rsidR="00FE3F6B" w:rsidRPr="00441161">
        <w:rPr>
          <w:sz w:val="28"/>
          <w:szCs w:val="28"/>
        </w:rPr>
        <w:t>н</w:t>
      </w:r>
      <w:r w:rsidR="00FE3F6B" w:rsidRPr="00441161">
        <w:rPr>
          <w:sz w:val="28"/>
          <w:szCs w:val="28"/>
        </w:rPr>
        <w:t>ностью ее ликвидации.</w:t>
      </w:r>
    </w:p>
    <w:p w:rsidR="00FE3F6B"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3.7.5</w:t>
      </w:r>
      <w:r w:rsidR="00FE3F6B" w:rsidRPr="00441161">
        <w:rPr>
          <w:sz w:val="28"/>
          <w:szCs w:val="28"/>
        </w:rPr>
        <w:t xml:space="preserve">. </w:t>
      </w:r>
      <w:r w:rsidR="00DF32A3">
        <w:rPr>
          <w:sz w:val="28"/>
          <w:szCs w:val="28"/>
        </w:rPr>
        <w:t>Обу</w:t>
      </w:r>
      <w:r w:rsidR="00FE3F6B" w:rsidRPr="00441161">
        <w:rPr>
          <w:sz w:val="28"/>
          <w:szCs w:val="28"/>
        </w:rPr>
        <w:t>ча</w:t>
      </w:r>
      <w:r w:rsidR="00DF32A3">
        <w:rPr>
          <w:sz w:val="28"/>
          <w:szCs w:val="28"/>
        </w:rPr>
        <w:t>ю</w:t>
      </w:r>
      <w:r w:rsidR="00FE3F6B" w:rsidRPr="00441161">
        <w:rPr>
          <w:sz w:val="28"/>
          <w:szCs w:val="28"/>
        </w:rPr>
        <w:t>щиеся, имеющие академическую задолженность, впр</w:t>
      </w:r>
      <w:r w:rsidR="00FE3F6B" w:rsidRPr="00441161">
        <w:rPr>
          <w:sz w:val="28"/>
          <w:szCs w:val="28"/>
        </w:rPr>
        <w:t>а</w:t>
      </w:r>
      <w:r w:rsidR="00FE3F6B" w:rsidRPr="00441161">
        <w:rPr>
          <w:sz w:val="28"/>
          <w:szCs w:val="28"/>
        </w:rPr>
        <w:t>ве пройти промежуточную аттестацию по соответствующему учебному предмету</w:t>
      </w:r>
      <w:r w:rsidR="0018444C" w:rsidRPr="00441161">
        <w:rPr>
          <w:sz w:val="28"/>
          <w:szCs w:val="28"/>
        </w:rPr>
        <w:t xml:space="preserve"> </w:t>
      </w:r>
      <w:r w:rsidR="00CC39F0" w:rsidRPr="00441161">
        <w:rPr>
          <w:sz w:val="28"/>
          <w:szCs w:val="28"/>
        </w:rPr>
        <w:t>не более двух раз в сроки, определенные Школой, в пределах о</w:t>
      </w:r>
      <w:r w:rsidR="00CC39F0" w:rsidRPr="00441161">
        <w:rPr>
          <w:sz w:val="28"/>
          <w:szCs w:val="28"/>
        </w:rPr>
        <w:t>д</w:t>
      </w:r>
      <w:r w:rsidR="00CC39F0" w:rsidRPr="00441161">
        <w:rPr>
          <w:sz w:val="28"/>
          <w:szCs w:val="28"/>
        </w:rPr>
        <w:t>ного года с момента образования академической задолженности. В указа</w:t>
      </w:r>
      <w:r w:rsidR="00CC39F0" w:rsidRPr="00441161">
        <w:rPr>
          <w:sz w:val="28"/>
          <w:szCs w:val="28"/>
        </w:rPr>
        <w:t>н</w:t>
      </w:r>
      <w:r w:rsidR="00CC39F0" w:rsidRPr="00441161">
        <w:rPr>
          <w:sz w:val="28"/>
          <w:szCs w:val="28"/>
        </w:rPr>
        <w:t xml:space="preserve">ный период не включается время болезни </w:t>
      </w:r>
      <w:proofErr w:type="gramStart"/>
      <w:r w:rsidR="00DF32A3">
        <w:rPr>
          <w:sz w:val="28"/>
          <w:szCs w:val="28"/>
        </w:rPr>
        <w:t>об</w:t>
      </w:r>
      <w:r w:rsidR="00CC39F0" w:rsidRPr="00441161">
        <w:rPr>
          <w:sz w:val="28"/>
          <w:szCs w:val="28"/>
        </w:rPr>
        <w:t>уча</w:t>
      </w:r>
      <w:r w:rsidR="00DF32A3">
        <w:rPr>
          <w:sz w:val="28"/>
          <w:szCs w:val="28"/>
        </w:rPr>
        <w:t>ю</w:t>
      </w:r>
      <w:r w:rsidR="00CC39F0" w:rsidRPr="00441161">
        <w:rPr>
          <w:sz w:val="28"/>
          <w:szCs w:val="28"/>
        </w:rPr>
        <w:t>щегося</w:t>
      </w:r>
      <w:proofErr w:type="gramEnd"/>
      <w:r w:rsidR="00CC39F0" w:rsidRPr="00441161">
        <w:rPr>
          <w:sz w:val="28"/>
          <w:szCs w:val="28"/>
        </w:rPr>
        <w:t>. Для проведения промежуточной аттестации во второй раз Школой создается комиссия.</w:t>
      </w:r>
    </w:p>
    <w:p w:rsidR="00CC39F0" w:rsidRPr="00441161" w:rsidRDefault="00CC39F0" w:rsidP="00441161">
      <w:pPr>
        <w:autoSpaceDE w:val="0"/>
        <w:autoSpaceDN w:val="0"/>
        <w:adjustRightInd w:val="0"/>
        <w:spacing w:after="0"/>
        <w:ind w:firstLine="709"/>
        <w:jc w:val="both"/>
        <w:outlineLvl w:val="1"/>
        <w:rPr>
          <w:sz w:val="28"/>
          <w:szCs w:val="28"/>
        </w:rPr>
      </w:pPr>
      <w:r w:rsidRPr="00441161">
        <w:rPr>
          <w:sz w:val="28"/>
          <w:szCs w:val="28"/>
        </w:rPr>
        <w:lastRenderedPageBreak/>
        <w:t>3.</w:t>
      </w:r>
      <w:r w:rsidR="007777B7" w:rsidRPr="00441161">
        <w:rPr>
          <w:sz w:val="28"/>
          <w:szCs w:val="28"/>
        </w:rPr>
        <w:t>7.6</w:t>
      </w:r>
      <w:r w:rsidRPr="00441161">
        <w:rPr>
          <w:sz w:val="28"/>
          <w:szCs w:val="28"/>
        </w:rPr>
        <w:t xml:space="preserve">. </w:t>
      </w:r>
      <w:proofErr w:type="gramStart"/>
      <w:r w:rsidR="00DF32A3">
        <w:rPr>
          <w:sz w:val="28"/>
          <w:szCs w:val="28"/>
        </w:rPr>
        <w:t>Обу</w:t>
      </w:r>
      <w:r w:rsidRPr="00441161">
        <w:rPr>
          <w:sz w:val="28"/>
          <w:szCs w:val="28"/>
        </w:rPr>
        <w:t>ча</w:t>
      </w:r>
      <w:r w:rsidR="00DF32A3">
        <w:rPr>
          <w:sz w:val="28"/>
          <w:szCs w:val="28"/>
        </w:rPr>
        <w:t>ю</w:t>
      </w:r>
      <w:r w:rsidRPr="00441161">
        <w:rPr>
          <w:sz w:val="28"/>
          <w:szCs w:val="28"/>
        </w:rPr>
        <w:t>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CC39F0" w:rsidRPr="00441161" w:rsidRDefault="00CC39F0" w:rsidP="00441161">
      <w:pPr>
        <w:autoSpaceDE w:val="0"/>
        <w:autoSpaceDN w:val="0"/>
        <w:adjustRightInd w:val="0"/>
        <w:spacing w:after="0"/>
        <w:ind w:firstLine="709"/>
        <w:jc w:val="both"/>
        <w:outlineLvl w:val="1"/>
        <w:rPr>
          <w:sz w:val="28"/>
          <w:szCs w:val="28"/>
        </w:rPr>
      </w:pPr>
      <w:r w:rsidRPr="00441161">
        <w:rPr>
          <w:sz w:val="28"/>
          <w:szCs w:val="28"/>
        </w:rPr>
        <w:t>3.</w:t>
      </w:r>
      <w:r w:rsidR="007777B7" w:rsidRPr="00441161">
        <w:rPr>
          <w:sz w:val="28"/>
          <w:szCs w:val="28"/>
        </w:rPr>
        <w:t>7.7</w:t>
      </w:r>
      <w:r w:rsidRPr="00441161">
        <w:rPr>
          <w:sz w:val="28"/>
          <w:szCs w:val="28"/>
        </w:rPr>
        <w:t xml:space="preserve">. </w:t>
      </w:r>
      <w:r w:rsidR="00DF32A3">
        <w:rPr>
          <w:sz w:val="28"/>
          <w:szCs w:val="28"/>
        </w:rPr>
        <w:t>Обу</w:t>
      </w:r>
      <w:r w:rsidRPr="00441161">
        <w:rPr>
          <w:sz w:val="28"/>
          <w:szCs w:val="28"/>
        </w:rPr>
        <w:t>ча</w:t>
      </w:r>
      <w:r w:rsidR="00DF32A3">
        <w:rPr>
          <w:sz w:val="28"/>
          <w:szCs w:val="28"/>
        </w:rPr>
        <w:t>ю</w:t>
      </w:r>
      <w:r w:rsidRPr="00441161">
        <w:rPr>
          <w:sz w:val="28"/>
          <w:szCs w:val="28"/>
        </w:rPr>
        <w:t xml:space="preserve">щиеся, не ликвидировавшие в установленные сроки академическую задолженность, по усмотрению их родителей (законных представителей) остаются на повторное обучение, переводятся на </w:t>
      </w:r>
      <w:proofErr w:type="gramStart"/>
      <w:r w:rsidRPr="00441161">
        <w:rPr>
          <w:sz w:val="28"/>
          <w:szCs w:val="28"/>
        </w:rPr>
        <w:t>обуч</w:t>
      </w:r>
      <w:r w:rsidRPr="00441161">
        <w:rPr>
          <w:sz w:val="28"/>
          <w:szCs w:val="28"/>
        </w:rPr>
        <w:t>е</w:t>
      </w:r>
      <w:r w:rsidRPr="00441161">
        <w:rPr>
          <w:sz w:val="28"/>
          <w:szCs w:val="28"/>
        </w:rPr>
        <w:t>ние</w:t>
      </w:r>
      <w:proofErr w:type="gramEnd"/>
      <w:r w:rsidRPr="00441161">
        <w:rPr>
          <w:sz w:val="28"/>
          <w:szCs w:val="28"/>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7777B7" w:rsidRPr="00441161" w:rsidRDefault="007777B7" w:rsidP="00441161">
      <w:pPr>
        <w:autoSpaceDE w:val="0"/>
        <w:autoSpaceDN w:val="0"/>
        <w:adjustRightInd w:val="0"/>
        <w:spacing w:after="0"/>
        <w:ind w:firstLine="709"/>
        <w:jc w:val="both"/>
        <w:outlineLvl w:val="1"/>
        <w:rPr>
          <w:sz w:val="28"/>
          <w:szCs w:val="28"/>
        </w:rPr>
      </w:pPr>
      <w:r w:rsidRPr="00441161">
        <w:rPr>
          <w:sz w:val="28"/>
          <w:szCs w:val="28"/>
        </w:rPr>
        <w:t>3.8. Итоговая аттестация.</w:t>
      </w:r>
    </w:p>
    <w:p w:rsidR="00CC39F0" w:rsidRPr="00441161" w:rsidRDefault="00CC39F0" w:rsidP="00441161">
      <w:pPr>
        <w:autoSpaceDE w:val="0"/>
        <w:autoSpaceDN w:val="0"/>
        <w:adjustRightInd w:val="0"/>
        <w:spacing w:after="0"/>
        <w:ind w:firstLine="709"/>
        <w:jc w:val="both"/>
        <w:outlineLvl w:val="1"/>
        <w:rPr>
          <w:sz w:val="28"/>
          <w:szCs w:val="28"/>
        </w:rPr>
      </w:pPr>
      <w:r w:rsidRPr="00441161">
        <w:rPr>
          <w:sz w:val="28"/>
          <w:szCs w:val="28"/>
        </w:rPr>
        <w:t>3.</w:t>
      </w:r>
      <w:r w:rsidR="007777B7" w:rsidRPr="00441161">
        <w:rPr>
          <w:sz w:val="28"/>
          <w:szCs w:val="28"/>
        </w:rPr>
        <w:t>8.1</w:t>
      </w:r>
      <w:r w:rsidRPr="00441161">
        <w:rPr>
          <w:sz w:val="28"/>
          <w:szCs w:val="28"/>
        </w:rPr>
        <w:t xml:space="preserve">. </w:t>
      </w:r>
      <w:r w:rsidR="00E32F55" w:rsidRPr="00441161">
        <w:rPr>
          <w:sz w:val="28"/>
          <w:szCs w:val="28"/>
        </w:rPr>
        <w:t xml:space="preserve">После завершения освоения </w:t>
      </w:r>
      <w:proofErr w:type="gramStart"/>
      <w:r w:rsidR="00DF32A3">
        <w:rPr>
          <w:sz w:val="28"/>
          <w:szCs w:val="28"/>
        </w:rPr>
        <w:t>об</w:t>
      </w:r>
      <w:r w:rsidR="00E32F55" w:rsidRPr="00441161">
        <w:rPr>
          <w:sz w:val="28"/>
          <w:szCs w:val="28"/>
        </w:rPr>
        <w:t>уча</w:t>
      </w:r>
      <w:r w:rsidR="00DF32A3">
        <w:rPr>
          <w:sz w:val="28"/>
          <w:szCs w:val="28"/>
        </w:rPr>
        <w:t>ю</w:t>
      </w:r>
      <w:r w:rsidR="00E32F55" w:rsidRPr="00441161">
        <w:rPr>
          <w:sz w:val="28"/>
          <w:szCs w:val="28"/>
        </w:rPr>
        <w:t>щимися</w:t>
      </w:r>
      <w:proofErr w:type="gramEnd"/>
      <w:r w:rsidR="00E32F55" w:rsidRPr="00441161">
        <w:rPr>
          <w:sz w:val="28"/>
          <w:szCs w:val="28"/>
        </w:rPr>
        <w:t xml:space="preserve"> образовательной программы проводится итоговая аттестация. </w:t>
      </w:r>
      <w:proofErr w:type="gramStart"/>
      <w:r w:rsidRPr="00441161">
        <w:rPr>
          <w:sz w:val="28"/>
          <w:szCs w:val="28"/>
        </w:rPr>
        <w:t>Итоговая аттестация</w:t>
      </w:r>
      <w:r w:rsidR="00E32F55" w:rsidRPr="00441161">
        <w:rPr>
          <w:sz w:val="28"/>
          <w:szCs w:val="28"/>
        </w:rPr>
        <w:t xml:space="preserve"> пров</w:t>
      </w:r>
      <w:r w:rsidR="00E32F55" w:rsidRPr="00441161">
        <w:rPr>
          <w:sz w:val="28"/>
          <w:szCs w:val="28"/>
        </w:rPr>
        <w:t>о</w:t>
      </w:r>
      <w:r w:rsidR="00E32F55" w:rsidRPr="00441161">
        <w:rPr>
          <w:sz w:val="28"/>
          <w:szCs w:val="28"/>
        </w:rPr>
        <w:t xml:space="preserve">дится в порядке и форме, которые устанавливаются Школой на основе принципов объективности и независимости оценки качества подготовки </w:t>
      </w:r>
      <w:r w:rsidR="00DF32A3">
        <w:rPr>
          <w:sz w:val="28"/>
          <w:szCs w:val="28"/>
        </w:rPr>
        <w:t>об</w:t>
      </w:r>
      <w:r w:rsidR="00E32F55" w:rsidRPr="00441161">
        <w:rPr>
          <w:sz w:val="28"/>
          <w:szCs w:val="28"/>
        </w:rPr>
        <w:t>уча</w:t>
      </w:r>
      <w:r w:rsidR="00DF32A3">
        <w:rPr>
          <w:sz w:val="28"/>
          <w:szCs w:val="28"/>
        </w:rPr>
        <w:t>ю</w:t>
      </w:r>
      <w:r w:rsidR="00E32F55" w:rsidRPr="00441161">
        <w:rPr>
          <w:sz w:val="28"/>
          <w:szCs w:val="28"/>
        </w:rPr>
        <w:t>щихся.</w:t>
      </w:r>
      <w:proofErr w:type="gramEnd"/>
    </w:p>
    <w:p w:rsidR="00E70C35" w:rsidRPr="00441161" w:rsidRDefault="00ED5F50" w:rsidP="00441161">
      <w:pPr>
        <w:autoSpaceDE w:val="0"/>
        <w:autoSpaceDN w:val="0"/>
        <w:adjustRightInd w:val="0"/>
        <w:spacing w:after="0"/>
        <w:ind w:firstLine="709"/>
        <w:jc w:val="both"/>
        <w:outlineLvl w:val="1"/>
        <w:rPr>
          <w:sz w:val="28"/>
          <w:szCs w:val="28"/>
        </w:rPr>
      </w:pPr>
      <w:r w:rsidRPr="00441161">
        <w:rPr>
          <w:sz w:val="28"/>
          <w:szCs w:val="28"/>
        </w:rPr>
        <w:t>3.9</w:t>
      </w:r>
      <w:r w:rsidR="00E70C35" w:rsidRPr="00441161">
        <w:rPr>
          <w:sz w:val="28"/>
          <w:szCs w:val="28"/>
        </w:rPr>
        <w:t>.</w:t>
      </w:r>
      <w:r w:rsidR="00E12D20" w:rsidRPr="00441161">
        <w:rPr>
          <w:sz w:val="28"/>
          <w:szCs w:val="28"/>
        </w:rPr>
        <w:t xml:space="preserve"> </w:t>
      </w:r>
      <w:r w:rsidR="00E70C35" w:rsidRPr="00441161">
        <w:rPr>
          <w:sz w:val="28"/>
          <w:szCs w:val="28"/>
        </w:rPr>
        <w:t xml:space="preserve">Прекращение образовательных отношений. </w:t>
      </w:r>
    </w:p>
    <w:p w:rsidR="009F1755" w:rsidRPr="00441161" w:rsidRDefault="00ED5F50" w:rsidP="00441161">
      <w:pPr>
        <w:autoSpaceDE w:val="0"/>
        <w:autoSpaceDN w:val="0"/>
        <w:adjustRightInd w:val="0"/>
        <w:spacing w:after="0"/>
        <w:ind w:firstLine="709"/>
        <w:jc w:val="both"/>
        <w:outlineLvl w:val="1"/>
        <w:rPr>
          <w:sz w:val="28"/>
          <w:szCs w:val="28"/>
        </w:rPr>
      </w:pPr>
      <w:r w:rsidRPr="00441161">
        <w:rPr>
          <w:sz w:val="28"/>
          <w:szCs w:val="28"/>
        </w:rPr>
        <w:t>3.9</w:t>
      </w:r>
      <w:r w:rsidR="00E70C35" w:rsidRPr="00441161">
        <w:rPr>
          <w:sz w:val="28"/>
          <w:szCs w:val="28"/>
        </w:rPr>
        <w:t>.1</w:t>
      </w:r>
      <w:r w:rsidR="009F1755" w:rsidRPr="00441161">
        <w:rPr>
          <w:sz w:val="28"/>
          <w:szCs w:val="28"/>
        </w:rPr>
        <w:t>. Образовательные отношения прекращаются в связи с отчисл</w:t>
      </w:r>
      <w:r w:rsidR="009F1755" w:rsidRPr="00441161">
        <w:rPr>
          <w:sz w:val="28"/>
          <w:szCs w:val="28"/>
        </w:rPr>
        <w:t>е</w:t>
      </w:r>
      <w:r w:rsidR="009F1755" w:rsidRPr="00441161">
        <w:rPr>
          <w:sz w:val="28"/>
          <w:szCs w:val="28"/>
        </w:rPr>
        <w:t>н</w:t>
      </w:r>
      <w:r w:rsidR="00A610E6" w:rsidRPr="00441161">
        <w:rPr>
          <w:sz w:val="28"/>
          <w:szCs w:val="28"/>
        </w:rPr>
        <w:t xml:space="preserve">ием </w:t>
      </w:r>
      <w:r w:rsidR="00DF32A3">
        <w:rPr>
          <w:sz w:val="28"/>
          <w:szCs w:val="28"/>
        </w:rPr>
        <w:t>об</w:t>
      </w:r>
      <w:r w:rsidR="00A610E6" w:rsidRPr="00441161">
        <w:rPr>
          <w:sz w:val="28"/>
          <w:szCs w:val="28"/>
        </w:rPr>
        <w:t>уча</w:t>
      </w:r>
      <w:r w:rsidR="00DF32A3">
        <w:rPr>
          <w:sz w:val="28"/>
          <w:szCs w:val="28"/>
        </w:rPr>
        <w:t>ю</w:t>
      </w:r>
      <w:r w:rsidR="00A610E6" w:rsidRPr="00441161">
        <w:rPr>
          <w:sz w:val="28"/>
          <w:szCs w:val="28"/>
        </w:rPr>
        <w:t>щегося из Школы после получения</w:t>
      </w:r>
      <w:r w:rsidR="009F1755" w:rsidRPr="00441161">
        <w:rPr>
          <w:sz w:val="28"/>
          <w:szCs w:val="28"/>
        </w:rPr>
        <w:t xml:space="preserve"> образования соот</w:t>
      </w:r>
      <w:r w:rsidR="00A610E6" w:rsidRPr="00441161">
        <w:rPr>
          <w:sz w:val="28"/>
          <w:szCs w:val="28"/>
        </w:rPr>
        <w:t>ветств</w:t>
      </w:r>
      <w:r w:rsidR="00A610E6" w:rsidRPr="00441161">
        <w:rPr>
          <w:sz w:val="28"/>
          <w:szCs w:val="28"/>
        </w:rPr>
        <w:t>у</w:t>
      </w:r>
      <w:r w:rsidR="00A610E6" w:rsidRPr="00441161">
        <w:rPr>
          <w:sz w:val="28"/>
          <w:szCs w:val="28"/>
        </w:rPr>
        <w:t>ющего уровня (завершения</w:t>
      </w:r>
      <w:r w:rsidR="009F1755" w:rsidRPr="00441161">
        <w:rPr>
          <w:sz w:val="28"/>
          <w:szCs w:val="28"/>
        </w:rPr>
        <w:t xml:space="preserve"> обучения) либо досрочно по следующим осн</w:t>
      </w:r>
      <w:r w:rsidR="009F1755" w:rsidRPr="00441161">
        <w:rPr>
          <w:sz w:val="28"/>
          <w:szCs w:val="28"/>
        </w:rPr>
        <w:t>о</w:t>
      </w:r>
      <w:r w:rsidR="009F1755" w:rsidRPr="00441161">
        <w:rPr>
          <w:sz w:val="28"/>
          <w:szCs w:val="28"/>
        </w:rPr>
        <w:t>ваниям:</w:t>
      </w:r>
    </w:p>
    <w:p w:rsidR="009F1755" w:rsidRPr="00441161" w:rsidRDefault="009F1755" w:rsidP="00441161">
      <w:pPr>
        <w:autoSpaceDE w:val="0"/>
        <w:autoSpaceDN w:val="0"/>
        <w:adjustRightInd w:val="0"/>
        <w:spacing w:after="0"/>
        <w:ind w:firstLine="709"/>
        <w:jc w:val="both"/>
        <w:outlineLvl w:val="1"/>
        <w:rPr>
          <w:sz w:val="28"/>
          <w:szCs w:val="28"/>
        </w:rPr>
      </w:pPr>
      <w:r w:rsidRPr="00441161">
        <w:rPr>
          <w:sz w:val="28"/>
          <w:szCs w:val="28"/>
        </w:rPr>
        <w:t xml:space="preserve">- по инициативе </w:t>
      </w:r>
      <w:r w:rsidR="00DF32A3">
        <w:rPr>
          <w:sz w:val="28"/>
          <w:szCs w:val="28"/>
        </w:rPr>
        <w:t>об</w:t>
      </w:r>
      <w:r w:rsidRPr="00441161">
        <w:rPr>
          <w:sz w:val="28"/>
          <w:szCs w:val="28"/>
        </w:rPr>
        <w:t>уча</w:t>
      </w:r>
      <w:r w:rsidR="00DF32A3">
        <w:rPr>
          <w:sz w:val="28"/>
          <w:szCs w:val="28"/>
        </w:rPr>
        <w:t>ю</w:t>
      </w:r>
      <w:r w:rsidRPr="00441161">
        <w:rPr>
          <w:sz w:val="28"/>
          <w:szCs w:val="28"/>
        </w:rPr>
        <w:t>щегося или родителей (законных представ</w:t>
      </w:r>
      <w:r w:rsidRPr="00441161">
        <w:rPr>
          <w:sz w:val="28"/>
          <w:szCs w:val="28"/>
        </w:rPr>
        <w:t>и</w:t>
      </w:r>
      <w:r w:rsidRPr="00441161">
        <w:rPr>
          <w:sz w:val="28"/>
          <w:szCs w:val="28"/>
        </w:rPr>
        <w:t xml:space="preserve">телей) несовершеннолетнего </w:t>
      </w:r>
      <w:r w:rsidR="00DF32A3">
        <w:rPr>
          <w:sz w:val="28"/>
          <w:szCs w:val="28"/>
        </w:rPr>
        <w:t>об</w:t>
      </w:r>
      <w:r w:rsidRPr="00441161">
        <w:rPr>
          <w:sz w:val="28"/>
          <w:szCs w:val="28"/>
        </w:rPr>
        <w:t>уча</w:t>
      </w:r>
      <w:r w:rsidR="00DF32A3">
        <w:rPr>
          <w:sz w:val="28"/>
          <w:szCs w:val="28"/>
        </w:rPr>
        <w:t>ю</w:t>
      </w:r>
      <w:r w:rsidRPr="00441161">
        <w:rPr>
          <w:sz w:val="28"/>
          <w:szCs w:val="28"/>
        </w:rPr>
        <w:t xml:space="preserve">щегося, в том числе в случае перевода </w:t>
      </w:r>
      <w:r w:rsidR="00DF32A3">
        <w:rPr>
          <w:sz w:val="28"/>
          <w:szCs w:val="28"/>
        </w:rPr>
        <w:t>об</w:t>
      </w:r>
      <w:r w:rsidRPr="00441161">
        <w:rPr>
          <w:sz w:val="28"/>
          <w:szCs w:val="28"/>
        </w:rPr>
        <w:t>уча</w:t>
      </w:r>
      <w:r w:rsidR="00DF32A3">
        <w:rPr>
          <w:sz w:val="28"/>
          <w:szCs w:val="28"/>
        </w:rPr>
        <w:t>ю</w:t>
      </w:r>
      <w:r w:rsidRPr="00441161">
        <w:rPr>
          <w:sz w:val="28"/>
          <w:szCs w:val="28"/>
        </w:rPr>
        <w:t xml:space="preserve">щегося </w:t>
      </w:r>
      <w:r w:rsidR="005B66A6" w:rsidRPr="00441161">
        <w:rPr>
          <w:sz w:val="28"/>
          <w:szCs w:val="28"/>
        </w:rPr>
        <w:t>для продолжения освоения образовательной программы в другую организацию, осуществляющую образовательную деятельность;</w:t>
      </w:r>
    </w:p>
    <w:p w:rsidR="005B66A6" w:rsidRPr="00441161" w:rsidRDefault="005B66A6" w:rsidP="00441161">
      <w:pPr>
        <w:autoSpaceDE w:val="0"/>
        <w:autoSpaceDN w:val="0"/>
        <w:adjustRightInd w:val="0"/>
        <w:spacing w:after="0"/>
        <w:ind w:firstLine="709"/>
        <w:jc w:val="both"/>
        <w:outlineLvl w:val="1"/>
        <w:rPr>
          <w:sz w:val="28"/>
          <w:szCs w:val="28"/>
        </w:rPr>
      </w:pPr>
      <w:r w:rsidRPr="00441161">
        <w:rPr>
          <w:sz w:val="28"/>
          <w:szCs w:val="28"/>
        </w:rPr>
        <w:t xml:space="preserve">- по обстоятельствам, не зависящим от воли </w:t>
      </w:r>
      <w:r w:rsidR="00DF32A3">
        <w:rPr>
          <w:sz w:val="28"/>
          <w:szCs w:val="28"/>
        </w:rPr>
        <w:t>об</w:t>
      </w:r>
      <w:r w:rsidRPr="00441161">
        <w:rPr>
          <w:sz w:val="28"/>
          <w:szCs w:val="28"/>
        </w:rPr>
        <w:t>уча</w:t>
      </w:r>
      <w:r w:rsidR="00DF32A3">
        <w:rPr>
          <w:sz w:val="28"/>
          <w:szCs w:val="28"/>
        </w:rPr>
        <w:t>ю</w:t>
      </w:r>
      <w:r w:rsidRPr="00441161">
        <w:rPr>
          <w:sz w:val="28"/>
          <w:szCs w:val="28"/>
        </w:rPr>
        <w:t>щегося или р</w:t>
      </w:r>
      <w:r w:rsidRPr="00441161">
        <w:rPr>
          <w:sz w:val="28"/>
          <w:szCs w:val="28"/>
        </w:rPr>
        <w:t>о</w:t>
      </w:r>
      <w:r w:rsidRPr="00441161">
        <w:rPr>
          <w:sz w:val="28"/>
          <w:szCs w:val="28"/>
        </w:rPr>
        <w:t xml:space="preserve">дителей (законных представителей) несовершеннолетнего </w:t>
      </w:r>
      <w:r w:rsidR="00DF32A3">
        <w:rPr>
          <w:sz w:val="28"/>
          <w:szCs w:val="28"/>
        </w:rPr>
        <w:t>об</w:t>
      </w:r>
      <w:r w:rsidRPr="00441161">
        <w:rPr>
          <w:sz w:val="28"/>
          <w:szCs w:val="28"/>
        </w:rPr>
        <w:t>уча</w:t>
      </w:r>
      <w:r w:rsidR="00DF32A3">
        <w:rPr>
          <w:sz w:val="28"/>
          <w:szCs w:val="28"/>
        </w:rPr>
        <w:t>ю</w:t>
      </w:r>
      <w:r w:rsidRPr="00441161">
        <w:rPr>
          <w:sz w:val="28"/>
          <w:szCs w:val="28"/>
        </w:rPr>
        <w:t>щегося и Школы.</w:t>
      </w:r>
    </w:p>
    <w:p w:rsidR="005B66A6" w:rsidRPr="00441161" w:rsidRDefault="005B66A6" w:rsidP="00441161">
      <w:pPr>
        <w:autoSpaceDE w:val="0"/>
        <w:autoSpaceDN w:val="0"/>
        <w:adjustRightInd w:val="0"/>
        <w:spacing w:after="0"/>
        <w:ind w:firstLine="709"/>
        <w:jc w:val="both"/>
        <w:outlineLvl w:val="1"/>
        <w:rPr>
          <w:sz w:val="28"/>
          <w:szCs w:val="28"/>
        </w:rPr>
      </w:pPr>
      <w:r w:rsidRPr="00441161">
        <w:rPr>
          <w:sz w:val="28"/>
          <w:szCs w:val="28"/>
        </w:rPr>
        <w:t>3.</w:t>
      </w:r>
      <w:r w:rsidR="00ED5F50" w:rsidRPr="00441161">
        <w:rPr>
          <w:sz w:val="28"/>
          <w:szCs w:val="28"/>
        </w:rPr>
        <w:t>9</w:t>
      </w:r>
      <w:r w:rsidR="00E70C35" w:rsidRPr="00441161">
        <w:rPr>
          <w:sz w:val="28"/>
          <w:szCs w:val="28"/>
        </w:rPr>
        <w:t>.2</w:t>
      </w:r>
      <w:r w:rsidRPr="00441161">
        <w:rPr>
          <w:sz w:val="28"/>
          <w:szCs w:val="28"/>
        </w:rPr>
        <w:t>. Основанием для прекращения образовательных отношений я</w:t>
      </w:r>
      <w:r w:rsidRPr="00441161">
        <w:rPr>
          <w:sz w:val="28"/>
          <w:szCs w:val="28"/>
        </w:rPr>
        <w:t>в</w:t>
      </w:r>
      <w:r w:rsidRPr="00441161">
        <w:rPr>
          <w:sz w:val="28"/>
          <w:szCs w:val="28"/>
        </w:rPr>
        <w:t xml:space="preserve">ляется приказ директора </w:t>
      </w:r>
      <w:proofErr w:type="gramStart"/>
      <w:r w:rsidRPr="00441161">
        <w:rPr>
          <w:sz w:val="28"/>
          <w:szCs w:val="28"/>
        </w:rPr>
        <w:t>Школы</w:t>
      </w:r>
      <w:proofErr w:type="gramEnd"/>
      <w:r w:rsidRPr="00441161">
        <w:rPr>
          <w:sz w:val="28"/>
          <w:szCs w:val="28"/>
        </w:rPr>
        <w:t xml:space="preserve"> об отчислении </w:t>
      </w:r>
      <w:r w:rsidR="00DF32A3">
        <w:rPr>
          <w:sz w:val="28"/>
          <w:szCs w:val="28"/>
        </w:rPr>
        <w:t>об</w:t>
      </w:r>
      <w:r w:rsidRPr="00441161">
        <w:rPr>
          <w:sz w:val="28"/>
          <w:szCs w:val="28"/>
        </w:rPr>
        <w:t>уча</w:t>
      </w:r>
      <w:r w:rsidR="00DF32A3">
        <w:rPr>
          <w:sz w:val="28"/>
          <w:szCs w:val="28"/>
        </w:rPr>
        <w:t>ю</w:t>
      </w:r>
      <w:r w:rsidRPr="00441161">
        <w:rPr>
          <w:sz w:val="28"/>
          <w:szCs w:val="28"/>
        </w:rPr>
        <w:t xml:space="preserve">щегося из Школы. Права и обязанности </w:t>
      </w:r>
      <w:r w:rsidR="00DF32A3">
        <w:rPr>
          <w:sz w:val="28"/>
          <w:szCs w:val="28"/>
        </w:rPr>
        <w:t>об</w:t>
      </w:r>
      <w:r w:rsidRPr="00441161">
        <w:rPr>
          <w:sz w:val="28"/>
          <w:szCs w:val="28"/>
        </w:rPr>
        <w:t>уча</w:t>
      </w:r>
      <w:r w:rsidR="00DF32A3">
        <w:rPr>
          <w:sz w:val="28"/>
          <w:szCs w:val="28"/>
        </w:rPr>
        <w:t>ю</w:t>
      </w:r>
      <w:r w:rsidRPr="00441161">
        <w:rPr>
          <w:sz w:val="28"/>
          <w:szCs w:val="28"/>
        </w:rPr>
        <w:t>щегося, предусмотренные законодательством об образовании, настоящим Уставом и локальными актами Школы пр</w:t>
      </w:r>
      <w:r w:rsidRPr="00441161">
        <w:rPr>
          <w:sz w:val="28"/>
          <w:szCs w:val="28"/>
        </w:rPr>
        <w:t>е</w:t>
      </w:r>
      <w:r w:rsidRPr="00441161">
        <w:rPr>
          <w:sz w:val="28"/>
          <w:szCs w:val="28"/>
        </w:rPr>
        <w:t xml:space="preserve">кращаются </w:t>
      </w:r>
      <w:proofErr w:type="gramStart"/>
      <w:r w:rsidRPr="00441161">
        <w:rPr>
          <w:sz w:val="28"/>
          <w:szCs w:val="28"/>
        </w:rPr>
        <w:t>с даты</w:t>
      </w:r>
      <w:proofErr w:type="gramEnd"/>
      <w:r w:rsidRPr="00441161">
        <w:rPr>
          <w:sz w:val="28"/>
          <w:szCs w:val="28"/>
        </w:rPr>
        <w:t xml:space="preserve"> его отчисления из Школы. В трехдневный срок после издания </w:t>
      </w:r>
      <w:proofErr w:type="gramStart"/>
      <w:r w:rsidR="00F35FC6" w:rsidRPr="00441161">
        <w:rPr>
          <w:sz w:val="28"/>
          <w:szCs w:val="28"/>
        </w:rPr>
        <w:t>приказа</w:t>
      </w:r>
      <w:proofErr w:type="gramEnd"/>
      <w:r w:rsidR="00F35FC6" w:rsidRPr="00441161">
        <w:rPr>
          <w:sz w:val="28"/>
          <w:szCs w:val="28"/>
        </w:rPr>
        <w:t xml:space="preserve"> об отчислении </w:t>
      </w:r>
      <w:r w:rsidR="00DF32A3">
        <w:rPr>
          <w:sz w:val="28"/>
          <w:szCs w:val="28"/>
        </w:rPr>
        <w:t>об</w:t>
      </w:r>
      <w:r w:rsidR="00F35FC6" w:rsidRPr="00441161">
        <w:rPr>
          <w:sz w:val="28"/>
          <w:szCs w:val="28"/>
        </w:rPr>
        <w:t>уча</w:t>
      </w:r>
      <w:r w:rsidR="00DF32A3">
        <w:rPr>
          <w:sz w:val="28"/>
          <w:szCs w:val="28"/>
        </w:rPr>
        <w:t>ю</w:t>
      </w:r>
      <w:r w:rsidR="00F35FC6" w:rsidRPr="00441161">
        <w:rPr>
          <w:sz w:val="28"/>
          <w:szCs w:val="28"/>
        </w:rPr>
        <w:t>щегося</w:t>
      </w:r>
      <w:r w:rsidRPr="00441161">
        <w:rPr>
          <w:sz w:val="28"/>
          <w:szCs w:val="28"/>
        </w:rPr>
        <w:t xml:space="preserve"> Школа выдает отчисленн</w:t>
      </w:r>
      <w:r w:rsidRPr="00441161">
        <w:rPr>
          <w:sz w:val="28"/>
          <w:szCs w:val="28"/>
        </w:rPr>
        <w:t>о</w:t>
      </w:r>
      <w:r w:rsidRPr="00441161">
        <w:rPr>
          <w:sz w:val="28"/>
          <w:szCs w:val="28"/>
        </w:rPr>
        <w:t>му лицу справку об обучении.</w:t>
      </w:r>
    </w:p>
    <w:p w:rsidR="00857E16" w:rsidRPr="00441161" w:rsidRDefault="00857E16" w:rsidP="00441161">
      <w:pPr>
        <w:tabs>
          <w:tab w:val="left" w:pos="900"/>
        </w:tabs>
        <w:spacing w:after="0"/>
        <w:ind w:firstLine="709"/>
        <w:rPr>
          <w:b/>
          <w:sz w:val="28"/>
          <w:szCs w:val="28"/>
        </w:rPr>
      </w:pPr>
      <w:r w:rsidRPr="00441161">
        <w:rPr>
          <w:b/>
          <w:sz w:val="28"/>
          <w:szCs w:val="28"/>
        </w:rPr>
        <w:t>4. Участники образовательного процесса</w:t>
      </w:r>
    </w:p>
    <w:p w:rsidR="00857E16" w:rsidRPr="00441161" w:rsidRDefault="00CA694F" w:rsidP="00441161">
      <w:pPr>
        <w:tabs>
          <w:tab w:val="left" w:pos="900"/>
          <w:tab w:val="left" w:pos="1260"/>
        </w:tabs>
        <w:spacing w:after="0"/>
        <w:ind w:firstLine="709"/>
        <w:jc w:val="both"/>
        <w:rPr>
          <w:sz w:val="28"/>
          <w:szCs w:val="28"/>
        </w:rPr>
      </w:pPr>
      <w:r w:rsidRPr="00441161">
        <w:rPr>
          <w:sz w:val="28"/>
          <w:szCs w:val="28"/>
        </w:rPr>
        <w:t>4.1. </w:t>
      </w:r>
      <w:r w:rsidR="00857E16" w:rsidRPr="00441161">
        <w:rPr>
          <w:sz w:val="28"/>
          <w:szCs w:val="28"/>
        </w:rPr>
        <w:t xml:space="preserve">Участниками образовательного процесса в Школе являются </w:t>
      </w:r>
      <w:r w:rsidR="00DF32A3">
        <w:rPr>
          <w:sz w:val="28"/>
          <w:szCs w:val="28"/>
        </w:rPr>
        <w:t>об</w:t>
      </w:r>
      <w:r w:rsidR="00CA736C" w:rsidRPr="00441161">
        <w:rPr>
          <w:sz w:val="28"/>
          <w:szCs w:val="28"/>
        </w:rPr>
        <w:t>у</w:t>
      </w:r>
      <w:r w:rsidR="00CA736C" w:rsidRPr="00441161">
        <w:rPr>
          <w:sz w:val="28"/>
          <w:szCs w:val="28"/>
        </w:rPr>
        <w:t>ча</w:t>
      </w:r>
      <w:r w:rsidR="00DF32A3">
        <w:rPr>
          <w:sz w:val="28"/>
          <w:szCs w:val="28"/>
        </w:rPr>
        <w:t>ю</w:t>
      </w:r>
      <w:r w:rsidR="00857E16" w:rsidRPr="00441161">
        <w:rPr>
          <w:sz w:val="28"/>
          <w:szCs w:val="28"/>
        </w:rPr>
        <w:t xml:space="preserve">щиеся, педагогические работники, родители (законные представители) </w:t>
      </w:r>
      <w:proofErr w:type="gramStart"/>
      <w:r w:rsidR="00DF32A3">
        <w:rPr>
          <w:sz w:val="28"/>
          <w:szCs w:val="28"/>
        </w:rPr>
        <w:t>об</w:t>
      </w:r>
      <w:r w:rsidR="00857E16" w:rsidRPr="00441161">
        <w:rPr>
          <w:sz w:val="28"/>
          <w:szCs w:val="28"/>
        </w:rPr>
        <w:t>уча</w:t>
      </w:r>
      <w:r w:rsidR="00DF32A3">
        <w:rPr>
          <w:sz w:val="28"/>
          <w:szCs w:val="28"/>
        </w:rPr>
        <w:t>ю</w:t>
      </w:r>
      <w:r w:rsidR="00857E16" w:rsidRPr="00441161">
        <w:rPr>
          <w:sz w:val="28"/>
          <w:szCs w:val="28"/>
        </w:rPr>
        <w:t>щихся</w:t>
      </w:r>
      <w:proofErr w:type="gramEnd"/>
      <w:r w:rsidR="00857E16" w:rsidRPr="00441161">
        <w:rPr>
          <w:sz w:val="28"/>
          <w:szCs w:val="28"/>
        </w:rPr>
        <w:t>.</w:t>
      </w:r>
    </w:p>
    <w:p w:rsidR="00857E16" w:rsidRPr="00441161" w:rsidRDefault="00857E16" w:rsidP="00441161">
      <w:pPr>
        <w:tabs>
          <w:tab w:val="left" w:pos="900"/>
          <w:tab w:val="left" w:pos="1260"/>
        </w:tabs>
        <w:spacing w:after="0"/>
        <w:ind w:firstLine="709"/>
        <w:jc w:val="both"/>
        <w:rPr>
          <w:sz w:val="28"/>
          <w:szCs w:val="28"/>
        </w:rPr>
      </w:pPr>
      <w:r w:rsidRPr="00441161">
        <w:rPr>
          <w:sz w:val="28"/>
          <w:szCs w:val="28"/>
        </w:rPr>
        <w:t>Взаимоотношения участников строятся на основе сотрудничества, уважения личности, приоритета общечеловеческих ценностей.</w:t>
      </w:r>
    </w:p>
    <w:p w:rsidR="00857E16" w:rsidRPr="00441161" w:rsidRDefault="00CA694F" w:rsidP="00441161">
      <w:pPr>
        <w:tabs>
          <w:tab w:val="left" w:pos="900"/>
          <w:tab w:val="left" w:pos="1260"/>
        </w:tabs>
        <w:spacing w:after="0"/>
        <w:ind w:firstLine="709"/>
        <w:jc w:val="both"/>
        <w:rPr>
          <w:sz w:val="28"/>
          <w:szCs w:val="28"/>
        </w:rPr>
      </w:pPr>
      <w:r w:rsidRPr="00441161">
        <w:rPr>
          <w:sz w:val="28"/>
          <w:szCs w:val="28"/>
        </w:rPr>
        <w:lastRenderedPageBreak/>
        <w:t>4.2. </w:t>
      </w:r>
      <w:r w:rsidR="00857E16" w:rsidRPr="00441161">
        <w:rPr>
          <w:sz w:val="28"/>
          <w:szCs w:val="28"/>
        </w:rPr>
        <w:t xml:space="preserve">Отношения Школы и родителей (законных представителей) </w:t>
      </w:r>
      <w:r w:rsidR="00DF32A3">
        <w:rPr>
          <w:sz w:val="28"/>
          <w:szCs w:val="28"/>
        </w:rPr>
        <w:t>об</w:t>
      </w:r>
      <w:r w:rsidR="00857E16" w:rsidRPr="00441161">
        <w:rPr>
          <w:sz w:val="28"/>
          <w:szCs w:val="28"/>
        </w:rPr>
        <w:t>у</w:t>
      </w:r>
      <w:r w:rsidR="00857E16" w:rsidRPr="00441161">
        <w:rPr>
          <w:sz w:val="28"/>
          <w:szCs w:val="28"/>
        </w:rPr>
        <w:t>ча</w:t>
      </w:r>
      <w:r w:rsidR="00DF32A3">
        <w:rPr>
          <w:sz w:val="28"/>
          <w:szCs w:val="28"/>
        </w:rPr>
        <w:t>ю</w:t>
      </w:r>
      <w:r w:rsidR="00857E16" w:rsidRPr="00441161">
        <w:rPr>
          <w:sz w:val="28"/>
          <w:szCs w:val="28"/>
        </w:rPr>
        <w:t xml:space="preserve">щихся строятся на основе договоров </w:t>
      </w:r>
      <w:r w:rsidR="00CA736C" w:rsidRPr="00441161">
        <w:rPr>
          <w:sz w:val="28"/>
          <w:szCs w:val="28"/>
        </w:rPr>
        <w:t xml:space="preserve">об образовании, заключенных </w:t>
      </w:r>
      <w:r w:rsidR="00857E16" w:rsidRPr="00441161">
        <w:rPr>
          <w:sz w:val="28"/>
          <w:szCs w:val="28"/>
        </w:rPr>
        <w:t>с родителями (законными представителями)</w:t>
      </w:r>
      <w:r w:rsidR="00CA736C" w:rsidRPr="00441161">
        <w:rPr>
          <w:sz w:val="28"/>
          <w:szCs w:val="28"/>
        </w:rPr>
        <w:t xml:space="preserve"> </w:t>
      </w:r>
      <w:r w:rsidR="00DF32A3">
        <w:rPr>
          <w:sz w:val="28"/>
          <w:szCs w:val="28"/>
        </w:rPr>
        <w:t>об</w:t>
      </w:r>
      <w:r w:rsidR="00CA736C" w:rsidRPr="00441161">
        <w:rPr>
          <w:sz w:val="28"/>
          <w:szCs w:val="28"/>
        </w:rPr>
        <w:t>уча</w:t>
      </w:r>
      <w:r w:rsidR="00DF32A3">
        <w:rPr>
          <w:sz w:val="28"/>
          <w:szCs w:val="28"/>
        </w:rPr>
        <w:t>ю</w:t>
      </w:r>
      <w:r w:rsidR="00CA736C" w:rsidRPr="00441161">
        <w:rPr>
          <w:sz w:val="28"/>
          <w:szCs w:val="28"/>
        </w:rPr>
        <w:t>щихся</w:t>
      </w:r>
      <w:r w:rsidR="00857E16" w:rsidRPr="00441161">
        <w:rPr>
          <w:sz w:val="28"/>
          <w:szCs w:val="28"/>
        </w:rPr>
        <w:t xml:space="preserve">. Договоры </w:t>
      </w:r>
      <w:r w:rsidR="00CA736C" w:rsidRPr="00441161">
        <w:rPr>
          <w:sz w:val="28"/>
          <w:szCs w:val="28"/>
        </w:rPr>
        <w:t>об о</w:t>
      </w:r>
      <w:r w:rsidR="00CA736C" w:rsidRPr="00441161">
        <w:rPr>
          <w:sz w:val="28"/>
          <w:szCs w:val="28"/>
        </w:rPr>
        <w:t>б</w:t>
      </w:r>
      <w:r w:rsidR="00CA736C" w:rsidRPr="00441161">
        <w:rPr>
          <w:sz w:val="28"/>
          <w:szCs w:val="28"/>
        </w:rPr>
        <w:t>разовании</w:t>
      </w:r>
      <w:r w:rsidR="007C41C0" w:rsidRPr="00441161">
        <w:rPr>
          <w:sz w:val="28"/>
          <w:szCs w:val="28"/>
        </w:rPr>
        <w:t xml:space="preserve"> </w:t>
      </w:r>
      <w:r w:rsidR="00857E16" w:rsidRPr="00441161">
        <w:rPr>
          <w:sz w:val="28"/>
          <w:szCs w:val="28"/>
        </w:rPr>
        <w:t>оформляются в двух экземплярах: один остается в Школе, вт</w:t>
      </w:r>
      <w:r w:rsidR="00857E16" w:rsidRPr="00441161">
        <w:rPr>
          <w:sz w:val="28"/>
          <w:szCs w:val="28"/>
        </w:rPr>
        <w:t>о</w:t>
      </w:r>
      <w:r w:rsidR="00857E16" w:rsidRPr="00441161">
        <w:rPr>
          <w:sz w:val="28"/>
          <w:szCs w:val="28"/>
        </w:rPr>
        <w:t>рой – у родителей (законных представителей).</w:t>
      </w:r>
    </w:p>
    <w:p w:rsidR="00857E16" w:rsidRPr="00441161" w:rsidRDefault="00CA694F" w:rsidP="00441161">
      <w:pPr>
        <w:tabs>
          <w:tab w:val="left" w:pos="900"/>
          <w:tab w:val="left" w:pos="1260"/>
        </w:tabs>
        <w:spacing w:after="0"/>
        <w:ind w:firstLine="709"/>
        <w:jc w:val="both"/>
        <w:rPr>
          <w:sz w:val="28"/>
          <w:szCs w:val="28"/>
        </w:rPr>
      </w:pPr>
      <w:r w:rsidRPr="00441161">
        <w:rPr>
          <w:sz w:val="28"/>
          <w:szCs w:val="28"/>
        </w:rPr>
        <w:t>4.3. </w:t>
      </w:r>
      <w:proofErr w:type="gramStart"/>
      <w:r w:rsidR="00DF32A3">
        <w:rPr>
          <w:sz w:val="28"/>
          <w:szCs w:val="28"/>
        </w:rPr>
        <w:t>Обу</w:t>
      </w:r>
      <w:r w:rsidR="00CA736C" w:rsidRPr="00441161">
        <w:rPr>
          <w:sz w:val="28"/>
          <w:szCs w:val="28"/>
        </w:rPr>
        <w:t>ча</w:t>
      </w:r>
      <w:r w:rsidR="00DF32A3">
        <w:rPr>
          <w:sz w:val="28"/>
          <w:szCs w:val="28"/>
        </w:rPr>
        <w:t>ю</w:t>
      </w:r>
      <w:r w:rsidR="00CA736C" w:rsidRPr="00441161">
        <w:rPr>
          <w:sz w:val="28"/>
          <w:szCs w:val="28"/>
        </w:rPr>
        <w:t>щиеся</w:t>
      </w:r>
      <w:proofErr w:type="gramEnd"/>
      <w:r w:rsidR="00857E16" w:rsidRPr="00441161">
        <w:rPr>
          <w:sz w:val="28"/>
          <w:szCs w:val="28"/>
        </w:rPr>
        <w:t xml:space="preserve"> в Школе имеют право на:</w:t>
      </w:r>
    </w:p>
    <w:p w:rsidR="00CA736C"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CA736C" w:rsidRPr="00441161">
        <w:rPr>
          <w:sz w:val="28"/>
          <w:szCs w:val="28"/>
        </w:rPr>
        <w:t>выбор формы получения образования</w:t>
      </w:r>
      <w:r w:rsidR="00F211E5" w:rsidRPr="00441161">
        <w:rPr>
          <w:sz w:val="28"/>
          <w:szCs w:val="28"/>
        </w:rPr>
        <w:t>;</w:t>
      </w:r>
    </w:p>
    <w:p w:rsidR="00F211E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F211E5" w:rsidRPr="00441161">
        <w:rPr>
          <w:sz w:val="28"/>
          <w:szCs w:val="28"/>
        </w:rPr>
        <w:t>предоставление условий для обучения с учетом психофизического развития и состояния здоровья, в том числе получение социально-педагогической и психологической помощи;</w:t>
      </w:r>
    </w:p>
    <w:p w:rsidR="00F211E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proofErr w:type="gramStart"/>
      <w:r w:rsidR="00857E16" w:rsidRPr="00441161">
        <w:rPr>
          <w:sz w:val="28"/>
          <w:szCs w:val="28"/>
        </w:rPr>
        <w:t>обучение</w:t>
      </w:r>
      <w:proofErr w:type="gramEnd"/>
      <w:r w:rsidR="00857E16" w:rsidRPr="00441161">
        <w:rPr>
          <w:sz w:val="28"/>
          <w:szCs w:val="28"/>
        </w:rPr>
        <w:t xml:space="preserve"> по инди</w:t>
      </w:r>
      <w:r w:rsidRPr="00441161">
        <w:rPr>
          <w:sz w:val="28"/>
          <w:szCs w:val="28"/>
        </w:rPr>
        <w:t>видуальному учебному плану,</w:t>
      </w:r>
      <w:r w:rsidR="00857E16" w:rsidRPr="00441161">
        <w:rPr>
          <w:sz w:val="28"/>
          <w:szCs w:val="28"/>
        </w:rPr>
        <w:t xml:space="preserve"> </w:t>
      </w:r>
      <w:r w:rsidR="00F211E5" w:rsidRPr="00441161">
        <w:rPr>
          <w:sz w:val="28"/>
          <w:szCs w:val="28"/>
        </w:rPr>
        <w:t xml:space="preserve">в том числе </w:t>
      </w:r>
      <w:r w:rsidR="00857E16" w:rsidRPr="00441161">
        <w:rPr>
          <w:sz w:val="28"/>
          <w:szCs w:val="28"/>
        </w:rPr>
        <w:t>уск</w:t>
      </w:r>
      <w:r w:rsidR="00857E16" w:rsidRPr="00441161">
        <w:rPr>
          <w:sz w:val="28"/>
          <w:szCs w:val="28"/>
        </w:rPr>
        <w:t>о</w:t>
      </w:r>
      <w:r w:rsidR="00857E16" w:rsidRPr="00441161">
        <w:rPr>
          <w:sz w:val="28"/>
          <w:szCs w:val="28"/>
        </w:rPr>
        <w:t>ренн</w:t>
      </w:r>
      <w:r w:rsidR="00F211E5" w:rsidRPr="00441161">
        <w:rPr>
          <w:sz w:val="28"/>
          <w:szCs w:val="28"/>
        </w:rPr>
        <w:t>ое</w:t>
      </w:r>
      <w:r w:rsidR="00857E16" w:rsidRPr="00441161">
        <w:rPr>
          <w:sz w:val="28"/>
          <w:szCs w:val="28"/>
        </w:rPr>
        <w:t xml:space="preserve"> обуче</w:t>
      </w:r>
      <w:r w:rsidR="00F211E5" w:rsidRPr="00441161">
        <w:rPr>
          <w:sz w:val="28"/>
          <w:szCs w:val="28"/>
        </w:rPr>
        <w:t>ние, в пределах осваиваемой образовательной программы, в порядке, установленном локальными актами Школы;</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183CDC" w:rsidRPr="00441161">
        <w:rPr>
          <w:sz w:val="28"/>
          <w:szCs w:val="28"/>
        </w:rPr>
        <w:t xml:space="preserve">зачет Школой в установленном порядке результатов </w:t>
      </w:r>
      <w:proofErr w:type="gramStart"/>
      <w:r w:rsidR="00183CDC" w:rsidRPr="00441161">
        <w:rPr>
          <w:sz w:val="28"/>
          <w:szCs w:val="28"/>
        </w:rPr>
        <w:t>освоения</w:t>
      </w:r>
      <w:proofErr w:type="gramEnd"/>
      <w:r w:rsidR="00183CDC" w:rsidRPr="00441161">
        <w:rPr>
          <w:sz w:val="28"/>
          <w:szCs w:val="28"/>
        </w:rPr>
        <w:t xml:space="preserve"> </w:t>
      </w:r>
      <w:r w:rsidR="00DF32A3">
        <w:rPr>
          <w:sz w:val="28"/>
          <w:szCs w:val="28"/>
        </w:rPr>
        <w:t>об</w:t>
      </w:r>
      <w:r w:rsidR="00183CDC" w:rsidRPr="00441161">
        <w:rPr>
          <w:sz w:val="28"/>
          <w:szCs w:val="28"/>
        </w:rPr>
        <w:t>у</w:t>
      </w:r>
      <w:r w:rsidR="00183CDC" w:rsidRPr="00441161">
        <w:rPr>
          <w:sz w:val="28"/>
          <w:szCs w:val="28"/>
        </w:rPr>
        <w:t>ча</w:t>
      </w:r>
      <w:r w:rsidR="00DF32A3">
        <w:rPr>
          <w:sz w:val="28"/>
          <w:szCs w:val="28"/>
        </w:rPr>
        <w:t>ю</w:t>
      </w:r>
      <w:r w:rsidR="00183CDC" w:rsidRPr="00441161">
        <w:rPr>
          <w:sz w:val="28"/>
          <w:szCs w:val="28"/>
        </w:rPr>
        <w:t>щимися учебных пред</w:t>
      </w:r>
      <w:r w:rsidR="00A03FC0" w:rsidRPr="00441161">
        <w:rPr>
          <w:sz w:val="28"/>
          <w:szCs w:val="28"/>
        </w:rPr>
        <w:t>метов</w:t>
      </w:r>
      <w:r w:rsidR="00183CDC" w:rsidRPr="00441161">
        <w:rPr>
          <w:sz w:val="28"/>
          <w:szCs w:val="28"/>
        </w:rPr>
        <w:t>;</w:t>
      </w:r>
    </w:p>
    <w:p w:rsidR="00183CDC" w:rsidRPr="00441161" w:rsidRDefault="007C41C0" w:rsidP="00441161">
      <w:pPr>
        <w:tabs>
          <w:tab w:val="left" w:pos="900"/>
          <w:tab w:val="left" w:pos="1260"/>
        </w:tabs>
        <w:spacing w:after="0"/>
        <w:ind w:firstLine="709"/>
        <w:jc w:val="both"/>
        <w:rPr>
          <w:sz w:val="28"/>
          <w:szCs w:val="28"/>
        </w:rPr>
      </w:pPr>
      <w:r w:rsidRPr="00441161">
        <w:rPr>
          <w:sz w:val="28"/>
          <w:szCs w:val="28"/>
        </w:rPr>
        <w:t>- уважение человеческого достоин</w:t>
      </w:r>
      <w:r w:rsidR="00183CDC" w:rsidRPr="00441161">
        <w:rPr>
          <w:sz w:val="28"/>
          <w:szCs w:val="28"/>
        </w:rPr>
        <w:t>с</w:t>
      </w:r>
      <w:r w:rsidRPr="00441161">
        <w:rPr>
          <w:sz w:val="28"/>
          <w:szCs w:val="28"/>
        </w:rPr>
        <w:t>т</w:t>
      </w:r>
      <w:r w:rsidR="00183CDC" w:rsidRPr="00441161">
        <w:rPr>
          <w:sz w:val="28"/>
          <w:szCs w:val="28"/>
        </w:rPr>
        <w:t>ва, защиту от всех форм физич</w:t>
      </w:r>
      <w:r w:rsidR="00183CDC" w:rsidRPr="00441161">
        <w:rPr>
          <w:sz w:val="28"/>
          <w:szCs w:val="28"/>
        </w:rPr>
        <w:t>е</w:t>
      </w:r>
      <w:r w:rsidR="00183CDC" w:rsidRPr="00441161">
        <w:rPr>
          <w:sz w:val="28"/>
          <w:szCs w:val="28"/>
        </w:rPr>
        <w:t>ского и психического насилия, оскорбления личности, охрану жизни и здоровья;</w:t>
      </w:r>
    </w:p>
    <w:p w:rsidR="00183CDC"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183CDC" w:rsidRPr="00441161">
        <w:rPr>
          <w:sz w:val="28"/>
          <w:szCs w:val="28"/>
        </w:rPr>
        <w:t>свободу совести, информации, свободное выражение собственных взглядов и убеждений;</w:t>
      </w:r>
    </w:p>
    <w:p w:rsidR="00183CDC"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183CDC" w:rsidRPr="00441161">
        <w:rPr>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r w:rsidR="000239C3" w:rsidRPr="00441161">
        <w:rPr>
          <w:sz w:val="28"/>
          <w:szCs w:val="28"/>
        </w:rPr>
        <w:t>;</w:t>
      </w:r>
    </w:p>
    <w:p w:rsidR="000239C3"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0239C3" w:rsidRPr="00441161">
        <w:rPr>
          <w:sz w:val="28"/>
          <w:szCs w:val="28"/>
        </w:rPr>
        <w:t xml:space="preserve">перевод </w:t>
      </w:r>
      <w:proofErr w:type="gramStart"/>
      <w:r w:rsidR="000239C3" w:rsidRPr="00441161">
        <w:rPr>
          <w:sz w:val="28"/>
          <w:szCs w:val="28"/>
        </w:rPr>
        <w:t>для получения образования по другой форме обучения в соответствии с законодательством об образовании</w:t>
      </w:r>
      <w:proofErr w:type="gramEnd"/>
      <w:r w:rsidR="00846C65" w:rsidRPr="00441161">
        <w:rPr>
          <w:sz w:val="28"/>
          <w:szCs w:val="28"/>
        </w:rPr>
        <w:t>;</w:t>
      </w:r>
    </w:p>
    <w:p w:rsidR="00846C6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46C65" w:rsidRPr="00441161">
        <w:rPr>
          <w:sz w:val="28"/>
          <w:szCs w:val="28"/>
        </w:rPr>
        <w:t>перевод в другую образовательную организацию, реализующую общеобразовательные программы соответствующего уровня, в порядке, предусмотренном действующим законодательством;</w:t>
      </w:r>
    </w:p>
    <w:p w:rsidR="00846C6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46C65" w:rsidRPr="00441161">
        <w:rPr>
          <w:sz w:val="28"/>
          <w:szCs w:val="28"/>
        </w:rPr>
        <w:t>ознакомление со свидетельством о государственной регистрации Школы, лицензией, свидетельством о государственной аккредитации, настоящ</w:t>
      </w:r>
      <w:r w:rsidR="001007E2" w:rsidRPr="00441161">
        <w:rPr>
          <w:sz w:val="28"/>
          <w:szCs w:val="28"/>
        </w:rPr>
        <w:t>и</w:t>
      </w:r>
      <w:r w:rsidR="00846C65" w:rsidRPr="00441161">
        <w:rPr>
          <w:sz w:val="28"/>
          <w:szCs w:val="28"/>
        </w:rPr>
        <w:t>м Уставом, с учебной документацией, другими документами, р</w:t>
      </w:r>
      <w:r w:rsidR="00846C65" w:rsidRPr="00441161">
        <w:rPr>
          <w:sz w:val="28"/>
          <w:szCs w:val="28"/>
        </w:rPr>
        <w:t>е</w:t>
      </w:r>
      <w:r w:rsidR="00846C65" w:rsidRPr="00441161">
        <w:rPr>
          <w:sz w:val="28"/>
          <w:szCs w:val="28"/>
        </w:rPr>
        <w:t>гламентирующими организацию и осуществление образовательной де</w:t>
      </w:r>
      <w:r w:rsidR="00846C65" w:rsidRPr="00441161">
        <w:rPr>
          <w:sz w:val="28"/>
          <w:szCs w:val="28"/>
        </w:rPr>
        <w:t>я</w:t>
      </w:r>
      <w:r w:rsidR="00846C65" w:rsidRPr="00441161">
        <w:rPr>
          <w:sz w:val="28"/>
          <w:szCs w:val="28"/>
        </w:rPr>
        <w:t>тельности в Школе;</w:t>
      </w:r>
    </w:p>
    <w:p w:rsidR="00846C6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46C65" w:rsidRPr="00441161">
        <w:rPr>
          <w:sz w:val="28"/>
          <w:szCs w:val="28"/>
        </w:rPr>
        <w:t>обжалование актов Школы в предусмотренном законодательством порядке;</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бесплатное пользование библиотечно-информационными ресурс</w:t>
      </w:r>
      <w:r w:rsidR="00857E16" w:rsidRPr="00441161">
        <w:rPr>
          <w:sz w:val="28"/>
          <w:szCs w:val="28"/>
        </w:rPr>
        <w:t>а</w:t>
      </w:r>
      <w:r w:rsidR="00857E16" w:rsidRPr="00441161">
        <w:rPr>
          <w:sz w:val="28"/>
          <w:szCs w:val="28"/>
        </w:rPr>
        <w:t>ми Школы</w:t>
      </w:r>
      <w:r w:rsidR="00846C65" w:rsidRPr="00441161">
        <w:rPr>
          <w:sz w:val="28"/>
          <w:szCs w:val="28"/>
        </w:rPr>
        <w:t>, учебной и научной базой</w:t>
      </w:r>
      <w:r w:rsidR="00857E16" w:rsidRPr="00441161">
        <w:rPr>
          <w:sz w:val="28"/>
          <w:szCs w:val="28"/>
        </w:rPr>
        <w:t>;</w:t>
      </w:r>
    </w:p>
    <w:p w:rsidR="00846C65"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46C65" w:rsidRPr="00441161">
        <w:rPr>
          <w:sz w:val="28"/>
          <w:szCs w:val="28"/>
        </w:rPr>
        <w:t>развитие своих творческих способностей и интересов, включая уч</w:t>
      </w:r>
      <w:r w:rsidR="00846C65" w:rsidRPr="00441161">
        <w:rPr>
          <w:sz w:val="28"/>
          <w:szCs w:val="28"/>
        </w:rPr>
        <w:t>а</w:t>
      </w:r>
      <w:r w:rsidR="00846C65" w:rsidRPr="00441161">
        <w:rPr>
          <w:sz w:val="28"/>
          <w:szCs w:val="28"/>
        </w:rPr>
        <w:t>стие в конкурсах, олимпиадах, выставках, смотрах, физкультурных мер</w:t>
      </w:r>
      <w:r w:rsidR="00846C65" w:rsidRPr="00441161">
        <w:rPr>
          <w:sz w:val="28"/>
          <w:szCs w:val="28"/>
        </w:rPr>
        <w:t>о</w:t>
      </w:r>
      <w:r w:rsidR="00846C65" w:rsidRPr="00441161">
        <w:rPr>
          <w:sz w:val="28"/>
          <w:szCs w:val="28"/>
        </w:rPr>
        <w:t>приятиях, спортивных мероприятиях, в том числе в официальных спорти</w:t>
      </w:r>
      <w:r w:rsidR="00846C65" w:rsidRPr="00441161">
        <w:rPr>
          <w:sz w:val="28"/>
          <w:szCs w:val="28"/>
        </w:rPr>
        <w:t>в</w:t>
      </w:r>
      <w:r w:rsidR="00846C65" w:rsidRPr="00441161">
        <w:rPr>
          <w:sz w:val="28"/>
          <w:szCs w:val="28"/>
        </w:rPr>
        <w:t>ных соревнованиях, и других массовых мероприятиях;</w:t>
      </w:r>
    </w:p>
    <w:p w:rsidR="006170B7" w:rsidRPr="00441161" w:rsidRDefault="007C41C0" w:rsidP="00441161">
      <w:pPr>
        <w:tabs>
          <w:tab w:val="left" w:pos="900"/>
          <w:tab w:val="left" w:pos="1260"/>
        </w:tabs>
        <w:spacing w:after="0"/>
        <w:ind w:firstLine="709"/>
        <w:jc w:val="both"/>
        <w:rPr>
          <w:sz w:val="28"/>
          <w:szCs w:val="28"/>
        </w:rPr>
      </w:pPr>
      <w:proofErr w:type="gramStart"/>
      <w:r w:rsidRPr="00441161">
        <w:rPr>
          <w:sz w:val="28"/>
          <w:szCs w:val="28"/>
        </w:rPr>
        <w:lastRenderedPageBreak/>
        <w:t xml:space="preserve">- </w:t>
      </w:r>
      <w:r w:rsidR="006170B7" w:rsidRPr="00441161">
        <w:rPr>
          <w:sz w:val="28"/>
          <w:szCs w:val="28"/>
        </w:rPr>
        <w:t>поощрение за успехи в учебной, физкультурной, спортивной, общ</w:t>
      </w:r>
      <w:r w:rsidR="006170B7" w:rsidRPr="00441161">
        <w:rPr>
          <w:sz w:val="28"/>
          <w:szCs w:val="28"/>
        </w:rPr>
        <w:t>е</w:t>
      </w:r>
      <w:r w:rsidR="006170B7" w:rsidRPr="00441161">
        <w:rPr>
          <w:sz w:val="28"/>
          <w:szCs w:val="28"/>
        </w:rPr>
        <w:t>ственной, научной, научно-технической, творческой, экспериментальной и инновационной деятельности;</w:t>
      </w:r>
      <w:proofErr w:type="gramEnd"/>
    </w:p>
    <w:p w:rsidR="00C208D4"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C208D4" w:rsidRPr="00441161">
        <w:rPr>
          <w:sz w:val="28"/>
          <w:szCs w:val="28"/>
        </w:rPr>
        <w:t>иные академические права, предусмотренные законодательством об образовании и настоящим Уставом.</w:t>
      </w:r>
      <w:r w:rsidR="00857E16" w:rsidRPr="00441161">
        <w:rPr>
          <w:sz w:val="28"/>
          <w:szCs w:val="28"/>
        </w:rPr>
        <w:t xml:space="preserve"> </w:t>
      </w:r>
    </w:p>
    <w:p w:rsidR="00C208D4" w:rsidRPr="00441161" w:rsidRDefault="007C41C0" w:rsidP="00441161">
      <w:pPr>
        <w:tabs>
          <w:tab w:val="left" w:pos="900"/>
          <w:tab w:val="left" w:pos="1260"/>
        </w:tabs>
        <w:spacing w:after="0"/>
        <w:ind w:firstLine="709"/>
        <w:jc w:val="both"/>
        <w:rPr>
          <w:sz w:val="28"/>
          <w:szCs w:val="28"/>
        </w:rPr>
      </w:pPr>
      <w:r w:rsidRPr="00441161">
        <w:rPr>
          <w:sz w:val="28"/>
          <w:szCs w:val="28"/>
        </w:rPr>
        <w:t>4.4.</w:t>
      </w:r>
      <w:r w:rsidR="00C208D4" w:rsidRPr="00441161">
        <w:rPr>
          <w:sz w:val="28"/>
          <w:szCs w:val="28"/>
        </w:rPr>
        <w:t xml:space="preserve"> </w:t>
      </w:r>
      <w:proofErr w:type="gramStart"/>
      <w:r w:rsidR="00DF32A3">
        <w:rPr>
          <w:sz w:val="28"/>
          <w:szCs w:val="28"/>
        </w:rPr>
        <w:t>Обу</w:t>
      </w:r>
      <w:r w:rsidR="00C208D4" w:rsidRPr="00441161">
        <w:rPr>
          <w:sz w:val="28"/>
          <w:szCs w:val="28"/>
        </w:rPr>
        <w:t>ча</w:t>
      </w:r>
      <w:r w:rsidR="00DF32A3">
        <w:rPr>
          <w:sz w:val="28"/>
          <w:szCs w:val="28"/>
        </w:rPr>
        <w:t>ю</w:t>
      </w:r>
      <w:r w:rsidR="00C208D4" w:rsidRPr="00441161">
        <w:rPr>
          <w:sz w:val="28"/>
          <w:szCs w:val="28"/>
        </w:rPr>
        <w:t>щимся</w:t>
      </w:r>
      <w:proofErr w:type="gramEnd"/>
      <w:r w:rsidR="00C208D4" w:rsidRPr="00441161">
        <w:rPr>
          <w:sz w:val="28"/>
          <w:szCs w:val="28"/>
        </w:rPr>
        <w:t xml:space="preserve"> предоставляются меры социальной поддержки, предусмотренные нормативными правовы</w:t>
      </w:r>
      <w:r w:rsidR="00F35FC6" w:rsidRPr="00441161">
        <w:rPr>
          <w:sz w:val="28"/>
          <w:szCs w:val="28"/>
        </w:rPr>
        <w:t>ми актами Ро</w:t>
      </w:r>
      <w:r w:rsidR="00A03FC0" w:rsidRPr="00441161">
        <w:rPr>
          <w:sz w:val="28"/>
          <w:szCs w:val="28"/>
        </w:rPr>
        <w:t>ссийской Федер</w:t>
      </w:r>
      <w:r w:rsidR="00A03FC0" w:rsidRPr="00441161">
        <w:rPr>
          <w:sz w:val="28"/>
          <w:szCs w:val="28"/>
        </w:rPr>
        <w:t>а</w:t>
      </w:r>
      <w:r w:rsidR="00A03FC0" w:rsidRPr="00441161">
        <w:rPr>
          <w:sz w:val="28"/>
          <w:szCs w:val="28"/>
        </w:rPr>
        <w:t>ции, Забайкальского края, муниципального района «Хилокский район», Комитета образования муниципального района «Хилокский район»</w:t>
      </w:r>
      <w:r w:rsidR="00C208D4" w:rsidRPr="00441161">
        <w:rPr>
          <w:sz w:val="28"/>
          <w:szCs w:val="28"/>
        </w:rPr>
        <w:t>, л</w:t>
      </w:r>
      <w:r w:rsidR="00C208D4" w:rsidRPr="00441161">
        <w:rPr>
          <w:sz w:val="28"/>
          <w:szCs w:val="28"/>
        </w:rPr>
        <w:t>о</w:t>
      </w:r>
      <w:r w:rsidR="00C208D4" w:rsidRPr="00441161">
        <w:rPr>
          <w:sz w:val="28"/>
          <w:szCs w:val="28"/>
        </w:rPr>
        <w:t>кальными актами Школы.</w:t>
      </w:r>
    </w:p>
    <w:p w:rsidR="00C208D4" w:rsidRPr="00441161" w:rsidRDefault="001A1858" w:rsidP="00441161">
      <w:pPr>
        <w:tabs>
          <w:tab w:val="left" w:pos="900"/>
          <w:tab w:val="left" w:pos="1260"/>
        </w:tabs>
        <w:spacing w:after="0"/>
        <w:ind w:firstLine="709"/>
        <w:jc w:val="both"/>
        <w:rPr>
          <w:sz w:val="28"/>
          <w:szCs w:val="28"/>
        </w:rPr>
      </w:pPr>
      <w:r w:rsidRPr="00441161">
        <w:rPr>
          <w:sz w:val="28"/>
          <w:szCs w:val="28"/>
        </w:rPr>
        <w:t>4.5</w:t>
      </w:r>
      <w:r w:rsidR="00C208D4" w:rsidRPr="00441161">
        <w:rPr>
          <w:sz w:val="28"/>
          <w:szCs w:val="28"/>
        </w:rPr>
        <w:t xml:space="preserve">. </w:t>
      </w:r>
      <w:r w:rsidR="00DF32A3">
        <w:rPr>
          <w:sz w:val="28"/>
          <w:szCs w:val="28"/>
        </w:rPr>
        <w:t>Обу</w:t>
      </w:r>
      <w:r w:rsidR="00C208D4" w:rsidRPr="00441161">
        <w:rPr>
          <w:sz w:val="28"/>
          <w:szCs w:val="28"/>
        </w:rPr>
        <w:t>ча</w:t>
      </w:r>
      <w:r w:rsidR="00DF32A3">
        <w:rPr>
          <w:sz w:val="28"/>
          <w:szCs w:val="28"/>
        </w:rPr>
        <w:t>ю</w:t>
      </w:r>
      <w:r w:rsidR="00C208D4" w:rsidRPr="00441161">
        <w:rPr>
          <w:sz w:val="28"/>
          <w:szCs w:val="28"/>
        </w:rPr>
        <w:t>щиеся имеют право на посещение по своему выбору м</w:t>
      </w:r>
      <w:r w:rsidR="00C208D4" w:rsidRPr="00441161">
        <w:rPr>
          <w:sz w:val="28"/>
          <w:szCs w:val="28"/>
        </w:rPr>
        <w:t>е</w:t>
      </w:r>
      <w:r w:rsidR="00C208D4" w:rsidRPr="00441161">
        <w:rPr>
          <w:sz w:val="28"/>
          <w:szCs w:val="28"/>
        </w:rPr>
        <w:t>роприятий</w:t>
      </w:r>
      <w:r w:rsidR="000A1F78" w:rsidRPr="00441161">
        <w:rPr>
          <w:sz w:val="28"/>
          <w:szCs w:val="28"/>
        </w:rPr>
        <w:t>, которые проводятся в Школе, и не предусмотрены учебным планом,</w:t>
      </w:r>
      <w:r w:rsidR="00A31DF9" w:rsidRPr="00441161">
        <w:rPr>
          <w:sz w:val="28"/>
          <w:szCs w:val="28"/>
        </w:rPr>
        <w:t xml:space="preserve"> </w:t>
      </w:r>
      <w:r w:rsidR="000A1F78" w:rsidRPr="00441161">
        <w:rPr>
          <w:sz w:val="28"/>
          <w:szCs w:val="28"/>
        </w:rPr>
        <w:t xml:space="preserve">в порядке, установленном локальными актами </w:t>
      </w:r>
      <w:r w:rsidR="00A03FC0" w:rsidRPr="00441161">
        <w:rPr>
          <w:sz w:val="28"/>
          <w:szCs w:val="28"/>
        </w:rPr>
        <w:t>Школы. Привлеч</w:t>
      </w:r>
      <w:r w:rsidR="00A03FC0" w:rsidRPr="00441161">
        <w:rPr>
          <w:sz w:val="28"/>
          <w:szCs w:val="28"/>
        </w:rPr>
        <w:t>е</w:t>
      </w:r>
      <w:r w:rsidR="00A03FC0" w:rsidRPr="00441161">
        <w:rPr>
          <w:sz w:val="28"/>
          <w:szCs w:val="28"/>
        </w:rPr>
        <w:t>ние</w:t>
      </w:r>
      <w:r w:rsidR="000A1F78" w:rsidRPr="00441161">
        <w:rPr>
          <w:sz w:val="28"/>
          <w:szCs w:val="28"/>
        </w:rPr>
        <w:t xml:space="preserve"> </w:t>
      </w:r>
      <w:r w:rsidR="00DF32A3">
        <w:rPr>
          <w:sz w:val="28"/>
          <w:szCs w:val="28"/>
        </w:rPr>
        <w:t>об</w:t>
      </w:r>
      <w:r w:rsidR="000A1F78" w:rsidRPr="00441161">
        <w:rPr>
          <w:sz w:val="28"/>
          <w:szCs w:val="28"/>
        </w:rPr>
        <w:t>уча</w:t>
      </w:r>
      <w:r w:rsidR="00DF32A3">
        <w:rPr>
          <w:sz w:val="28"/>
          <w:szCs w:val="28"/>
        </w:rPr>
        <w:t>ю</w:t>
      </w:r>
      <w:r w:rsidR="000A1F78" w:rsidRPr="00441161">
        <w:rPr>
          <w:sz w:val="28"/>
          <w:szCs w:val="28"/>
        </w:rPr>
        <w:t>щи</w:t>
      </w:r>
      <w:r w:rsidR="00C55781" w:rsidRPr="00441161">
        <w:rPr>
          <w:sz w:val="28"/>
          <w:szCs w:val="28"/>
        </w:rPr>
        <w:t>хся без согласия их родителей (</w:t>
      </w:r>
      <w:r w:rsidR="000A1F78" w:rsidRPr="00441161">
        <w:rPr>
          <w:sz w:val="28"/>
          <w:szCs w:val="28"/>
        </w:rPr>
        <w:t>законных представителей) к труду, не предусмотренному образовательной программой, запрещается.</w:t>
      </w:r>
    </w:p>
    <w:p w:rsidR="000A1F78" w:rsidRPr="00441161" w:rsidRDefault="001A1858" w:rsidP="00441161">
      <w:pPr>
        <w:tabs>
          <w:tab w:val="left" w:pos="900"/>
          <w:tab w:val="left" w:pos="1260"/>
        </w:tabs>
        <w:spacing w:after="0"/>
        <w:ind w:firstLine="709"/>
        <w:jc w:val="both"/>
        <w:rPr>
          <w:sz w:val="28"/>
          <w:szCs w:val="28"/>
        </w:rPr>
      </w:pPr>
      <w:r w:rsidRPr="00441161">
        <w:rPr>
          <w:sz w:val="28"/>
          <w:szCs w:val="28"/>
        </w:rPr>
        <w:t>4.6</w:t>
      </w:r>
      <w:r w:rsidR="00F35FC6" w:rsidRPr="00441161">
        <w:rPr>
          <w:sz w:val="28"/>
          <w:szCs w:val="28"/>
        </w:rPr>
        <w:t xml:space="preserve">. </w:t>
      </w:r>
      <w:proofErr w:type="gramStart"/>
      <w:r w:rsidR="00DF32A3">
        <w:rPr>
          <w:sz w:val="28"/>
          <w:szCs w:val="28"/>
        </w:rPr>
        <w:t>Обу</w:t>
      </w:r>
      <w:r w:rsidR="00A31DF9" w:rsidRPr="00441161">
        <w:rPr>
          <w:sz w:val="28"/>
          <w:szCs w:val="28"/>
        </w:rPr>
        <w:t>ча</w:t>
      </w:r>
      <w:r w:rsidR="00DF32A3">
        <w:rPr>
          <w:sz w:val="28"/>
          <w:szCs w:val="28"/>
        </w:rPr>
        <w:t>ю</w:t>
      </w:r>
      <w:r w:rsidR="00A31DF9" w:rsidRPr="00441161">
        <w:rPr>
          <w:sz w:val="28"/>
          <w:szCs w:val="28"/>
        </w:rPr>
        <w:t>щимся</w:t>
      </w:r>
      <w:proofErr w:type="gramEnd"/>
      <w:r w:rsidR="00A31DF9" w:rsidRPr="00441161">
        <w:rPr>
          <w:sz w:val="28"/>
          <w:szCs w:val="28"/>
        </w:rPr>
        <w:t xml:space="preserve"> бесплатно предоставляются в пользование на время получения образования учебники.</w:t>
      </w:r>
    </w:p>
    <w:p w:rsidR="00857E16" w:rsidRPr="00441161" w:rsidRDefault="001A1858" w:rsidP="00441161">
      <w:pPr>
        <w:tabs>
          <w:tab w:val="left" w:pos="1260"/>
        </w:tabs>
        <w:spacing w:after="0"/>
        <w:ind w:firstLine="709"/>
        <w:jc w:val="both"/>
        <w:rPr>
          <w:sz w:val="28"/>
          <w:szCs w:val="28"/>
        </w:rPr>
      </w:pPr>
      <w:r w:rsidRPr="00441161">
        <w:rPr>
          <w:sz w:val="28"/>
          <w:szCs w:val="28"/>
        </w:rPr>
        <w:t>4.7</w:t>
      </w:r>
      <w:r w:rsidR="00DC37E8" w:rsidRPr="00441161">
        <w:rPr>
          <w:sz w:val="28"/>
          <w:szCs w:val="28"/>
        </w:rPr>
        <w:t>.</w:t>
      </w:r>
      <w:r w:rsidR="00CA694F" w:rsidRPr="00441161">
        <w:rPr>
          <w:sz w:val="28"/>
          <w:szCs w:val="28"/>
        </w:rPr>
        <w:t> </w:t>
      </w:r>
      <w:proofErr w:type="gramStart"/>
      <w:r w:rsidR="00DF32A3">
        <w:rPr>
          <w:sz w:val="28"/>
          <w:szCs w:val="28"/>
        </w:rPr>
        <w:t>Обу</w:t>
      </w:r>
      <w:r w:rsidR="00A31DF9" w:rsidRPr="00441161">
        <w:rPr>
          <w:sz w:val="28"/>
          <w:szCs w:val="28"/>
        </w:rPr>
        <w:t>ча</w:t>
      </w:r>
      <w:r w:rsidR="00DF32A3">
        <w:rPr>
          <w:sz w:val="28"/>
          <w:szCs w:val="28"/>
        </w:rPr>
        <w:t>ю</w:t>
      </w:r>
      <w:r w:rsidR="00A31DF9" w:rsidRPr="00441161">
        <w:rPr>
          <w:sz w:val="28"/>
          <w:szCs w:val="28"/>
        </w:rPr>
        <w:t>щийся</w:t>
      </w:r>
      <w:proofErr w:type="gramEnd"/>
      <w:r w:rsidR="00857E16" w:rsidRPr="00441161">
        <w:rPr>
          <w:sz w:val="28"/>
          <w:szCs w:val="28"/>
        </w:rPr>
        <w:t xml:space="preserve"> Школы обязан: </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A31DF9" w:rsidRPr="00441161">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учебные занятия, осуществлять самостоятельную подг</w:t>
      </w:r>
      <w:r w:rsidR="00A31DF9" w:rsidRPr="00441161">
        <w:rPr>
          <w:sz w:val="28"/>
          <w:szCs w:val="28"/>
        </w:rPr>
        <w:t>о</w:t>
      </w:r>
      <w:r w:rsidR="00A31DF9" w:rsidRPr="00441161">
        <w:rPr>
          <w:sz w:val="28"/>
          <w:szCs w:val="28"/>
        </w:rPr>
        <w:t>товку к занятиям, выполнять задания, данные педагогическими работн</w:t>
      </w:r>
      <w:r w:rsidR="00A31DF9" w:rsidRPr="00441161">
        <w:rPr>
          <w:sz w:val="28"/>
          <w:szCs w:val="28"/>
        </w:rPr>
        <w:t>и</w:t>
      </w:r>
      <w:r w:rsidR="00A31DF9" w:rsidRPr="00441161">
        <w:rPr>
          <w:sz w:val="28"/>
          <w:szCs w:val="28"/>
        </w:rPr>
        <w:t>ками в р</w:t>
      </w:r>
      <w:r w:rsidR="00CE49BD" w:rsidRPr="00441161">
        <w:rPr>
          <w:sz w:val="28"/>
          <w:szCs w:val="28"/>
        </w:rPr>
        <w:t>амках образовательной программы</w:t>
      </w:r>
      <w:r w:rsidR="00857E16" w:rsidRPr="00441161">
        <w:rPr>
          <w:sz w:val="28"/>
          <w:szCs w:val="28"/>
        </w:rPr>
        <w:t>;</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A31DF9" w:rsidRPr="00441161">
        <w:rPr>
          <w:sz w:val="28"/>
          <w:szCs w:val="28"/>
        </w:rPr>
        <w:t>выполнять требования</w:t>
      </w:r>
      <w:r w:rsidR="00857E16" w:rsidRPr="00441161">
        <w:rPr>
          <w:sz w:val="28"/>
          <w:szCs w:val="28"/>
        </w:rPr>
        <w:t xml:space="preserve"> Устав</w:t>
      </w:r>
      <w:r w:rsidR="00A31DF9" w:rsidRPr="00441161">
        <w:rPr>
          <w:sz w:val="28"/>
          <w:szCs w:val="28"/>
        </w:rPr>
        <w:t>а</w:t>
      </w:r>
      <w:r w:rsidR="00857E16" w:rsidRPr="00441161">
        <w:rPr>
          <w:sz w:val="28"/>
          <w:szCs w:val="28"/>
        </w:rPr>
        <w:t xml:space="preserve"> Школы, </w:t>
      </w:r>
      <w:r w:rsidR="00A31DF9" w:rsidRPr="00441161">
        <w:rPr>
          <w:sz w:val="28"/>
          <w:szCs w:val="28"/>
        </w:rPr>
        <w:t>правил внутреннего расп</w:t>
      </w:r>
      <w:r w:rsidR="00A31DF9" w:rsidRPr="00441161">
        <w:rPr>
          <w:sz w:val="28"/>
          <w:szCs w:val="28"/>
        </w:rPr>
        <w:t>о</w:t>
      </w:r>
      <w:r w:rsidR="00A31DF9" w:rsidRPr="00441161">
        <w:rPr>
          <w:sz w:val="28"/>
          <w:szCs w:val="28"/>
        </w:rPr>
        <w:t>рядка</w:t>
      </w:r>
      <w:r w:rsidR="00A610E6" w:rsidRPr="00441161">
        <w:rPr>
          <w:sz w:val="28"/>
          <w:szCs w:val="28"/>
        </w:rPr>
        <w:t>, положения о школьной форме</w:t>
      </w:r>
      <w:r w:rsidR="00A31DF9" w:rsidRPr="00441161">
        <w:rPr>
          <w:sz w:val="28"/>
          <w:szCs w:val="28"/>
        </w:rPr>
        <w:t xml:space="preserve"> и иных локальных нормативных а</w:t>
      </w:r>
      <w:r w:rsidR="00A31DF9" w:rsidRPr="00441161">
        <w:rPr>
          <w:sz w:val="28"/>
          <w:szCs w:val="28"/>
        </w:rPr>
        <w:t>к</w:t>
      </w:r>
      <w:r w:rsidR="00A31DF9" w:rsidRPr="00441161">
        <w:rPr>
          <w:sz w:val="28"/>
          <w:szCs w:val="28"/>
        </w:rPr>
        <w:t>тов школы по вопросам организации и осуществления образовательной д</w:t>
      </w:r>
      <w:r w:rsidR="00A31DF9" w:rsidRPr="00441161">
        <w:rPr>
          <w:sz w:val="28"/>
          <w:szCs w:val="28"/>
        </w:rPr>
        <w:t>е</w:t>
      </w:r>
      <w:r w:rsidR="00A31DF9" w:rsidRPr="00441161">
        <w:rPr>
          <w:sz w:val="28"/>
          <w:szCs w:val="28"/>
        </w:rPr>
        <w:t>ятельности</w:t>
      </w:r>
      <w:r w:rsidR="00857E16" w:rsidRPr="00441161">
        <w:rPr>
          <w:sz w:val="28"/>
          <w:szCs w:val="28"/>
        </w:rPr>
        <w:t>;</w:t>
      </w:r>
    </w:p>
    <w:p w:rsidR="00CE49BD"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CE49BD" w:rsidRPr="00441161">
        <w:rPr>
          <w:sz w:val="28"/>
          <w:szCs w:val="28"/>
        </w:rPr>
        <w:t>заботиться о сохранении и укреплении своего здоровья, стремиться к нравственному, духовному и физическому развитию и самосоверше</w:t>
      </w:r>
      <w:r w:rsidR="00CE49BD" w:rsidRPr="00441161">
        <w:rPr>
          <w:sz w:val="28"/>
          <w:szCs w:val="28"/>
        </w:rPr>
        <w:t>н</w:t>
      </w:r>
      <w:r w:rsidR="00CE49BD" w:rsidRPr="00441161">
        <w:rPr>
          <w:sz w:val="28"/>
          <w:szCs w:val="28"/>
        </w:rPr>
        <w:t>ствованию;</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 xml:space="preserve">уважать права, честь и достоинство других </w:t>
      </w:r>
      <w:r w:rsidR="00DF32A3">
        <w:rPr>
          <w:sz w:val="28"/>
          <w:szCs w:val="28"/>
        </w:rPr>
        <w:t>об</w:t>
      </w:r>
      <w:r w:rsidR="00857E16" w:rsidRPr="00441161">
        <w:rPr>
          <w:sz w:val="28"/>
          <w:szCs w:val="28"/>
        </w:rPr>
        <w:t>уча</w:t>
      </w:r>
      <w:r w:rsidR="00DF32A3">
        <w:rPr>
          <w:sz w:val="28"/>
          <w:szCs w:val="28"/>
        </w:rPr>
        <w:t>ю</w:t>
      </w:r>
      <w:r w:rsidR="00857E16" w:rsidRPr="00441161">
        <w:rPr>
          <w:sz w:val="28"/>
          <w:szCs w:val="28"/>
        </w:rPr>
        <w:t>щихся и рабо</w:t>
      </w:r>
      <w:r w:rsidR="00857E16" w:rsidRPr="00441161">
        <w:rPr>
          <w:sz w:val="28"/>
          <w:szCs w:val="28"/>
        </w:rPr>
        <w:t>т</w:t>
      </w:r>
      <w:r w:rsidR="00857E16" w:rsidRPr="00441161">
        <w:rPr>
          <w:sz w:val="28"/>
          <w:szCs w:val="28"/>
        </w:rPr>
        <w:t xml:space="preserve">ников Школы, </w:t>
      </w:r>
      <w:r w:rsidR="00CE49BD" w:rsidRPr="00441161">
        <w:rPr>
          <w:sz w:val="28"/>
          <w:szCs w:val="28"/>
        </w:rPr>
        <w:t>не создавать препятствий для получения образования др</w:t>
      </w:r>
      <w:r w:rsidR="00CE49BD" w:rsidRPr="00441161">
        <w:rPr>
          <w:sz w:val="28"/>
          <w:szCs w:val="28"/>
        </w:rPr>
        <w:t>у</w:t>
      </w:r>
      <w:r w:rsidR="00CE49BD" w:rsidRPr="00441161">
        <w:rPr>
          <w:sz w:val="28"/>
          <w:szCs w:val="28"/>
        </w:rPr>
        <w:t xml:space="preserve">гими </w:t>
      </w:r>
      <w:r w:rsidR="00DF32A3">
        <w:rPr>
          <w:sz w:val="28"/>
          <w:szCs w:val="28"/>
        </w:rPr>
        <w:t>об</w:t>
      </w:r>
      <w:r w:rsidR="00CE49BD" w:rsidRPr="00441161">
        <w:rPr>
          <w:sz w:val="28"/>
          <w:szCs w:val="28"/>
        </w:rPr>
        <w:t>уча</w:t>
      </w:r>
      <w:r w:rsidR="00DF32A3">
        <w:rPr>
          <w:sz w:val="28"/>
          <w:szCs w:val="28"/>
        </w:rPr>
        <w:t>ю</w:t>
      </w:r>
      <w:r w:rsidR="00CE49BD" w:rsidRPr="00441161">
        <w:rPr>
          <w:sz w:val="28"/>
          <w:szCs w:val="28"/>
        </w:rPr>
        <w:t>щимися</w:t>
      </w:r>
      <w:r w:rsidR="00857E16" w:rsidRPr="00441161">
        <w:rPr>
          <w:sz w:val="28"/>
          <w:szCs w:val="28"/>
        </w:rPr>
        <w:t>;</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быть дисциплинированным, поддерживать общественный порядок в Школе, не курить, не употреблять токсические и наркотические вещ</w:t>
      </w:r>
      <w:r w:rsidR="00857E16" w:rsidRPr="00441161">
        <w:rPr>
          <w:sz w:val="28"/>
          <w:szCs w:val="28"/>
        </w:rPr>
        <w:t>е</w:t>
      </w:r>
      <w:r w:rsidR="00857E16" w:rsidRPr="00441161">
        <w:rPr>
          <w:sz w:val="28"/>
          <w:szCs w:val="28"/>
        </w:rPr>
        <w:t>ства, спиртные напитки;</w:t>
      </w:r>
    </w:p>
    <w:p w:rsidR="007936FB"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CE49BD" w:rsidRPr="00441161">
        <w:rPr>
          <w:sz w:val="28"/>
          <w:szCs w:val="28"/>
        </w:rPr>
        <w:t>бережно относиться к имуществу</w:t>
      </w:r>
      <w:r w:rsidR="00A03FC0" w:rsidRPr="00441161">
        <w:rPr>
          <w:sz w:val="28"/>
          <w:szCs w:val="28"/>
        </w:rPr>
        <w:t xml:space="preserve"> Школы.</w:t>
      </w:r>
    </w:p>
    <w:p w:rsidR="00857E16" w:rsidRPr="00441161" w:rsidRDefault="00CE49BD" w:rsidP="00441161">
      <w:pPr>
        <w:tabs>
          <w:tab w:val="left" w:pos="900"/>
          <w:tab w:val="left" w:pos="1260"/>
        </w:tabs>
        <w:spacing w:after="0"/>
        <w:ind w:firstLine="709"/>
        <w:jc w:val="both"/>
        <w:rPr>
          <w:sz w:val="28"/>
          <w:szCs w:val="28"/>
        </w:rPr>
      </w:pPr>
      <w:r w:rsidRPr="00441161">
        <w:rPr>
          <w:sz w:val="28"/>
          <w:szCs w:val="28"/>
        </w:rPr>
        <w:t xml:space="preserve">Иные обязанности </w:t>
      </w:r>
      <w:proofErr w:type="gramStart"/>
      <w:r w:rsidR="00DF32A3">
        <w:rPr>
          <w:sz w:val="28"/>
          <w:szCs w:val="28"/>
        </w:rPr>
        <w:t>об</w:t>
      </w:r>
      <w:r w:rsidRPr="00441161">
        <w:rPr>
          <w:sz w:val="28"/>
          <w:szCs w:val="28"/>
        </w:rPr>
        <w:t>уча</w:t>
      </w:r>
      <w:r w:rsidR="00DF32A3">
        <w:rPr>
          <w:sz w:val="28"/>
          <w:szCs w:val="28"/>
        </w:rPr>
        <w:t>ю</w:t>
      </w:r>
      <w:r w:rsidRPr="00441161">
        <w:rPr>
          <w:sz w:val="28"/>
          <w:szCs w:val="28"/>
        </w:rPr>
        <w:t>щихся</w:t>
      </w:r>
      <w:proofErr w:type="gramEnd"/>
      <w:r w:rsidRPr="00441161">
        <w:rPr>
          <w:sz w:val="28"/>
          <w:szCs w:val="28"/>
        </w:rPr>
        <w:t xml:space="preserve"> устанавливаются </w:t>
      </w:r>
      <w:r w:rsidR="00B901CA" w:rsidRPr="00441161">
        <w:rPr>
          <w:sz w:val="28"/>
          <w:szCs w:val="28"/>
        </w:rPr>
        <w:t>действующим з</w:t>
      </w:r>
      <w:r w:rsidR="00B901CA" w:rsidRPr="00441161">
        <w:rPr>
          <w:sz w:val="28"/>
          <w:szCs w:val="28"/>
        </w:rPr>
        <w:t>а</w:t>
      </w:r>
      <w:r w:rsidR="00B901CA" w:rsidRPr="00441161">
        <w:rPr>
          <w:sz w:val="28"/>
          <w:szCs w:val="28"/>
        </w:rPr>
        <w:t xml:space="preserve">конодательством и </w:t>
      </w:r>
      <w:r w:rsidRPr="00441161">
        <w:rPr>
          <w:sz w:val="28"/>
          <w:szCs w:val="28"/>
        </w:rPr>
        <w:t>договором об образовании.</w:t>
      </w:r>
    </w:p>
    <w:p w:rsidR="008F4A0E" w:rsidRDefault="001A1858" w:rsidP="008F4A0E">
      <w:pPr>
        <w:ind w:firstLine="709"/>
        <w:jc w:val="both"/>
        <w:rPr>
          <w:sz w:val="28"/>
        </w:rPr>
      </w:pPr>
      <w:r w:rsidRPr="00441161">
        <w:rPr>
          <w:sz w:val="28"/>
          <w:szCs w:val="28"/>
        </w:rPr>
        <w:t>4.8</w:t>
      </w:r>
      <w:r w:rsidR="00CE49BD" w:rsidRPr="00441161">
        <w:rPr>
          <w:sz w:val="28"/>
          <w:szCs w:val="28"/>
        </w:rPr>
        <w:t>.</w:t>
      </w:r>
      <w:r w:rsidR="007C41C0" w:rsidRPr="00441161">
        <w:rPr>
          <w:sz w:val="28"/>
          <w:szCs w:val="28"/>
        </w:rPr>
        <w:t xml:space="preserve"> </w:t>
      </w:r>
      <w:r w:rsidR="008F4A0E">
        <w:rPr>
          <w:sz w:val="28"/>
        </w:rPr>
        <w:t>Д</w:t>
      </w:r>
      <w:r w:rsidR="008F4A0E" w:rsidRPr="002C73B9">
        <w:rPr>
          <w:sz w:val="28"/>
        </w:rPr>
        <w:t>исциплина в школе поддерживается на основе уважения чел</w:t>
      </w:r>
      <w:r w:rsidR="008F4A0E" w:rsidRPr="002C73B9">
        <w:rPr>
          <w:sz w:val="28"/>
        </w:rPr>
        <w:t>о</w:t>
      </w:r>
      <w:r w:rsidR="008F4A0E" w:rsidRPr="002C73B9">
        <w:rPr>
          <w:sz w:val="28"/>
        </w:rPr>
        <w:t>веческого достоинства обучающихся  и педагогических работников. Пр</w:t>
      </w:r>
      <w:r w:rsidR="008F4A0E" w:rsidRPr="002C73B9">
        <w:rPr>
          <w:sz w:val="28"/>
        </w:rPr>
        <w:t>и</w:t>
      </w:r>
      <w:r w:rsidR="008F4A0E" w:rsidRPr="002C73B9">
        <w:rPr>
          <w:sz w:val="28"/>
        </w:rPr>
        <w:lastRenderedPageBreak/>
        <w:t>менение методов физического и (или) психического воздействия по отн</w:t>
      </w:r>
      <w:r w:rsidR="008F4A0E" w:rsidRPr="002C73B9">
        <w:rPr>
          <w:sz w:val="28"/>
        </w:rPr>
        <w:t>о</w:t>
      </w:r>
      <w:r w:rsidR="008F4A0E" w:rsidRPr="002C73B9">
        <w:rPr>
          <w:sz w:val="28"/>
        </w:rPr>
        <w:t xml:space="preserve">шению к </w:t>
      </w:r>
      <w:proofErr w:type="gramStart"/>
      <w:r w:rsidR="008F4A0E" w:rsidRPr="002C73B9">
        <w:rPr>
          <w:sz w:val="28"/>
        </w:rPr>
        <w:t>обучающимся</w:t>
      </w:r>
      <w:proofErr w:type="gramEnd"/>
      <w:r w:rsidR="008F4A0E" w:rsidRPr="002C73B9">
        <w:rPr>
          <w:sz w:val="28"/>
        </w:rPr>
        <w:t xml:space="preserve"> не допускается. Меры дисциплинарного взыскания не применяются </w:t>
      </w:r>
      <w:proofErr w:type="gramStart"/>
      <w:r w:rsidR="008F4A0E" w:rsidRPr="002C73B9">
        <w:rPr>
          <w:sz w:val="28"/>
        </w:rPr>
        <w:t>к</w:t>
      </w:r>
      <w:proofErr w:type="gramEnd"/>
      <w:r w:rsidR="008F4A0E" w:rsidRPr="002C73B9">
        <w:rPr>
          <w:sz w:val="28"/>
        </w:rPr>
        <w:t xml:space="preserve"> обучающимся по образовательным программам начал</w:t>
      </w:r>
      <w:r w:rsidR="008F4A0E" w:rsidRPr="002C73B9">
        <w:rPr>
          <w:sz w:val="28"/>
        </w:rPr>
        <w:t>ь</w:t>
      </w:r>
      <w:r w:rsidR="008F4A0E" w:rsidRPr="002C73B9">
        <w:rPr>
          <w:sz w:val="28"/>
        </w:rPr>
        <w:t>ного общего образования, а также к обучающимся с ограниченными во</w:t>
      </w:r>
      <w:r w:rsidR="008F4A0E" w:rsidRPr="002C73B9">
        <w:rPr>
          <w:sz w:val="28"/>
        </w:rPr>
        <w:t>з</w:t>
      </w:r>
      <w:r w:rsidR="008F4A0E" w:rsidRPr="002C73B9">
        <w:rPr>
          <w:sz w:val="28"/>
        </w:rPr>
        <w:t>можностями здоровья (с нарушением интеллекта).</w:t>
      </w:r>
    </w:p>
    <w:p w:rsidR="00857E16" w:rsidRPr="00441161" w:rsidRDefault="001A1858" w:rsidP="00441161">
      <w:pPr>
        <w:tabs>
          <w:tab w:val="left" w:pos="900"/>
          <w:tab w:val="left" w:pos="1260"/>
        </w:tabs>
        <w:spacing w:after="0"/>
        <w:ind w:firstLine="709"/>
        <w:jc w:val="both"/>
        <w:rPr>
          <w:sz w:val="28"/>
          <w:szCs w:val="28"/>
        </w:rPr>
      </w:pPr>
      <w:r w:rsidRPr="00441161">
        <w:rPr>
          <w:sz w:val="28"/>
          <w:szCs w:val="28"/>
        </w:rPr>
        <w:t>4.9</w:t>
      </w:r>
      <w:r w:rsidR="007C41C0" w:rsidRPr="00441161">
        <w:rPr>
          <w:sz w:val="28"/>
          <w:szCs w:val="28"/>
        </w:rPr>
        <w:t>.</w:t>
      </w:r>
      <w:r w:rsidR="00CA694F" w:rsidRPr="00441161">
        <w:rPr>
          <w:sz w:val="28"/>
          <w:szCs w:val="28"/>
        </w:rPr>
        <w:t> </w:t>
      </w:r>
      <w:r w:rsidR="00857E16" w:rsidRPr="00441161">
        <w:rPr>
          <w:sz w:val="28"/>
          <w:szCs w:val="28"/>
        </w:rPr>
        <w:t xml:space="preserve">Родители (законные представители) </w:t>
      </w:r>
      <w:r w:rsidR="00845388" w:rsidRPr="00441161">
        <w:rPr>
          <w:sz w:val="28"/>
          <w:szCs w:val="28"/>
        </w:rPr>
        <w:t xml:space="preserve">несовершеннолетних </w:t>
      </w:r>
      <w:r w:rsidR="00DF32A3">
        <w:rPr>
          <w:sz w:val="28"/>
          <w:szCs w:val="28"/>
        </w:rPr>
        <w:t>об</w:t>
      </w:r>
      <w:r w:rsidR="00857E16" w:rsidRPr="00441161">
        <w:rPr>
          <w:sz w:val="28"/>
          <w:szCs w:val="28"/>
        </w:rPr>
        <w:t>у</w:t>
      </w:r>
      <w:r w:rsidR="00857E16" w:rsidRPr="00441161">
        <w:rPr>
          <w:sz w:val="28"/>
          <w:szCs w:val="28"/>
        </w:rPr>
        <w:t>ча</w:t>
      </w:r>
      <w:r w:rsidR="00DF32A3">
        <w:rPr>
          <w:sz w:val="28"/>
          <w:szCs w:val="28"/>
        </w:rPr>
        <w:t>ю</w:t>
      </w:r>
      <w:r w:rsidR="00857E16" w:rsidRPr="00441161">
        <w:rPr>
          <w:sz w:val="28"/>
          <w:szCs w:val="28"/>
        </w:rPr>
        <w:t>щихся имеют право:</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 xml:space="preserve">выбирать </w:t>
      </w:r>
      <w:r w:rsidR="00845388" w:rsidRPr="00441161">
        <w:rPr>
          <w:sz w:val="28"/>
          <w:szCs w:val="28"/>
        </w:rPr>
        <w:t>до заверше</w:t>
      </w:r>
      <w:r w:rsidR="009D13C1" w:rsidRPr="00441161">
        <w:rPr>
          <w:sz w:val="28"/>
          <w:szCs w:val="28"/>
        </w:rPr>
        <w:t>ния получения ребенком начального</w:t>
      </w:r>
      <w:r w:rsidR="00845388" w:rsidRPr="00441161">
        <w:rPr>
          <w:sz w:val="28"/>
          <w:szCs w:val="28"/>
        </w:rPr>
        <w:t xml:space="preserve"> общего образования с учетом мнения ребенка, а также с учетом рекомендаций психолого-медико-педагогической комиссии</w:t>
      </w:r>
      <w:r w:rsidR="00857E16" w:rsidRPr="00441161">
        <w:rPr>
          <w:sz w:val="28"/>
          <w:szCs w:val="28"/>
        </w:rPr>
        <w:t>, форм</w:t>
      </w:r>
      <w:r w:rsidR="008931E6" w:rsidRPr="00441161">
        <w:rPr>
          <w:sz w:val="28"/>
          <w:szCs w:val="28"/>
        </w:rPr>
        <w:t>ы</w:t>
      </w:r>
      <w:r w:rsidR="00857E16" w:rsidRPr="00441161">
        <w:rPr>
          <w:sz w:val="28"/>
          <w:szCs w:val="28"/>
        </w:rPr>
        <w:t xml:space="preserve"> получения образов</w:t>
      </w:r>
      <w:r w:rsidR="00857E16" w:rsidRPr="00441161">
        <w:rPr>
          <w:sz w:val="28"/>
          <w:szCs w:val="28"/>
        </w:rPr>
        <w:t>а</w:t>
      </w:r>
      <w:r w:rsidR="00857E16" w:rsidRPr="00441161">
        <w:rPr>
          <w:sz w:val="28"/>
          <w:szCs w:val="28"/>
        </w:rPr>
        <w:t>ния</w:t>
      </w:r>
      <w:r w:rsidR="008931E6" w:rsidRPr="00441161">
        <w:rPr>
          <w:sz w:val="28"/>
          <w:szCs w:val="28"/>
        </w:rPr>
        <w:t>, формы обучения, язык образования, фак</w:t>
      </w:r>
      <w:r w:rsidR="009D13C1" w:rsidRPr="00441161">
        <w:rPr>
          <w:sz w:val="28"/>
          <w:szCs w:val="28"/>
        </w:rPr>
        <w:t xml:space="preserve">ультативные </w:t>
      </w:r>
      <w:r w:rsidR="008931E6" w:rsidRPr="00441161">
        <w:rPr>
          <w:sz w:val="28"/>
          <w:szCs w:val="28"/>
        </w:rPr>
        <w:t xml:space="preserve"> предме</w:t>
      </w:r>
      <w:r w:rsidR="009D13C1" w:rsidRPr="00441161">
        <w:rPr>
          <w:sz w:val="28"/>
          <w:szCs w:val="28"/>
        </w:rPr>
        <w:t>ты,</w:t>
      </w:r>
      <w:r w:rsidR="008931E6" w:rsidRPr="00441161">
        <w:rPr>
          <w:sz w:val="28"/>
          <w:szCs w:val="28"/>
        </w:rPr>
        <w:t xml:space="preserve"> из перечня, предлагаемого Школой</w:t>
      </w:r>
      <w:r w:rsidR="00857E16" w:rsidRPr="00441161">
        <w:rPr>
          <w:sz w:val="28"/>
          <w:szCs w:val="28"/>
        </w:rPr>
        <w:t>;</w:t>
      </w:r>
    </w:p>
    <w:p w:rsidR="008C5FE0"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C5FE0" w:rsidRPr="00441161">
        <w:rPr>
          <w:sz w:val="28"/>
          <w:szCs w:val="28"/>
        </w:rPr>
        <w:t>знакомиться с настоящим Уставом, лицензией на осуществление образовательной деятельности Школы, свидетельством о государственной аккредитации Школы, с учебно-программной документацией и другими документами, регламентирующими организацию и осуществление образ</w:t>
      </w:r>
      <w:r w:rsidR="008C5FE0" w:rsidRPr="00441161">
        <w:rPr>
          <w:sz w:val="28"/>
          <w:szCs w:val="28"/>
        </w:rPr>
        <w:t>о</w:t>
      </w:r>
      <w:r w:rsidR="008C5FE0" w:rsidRPr="00441161">
        <w:rPr>
          <w:sz w:val="28"/>
          <w:szCs w:val="28"/>
        </w:rPr>
        <w:t>вательной деятельности;</w:t>
      </w:r>
    </w:p>
    <w:p w:rsidR="008C5FE0"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C5FE0" w:rsidRPr="00441161">
        <w:rPr>
          <w:sz w:val="28"/>
          <w:szCs w:val="28"/>
        </w:rPr>
        <w:t>знакомиться с содержанием образования, используемыми методами обучения и воспитания, образовательными технологиями, а также оценк</w:t>
      </w:r>
      <w:r w:rsidR="008C5FE0" w:rsidRPr="00441161">
        <w:rPr>
          <w:sz w:val="28"/>
          <w:szCs w:val="28"/>
        </w:rPr>
        <w:t>а</w:t>
      </w:r>
      <w:r w:rsidR="008C5FE0" w:rsidRPr="00441161">
        <w:rPr>
          <w:sz w:val="28"/>
          <w:szCs w:val="28"/>
        </w:rPr>
        <w:t xml:space="preserve">ми успеваемости своих детей; </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C5FE0" w:rsidRPr="00441161">
        <w:rPr>
          <w:sz w:val="28"/>
          <w:szCs w:val="28"/>
        </w:rPr>
        <w:t xml:space="preserve">защищать </w:t>
      </w:r>
      <w:r w:rsidR="00857E16" w:rsidRPr="00441161">
        <w:rPr>
          <w:sz w:val="28"/>
          <w:szCs w:val="28"/>
        </w:rPr>
        <w:t xml:space="preserve">права и </w:t>
      </w:r>
      <w:r w:rsidR="008C5FE0" w:rsidRPr="00441161">
        <w:rPr>
          <w:sz w:val="28"/>
          <w:szCs w:val="28"/>
        </w:rPr>
        <w:t xml:space="preserve">законные </w:t>
      </w:r>
      <w:r w:rsidR="00857E16" w:rsidRPr="00441161">
        <w:rPr>
          <w:sz w:val="28"/>
          <w:szCs w:val="28"/>
        </w:rPr>
        <w:t xml:space="preserve">интересы </w:t>
      </w:r>
      <w:proofErr w:type="gramStart"/>
      <w:r w:rsidR="00DF32A3">
        <w:rPr>
          <w:sz w:val="28"/>
          <w:szCs w:val="28"/>
        </w:rPr>
        <w:t>об</w:t>
      </w:r>
      <w:r w:rsidR="008C5FE0" w:rsidRPr="00441161">
        <w:rPr>
          <w:sz w:val="28"/>
          <w:szCs w:val="28"/>
        </w:rPr>
        <w:t>уча</w:t>
      </w:r>
      <w:r w:rsidR="00DF32A3">
        <w:rPr>
          <w:sz w:val="28"/>
          <w:szCs w:val="28"/>
        </w:rPr>
        <w:t>ю</w:t>
      </w:r>
      <w:r w:rsidR="008C5FE0" w:rsidRPr="00441161">
        <w:rPr>
          <w:sz w:val="28"/>
          <w:szCs w:val="28"/>
        </w:rPr>
        <w:t>щихся</w:t>
      </w:r>
      <w:proofErr w:type="gramEnd"/>
      <w:r w:rsidR="00857E16" w:rsidRPr="00441161">
        <w:rPr>
          <w:sz w:val="28"/>
          <w:szCs w:val="28"/>
        </w:rPr>
        <w:t>;</w:t>
      </w:r>
    </w:p>
    <w:p w:rsidR="00857E16"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C5FE0" w:rsidRPr="00441161">
        <w:rPr>
          <w:sz w:val="28"/>
          <w:szCs w:val="28"/>
        </w:rPr>
        <w:t>принимать участие в управлении Школой в формах, определенных настоящим Уставом</w:t>
      </w:r>
      <w:r w:rsidR="00857E16" w:rsidRPr="00441161">
        <w:rPr>
          <w:sz w:val="28"/>
          <w:szCs w:val="28"/>
        </w:rPr>
        <w:t>;</w:t>
      </w:r>
    </w:p>
    <w:p w:rsidR="004F3439"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4F3439" w:rsidRPr="00441161">
        <w:rPr>
          <w:sz w:val="28"/>
          <w:szCs w:val="28"/>
        </w:rPr>
        <w:t xml:space="preserve">получать информацию </w:t>
      </w:r>
      <w:proofErr w:type="gramStart"/>
      <w:r w:rsidR="004F3439" w:rsidRPr="00441161">
        <w:rPr>
          <w:sz w:val="28"/>
          <w:szCs w:val="28"/>
        </w:rPr>
        <w:t>о</w:t>
      </w:r>
      <w:proofErr w:type="gramEnd"/>
      <w:r w:rsidR="004F3439" w:rsidRPr="00441161">
        <w:rPr>
          <w:sz w:val="28"/>
          <w:szCs w:val="28"/>
        </w:rPr>
        <w:t xml:space="preserve"> всех видах планируемых обследований (психологических, психолого-педагогических) </w:t>
      </w:r>
      <w:r w:rsidR="00DF32A3">
        <w:rPr>
          <w:sz w:val="28"/>
          <w:szCs w:val="28"/>
        </w:rPr>
        <w:t>об</w:t>
      </w:r>
      <w:r w:rsidR="004F3439" w:rsidRPr="00441161">
        <w:rPr>
          <w:sz w:val="28"/>
          <w:szCs w:val="28"/>
        </w:rPr>
        <w:t>уча</w:t>
      </w:r>
      <w:r w:rsidR="00DF32A3">
        <w:rPr>
          <w:sz w:val="28"/>
          <w:szCs w:val="28"/>
        </w:rPr>
        <w:t>ю</w:t>
      </w:r>
      <w:r w:rsidR="004F3439" w:rsidRPr="00441161">
        <w:rPr>
          <w:sz w:val="28"/>
          <w:szCs w:val="28"/>
        </w:rPr>
        <w:t>щихся, давать с</w:t>
      </w:r>
      <w:r w:rsidR="004F3439" w:rsidRPr="00441161">
        <w:rPr>
          <w:sz w:val="28"/>
          <w:szCs w:val="28"/>
        </w:rPr>
        <w:t>о</w:t>
      </w:r>
      <w:r w:rsidR="004F3439" w:rsidRPr="00441161">
        <w:rPr>
          <w:sz w:val="28"/>
          <w:szCs w:val="28"/>
        </w:rPr>
        <w:t>гласие на проведение таких обследований или участие в таких обследов</w:t>
      </w:r>
      <w:r w:rsidR="004F3439" w:rsidRPr="00441161">
        <w:rPr>
          <w:sz w:val="28"/>
          <w:szCs w:val="28"/>
        </w:rPr>
        <w:t>а</w:t>
      </w:r>
      <w:r w:rsidR="004F3439" w:rsidRPr="00441161">
        <w:rPr>
          <w:sz w:val="28"/>
          <w:szCs w:val="28"/>
        </w:rPr>
        <w:t>ниях, отказаться от их проведения или участия в них, получать информ</w:t>
      </w:r>
      <w:r w:rsidR="004F3439" w:rsidRPr="00441161">
        <w:rPr>
          <w:sz w:val="28"/>
          <w:szCs w:val="28"/>
        </w:rPr>
        <w:t>а</w:t>
      </w:r>
      <w:r w:rsidR="004F3439" w:rsidRPr="00441161">
        <w:rPr>
          <w:sz w:val="28"/>
          <w:szCs w:val="28"/>
        </w:rPr>
        <w:t xml:space="preserve">цию о результатах проведенных обследований </w:t>
      </w:r>
      <w:r w:rsidR="00DF32A3">
        <w:rPr>
          <w:sz w:val="28"/>
          <w:szCs w:val="28"/>
        </w:rPr>
        <w:t>об</w:t>
      </w:r>
      <w:r w:rsidR="004F3439" w:rsidRPr="00441161">
        <w:rPr>
          <w:sz w:val="28"/>
          <w:szCs w:val="28"/>
        </w:rPr>
        <w:t>уча</w:t>
      </w:r>
      <w:r w:rsidR="00DF32A3">
        <w:rPr>
          <w:sz w:val="28"/>
          <w:szCs w:val="28"/>
        </w:rPr>
        <w:t>ю</w:t>
      </w:r>
      <w:r w:rsidR="004F3439" w:rsidRPr="00441161">
        <w:rPr>
          <w:sz w:val="28"/>
          <w:szCs w:val="28"/>
        </w:rPr>
        <w:t>щихся;</w:t>
      </w:r>
    </w:p>
    <w:p w:rsidR="004F3439" w:rsidRPr="00441161" w:rsidRDefault="007C41C0" w:rsidP="00441161">
      <w:pPr>
        <w:tabs>
          <w:tab w:val="left" w:pos="900"/>
          <w:tab w:val="left" w:pos="1260"/>
        </w:tabs>
        <w:spacing w:after="0"/>
        <w:ind w:firstLine="709"/>
        <w:jc w:val="both"/>
        <w:rPr>
          <w:sz w:val="28"/>
          <w:szCs w:val="28"/>
        </w:rPr>
      </w:pPr>
      <w:r w:rsidRPr="00441161">
        <w:rPr>
          <w:sz w:val="28"/>
          <w:szCs w:val="28"/>
        </w:rPr>
        <w:t xml:space="preserve">- </w:t>
      </w:r>
      <w:r w:rsidR="008C5FE0" w:rsidRPr="00441161">
        <w:rPr>
          <w:sz w:val="28"/>
          <w:szCs w:val="28"/>
        </w:rPr>
        <w:t>присутствовать при обследовании детей психолого-медико-педагогической комиссией</w:t>
      </w:r>
      <w:r w:rsidR="004F3439" w:rsidRPr="00441161">
        <w:rPr>
          <w:sz w:val="28"/>
          <w:szCs w:val="28"/>
        </w:rPr>
        <w:t>, обсуждении результатов обследования и рек</w:t>
      </w:r>
      <w:r w:rsidR="004F3439" w:rsidRPr="00441161">
        <w:rPr>
          <w:sz w:val="28"/>
          <w:szCs w:val="28"/>
        </w:rPr>
        <w:t>о</w:t>
      </w:r>
      <w:r w:rsidR="004F3439" w:rsidRPr="00441161">
        <w:rPr>
          <w:sz w:val="28"/>
          <w:szCs w:val="28"/>
        </w:rPr>
        <w:t>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r w:rsidR="00EA20A6" w:rsidRPr="00441161">
        <w:rPr>
          <w:sz w:val="28"/>
          <w:szCs w:val="28"/>
        </w:rPr>
        <w:t>;</w:t>
      </w:r>
    </w:p>
    <w:p w:rsidR="00857E16" w:rsidRPr="00441161" w:rsidRDefault="001A1858" w:rsidP="00441161">
      <w:pPr>
        <w:tabs>
          <w:tab w:val="left" w:pos="900"/>
          <w:tab w:val="left" w:pos="1260"/>
        </w:tabs>
        <w:spacing w:after="0"/>
        <w:ind w:firstLine="709"/>
        <w:jc w:val="both"/>
        <w:rPr>
          <w:sz w:val="28"/>
          <w:szCs w:val="28"/>
        </w:rPr>
      </w:pPr>
      <w:r w:rsidRPr="00441161">
        <w:rPr>
          <w:sz w:val="28"/>
          <w:szCs w:val="28"/>
        </w:rPr>
        <w:t>4.10</w:t>
      </w:r>
      <w:r w:rsidR="00C46B22" w:rsidRPr="00441161">
        <w:rPr>
          <w:sz w:val="28"/>
          <w:szCs w:val="28"/>
        </w:rPr>
        <w:t xml:space="preserve">. </w:t>
      </w:r>
      <w:r w:rsidR="00857E16" w:rsidRPr="00441161">
        <w:rPr>
          <w:sz w:val="28"/>
          <w:szCs w:val="28"/>
        </w:rPr>
        <w:t xml:space="preserve">Родители (законные представители) </w:t>
      </w:r>
      <w:r w:rsidR="004F3439" w:rsidRPr="00441161">
        <w:rPr>
          <w:sz w:val="28"/>
          <w:szCs w:val="28"/>
        </w:rPr>
        <w:t xml:space="preserve">несовершеннолетних </w:t>
      </w:r>
      <w:r w:rsidR="00DF32A3">
        <w:rPr>
          <w:sz w:val="28"/>
          <w:szCs w:val="28"/>
        </w:rPr>
        <w:t>об</w:t>
      </w:r>
      <w:r w:rsidR="004F3439" w:rsidRPr="00441161">
        <w:rPr>
          <w:sz w:val="28"/>
          <w:szCs w:val="28"/>
        </w:rPr>
        <w:t>у</w:t>
      </w:r>
      <w:r w:rsidR="004F3439" w:rsidRPr="00441161">
        <w:rPr>
          <w:sz w:val="28"/>
          <w:szCs w:val="28"/>
        </w:rPr>
        <w:t>ча</w:t>
      </w:r>
      <w:r w:rsidR="00DF32A3">
        <w:rPr>
          <w:sz w:val="28"/>
          <w:szCs w:val="28"/>
        </w:rPr>
        <w:t>ю</w:t>
      </w:r>
      <w:r w:rsidR="004F3439" w:rsidRPr="00441161">
        <w:rPr>
          <w:sz w:val="28"/>
          <w:szCs w:val="28"/>
        </w:rPr>
        <w:t xml:space="preserve">щихся </w:t>
      </w:r>
      <w:r w:rsidR="00857E16" w:rsidRPr="00441161">
        <w:rPr>
          <w:sz w:val="28"/>
          <w:szCs w:val="28"/>
        </w:rPr>
        <w:t>обязаны:</w:t>
      </w:r>
    </w:p>
    <w:p w:rsidR="00857E16" w:rsidRPr="00441161" w:rsidRDefault="00C46B22"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 xml:space="preserve">обеспечить получение детьми общего </w:t>
      </w:r>
      <w:r w:rsidR="00D54C10" w:rsidRPr="00441161">
        <w:rPr>
          <w:sz w:val="28"/>
          <w:szCs w:val="28"/>
        </w:rPr>
        <w:t xml:space="preserve">начального </w:t>
      </w:r>
      <w:r w:rsidR="00857E16" w:rsidRPr="00441161">
        <w:rPr>
          <w:sz w:val="28"/>
          <w:szCs w:val="28"/>
        </w:rPr>
        <w:t>образования;</w:t>
      </w:r>
    </w:p>
    <w:p w:rsidR="00857E16" w:rsidRPr="00441161" w:rsidRDefault="00C46B22" w:rsidP="00441161">
      <w:pPr>
        <w:tabs>
          <w:tab w:val="left" w:pos="900"/>
          <w:tab w:val="left" w:pos="1260"/>
        </w:tabs>
        <w:spacing w:after="0"/>
        <w:ind w:firstLine="709"/>
        <w:jc w:val="both"/>
        <w:rPr>
          <w:sz w:val="28"/>
          <w:szCs w:val="28"/>
        </w:rPr>
      </w:pPr>
      <w:r w:rsidRPr="00441161">
        <w:rPr>
          <w:sz w:val="28"/>
          <w:szCs w:val="28"/>
        </w:rPr>
        <w:t xml:space="preserve">- </w:t>
      </w:r>
      <w:r w:rsidR="004F3439" w:rsidRPr="00441161">
        <w:rPr>
          <w:sz w:val="28"/>
          <w:szCs w:val="28"/>
        </w:rPr>
        <w:t>соблюдать правила внутреннего распорядка Школы, требования локальных нормативных актов Школы, которые устанавливают режим з</w:t>
      </w:r>
      <w:r w:rsidR="004F3439" w:rsidRPr="00441161">
        <w:rPr>
          <w:sz w:val="28"/>
          <w:szCs w:val="28"/>
        </w:rPr>
        <w:t>а</w:t>
      </w:r>
      <w:r w:rsidR="004F3439" w:rsidRPr="00441161">
        <w:rPr>
          <w:sz w:val="28"/>
          <w:szCs w:val="28"/>
        </w:rPr>
        <w:t xml:space="preserve">нятий </w:t>
      </w:r>
      <w:r w:rsidR="00DF32A3">
        <w:rPr>
          <w:sz w:val="28"/>
          <w:szCs w:val="28"/>
        </w:rPr>
        <w:t>об</w:t>
      </w:r>
      <w:r w:rsidR="004F3439" w:rsidRPr="00441161">
        <w:rPr>
          <w:sz w:val="28"/>
          <w:szCs w:val="28"/>
        </w:rPr>
        <w:t>уча</w:t>
      </w:r>
      <w:r w:rsidR="00DF32A3">
        <w:rPr>
          <w:sz w:val="28"/>
          <w:szCs w:val="28"/>
        </w:rPr>
        <w:t>ю</w:t>
      </w:r>
      <w:r w:rsidR="004F3439" w:rsidRPr="00441161">
        <w:rPr>
          <w:sz w:val="28"/>
          <w:szCs w:val="28"/>
        </w:rPr>
        <w:t xml:space="preserve">щихся, порядок регламентации образовательных отношений между Школой и </w:t>
      </w:r>
      <w:r w:rsidR="00DF32A3">
        <w:rPr>
          <w:sz w:val="28"/>
          <w:szCs w:val="28"/>
        </w:rPr>
        <w:t>об</w:t>
      </w:r>
      <w:r w:rsidR="004F3439" w:rsidRPr="00441161">
        <w:rPr>
          <w:sz w:val="28"/>
          <w:szCs w:val="28"/>
        </w:rPr>
        <w:t>уча</w:t>
      </w:r>
      <w:r w:rsidR="00DF32A3">
        <w:rPr>
          <w:sz w:val="28"/>
          <w:szCs w:val="28"/>
        </w:rPr>
        <w:t>ю</w:t>
      </w:r>
      <w:r w:rsidR="004F3439" w:rsidRPr="00441161">
        <w:rPr>
          <w:sz w:val="28"/>
          <w:szCs w:val="28"/>
        </w:rPr>
        <w:t>щимися и (или) их родителями (законными пре</w:t>
      </w:r>
      <w:r w:rsidR="004F3439" w:rsidRPr="00441161">
        <w:rPr>
          <w:sz w:val="28"/>
          <w:szCs w:val="28"/>
        </w:rPr>
        <w:t>д</w:t>
      </w:r>
      <w:r w:rsidR="004F3439" w:rsidRPr="00441161">
        <w:rPr>
          <w:sz w:val="28"/>
          <w:szCs w:val="28"/>
        </w:rPr>
        <w:lastRenderedPageBreak/>
        <w:t>ставителями)</w:t>
      </w:r>
      <w:r w:rsidR="00B901CA" w:rsidRPr="00441161">
        <w:rPr>
          <w:sz w:val="28"/>
          <w:szCs w:val="28"/>
        </w:rPr>
        <w:t xml:space="preserve"> и оформления возникновения, приостановления и прекращ</w:t>
      </w:r>
      <w:r w:rsidR="00B901CA" w:rsidRPr="00441161">
        <w:rPr>
          <w:sz w:val="28"/>
          <w:szCs w:val="28"/>
        </w:rPr>
        <w:t>е</w:t>
      </w:r>
      <w:r w:rsidR="00B901CA" w:rsidRPr="00441161">
        <w:rPr>
          <w:sz w:val="28"/>
          <w:szCs w:val="28"/>
        </w:rPr>
        <w:t>ния этих отношений</w:t>
      </w:r>
      <w:r w:rsidR="00857E16" w:rsidRPr="00441161">
        <w:rPr>
          <w:sz w:val="28"/>
          <w:szCs w:val="28"/>
        </w:rPr>
        <w:t>;</w:t>
      </w:r>
    </w:p>
    <w:p w:rsidR="00B901CA" w:rsidRPr="00441161" w:rsidRDefault="00C46B22" w:rsidP="00441161">
      <w:pPr>
        <w:tabs>
          <w:tab w:val="left" w:pos="900"/>
          <w:tab w:val="left" w:pos="1260"/>
        </w:tabs>
        <w:spacing w:after="0"/>
        <w:ind w:firstLine="709"/>
        <w:jc w:val="both"/>
        <w:rPr>
          <w:sz w:val="28"/>
          <w:szCs w:val="28"/>
        </w:rPr>
      </w:pPr>
      <w:r w:rsidRPr="00441161">
        <w:rPr>
          <w:sz w:val="28"/>
          <w:szCs w:val="28"/>
        </w:rPr>
        <w:t xml:space="preserve">- </w:t>
      </w:r>
      <w:r w:rsidR="00B901CA" w:rsidRPr="00441161">
        <w:rPr>
          <w:sz w:val="28"/>
          <w:szCs w:val="28"/>
        </w:rPr>
        <w:t xml:space="preserve">уважать честь и достоинство </w:t>
      </w:r>
      <w:r w:rsidR="00DF32A3">
        <w:rPr>
          <w:sz w:val="28"/>
          <w:szCs w:val="28"/>
        </w:rPr>
        <w:t>об</w:t>
      </w:r>
      <w:r w:rsidR="00B901CA" w:rsidRPr="00441161">
        <w:rPr>
          <w:sz w:val="28"/>
          <w:szCs w:val="28"/>
        </w:rPr>
        <w:t>уча</w:t>
      </w:r>
      <w:r w:rsidR="00DF32A3">
        <w:rPr>
          <w:sz w:val="28"/>
          <w:szCs w:val="28"/>
        </w:rPr>
        <w:t>ю</w:t>
      </w:r>
      <w:r w:rsidR="00B901CA" w:rsidRPr="00441161">
        <w:rPr>
          <w:sz w:val="28"/>
          <w:szCs w:val="28"/>
        </w:rPr>
        <w:t>щихся и работников Школы</w:t>
      </w:r>
      <w:r w:rsidR="004D0984" w:rsidRPr="00441161">
        <w:rPr>
          <w:sz w:val="28"/>
          <w:szCs w:val="28"/>
        </w:rPr>
        <w:t>;</w:t>
      </w:r>
    </w:p>
    <w:p w:rsidR="00B901CA" w:rsidRPr="00441161" w:rsidRDefault="001A1858" w:rsidP="00441161">
      <w:pPr>
        <w:tabs>
          <w:tab w:val="left" w:pos="900"/>
          <w:tab w:val="left" w:pos="1260"/>
        </w:tabs>
        <w:spacing w:after="0"/>
        <w:ind w:firstLine="709"/>
        <w:jc w:val="both"/>
        <w:rPr>
          <w:sz w:val="28"/>
          <w:szCs w:val="28"/>
        </w:rPr>
      </w:pPr>
      <w:r w:rsidRPr="00441161">
        <w:rPr>
          <w:sz w:val="28"/>
          <w:szCs w:val="28"/>
        </w:rPr>
        <w:t>4.11</w:t>
      </w:r>
      <w:r w:rsidR="00B901CA" w:rsidRPr="00441161">
        <w:rPr>
          <w:sz w:val="28"/>
          <w:szCs w:val="28"/>
        </w:rPr>
        <w:t>. Иные права и обязанности родителей (законных представит</w:t>
      </w:r>
      <w:r w:rsidR="00B901CA" w:rsidRPr="00441161">
        <w:rPr>
          <w:sz w:val="28"/>
          <w:szCs w:val="28"/>
        </w:rPr>
        <w:t>е</w:t>
      </w:r>
      <w:r w:rsidR="00B901CA" w:rsidRPr="00441161">
        <w:rPr>
          <w:sz w:val="28"/>
          <w:szCs w:val="28"/>
        </w:rPr>
        <w:t xml:space="preserve">лей) </w:t>
      </w:r>
      <w:r w:rsidR="00DF32A3">
        <w:rPr>
          <w:sz w:val="28"/>
          <w:szCs w:val="28"/>
        </w:rPr>
        <w:t>об</w:t>
      </w:r>
      <w:r w:rsidR="00B901CA" w:rsidRPr="00441161">
        <w:rPr>
          <w:sz w:val="28"/>
          <w:szCs w:val="28"/>
        </w:rPr>
        <w:t>уча</w:t>
      </w:r>
      <w:r w:rsidR="00DF32A3">
        <w:rPr>
          <w:sz w:val="28"/>
          <w:szCs w:val="28"/>
        </w:rPr>
        <w:t>ю</w:t>
      </w:r>
      <w:r w:rsidR="00B901CA" w:rsidRPr="00441161">
        <w:rPr>
          <w:sz w:val="28"/>
          <w:szCs w:val="28"/>
        </w:rPr>
        <w:t>щихся устанавливаются действующим законодательством и договором об образовании.</w:t>
      </w:r>
    </w:p>
    <w:p w:rsidR="00B901CA" w:rsidRPr="00441161" w:rsidRDefault="001A1858" w:rsidP="00441161">
      <w:pPr>
        <w:tabs>
          <w:tab w:val="left" w:pos="900"/>
          <w:tab w:val="left" w:pos="1260"/>
        </w:tabs>
        <w:spacing w:after="0"/>
        <w:ind w:firstLine="709"/>
        <w:jc w:val="both"/>
        <w:rPr>
          <w:sz w:val="28"/>
          <w:szCs w:val="28"/>
        </w:rPr>
      </w:pPr>
      <w:r w:rsidRPr="00441161">
        <w:rPr>
          <w:sz w:val="28"/>
          <w:szCs w:val="28"/>
        </w:rPr>
        <w:t>4.12</w:t>
      </w:r>
      <w:r w:rsidR="00B901CA" w:rsidRPr="00441161">
        <w:rPr>
          <w:sz w:val="28"/>
          <w:szCs w:val="28"/>
        </w:rPr>
        <w:t>. В ц</w:t>
      </w:r>
      <w:r w:rsidRPr="00441161">
        <w:rPr>
          <w:sz w:val="28"/>
          <w:szCs w:val="28"/>
        </w:rPr>
        <w:t>елях защиты своих прав</w:t>
      </w:r>
      <w:r w:rsidR="00B901CA" w:rsidRPr="00441161">
        <w:rPr>
          <w:sz w:val="28"/>
          <w:szCs w:val="28"/>
        </w:rPr>
        <w:t xml:space="preserve"> родители (законные представители) несовершеннолетних </w:t>
      </w:r>
      <w:r w:rsidR="00DF32A3">
        <w:rPr>
          <w:sz w:val="28"/>
          <w:szCs w:val="28"/>
        </w:rPr>
        <w:t>об</w:t>
      </w:r>
      <w:r w:rsidR="00B901CA" w:rsidRPr="00441161">
        <w:rPr>
          <w:sz w:val="28"/>
          <w:szCs w:val="28"/>
        </w:rPr>
        <w:t>уча</w:t>
      </w:r>
      <w:r w:rsidR="00DF32A3">
        <w:rPr>
          <w:sz w:val="28"/>
          <w:szCs w:val="28"/>
        </w:rPr>
        <w:t>ю</w:t>
      </w:r>
      <w:r w:rsidR="00B901CA" w:rsidRPr="00441161">
        <w:rPr>
          <w:sz w:val="28"/>
          <w:szCs w:val="28"/>
        </w:rPr>
        <w:t>щихся самостоятельно или через своих пре</w:t>
      </w:r>
      <w:r w:rsidR="00B901CA" w:rsidRPr="00441161">
        <w:rPr>
          <w:sz w:val="28"/>
          <w:szCs w:val="28"/>
        </w:rPr>
        <w:t>д</w:t>
      </w:r>
      <w:r w:rsidR="00B901CA" w:rsidRPr="00441161">
        <w:rPr>
          <w:sz w:val="28"/>
          <w:szCs w:val="28"/>
        </w:rPr>
        <w:t>ставителей вправе:</w:t>
      </w:r>
    </w:p>
    <w:p w:rsidR="00B901CA" w:rsidRPr="00441161" w:rsidRDefault="00B901CA" w:rsidP="00441161">
      <w:pPr>
        <w:tabs>
          <w:tab w:val="left" w:pos="900"/>
          <w:tab w:val="left" w:pos="1260"/>
        </w:tabs>
        <w:spacing w:after="0"/>
        <w:ind w:firstLine="709"/>
        <w:jc w:val="both"/>
        <w:rPr>
          <w:sz w:val="28"/>
          <w:szCs w:val="28"/>
        </w:rPr>
      </w:pPr>
      <w:r w:rsidRPr="00441161">
        <w:rPr>
          <w:sz w:val="28"/>
          <w:szCs w:val="28"/>
        </w:rPr>
        <w:t>- направить в администрацию Школы обращения о применении к р</w:t>
      </w:r>
      <w:r w:rsidRPr="00441161">
        <w:rPr>
          <w:sz w:val="28"/>
          <w:szCs w:val="28"/>
        </w:rPr>
        <w:t>а</w:t>
      </w:r>
      <w:r w:rsidRPr="00441161">
        <w:rPr>
          <w:sz w:val="28"/>
          <w:szCs w:val="28"/>
        </w:rPr>
        <w:t xml:space="preserve">ботникам Школы, нарушающим и (или) ущемляющим права </w:t>
      </w:r>
      <w:r w:rsidR="00DF32A3">
        <w:rPr>
          <w:sz w:val="28"/>
          <w:szCs w:val="28"/>
        </w:rPr>
        <w:t>об</w:t>
      </w:r>
      <w:r w:rsidRPr="00441161">
        <w:rPr>
          <w:sz w:val="28"/>
          <w:szCs w:val="28"/>
        </w:rPr>
        <w:t>уча</w:t>
      </w:r>
      <w:r w:rsidR="00DF32A3">
        <w:rPr>
          <w:sz w:val="28"/>
          <w:szCs w:val="28"/>
        </w:rPr>
        <w:t>ю</w:t>
      </w:r>
      <w:r w:rsidRPr="00441161">
        <w:rPr>
          <w:sz w:val="28"/>
          <w:szCs w:val="28"/>
        </w:rPr>
        <w:t>щи</w:t>
      </w:r>
      <w:r w:rsidRPr="00441161">
        <w:rPr>
          <w:sz w:val="28"/>
          <w:szCs w:val="28"/>
        </w:rPr>
        <w:t>х</w:t>
      </w:r>
      <w:r w:rsidRPr="00441161">
        <w:rPr>
          <w:sz w:val="28"/>
          <w:szCs w:val="28"/>
        </w:rPr>
        <w:t xml:space="preserve">ся, родителей (законных представителей) несовершеннолетних </w:t>
      </w:r>
      <w:r w:rsidR="00DF32A3">
        <w:rPr>
          <w:sz w:val="28"/>
          <w:szCs w:val="28"/>
        </w:rPr>
        <w:t>об</w:t>
      </w:r>
      <w:r w:rsidRPr="00441161">
        <w:rPr>
          <w:sz w:val="28"/>
          <w:szCs w:val="28"/>
        </w:rPr>
        <w:t>уча</w:t>
      </w:r>
      <w:r w:rsidR="00DF32A3">
        <w:rPr>
          <w:sz w:val="28"/>
          <w:szCs w:val="28"/>
        </w:rPr>
        <w:t>ю</w:t>
      </w:r>
      <w:r w:rsidRPr="00441161">
        <w:rPr>
          <w:sz w:val="28"/>
          <w:szCs w:val="28"/>
        </w:rPr>
        <w:t>щихся, дисциплинарных взысканий. Такие обращения подлежат обяз</w:t>
      </w:r>
      <w:r w:rsidRPr="00441161">
        <w:rPr>
          <w:sz w:val="28"/>
          <w:szCs w:val="28"/>
        </w:rPr>
        <w:t>а</w:t>
      </w:r>
      <w:r w:rsidRPr="00441161">
        <w:rPr>
          <w:sz w:val="28"/>
          <w:szCs w:val="28"/>
        </w:rPr>
        <w:t xml:space="preserve">тельному рассмотрению администрацией Школы с привлечением </w:t>
      </w:r>
      <w:r w:rsidR="00DF32A3">
        <w:rPr>
          <w:sz w:val="28"/>
          <w:szCs w:val="28"/>
        </w:rPr>
        <w:t>об</w:t>
      </w:r>
      <w:r w:rsidRPr="00441161">
        <w:rPr>
          <w:sz w:val="28"/>
          <w:szCs w:val="28"/>
        </w:rPr>
        <w:t>уча</w:t>
      </w:r>
      <w:r w:rsidR="00DF32A3">
        <w:rPr>
          <w:sz w:val="28"/>
          <w:szCs w:val="28"/>
        </w:rPr>
        <w:t>ю</w:t>
      </w:r>
      <w:r w:rsidRPr="00441161">
        <w:rPr>
          <w:sz w:val="28"/>
          <w:szCs w:val="28"/>
        </w:rPr>
        <w:t>щихся, родителей (законных представител</w:t>
      </w:r>
      <w:r w:rsidR="00F35FC6" w:rsidRPr="00441161">
        <w:rPr>
          <w:sz w:val="28"/>
          <w:szCs w:val="28"/>
        </w:rPr>
        <w:t xml:space="preserve">ей) несовершеннолетних </w:t>
      </w:r>
      <w:r w:rsidR="00DF32A3">
        <w:rPr>
          <w:sz w:val="28"/>
          <w:szCs w:val="28"/>
        </w:rPr>
        <w:t>об</w:t>
      </w:r>
      <w:r w:rsidR="00F35FC6" w:rsidRPr="00441161">
        <w:rPr>
          <w:sz w:val="28"/>
          <w:szCs w:val="28"/>
        </w:rPr>
        <w:t>уч</w:t>
      </w:r>
      <w:r w:rsidR="00F35FC6" w:rsidRPr="00441161">
        <w:rPr>
          <w:sz w:val="28"/>
          <w:szCs w:val="28"/>
        </w:rPr>
        <w:t>а</w:t>
      </w:r>
      <w:r w:rsidR="00DF32A3">
        <w:rPr>
          <w:sz w:val="28"/>
          <w:szCs w:val="28"/>
        </w:rPr>
        <w:t>ю</w:t>
      </w:r>
      <w:r w:rsidR="00F35FC6" w:rsidRPr="00441161">
        <w:rPr>
          <w:sz w:val="28"/>
          <w:szCs w:val="28"/>
        </w:rPr>
        <w:t>щихся</w:t>
      </w:r>
      <w:r w:rsidRPr="00441161">
        <w:rPr>
          <w:sz w:val="28"/>
          <w:szCs w:val="28"/>
        </w:rPr>
        <w:t>;</w:t>
      </w:r>
    </w:p>
    <w:p w:rsidR="00B901CA" w:rsidRPr="00441161" w:rsidRDefault="00B901CA" w:rsidP="00441161">
      <w:pPr>
        <w:tabs>
          <w:tab w:val="left" w:pos="900"/>
          <w:tab w:val="left" w:pos="1260"/>
        </w:tabs>
        <w:spacing w:after="0"/>
        <w:ind w:firstLine="709"/>
        <w:jc w:val="both"/>
        <w:rPr>
          <w:sz w:val="28"/>
          <w:szCs w:val="28"/>
        </w:rPr>
      </w:pPr>
      <w:r w:rsidRPr="00441161">
        <w:rPr>
          <w:sz w:val="28"/>
          <w:szCs w:val="28"/>
        </w:rPr>
        <w:t>- обращаться в комиссию по урегулированию споров между участн</w:t>
      </w:r>
      <w:r w:rsidRPr="00441161">
        <w:rPr>
          <w:sz w:val="28"/>
          <w:szCs w:val="28"/>
        </w:rPr>
        <w:t>и</w:t>
      </w:r>
      <w:r w:rsidRPr="00441161">
        <w:rPr>
          <w:sz w:val="28"/>
          <w:szCs w:val="28"/>
        </w:rPr>
        <w:t>ками образовательных отношений, в том числе по вопросам о наличии или об отсутствии конфликта</w:t>
      </w:r>
      <w:r w:rsidR="009A16B5" w:rsidRPr="00441161">
        <w:rPr>
          <w:sz w:val="28"/>
          <w:szCs w:val="28"/>
        </w:rPr>
        <w:t xml:space="preserve"> интересов педагогического работника;</w:t>
      </w:r>
    </w:p>
    <w:p w:rsidR="009A16B5" w:rsidRPr="00441161" w:rsidRDefault="009A16B5" w:rsidP="00441161">
      <w:pPr>
        <w:tabs>
          <w:tab w:val="left" w:pos="900"/>
          <w:tab w:val="left" w:pos="1260"/>
        </w:tabs>
        <w:spacing w:after="0"/>
        <w:ind w:firstLine="709"/>
        <w:jc w:val="both"/>
        <w:rPr>
          <w:sz w:val="28"/>
          <w:szCs w:val="28"/>
        </w:rPr>
      </w:pPr>
      <w:r w:rsidRPr="00441161">
        <w:rPr>
          <w:sz w:val="28"/>
          <w:szCs w:val="28"/>
        </w:rPr>
        <w:t>- использовать не запрещенные законодательством иные способы защиты прав и законных интересов.</w:t>
      </w:r>
    </w:p>
    <w:p w:rsidR="00250245" w:rsidRPr="00441161" w:rsidRDefault="001A1858" w:rsidP="00441161">
      <w:pPr>
        <w:pStyle w:val="ConsPlusNormal"/>
        <w:widowControl/>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4.13</w:t>
      </w:r>
      <w:r w:rsidR="00250245" w:rsidRPr="00441161">
        <w:rPr>
          <w:rFonts w:ascii="Times New Roman" w:hAnsi="Times New Roman" w:cs="Times New Roman"/>
          <w:sz w:val="28"/>
          <w:szCs w:val="28"/>
        </w:rPr>
        <w:t xml:space="preserve">. К работникам </w:t>
      </w:r>
      <w:r w:rsidR="00B75853" w:rsidRPr="00441161">
        <w:rPr>
          <w:rFonts w:ascii="Times New Roman" w:hAnsi="Times New Roman" w:cs="Times New Roman"/>
          <w:sz w:val="28"/>
          <w:szCs w:val="28"/>
        </w:rPr>
        <w:t>Школы</w:t>
      </w:r>
      <w:r w:rsidR="00250245" w:rsidRPr="00441161">
        <w:rPr>
          <w:rFonts w:ascii="Times New Roman" w:hAnsi="Times New Roman" w:cs="Times New Roman"/>
          <w:sz w:val="28"/>
          <w:szCs w:val="28"/>
        </w:rPr>
        <w:t xml:space="preserve"> относятся руководящие и педагогические работники, учебно-вспомогательный и иной персонал.</w:t>
      </w:r>
    </w:p>
    <w:p w:rsidR="00B901CA" w:rsidRPr="00441161" w:rsidRDefault="00250245" w:rsidP="00441161">
      <w:pPr>
        <w:pStyle w:val="ConsPlusNormal"/>
        <w:widowControl/>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4</w:t>
      </w:r>
      <w:r w:rsidR="001A1858" w:rsidRPr="00441161">
        <w:rPr>
          <w:rFonts w:ascii="Times New Roman" w:hAnsi="Times New Roman" w:cs="Times New Roman"/>
          <w:sz w:val="28"/>
          <w:szCs w:val="28"/>
        </w:rPr>
        <w:t>.14</w:t>
      </w:r>
      <w:r w:rsidRPr="00441161">
        <w:rPr>
          <w:rFonts w:ascii="Times New Roman" w:hAnsi="Times New Roman" w:cs="Times New Roman"/>
          <w:sz w:val="28"/>
          <w:szCs w:val="28"/>
        </w:rPr>
        <w:t xml:space="preserve">. Трудовые отношения работника и </w:t>
      </w:r>
      <w:r w:rsidR="00B75853" w:rsidRPr="00441161">
        <w:rPr>
          <w:rFonts w:ascii="Times New Roman" w:hAnsi="Times New Roman" w:cs="Times New Roman"/>
          <w:sz w:val="28"/>
          <w:szCs w:val="28"/>
        </w:rPr>
        <w:t>Школы</w:t>
      </w:r>
      <w:r w:rsidRPr="00441161">
        <w:rPr>
          <w:rFonts w:ascii="Times New Roman" w:hAnsi="Times New Roman" w:cs="Times New Roman"/>
          <w:color w:val="FF0000"/>
          <w:sz w:val="28"/>
          <w:szCs w:val="28"/>
        </w:rPr>
        <w:t xml:space="preserve"> </w:t>
      </w:r>
      <w:r w:rsidRPr="00441161">
        <w:rPr>
          <w:rFonts w:ascii="Times New Roman" w:hAnsi="Times New Roman" w:cs="Times New Roman"/>
          <w:sz w:val="28"/>
          <w:szCs w:val="28"/>
        </w:rPr>
        <w:t>регулируются труд</w:t>
      </w:r>
      <w:r w:rsidRPr="00441161">
        <w:rPr>
          <w:rFonts w:ascii="Times New Roman" w:hAnsi="Times New Roman" w:cs="Times New Roman"/>
          <w:sz w:val="28"/>
          <w:szCs w:val="28"/>
        </w:rPr>
        <w:t>о</w:t>
      </w:r>
      <w:r w:rsidRPr="00441161">
        <w:rPr>
          <w:rFonts w:ascii="Times New Roman" w:hAnsi="Times New Roman" w:cs="Times New Roman"/>
          <w:sz w:val="28"/>
          <w:szCs w:val="28"/>
        </w:rPr>
        <w:t>вым договором. Условия трудового договора не могут противоречить тр</w:t>
      </w:r>
      <w:r w:rsidRPr="00441161">
        <w:rPr>
          <w:rFonts w:ascii="Times New Roman" w:hAnsi="Times New Roman" w:cs="Times New Roman"/>
          <w:sz w:val="28"/>
          <w:szCs w:val="28"/>
        </w:rPr>
        <w:t>у</w:t>
      </w:r>
      <w:r w:rsidRPr="00441161">
        <w:rPr>
          <w:rFonts w:ascii="Times New Roman" w:hAnsi="Times New Roman" w:cs="Times New Roman"/>
          <w:sz w:val="28"/>
          <w:szCs w:val="28"/>
        </w:rPr>
        <w:t>довому законодательству Российской Федерации.</w:t>
      </w:r>
    </w:p>
    <w:p w:rsidR="00857E16" w:rsidRPr="00441161" w:rsidRDefault="001A1858" w:rsidP="00441161">
      <w:pPr>
        <w:tabs>
          <w:tab w:val="left" w:pos="900"/>
          <w:tab w:val="left" w:pos="1260"/>
        </w:tabs>
        <w:spacing w:after="0"/>
        <w:ind w:firstLine="709"/>
        <w:jc w:val="both"/>
        <w:rPr>
          <w:sz w:val="28"/>
          <w:szCs w:val="28"/>
        </w:rPr>
      </w:pPr>
      <w:r w:rsidRPr="00441161">
        <w:rPr>
          <w:sz w:val="28"/>
          <w:szCs w:val="28"/>
        </w:rPr>
        <w:t>4.15</w:t>
      </w:r>
      <w:r w:rsidR="00C46B22" w:rsidRPr="00441161">
        <w:rPr>
          <w:sz w:val="28"/>
          <w:szCs w:val="28"/>
        </w:rPr>
        <w:t>.</w:t>
      </w:r>
      <w:r w:rsidR="00704609" w:rsidRPr="00441161">
        <w:rPr>
          <w:sz w:val="28"/>
          <w:szCs w:val="28"/>
        </w:rPr>
        <w:t xml:space="preserve"> </w:t>
      </w:r>
      <w:r w:rsidR="00857E16" w:rsidRPr="00441161">
        <w:rPr>
          <w:sz w:val="28"/>
          <w:szCs w:val="28"/>
        </w:rPr>
        <w:t xml:space="preserve">Работники Школы имеют право </w:t>
      </w:r>
      <w:proofErr w:type="gramStart"/>
      <w:r w:rsidR="00857E16" w:rsidRPr="00441161">
        <w:rPr>
          <w:sz w:val="28"/>
          <w:szCs w:val="28"/>
        </w:rPr>
        <w:t>на</w:t>
      </w:r>
      <w:proofErr w:type="gramEnd"/>
      <w:r w:rsidR="00857E16" w:rsidRPr="00441161">
        <w:rPr>
          <w:sz w:val="28"/>
          <w:szCs w:val="28"/>
        </w:rPr>
        <w:t>:</w:t>
      </w:r>
    </w:p>
    <w:p w:rsidR="00857E16" w:rsidRPr="00441161" w:rsidRDefault="00250245"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участие в управлении Школой в порядке, определяемом Уставом Школы;</w:t>
      </w:r>
    </w:p>
    <w:p w:rsidR="00857E16" w:rsidRPr="00441161" w:rsidRDefault="00250245" w:rsidP="00441161">
      <w:pPr>
        <w:tabs>
          <w:tab w:val="left" w:pos="900"/>
          <w:tab w:val="left" w:pos="1260"/>
        </w:tabs>
        <w:spacing w:after="0"/>
        <w:ind w:firstLine="709"/>
        <w:jc w:val="both"/>
        <w:rPr>
          <w:sz w:val="28"/>
          <w:szCs w:val="28"/>
        </w:rPr>
      </w:pPr>
      <w:r w:rsidRPr="00441161">
        <w:rPr>
          <w:sz w:val="28"/>
          <w:szCs w:val="28"/>
        </w:rPr>
        <w:t xml:space="preserve">- </w:t>
      </w:r>
      <w:r w:rsidR="00857E16" w:rsidRPr="00441161">
        <w:rPr>
          <w:sz w:val="28"/>
          <w:szCs w:val="28"/>
        </w:rPr>
        <w:t>защиту профессиональной чести и достоинства.</w:t>
      </w:r>
    </w:p>
    <w:p w:rsidR="00250245" w:rsidRPr="00441161" w:rsidRDefault="001A1858" w:rsidP="00441161">
      <w:pPr>
        <w:tabs>
          <w:tab w:val="left" w:pos="900"/>
          <w:tab w:val="left" w:pos="1260"/>
        </w:tabs>
        <w:spacing w:after="0"/>
        <w:ind w:firstLine="709"/>
        <w:jc w:val="both"/>
        <w:rPr>
          <w:sz w:val="28"/>
          <w:szCs w:val="28"/>
        </w:rPr>
      </w:pPr>
      <w:r w:rsidRPr="00441161">
        <w:rPr>
          <w:sz w:val="28"/>
          <w:szCs w:val="28"/>
        </w:rPr>
        <w:t>4.16</w:t>
      </w:r>
      <w:r w:rsidR="00250245" w:rsidRPr="00441161">
        <w:rPr>
          <w:sz w:val="28"/>
          <w:szCs w:val="28"/>
        </w:rPr>
        <w:t>.</w:t>
      </w:r>
      <w:r w:rsidR="00704609" w:rsidRPr="00441161">
        <w:rPr>
          <w:sz w:val="28"/>
          <w:szCs w:val="28"/>
        </w:rPr>
        <w:t xml:space="preserve"> </w:t>
      </w:r>
      <w:r w:rsidR="00250245" w:rsidRPr="00441161">
        <w:rPr>
          <w:sz w:val="28"/>
          <w:szCs w:val="28"/>
        </w:rPr>
        <w:t xml:space="preserve">Педагогическими </w:t>
      </w:r>
      <w:r w:rsidR="004901DA" w:rsidRPr="00441161">
        <w:rPr>
          <w:sz w:val="28"/>
          <w:szCs w:val="28"/>
        </w:rPr>
        <w:t xml:space="preserve">работниками </w:t>
      </w:r>
      <w:r w:rsidR="00250245" w:rsidRPr="00441161">
        <w:rPr>
          <w:sz w:val="28"/>
          <w:szCs w:val="28"/>
        </w:rPr>
        <w:t>имеют право быть лица, име</w:t>
      </w:r>
      <w:r w:rsidR="00250245" w:rsidRPr="00441161">
        <w:rPr>
          <w:sz w:val="28"/>
          <w:szCs w:val="28"/>
        </w:rPr>
        <w:t>ю</w:t>
      </w:r>
      <w:r w:rsidR="00250245" w:rsidRPr="00441161">
        <w:rPr>
          <w:sz w:val="28"/>
          <w:szCs w:val="28"/>
        </w:rPr>
        <w:t>щие среднее профессиональное или высшее образование и отвечающие квалификационным требованиям, указанным в квалификационных спр</w:t>
      </w:r>
      <w:r w:rsidR="00250245" w:rsidRPr="00441161">
        <w:rPr>
          <w:sz w:val="28"/>
          <w:szCs w:val="28"/>
        </w:rPr>
        <w:t>а</w:t>
      </w:r>
      <w:r w:rsidR="00250245" w:rsidRPr="00441161">
        <w:rPr>
          <w:sz w:val="28"/>
          <w:szCs w:val="28"/>
        </w:rPr>
        <w:t>вочниках, и (или) профессиональным стандартам.</w:t>
      </w:r>
    </w:p>
    <w:p w:rsidR="00250245" w:rsidRPr="00441161" w:rsidRDefault="001A1858" w:rsidP="00441161">
      <w:pPr>
        <w:tabs>
          <w:tab w:val="left" w:pos="900"/>
          <w:tab w:val="left" w:pos="1260"/>
        </w:tabs>
        <w:spacing w:after="0"/>
        <w:ind w:firstLine="709"/>
        <w:jc w:val="both"/>
        <w:rPr>
          <w:sz w:val="28"/>
          <w:szCs w:val="28"/>
        </w:rPr>
      </w:pPr>
      <w:r w:rsidRPr="00441161">
        <w:rPr>
          <w:sz w:val="28"/>
          <w:szCs w:val="28"/>
        </w:rPr>
        <w:t>4.17</w:t>
      </w:r>
      <w:r w:rsidR="00250245" w:rsidRPr="00441161">
        <w:rPr>
          <w:sz w:val="28"/>
          <w:szCs w:val="28"/>
        </w:rPr>
        <w:t>. Номенклатура должностей педагогических работников орган</w:t>
      </w:r>
      <w:r w:rsidR="00250245" w:rsidRPr="00441161">
        <w:rPr>
          <w:sz w:val="28"/>
          <w:szCs w:val="28"/>
        </w:rPr>
        <w:t>и</w:t>
      </w:r>
      <w:r w:rsidR="00250245" w:rsidRPr="00441161">
        <w:rPr>
          <w:sz w:val="28"/>
          <w:szCs w:val="28"/>
        </w:rPr>
        <w:t>заций, осуществляющих образовательную деятельность, должностей рук</w:t>
      </w:r>
      <w:r w:rsidR="00250245" w:rsidRPr="00441161">
        <w:rPr>
          <w:sz w:val="28"/>
          <w:szCs w:val="28"/>
        </w:rPr>
        <w:t>о</w:t>
      </w:r>
      <w:r w:rsidR="00250245" w:rsidRPr="00441161">
        <w:rPr>
          <w:sz w:val="28"/>
          <w:szCs w:val="28"/>
        </w:rPr>
        <w:t>водителей образовательных организаций</w:t>
      </w:r>
      <w:r w:rsidR="0048441B" w:rsidRPr="00441161">
        <w:rPr>
          <w:sz w:val="28"/>
          <w:szCs w:val="28"/>
        </w:rPr>
        <w:t xml:space="preserve"> утверждается Правительством Российской Федерации.</w:t>
      </w:r>
    </w:p>
    <w:p w:rsidR="00857E16" w:rsidRPr="00441161" w:rsidRDefault="001A1858" w:rsidP="00441161">
      <w:pPr>
        <w:tabs>
          <w:tab w:val="left" w:pos="900"/>
          <w:tab w:val="left" w:pos="1260"/>
        </w:tabs>
        <w:spacing w:after="0"/>
        <w:ind w:firstLine="709"/>
        <w:jc w:val="both"/>
        <w:rPr>
          <w:sz w:val="28"/>
          <w:szCs w:val="28"/>
        </w:rPr>
      </w:pPr>
      <w:r w:rsidRPr="00441161">
        <w:rPr>
          <w:sz w:val="28"/>
          <w:szCs w:val="28"/>
        </w:rPr>
        <w:t>4.18</w:t>
      </w:r>
      <w:r w:rsidR="0048441B" w:rsidRPr="00441161">
        <w:rPr>
          <w:sz w:val="28"/>
          <w:szCs w:val="28"/>
        </w:rPr>
        <w:t>.</w:t>
      </w:r>
      <w:r w:rsidR="00E12D20" w:rsidRPr="00441161">
        <w:rPr>
          <w:sz w:val="28"/>
          <w:szCs w:val="28"/>
        </w:rPr>
        <w:t xml:space="preserve"> </w:t>
      </w:r>
      <w:r w:rsidR="00857E16" w:rsidRPr="00441161">
        <w:rPr>
          <w:sz w:val="28"/>
          <w:szCs w:val="28"/>
        </w:rPr>
        <w:t xml:space="preserve">Педагогические работники Школы </w:t>
      </w:r>
      <w:r w:rsidR="009A16B5" w:rsidRPr="00441161">
        <w:rPr>
          <w:sz w:val="28"/>
          <w:szCs w:val="28"/>
        </w:rPr>
        <w:t>пользуются следующими академическими правами и свободами</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lastRenderedPageBreak/>
        <w:t xml:space="preserve">- </w:t>
      </w:r>
      <w:r w:rsidR="009A16B5" w:rsidRPr="00441161">
        <w:rPr>
          <w:sz w:val="28"/>
          <w:szCs w:val="28"/>
        </w:rPr>
        <w:t>свобода преподавания, свободное выражение своего мнения, св</w:t>
      </w:r>
      <w:r w:rsidR="009A16B5" w:rsidRPr="00441161">
        <w:rPr>
          <w:sz w:val="28"/>
          <w:szCs w:val="28"/>
        </w:rPr>
        <w:t>о</w:t>
      </w:r>
      <w:r w:rsidR="009A16B5" w:rsidRPr="00441161">
        <w:rPr>
          <w:sz w:val="28"/>
          <w:szCs w:val="28"/>
        </w:rPr>
        <w:t>бода от вмешательства в профессиональную деятельность</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9A16B5" w:rsidRPr="00441161">
        <w:rPr>
          <w:sz w:val="28"/>
          <w:szCs w:val="28"/>
        </w:rPr>
        <w:t>свобода выбора и использования педагогически обоснованных форм, методов и средств обучения и воспитания</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9A16B5" w:rsidRPr="00441161">
        <w:rPr>
          <w:sz w:val="28"/>
          <w:szCs w:val="28"/>
        </w:rPr>
        <w:t>право на творческую инициативу, разработку и применение авто</w:t>
      </w:r>
      <w:r w:rsidR="009A16B5" w:rsidRPr="00441161">
        <w:rPr>
          <w:sz w:val="28"/>
          <w:szCs w:val="28"/>
        </w:rPr>
        <w:t>р</w:t>
      </w:r>
      <w:r w:rsidR="009A16B5" w:rsidRPr="00441161">
        <w:rPr>
          <w:sz w:val="28"/>
          <w:szCs w:val="28"/>
        </w:rPr>
        <w:t>ских программ и методов обучения и воспитания в пределах реализуемой образовательной программы, отдельного учебного предмета, курса, дисц</w:t>
      </w:r>
      <w:r w:rsidR="009A16B5" w:rsidRPr="00441161">
        <w:rPr>
          <w:sz w:val="28"/>
          <w:szCs w:val="28"/>
        </w:rPr>
        <w:t>и</w:t>
      </w:r>
      <w:r w:rsidR="009A16B5" w:rsidRPr="00441161">
        <w:rPr>
          <w:sz w:val="28"/>
          <w:szCs w:val="28"/>
        </w:rPr>
        <w:t>плины (модуля)</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9A16B5" w:rsidRPr="00441161">
        <w:rPr>
          <w:sz w:val="28"/>
          <w:szCs w:val="28"/>
        </w:rPr>
        <w:t>право на выбор учебников, учебных пособий, материалов и иных</w:t>
      </w:r>
      <w:r w:rsidR="00325B05" w:rsidRPr="00441161">
        <w:rPr>
          <w:sz w:val="28"/>
          <w:szCs w:val="28"/>
        </w:rPr>
        <w:t xml:space="preserve"> </w:t>
      </w:r>
      <w:r w:rsidR="009A16B5" w:rsidRPr="00441161">
        <w:rPr>
          <w:sz w:val="28"/>
          <w:szCs w:val="28"/>
        </w:rPr>
        <w:t>средств</w:t>
      </w:r>
      <w:r w:rsidR="00325B05" w:rsidRPr="00441161">
        <w:rPr>
          <w:sz w:val="28"/>
          <w:szCs w:val="28"/>
        </w:rPr>
        <w:t xml:space="preserve"> обучения и воспитания в соответствии с образовательной пр</w:t>
      </w:r>
      <w:r w:rsidR="00325B05" w:rsidRPr="00441161">
        <w:rPr>
          <w:sz w:val="28"/>
          <w:szCs w:val="28"/>
        </w:rPr>
        <w:t>о</w:t>
      </w:r>
      <w:r w:rsidR="00325B05" w:rsidRPr="00441161">
        <w:rPr>
          <w:sz w:val="28"/>
          <w:szCs w:val="28"/>
        </w:rPr>
        <w:t>граммой и в порядке, установленном законодательством об образовании</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325B05" w:rsidRPr="00441161">
        <w:rPr>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325B05" w:rsidRPr="00441161">
        <w:rPr>
          <w:sz w:val="28"/>
          <w:szCs w:val="28"/>
        </w:rPr>
        <w:t>право на осуществление научной, научно-технической, творческой, исследовательской деятельности, участие в экспериментальной и межд</w:t>
      </w:r>
      <w:r w:rsidR="00325B05" w:rsidRPr="00441161">
        <w:rPr>
          <w:sz w:val="28"/>
          <w:szCs w:val="28"/>
        </w:rPr>
        <w:t>у</w:t>
      </w:r>
      <w:r w:rsidR="00325B05" w:rsidRPr="00441161">
        <w:rPr>
          <w:sz w:val="28"/>
          <w:szCs w:val="28"/>
        </w:rPr>
        <w:t>народной деятельности, разработках и во внедрении инноваций</w:t>
      </w:r>
      <w:r w:rsidR="00857E16" w:rsidRPr="00441161">
        <w:rPr>
          <w:sz w:val="28"/>
          <w:szCs w:val="28"/>
        </w:rPr>
        <w:t>;</w:t>
      </w:r>
    </w:p>
    <w:p w:rsidR="00857E16"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325B05" w:rsidRPr="00441161">
        <w:rPr>
          <w:sz w:val="28"/>
          <w:szCs w:val="28"/>
        </w:rPr>
        <w:t>право на бесплатное пользование библиотечными и информацио</w:t>
      </w:r>
      <w:r w:rsidR="00325B05" w:rsidRPr="00441161">
        <w:rPr>
          <w:sz w:val="28"/>
          <w:szCs w:val="28"/>
        </w:rPr>
        <w:t>н</w:t>
      </w:r>
      <w:r w:rsidR="00325B05" w:rsidRPr="00441161">
        <w:rPr>
          <w:sz w:val="28"/>
          <w:szCs w:val="28"/>
        </w:rPr>
        <w:t>ными ресурсами, а также на доступ в порядке, установленном локальными актами Школы, к информационно-телекоммуникационным сетям и базам данных, учеб</w:t>
      </w:r>
      <w:r w:rsidR="00D54C10" w:rsidRPr="00441161">
        <w:rPr>
          <w:sz w:val="28"/>
          <w:szCs w:val="28"/>
        </w:rPr>
        <w:t>ным и методическим материалам,</w:t>
      </w:r>
      <w:r w:rsidR="00325B05" w:rsidRPr="00441161">
        <w:rPr>
          <w:sz w:val="28"/>
          <w:szCs w:val="28"/>
        </w:rPr>
        <w:t xml:space="preserve">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w:t>
      </w:r>
      <w:r w:rsidR="00325B05" w:rsidRPr="00441161">
        <w:rPr>
          <w:sz w:val="28"/>
          <w:szCs w:val="28"/>
        </w:rPr>
        <w:t>а</w:t>
      </w:r>
      <w:r w:rsidR="00325B05" w:rsidRPr="00441161">
        <w:rPr>
          <w:sz w:val="28"/>
          <w:szCs w:val="28"/>
        </w:rPr>
        <w:t>тельской деятельности в Школе</w:t>
      </w:r>
      <w:r w:rsidR="00857E16" w:rsidRPr="00441161">
        <w:rPr>
          <w:sz w:val="28"/>
          <w:szCs w:val="28"/>
        </w:rPr>
        <w:t xml:space="preserve">; </w:t>
      </w:r>
    </w:p>
    <w:p w:rsidR="00325B05"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325B05" w:rsidRPr="00441161">
        <w:rPr>
          <w:sz w:val="28"/>
          <w:szCs w:val="28"/>
        </w:rPr>
        <w:t xml:space="preserve">право на бесплатное пользование </w:t>
      </w:r>
      <w:r w:rsidR="004C336F" w:rsidRPr="00441161">
        <w:rPr>
          <w:sz w:val="28"/>
          <w:szCs w:val="28"/>
        </w:rPr>
        <w:t>образовательными, методическ</w:t>
      </w:r>
      <w:r w:rsidR="004C336F" w:rsidRPr="00441161">
        <w:rPr>
          <w:sz w:val="28"/>
          <w:szCs w:val="28"/>
        </w:rPr>
        <w:t>и</w:t>
      </w:r>
      <w:r w:rsidR="004C336F" w:rsidRPr="00441161">
        <w:rPr>
          <w:sz w:val="28"/>
          <w:szCs w:val="28"/>
        </w:rPr>
        <w:t>ми и научными услугами Школы, в порядке, установленном законодател</w:t>
      </w:r>
      <w:r w:rsidR="004C336F" w:rsidRPr="00441161">
        <w:rPr>
          <w:sz w:val="28"/>
          <w:szCs w:val="28"/>
        </w:rPr>
        <w:t>ь</w:t>
      </w:r>
      <w:r w:rsidR="004C336F" w:rsidRPr="00441161">
        <w:rPr>
          <w:sz w:val="28"/>
          <w:szCs w:val="28"/>
        </w:rPr>
        <w:t>ством и локальными актами Школы;</w:t>
      </w:r>
    </w:p>
    <w:p w:rsidR="0048441B" w:rsidRPr="00441161" w:rsidRDefault="0048441B" w:rsidP="00441161">
      <w:pPr>
        <w:tabs>
          <w:tab w:val="left" w:pos="900"/>
          <w:tab w:val="left" w:pos="1260"/>
        </w:tabs>
        <w:spacing w:after="0"/>
        <w:ind w:firstLine="709"/>
        <w:jc w:val="both"/>
        <w:rPr>
          <w:sz w:val="28"/>
          <w:szCs w:val="28"/>
        </w:rPr>
      </w:pPr>
      <w:r w:rsidRPr="00441161">
        <w:rPr>
          <w:sz w:val="28"/>
          <w:szCs w:val="28"/>
        </w:rPr>
        <w:t xml:space="preserve">- право </w:t>
      </w:r>
      <w:r w:rsidR="00CA694F" w:rsidRPr="00441161">
        <w:rPr>
          <w:sz w:val="28"/>
          <w:szCs w:val="28"/>
        </w:rPr>
        <w:t>н</w:t>
      </w:r>
      <w:r w:rsidRPr="00441161">
        <w:rPr>
          <w:sz w:val="28"/>
          <w:szCs w:val="28"/>
        </w:rPr>
        <w:t>а прохождение аттестации с целью присвоения квалифик</w:t>
      </w:r>
      <w:r w:rsidRPr="00441161">
        <w:rPr>
          <w:sz w:val="28"/>
          <w:szCs w:val="28"/>
        </w:rPr>
        <w:t>а</w:t>
      </w:r>
      <w:r w:rsidRPr="00441161">
        <w:rPr>
          <w:sz w:val="28"/>
          <w:szCs w:val="28"/>
        </w:rPr>
        <w:t>ционной категории;</w:t>
      </w:r>
    </w:p>
    <w:p w:rsidR="004C336F"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4C336F" w:rsidRPr="00441161">
        <w:rPr>
          <w:sz w:val="28"/>
          <w:szCs w:val="28"/>
        </w:rPr>
        <w:t>право на участие в управлении Школой, в том числе в коллегиал</w:t>
      </w:r>
      <w:r w:rsidR="004C336F" w:rsidRPr="00441161">
        <w:rPr>
          <w:sz w:val="28"/>
          <w:szCs w:val="28"/>
        </w:rPr>
        <w:t>ь</w:t>
      </w:r>
      <w:r w:rsidR="004C336F" w:rsidRPr="00441161">
        <w:rPr>
          <w:sz w:val="28"/>
          <w:szCs w:val="28"/>
        </w:rPr>
        <w:t>ных органах управления, в порядке, установленном настоящим Уставом;</w:t>
      </w:r>
    </w:p>
    <w:p w:rsidR="004C336F"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4C336F" w:rsidRPr="00441161">
        <w:rPr>
          <w:sz w:val="28"/>
          <w:szCs w:val="28"/>
        </w:rPr>
        <w:t>право на участие в обсуждении вопросов, относящихся к деятел</w:t>
      </w:r>
      <w:r w:rsidR="004C336F" w:rsidRPr="00441161">
        <w:rPr>
          <w:sz w:val="28"/>
          <w:szCs w:val="28"/>
        </w:rPr>
        <w:t>ь</w:t>
      </w:r>
      <w:r w:rsidR="004C336F" w:rsidRPr="00441161">
        <w:rPr>
          <w:sz w:val="28"/>
          <w:szCs w:val="28"/>
        </w:rPr>
        <w:t>ности Школы, в том числе через органы управления и общественные орг</w:t>
      </w:r>
      <w:r w:rsidR="004C336F" w:rsidRPr="00441161">
        <w:rPr>
          <w:sz w:val="28"/>
          <w:szCs w:val="28"/>
        </w:rPr>
        <w:t>а</w:t>
      </w:r>
      <w:r w:rsidR="004C336F" w:rsidRPr="00441161">
        <w:rPr>
          <w:sz w:val="28"/>
          <w:szCs w:val="28"/>
        </w:rPr>
        <w:t>низации;</w:t>
      </w:r>
    </w:p>
    <w:p w:rsidR="004C336F"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4C336F" w:rsidRPr="00441161">
        <w:rPr>
          <w:sz w:val="28"/>
          <w:szCs w:val="28"/>
        </w:rPr>
        <w:t>право на объединение в общественные профессиональные орган</w:t>
      </w:r>
      <w:r w:rsidR="004C336F" w:rsidRPr="00441161">
        <w:rPr>
          <w:sz w:val="28"/>
          <w:szCs w:val="28"/>
        </w:rPr>
        <w:t>и</w:t>
      </w:r>
      <w:r w:rsidR="004C336F" w:rsidRPr="00441161">
        <w:rPr>
          <w:sz w:val="28"/>
          <w:szCs w:val="28"/>
        </w:rPr>
        <w:t>зации в формах и порядке, которые установлены действующим законод</w:t>
      </w:r>
      <w:r w:rsidR="004C336F" w:rsidRPr="00441161">
        <w:rPr>
          <w:sz w:val="28"/>
          <w:szCs w:val="28"/>
        </w:rPr>
        <w:t>а</w:t>
      </w:r>
      <w:r w:rsidR="004C336F" w:rsidRPr="00441161">
        <w:rPr>
          <w:sz w:val="28"/>
          <w:szCs w:val="28"/>
        </w:rPr>
        <w:t>тельством;</w:t>
      </w:r>
    </w:p>
    <w:p w:rsidR="004C336F" w:rsidRPr="00441161" w:rsidRDefault="0048441B" w:rsidP="00441161">
      <w:pPr>
        <w:tabs>
          <w:tab w:val="left" w:pos="900"/>
          <w:tab w:val="left" w:pos="1260"/>
        </w:tabs>
        <w:spacing w:after="0"/>
        <w:ind w:firstLine="709"/>
        <w:jc w:val="both"/>
        <w:rPr>
          <w:sz w:val="28"/>
          <w:szCs w:val="28"/>
        </w:rPr>
      </w:pPr>
      <w:r w:rsidRPr="00441161">
        <w:rPr>
          <w:sz w:val="28"/>
          <w:szCs w:val="28"/>
        </w:rPr>
        <w:t xml:space="preserve">- </w:t>
      </w:r>
      <w:r w:rsidR="004C336F" w:rsidRPr="00441161">
        <w:rPr>
          <w:sz w:val="28"/>
          <w:szCs w:val="28"/>
        </w:rPr>
        <w:t>право на обращение в комиссию по урегулированию споров между участниками образовательных отношений;</w:t>
      </w:r>
    </w:p>
    <w:p w:rsidR="00EA20A6" w:rsidRPr="00441161" w:rsidRDefault="0048441B" w:rsidP="00441161">
      <w:pPr>
        <w:tabs>
          <w:tab w:val="left" w:pos="900"/>
          <w:tab w:val="left" w:pos="1260"/>
        </w:tabs>
        <w:spacing w:after="0"/>
        <w:ind w:firstLine="709"/>
        <w:jc w:val="both"/>
        <w:rPr>
          <w:sz w:val="28"/>
          <w:szCs w:val="28"/>
        </w:rPr>
      </w:pPr>
      <w:r w:rsidRPr="00441161">
        <w:rPr>
          <w:sz w:val="28"/>
          <w:szCs w:val="28"/>
        </w:rPr>
        <w:lastRenderedPageBreak/>
        <w:t xml:space="preserve">- </w:t>
      </w:r>
      <w:r w:rsidR="004C336F" w:rsidRPr="00441161">
        <w:rPr>
          <w:sz w:val="28"/>
          <w:szCs w:val="28"/>
        </w:rPr>
        <w:t>право на защиту профессиональной чести и достоинства, на спр</w:t>
      </w:r>
      <w:r w:rsidR="004C336F" w:rsidRPr="00441161">
        <w:rPr>
          <w:sz w:val="28"/>
          <w:szCs w:val="28"/>
        </w:rPr>
        <w:t>а</w:t>
      </w:r>
      <w:r w:rsidR="004C336F" w:rsidRPr="00441161">
        <w:rPr>
          <w:sz w:val="28"/>
          <w:szCs w:val="28"/>
        </w:rPr>
        <w:t>ведливое и объективное расследование нарушения норм профессионал</w:t>
      </w:r>
      <w:r w:rsidR="004C336F" w:rsidRPr="00441161">
        <w:rPr>
          <w:sz w:val="28"/>
          <w:szCs w:val="28"/>
        </w:rPr>
        <w:t>ь</w:t>
      </w:r>
      <w:r w:rsidR="004C336F" w:rsidRPr="00441161">
        <w:rPr>
          <w:sz w:val="28"/>
          <w:szCs w:val="28"/>
        </w:rPr>
        <w:t xml:space="preserve">ной </w:t>
      </w:r>
      <w:r w:rsidR="00EA20A6" w:rsidRPr="00441161">
        <w:rPr>
          <w:sz w:val="28"/>
          <w:szCs w:val="28"/>
        </w:rPr>
        <w:t>этики пе</w:t>
      </w:r>
      <w:r w:rsidR="00D54C10" w:rsidRPr="00441161">
        <w:rPr>
          <w:sz w:val="28"/>
          <w:szCs w:val="28"/>
        </w:rPr>
        <w:t>дагогических работников.</w:t>
      </w:r>
    </w:p>
    <w:p w:rsidR="004C336F" w:rsidRPr="00441161" w:rsidRDefault="004732C6" w:rsidP="00441161">
      <w:pPr>
        <w:tabs>
          <w:tab w:val="left" w:pos="900"/>
          <w:tab w:val="left" w:pos="1260"/>
        </w:tabs>
        <w:spacing w:after="0"/>
        <w:ind w:firstLine="709"/>
        <w:jc w:val="both"/>
        <w:rPr>
          <w:sz w:val="28"/>
          <w:szCs w:val="28"/>
        </w:rPr>
      </w:pPr>
      <w:r w:rsidRPr="00441161">
        <w:rPr>
          <w:sz w:val="28"/>
          <w:szCs w:val="28"/>
        </w:rPr>
        <w:t>Академические права и свободы педагогических работников Школы должны осуществляться с соблюдением прав и свобод других участников образовательных отношений, требований действующего законодательства, норм пр</w:t>
      </w:r>
      <w:r w:rsidR="001925A8" w:rsidRPr="00441161">
        <w:rPr>
          <w:sz w:val="28"/>
          <w:szCs w:val="28"/>
        </w:rPr>
        <w:t>офессиональной этики педагогиче</w:t>
      </w:r>
      <w:r w:rsidRPr="00441161">
        <w:rPr>
          <w:sz w:val="28"/>
          <w:szCs w:val="28"/>
        </w:rPr>
        <w:t>с</w:t>
      </w:r>
      <w:r w:rsidR="001925A8" w:rsidRPr="00441161">
        <w:rPr>
          <w:sz w:val="28"/>
          <w:szCs w:val="28"/>
        </w:rPr>
        <w:t>к</w:t>
      </w:r>
      <w:r w:rsidRPr="00441161">
        <w:rPr>
          <w:sz w:val="28"/>
          <w:szCs w:val="28"/>
        </w:rPr>
        <w:t>их работников, закрепленных в локальных актах Школы.</w:t>
      </w:r>
    </w:p>
    <w:p w:rsidR="004732C6" w:rsidRPr="00441161" w:rsidRDefault="001A1858" w:rsidP="00441161">
      <w:pPr>
        <w:tabs>
          <w:tab w:val="left" w:pos="900"/>
          <w:tab w:val="left" w:pos="1260"/>
        </w:tabs>
        <w:spacing w:after="0"/>
        <w:ind w:firstLine="709"/>
        <w:jc w:val="both"/>
        <w:rPr>
          <w:sz w:val="28"/>
          <w:szCs w:val="28"/>
        </w:rPr>
      </w:pPr>
      <w:r w:rsidRPr="00441161">
        <w:rPr>
          <w:sz w:val="28"/>
          <w:szCs w:val="28"/>
        </w:rPr>
        <w:t>4.19</w:t>
      </w:r>
      <w:r w:rsidR="004732C6" w:rsidRPr="00441161">
        <w:rPr>
          <w:sz w:val="28"/>
          <w:szCs w:val="28"/>
        </w:rPr>
        <w:t>. Педагогические работники имеют следующие трудовые права и социальные гарантии:</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право на сокращенную продолжительность рабочего времени;</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право на дополнительное профессиональное образование по пр</w:t>
      </w:r>
      <w:r w:rsidRPr="00441161">
        <w:rPr>
          <w:sz w:val="28"/>
          <w:szCs w:val="28"/>
        </w:rPr>
        <w:t>о</w:t>
      </w:r>
      <w:r w:rsidRPr="00441161">
        <w:rPr>
          <w:sz w:val="28"/>
          <w:szCs w:val="28"/>
        </w:rPr>
        <w:t>филю педагогической деятельности не реже, чем один раз в три года;</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право на досрочное назначение трудовой пенсии по старости в п</w:t>
      </w:r>
      <w:r w:rsidRPr="00441161">
        <w:rPr>
          <w:sz w:val="28"/>
          <w:szCs w:val="28"/>
        </w:rPr>
        <w:t>о</w:t>
      </w:r>
      <w:r w:rsidRPr="00441161">
        <w:rPr>
          <w:sz w:val="28"/>
          <w:szCs w:val="28"/>
        </w:rPr>
        <w:t>рядке, установленном действующим законодательством;</w:t>
      </w:r>
    </w:p>
    <w:p w:rsidR="004732C6" w:rsidRPr="00441161" w:rsidRDefault="004732C6" w:rsidP="00441161">
      <w:pPr>
        <w:tabs>
          <w:tab w:val="left" w:pos="900"/>
          <w:tab w:val="left" w:pos="1260"/>
        </w:tabs>
        <w:spacing w:after="0"/>
        <w:ind w:firstLine="709"/>
        <w:jc w:val="both"/>
        <w:rPr>
          <w:sz w:val="28"/>
          <w:szCs w:val="28"/>
        </w:rPr>
      </w:pPr>
      <w:r w:rsidRPr="00441161">
        <w:rPr>
          <w:sz w:val="28"/>
          <w:szCs w:val="28"/>
        </w:rPr>
        <w:t>- иные трудовые права, меры социальной поддержки, установленные действующим законодательством</w:t>
      </w:r>
      <w:r w:rsidR="001738A7" w:rsidRPr="00441161">
        <w:rPr>
          <w:sz w:val="28"/>
          <w:szCs w:val="28"/>
        </w:rPr>
        <w:t>.</w:t>
      </w:r>
    </w:p>
    <w:p w:rsidR="00857E16" w:rsidRPr="00441161" w:rsidRDefault="001A1858" w:rsidP="00441161">
      <w:pPr>
        <w:tabs>
          <w:tab w:val="left" w:pos="900"/>
          <w:tab w:val="left" w:pos="1260"/>
        </w:tabs>
        <w:spacing w:after="0"/>
        <w:ind w:firstLine="709"/>
        <w:jc w:val="both"/>
        <w:rPr>
          <w:sz w:val="28"/>
          <w:szCs w:val="28"/>
        </w:rPr>
      </w:pPr>
      <w:r w:rsidRPr="00441161">
        <w:rPr>
          <w:sz w:val="28"/>
          <w:szCs w:val="28"/>
        </w:rPr>
        <w:t>4.20</w:t>
      </w:r>
      <w:r w:rsidR="0048441B" w:rsidRPr="00441161">
        <w:rPr>
          <w:sz w:val="28"/>
          <w:szCs w:val="28"/>
        </w:rPr>
        <w:t>.</w:t>
      </w:r>
      <w:r w:rsidR="00CA694F" w:rsidRPr="00441161">
        <w:rPr>
          <w:sz w:val="28"/>
          <w:szCs w:val="28"/>
        </w:rPr>
        <w:t> </w:t>
      </w:r>
      <w:r w:rsidR="00857E16" w:rsidRPr="00441161">
        <w:rPr>
          <w:sz w:val="28"/>
          <w:szCs w:val="28"/>
        </w:rPr>
        <w:t>Педагогические работники обязаны:</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осуществлять свою деятельность на высоком профессиональном уровне на основе традиционных российских духовно-нравственных ценн</w:t>
      </w:r>
      <w:r w:rsidRPr="00412EF0">
        <w:rPr>
          <w:rFonts w:ascii="Times New Roman" w:eastAsia="Calibri" w:hAnsi="Times New Roman"/>
          <w:sz w:val="28"/>
          <w:szCs w:val="28"/>
        </w:rPr>
        <w:t>о</w:t>
      </w:r>
      <w:r w:rsidRPr="00412EF0">
        <w:rPr>
          <w:rFonts w:ascii="Times New Roman" w:eastAsia="Calibri" w:hAnsi="Times New Roman"/>
          <w:sz w:val="28"/>
          <w:szCs w:val="28"/>
        </w:rPr>
        <w:t>стей и принятых в российском обществе правил и норм поведения в инт</w:t>
      </w:r>
      <w:r w:rsidRPr="00412EF0">
        <w:rPr>
          <w:rFonts w:ascii="Times New Roman" w:eastAsia="Calibri" w:hAnsi="Times New Roman"/>
          <w:sz w:val="28"/>
          <w:szCs w:val="28"/>
        </w:rPr>
        <w:t>е</w:t>
      </w:r>
      <w:r w:rsidRPr="00412EF0">
        <w:rPr>
          <w:rFonts w:ascii="Times New Roman" w:eastAsia="Calibri" w:hAnsi="Times New Roman"/>
          <w:sz w:val="28"/>
          <w:szCs w:val="28"/>
        </w:rPr>
        <w:t>ресах человека, семьи, общества и государства, обеспечивать в полном объеме реализацию рабочей программы учебных предметов, курсов, ди</w:t>
      </w:r>
      <w:r w:rsidRPr="00412EF0">
        <w:rPr>
          <w:rFonts w:ascii="Times New Roman" w:eastAsia="Calibri" w:hAnsi="Times New Roman"/>
          <w:sz w:val="28"/>
          <w:szCs w:val="28"/>
        </w:rPr>
        <w:t>с</w:t>
      </w:r>
      <w:r w:rsidRPr="00412EF0">
        <w:rPr>
          <w:rFonts w:ascii="Times New Roman" w:eastAsia="Calibri" w:hAnsi="Times New Roman"/>
          <w:sz w:val="28"/>
          <w:szCs w:val="28"/>
        </w:rPr>
        <w:t>циплин (модулей), рабочей программы воспитания;</w:t>
      </w:r>
    </w:p>
    <w:p w:rsidR="008F4A0E" w:rsidRPr="00412EF0" w:rsidRDefault="008F4A0E" w:rsidP="008F4A0E">
      <w:pPr>
        <w:pStyle w:val="af8"/>
        <w:ind w:left="0" w:firstLine="709"/>
        <w:jc w:val="both"/>
        <w:rPr>
          <w:rFonts w:ascii="Times New Roman" w:eastAsia="Calibri" w:hAnsi="Times New Roman"/>
          <w:sz w:val="28"/>
          <w:szCs w:val="28"/>
        </w:rPr>
      </w:pPr>
      <w:proofErr w:type="gramStart"/>
      <w:r w:rsidRPr="00412EF0">
        <w:rPr>
          <w:rFonts w:ascii="Times New Roman" w:eastAsia="Calibri" w:hAnsi="Times New Roman"/>
          <w:sz w:val="28"/>
          <w:szCs w:val="28"/>
        </w:rPr>
        <w:t>- формировать в процессе осуществления педагогической деятельн</w:t>
      </w:r>
      <w:r w:rsidRPr="00412EF0">
        <w:rPr>
          <w:rFonts w:ascii="Times New Roman" w:eastAsia="Calibri" w:hAnsi="Times New Roman"/>
          <w:sz w:val="28"/>
          <w:szCs w:val="28"/>
        </w:rPr>
        <w:t>о</w:t>
      </w:r>
      <w:r w:rsidRPr="00412EF0">
        <w:rPr>
          <w:rFonts w:ascii="Times New Roman" w:eastAsia="Calibri" w:hAnsi="Times New Roman"/>
          <w:sz w:val="28"/>
          <w:szCs w:val="28"/>
        </w:rPr>
        <w:t>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w:t>
      </w:r>
      <w:r w:rsidRPr="00412EF0">
        <w:rPr>
          <w:rFonts w:ascii="Times New Roman" w:eastAsia="Calibri" w:hAnsi="Times New Roman"/>
          <w:sz w:val="28"/>
          <w:szCs w:val="28"/>
        </w:rPr>
        <w:t>й</w:t>
      </w:r>
      <w:r w:rsidRPr="00412EF0">
        <w:rPr>
          <w:rFonts w:ascii="Times New Roman" w:eastAsia="Calibri" w:hAnsi="Times New Roman"/>
          <w:sz w:val="28"/>
          <w:szCs w:val="28"/>
        </w:rPr>
        <w:t>ской Федерации;</w:t>
      </w:r>
      <w:proofErr w:type="gramEnd"/>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w:t>
      </w:r>
      <w:r>
        <w:rPr>
          <w:rFonts w:ascii="Times New Roman" w:eastAsia="Calibri" w:hAnsi="Times New Roman"/>
          <w:sz w:val="28"/>
          <w:szCs w:val="28"/>
        </w:rPr>
        <w:t xml:space="preserve"> </w:t>
      </w:r>
      <w:r w:rsidRPr="00412EF0">
        <w:rPr>
          <w:rFonts w:ascii="Times New Roman" w:eastAsia="Calibri" w:hAnsi="Times New Roman"/>
          <w:sz w:val="28"/>
          <w:szCs w:val="28"/>
        </w:rPr>
        <w:t>соблюдать правовые, нравственные и этические нормы, следовать требованиям профессиональной этики;</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уважать честь и достоинство обучающихся и других участников образовательных отношений;</w:t>
      </w:r>
    </w:p>
    <w:p w:rsidR="008F4A0E" w:rsidRPr="00412EF0" w:rsidRDefault="008F4A0E" w:rsidP="008F4A0E">
      <w:pPr>
        <w:pStyle w:val="af8"/>
        <w:ind w:left="0" w:firstLine="709"/>
        <w:jc w:val="both"/>
        <w:rPr>
          <w:rFonts w:ascii="Times New Roman" w:eastAsia="Calibri" w:hAnsi="Times New Roman"/>
          <w:sz w:val="28"/>
          <w:szCs w:val="28"/>
        </w:rPr>
      </w:pPr>
      <w:proofErr w:type="gramStart"/>
      <w:r w:rsidRPr="00412EF0">
        <w:rPr>
          <w:rFonts w:ascii="Times New Roman" w:eastAsia="Calibri" w:hAnsi="Times New Roman"/>
          <w:sz w:val="28"/>
          <w:szCs w:val="28"/>
        </w:rPr>
        <w:lastRenderedPageBreak/>
        <w:t>- развивать у обучающихся познавательную активность, самосто</w:t>
      </w:r>
      <w:r w:rsidRPr="00412EF0">
        <w:rPr>
          <w:rFonts w:ascii="Times New Roman" w:eastAsia="Calibri" w:hAnsi="Times New Roman"/>
          <w:sz w:val="28"/>
          <w:szCs w:val="28"/>
        </w:rPr>
        <w:t>я</w:t>
      </w:r>
      <w:r w:rsidRPr="00412EF0">
        <w:rPr>
          <w:rFonts w:ascii="Times New Roman" w:eastAsia="Calibri" w:hAnsi="Times New Roman"/>
          <w:sz w:val="28"/>
          <w:szCs w:val="28"/>
        </w:rPr>
        <w:t>тельность, инициативу, творческие способности, формировать гражда</w:t>
      </w:r>
      <w:r w:rsidRPr="00412EF0">
        <w:rPr>
          <w:rFonts w:ascii="Times New Roman" w:eastAsia="Calibri" w:hAnsi="Times New Roman"/>
          <w:sz w:val="28"/>
          <w:szCs w:val="28"/>
        </w:rPr>
        <w:t>н</w:t>
      </w:r>
      <w:r w:rsidRPr="00412EF0">
        <w:rPr>
          <w:rFonts w:ascii="Times New Roman" w:eastAsia="Calibri" w:hAnsi="Times New Roman"/>
          <w:sz w:val="28"/>
          <w:szCs w:val="28"/>
        </w:rPr>
        <w:t>скую позицию, способность к труду и трудолюбие, ответственное отнош</w:t>
      </w:r>
      <w:r w:rsidRPr="00412EF0">
        <w:rPr>
          <w:rFonts w:ascii="Times New Roman" w:eastAsia="Calibri" w:hAnsi="Times New Roman"/>
          <w:sz w:val="28"/>
          <w:szCs w:val="28"/>
        </w:rPr>
        <w:t>е</w:t>
      </w:r>
      <w:r w:rsidRPr="00412EF0">
        <w:rPr>
          <w:rFonts w:ascii="Times New Roman" w:eastAsia="Calibri" w:hAnsi="Times New Roman"/>
          <w:sz w:val="28"/>
          <w:szCs w:val="28"/>
        </w:rPr>
        <w:t>ние к профессиональной, добровольческой (волонтерской) деятельности, формировать у обучающихся культуру здорового и безопасного образа жизни;</w:t>
      </w:r>
      <w:proofErr w:type="gramEnd"/>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применять педагогически обоснованные и обеспечивающие выс</w:t>
      </w:r>
      <w:r w:rsidRPr="00412EF0">
        <w:rPr>
          <w:rFonts w:ascii="Times New Roman" w:eastAsia="Calibri" w:hAnsi="Times New Roman"/>
          <w:sz w:val="28"/>
          <w:szCs w:val="28"/>
        </w:rPr>
        <w:t>о</w:t>
      </w:r>
      <w:r w:rsidRPr="00412EF0">
        <w:rPr>
          <w:rFonts w:ascii="Times New Roman" w:eastAsia="Calibri" w:hAnsi="Times New Roman"/>
          <w:sz w:val="28"/>
          <w:szCs w:val="28"/>
        </w:rPr>
        <w:t>кое качество образования формы, методы обучения и воспитания;</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w:t>
      </w:r>
      <w:r w:rsidRPr="00412EF0">
        <w:rPr>
          <w:rFonts w:ascii="Times New Roman" w:eastAsia="Calibri" w:hAnsi="Times New Roman"/>
          <w:sz w:val="28"/>
          <w:szCs w:val="28"/>
        </w:rPr>
        <w:t>о</w:t>
      </w:r>
      <w:r w:rsidRPr="00412EF0">
        <w:rPr>
          <w:rFonts w:ascii="Times New Roman" w:eastAsia="Calibri" w:hAnsi="Times New Roman"/>
          <w:sz w:val="28"/>
          <w:szCs w:val="28"/>
        </w:rPr>
        <w:t>вья, инвалидами (детьми-инвалидами) в части реализации адаптированных образовательных программ, использования форм, методов и средств об</w:t>
      </w:r>
      <w:r w:rsidRPr="00412EF0">
        <w:rPr>
          <w:rFonts w:ascii="Times New Roman" w:eastAsia="Calibri" w:hAnsi="Times New Roman"/>
          <w:sz w:val="28"/>
          <w:szCs w:val="28"/>
        </w:rPr>
        <w:t>у</w:t>
      </w:r>
      <w:r w:rsidRPr="00412EF0">
        <w:rPr>
          <w:rFonts w:ascii="Times New Roman" w:eastAsia="Calibri" w:hAnsi="Times New Roman"/>
          <w:sz w:val="28"/>
          <w:szCs w:val="28"/>
        </w:rPr>
        <w:t>чения и воспитания, взаимодействовать при необходимости с медици</w:t>
      </w:r>
      <w:r w:rsidRPr="00412EF0">
        <w:rPr>
          <w:rFonts w:ascii="Times New Roman" w:eastAsia="Calibri" w:hAnsi="Times New Roman"/>
          <w:sz w:val="28"/>
          <w:szCs w:val="28"/>
        </w:rPr>
        <w:t>н</w:t>
      </w:r>
      <w:r w:rsidRPr="00412EF0">
        <w:rPr>
          <w:rFonts w:ascii="Times New Roman" w:eastAsia="Calibri" w:hAnsi="Times New Roman"/>
          <w:sz w:val="28"/>
          <w:szCs w:val="28"/>
        </w:rPr>
        <w:t>скими организациями и центрами психолого-педагогической, медицинской и социальной помощи;</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систематически повышать свой профессиональный уровень;</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проходить в соответствии с трудовым законодательством предвар</w:t>
      </w:r>
      <w:r w:rsidRPr="00412EF0">
        <w:rPr>
          <w:rFonts w:ascii="Times New Roman" w:eastAsia="Calibri" w:hAnsi="Times New Roman"/>
          <w:sz w:val="28"/>
          <w:szCs w:val="28"/>
        </w:rPr>
        <w:t>и</w:t>
      </w:r>
      <w:r w:rsidRPr="00412EF0">
        <w:rPr>
          <w:rFonts w:ascii="Times New Roman" w:eastAsia="Calibri" w:hAnsi="Times New Roman"/>
          <w:sz w:val="28"/>
          <w:szCs w:val="28"/>
        </w:rPr>
        <w:t>тельные при поступлении на работу и периодические медицинские осмо</w:t>
      </w:r>
      <w:r w:rsidRPr="00412EF0">
        <w:rPr>
          <w:rFonts w:ascii="Times New Roman" w:eastAsia="Calibri" w:hAnsi="Times New Roman"/>
          <w:sz w:val="28"/>
          <w:szCs w:val="28"/>
        </w:rPr>
        <w:t>т</w:t>
      </w:r>
      <w:r w:rsidRPr="00412EF0">
        <w:rPr>
          <w:rFonts w:ascii="Times New Roman" w:eastAsia="Calibri" w:hAnsi="Times New Roman"/>
          <w:sz w:val="28"/>
          <w:szCs w:val="28"/>
        </w:rPr>
        <w:t>ры, а также внеочередные медицинские осмотры по направлению работ</w:t>
      </w:r>
      <w:r w:rsidRPr="00412EF0">
        <w:rPr>
          <w:rFonts w:ascii="Times New Roman" w:eastAsia="Calibri" w:hAnsi="Times New Roman"/>
          <w:sz w:val="28"/>
          <w:szCs w:val="28"/>
        </w:rPr>
        <w:t>о</w:t>
      </w:r>
      <w:r w:rsidRPr="00412EF0">
        <w:rPr>
          <w:rFonts w:ascii="Times New Roman" w:eastAsia="Calibri" w:hAnsi="Times New Roman"/>
          <w:sz w:val="28"/>
          <w:szCs w:val="28"/>
        </w:rPr>
        <w:t>дателя;</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проходить в установленном законодательством Российской Фед</w:t>
      </w:r>
      <w:r w:rsidRPr="00412EF0">
        <w:rPr>
          <w:rFonts w:ascii="Times New Roman" w:eastAsia="Calibri" w:hAnsi="Times New Roman"/>
          <w:sz w:val="28"/>
          <w:szCs w:val="28"/>
        </w:rPr>
        <w:t>е</w:t>
      </w:r>
      <w:r w:rsidRPr="00412EF0">
        <w:rPr>
          <w:rFonts w:ascii="Times New Roman" w:eastAsia="Calibri" w:hAnsi="Times New Roman"/>
          <w:sz w:val="28"/>
          <w:szCs w:val="28"/>
        </w:rPr>
        <w:t>рации порядке обучение и проверку знаний и навыков в области охраны труда;</w:t>
      </w:r>
    </w:p>
    <w:p w:rsidR="008F4A0E" w:rsidRPr="00412EF0"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соблюдать устав образовательной организации, положение о спец</w:t>
      </w:r>
      <w:r w:rsidRPr="00412EF0">
        <w:rPr>
          <w:rFonts w:ascii="Times New Roman" w:eastAsia="Calibri" w:hAnsi="Times New Roman"/>
          <w:sz w:val="28"/>
          <w:szCs w:val="28"/>
        </w:rPr>
        <w:t>и</w:t>
      </w:r>
      <w:r w:rsidRPr="00412EF0">
        <w:rPr>
          <w:rFonts w:ascii="Times New Roman" w:eastAsia="Calibri" w:hAnsi="Times New Roman"/>
          <w:sz w:val="28"/>
          <w:szCs w:val="28"/>
        </w:rPr>
        <w:t>ализированном структурном образовательном подразделении организации, осуществляющей обучение, правила внутреннего трудового распорядка;</w:t>
      </w:r>
    </w:p>
    <w:p w:rsidR="008F4A0E" w:rsidRPr="002C52B6" w:rsidRDefault="008F4A0E" w:rsidP="008F4A0E">
      <w:pPr>
        <w:pStyle w:val="af8"/>
        <w:ind w:left="0" w:firstLine="709"/>
        <w:jc w:val="both"/>
        <w:rPr>
          <w:rFonts w:ascii="Times New Roman" w:eastAsia="Calibri" w:hAnsi="Times New Roman"/>
          <w:sz w:val="28"/>
          <w:szCs w:val="28"/>
        </w:rPr>
      </w:pPr>
      <w:r w:rsidRPr="00412EF0">
        <w:rPr>
          <w:rFonts w:ascii="Times New Roman" w:eastAsia="Calibri" w:hAnsi="Times New Roman"/>
          <w:sz w:val="28"/>
          <w:szCs w:val="28"/>
        </w:rPr>
        <w:t>- исполнять иные обязанности, предусмотренные настоящим Фед</w:t>
      </w:r>
      <w:r w:rsidRPr="00412EF0">
        <w:rPr>
          <w:rFonts w:ascii="Times New Roman" w:eastAsia="Calibri" w:hAnsi="Times New Roman"/>
          <w:sz w:val="28"/>
          <w:szCs w:val="28"/>
        </w:rPr>
        <w:t>е</w:t>
      </w:r>
      <w:r w:rsidRPr="00412EF0">
        <w:rPr>
          <w:rFonts w:ascii="Times New Roman" w:eastAsia="Calibri" w:hAnsi="Times New Roman"/>
          <w:sz w:val="28"/>
          <w:szCs w:val="28"/>
        </w:rPr>
        <w:t>ральным законом».</w:t>
      </w:r>
    </w:p>
    <w:p w:rsidR="00F447B9" w:rsidRPr="00441161" w:rsidRDefault="001A1858" w:rsidP="00441161">
      <w:pPr>
        <w:tabs>
          <w:tab w:val="left" w:pos="900"/>
          <w:tab w:val="left" w:pos="1260"/>
        </w:tabs>
        <w:spacing w:after="0"/>
        <w:ind w:firstLine="709"/>
        <w:jc w:val="both"/>
        <w:rPr>
          <w:sz w:val="28"/>
          <w:szCs w:val="28"/>
        </w:rPr>
      </w:pPr>
      <w:r w:rsidRPr="00441161">
        <w:rPr>
          <w:sz w:val="28"/>
          <w:szCs w:val="28"/>
        </w:rPr>
        <w:t>4.21</w:t>
      </w:r>
      <w:r w:rsidR="0048441B" w:rsidRPr="00441161">
        <w:rPr>
          <w:sz w:val="28"/>
          <w:szCs w:val="28"/>
        </w:rPr>
        <w:t>.</w:t>
      </w:r>
      <w:r w:rsidR="00F447B9" w:rsidRPr="00441161">
        <w:rPr>
          <w:sz w:val="28"/>
          <w:szCs w:val="28"/>
        </w:rPr>
        <w:t xml:space="preserve"> Педагогические работники Школы не вправе оказывать пла</w:t>
      </w:r>
      <w:r w:rsidR="00F447B9" w:rsidRPr="00441161">
        <w:rPr>
          <w:sz w:val="28"/>
          <w:szCs w:val="28"/>
        </w:rPr>
        <w:t>т</w:t>
      </w:r>
      <w:r w:rsidR="00F447B9" w:rsidRPr="00441161">
        <w:rPr>
          <w:sz w:val="28"/>
          <w:szCs w:val="28"/>
        </w:rPr>
        <w:t>ные образовательные услуги учащимся Школы, если это приводит к ко</w:t>
      </w:r>
      <w:r w:rsidR="00F447B9" w:rsidRPr="00441161">
        <w:rPr>
          <w:sz w:val="28"/>
          <w:szCs w:val="28"/>
        </w:rPr>
        <w:t>н</w:t>
      </w:r>
      <w:r w:rsidR="00F447B9" w:rsidRPr="00441161">
        <w:rPr>
          <w:sz w:val="28"/>
          <w:szCs w:val="28"/>
        </w:rPr>
        <w:t>фликту интересов</w:t>
      </w:r>
      <w:r w:rsidR="001925A8" w:rsidRPr="00441161">
        <w:rPr>
          <w:sz w:val="28"/>
          <w:szCs w:val="28"/>
        </w:rPr>
        <w:t xml:space="preserve"> </w:t>
      </w:r>
      <w:r w:rsidR="00F447B9" w:rsidRPr="00441161">
        <w:rPr>
          <w:sz w:val="28"/>
          <w:szCs w:val="28"/>
        </w:rPr>
        <w:t>педагогических работников.</w:t>
      </w:r>
    </w:p>
    <w:p w:rsidR="00F447B9" w:rsidRPr="00441161" w:rsidRDefault="001A1858" w:rsidP="00441161">
      <w:pPr>
        <w:tabs>
          <w:tab w:val="left" w:pos="900"/>
          <w:tab w:val="left" w:pos="1260"/>
        </w:tabs>
        <w:spacing w:after="0"/>
        <w:ind w:firstLine="709"/>
        <w:jc w:val="both"/>
        <w:rPr>
          <w:sz w:val="28"/>
          <w:szCs w:val="28"/>
        </w:rPr>
      </w:pPr>
      <w:r w:rsidRPr="00441161">
        <w:rPr>
          <w:sz w:val="28"/>
          <w:szCs w:val="28"/>
        </w:rPr>
        <w:t>4.22</w:t>
      </w:r>
      <w:r w:rsidR="0048441B" w:rsidRPr="00441161">
        <w:rPr>
          <w:sz w:val="28"/>
          <w:szCs w:val="28"/>
        </w:rPr>
        <w:t>.</w:t>
      </w:r>
      <w:r w:rsidR="00F447B9" w:rsidRPr="00441161">
        <w:rPr>
          <w:sz w:val="28"/>
          <w:szCs w:val="28"/>
        </w:rPr>
        <w:t xml:space="preserve"> </w:t>
      </w:r>
      <w:proofErr w:type="gramStart"/>
      <w:r w:rsidR="00F447B9" w:rsidRPr="00441161">
        <w:rPr>
          <w:sz w:val="28"/>
          <w:szCs w:val="28"/>
        </w:rPr>
        <w:t>Педагогическим работникам запрещается использовать образ</w:t>
      </w:r>
      <w:r w:rsidR="00F447B9" w:rsidRPr="00441161">
        <w:rPr>
          <w:sz w:val="28"/>
          <w:szCs w:val="28"/>
        </w:rPr>
        <w:t>о</w:t>
      </w:r>
      <w:r w:rsidR="00F447B9" w:rsidRPr="00441161">
        <w:rPr>
          <w:sz w:val="28"/>
          <w:szCs w:val="28"/>
        </w:rPr>
        <w:t>вательную деятельность для политической агитации, принуждения уч</w:t>
      </w:r>
      <w:r w:rsidR="00F447B9" w:rsidRPr="00441161">
        <w:rPr>
          <w:sz w:val="28"/>
          <w:szCs w:val="28"/>
        </w:rPr>
        <w:t>а</w:t>
      </w:r>
      <w:r w:rsidR="00F447B9" w:rsidRPr="00441161">
        <w:rPr>
          <w:sz w:val="28"/>
          <w:szCs w:val="28"/>
        </w:rPr>
        <w:t>щихся к принятию политических, религиозных или иных убеждений либо отказу от них, для разжигания социальной, расовой, национальной или р</w:t>
      </w:r>
      <w:r w:rsidR="00F447B9" w:rsidRPr="00441161">
        <w:rPr>
          <w:sz w:val="28"/>
          <w:szCs w:val="28"/>
        </w:rPr>
        <w:t>е</w:t>
      </w:r>
      <w:r w:rsidR="00F447B9" w:rsidRPr="00441161">
        <w:rPr>
          <w:sz w:val="28"/>
          <w:szCs w:val="28"/>
        </w:rPr>
        <w:t>лигиозной розни</w:t>
      </w:r>
      <w:r w:rsidR="00646255" w:rsidRPr="00441161">
        <w:rPr>
          <w:sz w:val="28"/>
          <w:szCs w:val="28"/>
        </w:rPr>
        <w:t>, для агитации, пропагандирующей исключительность, превосходство или неполноценность граждан по признаку социальной, р</w:t>
      </w:r>
      <w:r w:rsidR="00646255" w:rsidRPr="00441161">
        <w:rPr>
          <w:sz w:val="28"/>
          <w:szCs w:val="28"/>
        </w:rPr>
        <w:t>а</w:t>
      </w:r>
      <w:r w:rsidR="00646255" w:rsidRPr="00441161">
        <w:rPr>
          <w:sz w:val="28"/>
          <w:szCs w:val="28"/>
        </w:rPr>
        <w:lastRenderedPageBreak/>
        <w:t>совой, национальной, религиозной, языковой принадлежности, их отнош</w:t>
      </w:r>
      <w:r w:rsidR="00646255" w:rsidRPr="00441161">
        <w:rPr>
          <w:sz w:val="28"/>
          <w:szCs w:val="28"/>
        </w:rPr>
        <w:t>е</w:t>
      </w:r>
      <w:r w:rsidR="00646255" w:rsidRPr="00441161">
        <w:rPr>
          <w:sz w:val="28"/>
          <w:szCs w:val="28"/>
        </w:rPr>
        <w:t>ния к религии, в том числе посредством сообщения учащимся недостове</w:t>
      </w:r>
      <w:r w:rsidR="00646255" w:rsidRPr="00441161">
        <w:rPr>
          <w:sz w:val="28"/>
          <w:szCs w:val="28"/>
        </w:rPr>
        <w:t>р</w:t>
      </w:r>
      <w:r w:rsidR="00646255" w:rsidRPr="00441161">
        <w:rPr>
          <w:sz w:val="28"/>
          <w:szCs w:val="28"/>
        </w:rPr>
        <w:t>ных сведений об исторических</w:t>
      </w:r>
      <w:proofErr w:type="gramEnd"/>
      <w:r w:rsidR="00646255" w:rsidRPr="00441161">
        <w:rPr>
          <w:sz w:val="28"/>
          <w:szCs w:val="28"/>
        </w:rPr>
        <w:t>, о национальных, религиозных и культу</w:t>
      </w:r>
      <w:r w:rsidR="00646255" w:rsidRPr="00441161">
        <w:rPr>
          <w:sz w:val="28"/>
          <w:szCs w:val="28"/>
        </w:rPr>
        <w:t>р</w:t>
      </w:r>
      <w:r w:rsidR="00646255" w:rsidRPr="00441161">
        <w:rPr>
          <w:sz w:val="28"/>
          <w:szCs w:val="28"/>
        </w:rPr>
        <w:t>ных традициях народов, а также для побуждения учащихся к действиям, противоречащим Конституции Российской Федерации.</w:t>
      </w:r>
    </w:p>
    <w:p w:rsidR="00646255" w:rsidRPr="00441161" w:rsidRDefault="001A1858" w:rsidP="00441161">
      <w:pPr>
        <w:tabs>
          <w:tab w:val="left" w:pos="900"/>
          <w:tab w:val="left" w:pos="1260"/>
        </w:tabs>
        <w:spacing w:after="0"/>
        <w:ind w:firstLine="709"/>
        <w:jc w:val="both"/>
        <w:rPr>
          <w:sz w:val="28"/>
          <w:szCs w:val="28"/>
        </w:rPr>
      </w:pPr>
      <w:r w:rsidRPr="00441161">
        <w:rPr>
          <w:sz w:val="28"/>
          <w:szCs w:val="28"/>
        </w:rPr>
        <w:t>4.23</w:t>
      </w:r>
      <w:r w:rsidR="0048441B" w:rsidRPr="00441161">
        <w:rPr>
          <w:sz w:val="28"/>
          <w:szCs w:val="28"/>
        </w:rPr>
        <w:t>.</w:t>
      </w:r>
      <w:r w:rsidR="00646255" w:rsidRPr="00441161">
        <w:rPr>
          <w:sz w:val="28"/>
          <w:szCs w:val="28"/>
        </w:rPr>
        <w:t xml:space="preserve"> Педагогические работники несут ответственность за неиспо</w:t>
      </w:r>
      <w:r w:rsidR="00646255" w:rsidRPr="00441161">
        <w:rPr>
          <w:sz w:val="28"/>
          <w:szCs w:val="28"/>
        </w:rPr>
        <w:t>л</w:t>
      </w:r>
      <w:r w:rsidR="00646255" w:rsidRPr="00441161">
        <w:rPr>
          <w:sz w:val="28"/>
          <w:szCs w:val="28"/>
        </w:rPr>
        <w:t>нение или ненадлежащее исполнение возложенных на них обязанностей в порядке и в случаях, которые установлены действующим законодател</w:t>
      </w:r>
      <w:r w:rsidR="00646255" w:rsidRPr="00441161">
        <w:rPr>
          <w:sz w:val="28"/>
          <w:szCs w:val="28"/>
        </w:rPr>
        <w:t>ь</w:t>
      </w:r>
      <w:r w:rsidR="00646255" w:rsidRPr="00441161">
        <w:rPr>
          <w:sz w:val="28"/>
          <w:szCs w:val="28"/>
        </w:rPr>
        <w:t>ством. Неисполнение или ненадлежащее исполнение педагогическими р</w:t>
      </w:r>
      <w:r w:rsidR="00646255" w:rsidRPr="00441161">
        <w:rPr>
          <w:sz w:val="28"/>
          <w:szCs w:val="28"/>
        </w:rPr>
        <w:t>а</w:t>
      </w:r>
      <w:r w:rsidR="00646255" w:rsidRPr="00441161">
        <w:rPr>
          <w:sz w:val="28"/>
          <w:szCs w:val="28"/>
        </w:rPr>
        <w:t>ботниками обязанностей учитывается при прохождении ими аттестации.</w:t>
      </w:r>
    </w:p>
    <w:p w:rsidR="009B1A7C" w:rsidRPr="00441161" w:rsidRDefault="009B1A7C" w:rsidP="00441161">
      <w:pPr>
        <w:tabs>
          <w:tab w:val="left" w:pos="900"/>
        </w:tabs>
        <w:spacing w:after="0"/>
        <w:ind w:firstLine="709"/>
        <w:jc w:val="both"/>
        <w:rPr>
          <w:sz w:val="28"/>
          <w:szCs w:val="28"/>
        </w:rPr>
      </w:pPr>
      <w:r w:rsidRPr="00441161">
        <w:rPr>
          <w:sz w:val="28"/>
          <w:szCs w:val="28"/>
        </w:rPr>
        <w:t xml:space="preserve">4.24. </w:t>
      </w:r>
      <w:proofErr w:type="gramStart"/>
      <w:r w:rsidRPr="00441161">
        <w:rPr>
          <w:sz w:val="28"/>
          <w:szCs w:val="28"/>
        </w:rPr>
        <w:t>В силу ст. 351.1 ТК РФ к трудовой деятельности в сфере обр</w:t>
      </w:r>
      <w:r w:rsidRPr="00441161">
        <w:rPr>
          <w:sz w:val="28"/>
          <w:szCs w:val="28"/>
        </w:rPr>
        <w:t>а</w:t>
      </w:r>
      <w:r w:rsidRPr="00441161">
        <w:rPr>
          <w:sz w:val="28"/>
          <w:szCs w:val="28"/>
        </w:rPr>
        <w:t>зования, воспитания не допускаются лица, имеющие или имевшие суд</w:t>
      </w:r>
      <w:r w:rsidRPr="00441161">
        <w:rPr>
          <w:sz w:val="28"/>
          <w:szCs w:val="28"/>
        </w:rPr>
        <w:t>и</w:t>
      </w:r>
      <w:r w:rsidRPr="00441161">
        <w:rPr>
          <w:sz w:val="28"/>
          <w:szCs w:val="28"/>
        </w:rPr>
        <w:t>мость, подвергающиеся или подвергавшиеся уголовному преследованию (за исключением лиц, уголовное преследование в отношении которых пр</w:t>
      </w:r>
      <w:r w:rsidRPr="00441161">
        <w:rPr>
          <w:sz w:val="28"/>
          <w:szCs w:val="28"/>
        </w:rPr>
        <w:t>е</w:t>
      </w:r>
      <w:r w:rsidRPr="00441161">
        <w:rPr>
          <w:sz w:val="28"/>
          <w:szCs w:val="28"/>
        </w:rPr>
        <w:t>кращено по реабилитирующим основаниям) за преступления против жизни и здоровья, свободы, чести и достоинства личности (за исключением нез</w:t>
      </w:r>
      <w:r w:rsidRPr="00441161">
        <w:rPr>
          <w:sz w:val="28"/>
          <w:szCs w:val="28"/>
        </w:rPr>
        <w:t>а</w:t>
      </w:r>
      <w:r w:rsidRPr="00441161">
        <w:rPr>
          <w:sz w:val="28"/>
          <w:szCs w:val="28"/>
        </w:rPr>
        <w:t>конного помещения в психиатрический стационар, клеветы и оскорбл</w:t>
      </w:r>
      <w:r w:rsidRPr="00441161">
        <w:rPr>
          <w:sz w:val="28"/>
          <w:szCs w:val="28"/>
        </w:rPr>
        <w:t>е</w:t>
      </w:r>
      <w:r w:rsidRPr="00441161">
        <w:rPr>
          <w:sz w:val="28"/>
          <w:szCs w:val="28"/>
        </w:rPr>
        <w:t>ния), половой неприкосновенности</w:t>
      </w:r>
      <w:proofErr w:type="gramEnd"/>
      <w:r w:rsidRPr="00441161">
        <w:rPr>
          <w:sz w:val="28"/>
          <w:szCs w:val="28"/>
        </w:rPr>
        <w:t xml:space="preserve"> и половой свободы личности, против семьи и несовершеннолетних, здоровья населения и общественной нра</w:t>
      </w:r>
      <w:r w:rsidRPr="00441161">
        <w:rPr>
          <w:sz w:val="28"/>
          <w:szCs w:val="28"/>
        </w:rPr>
        <w:t>в</w:t>
      </w:r>
      <w:r w:rsidRPr="00441161">
        <w:rPr>
          <w:sz w:val="28"/>
          <w:szCs w:val="28"/>
        </w:rPr>
        <w:t xml:space="preserve">ственности, основ конституционного строя и безопасности государства, а также против общественной безопасности; </w:t>
      </w:r>
    </w:p>
    <w:p w:rsidR="009B1A7C" w:rsidRPr="00441161" w:rsidRDefault="009B1A7C" w:rsidP="00441161">
      <w:pPr>
        <w:tabs>
          <w:tab w:val="left" w:pos="900"/>
        </w:tabs>
        <w:spacing w:after="0"/>
        <w:ind w:firstLine="709"/>
        <w:jc w:val="both"/>
        <w:rPr>
          <w:sz w:val="28"/>
          <w:szCs w:val="28"/>
        </w:rPr>
      </w:pPr>
      <w:r w:rsidRPr="00441161">
        <w:rPr>
          <w:sz w:val="28"/>
          <w:szCs w:val="28"/>
        </w:rPr>
        <w:t>Согласно ст. 331 часть 2 ТК РФ   к трудовой деятельности в сфере образования, воспитания, не допускаются лица, имевшие  судимость за с</w:t>
      </w:r>
      <w:r w:rsidRPr="00441161">
        <w:rPr>
          <w:sz w:val="28"/>
          <w:szCs w:val="28"/>
        </w:rPr>
        <w:t>о</w:t>
      </w:r>
      <w:r w:rsidRPr="00441161">
        <w:rPr>
          <w:sz w:val="28"/>
          <w:szCs w:val="28"/>
        </w:rPr>
        <w:t>вершение тяжких и особо тяжких, из числа указанных в данных законоп</w:t>
      </w:r>
      <w:r w:rsidRPr="00441161">
        <w:rPr>
          <w:sz w:val="28"/>
          <w:szCs w:val="28"/>
        </w:rPr>
        <w:t>о</w:t>
      </w:r>
      <w:r w:rsidRPr="00441161">
        <w:rPr>
          <w:sz w:val="28"/>
          <w:szCs w:val="28"/>
        </w:rPr>
        <w:t>ложениях преступлений, а также преступлений против половой неприко</w:t>
      </w:r>
      <w:r w:rsidRPr="00441161">
        <w:rPr>
          <w:sz w:val="28"/>
          <w:szCs w:val="28"/>
        </w:rPr>
        <w:t>с</w:t>
      </w:r>
      <w:r w:rsidRPr="00441161">
        <w:rPr>
          <w:sz w:val="28"/>
          <w:szCs w:val="28"/>
        </w:rPr>
        <w:t>новенности и половой свободы личности;</w:t>
      </w:r>
    </w:p>
    <w:p w:rsidR="009B1A7C" w:rsidRPr="00441161" w:rsidRDefault="009B1A7C" w:rsidP="00441161">
      <w:pPr>
        <w:tabs>
          <w:tab w:val="left" w:pos="900"/>
        </w:tabs>
        <w:spacing w:after="0"/>
        <w:ind w:firstLine="709"/>
        <w:jc w:val="both"/>
        <w:rPr>
          <w:sz w:val="28"/>
          <w:szCs w:val="28"/>
        </w:rPr>
      </w:pPr>
      <w:r w:rsidRPr="00441161">
        <w:rPr>
          <w:sz w:val="28"/>
          <w:szCs w:val="28"/>
        </w:rPr>
        <w:t>В соответствии с п.2 ст.15 Федерального закона РФ от 25.07.2002 г №114 ФЗ «О противодействии экстремистской деятельности» не допуск</w:t>
      </w:r>
      <w:r w:rsidRPr="00441161">
        <w:rPr>
          <w:sz w:val="28"/>
          <w:szCs w:val="28"/>
        </w:rPr>
        <w:t>а</w:t>
      </w:r>
      <w:r w:rsidRPr="00441161">
        <w:rPr>
          <w:sz w:val="28"/>
          <w:szCs w:val="28"/>
        </w:rPr>
        <w:t>ются к педагогической деятельности лица, в отношении которых судом принято решение об ограничении доступа  к работе в образовательных учреждениях в связи с их участием в осуществлении экстремистской де</w:t>
      </w:r>
      <w:r w:rsidRPr="00441161">
        <w:rPr>
          <w:sz w:val="28"/>
          <w:szCs w:val="28"/>
        </w:rPr>
        <w:t>я</w:t>
      </w:r>
      <w:r w:rsidRPr="00441161">
        <w:rPr>
          <w:sz w:val="28"/>
          <w:szCs w:val="28"/>
        </w:rPr>
        <w:t>тельности.</w:t>
      </w:r>
    </w:p>
    <w:p w:rsidR="00857E16" w:rsidRPr="00441161" w:rsidRDefault="00857E16" w:rsidP="00441161">
      <w:pPr>
        <w:tabs>
          <w:tab w:val="left" w:pos="900"/>
        </w:tabs>
        <w:spacing w:after="0"/>
        <w:ind w:firstLine="709"/>
        <w:rPr>
          <w:b/>
          <w:sz w:val="28"/>
          <w:szCs w:val="28"/>
        </w:rPr>
      </w:pPr>
      <w:r w:rsidRPr="00441161">
        <w:rPr>
          <w:b/>
          <w:sz w:val="28"/>
          <w:szCs w:val="28"/>
        </w:rPr>
        <w:t>5. Управление Школой</w:t>
      </w:r>
    </w:p>
    <w:p w:rsidR="00857E16" w:rsidRPr="00441161" w:rsidRDefault="00857E16" w:rsidP="00441161">
      <w:pPr>
        <w:tabs>
          <w:tab w:val="left" w:pos="900"/>
        </w:tabs>
        <w:spacing w:after="0"/>
        <w:ind w:firstLine="709"/>
        <w:jc w:val="both"/>
        <w:rPr>
          <w:sz w:val="28"/>
          <w:szCs w:val="28"/>
        </w:rPr>
      </w:pPr>
      <w:r w:rsidRPr="00441161">
        <w:rPr>
          <w:sz w:val="28"/>
          <w:szCs w:val="28"/>
        </w:rPr>
        <w:t xml:space="preserve">5.1. </w:t>
      </w:r>
      <w:r w:rsidR="0048441B" w:rsidRPr="00441161">
        <w:rPr>
          <w:sz w:val="28"/>
          <w:szCs w:val="28"/>
        </w:rPr>
        <w:t>Управление Школой осуществляется в соответствии с законод</w:t>
      </w:r>
      <w:r w:rsidR="0048441B" w:rsidRPr="00441161">
        <w:rPr>
          <w:sz w:val="28"/>
          <w:szCs w:val="28"/>
        </w:rPr>
        <w:t>а</w:t>
      </w:r>
      <w:r w:rsidR="0048441B" w:rsidRPr="00441161">
        <w:rPr>
          <w:sz w:val="28"/>
          <w:szCs w:val="28"/>
        </w:rPr>
        <w:t>тельством Российской Федерации с учетом особенностей, установленных Федеральным законом Российской Федерации «Об образовании в Росс</w:t>
      </w:r>
      <w:r w:rsidR="00C31ABB" w:rsidRPr="00441161">
        <w:rPr>
          <w:sz w:val="28"/>
          <w:szCs w:val="28"/>
        </w:rPr>
        <w:t>и</w:t>
      </w:r>
      <w:r w:rsidR="0048441B" w:rsidRPr="00441161">
        <w:rPr>
          <w:sz w:val="28"/>
          <w:szCs w:val="28"/>
        </w:rPr>
        <w:t>й</w:t>
      </w:r>
      <w:r w:rsidR="0048441B" w:rsidRPr="00441161">
        <w:rPr>
          <w:sz w:val="28"/>
          <w:szCs w:val="28"/>
        </w:rPr>
        <w:t>ской Феде</w:t>
      </w:r>
      <w:r w:rsidR="00192F14" w:rsidRPr="00441161">
        <w:rPr>
          <w:sz w:val="28"/>
          <w:szCs w:val="28"/>
        </w:rPr>
        <w:t>рац</w:t>
      </w:r>
      <w:r w:rsidR="0048441B" w:rsidRPr="00441161">
        <w:rPr>
          <w:sz w:val="28"/>
          <w:szCs w:val="28"/>
        </w:rPr>
        <w:t>ии</w:t>
      </w:r>
      <w:r w:rsidRPr="00441161">
        <w:rPr>
          <w:sz w:val="28"/>
          <w:szCs w:val="28"/>
        </w:rPr>
        <w:t>.</w:t>
      </w:r>
    </w:p>
    <w:p w:rsidR="00C31ABB" w:rsidRPr="00441161" w:rsidRDefault="00C31ABB" w:rsidP="00441161">
      <w:pPr>
        <w:tabs>
          <w:tab w:val="left" w:pos="900"/>
        </w:tabs>
        <w:spacing w:after="0"/>
        <w:ind w:firstLine="709"/>
        <w:jc w:val="both"/>
        <w:rPr>
          <w:sz w:val="28"/>
          <w:szCs w:val="28"/>
        </w:rPr>
      </w:pPr>
      <w:r w:rsidRPr="00441161">
        <w:rPr>
          <w:sz w:val="28"/>
          <w:szCs w:val="28"/>
        </w:rPr>
        <w:t>5.2. Управление Школой осуществляется на основе сочетания при</w:t>
      </w:r>
      <w:r w:rsidRPr="00441161">
        <w:rPr>
          <w:sz w:val="28"/>
          <w:szCs w:val="28"/>
        </w:rPr>
        <w:t>н</w:t>
      </w:r>
      <w:r w:rsidRPr="00441161">
        <w:rPr>
          <w:sz w:val="28"/>
          <w:szCs w:val="28"/>
        </w:rPr>
        <w:t>ципов единоначалия и коллегиальности.</w:t>
      </w:r>
    </w:p>
    <w:p w:rsidR="00C31ABB" w:rsidRPr="00441161" w:rsidRDefault="00C31ABB" w:rsidP="00441161">
      <w:pPr>
        <w:tabs>
          <w:tab w:val="left" w:pos="900"/>
        </w:tabs>
        <w:spacing w:after="0"/>
        <w:ind w:firstLine="709"/>
        <w:jc w:val="both"/>
        <w:rPr>
          <w:sz w:val="28"/>
          <w:szCs w:val="28"/>
        </w:rPr>
      </w:pPr>
      <w:r w:rsidRPr="00441161">
        <w:rPr>
          <w:sz w:val="28"/>
          <w:szCs w:val="28"/>
        </w:rPr>
        <w:t>5.3. Единоличным исполнительным органом Школы является дире</w:t>
      </w:r>
      <w:r w:rsidRPr="00441161">
        <w:rPr>
          <w:sz w:val="28"/>
          <w:szCs w:val="28"/>
        </w:rPr>
        <w:t>к</w:t>
      </w:r>
      <w:r w:rsidRPr="00441161">
        <w:rPr>
          <w:sz w:val="28"/>
          <w:szCs w:val="28"/>
        </w:rPr>
        <w:t>тор, который осуществляет текущее руководство деятельностью Школы.</w:t>
      </w:r>
    </w:p>
    <w:p w:rsidR="00D92B8E" w:rsidRPr="004824A0" w:rsidRDefault="00C31ABB" w:rsidP="00D92B8E">
      <w:pPr>
        <w:widowControl w:val="0"/>
        <w:autoSpaceDE w:val="0"/>
        <w:autoSpaceDN w:val="0"/>
        <w:adjustRightInd w:val="0"/>
        <w:spacing w:after="0"/>
        <w:ind w:firstLine="709"/>
        <w:jc w:val="both"/>
        <w:rPr>
          <w:sz w:val="28"/>
          <w:szCs w:val="28"/>
        </w:rPr>
      </w:pPr>
      <w:r w:rsidRPr="00441161">
        <w:rPr>
          <w:sz w:val="28"/>
          <w:szCs w:val="28"/>
        </w:rPr>
        <w:lastRenderedPageBreak/>
        <w:t>5.4. В Школе формируются коллегиальные органы управления, к к</w:t>
      </w:r>
      <w:r w:rsidRPr="00441161">
        <w:rPr>
          <w:sz w:val="28"/>
          <w:szCs w:val="28"/>
        </w:rPr>
        <w:t>о</w:t>
      </w:r>
      <w:r w:rsidRPr="00441161">
        <w:rPr>
          <w:sz w:val="28"/>
          <w:szCs w:val="28"/>
        </w:rPr>
        <w:t>торым</w:t>
      </w:r>
      <w:r w:rsidR="00EC3CE1" w:rsidRPr="00441161">
        <w:rPr>
          <w:sz w:val="28"/>
          <w:szCs w:val="28"/>
        </w:rPr>
        <w:t xml:space="preserve"> </w:t>
      </w:r>
      <w:r w:rsidRPr="00441161">
        <w:rPr>
          <w:sz w:val="28"/>
          <w:szCs w:val="28"/>
        </w:rPr>
        <w:t>относятся:</w:t>
      </w:r>
      <w:r w:rsidRPr="00441161">
        <w:rPr>
          <w:color w:val="FF0000"/>
          <w:sz w:val="28"/>
          <w:szCs w:val="28"/>
        </w:rPr>
        <w:t xml:space="preserve"> </w:t>
      </w:r>
      <w:r w:rsidR="00EC3CE1" w:rsidRPr="00441161">
        <w:rPr>
          <w:sz w:val="28"/>
          <w:szCs w:val="28"/>
        </w:rPr>
        <w:t>Совет школы, Педагогический совет, Методическое об</w:t>
      </w:r>
      <w:r w:rsidR="00EC3CE1" w:rsidRPr="00441161">
        <w:rPr>
          <w:sz w:val="28"/>
          <w:szCs w:val="28"/>
        </w:rPr>
        <w:t>ъ</w:t>
      </w:r>
      <w:r w:rsidR="00EC3CE1" w:rsidRPr="00441161">
        <w:rPr>
          <w:sz w:val="28"/>
          <w:szCs w:val="28"/>
        </w:rPr>
        <w:t xml:space="preserve">единение учителей, Общее собрание работников, </w:t>
      </w:r>
      <w:r w:rsidR="00D1062C" w:rsidRPr="00441161">
        <w:rPr>
          <w:sz w:val="28"/>
          <w:szCs w:val="28"/>
        </w:rPr>
        <w:t>Общешкольный род</w:t>
      </w:r>
      <w:r w:rsidR="00D1062C" w:rsidRPr="00441161">
        <w:rPr>
          <w:sz w:val="28"/>
          <w:szCs w:val="28"/>
        </w:rPr>
        <w:t>и</w:t>
      </w:r>
      <w:r w:rsidR="00D1062C" w:rsidRPr="00441161">
        <w:rPr>
          <w:sz w:val="28"/>
          <w:szCs w:val="28"/>
        </w:rPr>
        <w:t>тельский комитет</w:t>
      </w:r>
      <w:r w:rsidR="00D92B8E">
        <w:rPr>
          <w:sz w:val="28"/>
          <w:szCs w:val="28"/>
        </w:rPr>
        <w:t xml:space="preserve">, </w:t>
      </w:r>
      <w:r w:rsidR="00D92B8E" w:rsidRPr="004824A0">
        <w:rPr>
          <w:sz w:val="28"/>
          <w:szCs w:val="28"/>
        </w:rPr>
        <w:t xml:space="preserve">так как </w:t>
      </w:r>
      <w:proofErr w:type="gramStart"/>
      <w:r w:rsidR="00D92B8E" w:rsidRPr="004824A0">
        <w:rPr>
          <w:sz w:val="28"/>
          <w:szCs w:val="28"/>
        </w:rPr>
        <w:t>обучающимся</w:t>
      </w:r>
      <w:proofErr w:type="gramEnd"/>
      <w:r w:rsidR="00D92B8E" w:rsidRPr="004824A0">
        <w:rPr>
          <w:sz w:val="28"/>
          <w:szCs w:val="28"/>
        </w:rPr>
        <w:t xml:space="preserve"> предоста</w:t>
      </w:r>
      <w:r w:rsidR="00D92B8E" w:rsidRPr="004824A0">
        <w:rPr>
          <w:sz w:val="28"/>
          <w:szCs w:val="28"/>
        </w:rPr>
        <w:t>в</w:t>
      </w:r>
      <w:r w:rsidR="00D92B8E" w:rsidRPr="004824A0">
        <w:rPr>
          <w:sz w:val="28"/>
          <w:szCs w:val="28"/>
        </w:rPr>
        <w:t>ляются академические права на участие в управлении образовательной организацией, при опред</w:t>
      </w:r>
      <w:r w:rsidR="00D92B8E" w:rsidRPr="004824A0">
        <w:rPr>
          <w:sz w:val="28"/>
          <w:szCs w:val="28"/>
        </w:rPr>
        <w:t>е</w:t>
      </w:r>
      <w:r w:rsidR="00D92B8E" w:rsidRPr="004824A0">
        <w:rPr>
          <w:sz w:val="28"/>
          <w:szCs w:val="28"/>
        </w:rPr>
        <w:t xml:space="preserve">лении состава Совета школы, в него включаются обучающиеся Школы. </w:t>
      </w:r>
    </w:p>
    <w:p w:rsidR="00C31ABB" w:rsidRPr="00441161" w:rsidRDefault="002E77E7" w:rsidP="00441161">
      <w:pPr>
        <w:tabs>
          <w:tab w:val="left" w:pos="900"/>
        </w:tabs>
        <w:spacing w:after="0"/>
        <w:ind w:firstLine="709"/>
        <w:jc w:val="both"/>
        <w:rPr>
          <w:sz w:val="28"/>
          <w:szCs w:val="28"/>
        </w:rPr>
      </w:pPr>
      <w:r w:rsidRPr="00441161">
        <w:rPr>
          <w:sz w:val="28"/>
          <w:szCs w:val="28"/>
        </w:rPr>
        <w:t>Порядок их работы, компетенция, организация деятельности, стру</w:t>
      </w:r>
      <w:r w:rsidRPr="00441161">
        <w:rPr>
          <w:sz w:val="28"/>
          <w:szCs w:val="28"/>
        </w:rPr>
        <w:t>к</w:t>
      </w:r>
      <w:r w:rsidRPr="00441161">
        <w:rPr>
          <w:sz w:val="28"/>
          <w:szCs w:val="28"/>
        </w:rPr>
        <w:t>тура и порядок формирования определены в настоящем Уставе в соотве</w:t>
      </w:r>
      <w:r w:rsidRPr="00441161">
        <w:rPr>
          <w:sz w:val="28"/>
          <w:szCs w:val="28"/>
        </w:rPr>
        <w:t>т</w:t>
      </w:r>
      <w:r w:rsidRPr="00441161">
        <w:rPr>
          <w:sz w:val="28"/>
          <w:szCs w:val="28"/>
        </w:rPr>
        <w:t>ствии с действующим законодательством.</w:t>
      </w:r>
    </w:p>
    <w:p w:rsidR="00857E16" w:rsidRPr="00441161" w:rsidRDefault="00C31ABB" w:rsidP="00441161">
      <w:pPr>
        <w:tabs>
          <w:tab w:val="left" w:pos="900"/>
        </w:tabs>
        <w:spacing w:after="0"/>
        <w:ind w:firstLine="709"/>
        <w:jc w:val="both"/>
        <w:rPr>
          <w:sz w:val="28"/>
          <w:szCs w:val="28"/>
        </w:rPr>
      </w:pPr>
      <w:r w:rsidRPr="00441161">
        <w:rPr>
          <w:sz w:val="28"/>
          <w:szCs w:val="28"/>
        </w:rPr>
        <w:t>5.5</w:t>
      </w:r>
      <w:r w:rsidR="00CA694F" w:rsidRPr="00441161">
        <w:rPr>
          <w:sz w:val="28"/>
          <w:szCs w:val="28"/>
        </w:rPr>
        <w:t xml:space="preserve">. В компетенцию Учредителя </w:t>
      </w:r>
      <w:r w:rsidR="00857E16" w:rsidRPr="00441161">
        <w:rPr>
          <w:sz w:val="28"/>
          <w:szCs w:val="28"/>
        </w:rPr>
        <w:t>входит:</w:t>
      </w:r>
    </w:p>
    <w:p w:rsidR="00B64B73" w:rsidRPr="00441161" w:rsidRDefault="00B64B73" w:rsidP="00441161">
      <w:pPr>
        <w:spacing w:after="0"/>
        <w:ind w:firstLine="709"/>
        <w:jc w:val="both"/>
        <w:rPr>
          <w:sz w:val="28"/>
          <w:szCs w:val="28"/>
        </w:rPr>
      </w:pPr>
      <w:r w:rsidRPr="00441161">
        <w:rPr>
          <w:sz w:val="28"/>
          <w:szCs w:val="28"/>
        </w:rPr>
        <w:t>5.5.1. Утверждение устава Школы, изменений в него.</w:t>
      </w:r>
    </w:p>
    <w:p w:rsidR="00B64B73" w:rsidRPr="00441161" w:rsidRDefault="00B64B73" w:rsidP="00441161">
      <w:pPr>
        <w:spacing w:after="0"/>
        <w:ind w:firstLine="709"/>
        <w:jc w:val="both"/>
        <w:rPr>
          <w:sz w:val="28"/>
          <w:szCs w:val="28"/>
        </w:rPr>
      </w:pPr>
      <w:r w:rsidRPr="00441161">
        <w:rPr>
          <w:sz w:val="28"/>
          <w:szCs w:val="28"/>
        </w:rPr>
        <w:t>5.5.2. Назначение и освобождение от должности директора Школы, заключение и расторжение с ним трудового договора.</w:t>
      </w:r>
    </w:p>
    <w:p w:rsidR="00B64B73" w:rsidRPr="00441161" w:rsidRDefault="00B64B73" w:rsidP="00441161">
      <w:pPr>
        <w:spacing w:after="0"/>
        <w:ind w:firstLine="709"/>
        <w:jc w:val="both"/>
        <w:rPr>
          <w:sz w:val="28"/>
          <w:szCs w:val="28"/>
        </w:rPr>
      </w:pPr>
      <w:r w:rsidRPr="00441161">
        <w:rPr>
          <w:sz w:val="28"/>
          <w:szCs w:val="28"/>
        </w:rPr>
        <w:t>5.5.3. Осуществление контроля за хозяйственной и иной деятельн</w:t>
      </w:r>
      <w:r w:rsidRPr="00441161">
        <w:rPr>
          <w:sz w:val="28"/>
          <w:szCs w:val="28"/>
        </w:rPr>
        <w:t>о</w:t>
      </w:r>
      <w:r w:rsidRPr="00441161">
        <w:rPr>
          <w:sz w:val="28"/>
          <w:szCs w:val="28"/>
        </w:rPr>
        <w:t>стью Школы.</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5.5.4. Согласование создания филиалов и представитель</w:t>
      </w:r>
      <w:proofErr w:type="gramStart"/>
      <w:r w:rsidRPr="00441161">
        <w:rPr>
          <w:sz w:val="28"/>
          <w:szCs w:val="28"/>
        </w:rPr>
        <w:t>ств Шк</w:t>
      </w:r>
      <w:proofErr w:type="gramEnd"/>
      <w:r w:rsidRPr="00441161">
        <w:rPr>
          <w:sz w:val="28"/>
          <w:szCs w:val="28"/>
        </w:rPr>
        <w:t>олы в соответствии с законодательством.</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 xml:space="preserve">5.5.5. </w:t>
      </w:r>
      <w:proofErr w:type="gramStart"/>
      <w:r w:rsidRPr="00441161">
        <w:rPr>
          <w:sz w:val="28"/>
          <w:szCs w:val="28"/>
        </w:rPr>
        <w:t>Контроль за</w:t>
      </w:r>
      <w:proofErr w:type="gramEnd"/>
      <w:r w:rsidRPr="00441161">
        <w:rPr>
          <w:sz w:val="28"/>
          <w:szCs w:val="28"/>
        </w:rPr>
        <w:t xml:space="preserve"> исполнением Школой функций и полномочий, предусмотренных настоящим Уставом.</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5.5.6. Установление порядка составления и утверждения отчетов о результатах деятельности Школы, об использовании закрепленного за ней имущества.</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5.5.7. Утверждение муниципальных за</w:t>
      </w:r>
      <w:r w:rsidR="002275EA" w:rsidRPr="00441161">
        <w:rPr>
          <w:sz w:val="28"/>
          <w:szCs w:val="28"/>
        </w:rPr>
        <w:t>даний для Школы в соотве</w:t>
      </w:r>
      <w:r w:rsidR="002275EA" w:rsidRPr="00441161">
        <w:rPr>
          <w:sz w:val="28"/>
          <w:szCs w:val="28"/>
        </w:rPr>
        <w:t>т</w:t>
      </w:r>
      <w:r w:rsidR="002275EA" w:rsidRPr="00441161">
        <w:rPr>
          <w:sz w:val="28"/>
          <w:szCs w:val="28"/>
        </w:rPr>
        <w:t xml:space="preserve">ствии </w:t>
      </w:r>
      <w:r w:rsidRPr="00441161">
        <w:rPr>
          <w:sz w:val="28"/>
          <w:szCs w:val="28"/>
        </w:rPr>
        <w:t xml:space="preserve">с предусмотренной </w:t>
      </w:r>
      <w:r w:rsidR="00812F1F" w:rsidRPr="00441161">
        <w:rPr>
          <w:sz w:val="28"/>
          <w:szCs w:val="28"/>
        </w:rPr>
        <w:t>настоящим У</w:t>
      </w:r>
      <w:r w:rsidRPr="00441161">
        <w:rPr>
          <w:sz w:val="28"/>
          <w:szCs w:val="28"/>
        </w:rPr>
        <w:t>ставом основ</w:t>
      </w:r>
      <w:r w:rsidR="002275EA" w:rsidRPr="00441161">
        <w:rPr>
          <w:sz w:val="28"/>
          <w:szCs w:val="28"/>
        </w:rPr>
        <w:t xml:space="preserve">ной деятельностью и финансовое </w:t>
      </w:r>
      <w:r w:rsidRPr="00441161">
        <w:rPr>
          <w:sz w:val="28"/>
          <w:szCs w:val="28"/>
        </w:rPr>
        <w:t>обеспечение выполне</w:t>
      </w:r>
      <w:r w:rsidR="002275EA" w:rsidRPr="00441161">
        <w:rPr>
          <w:sz w:val="28"/>
          <w:szCs w:val="28"/>
        </w:rPr>
        <w:t>ния этого</w:t>
      </w:r>
      <w:r w:rsidRPr="00441161">
        <w:rPr>
          <w:sz w:val="28"/>
          <w:szCs w:val="28"/>
        </w:rPr>
        <w:t xml:space="preserve"> задания.</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 xml:space="preserve">5.5.8. Осуществление проверок выполнения </w:t>
      </w:r>
      <w:r w:rsidR="00812F1F" w:rsidRPr="00441161">
        <w:rPr>
          <w:sz w:val="28"/>
          <w:szCs w:val="28"/>
        </w:rPr>
        <w:t>муниципального</w:t>
      </w:r>
      <w:r w:rsidRPr="00441161">
        <w:rPr>
          <w:sz w:val="28"/>
          <w:szCs w:val="28"/>
        </w:rPr>
        <w:t xml:space="preserve"> задания и качества его выполнения.</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5.5.9. Осуществление мероприятий по созданию, реорганизации, и</w:t>
      </w:r>
      <w:r w:rsidRPr="00441161">
        <w:rPr>
          <w:sz w:val="28"/>
          <w:szCs w:val="28"/>
        </w:rPr>
        <w:t>з</w:t>
      </w:r>
      <w:r w:rsidRPr="00441161">
        <w:rPr>
          <w:sz w:val="28"/>
          <w:szCs w:val="28"/>
        </w:rPr>
        <w:t xml:space="preserve">менению типа и ликвидации </w:t>
      </w:r>
      <w:r w:rsidR="00812F1F" w:rsidRPr="00441161">
        <w:rPr>
          <w:sz w:val="28"/>
          <w:szCs w:val="28"/>
        </w:rPr>
        <w:t>Школы</w:t>
      </w:r>
      <w:r w:rsidRPr="00441161">
        <w:rPr>
          <w:sz w:val="28"/>
          <w:szCs w:val="28"/>
        </w:rPr>
        <w:t>.</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 xml:space="preserve">5.5.10. Получение от </w:t>
      </w:r>
      <w:r w:rsidR="00812F1F" w:rsidRPr="00441161">
        <w:rPr>
          <w:sz w:val="28"/>
          <w:szCs w:val="28"/>
        </w:rPr>
        <w:t>Школы</w:t>
      </w:r>
      <w:r w:rsidRPr="00441161">
        <w:rPr>
          <w:sz w:val="28"/>
          <w:szCs w:val="28"/>
        </w:rPr>
        <w:t xml:space="preserve"> любой информации, связанной с е</w:t>
      </w:r>
      <w:r w:rsidR="00812F1F" w:rsidRPr="00441161">
        <w:rPr>
          <w:sz w:val="28"/>
          <w:szCs w:val="28"/>
        </w:rPr>
        <w:t>е</w:t>
      </w:r>
      <w:r w:rsidRPr="00441161">
        <w:rPr>
          <w:sz w:val="28"/>
          <w:szCs w:val="28"/>
        </w:rPr>
        <w:t xml:space="preserve"> х</w:t>
      </w:r>
      <w:r w:rsidRPr="00441161">
        <w:rPr>
          <w:sz w:val="28"/>
          <w:szCs w:val="28"/>
        </w:rPr>
        <w:t>о</w:t>
      </w:r>
      <w:r w:rsidRPr="00441161">
        <w:rPr>
          <w:sz w:val="28"/>
          <w:szCs w:val="28"/>
        </w:rPr>
        <w:t>зяйственной деятельностью, статистической отчетности, других необх</w:t>
      </w:r>
      <w:r w:rsidRPr="00441161">
        <w:rPr>
          <w:sz w:val="28"/>
          <w:szCs w:val="28"/>
        </w:rPr>
        <w:t>о</w:t>
      </w:r>
      <w:r w:rsidRPr="00441161">
        <w:rPr>
          <w:sz w:val="28"/>
          <w:szCs w:val="28"/>
        </w:rPr>
        <w:t>димых сведений.</w:t>
      </w:r>
    </w:p>
    <w:p w:rsidR="00B64B73" w:rsidRPr="00441161" w:rsidRDefault="00B64B73" w:rsidP="00441161">
      <w:pPr>
        <w:autoSpaceDE w:val="0"/>
        <w:autoSpaceDN w:val="0"/>
        <w:adjustRightInd w:val="0"/>
        <w:spacing w:after="0"/>
        <w:ind w:firstLine="709"/>
        <w:jc w:val="both"/>
        <w:outlineLvl w:val="0"/>
        <w:rPr>
          <w:sz w:val="28"/>
          <w:szCs w:val="28"/>
        </w:rPr>
      </w:pPr>
      <w:r w:rsidRPr="00441161">
        <w:rPr>
          <w:sz w:val="28"/>
          <w:szCs w:val="28"/>
        </w:rPr>
        <w:t>5.5.11. Осуществление иных функций и полномочий учредителя, установленных действующим законодательством.</w:t>
      </w:r>
    </w:p>
    <w:p w:rsidR="00A36402" w:rsidRPr="00441161" w:rsidRDefault="00812F1F" w:rsidP="00441161">
      <w:pPr>
        <w:tabs>
          <w:tab w:val="left" w:pos="900"/>
        </w:tabs>
        <w:spacing w:after="0"/>
        <w:ind w:firstLine="709"/>
        <w:jc w:val="both"/>
        <w:rPr>
          <w:sz w:val="28"/>
          <w:szCs w:val="28"/>
        </w:rPr>
      </w:pPr>
      <w:r w:rsidRPr="00441161">
        <w:rPr>
          <w:sz w:val="28"/>
          <w:szCs w:val="28"/>
        </w:rPr>
        <w:t>5.6</w:t>
      </w:r>
      <w:r w:rsidR="00857E16" w:rsidRPr="00441161">
        <w:rPr>
          <w:sz w:val="28"/>
          <w:szCs w:val="28"/>
        </w:rPr>
        <w:t xml:space="preserve">. </w:t>
      </w:r>
      <w:r w:rsidRPr="00441161">
        <w:rPr>
          <w:sz w:val="28"/>
          <w:szCs w:val="28"/>
        </w:rPr>
        <w:t xml:space="preserve">Директор </w:t>
      </w:r>
      <w:r w:rsidR="008A28FC">
        <w:rPr>
          <w:sz w:val="28"/>
          <w:szCs w:val="28"/>
        </w:rPr>
        <w:t>Ш</w:t>
      </w:r>
      <w:r w:rsidRPr="00441161">
        <w:rPr>
          <w:sz w:val="28"/>
          <w:szCs w:val="28"/>
        </w:rPr>
        <w:t>колы в соответствии с действующим законодател</w:t>
      </w:r>
      <w:r w:rsidRPr="00441161">
        <w:rPr>
          <w:sz w:val="28"/>
          <w:szCs w:val="28"/>
        </w:rPr>
        <w:t>ь</w:t>
      </w:r>
      <w:r w:rsidRPr="00441161">
        <w:rPr>
          <w:sz w:val="28"/>
          <w:szCs w:val="28"/>
        </w:rPr>
        <w:t>ством и настоящим Уставом</w:t>
      </w:r>
      <w:r w:rsidR="00E651D0" w:rsidRPr="00441161">
        <w:rPr>
          <w:sz w:val="28"/>
          <w:szCs w:val="28"/>
        </w:rPr>
        <w:t xml:space="preserve"> назначается Учредителем </w:t>
      </w:r>
      <w:r w:rsidR="00C43910" w:rsidRPr="00441161">
        <w:rPr>
          <w:sz w:val="28"/>
          <w:szCs w:val="28"/>
        </w:rPr>
        <w:t>либо избирается общим собрани</w:t>
      </w:r>
      <w:r w:rsidR="00A36402" w:rsidRPr="00441161">
        <w:rPr>
          <w:sz w:val="28"/>
          <w:szCs w:val="28"/>
        </w:rPr>
        <w:t xml:space="preserve">ем или </w:t>
      </w:r>
      <w:r w:rsidR="00C43910" w:rsidRPr="00441161">
        <w:rPr>
          <w:sz w:val="28"/>
          <w:szCs w:val="28"/>
        </w:rPr>
        <w:t>конференцией Школы с последующим утвержден</w:t>
      </w:r>
      <w:r w:rsidR="00C43910" w:rsidRPr="00441161">
        <w:rPr>
          <w:sz w:val="28"/>
          <w:szCs w:val="28"/>
        </w:rPr>
        <w:t>и</w:t>
      </w:r>
      <w:r w:rsidR="00C43910" w:rsidRPr="00441161">
        <w:rPr>
          <w:sz w:val="28"/>
          <w:szCs w:val="28"/>
        </w:rPr>
        <w:t>ем Учредите</w:t>
      </w:r>
      <w:r w:rsidR="008A28FC">
        <w:rPr>
          <w:sz w:val="28"/>
          <w:szCs w:val="28"/>
        </w:rPr>
        <w:t>лем</w:t>
      </w:r>
      <w:r w:rsidR="00857E16" w:rsidRPr="00441161">
        <w:rPr>
          <w:sz w:val="28"/>
          <w:szCs w:val="28"/>
        </w:rPr>
        <w:t>.</w:t>
      </w:r>
      <w:r w:rsidR="00E651D0" w:rsidRPr="00441161">
        <w:rPr>
          <w:sz w:val="28"/>
          <w:szCs w:val="28"/>
        </w:rPr>
        <w:t xml:space="preserve"> </w:t>
      </w:r>
    </w:p>
    <w:p w:rsidR="00857E16" w:rsidRPr="00441161" w:rsidRDefault="00E651D0" w:rsidP="00441161">
      <w:pPr>
        <w:tabs>
          <w:tab w:val="left" w:pos="900"/>
        </w:tabs>
        <w:spacing w:after="0"/>
        <w:ind w:firstLine="709"/>
        <w:jc w:val="both"/>
        <w:rPr>
          <w:sz w:val="28"/>
          <w:szCs w:val="28"/>
        </w:rPr>
      </w:pPr>
      <w:r w:rsidRPr="00441161">
        <w:rPr>
          <w:sz w:val="28"/>
          <w:szCs w:val="28"/>
        </w:rPr>
        <w:t>Кандидаты на должность директора Школы должны иметь высшее образование и соответствовать квалификационным требованиям, указа</w:t>
      </w:r>
      <w:r w:rsidRPr="00441161">
        <w:rPr>
          <w:sz w:val="28"/>
          <w:szCs w:val="28"/>
        </w:rPr>
        <w:t>н</w:t>
      </w:r>
      <w:r w:rsidRPr="00441161">
        <w:rPr>
          <w:sz w:val="28"/>
          <w:szCs w:val="28"/>
        </w:rPr>
        <w:t xml:space="preserve">ным в квалификационных справочниках, по соответствующим должностям </w:t>
      </w:r>
      <w:r w:rsidRPr="00441161">
        <w:rPr>
          <w:sz w:val="28"/>
          <w:szCs w:val="28"/>
        </w:rPr>
        <w:lastRenderedPageBreak/>
        <w:t>руководителей образовательных организаций и (или) профессиональным стандартам. Запрещается занятие должности директора Школы лицами, которые не допускаются к педагогической дея</w:t>
      </w:r>
      <w:r w:rsidR="002275EA" w:rsidRPr="00441161">
        <w:rPr>
          <w:sz w:val="28"/>
          <w:szCs w:val="28"/>
        </w:rPr>
        <w:t xml:space="preserve">тельности </w:t>
      </w:r>
      <w:r w:rsidRPr="00441161">
        <w:rPr>
          <w:sz w:val="28"/>
          <w:szCs w:val="28"/>
        </w:rPr>
        <w:t>по основаниям, установленным трудовым законодательством.</w:t>
      </w:r>
    </w:p>
    <w:p w:rsidR="00E651D0" w:rsidRPr="00441161" w:rsidRDefault="00E651D0" w:rsidP="00441161">
      <w:pPr>
        <w:tabs>
          <w:tab w:val="left" w:pos="900"/>
        </w:tabs>
        <w:spacing w:after="0"/>
        <w:ind w:firstLine="709"/>
        <w:jc w:val="both"/>
        <w:rPr>
          <w:sz w:val="28"/>
          <w:szCs w:val="28"/>
        </w:rPr>
      </w:pPr>
      <w:r w:rsidRPr="00441161">
        <w:rPr>
          <w:sz w:val="28"/>
          <w:szCs w:val="28"/>
        </w:rPr>
        <w:t>5.7. Кандидаты на должность директора Школы, директор Школы проходят обязательную аттестацию в порядке, установленном действу</w:t>
      </w:r>
      <w:r w:rsidRPr="00441161">
        <w:rPr>
          <w:sz w:val="28"/>
          <w:szCs w:val="28"/>
        </w:rPr>
        <w:t>ю</w:t>
      </w:r>
      <w:r w:rsidRPr="00441161">
        <w:rPr>
          <w:sz w:val="28"/>
          <w:szCs w:val="28"/>
        </w:rPr>
        <w:t>щим законодательством.</w:t>
      </w:r>
    </w:p>
    <w:p w:rsidR="00E651D0" w:rsidRPr="00441161" w:rsidRDefault="00E651D0" w:rsidP="00441161">
      <w:pPr>
        <w:tabs>
          <w:tab w:val="left" w:pos="900"/>
        </w:tabs>
        <w:spacing w:after="0"/>
        <w:ind w:firstLine="709"/>
        <w:jc w:val="both"/>
        <w:rPr>
          <w:sz w:val="28"/>
          <w:szCs w:val="28"/>
        </w:rPr>
      </w:pPr>
      <w:r w:rsidRPr="00441161">
        <w:rPr>
          <w:sz w:val="28"/>
          <w:szCs w:val="28"/>
        </w:rPr>
        <w:t>5.8. Должностные обязанности директора</w:t>
      </w:r>
      <w:r w:rsidR="002F67D8" w:rsidRPr="00441161">
        <w:rPr>
          <w:sz w:val="28"/>
          <w:szCs w:val="28"/>
        </w:rPr>
        <w:t xml:space="preserve"> Школы</w:t>
      </w:r>
      <w:r w:rsidRPr="00441161">
        <w:rPr>
          <w:sz w:val="28"/>
          <w:szCs w:val="28"/>
        </w:rPr>
        <w:t xml:space="preserve"> не могут испо</w:t>
      </w:r>
      <w:r w:rsidRPr="00441161">
        <w:rPr>
          <w:sz w:val="28"/>
          <w:szCs w:val="28"/>
        </w:rPr>
        <w:t>л</w:t>
      </w:r>
      <w:r w:rsidRPr="00441161">
        <w:rPr>
          <w:sz w:val="28"/>
          <w:szCs w:val="28"/>
        </w:rPr>
        <w:t>няться по совместительству.</w:t>
      </w:r>
    </w:p>
    <w:p w:rsidR="00B0276B" w:rsidRPr="00441161" w:rsidRDefault="00E651D0" w:rsidP="00441161">
      <w:pPr>
        <w:pStyle w:val="220"/>
        <w:tabs>
          <w:tab w:val="left" w:pos="708"/>
        </w:tabs>
        <w:spacing w:after="0"/>
        <w:ind w:left="0" w:firstLine="709"/>
        <w:rPr>
          <w:sz w:val="28"/>
          <w:szCs w:val="28"/>
        </w:rPr>
      </w:pPr>
      <w:r w:rsidRPr="00441161">
        <w:rPr>
          <w:sz w:val="28"/>
          <w:szCs w:val="28"/>
        </w:rPr>
        <w:t>5.9. Права и обязанности директора Школы, его компетенция в обл</w:t>
      </w:r>
      <w:r w:rsidRPr="00441161">
        <w:rPr>
          <w:sz w:val="28"/>
          <w:szCs w:val="28"/>
        </w:rPr>
        <w:t>а</w:t>
      </w:r>
      <w:r w:rsidRPr="00441161">
        <w:rPr>
          <w:sz w:val="28"/>
          <w:szCs w:val="28"/>
        </w:rPr>
        <w:t>сти управления Школой определяются в соответствии с законодательством об образовании и настоящим Уставом.</w:t>
      </w:r>
      <w:r w:rsidR="00B0276B" w:rsidRPr="00441161">
        <w:rPr>
          <w:sz w:val="28"/>
          <w:szCs w:val="28"/>
        </w:rPr>
        <w:t xml:space="preserve"> Директор Школы в рамках своей компетенции:</w:t>
      </w:r>
    </w:p>
    <w:p w:rsidR="00B0276B" w:rsidRPr="00441161" w:rsidRDefault="00B0276B" w:rsidP="00441161">
      <w:pPr>
        <w:tabs>
          <w:tab w:val="left" w:pos="900"/>
        </w:tabs>
        <w:spacing w:after="0"/>
        <w:ind w:firstLine="709"/>
        <w:jc w:val="both"/>
        <w:rPr>
          <w:sz w:val="28"/>
          <w:szCs w:val="28"/>
        </w:rPr>
      </w:pPr>
      <w:r w:rsidRPr="00441161">
        <w:rPr>
          <w:sz w:val="28"/>
          <w:szCs w:val="28"/>
        </w:rPr>
        <w:t>- действует от имени Школы без доверенности;</w:t>
      </w:r>
    </w:p>
    <w:p w:rsidR="00B0276B" w:rsidRPr="00441161" w:rsidRDefault="00B0276B" w:rsidP="00441161">
      <w:pPr>
        <w:tabs>
          <w:tab w:val="left" w:pos="900"/>
        </w:tabs>
        <w:spacing w:after="0"/>
        <w:ind w:firstLine="709"/>
        <w:jc w:val="both"/>
        <w:rPr>
          <w:sz w:val="28"/>
          <w:szCs w:val="28"/>
        </w:rPr>
      </w:pPr>
      <w:r w:rsidRPr="00441161">
        <w:rPr>
          <w:sz w:val="28"/>
          <w:szCs w:val="28"/>
        </w:rPr>
        <w:t>- представляет Школу в отношениях с государственными органами, органами местного самоуправления, организациями, учреждениями, пре</w:t>
      </w:r>
      <w:r w:rsidRPr="00441161">
        <w:rPr>
          <w:sz w:val="28"/>
          <w:szCs w:val="28"/>
        </w:rPr>
        <w:t>д</w:t>
      </w:r>
      <w:r w:rsidRPr="00441161">
        <w:rPr>
          <w:sz w:val="28"/>
          <w:szCs w:val="28"/>
        </w:rPr>
        <w:t>приятиями;</w:t>
      </w:r>
    </w:p>
    <w:p w:rsidR="00B0276B" w:rsidRPr="00441161" w:rsidRDefault="00B0276B" w:rsidP="00441161">
      <w:pPr>
        <w:tabs>
          <w:tab w:val="left" w:pos="900"/>
        </w:tabs>
        <w:spacing w:after="0"/>
        <w:ind w:firstLine="709"/>
        <w:jc w:val="both"/>
        <w:rPr>
          <w:sz w:val="28"/>
          <w:szCs w:val="28"/>
        </w:rPr>
      </w:pPr>
      <w:r w:rsidRPr="00441161">
        <w:rPr>
          <w:sz w:val="28"/>
          <w:szCs w:val="28"/>
        </w:rPr>
        <w:t>- разрабатывает штатное расписание в пределах плана финансово-хозяйственной деятельности, численность штата и представляет его на утверждение Учредителю;</w:t>
      </w:r>
    </w:p>
    <w:p w:rsidR="00B0276B" w:rsidRPr="00441161" w:rsidRDefault="00B0276B" w:rsidP="00441161">
      <w:pPr>
        <w:tabs>
          <w:tab w:val="left" w:pos="900"/>
        </w:tabs>
        <w:spacing w:after="0"/>
        <w:ind w:firstLine="709"/>
        <w:jc w:val="both"/>
        <w:rPr>
          <w:sz w:val="28"/>
          <w:szCs w:val="28"/>
        </w:rPr>
      </w:pPr>
      <w:r w:rsidRPr="00441161">
        <w:rPr>
          <w:sz w:val="28"/>
          <w:szCs w:val="28"/>
        </w:rPr>
        <w:t>- обеспечивает соблюдение норм охраны труда и техники безопасн</w:t>
      </w:r>
      <w:r w:rsidRPr="00441161">
        <w:rPr>
          <w:sz w:val="28"/>
          <w:szCs w:val="28"/>
        </w:rPr>
        <w:t>о</w:t>
      </w:r>
      <w:r w:rsidRPr="00441161">
        <w:rPr>
          <w:sz w:val="28"/>
          <w:szCs w:val="28"/>
        </w:rPr>
        <w:t>сти;</w:t>
      </w:r>
    </w:p>
    <w:p w:rsidR="00B0276B" w:rsidRPr="00441161" w:rsidRDefault="00B0276B" w:rsidP="00441161">
      <w:pPr>
        <w:tabs>
          <w:tab w:val="left" w:pos="900"/>
        </w:tabs>
        <w:spacing w:after="0"/>
        <w:ind w:firstLine="709"/>
        <w:jc w:val="both"/>
        <w:rPr>
          <w:sz w:val="28"/>
          <w:szCs w:val="28"/>
        </w:rPr>
      </w:pPr>
      <w:r w:rsidRPr="00441161">
        <w:rPr>
          <w:sz w:val="28"/>
          <w:szCs w:val="28"/>
        </w:rPr>
        <w:t>- издает приказы в пределах своей компетенции;</w:t>
      </w:r>
    </w:p>
    <w:p w:rsidR="00B0276B" w:rsidRPr="00441161" w:rsidRDefault="00B0276B" w:rsidP="00441161">
      <w:pPr>
        <w:tabs>
          <w:tab w:val="left" w:pos="900"/>
        </w:tabs>
        <w:spacing w:after="0"/>
        <w:ind w:firstLine="709"/>
        <w:jc w:val="both"/>
        <w:rPr>
          <w:sz w:val="28"/>
          <w:szCs w:val="28"/>
        </w:rPr>
      </w:pPr>
      <w:r w:rsidRPr="00441161">
        <w:rPr>
          <w:sz w:val="28"/>
          <w:szCs w:val="28"/>
        </w:rPr>
        <w:t>- осуществляет подбор, прием на работу и увольнение работников, заключение и расторжение трудовых договоров;</w:t>
      </w:r>
    </w:p>
    <w:p w:rsidR="00B0276B" w:rsidRPr="00441161" w:rsidRDefault="00B0276B" w:rsidP="00441161">
      <w:pPr>
        <w:tabs>
          <w:tab w:val="left" w:pos="900"/>
        </w:tabs>
        <w:spacing w:after="0"/>
        <w:ind w:firstLine="709"/>
        <w:jc w:val="both"/>
        <w:rPr>
          <w:sz w:val="28"/>
          <w:szCs w:val="28"/>
        </w:rPr>
      </w:pPr>
      <w:r w:rsidRPr="00441161">
        <w:rPr>
          <w:sz w:val="28"/>
          <w:szCs w:val="28"/>
        </w:rPr>
        <w:t>- распределяет должностные обязанности между работниками;</w:t>
      </w:r>
    </w:p>
    <w:p w:rsidR="00B0276B" w:rsidRPr="00441161" w:rsidRDefault="00B0276B" w:rsidP="00441161">
      <w:pPr>
        <w:tabs>
          <w:tab w:val="left" w:pos="900"/>
        </w:tabs>
        <w:spacing w:after="0"/>
        <w:ind w:firstLine="709"/>
        <w:jc w:val="both"/>
        <w:rPr>
          <w:sz w:val="28"/>
          <w:szCs w:val="28"/>
        </w:rPr>
      </w:pPr>
      <w:r w:rsidRPr="00441161">
        <w:rPr>
          <w:sz w:val="28"/>
          <w:szCs w:val="28"/>
        </w:rPr>
        <w:t>- дает обязательные для исполнения работниками Школы указания и осуществляет  проверку их исполнения;</w:t>
      </w:r>
    </w:p>
    <w:p w:rsidR="00B0276B" w:rsidRPr="00441161" w:rsidRDefault="00B0276B" w:rsidP="00441161">
      <w:pPr>
        <w:tabs>
          <w:tab w:val="left" w:pos="900"/>
        </w:tabs>
        <w:spacing w:after="0"/>
        <w:ind w:firstLine="709"/>
        <w:jc w:val="both"/>
        <w:rPr>
          <w:sz w:val="28"/>
          <w:szCs w:val="28"/>
        </w:rPr>
      </w:pPr>
      <w:r w:rsidRPr="00441161">
        <w:rPr>
          <w:sz w:val="28"/>
          <w:szCs w:val="28"/>
        </w:rPr>
        <w:t>- поощряет работников и налагает на них дисциплинарные взыск</w:t>
      </w:r>
      <w:r w:rsidRPr="00441161">
        <w:rPr>
          <w:sz w:val="28"/>
          <w:szCs w:val="28"/>
        </w:rPr>
        <w:t>а</w:t>
      </w:r>
      <w:r w:rsidRPr="00441161">
        <w:rPr>
          <w:sz w:val="28"/>
          <w:szCs w:val="28"/>
        </w:rPr>
        <w:t>ния;</w:t>
      </w:r>
    </w:p>
    <w:p w:rsidR="00B0276B" w:rsidRPr="00441161" w:rsidRDefault="00B0276B" w:rsidP="00441161">
      <w:pPr>
        <w:tabs>
          <w:tab w:val="left" w:pos="900"/>
        </w:tabs>
        <w:spacing w:after="0"/>
        <w:ind w:firstLine="709"/>
        <w:jc w:val="both"/>
        <w:rPr>
          <w:sz w:val="28"/>
          <w:szCs w:val="28"/>
        </w:rPr>
      </w:pPr>
      <w:r w:rsidRPr="00441161">
        <w:rPr>
          <w:sz w:val="28"/>
          <w:szCs w:val="28"/>
        </w:rPr>
        <w:t>- заключает договоры с юридическими и физическими лицами;</w:t>
      </w:r>
    </w:p>
    <w:p w:rsidR="00B0276B" w:rsidRPr="00441161" w:rsidRDefault="00B0276B" w:rsidP="00441161">
      <w:pPr>
        <w:tabs>
          <w:tab w:val="left" w:pos="900"/>
        </w:tabs>
        <w:spacing w:after="0"/>
        <w:ind w:firstLine="709"/>
        <w:jc w:val="both"/>
        <w:rPr>
          <w:sz w:val="28"/>
          <w:szCs w:val="28"/>
        </w:rPr>
      </w:pPr>
      <w:r w:rsidRPr="00441161">
        <w:rPr>
          <w:sz w:val="28"/>
          <w:szCs w:val="28"/>
        </w:rPr>
        <w:t>- утверждает план работы Школы, а также анализирует результаты деятельности в соответствии с утвержденным планом;</w:t>
      </w:r>
    </w:p>
    <w:p w:rsidR="00B0276B" w:rsidRPr="00441161" w:rsidRDefault="00B0276B" w:rsidP="00441161">
      <w:pPr>
        <w:tabs>
          <w:tab w:val="left" w:pos="900"/>
        </w:tabs>
        <w:spacing w:after="0"/>
        <w:ind w:firstLine="709"/>
        <w:jc w:val="both"/>
        <w:rPr>
          <w:sz w:val="28"/>
          <w:szCs w:val="28"/>
        </w:rPr>
      </w:pPr>
      <w:r w:rsidRPr="00441161">
        <w:rPr>
          <w:sz w:val="28"/>
          <w:szCs w:val="28"/>
        </w:rPr>
        <w:t>- организует хозяйственную деятельность Школы;</w:t>
      </w:r>
    </w:p>
    <w:p w:rsidR="00B0276B" w:rsidRPr="00441161" w:rsidRDefault="00B0276B" w:rsidP="00441161">
      <w:pPr>
        <w:tabs>
          <w:tab w:val="left" w:pos="900"/>
        </w:tabs>
        <w:spacing w:after="0"/>
        <w:ind w:firstLine="709"/>
        <w:jc w:val="both"/>
        <w:rPr>
          <w:sz w:val="28"/>
          <w:szCs w:val="28"/>
        </w:rPr>
      </w:pPr>
      <w:r w:rsidRPr="00441161">
        <w:rPr>
          <w:sz w:val="28"/>
          <w:szCs w:val="28"/>
        </w:rPr>
        <w:t>- несет личную ответственность перед Учредителем за неисполнение или ненадлежащее исполнение возложенных на Школу функций;</w:t>
      </w:r>
    </w:p>
    <w:p w:rsidR="00B0276B" w:rsidRPr="00441161" w:rsidRDefault="00B0276B" w:rsidP="00441161">
      <w:pPr>
        <w:tabs>
          <w:tab w:val="left" w:pos="900"/>
        </w:tabs>
        <w:spacing w:after="0"/>
        <w:ind w:firstLine="709"/>
        <w:jc w:val="both"/>
        <w:rPr>
          <w:sz w:val="28"/>
          <w:szCs w:val="28"/>
        </w:rPr>
      </w:pPr>
      <w:r w:rsidRPr="00441161">
        <w:rPr>
          <w:sz w:val="28"/>
          <w:szCs w:val="28"/>
        </w:rPr>
        <w:t>- выдает доверенности;</w:t>
      </w:r>
    </w:p>
    <w:p w:rsidR="00E651D0" w:rsidRPr="00441161" w:rsidRDefault="00B0276B" w:rsidP="00441161">
      <w:pPr>
        <w:tabs>
          <w:tab w:val="left" w:pos="900"/>
        </w:tabs>
        <w:spacing w:after="0"/>
        <w:ind w:firstLine="709"/>
        <w:jc w:val="both"/>
        <w:rPr>
          <w:sz w:val="28"/>
          <w:szCs w:val="28"/>
        </w:rPr>
      </w:pPr>
      <w:r w:rsidRPr="00441161">
        <w:rPr>
          <w:sz w:val="28"/>
          <w:szCs w:val="28"/>
        </w:rPr>
        <w:t>- распоряжается имуществом Школы в пределах прав, предоставле</w:t>
      </w:r>
      <w:r w:rsidRPr="00441161">
        <w:rPr>
          <w:sz w:val="28"/>
          <w:szCs w:val="28"/>
        </w:rPr>
        <w:t>н</w:t>
      </w:r>
      <w:r w:rsidRPr="00441161">
        <w:rPr>
          <w:sz w:val="28"/>
          <w:szCs w:val="28"/>
        </w:rPr>
        <w:t>ных ему договором м</w:t>
      </w:r>
      <w:r w:rsidR="00BD7DF1" w:rsidRPr="00441161">
        <w:rPr>
          <w:sz w:val="28"/>
          <w:szCs w:val="28"/>
        </w:rPr>
        <w:t>ежду Учредителем и Школой.</w:t>
      </w:r>
    </w:p>
    <w:p w:rsidR="00B0276B" w:rsidRPr="00441161" w:rsidRDefault="00B0276B" w:rsidP="00441161">
      <w:pPr>
        <w:tabs>
          <w:tab w:val="left" w:pos="900"/>
        </w:tabs>
        <w:spacing w:after="0"/>
        <w:ind w:firstLine="709"/>
        <w:jc w:val="both"/>
        <w:rPr>
          <w:sz w:val="28"/>
          <w:szCs w:val="28"/>
        </w:rPr>
      </w:pPr>
      <w:r w:rsidRPr="00441161">
        <w:rPr>
          <w:sz w:val="28"/>
          <w:szCs w:val="28"/>
        </w:rPr>
        <w:lastRenderedPageBreak/>
        <w:t>- выполняет другие полномочия в соответствии с действующим з</w:t>
      </w:r>
      <w:r w:rsidRPr="00441161">
        <w:rPr>
          <w:sz w:val="28"/>
          <w:szCs w:val="28"/>
        </w:rPr>
        <w:t>а</w:t>
      </w:r>
      <w:r w:rsidRPr="00441161">
        <w:rPr>
          <w:sz w:val="28"/>
          <w:szCs w:val="28"/>
        </w:rPr>
        <w:t>конодательством и иными нормативными правовыми актами, настоящим Уставом, трудовым договором и должностными обязанностями.</w:t>
      </w:r>
    </w:p>
    <w:p w:rsidR="00E651D0" w:rsidRPr="00441161" w:rsidRDefault="00F060EA" w:rsidP="00441161">
      <w:pPr>
        <w:tabs>
          <w:tab w:val="left" w:pos="900"/>
        </w:tabs>
        <w:spacing w:after="0"/>
        <w:ind w:firstLine="709"/>
        <w:jc w:val="both"/>
        <w:rPr>
          <w:sz w:val="28"/>
          <w:szCs w:val="28"/>
        </w:rPr>
      </w:pPr>
      <w:r w:rsidRPr="00441161">
        <w:rPr>
          <w:sz w:val="28"/>
          <w:szCs w:val="28"/>
        </w:rPr>
        <w:t>5.10. Директор Ш</w:t>
      </w:r>
      <w:r w:rsidR="00E651D0" w:rsidRPr="00441161">
        <w:rPr>
          <w:sz w:val="28"/>
          <w:szCs w:val="28"/>
        </w:rPr>
        <w:t>колы несет ответст</w:t>
      </w:r>
      <w:r w:rsidR="002E77E7" w:rsidRPr="00441161">
        <w:rPr>
          <w:sz w:val="28"/>
          <w:szCs w:val="28"/>
        </w:rPr>
        <w:t>венность за руководство</w:t>
      </w:r>
      <w:r w:rsidR="00E651D0" w:rsidRPr="00441161">
        <w:rPr>
          <w:sz w:val="28"/>
          <w:szCs w:val="28"/>
        </w:rPr>
        <w:t xml:space="preserve"> образ</w:t>
      </w:r>
      <w:r w:rsidR="00E651D0" w:rsidRPr="00441161">
        <w:rPr>
          <w:sz w:val="28"/>
          <w:szCs w:val="28"/>
        </w:rPr>
        <w:t>о</w:t>
      </w:r>
      <w:r w:rsidR="00E651D0" w:rsidRPr="00441161">
        <w:rPr>
          <w:sz w:val="28"/>
          <w:szCs w:val="28"/>
        </w:rPr>
        <w:t>вательной</w:t>
      </w:r>
      <w:r w:rsidR="00BD7DF1" w:rsidRPr="00441161">
        <w:rPr>
          <w:sz w:val="28"/>
          <w:szCs w:val="28"/>
        </w:rPr>
        <w:t>,</w:t>
      </w:r>
      <w:r w:rsidR="002E77E7" w:rsidRPr="00441161">
        <w:rPr>
          <w:sz w:val="28"/>
          <w:szCs w:val="28"/>
        </w:rPr>
        <w:t xml:space="preserve"> воспитательной работой и организационно-хозяйственной де</w:t>
      </w:r>
      <w:r w:rsidR="002E77E7" w:rsidRPr="00441161">
        <w:rPr>
          <w:sz w:val="28"/>
          <w:szCs w:val="28"/>
        </w:rPr>
        <w:t>я</w:t>
      </w:r>
      <w:r w:rsidR="002E77E7" w:rsidRPr="00441161">
        <w:rPr>
          <w:sz w:val="28"/>
          <w:szCs w:val="28"/>
        </w:rPr>
        <w:t>тельностью Школы.</w:t>
      </w:r>
    </w:p>
    <w:p w:rsidR="00857E16" w:rsidRPr="00441161" w:rsidRDefault="002E77E7" w:rsidP="00441161">
      <w:pPr>
        <w:tabs>
          <w:tab w:val="left" w:pos="900"/>
        </w:tabs>
        <w:spacing w:after="0"/>
        <w:ind w:firstLine="709"/>
        <w:jc w:val="both"/>
        <w:rPr>
          <w:sz w:val="28"/>
          <w:szCs w:val="28"/>
        </w:rPr>
      </w:pPr>
      <w:r w:rsidRPr="00441161">
        <w:rPr>
          <w:sz w:val="28"/>
          <w:szCs w:val="28"/>
        </w:rPr>
        <w:t>5.11.</w:t>
      </w:r>
      <w:r w:rsidR="00857E16" w:rsidRPr="00441161">
        <w:rPr>
          <w:sz w:val="28"/>
          <w:szCs w:val="28"/>
        </w:rPr>
        <w:t xml:space="preserve"> Разграничение полномочий между</w:t>
      </w:r>
      <w:r w:rsidRPr="00441161">
        <w:rPr>
          <w:sz w:val="28"/>
          <w:szCs w:val="28"/>
        </w:rPr>
        <w:t xml:space="preserve"> директором Школы</w:t>
      </w:r>
      <w:r w:rsidR="00857E16" w:rsidRPr="00441161">
        <w:rPr>
          <w:sz w:val="28"/>
          <w:szCs w:val="28"/>
        </w:rPr>
        <w:t xml:space="preserve"> и </w:t>
      </w:r>
      <w:r w:rsidR="006E0478" w:rsidRPr="00441161">
        <w:rPr>
          <w:sz w:val="28"/>
          <w:szCs w:val="28"/>
        </w:rPr>
        <w:t>колл</w:t>
      </w:r>
      <w:r w:rsidR="006E0478" w:rsidRPr="00441161">
        <w:rPr>
          <w:sz w:val="28"/>
          <w:szCs w:val="28"/>
        </w:rPr>
        <w:t>е</w:t>
      </w:r>
      <w:r w:rsidR="006E0478" w:rsidRPr="00441161">
        <w:rPr>
          <w:sz w:val="28"/>
          <w:szCs w:val="28"/>
        </w:rPr>
        <w:t>гиальными органами управления</w:t>
      </w:r>
      <w:r w:rsidR="00857E16" w:rsidRPr="00441161">
        <w:rPr>
          <w:sz w:val="28"/>
          <w:szCs w:val="28"/>
        </w:rPr>
        <w:t xml:space="preserve"> Школы определяется настоящим Уст</w:t>
      </w:r>
      <w:r w:rsidR="00857E16" w:rsidRPr="00441161">
        <w:rPr>
          <w:sz w:val="28"/>
          <w:szCs w:val="28"/>
        </w:rPr>
        <w:t>а</w:t>
      </w:r>
      <w:r w:rsidR="00857E16" w:rsidRPr="00441161">
        <w:rPr>
          <w:sz w:val="28"/>
          <w:szCs w:val="28"/>
        </w:rPr>
        <w:t>вом.</w:t>
      </w:r>
    </w:p>
    <w:p w:rsidR="00990C01" w:rsidRPr="00441161" w:rsidRDefault="002E77E7" w:rsidP="00441161">
      <w:pPr>
        <w:tabs>
          <w:tab w:val="left" w:pos="900"/>
        </w:tabs>
        <w:spacing w:after="0"/>
        <w:ind w:firstLine="709"/>
        <w:jc w:val="both"/>
        <w:rPr>
          <w:sz w:val="28"/>
          <w:szCs w:val="28"/>
        </w:rPr>
      </w:pPr>
      <w:r w:rsidRPr="00441161">
        <w:rPr>
          <w:sz w:val="28"/>
          <w:szCs w:val="28"/>
        </w:rPr>
        <w:t>5.12</w:t>
      </w:r>
      <w:r w:rsidR="00857E16" w:rsidRPr="00441161">
        <w:rPr>
          <w:sz w:val="28"/>
          <w:szCs w:val="28"/>
        </w:rPr>
        <w:t xml:space="preserve">. Высшим </w:t>
      </w:r>
      <w:r w:rsidR="006E0478" w:rsidRPr="00441161">
        <w:rPr>
          <w:sz w:val="28"/>
          <w:szCs w:val="28"/>
        </w:rPr>
        <w:t xml:space="preserve">коллегиальным </w:t>
      </w:r>
      <w:r w:rsidR="00857E16" w:rsidRPr="00441161">
        <w:rPr>
          <w:sz w:val="28"/>
          <w:szCs w:val="28"/>
        </w:rPr>
        <w:t>органо</w:t>
      </w:r>
      <w:r w:rsidR="006E0478" w:rsidRPr="00441161">
        <w:rPr>
          <w:sz w:val="28"/>
          <w:szCs w:val="28"/>
        </w:rPr>
        <w:t xml:space="preserve">м </w:t>
      </w:r>
      <w:r w:rsidR="002275EA" w:rsidRPr="00441161">
        <w:rPr>
          <w:sz w:val="28"/>
          <w:szCs w:val="28"/>
        </w:rPr>
        <w:t xml:space="preserve">управления Школы </w:t>
      </w:r>
      <w:r w:rsidR="00A567C4" w:rsidRPr="00441161">
        <w:rPr>
          <w:sz w:val="28"/>
          <w:szCs w:val="28"/>
        </w:rPr>
        <w:t xml:space="preserve">является </w:t>
      </w:r>
      <w:r w:rsidR="00990C01" w:rsidRPr="00441161">
        <w:rPr>
          <w:sz w:val="28"/>
          <w:szCs w:val="28"/>
        </w:rPr>
        <w:t>Совет Школы,</w:t>
      </w:r>
      <w:r w:rsidR="00A567C4" w:rsidRPr="00441161">
        <w:rPr>
          <w:sz w:val="28"/>
          <w:szCs w:val="28"/>
        </w:rPr>
        <w:t xml:space="preserve"> который</w:t>
      </w:r>
      <w:r w:rsidR="00990C01" w:rsidRPr="00441161">
        <w:rPr>
          <w:sz w:val="28"/>
          <w:szCs w:val="28"/>
        </w:rPr>
        <w:t xml:space="preserve"> из</w:t>
      </w:r>
      <w:r w:rsidR="00F060EA" w:rsidRPr="00441161">
        <w:rPr>
          <w:sz w:val="28"/>
          <w:szCs w:val="28"/>
        </w:rPr>
        <w:t>бирается на 2 года и состоит</w:t>
      </w:r>
      <w:r w:rsidR="00990C01" w:rsidRPr="00441161">
        <w:rPr>
          <w:sz w:val="28"/>
          <w:szCs w:val="28"/>
        </w:rPr>
        <w:t xml:space="preserve"> из представителей  родителей </w:t>
      </w:r>
      <w:r w:rsidR="00BD7DF1" w:rsidRPr="00441161">
        <w:rPr>
          <w:sz w:val="28"/>
          <w:szCs w:val="28"/>
        </w:rPr>
        <w:t xml:space="preserve">учащихся </w:t>
      </w:r>
      <w:r w:rsidR="00990C01" w:rsidRPr="00441161">
        <w:rPr>
          <w:sz w:val="28"/>
          <w:szCs w:val="28"/>
        </w:rPr>
        <w:t>(законных представителей) и педагогических рабо</w:t>
      </w:r>
      <w:r w:rsidR="00990C01" w:rsidRPr="00441161">
        <w:rPr>
          <w:sz w:val="28"/>
          <w:szCs w:val="28"/>
        </w:rPr>
        <w:t>т</w:t>
      </w:r>
      <w:r w:rsidR="00990C01" w:rsidRPr="00441161">
        <w:rPr>
          <w:sz w:val="28"/>
          <w:szCs w:val="28"/>
        </w:rPr>
        <w:t>ников Школы. Представители с правом решающего голоса избирают</w:t>
      </w:r>
      <w:r w:rsidR="00A567C4" w:rsidRPr="00441161">
        <w:rPr>
          <w:sz w:val="28"/>
          <w:szCs w:val="28"/>
        </w:rPr>
        <w:t xml:space="preserve">ся в </w:t>
      </w:r>
      <w:r w:rsidR="00990C01" w:rsidRPr="00441161">
        <w:rPr>
          <w:sz w:val="28"/>
          <w:szCs w:val="28"/>
        </w:rPr>
        <w:t>Совет Школы открытым го</w:t>
      </w:r>
      <w:r w:rsidR="00BD7DF1" w:rsidRPr="00441161">
        <w:rPr>
          <w:sz w:val="28"/>
          <w:szCs w:val="28"/>
        </w:rPr>
        <w:t>лосованием на собрании о</w:t>
      </w:r>
      <w:r w:rsidR="00B75853" w:rsidRPr="00441161">
        <w:rPr>
          <w:sz w:val="28"/>
          <w:szCs w:val="28"/>
        </w:rPr>
        <w:t>бщешколь</w:t>
      </w:r>
      <w:r w:rsidR="00BD7DF1" w:rsidRPr="00441161">
        <w:rPr>
          <w:sz w:val="28"/>
          <w:szCs w:val="28"/>
        </w:rPr>
        <w:t>ного</w:t>
      </w:r>
      <w:r w:rsidR="00B75853" w:rsidRPr="00441161">
        <w:rPr>
          <w:sz w:val="28"/>
          <w:szCs w:val="28"/>
        </w:rPr>
        <w:t xml:space="preserve"> род</w:t>
      </w:r>
      <w:r w:rsidR="00B75853" w:rsidRPr="00441161">
        <w:rPr>
          <w:sz w:val="28"/>
          <w:szCs w:val="28"/>
        </w:rPr>
        <w:t>и</w:t>
      </w:r>
      <w:r w:rsidR="00B75853" w:rsidRPr="00441161">
        <w:rPr>
          <w:sz w:val="28"/>
          <w:szCs w:val="28"/>
        </w:rPr>
        <w:t>тель</w:t>
      </w:r>
      <w:r w:rsidR="00BD7DF1" w:rsidRPr="00441161">
        <w:rPr>
          <w:sz w:val="28"/>
          <w:szCs w:val="28"/>
        </w:rPr>
        <w:t>ского</w:t>
      </w:r>
      <w:r w:rsidR="00B75853" w:rsidRPr="00441161">
        <w:rPr>
          <w:sz w:val="28"/>
          <w:szCs w:val="28"/>
        </w:rPr>
        <w:t xml:space="preserve"> комите</w:t>
      </w:r>
      <w:r w:rsidR="00BD7DF1" w:rsidRPr="00441161">
        <w:rPr>
          <w:sz w:val="28"/>
          <w:szCs w:val="28"/>
        </w:rPr>
        <w:t>та, п</w:t>
      </w:r>
      <w:r w:rsidR="00990C01" w:rsidRPr="00441161">
        <w:rPr>
          <w:sz w:val="28"/>
          <w:szCs w:val="28"/>
        </w:rPr>
        <w:t>едагогическом совете Школы по равной квоте 3</w:t>
      </w:r>
      <w:r w:rsidR="00B75853" w:rsidRPr="00441161">
        <w:rPr>
          <w:sz w:val="28"/>
          <w:szCs w:val="28"/>
        </w:rPr>
        <w:t xml:space="preserve"> ч</w:t>
      </w:r>
      <w:r w:rsidR="00B75853" w:rsidRPr="00441161">
        <w:rPr>
          <w:sz w:val="28"/>
          <w:szCs w:val="28"/>
        </w:rPr>
        <w:t>е</w:t>
      </w:r>
      <w:r w:rsidR="00B75853" w:rsidRPr="00441161">
        <w:rPr>
          <w:sz w:val="28"/>
          <w:szCs w:val="28"/>
        </w:rPr>
        <w:t>ловека</w:t>
      </w:r>
      <w:r w:rsidR="00990C01" w:rsidRPr="00441161">
        <w:rPr>
          <w:color w:val="FF0000"/>
          <w:sz w:val="28"/>
          <w:szCs w:val="28"/>
        </w:rPr>
        <w:t xml:space="preserve"> </w:t>
      </w:r>
      <w:r w:rsidR="00990C01" w:rsidRPr="00441161">
        <w:rPr>
          <w:sz w:val="28"/>
          <w:szCs w:val="28"/>
        </w:rPr>
        <w:t>от каждой из перечисленных категорий.</w:t>
      </w:r>
    </w:p>
    <w:p w:rsidR="00990C01" w:rsidRPr="00441161" w:rsidRDefault="00990C01" w:rsidP="00441161">
      <w:pPr>
        <w:spacing w:after="0"/>
        <w:ind w:firstLine="709"/>
        <w:jc w:val="both"/>
        <w:rPr>
          <w:sz w:val="28"/>
          <w:szCs w:val="28"/>
        </w:rPr>
      </w:pPr>
      <w:r w:rsidRPr="00441161">
        <w:rPr>
          <w:sz w:val="28"/>
          <w:szCs w:val="28"/>
        </w:rPr>
        <w:t>Совет Школы избирает из своего состава председателя, который р</w:t>
      </w:r>
      <w:r w:rsidRPr="00441161">
        <w:rPr>
          <w:sz w:val="28"/>
          <w:szCs w:val="28"/>
        </w:rPr>
        <w:t>у</w:t>
      </w:r>
      <w:r w:rsidRPr="00441161">
        <w:rPr>
          <w:sz w:val="28"/>
          <w:szCs w:val="28"/>
        </w:rPr>
        <w:t>ководит работой Совета Школы, проводит его заседания и подписывает его решения.</w:t>
      </w:r>
    </w:p>
    <w:p w:rsidR="00990C01" w:rsidRPr="00441161" w:rsidRDefault="00990C01" w:rsidP="00441161">
      <w:pPr>
        <w:spacing w:after="0"/>
        <w:ind w:firstLine="709"/>
        <w:jc w:val="both"/>
        <w:rPr>
          <w:sz w:val="28"/>
          <w:szCs w:val="28"/>
        </w:rPr>
      </w:pPr>
      <w:r w:rsidRPr="00441161">
        <w:rPr>
          <w:sz w:val="28"/>
          <w:szCs w:val="28"/>
        </w:rPr>
        <w:t>Директор Школы является членом Совета Школы по должности, но не может быть избран председателем Совета Школы.</w:t>
      </w:r>
    </w:p>
    <w:p w:rsidR="00990C01" w:rsidRPr="00441161" w:rsidRDefault="00990C01" w:rsidP="00441161">
      <w:pPr>
        <w:spacing w:after="0"/>
        <w:ind w:firstLine="709"/>
        <w:jc w:val="both"/>
        <w:rPr>
          <w:sz w:val="28"/>
          <w:szCs w:val="28"/>
        </w:rPr>
      </w:pPr>
      <w:r w:rsidRPr="00441161">
        <w:rPr>
          <w:sz w:val="28"/>
          <w:szCs w:val="28"/>
        </w:rPr>
        <w:t>Совет Школы собирается председателем по мере надобности, но не реже 2</w:t>
      </w:r>
      <w:r w:rsidR="00F060EA" w:rsidRPr="00441161">
        <w:rPr>
          <w:sz w:val="28"/>
          <w:szCs w:val="28"/>
        </w:rPr>
        <w:t>-х</w:t>
      </w:r>
      <w:r w:rsidRPr="00441161">
        <w:rPr>
          <w:sz w:val="28"/>
          <w:szCs w:val="28"/>
        </w:rPr>
        <w:t xml:space="preserve"> раз в год. Внеочередное заседание Совета Школы проводится по требовани</w:t>
      </w:r>
      <w:r w:rsidR="00BD7DF1" w:rsidRPr="00441161">
        <w:rPr>
          <w:sz w:val="28"/>
          <w:szCs w:val="28"/>
        </w:rPr>
        <w:t xml:space="preserve">ю одной трети его состава </w:t>
      </w:r>
      <w:r w:rsidRPr="00441161">
        <w:rPr>
          <w:sz w:val="28"/>
          <w:szCs w:val="28"/>
        </w:rPr>
        <w:t>родительского собрания,</w:t>
      </w:r>
      <w:r w:rsidR="00BD7DF1" w:rsidRPr="00441161">
        <w:rPr>
          <w:sz w:val="28"/>
          <w:szCs w:val="28"/>
        </w:rPr>
        <w:t xml:space="preserve"> п</w:t>
      </w:r>
      <w:r w:rsidRPr="00441161">
        <w:rPr>
          <w:sz w:val="28"/>
          <w:szCs w:val="28"/>
        </w:rPr>
        <w:t>едагогич</w:t>
      </w:r>
      <w:r w:rsidRPr="00441161">
        <w:rPr>
          <w:sz w:val="28"/>
          <w:szCs w:val="28"/>
        </w:rPr>
        <w:t>е</w:t>
      </w:r>
      <w:r w:rsidRPr="00441161">
        <w:rPr>
          <w:sz w:val="28"/>
          <w:szCs w:val="28"/>
        </w:rPr>
        <w:t>ского совета Школы, директора Школы.</w:t>
      </w:r>
    </w:p>
    <w:p w:rsidR="00990C01" w:rsidRPr="00441161" w:rsidRDefault="00990C01" w:rsidP="00441161">
      <w:pPr>
        <w:spacing w:after="0"/>
        <w:ind w:firstLine="709"/>
        <w:jc w:val="both"/>
        <w:rPr>
          <w:sz w:val="28"/>
          <w:szCs w:val="28"/>
        </w:rPr>
      </w:pPr>
      <w:r w:rsidRPr="00441161">
        <w:rPr>
          <w:sz w:val="28"/>
          <w:szCs w:val="28"/>
        </w:rPr>
        <w:t>Представители, избранные в Совет Школы, выполняют свои обяза</w:t>
      </w:r>
      <w:r w:rsidRPr="00441161">
        <w:rPr>
          <w:sz w:val="28"/>
          <w:szCs w:val="28"/>
        </w:rPr>
        <w:t>н</w:t>
      </w:r>
      <w:r w:rsidRPr="00441161">
        <w:rPr>
          <w:sz w:val="28"/>
          <w:szCs w:val="28"/>
        </w:rPr>
        <w:t>ности на общественных началах.</w:t>
      </w:r>
    </w:p>
    <w:p w:rsidR="00A57572" w:rsidRPr="00441161" w:rsidRDefault="00990C01" w:rsidP="00441161">
      <w:pPr>
        <w:spacing w:after="0"/>
        <w:ind w:firstLine="709"/>
        <w:jc w:val="both"/>
        <w:rPr>
          <w:sz w:val="28"/>
          <w:szCs w:val="28"/>
        </w:rPr>
      </w:pPr>
      <w:r w:rsidRPr="00441161">
        <w:rPr>
          <w:sz w:val="28"/>
          <w:szCs w:val="28"/>
        </w:rPr>
        <w:t>Решение Совета Школы является правомочным, если на его засед</w:t>
      </w:r>
      <w:r w:rsidRPr="00441161">
        <w:rPr>
          <w:sz w:val="28"/>
          <w:szCs w:val="28"/>
        </w:rPr>
        <w:t>а</w:t>
      </w:r>
      <w:r w:rsidRPr="00441161">
        <w:rPr>
          <w:sz w:val="28"/>
          <w:szCs w:val="28"/>
        </w:rPr>
        <w:t>нии присутствовало не менее двух третей состава Совета и если за него проголосовало не менее половины присутствующих, среди которых были равным образом, представлены все три категории членов Совета.</w:t>
      </w:r>
    </w:p>
    <w:p w:rsidR="00990C01" w:rsidRPr="00441161" w:rsidRDefault="00990C01" w:rsidP="00441161">
      <w:pPr>
        <w:spacing w:after="0"/>
        <w:ind w:firstLine="709"/>
        <w:jc w:val="both"/>
        <w:rPr>
          <w:sz w:val="28"/>
          <w:szCs w:val="28"/>
        </w:rPr>
      </w:pPr>
      <w:r w:rsidRPr="00441161">
        <w:rPr>
          <w:sz w:val="28"/>
          <w:szCs w:val="28"/>
        </w:rPr>
        <w:t>Процедура голосования определяется Советом Школы.</w:t>
      </w:r>
    </w:p>
    <w:p w:rsidR="00990C01" w:rsidRPr="00441161" w:rsidRDefault="00990C01" w:rsidP="00D92B8E">
      <w:pPr>
        <w:spacing w:after="0"/>
        <w:ind w:firstLine="709"/>
        <w:jc w:val="both"/>
        <w:rPr>
          <w:sz w:val="28"/>
          <w:szCs w:val="28"/>
        </w:rPr>
      </w:pPr>
      <w:r w:rsidRPr="00441161">
        <w:rPr>
          <w:sz w:val="28"/>
          <w:szCs w:val="28"/>
        </w:rPr>
        <w:t>К компетенции Совета Школы относятся:</w:t>
      </w:r>
    </w:p>
    <w:p w:rsidR="003108F5" w:rsidRPr="00441161" w:rsidRDefault="00990C01" w:rsidP="00441161">
      <w:pPr>
        <w:spacing w:after="0"/>
        <w:ind w:firstLine="709"/>
        <w:jc w:val="both"/>
        <w:rPr>
          <w:sz w:val="28"/>
          <w:szCs w:val="28"/>
        </w:rPr>
      </w:pPr>
      <w:r w:rsidRPr="00441161">
        <w:rPr>
          <w:sz w:val="28"/>
          <w:szCs w:val="28"/>
        </w:rPr>
        <w:t xml:space="preserve">- утверждение </w:t>
      </w:r>
      <w:r w:rsidR="0006349A" w:rsidRPr="00441161">
        <w:rPr>
          <w:sz w:val="28"/>
          <w:szCs w:val="28"/>
        </w:rPr>
        <w:t>части образовательной программы, формируемой участниками образовательного процесса Школы</w:t>
      </w:r>
      <w:r w:rsidRPr="00441161">
        <w:rPr>
          <w:sz w:val="28"/>
          <w:szCs w:val="28"/>
        </w:rPr>
        <w:t xml:space="preserve"> (по представлению дире</w:t>
      </w:r>
      <w:r w:rsidRPr="00441161">
        <w:rPr>
          <w:sz w:val="28"/>
          <w:szCs w:val="28"/>
        </w:rPr>
        <w:t>к</w:t>
      </w:r>
      <w:r w:rsidRPr="00441161">
        <w:rPr>
          <w:sz w:val="28"/>
          <w:szCs w:val="28"/>
        </w:rPr>
        <w:t>тора Школы после обсуждения на педагогическом совете Школы);</w:t>
      </w:r>
    </w:p>
    <w:p w:rsidR="00990C01" w:rsidRPr="00441161" w:rsidRDefault="00990C01" w:rsidP="00441161">
      <w:pPr>
        <w:spacing w:after="0"/>
        <w:ind w:firstLine="709"/>
        <w:jc w:val="both"/>
        <w:rPr>
          <w:sz w:val="28"/>
          <w:szCs w:val="28"/>
        </w:rPr>
      </w:pPr>
      <w:r w:rsidRPr="00441161">
        <w:rPr>
          <w:sz w:val="28"/>
          <w:szCs w:val="28"/>
        </w:rPr>
        <w:t>- утверждение программы развития Школы.</w:t>
      </w:r>
    </w:p>
    <w:p w:rsidR="00990C01" w:rsidRPr="00441161" w:rsidRDefault="00990C01" w:rsidP="00441161">
      <w:pPr>
        <w:numPr>
          <w:ilvl w:val="0"/>
          <w:numId w:val="2"/>
        </w:numPr>
        <w:tabs>
          <w:tab w:val="clear" w:pos="360"/>
          <w:tab w:val="left" w:pos="900"/>
        </w:tabs>
        <w:spacing w:after="0"/>
        <w:ind w:left="0" w:firstLine="709"/>
        <w:jc w:val="both"/>
        <w:rPr>
          <w:sz w:val="28"/>
          <w:szCs w:val="28"/>
        </w:rPr>
      </w:pPr>
      <w:r w:rsidRPr="00441161">
        <w:rPr>
          <w:sz w:val="28"/>
          <w:szCs w:val="28"/>
        </w:rPr>
        <w:t>выбор членов комиссии по урегулированию споров между учас</w:t>
      </w:r>
      <w:r w:rsidRPr="00441161">
        <w:rPr>
          <w:sz w:val="28"/>
          <w:szCs w:val="28"/>
        </w:rPr>
        <w:t>т</w:t>
      </w:r>
      <w:r w:rsidRPr="00441161">
        <w:rPr>
          <w:sz w:val="28"/>
          <w:szCs w:val="28"/>
        </w:rPr>
        <w:t>никами образовательных отношений;</w:t>
      </w:r>
    </w:p>
    <w:p w:rsidR="00990C01" w:rsidRPr="00441161" w:rsidRDefault="00990C01" w:rsidP="00441161">
      <w:pPr>
        <w:numPr>
          <w:ilvl w:val="0"/>
          <w:numId w:val="2"/>
        </w:numPr>
        <w:tabs>
          <w:tab w:val="clear" w:pos="360"/>
          <w:tab w:val="left" w:pos="900"/>
        </w:tabs>
        <w:spacing w:after="0"/>
        <w:ind w:left="0" w:firstLine="709"/>
        <w:jc w:val="both"/>
        <w:rPr>
          <w:sz w:val="28"/>
          <w:szCs w:val="28"/>
        </w:rPr>
      </w:pPr>
      <w:r w:rsidRPr="00441161">
        <w:rPr>
          <w:sz w:val="28"/>
          <w:szCs w:val="28"/>
        </w:rPr>
        <w:t>выдвижение кандидатур на награждение;</w:t>
      </w:r>
    </w:p>
    <w:p w:rsidR="00A57572" w:rsidRPr="00441161" w:rsidRDefault="00990C01" w:rsidP="00441161">
      <w:pPr>
        <w:numPr>
          <w:ilvl w:val="0"/>
          <w:numId w:val="2"/>
        </w:numPr>
        <w:tabs>
          <w:tab w:val="clear" w:pos="360"/>
          <w:tab w:val="left" w:pos="900"/>
        </w:tabs>
        <w:spacing w:after="0"/>
        <w:ind w:left="0" w:firstLine="709"/>
        <w:jc w:val="both"/>
        <w:rPr>
          <w:sz w:val="28"/>
          <w:szCs w:val="28"/>
        </w:rPr>
      </w:pPr>
      <w:r w:rsidRPr="00441161">
        <w:rPr>
          <w:sz w:val="28"/>
          <w:szCs w:val="28"/>
        </w:rPr>
        <w:t xml:space="preserve">заслушивание отчетов директора Школы, его </w:t>
      </w:r>
      <w:r w:rsidR="00A57572" w:rsidRPr="00441161">
        <w:rPr>
          <w:sz w:val="28"/>
          <w:szCs w:val="28"/>
        </w:rPr>
        <w:t>заместителей</w:t>
      </w:r>
      <w:r w:rsidR="008B5FB8" w:rsidRPr="00441161">
        <w:rPr>
          <w:sz w:val="28"/>
          <w:szCs w:val="28"/>
        </w:rPr>
        <w:t>.</w:t>
      </w:r>
    </w:p>
    <w:p w:rsidR="00A57572" w:rsidRPr="00441161" w:rsidRDefault="00A57572" w:rsidP="00441161">
      <w:pPr>
        <w:spacing w:after="0"/>
        <w:ind w:firstLine="709"/>
        <w:jc w:val="both"/>
        <w:rPr>
          <w:sz w:val="28"/>
          <w:szCs w:val="28"/>
        </w:rPr>
      </w:pPr>
      <w:r w:rsidRPr="00441161">
        <w:rPr>
          <w:sz w:val="28"/>
          <w:szCs w:val="28"/>
        </w:rPr>
        <w:lastRenderedPageBreak/>
        <w:t>5.13. Общее собрание работников Школы собирается по мере надо</w:t>
      </w:r>
      <w:r w:rsidRPr="00441161">
        <w:rPr>
          <w:sz w:val="28"/>
          <w:szCs w:val="28"/>
        </w:rPr>
        <w:t>б</w:t>
      </w:r>
      <w:r w:rsidRPr="00441161">
        <w:rPr>
          <w:sz w:val="28"/>
          <w:szCs w:val="28"/>
        </w:rPr>
        <w:t>ности, но не реже 2</w:t>
      </w:r>
      <w:r w:rsidR="00F060EA" w:rsidRPr="00441161">
        <w:rPr>
          <w:sz w:val="28"/>
          <w:szCs w:val="28"/>
        </w:rPr>
        <w:t>-х</w:t>
      </w:r>
      <w:r w:rsidRPr="00441161">
        <w:rPr>
          <w:sz w:val="28"/>
          <w:szCs w:val="28"/>
        </w:rPr>
        <w:t xml:space="preserve"> раз в год. Инициатором созыва Общего собрания р</w:t>
      </w:r>
      <w:r w:rsidRPr="00441161">
        <w:rPr>
          <w:sz w:val="28"/>
          <w:szCs w:val="28"/>
        </w:rPr>
        <w:t>а</w:t>
      </w:r>
      <w:r w:rsidRPr="00441161">
        <w:rPr>
          <w:sz w:val="28"/>
          <w:szCs w:val="28"/>
        </w:rPr>
        <w:t>ботников может быть Учредитель, Директор Школы, Совет Школы, пе</w:t>
      </w:r>
      <w:r w:rsidRPr="00441161">
        <w:rPr>
          <w:sz w:val="28"/>
          <w:szCs w:val="28"/>
        </w:rPr>
        <w:t>р</w:t>
      </w:r>
      <w:r w:rsidRPr="00441161">
        <w:rPr>
          <w:sz w:val="28"/>
          <w:szCs w:val="28"/>
        </w:rPr>
        <w:t>вичная профсоюзная организация или не менее одной трети работников Школы, а также – в период забастовки – орган, возглавляющий забастовку работников Школы.</w:t>
      </w:r>
    </w:p>
    <w:p w:rsidR="00A57572" w:rsidRPr="00441161" w:rsidRDefault="00A57572" w:rsidP="00441161">
      <w:pPr>
        <w:spacing w:after="0"/>
        <w:ind w:firstLine="709"/>
        <w:jc w:val="both"/>
        <w:rPr>
          <w:sz w:val="28"/>
          <w:szCs w:val="28"/>
        </w:rPr>
      </w:pPr>
      <w:r w:rsidRPr="00441161">
        <w:rPr>
          <w:sz w:val="28"/>
          <w:szCs w:val="28"/>
        </w:rPr>
        <w:t>Общее собрание работников Школы вправе принимать решения, е</w:t>
      </w:r>
      <w:r w:rsidRPr="00441161">
        <w:rPr>
          <w:sz w:val="28"/>
          <w:szCs w:val="28"/>
        </w:rPr>
        <w:t>с</w:t>
      </w:r>
      <w:r w:rsidRPr="00441161">
        <w:rPr>
          <w:sz w:val="28"/>
          <w:szCs w:val="28"/>
        </w:rPr>
        <w:t>ли на нем присутствуют более половины работников. По вопросу объявл</w:t>
      </w:r>
      <w:r w:rsidRPr="00441161">
        <w:rPr>
          <w:sz w:val="28"/>
          <w:szCs w:val="28"/>
        </w:rPr>
        <w:t>е</w:t>
      </w:r>
      <w:r w:rsidRPr="00441161">
        <w:rPr>
          <w:sz w:val="28"/>
          <w:szCs w:val="28"/>
        </w:rPr>
        <w:t>ния забастовки Общее собрание работников Школы считается правомо</w:t>
      </w:r>
      <w:r w:rsidRPr="00441161">
        <w:rPr>
          <w:sz w:val="28"/>
          <w:szCs w:val="28"/>
        </w:rPr>
        <w:t>ч</w:t>
      </w:r>
      <w:r w:rsidRPr="00441161">
        <w:rPr>
          <w:sz w:val="28"/>
          <w:szCs w:val="28"/>
        </w:rPr>
        <w:t>ным, если на нем присутствовало не менее двух третей от общего числа работников.</w:t>
      </w:r>
    </w:p>
    <w:p w:rsidR="00A57572" w:rsidRPr="00441161" w:rsidRDefault="00A57572" w:rsidP="00441161">
      <w:pPr>
        <w:spacing w:after="0"/>
        <w:ind w:firstLine="709"/>
        <w:jc w:val="both"/>
        <w:rPr>
          <w:sz w:val="28"/>
          <w:szCs w:val="28"/>
        </w:rPr>
      </w:pPr>
      <w:r w:rsidRPr="00441161">
        <w:rPr>
          <w:sz w:val="28"/>
          <w:szCs w:val="28"/>
        </w:rPr>
        <w:t>Решение Общего собрания работников Школы считается принятым, если за него проголосовало не менее половины работников, присутству</w:t>
      </w:r>
      <w:r w:rsidRPr="00441161">
        <w:rPr>
          <w:sz w:val="28"/>
          <w:szCs w:val="28"/>
        </w:rPr>
        <w:t>ю</w:t>
      </w:r>
      <w:r w:rsidRPr="00441161">
        <w:rPr>
          <w:sz w:val="28"/>
          <w:szCs w:val="28"/>
        </w:rPr>
        <w:t>щих на собрании.</w:t>
      </w:r>
    </w:p>
    <w:p w:rsidR="00A57572" w:rsidRPr="00441161" w:rsidRDefault="00A57572" w:rsidP="00441161">
      <w:pPr>
        <w:spacing w:after="0"/>
        <w:ind w:firstLine="709"/>
        <w:jc w:val="both"/>
        <w:rPr>
          <w:sz w:val="28"/>
          <w:szCs w:val="28"/>
        </w:rPr>
      </w:pPr>
      <w:r w:rsidRPr="00441161">
        <w:rPr>
          <w:sz w:val="28"/>
          <w:szCs w:val="28"/>
        </w:rPr>
        <w:t>Процедура голосования определяется Общим собранием работников Школы.</w:t>
      </w:r>
    </w:p>
    <w:p w:rsidR="00A57572" w:rsidRPr="00441161" w:rsidRDefault="00A57572" w:rsidP="00441161">
      <w:pPr>
        <w:spacing w:after="0"/>
        <w:ind w:firstLine="709"/>
        <w:jc w:val="both"/>
        <w:rPr>
          <w:sz w:val="28"/>
          <w:szCs w:val="28"/>
        </w:rPr>
      </w:pPr>
      <w:r w:rsidRPr="00441161">
        <w:rPr>
          <w:sz w:val="28"/>
          <w:szCs w:val="28"/>
        </w:rPr>
        <w:t>Общее собрание работников Школы:</w:t>
      </w:r>
    </w:p>
    <w:p w:rsidR="00A57572" w:rsidRPr="00441161" w:rsidRDefault="00A57572" w:rsidP="00441161">
      <w:pPr>
        <w:spacing w:after="0"/>
        <w:ind w:firstLine="709"/>
        <w:jc w:val="left"/>
        <w:rPr>
          <w:sz w:val="28"/>
          <w:szCs w:val="28"/>
        </w:rPr>
      </w:pPr>
      <w:r w:rsidRPr="00441161">
        <w:rPr>
          <w:sz w:val="28"/>
          <w:szCs w:val="28"/>
        </w:rPr>
        <w:t>- избирает представителей работников в комиссию по трудовым сп</w:t>
      </w:r>
      <w:r w:rsidRPr="00441161">
        <w:rPr>
          <w:sz w:val="28"/>
          <w:szCs w:val="28"/>
        </w:rPr>
        <w:t>о</w:t>
      </w:r>
      <w:r w:rsidRPr="00441161">
        <w:rPr>
          <w:sz w:val="28"/>
          <w:szCs w:val="28"/>
        </w:rPr>
        <w:t>рам Школы;</w:t>
      </w:r>
    </w:p>
    <w:p w:rsidR="00A57572" w:rsidRPr="00441161" w:rsidRDefault="00A57572" w:rsidP="00441161">
      <w:pPr>
        <w:spacing w:after="0"/>
        <w:ind w:firstLine="709"/>
        <w:jc w:val="both"/>
        <w:rPr>
          <w:sz w:val="28"/>
          <w:szCs w:val="28"/>
        </w:rPr>
      </w:pPr>
      <w:r w:rsidRPr="00441161">
        <w:rPr>
          <w:sz w:val="28"/>
          <w:szCs w:val="28"/>
        </w:rPr>
        <w:t>- определяет тайным голосованием первичную профсоюзную орг</w:t>
      </w:r>
      <w:r w:rsidRPr="00441161">
        <w:rPr>
          <w:sz w:val="28"/>
          <w:szCs w:val="28"/>
        </w:rPr>
        <w:t>а</w:t>
      </w:r>
      <w:r w:rsidRPr="00441161">
        <w:rPr>
          <w:sz w:val="28"/>
          <w:szCs w:val="28"/>
        </w:rPr>
        <w:t>низацию, которой поручает формирование представительного органа на переговорах с работодателем при заключении коллективного договора, е</w:t>
      </w:r>
      <w:r w:rsidRPr="00441161">
        <w:rPr>
          <w:sz w:val="28"/>
          <w:szCs w:val="28"/>
        </w:rPr>
        <w:t>с</w:t>
      </w:r>
      <w:r w:rsidRPr="00441161">
        <w:rPr>
          <w:sz w:val="28"/>
          <w:szCs w:val="28"/>
        </w:rPr>
        <w:t>ли ни одна из первичных профсоюзных организаций не объединяет более половины работников Школы;</w:t>
      </w:r>
    </w:p>
    <w:p w:rsidR="00A57572" w:rsidRPr="00441161" w:rsidRDefault="00A57572" w:rsidP="00441161">
      <w:pPr>
        <w:spacing w:after="0"/>
        <w:ind w:firstLine="709"/>
        <w:jc w:val="both"/>
        <w:rPr>
          <w:sz w:val="28"/>
          <w:szCs w:val="28"/>
        </w:rPr>
      </w:pPr>
      <w:r w:rsidRPr="00441161">
        <w:rPr>
          <w:sz w:val="28"/>
          <w:szCs w:val="28"/>
        </w:rPr>
        <w:t>- утверждает коллективные требования к работодателю;</w:t>
      </w:r>
    </w:p>
    <w:p w:rsidR="00A57572" w:rsidRPr="00441161" w:rsidRDefault="00A57572" w:rsidP="00441161">
      <w:pPr>
        <w:spacing w:after="0"/>
        <w:ind w:firstLine="709"/>
        <w:jc w:val="both"/>
        <w:rPr>
          <w:sz w:val="28"/>
          <w:szCs w:val="28"/>
        </w:rPr>
      </w:pPr>
      <w:r w:rsidRPr="00441161">
        <w:rPr>
          <w:sz w:val="28"/>
          <w:szCs w:val="28"/>
        </w:rPr>
        <w:t>- принимает решение об объявлении забастов</w:t>
      </w:r>
      <w:r w:rsidR="008B5FB8" w:rsidRPr="00441161">
        <w:rPr>
          <w:sz w:val="28"/>
          <w:szCs w:val="28"/>
        </w:rPr>
        <w:t>ки.</w:t>
      </w:r>
    </w:p>
    <w:p w:rsidR="005032B7" w:rsidRPr="00441161" w:rsidRDefault="005032B7" w:rsidP="00441161">
      <w:pPr>
        <w:widowControl w:val="0"/>
        <w:shd w:val="clear" w:color="auto" w:fill="FFFFFF"/>
        <w:tabs>
          <w:tab w:val="left" w:pos="427"/>
          <w:tab w:val="left" w:pos="900"/>
        </w:tabs>
        <w:autoSpaceDE w:val="0"/>
        <w:autoSpaceDN w:val="0"/>
        <w:adjustRightInd w:val="0"/>
        <w:spacing w:after="0"/>
        <w:ind w:firstLine="709"/>
        <w:jc w:val="both"/>
        <w:rPr>
          <w:sz w:val="28"/>
          <w:szCs w:val="28"/>
        </w:rPr>
      </w:pPr>
      <w:r w:rsidRPr="00441161">
        <w:rPr>
          <w:sz w:val="28"/>
          <w:szCs w:val="28"/>
        </w:rPr>
        <w:t>5.</w:t>
      </w:r>
      <w:r w:rsidR="004D04C1" w:rsidRPr="00441161">
        <w:rPr>
          <w:sz w:val="28"/>
          <w:szCs w:val="28"/>
        </w:rPr>
        <w:t>1</w:t>
      </w:r>
      <w:r w:rsidR="00773078">
        <w:rPr>
          <w:sz w:val="28"/>
          <w:szCs w:val="28"/>
        </w:rPr>
        <w:t>4</w:t>
      </w:r>
      <w:r w:rsidRPr="00441161">
        <w:rPr>
          <w:sz w:val="28"/>
          <w:szCs w:val="28"/>
        </w:rPr>
        <w:t>. Постоянно действующим коллективным руководящим органом, объединяющим педагогических работников Школы, для рассмотрения о</w:t>
      </w:r>
      <w:r w:rsidRPr="00441161">
        <w:rPr>
          <w:sz w:val="28"/>
          <w:szCs w:val="28"/>
        </w:rPr>
        <w:t>с</w:t>
      </w:r>
      <w:r w:rsidRPr="00441161">
        <w:rPr>
          <w:sz w:val="28"/>
          <w:szCs w:val="28"/>
        </w:rPr>
        <w:t>новополагающих вопросов образовательного процесса, повышения пр</w:t>
      </w:r>
      <w:r w:rsidRPr="00441161">
        <w:rPr>
          <w:sz w:val="28"/>
          <w:szCs w:val="28"/>
        </w:rPr>
        <w:t>о</w:t>
      </w:r>
      <w:r w:rsidRPr="00441161">
        <w:rPr>
          <w:sz w:val="28"/>
          <w:szCs w:val="28"/>
        </w:rPr>
        <w:t>фессионального мастерства и творческого роста педагогов, управления п</w:t>
      </w:r>
      <w:r w:rsidRPr="00441161">
        <w:rPr>
          <w:sz w:val="28"/>
          <w:szCs w:val="28"/>
        </w:rPr>
        <w:t>е</w:t>
      </w:r>
      <w:r w:rsidRPr="00441161">
        <w:rPr>
          <w:sz w:val="28"/>
          <w:szCs w:val="28"/>
        </w:rPr>
        <w:t>дагогической деятель</w:t>
      </w:r>
      <w:r w:rsidR="00501E3E" w:rsidRPr="00441161">
        <w:rPr>
          <w:sz w:val="28"/>
          <w:szCs w:val="28"/>
        </w:rPr>
        <w:t>ностью является Педагогический с</w:t>
      </w:r>
      <w:r w:rsidRPr="00441161">
        <w:rPr>
          <w:sz w:val="28"/>
          <w:szCs w:val="28"/>
        </w:rPr>
        <w:t xml:space="preserve">овет Школы. </w:t>
      </w:r>
    </w:p>
    <w:p w:rsidR="005032B7" w:rsidRPr="00441161" w:rsidRDefault="005032B7" w:rsidP="00441161">
      <w:pPr>
        <w:tabs>
          <w:tab w:val="left" w:pos="900"/>
        </w:tabs>
        <w:spacing w:after="0"/>
        <w:ind w:firstLine="709"/>
        <w:jc w:val="both"/>
        <w:rPr>
          <w:sz w:val="28"/>
          <w:szCs w:val="28"/>
        </w:rPr>
      </w:pPr>
      <w:r w:rsidRPr="00441161">
        <w:rPr>
          <w:sz w:val="28"/>
          <w:szCs w:val="28"/>
        </w:rPr>
        <w:t>5.</w:t>
      </w:r>
      <w:r w:rsidR="004D04C1" w:rsidRPr="00441161">
        <w:rPr>
          <w:sz w:val="28"/>
          <w:szCs w:val="28"/>
        </w:rPr>
        <w:t>1</w:t>
      </w:r>
      <w:r w:rsidR="00773078">
        <w:rPr>
          <w:sz w:val="28"/>
          <w:szCs w:val="28"/>
        </w:rPr>
        <w:t>4</w:t>
      </w:r>
      <w:r w:rsidRPr="00441161">
        <w:rPr>
          <w:sz w:val="28"/>
          <w:szCs w:val="28"/>
        </w:rPr>
        <w:t xml:space="preserve">.1. Компетенция </w:t>
      </w:r>
      <w:r w:rsidR="00501E3E" w:rsidRPr="00441161">
        <w:rPr>
          <w:sz w:val="28"/>
          <w:szCs w:val="28"/>
        </w:rPr>
        <w:t>Педагогического с</w:t>
      </w:r>
      <w:r w:rsidRPr="00441161">
        <w:rPr>
          <w:sz w:val="28"/>
          <w:szCs w:val="28"/>
        </w:rPr>
        <w:t>овета:</w:t>
      </w:r>
    </w:p>
    <w:p w:rsidR="005032B7" w:rsidRPr="00441161" w:rsidRDefault="005032B7" w:rsidP="00441161">
      <w:pPr>
        <w:numPr>
          <w:ilvl w:val="0"/>
          <w:numId w:val="3"/>
        </w:numPr>
        <w:tabs>
          <w:tab w:val="clear" w:pos="360"/>
          <w:tab w:val="left" w:pos="900"/>
        </w:tabs>
        <w:spacing w:after="0"/>
        <w:ind w:left="0" w:firstLine="709"/>
        <w:jc w:val="both"/>
        <w:rPr>
          <w:sz w:val="28"/>
          <w:szCs w:val="28"/>
        </w:rPr>
      </w:pPr>
      <w:r w:rsidRPr="00441161">
        <w:rPr>
          <w:sz w:val="28"/>
          <w:szCs w:val="28"/>
        </w:rPr>
        <w:t>разрабатывает и принимает концепцию развития Школы, локал</w:t>
      </w:r>
      <w:r w:rsidRPr="00441161">
        <w:rPr>
          <w:sz w:val="28"/>
          <w:szCs w:val="28"/>
        </w:rPr>
        <w:t>ь</w:t>
      </w:r>
      <w:r w:rsidRPr="00441161">
        <w:rPr>
          <w:sz w:val="28"/>
          <w:szCs w:val="28"/>
        </w:rPr>
        <w:t>ные акты;</w:t>
      </w:r>
    </w:p>
    <w:p w:rsidR="005032B7" w:rsidRPr="00441161" w:rsidRDefault="005032B7" w:rsidP="00441161">
      <w:pPr>
        <w:pStyle w:val="a3"/>
        <w:numPr>
          <w:ilvl w:val="0"/>
          <w:numId w:val="3"/>
        </w:numPr>
        <w:shd w:val="clear" w:color="auto" w:fill="FFFFFF"/>
        <w:tabs>
          <w:tab w:val="clear" w:pos="360"/>
          <w:tab w:val="left" w:pos="900"/>
        </w:tabs>
        <w:spacing w:after="0" w:line="276" w:lineRule="auto"/>
        <w:ind w:left="0" w:right="0" w:firstLine="709"/>
        <w:jc w:val="both"/>
        <w:rPr>
          <w:rFonts w:ascii="Times New Roman" w:hAnsi="Times New Roman" w:cs="Times New Roman"/>
          <w:sz w:val="28"/>
          <w:szCs w:val="28"/>
        </w:rPr>
      </w:pPr>
      <w:r w:rsidRPr="00441161">
        <w:rPr>
          <w:rFonts w:ascii="Times New Roman" w:hAnsi="Times New Roman" w:cs="Times New Roman"/>
          <w:sz w:val="28"/>
          <w:szCs w:val="28"/>
        </w:rPr>
        <w:t>обсуждает и утверждает планы работы Школы;</w:t>
      </w:r>
    </w:p>
    <w:p w:rsidR="005032B7" w:rsidRPr="00441161" w:rsidRDefault="005032B7" w:rsidP="00441161">
      <w:pPr>
        <w:numPr>
          <w:ilvl w:val="0"/>
          <w:numId w:val="3"/>
        </w:numPr>
        <w:tabs>
          <w:tab w:val="clear" w:pos="360"/>
          <w:tab w:val="left" w:pos="900"/>
        </w:tabs>
        <w:spacing w:after="0"/>
        <w:ind w:left="0" w:firstLine="709"/>
        <w:jc w:val="both"/>
        <w:rPr>
          <w:sz w:val="28"/>
          <w:szCs w:val="28"/>
        </w:rPr>
      </w:pPr>
      <w:r w:rsidRPr="00441161">
        <w:rPr>
          <w:sz w:val="28"/>
          <w:szCs w:val="28"/>
        </w:rPr>
        <w:t>выбирает и утверждает образовательные программы для использ</w:t>
      </w:r>
      <w:r w:rsidRPr="00441161">
        <w:rPr>
          <w:sz w:val="28"/>
          <w:szCs w:val="28"/>
        </w:rPr>
        <w:t>о</w:t>
      </w:r>
      <w:r w:rsidRPr="00441161">
        <w:rPr>
          <w:sz w:val="28"/>
          <w:szCs w:val="28"/>
        </w:rPr>
        <w:t>вания в работе Школы;</w:t>
      </w:r>
    </w:p>
    <w:p w:rsidR="005032B7" w:rsidRPr="00441161" w:rsidRDefault="005032B7" w:rsidP="00441161">
      <w:pPr>
        <w:numPr>
          <w:ilvl w:val="0"/>
          <w:numId w:val="3"/>
        </w:numPr>
        <w:tabs>
          <w:tab w:val="clear" w:pos="360"/>
          <w:tab w:val="left" w:pos="900"/>
        </w:tabs>
        <w:spacing w:after="0"/>
        <w:ind w:left="0" w:firstLine="709"/>
        <w:jc w:val="both"/>
        <w:rPr>
          <w:sz w:val="28"/>
          <w:szCs w:val="28"/>
        </w:rPr>
      </w:pPr>
      <w:r w:rsidRPr="00441161">
        <w:rPr>
          <w:sz w:val="28"/>
          <w:szCs w:val="28"/>
        </w:rPr>
        <w:t>обсуждает вопросы содержания, форм и методов образовательного процесса;</w:t>
      </w:r>
    </w:p>
    <w:p w:rsidR="005032B7" w:rsidRPr="00441161" w:rsidRDefault="005032B7" w:rsidP="00441161">
      <w:pPr>
        <w:numPr>
          <w:ilvl w:val="0"/>
          <w:numId w:val="4"/>
        </w:numPr>
        <w:tabs>
          <w:tab w:val="clear" w:pos="360"/>
          <w:tab w:val="left" w:pos="900"/>
        </w:tabs>
        <w:spacing w:after="0"/>
        <w:ind w:left="0" w:firstLine="709"/>
        <w:jc w:val="both"/>
        <w:rPr>
          <w:sz w:val="28"/>
          <w:szCs w:val="28"/>
        </w:rPr>
      </w:pPr>
      <w:r w:rsidRPr="00441161">
        <w:rPr>
          <w:sz w:val="28"/>
          <w:szCs w:val="28"/>
        </w:rPr>
        <w:t>организует выявление, обобщение, распространение, внедрение п</w:t>
      </w:r>
      <w:r w:rsidRPr="00441161">
        <w:rPr>
          <w:sz w:val="28"/>
          <w:szCs w:val="28"/>
        </w:rPr>
        <w:t>е</w:t>
      </w:r>
      <w:r w:rsidRPr="00441161">
        <w:rPr>
          <w:sz w:val="28"/>
          <w:szCs w:val="28"/>
        </w:rPr>
        <w:t>дагогического опыта;</w:t>
      </w:r>
    </w:p>
    <w:p w:rsidR="005032B7" w:rsidRPr="00441161" w:rsidRDefault="005032B7" w:rsidP="00441161">
      <w:pPr>
        <w:pStyle w:val="a3"/>
        <w:numPr>
          <w:ilvl w:val="0"/>
          <w:numId w:val="4"/>
        </w:numPr>
        <w:shd w:val="clear" w:color="auto" w:fill="FFFFFF"/>
        <w:tabs>
          <w:tab w:val="clear" w:pos="360"/>
          <w:tab w:val="left" w:pos="900"/>
        </w:tabs>
        <w:spacing w:after="0" w:line="276" w:lineRule="auto"/>
        <w:ind w:left="0" w:right="0" w:firstLine="709"/>
        <w:jc w:val="both"/>
        <w:rPr>
          <w:rFonts w:ascii="Times New Roman" w:hAnsi="Times New Roman" w:cs="Times New Roman"/>
          <w:sz w:val="28"/>
          <w:szCs w:val="28"/>
        </w:rPr>
      </w:pPr>
      <w:r w:rsidRPr="00441161">
        <w:rPr>
          <w:rFonts w:ascii="Times New Roman" w:hAnsi="Times New Roman" w:cs="Times New Roman"/>
          <w:sz w:val="28"/>
          <w:szCs w:val="28"/>
        </w:rPr>
        <w:lastRenderedPageBreak/>
        <w:t>заслушивает информацию и отчеты педагогических работников Школы, доклады представителей организаций и учреждений, взаимоде</w:t>
      </w:r>
      <w:r w:rsidRPr="00441161">
        <w:rPr>
          <w:rFonts w:ascii="Times New Roman" w:hAnsi="Times New Roman" w:cs="Times New Roman"/>
          <w:sz w:val="28"/>
          <w:szCs w:val="28"/>
        </w:rPr>
        <w:t>й</w:t>
      </w:r>
      <w:r w:rsidRPr="00441161">
        <w:rPr>
          <w:rFonts w:ascii="Times New Roman" w:hAnsi="Times New Roman" w:cs="Times New Roman"/>
          <w:sz w:val="28"/>
          <w:szCs w:val="28"/>
        </w:rPr>
        <w:t>ствующих со Школой по вопросам образования и воспитания подраста</w:t>
      </w:r>
      <w:r w:rsidRPr="00441161">
        <w:rPr>
          <w:rFonts w:ascii="Times New Roman" w:hAnsi="Times New Roman" w:cs="Times New Roman"/>
          <w:sz w:val="28"/>
          <w:szCs w:val="28"/>
        </w:rPr>
        <w:t>ю</w:t>
      </w:r>
      <w:r w:rsidRPr="00441161">
        <w:rPr>
          <w:rFonts w:ascii="Times New Roman" w:hAnsi="Times New Roman" w:cs="Times New Roman"/>
          <w:sz w:val="28"/>
          <w:szCs w:val="28"/>
        </w:rPr>
        <w:t>щего поколения, в том числе сообщения о проверке соблюдения санита</w:t>
      </w:r>
      <w:r w:rsidRPr="00441161">
        <w:rPr>
          <w:rFonts w:ascii="Times New Roman" w:hAnsi="Times New Roman" w:cs="Times New Roman"/>
          <w:sz w:val="28"/>
          <w:szCs w:val="28"/>
        </w:rPr>
        <w:t>р</w:t>
      </w:r>
      <w:r w:rsidRPr="00441161">
        <w:rPr>
          <w:rFonts w:ascii="Times New Roman" w:hAnsi="Times New Roman" w:cs="Times New Roman"/>
          <w:sz w:val="28"/>
          <w:szCs w:val="28"/>
        </w:rPr>
        <w:t>но-гигиенического режима Школы, об охране труда, здоровья и жизни учащихся и другие вопросы образовательной деятельности Школы;</w:t>
      </w:r>
    </w:p>
    <w:p w:rsidR="005032B7" w:rsidRPr="00441161" w:rsidRDefault="005032B7" w:rsidP="00441161">
      <w:pPr>
        <w:pStyle w:val="a3"/>
        <w:numPr>
          <w:ilvl w:val="0"/>
          <w:numId w:val="4"/>
        </w:numPr>
        <w:shd w:val="clear" w:color="auto" w:fill="FFFFFF"/>
        <w:tabs>
          <w:tab w:val="clear" w:pos="360"/>
          <w:tab w:val="left" w:pos="900"/>
        </w:tabs>
        <w:spacing w:after="0" w:line="276" w:lineRule="auto"/>
        <w:ind w:left="0" w:right="0" w:firstLine="709"/>
        <w:jc w:val="both"/>
        <w:rPr>
          <w:rFonts w:ascii="Times New Roman" w:hAnsi="Times New Roman" w:cs="Times New Roman"/>
          <w:sz w:val="28"/>
          <w:szCs w:val="28"/>
        </w:rPr>
      </w:pPr>
      <w:r w:rsidRPr="00441161">
        <w:rPr>
          <w:rFonts w:ascii="Times New Roman" w:hAnsi="Times New Roman" w:cs="Times New Roman"/>
          <w:sz w:val="28"/>
          <w:szCs w:val="28"/>
        </w:rPr>
        <w:t xml:space="preserve">принимает решение о проведении промежуточной аттестации по результатам </w:t>
      </w:r>
      <w:r w:rsidR="008B5FB8" w:rsidRPr="00441161">
        <w:rPr>
          <w:rFonts w:ascii="Times New Roman" w:hAnsi="Times New Roman" w:cs="Times New Roman"/>
          <w:sz w:val="28"/>
          <w:szCs w:val="28"/>
        </w:rPr>
        <w:t xml:space="preserve">учебного года, </w:t>
      </w:r>
      <w:r w:rsidRPr="00441161">
        <w:rPr>
          <w:rFonts w:ascii="Times New Roman" w:hAnsi="Times New Roman" w:cs="Times New Roman"/>
          <w:sz w:val="28"/>
          <w:szCs w:val="28"/>
        </w:rPr>
        <w:t>переводе в следующий класс или оставлении на повторный курс обуче</w:t>
      </w:r>
      <w:r w:rsidR="008B5FB8" w:rsidRPr="00441161">
        <w:rPr>
          <w:rFonts w:ascii="Times New Roman" w:hAnsi="Times New Roman" w:cs="Times New Roman"/>
          <w:sz w:val="28"/>
          <w:szCs w:val="28"/>
        </w:rPr>
        <w:t>ния;</w:t>
      </w:r>
      <w:r w:rsidRPr="00441161">
        <w:rPr>
          <w:rFonts w:ascii="Times New Roman" w:hAnsi="Times New Roman" w:cs="Times New Roman"/>
          <w:sz w:val="28"/>
          <w:szCs w:val="28"/>
        </w:rPr>
        <w:t xml:space="preserve"> о награждении учащихся за успехи в обуч</w:t>
      </w:r>
      <w:r w:rsidRPr="00441161">
        <w:rPr>
          <w:rFonts w:ascii="Times New Roman" w:hAnsi="Times New Roman" w:cs="Times New Roman"/>
          <w:sz w:val="28"/>
          <w:szCs w:val="28"/>
        </w:rPr>
        <w:t>е</w:t>
      </w:r>
      <w:r w:rsidRPr="00441161">
        <w:rPr>
          <w:rFonts w:ascii="Times New Roman" w:hAnsi="Times New Roman" w:cs="Times New Roman"/>
          <w:sz w:val="28"/>
          <w:szCs w:val="28"/>
        </w:rPr>
        <w:t>нии грамотами, похвальными листа</w:t>
      </w:r>
      <w:r w:rsidR="008B5FB8" w:rsidRPr="00441161">
        <w:rPr>
          <w:rFonts w:ascii="Times New Roman" w:hAnsi="Times New Roman" w:cs="Times New Roman"/>
          <w:sz w:val="28"/>
          <w:szCs w:val="28"/>
        </w:rPr>
        <w:t>ми</w:t>
      </w:r>
      <w:r w:rsidRPr="00441161">
        <w:rPr>
          <w:rFonts w:ascii="Times New Roman" w:hAnsi="Times New Roman" w:cs="Times New Roman"/>
          <w:sz w:val="28"/>
          <w:szCs w:val="28"/>
        </w:rPr>
        <w:t>;</w:t>
      </w:r>
    </w:p>
    <w:p w:rsidR="004D04C1" w:rsidRPr="00441161" w:rsidRDefault="005032B7" w:rsidP="00441161">
      <w:pPr>
        <w:pStyle w:val="a3"/>
        <w:numPr>
          <w:ilvl w:val="0"/>
          <w:numId w:val="4"/>
        </w:numPr>
        <w:shd w:val="clear" w:color="auto" w:fill="FFFFFF"/>
        <w:tabs>
          <w:tab w:val="clear" w:pos="360"/>
          <w:tab w:val="left" w:pos="900"/>
        </w:tabs>
        <w:spacing w:after="0" w:line="276" w:lineRule="auto"/>
        <w:ind w:left="0" w:right="0" w:firstLine="709"/>
        <w:jc w:val="both"/>
        <w:rPr>
          <w:rFonts w:ascii="Times New Roman" w:hAnsi="Times New Roman" w:cs="Times New Roman"/>
          <w:sz w:val="28"/>
          <w:szCs w:val="28"/>
        </w:rPr>
      </w:pPr>
      <w:r w:rsidRPr="00441161">
        <w:rPr>
          <w:rFonts w:ascii="Times New Roman" w:hAnsi="Times New Roman" w:cs="Times New Roman"/>
          <w:sz w:val="28"/>
          <w:szCs w:val="28"/>
        </w:rPr>
        <w:t>принимает решение о представлении к награждению работников Школы отраслевы</w:t>
      </w:r>
      <w:r w:rsidR="004D04C1" w:rsidRPr="00441161">
        <w:rPr>
          <w:rFonts w:ascii="Times New Roman" w:hAnsi="Times New Roman" w:cs="Times New Roman"/>
          <w:sz w:val="28"/>
          <w:szCs w:val="28"/>
        </w:rPr>
        <w:t>ми и государственными награ</w:t>
      </w:r>
      <w:r w:rsidR="008B5FB8" w:rsidRPr="00441161">
        <w:rPr>
          <w:rFonts w:ascii="Times New Roman" w:hAnsi="Times New Roman" w:cs="Times New Roman"/>
          <w:sz w:val="28"/>
          <w:szCs w:val="28"/>
        </w:rPr>
        <w:t>дами.</w:t>
      </w:r>
    </w:p>
    <w:p w:rsidR="005032B7" w:rsidRPr="00441161" w:rsidRDefault="004D04C1" w:rsidP="00441161">
      <w:pPr>
        <w:tabs>
          <w:tab w:val="left" w:pos="900"/>
        </w:tabs>
        <w:spacing w:after="0"/>
        <w:ind w:firstLine="709"/>
        <w:jc w:val="both"/>
        <w:rPr>
          <w:sz w:val="28"/>
          <w:szCs w:val="28"/>
        </w:rPr>
      </w:pPr>
      <w:r w:rsidRPr="00441161">
        <w:rPr>
          <w:sz w:val="28"/>
          <w:szCs w:val="28"/>
        </w:rPr>
        <w:t>5.1</w:t>
      </w:r>
      <w:r w:rsidR="00773078">
        <w:rPr>
          <w:sz w:val="28"/>
          <w:szCs w:val="28"/>
        </w:rPr>
        <w:t>4</w:t>
      </w:r>
      <w:r w:rsidR="00501E3E" w:rsidRPr="00441161">
        <w:rPr>
          <w:sz w:val="28"/>
          <w:szCs w:val="28"/>
        </w:rPr>
        <w:t>.2. Педагогический с</w:t>
      </w:r>
      <w:r w:rsidR="005032B7" w:rsidRPr="00441161">
        <w:rPr>
          <w:sz w:val="28"/>
          <w:szCs w:val="28"/>
        </w:rPr>
        <w:t>овет под председательством директора Школы созывается по мере необходимости, но не реже 4-х раз в год.</w:t>
      </w:r>
    </w:p>
    <w:p w:rsidR="005032B7" w:rsidRPr="00441161" w:rsidRDefault="004D04C1" w:rsidP="00441161">
      <w:pPr>
        <w:tabs>
          <w:tab w:val="left" w:pos="900"/>
        </w:tabs>
        <w:spacing w:after="0"/>
        <w:ind w:firstLine="709"/>
        <w:jc w:val="both"/>
        <w:rPr>
          <w:sz w:val="28"/>
          <w:szCs w:val="28"/>
        </w:rPr>
      </w:pPr>
      <w:r w:rsidRPr="00441161">
        <w:rPr>
          <w:sz w:val="28"/>
          <w:szCs w:val="28"/>
        </w:rPr>
        <w:t>5.1</w:t>
      </w:r>
      <w:r w:rsidR="00773078">
        <w:rPr>
          <w:sz w:val="28"/>
          <w:szCs w:val="28"/>
        </w:rPr>
        <w:t>4</w:t>
      </w:r>
      <w:r w:rsidR="00501E3E" w:rsidRPr="00441161">
        <w:rPr>
          <w:sz w:val="28"/>
          <w:szCs w:val="28"/>
        </w:rPr>
        <w:t>.3. Заседание Педагогического с</w:t>
      </w:r>
      <w:r w:rsidR="005032B7" w:rsidRPr="00441161">
        <w:rPr>
          <w:sz w:val="28"/>
          <w:szCs w:val="28"/>
        </w:rPr>
        <w:t>овета правомочно, если на нем присутствует не менее половины педагогических работ</w:t>
      </w:r>
      <w:r w:rsidR="00501E3E" w:rsidRPr="00441161">
        <w:rPr>
          <w:sz w:val="28"/>
          <w:szCs w:val="28"/>
        </w:rPr>
        <w:t>ников. Решение Педагогического с</w:t>
      </w:r>
      <w:r w:rsidR="005032B7" w:rsidRPr="00441161">
        <w:rPr>
          <w:sz w:val="28"/>
          <w:szCs w:val="28"/>
        </w:rPr>
        <w:t xml:space="preserve">овета считается принятым, если за него проголосовало более половины присутствующих. </w:t>
      </w:r>
    </w:p>
    <w:p w:rsidR="005032B7" w:rsidRPr="00441161" w:rsidRDefault="00501E3E" w:rsidP="00441161">
      <w:pPr>
        <w:tabs>
          <w:tab w:val="left" w:pos="900"/>
        </w:tabs>
        <w:spacing w:after="0"/>
        <w:ind w:firstLine="709"/>
        <w:jc w:val="both"/>
        <w:rPr>
          <w:sz w:val="28"/>
          <w:szCs w:val="28"/>
        </w:rPr>
      </w:pPr>
      <w:r w:rsidRPr="00441161">
        <w:rPr>
          <w:sz w:val="28"/>
          <w:szCs w:val="28"/>
        </w:rPr>
        <w:t>На заседании Педагогического с</w:t>
      </w:r>
      <w:r w:rsidR="005032B7" w:rsidRPr="00441161">
        <w:rPr>
          <w:sz w:val="28"/>
          <w:szCs w:val="28"/>
        </w:rPr>
        <w:t>овета имеют право присутствовать с правом решающего голоса представи</w:t>
      </w:r>
      <w:r w:rsidR="008B5FB8" w:rsidRPr="00441161">
        <w:rPr>
          <w:sz w:val="28"/>
          <w:szCs w:val="28"/>
        </w:rPr>
        <w:t>тели от</w:t>
      </w:r>
      <w:r w:rsidR="005032B7" w:rsidRPr="00441161">
        <w:rPr>
          <w:sz w:val="28"/>
          <w:szCs w:val="28"/>
        </w:rPr>
        <w:t xml:space="preserve"> Родительского комитета.</w:t>
      </w:r>
    </w:p>
    <w:p w:rsidR="005032B7" w:rsidRPr="00441161" w:rsidRDefault="00501E3E" w:rsidP="00441161">
      <w:pPr>
        <w:tabs>
          <w:tab w:val="left" w:pos="900"/>
        </w:tabs>
        <w:spacing w:after="0"/>
        <w:ind w:firstLine="709"/>
        <w:jc w:val="both"/>
        <w:rPr>
          <w:sz w:val="28"/>
          <w:szCs w:val="28"/>
        </w:rPr>
      </w:pPr>
      <w:r w:rsidRPr="00441161">
        <w:rPr>
          <w:sz w:val="28"/>
          <w:szCs w:val="28"/>
        </w:rPr>
        <w:t>В своей работе Педагогический с</w:t>
      </w:r>
      <w:r w:rsidR="005032B7" w:rsidRPr="00441161">
        <w:rPr>
          <w:sz w:val="28"/>
          <w:szCs w:val="28"/>
        </w:rPr>
        <w:t>овет Школы руководствуется зак</w:t>
      </w:r>
      <w:r w:rsidR="005032B7" w:rsidRPr="00441161">
        <w:rPr>
          <w:sz w:val="28"/>
          <w:szCs w:val="28"/>
        </w:rPr>
        <w:t>о</w:t>
      </w:r>
      <w:r w:rsidR="005032B7" w:rsidRPr="00441161">
        <w:rPr>
          <w:sz w:val="28"/>
          <w:szCs w:val="28"/>
        </w:rPr>
        <w:t xml:space="preserve">нодательством об образовании, </w:t>
      </w:r>
      <w:r w:rsidRPr="00441161">
        <w:rPr>
          <w:sz w:val="28"/>
          <w:szCs w:val="28"/>
        </w:rPr>
        <w:t>настоящим Ус</w:t>
      </w:r>
      <w:r w:rsidR="005032B7" w:rsidRPr="00441161">
        <w:rPr>
          <w:sz w:val="28"/>
          <w:szCs w:val="28"/>
        </w:rPr>
        <w:t>тавом, Положением о Пед</w:t>
      </w:r>
      <w:r w:rsidR="005032B7" w:rsidRPr="00441161">
        <w:rPr>
          <w:sz w:val="28"/>
          <w:szCs w:val="28"/>
        </w:rPr>
        <w:t>а</w:t>
      </w:r>
      <w:r w:rsidR="005032B7" w:rsidRPr="00441161">
        <w:rPr>
          <w:sz w:val="28"/>
          <w:szCs w:val="28"/>
        </w:rPr>
        <w:t>гогическом совете Школы.</w:t>
      </w:r>
    </w:p>
    <w:p w:rsidR="005032B7" w:rsidRPr="00441161" w:rsidRDefault="005032B7" w:rsidP="00441161">
      <w:pPr>
        <w:tabs>
          <w:tab w:val="left" w:pos="900"/>
        </w:tabs>
        <w:spacing w:after="0"/>
        <w:ind w:firstLine="709"/>
        <w:jc w:val="both"/>
        <w:rPr>
          <w:sz w:val="28"/>
          <w:szCs w:val="28"/>
        </w:rPr>
      </w:pPr>
      <w:r w:rsidRPr="00441161">
        <w:rPr>
          <w:sz w:val="28"/>
          <w:szCs w:val="28"/>
        </w:rPr>
        <w:t>5.</w:t>
      </w:r>
      <w:r w:rsidR="004D04C1" w:rsidRPr="00441161">
        <w:rPr>
          <w:sz w:val="28"/>
          <w:szCs w:val="28"/>
        </w:rPr>
        <w:t>1</w:t>
      </w:r>
      <w:r w:rsidR="00773078">
        <w:rPr>
          <w:sz w:val="28"/>
          <w:szCs w:val="28"/>
        </w:rPr>
        <w:t>4</w:t>
      </w:r>
      <w:r w:rsidRPr="00441161">
        <w:rPr>
          <w:sz w:val="28"/>
          <w:szCs w:val="28"/>
        </w:rPr>
        <w:t xml:space="preserve">.4. Председатель </w:t>
      </w:r>
      <w:r w:rsidR="00501E3E" w:rsidRPr="00441161">
        <w:rPr>
          <w:sz w:val="28"/>
          <w:szCs w:val="28"/>
        </w:rPr>
        <w:t>Педагогического с</w:t>
      </w:r>
      <w:r w:rsidRPr="00441161">
        <w:rPr>
          <w:sz w:val="28"/>
          <w:szCs w:val="28"/>
        </w:rPr>
        <w:t>овета:</w:t>
      </w:r>
    </w:p>
    <w:p w:rsidR="005032B7" w:rsidRPr="00441161" w:rsidRDefault="005032B7" w:rsidP="00441161">
      <w:pPr>
        <w:numPr>
          <w:ilvl w:val="0"/>
          <w:numId w:val="5"/>
        </w:numPr>
        <w:tabs>
          <w:tab w:val="clear" w:pos="360"/>
          <w:tab w:val="left" w:pos="900"/>
        </w:tabs>
        <w:spacing w:after="0"/>
        <w:ind w:left="0" w:firstLine="709"/>
        <w:jc w:val="both"/>
        <w:rPr>
          <w:sz w:val="28"/>
          <w:szCs w:val="28"/>
        </w:rPr>
      </w:pPr>
      <w:r w:rsidRPr="00441161">
        <w:rPr>
          <w:sz w:val="28"/>
          <w:szCs w:val="28"/>
        </w:rPr>
        <w:t>организует деятельность Педаго</w:t>
      </w:r>
      <w:r w:rsidR="00501E3E" w:rsidRPr="00441161">
        <w:rPr>
          <w:sz w:val="28"/>
          <w:szCs w:val="28"/>
        </w:rPr>
        <w:t>гического с</w:t>
      </w:r>
      <w:r w:rsidRPr="00441161">
        <w:rPr>
          <w:sz w:val="28"/>
          <w:szCs w:val="28"/>
        </w:rPr>
        <w:t>овета Школы;</w:t>
      </w:r>
    </w:p>
    <w:p w:rsidR="005032B7" w:rsidRPr="00441161" w:rsidRDefault="005032B7" w:rsidP="00441161">
      <w:pPr>
        <w:numPr>
          <w:ilvl w:val="0"/>
          <w:numId w:val="5"/>
        </w:numPr>
        <w:tabs>
          <w:tab w:val="clear" w:pos="360"/>
          <w:tab w:val="left" w:pos="900"/>
        </w:tabs>
        <w:spacing w:after="0"/>
        <w:ind w:left="0" w:firstLine="709"/>
        <w:jc w:val="both"/>
        <w:rPr>
          <w:sz w:val="28"/>
          <w:szCs w:val="28"/>
        </w:rPr>
      </w:pPr>
      <w:r w:rsidRPr="00441161">
        <w:rPr>
          <w:sz w:val="28"/>
          <w:szCs w:val="28"/>
        </w:rPr>
        <w:t>инфо</w:t>
      </w:r>
      <w:r w:rsidR="00501E3E" w:rsidRPr="00441161">
        <w:rPr>
          <w:sz w:val="28"/>
          <w:szCs w:val="28"/>
        </w:rPr>
        <w:t>рмирует членов Педагогического с</w:t>
      </w:r>
      <w:r w:rsidRPr="00441161">
        <w:rPr>
          <w:sz w:val="28"/>
          <w:szCs w:val="28"/>
        </w:rPr>
        <w:t>овета о предстоящем зас</w:t>
      </w:r>
      <w:r w:rsidRPr="00441161">
        <w:rPr>
          <w:sz w:val="28"/>
          <w:szCs w:val="28"/>
        </w:rPr>
        <w:t>е</w:t>
      </w:r>
      <w:r w:rsidRPr="00441161">
        <w:rPr>
          <w:sz w:val="28"/>
          <w:szCs w:val="28"/>
        </w:rPr>
        <w:t>дании за неделю;</w:t>
      </w:r>
    </w:p>
    <w:p w:rsidR="005032B7" w:rsidRPr="00441161" w:rsidRDefault="005032B7" w:rsidP="00441161">
      <w:pPr>
        <w:numPr>
          <w:ilvl w:val="0"/>
          <w:numId w:val="5"/>
        </w:numPr>
        <w:tabs>
          <w:tab w:val="clear" w:pos="360"/>
          <w:tab w:val="left" w:pos="900"/>
        </w:tabs>
        <w:spacing w:after="0"/>
        <w:ind w:left="0" w:firstLine="709"/>
        <w:jc w:val="both"/>
        <w:rPr>
          <w:sz w:val="28"/>
          <w:szCs w:val="28"/>
        </w:rPr>
      </w:pPr>
      <w:r w:rsidRPr="00441161">
        <w:rPr>
          <w:sz w:val="28"/>
          <w:szCs w:val="28"/>
        </w:rPr>
        <w:t>регистрируе</w:t>
      </w:r>
      <w:r w:rsidR="00501E3E" w:rsidRPr="00441161">
        <w:rPr>
          <w:sz w:val="28"/>
          <w:szCs w:val="28"/>
        </w:rPr>
        <w:t>т поступающие в Педагогический с</w:t>
      </w:r>
      <w:r w:rsidRPr="00441161">
        <w:rPr>
          <w:sz w:val="28"/>
          <w:szCs w:val="28"/>
        </w:rPr>
        <w:t>овет заявления, о</w:t>
      </w:r>
      <w:r w:rsidRPr="00441161">
        <w:rPr>
          <w:sz w:val="28"/>
          <w:szCs w:val="28"/>
        </w:rPr>
        <w:t>б</w:t>
      </w:r>
      <w:r w:rsidRPr="00441161">
        <w:rPr>
          <w:sz w:val="28"/>
          <w:szCs w:val="28"/>
        </w:rPr>
        <w:t>ращения, иные материалы;</w:t>
      </w:r>
    </w:p>
    <w:p w:rsidR="005032B7" w:rsidRPr="00441161" w:rsidRDefault="005032B7" w:rsidP="00441161">
      <w:pPr>
        <w:numPr>
          <w:ilvl w:val="0"/>
          <w:numId w:val="5"/>
        </w:numPr>
        <w:tabs>
          <w:tab w:val="clear" w:pos="360"/>
          <w:tab w:val="left" w:pos="900"/>
        </w:tabs>
        <w:spacing w:after="0"/>
        <w:ind w:left="0" w:firstLine="709"/>
        <w:jc w:val="both"/>
        <w:rPr>
          <w:sz w:val="28"/>
          <w:szCs w:val="28"/>
        </w:rPr>
      </w:pPr>
      <w:r w:rsidRPr="00441161">
        <w:rPr>
          <w:sz w:val="28"/>
          <w:szCs w:val="28"/>
        </w:rPr>
        <w:t>определяет повестку</w:t>
      </w:r>
      <w:r w:rsidR="00501E3E" w:rsidRPr="00441161">
        <w:rPr>
          <w:sz w:val="28"/>
          <w:szCs w:val="28"/>
        </w:rPr>
        <w:t xml:space="preserve"> дня заседания Педагогического с</w:t>
      </w:r>
      <w:r w:rsidRPr="00441161">
        <w:rPr>
          <w:sz w:val="28"/>
          <w:szCs w:val="28"/>
        </w:rPr>
        <w:t>овета;</w:t>
      </w:r>
    </w:p>
    <w:p w:rsidR="005032B7" w:rsidRPr="00441161" w:rsidRDefault="005032B7" w:rsidP="00441161">
      <w:pPr>
        <w:numPr>
          <w:ilvl w:val="0"/>
          <w:numId w:val="5"/>
        </w:numPr>
        <w:tabs>
          <w:tab w:val="clear" w:pos="360"/>
          <w:tab w:val="left" w:pos="900"/>
        </w:tabs>
        <w:spacing w:after="0"/>
        <w:ind w:left="0" w:firstLine="709"/>
        <w:jc w:val="both"/>
        <w:rPr>
          <w:sz w:val="28"/>
          <w:szCs w:val="28"/>
        </w:rPr>
      </w:pPr>
      <w:r w:rsidRPr="00441161">
        <w:rPr>
          <w:sz w:val="28"/>
          <w:szCs w:val="28"/>
        </w:rPr>
        <w:t>координирует и контролирует выпо</w:t>
      </w:r>
      <w:r w:rsidR="00501E3E" w:rsidRPr="00441161">
        <w:rPr>
          <w:sz w:val="28"/>
          <w:szCs w:val="28"/>
        </w:rPr>
        <w:t>лнение решения Педагогич</w:t>
      </w:r>
      <w:r w:rsidR="00501E3E" w:rsidRPr="00441161">
        <w:rPr>
          <w:sz w:val="28"/>
          <w:szCs w:val="28"/>
        </w:rPr>
        <w:t>е</w:t>
      </w:r>
      <w:r w:rsidR="00501E3E" w:rsidRPr="00441161">
        <w:rPr>
          <w:sz w:val="28"/>
          <w:szCs w:val="28"/>
        </w:rPr>
        <w:t>ского с</w:t>
      </w:r>
      <w:r w:rsidRPr="00441161">
        <w:rPr>
          <w:sz w:val="28"/>
          <w:szCs w:val="28"/>
        </w:rPr>
        <w:t>овета;</w:t>
      </w:r>
    </w:p>
    <w:p w:rsidR="004D04C1" w:rsidRPr="00441161" w:rsidRDefault="005032B7" w:rsidP="00441161">
      <w:pPr>
        <w:tabs>
          <w:tab w:val="left" w:pos="900"/>
        </w:tabs>
        <w:spacing w:after="0"/>
        <w:ind w:firstLine="709"/>
        <w:jc w:val="both"/>
        <w:rPr>
          <w:sz w:val="28"/>
          <w:szCs w:val="28"/>
        </w:rPr>
      </w:pPr>
      <w:r w:rsidRPr="00441161">
        <w:rPr>
          <w:sz w:val="28"/>
          <w:szCs w:val="28"/>
        </w:rPr>
        <w:t xml:space="preserve">- </w:t>
      </w:r>
      <w:proofErr w:type="gramStart"/>
      <w:r w:rsidRPr="00441161">
        <w:rPr>
          <w:sz w:val="28"/>
          <w:szCs w:val="28"/>
        </w:rPr>
        <w:t>отчитывается о деятельности</w:t>
      </w:r>
      <w:proofErr w:type="gramEnd"/>
      <w:r w:rsidRPr="00441161">
        <w:rPr>
          <w:sz w:val="28"/>
          <w:szCs w:val="28"/>
        </w:rPr>
        <w:t xml:space="preserve"> Педагогич</w:t>
      </w:r>
      <w:r w:rsidR="00501E3E" w:rsidRPr="00441161">
        <w:rPr>
          <w:sz w:val="28"/>
          <w:szCs w:val="28"/>
        </w:rPr>
        <w:t>еского с</w:t>
      </w:r>
      <w:r w:rsidR="004D04C1" w:rsidRPr="00441161">
        <w:rPr>
          <w:sz w:val="28"/>
          <w:szCs w:val="28"/>
        </w:rPr>
        <w:t>овета перед Учр</w:t>
      </w:r>
      <w:r w:rsidR="004D04C1" w:rsidRPr="00441161">
        <w:rPr>
          <w:sz w:val="28"/>
          <w:szCs w:val="28"/>
        </w:rPr>
        <w:t>е</w:t>
      </w:r>
      <w:r w:rsidR="004D04C1" w:rsidRPr="00441161">
        <w:rPr>
          <w:sz w:val="28"/>
          <w:szCs w:val="28"/>
        </w:rPr>
        <w:t>дите</w:t>
      </w:r>
      <w:r w:rsidR="008B5FB8" w:rsidRPr="00441161">
        <w:rPr>
          <w:sz w:val="28"/>
          <w:szCs w:val="28"/>
        </w:rPr>
        <w:t>лем.</w:t>
      </w:r>
    </w:p>
    <w:p w:rsidR="005032B7" w:rsidRPr="00441161" w:rsidRDefault="004D04C1" w:rsidP="00441161">
      <w:pPr>
        <w:tabs>
          <w:tab w:val="left" w:pos="900"/>
        </w:tabs>
        <w:spacing w:after="0"/>
        <w:ind w:firstLine="709"/>
        <w:jc w:val="both"/>
        <w:rPr>
          <w:sz w:val="28"/>
          <w:szCs w:val="28"/>
        </w:rPr>
      </w:pPr>
      <w:r w:rsidRPr="00441161">
        <w:rPr>
          <w:sz w:val="28"/>
          <w:szCs w:val="28"/>
        </w:rPr>
        <w:t>5.1</w:t>
      </w:r>
      <w:r w:rsidR="00773078">
        <w:rPr>
          <w:sz w:val="28"/>
          <w:szCs w:val="28"/>
        </w:rPr>
        <w:t>5</w:t>
      </w:r>
      <w:r w:rsidR="005032B7" w:rsidRPr="00441161">
        <w:rPr>
          <w:sz w:val="28"/>
          <w:szCs w:val="28"/>
        </w:rPr>
        <w:t>. Общ</w:t>
      </w:r>
      <w:r w:rsidR="008B5FB8" w:rsidRPr="00441161">
        <w:rPr>
          <w:sz w:val="28"/>
          <w:szCs w:val="28"/>
        </w:rPr>
        <w:t>ешкольным</w:t>
      </w:r>
      <w:r w:rsidRPr="00441161">
        <w:rPr>
          <w:sz w:val="28"/>
          <w:szCs w:val="28"/>
        </w:rPr>
        <w:t xml:space="preserve"> родительс</w:t>
      </w:r>
      <w:r w:rsidR="008B5FB8" w:rsidRPr="00441161">
        <w:rPr>
          <w:sz w:val="28"/>
          <w:szCs w:val="28"/>
        </w:rPr>
        <w:t>ким собранием</w:t>
      </w:r>
      <w:r w:rsidR="005032B7" w:rsidRPr="00441161">
        <w:rPr>
          <w:sz w:val="28"/>
          <w:szCs w:val="28"/>
        </w:rPr>
        <w:t xml:space="preserve"> избираетс</w:t>
      </w:r>
      <w:r w:rsidR="00501E3E" w:rsidRPr="00441161">
        <w:rPr>
          <w:sz w:val="28"/>
          <w:szCs w:val="28"/>
        </w:rPr>
        <w:t>я О</w:t>
      </w:r>
      <w:r w:rsidR="00501E3E" w:rsidRPr="00441161">
        <w:rPr>
          <w:sz w:val="28"/>
          <w:szCs w:val="28"/>
        </w:rPr>
        <w:t>б</w:t>
      </w:r>
      <w:r w:rsidR="00501E3E" w:rsidRPr="00441161">
        <w:rPr>
          <w:sz w:val="28"/>
          <w:szCs w:val="28"/>
        </w:rPr>
        <w:t>щешкольный р</w:t>
      </w:r>
      <w:r w:rsidR="005032B7" w:rsidRPr="00441161">
        <w:rPr>
          <w:sz w:val="28"/>
          <w:szCs w:val="28"/>
        </w:rPr>
        <w:t>одитель</w:t>
      </w:r>
      <w:r w:rsidR="00501E3E" w:rsidRPr="00441161">
        <w:rPr>
          <w:sz w:val="28"/>
          <w:szCs w:val="28"/>
        </w:rPr>
        <w:t>ский комитет. Из его состава избираю</w:t>
      </w:r>
      <w:r w:rsidR="005032B7" w:rsidRPr="00441161">
        <w:rPr>
          <w:sz w:val="28"/>
          <w:szCs w:val="28"/>
        </w:rPr>
        <w:t>тся председ</w:t>
      </w:r>
      <w:r w:rsidR="005032B7" w:rsidRPr="00441161">
        <w:rPr>
          <w:sz w:val="28"/>
          <w:szCs w:val="28"/>
        </w:rPr>
        <w:t>а</w:t>
      </w:r>
      <w:r w:rsidR="005032B7" w:rsidRPr="00441161">
        <w:rPr>
          <w:sz w:val="28"/>
          <w:szCs w:val="28"/>
        </w:rPr>
        <w:t>тель и секретарь.</w:t>
      </w:r>
    </w:p>
    <w:p w:rsidR="005032B7" w:rsidRPr="00441161" w:rsidRDefault="004D04C1" w:rsidP="00441161">
      <w:pPr>
        <w:tabs>
          <w:tab w:val="left" w:pos="900"/>
        </w:tabs>
        <w:spacing w:after="0"/>
        <w:ind w:firstLine="709"/>
        <w:jc w:val="both"/>
        <w:rPr>
          <w:sz w:val="28"/>
          <w:szCs w:val="28"/>
        </w:rPr>
      </w:pPr>
      <w:r w:rsidRPr="00441161">
        <w:rPr>
          <w:sz w:val="28"/>
          <w:szCs w:val="28"/>
        </w:rPr>
        <w:t>5.1</w:t>
      </w:r>
      <w:r w:rsidR="00773078">
        <w:rPr>
          <w:sz w:val="28"/>
          <w:szCs w:val="28"/>
        </w:rPr>
        <w:t>5</w:t>
      </w:r>
      <w:r w:rsidR="00501E3E" w:rsidRPr="00441161">
        <w:rPr>
          <w:sz w:val="28"/>
          <w:szCs w:val="28"/>
        </w:rPr>
        <w:t>.1. Председатель О</w:t>
      </w:r>
      <w:r w:rsidR="005032B7" w:rsidRPr="00441161">
        <w:rPr>
          <w:sz w:val="28"/>
          <w:szCs w:val="28"/>
        </w:rPr>
        <w:t>бщешкольного родительского комитета явл</w:t>
      </w:r>
      <w:r w:rsidR="005032B7" w:rsidRPr="00441161">
        <w:rPr>
          <w:sz w:val="28"/>
          <w:szCs w:val="28"/>
        </w:rPr>
        <w:t>я</w:t>
      </w:r>
      <w:r w:rsidR="005032B7" w:rsidRPr="00441161">
        <w:rPr>
          <w:sz w:val="28"/>
          <w:szCs w:val="28"/>
        </w:rPr>
        <w:t>ется членом Педа</w:t>
      </w:r>
      <w:r w:rsidR="00501E3E" w:rsidRPr="00441161">
        <w:rPr>
          <w:sz w:val="28"/>
          <w:szCs w:val="28"/>
        </w:rPr>
        <w:t>гогического с</w:t>
      </w:r>
      <w:r w:rsidR="005032B7" w:rsidRPr="00441161">
        <w:rPr>
          <w:sz w:val="28"/>
          <w:szCs w:val="28"/>
        </w:rPr>
        <w:t>овета с правом решающего голоса.</w:t>
      </w:r>
    </w:p>
    <w:p w:rsidR="005032B7" w:rsidRPr="00441161" w:rsidRDefault="004D04C1" w:rsidP="00441161">
      <w:pPr>
        <w:tabs>
          <w:tab w:val="left" w:pos="900"/>
        </w:tabs>
        <w:spacing w:after="0"/>
        <w:ind w:firstLine="709"/>
        <w:jc w:val="both"/>
        <w:rPr>
          <w:sz w:val="28"/>
          <w:szCs w:val="28"/>
        </w:rPr>
      </w:pPr>
      <w:r w:rsidRPr="00441161">
        <w:rPr>
          <w:sz w:val="28"/>
          <w:szCs w:val="28"/>
        </w:rPr>
        <w:t>5.1</w:t>
      </w:r>
      <w:r w:rsidR="00773078">
        <w:rPr>
          <w:sz w:val="28"/>
          <w:szCs w:val="28"/>
        </w:rPr>
        <w:t>5</w:t>
      </w:r>
      <w:r w:rsidR="00501E3E" w:rsidRPr="00441161">
        <w:rPr>
          <w:sz w:val="28"/>
          <w:szCs w:val="28"/>
        </w:rPr>
        <w:t>.2. Общешкольный р</w:t>
      </w:r>
      <w:r w:rsidR="005032B7" w:rsidRPr="00441161">
        <w:rPr>
          <w:sz w:val="28"/>
          <w:szCs w:val="28"/>
        </w:rPr>
        <w:t>одительский комитет создается в целях с</w:t>
      </w:r>
      <w:r w:rsidR="005032B7" w:rsidRPr="00441161">
        <w:rPr>
          <w:sz w:val="28"/>
          <w:szCs w:val="28"/>
        </w:rPr>
        <w:t>о</w:t>
      </w:r>
      <w:r w:rsidR="005032B7" w:rsidRPr="00441161">
        <w:rPr>
          <w:sz w:val="28"/>
          <w:szCs w:val="28"/>
        </w:rPr>
        <w:t>действия семье и Школе:</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lastRenderedPageBreak/>
        <w:t>укреплять связи семьи, Школы, трудовых коллективов предпри</w:t>
      </w:r>
      <w:r w:rsidRPr="00441161">
        <w:rPr>
          <w:sz w:val="28"/>
          <w:szCs w:val="28"/>
        </w:rPr>
        <w:t>я</w:t>
      </w:r>
      <w:r w:rsidRPr="00441161">
        <w:rPr>
          <w:sz w:val="28"/>
          <w:szCs w:val="28"/>
        </w:rPr>
        <w:t>тий и обществен</w:t>
      </w:r>
      <w:r w:rsidRPr="00441161">
        <w:rPr>
          <w:sz w:val="28"/>
          <w:szCs w:val="28"/>
        </w:rPr>
        <w:softHyphen/>
        <w:t>ности в целях обеспечения воспитательного в</w:t>
      </w:r>
      <w:r w:rsidR="008B5FB8" w:rsidRPr="00441161">
        <w:rPr>
          <w:sz w:val="28"/>
          <w:szCs w:val="28"/>
        </w:rPr>
        <w:t>оздействия на детей</w:t>
      </w:r>
      <w:r w:rsidRPr="00441161">
        <w:rPr>
          <w:sz w:val="28"/>
          <w:szCs w:val="28"/>
        </w:rPr>
        <w:t>;</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принимать активное участие в деятельности Школы в развитии личности уча</w:t>
      </w:r>
      <w:r w:rsidRPr="00441161">
        <w:rPr>
          <w:sz w:val="28"/>
          <w:szCs w:val="28"/>
        </w:rPr>
        <w:softHyphen/>
        <w:t>щегося;</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оказывать помощь семье в создании необходимых условий для своевременного по</w:t>
      </w:r>
      <w:r w:rsidR="00771ACB" w:rsidRPr="00441161">
        <w:rPr>
          <w:sz w:val="28"/>
          <w:szCs w:val="28"/>
        </w:rPr>
        <w:t xml:space="preserve">лучения детьми </w:t>
      </w:r>
      <w:r w:rsidR="00D1062C" w:rsidRPr="00441161">
        <w:rPr>
          <w:sz w:val="28"/>
          <w:szCs w:val="28"/>
        </w:rPr>
        <w:t>начального</w:t>
      </w:r>
      <w:r w:rsidRPr="00441161">
        <w:rPr>
          <w:sz w:val="28"/>
          <w:szCs w:val="28"/>
        </w:rPr>
        <w:t xml:space="preserve"> общего образования, пом</w:t>
      </w:r>
      <w:r w:rsidRPr="00441161">
        <w:rPr>
          <w:sz w:val="28"/>
          <w:szCs w:val="28"/>
        </w:rPr>
        <w:t>о</w:t>
      </w:r>
      <w:r w:rsidRPr="00441161">
        <w:rPr>
          <w:sz w:val="28"/>
          <w:szCs w:val="28"/>
        </w:rPr>
        <w:t>гать школьникам в выборе пути получения среднего общего образования;</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 xml:space="preserve">привлекать родительскую общественность к активному участию в жизни Школы, организации внеклассной </w:t>
      </w:r>
      <w:r w:rsidR="008B5FB8" w:rsidRPr="00441161">
        <w:rPr>
          <w:sz w:val="28"/>
          <w:szCs w:val="28"/>
        </w:rPr>
        <w:t>и внешкольной работы с детьми</w:t>
      </w:r>
      <w:r w:rsidRPr="00441161">
        <w:rPr>
          <w:sz w:val="28"/>
          <w:szCs w:val="28"/>
        </w:rPr>
        <w:t>;</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повышать педагогическую культуру родителей (законных предст</w:t>
      </w:r>
      <w:r w:rsidRPr="00441161">
        <w:rPr>
          <w:sz w:val="28"/>
          <w:szCs w:val="28"/>
        </w:rPr>
        <w:t>а</w:t>
      </w:r>
      <w:r w:rsidRPr="00441161">
        <w:rPr>
          <w:sz w:val="28"/>
          <w:szCs w:val="28"/>
        </w:rPr>
        <w:t>вителей) через лектории, круглые столы и другие формы работы;</w:t>
      </w:r>
    </w:p>
    <w:p w:rsidR="005032B7"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оказывать помощь классным руководителям в изучении и улучш</w:t>
      </w:r>
      <w:r w:rsidRPr="00441161">
        <w:rPr>
          <w:sz w:val="28"/>
          <w:szCs w:val="28"/>
        </w:rPr>
        <w:t>е</w:t>
      </w:r>
      <w:r w:rsidRPr="00441161">
        <w:rPr>
          <w:sz w:val="28"/>
          <w:szCs w:val="28"/>
        </w:rPr>
        <w:t>нии условий воспитания детей в семье, пропагандировать среди родителей (законных представителей) положительный опыт семейного воспитания;</w:t>
      </w:r>
    </w:p>
    <w:p w:rsidR="004D04C1" w:rsidRPr="00441161" w:rsidRDefault="005032B7" w:rsidP="00441161">
      <w:pPr>
        <w:numPr>
          <w:ilvl w:val="0"/>
          <w:numId w:val="6"/>
        </w:numPr>
        <w:tabs>
          <w:tab w:val="clear" w:pos="360"/>
          <w:tab w:val="num" w:pos="720"/>
          <w:tab w:val="left" w:pos="900"/>
        </w:tabs>
        <w:spacing w:after="0"/>
        <w:ind w:left="0" w:firstLine="709"/>
        <w:jc w:val="both"/>
        <w:rPr>
          <w:sz w:val="28"/>
          <w:szCs w:val="28"/>
        </w:rPr>
      </w:pPr>
      <w:r w:rsidRPr="00441161">
        <w:rPr>
          <w:sz w:val="28"/>
          <w:szCs w:val="28"/>
        </w:rPr>
        <w:t>повышать ответственность родителей (законных представителей) за выполнение ими конкретных о</w:t>
      </w:r>
      <w:r w:rsidR="004D04C1" w:rsidRPr="00441161">
        <w:rPr>
          <w:sz w:val="28"/>
          <w:szCs w:val="28"/>
        </w:rPr>
        <w:t>бязанностей по воспитанию детей;</w:t>
      </w:r>
    </w:p>
    <w:p w:rsidR="005032B7" w:rsidRPr="00441161" w:rsidRDefault="005032B7" w:rsidP="00441161">
      <w:pPr>
        <w:tabs>
          <w:tab w:val="left" w:pos="900"/>
        </w:tabs>
        <w:spacing w:after="0"/>
        <w:ind w:firstLine="709"/>
        <w:jc w:val="both"/>
        <w:rPr>
          <w:sz w:val="28"/>
          <w:szCs w:val="28"/>
        </w:rPr>
      </w:pPr>
      <w:r w:rsidRPr="00441161">
        <w:rPr>
          <w:sz w:val="28"/>
          <w:szCs w:val="28"/>
        </w:rPr>
        <w:t>5.1</w:t>
      </w:r>
      <w:r w:rsidR="00773078">
        <w:rPr>
          <w:sz w:val="28"/>
          <w:szCs w:val="28"/>
        </w:rPr>
        <w:t>5</w:t>
      </w:r>
      <w:r w:rsidR="00501E3E" w:rsidRPr="00441161">
        <w:rPr>
          <w:sz w:val="28"/>
          <w:szCs w:val="28"/>
        </w:rPr>
        <w:t>.3. В компетенцию Общешкольного р</w:t>
      </w:r>
      <w:r w:rsidRPr="00441161">
        <w:rPr>
          <w:sz w:val="28"/>
          <w:szCs w:val="28"/>
        </w:rPr>
        <w:t>одительского комитета входит:</w:t>
      </w:r>
    </w:p>
    <w:p w:rsidR="005032B7" w:rsidRPr="00441161" w:rsidRDefault="005032B7" w:rsidP="00441161">
      <w:pPr>
        <w:tabs>
          <w:tab w:val="left" w:pos="900"/>
        </w:tabs>
        <w:spacing w:after="0"/>
        <w:ind w:firstLine="709"/>
        <w:jc w:val="both"/>
        <w:rPr>
          <w:sz w:val="28"/>
          <w:szCs w:val="28"/>
        </w:rPr>
      </w:pPr>
      <w:r w:rsidRPr="00441161">
        <w:rPr>
          <w:sz w:val="28"/>
          <w:szCs w:val="28"/>
        </w:rPr>
        <w:t>- содействие обеспечению оптимальных условий для организации образовательного процесса;</w:t>
      </w:r>
    </w:p>
    <w:p w:rsidR="005032B7" w:rsidRPr="00441161" w:rsidRDefault="005032B7" w:rsidP="00441161">
      <w:pPr>
        <w:tabs>
          <w:tab w:val="left" w:pos="900"/>
        </w:tabs>
        <w:spacing w:after="0"/>
        <w:ind w:firstLine="709"/>
        <w:jc w:val="both"/>
        <w:rPr>
          <w:sz w:val="28"/>
          <w:szCs w:val="28"/>
        </w:rPr>
      </w:pPr>
      <w:r w:rsidRPr="00441161">
        <w:rPr>
          <w:sz w:val="28"/>
          <w:szCs w:val="28"/>
        </w:rPr>
        <w:t>- координация деятельности классных родительских комитетов;</w:t>
      </w:r>
    </w:p>
    <w:p w:rsidR="005032B7" w:rsidRPr="00441161" w:rsidRDefault="005032B7" w:rsidP="00441161">
      <w:pPr>
        <w:tabs>
          <w:tab w:val="left" w:pos="900"/>
        </w:tabs>
        <w:spacing w:after="0"/>
        <w:ind w:firstLine="709"/>
        <w:jc w:val="both"/>
        <w:rPr>
          <w:sz w:val="28"/>
          <w:szCs w:val="28"/>
        </w:rPr>
      </w:pPr>
      <w:r w:rsidRPr="00441161">
        <w:rPr>
          <w:sz w:val="28"/>
          <w:szCs w:val="28"/>
        </w:rPr>
        <w:t>- проведение разъяснительной и консультативной работы среди р</w:t>
      </w:r>
      <w:r w:rsidRPr="00441161">
        <w:rPr>
          <w:sz w:val="28"/>
          <w:szCs w:val="28"/>
        </w:rPr>
        <w:t>о</w:t>
      </w:r>
      <w:r w:rsidRPr="00441161">
        <w:rPr>
          <w:sz w:val="28"/>
          <w:szCs w:val="28"/>
        </w:rPr>
        <w:t>дителей (законных представителей) учащихся об их правах и обязанн</w:t>
      </w:r>
      <w:r w:rsidRPr="00441161">
        <w:rPr>
          <w:sz w:val="28"/>
          <w:szCs w:val="28"/>
        </w:rPr>
        <w:t>о</w:t>
      </w:r>
      <w:r w:rsidRPr="00441161">
        <w:rPr>
          <w:sz w:val="28"/>
          <w:szCs w:val="28"/>
        </w:rPr>
        <w:t>стях;</w:t>
      </w:r>
    </w:p>
    <w:p w:rsidR="005032B7" w:rsidRPr="00441161" w:rsidRDefault="005032B7" w:rsidP="00441161">
      <w:pPr>
        <w:tabs>
          <w:tab w:val="left" w:pos="900"/>
        </w:tabs>
        <w:spacing w:after="0"/>
        <w:ind w:firstLine="709"/>
        <w:jc w:val="both"/>
        <w:rPr>
          <w:sz w:val="28"/>
          <w:szCs w:val="28"/>
        </w:rPr>
      </w:pPr>
      <w:r w:rsidRPr="00441161">
        <w:rPr>
          <w:sz w:val="28"/>
          <w:szCs w:val="28"/>
        </w:rPr>
        <w:t>- содействие в проведении общешкольных мероприятий;</w:t>
      </w:r>
    </w:p>
    <w:p w:rsidR="005032B7" w:rsidRPr="00441161" w:rsidRDefault="005032B7" w:rsidP="00441161">
      <w:pPr>
        <w:tabs>
          <w:tab w:val="left" w:pos="900"/>
        </w:tabs>
        <w:spacing w:after="0"/>
        <w:ind w:firstLine="709"/>
        <w:jc w:val="both"/>
        <w:rPr>
          <w:sz w:val="28"/>
          <w:szCs w:val="28"/>
        </w:rPr>
      </w:pPr>
      <w:r w:rsidRPr="00441161">
        <w:rPr>
          <w:sz w:val="28"/>
          <w:szCs w:val="28"/>
        </w:rPr>
        <w:t>- участие в подготовке Школы к новому учебному году;</w:t>
      </w:r>
    </w:p>
    <w:p w:rsidR="005032B7" w:rsidRPr="00441161" w:rsidRDefault="005032B7" w:rsidP="00441161">
      <w:pPr>
        <w:tabs>
          <w:tab w:val="left" w:pos="900"/>
        </w:tabs>
        <w:spacing w:after="0"/>
        <w:ind w:firstLine="709"/>
        <w:jc w:val="both"/>
        <w:rPr>
          <w:sz w:val="28"/>
          <w:szCs w:val="28"/>
        </w:rPr>
      </w:pPr>
      <w:r w:rsidRPr="00441161">
        <w:rPr>
          <w:sz w:val="28"/>
          <w:szCs w:val="28"/>
        </w:rPr>
        <w:t>- совместно с руководством Школы контроль организации питания и медицинского обслуживания;</w:t>
      </w:r>
    </w:p>
    <w:p w:rsidR="005032B7" w:rsidRPr="00441161" w:rsidRDefault="005032B7" w:rsidP="00441161">
      <w:pPr>
        <w:tabs>
          <w:tab w:val="left" w:pos="900"/>
        </w:tabs>
        <w:spacing w:after="0"/>
        <w:ind w:firstLine="709"/>
        <w:jc w:val="both"/>
        <w:rPr>
          <w:sz w:val="28"/>
          <w:szCs w:val="28"/>
        </w:rPr>
      </w:pPr>
      <w:r w:rsidRPr="007F0F42">
        <w:rPr>
          <w:sz w:val="28"/>
          <w:szCs w:val="28"/>
        </w:rPr>
        <w:t>- оказание помощи в организации и проведении общешкольных р</w:t>
      </w:r>
      <w:r w:rsidRPr="007F0F42">
        <w:rPr>
          <w:sz w:val="28"/>
          <w:szCs w:val="28"/>
        </w:rPr>
        <w:t>о</w:t>
      </w:r>
      <w:r w:rsidRPr="007F0F42">
        <w:rPr>
          <w:sz w:val="28"/>
          <w:szCs w:val="28"/>
        </w:rPr>
        <w:t>дительских собраний;</w:t>
      </w:r>
    </w:p>
    <w:p w:rsidR="005032B7" w:rsidRPr="00441161" w:rsidRDefault="005032B7" w:rsidP="00441161">
      <w:pPr>
        <w:tabs>
          <w:tab w:val="left" w:pos="900"/>
        </w:tabs>
        <w:spacing w:after="0"/>
        <w:ind w:firstLine="709"/>
        <w:jc w:val="both"/>
        <w:rPr>
          <w:sz w:val="28"/>
          <w:szCs w:val="28"/>
        </w:rPr>
      </w:pPr>
      <w:r w:rsidRPr="00441161">
        <w:rPr>
          <w:sz w:val="28"/>
          <w:szCs w:val="28"/>
        </w:rPr>
        <w:t>- обсуждение локальных актов Школы, по вопросам, входящим в компетенцию родительского комитета;</w:t>
      </w:r>
    </w:p>
    <w:p w:rsidR="005032B7" w:rsidRPr="00441161" w:rsidRDefault="005032B7" w:rsidP="00441161">
      <w:pPr>
        <w:tabs>
          <w:tab w:val="left" w:pos="900"/>
        </w:tabs>
        <w:spacing w:after="0"/>
        <w:ind w:firstLine="709"/>
        <w:jc w:val="both"/>
        <w:rPr>
          <w:sz w:val="28"/>
          <w:szCs w:val="28"/>
        </w:rPr>
      </w:pPr>
      <w:r w:rsidRPr="00441161">
        <w:rPr>
          <w:sz w:val="28"/>
          <w:szCs w:val="28"/>
        </w:rPr>
        <w:t>- участие в организации безопасных условий осуществления образ</w:t>
      </w:r>
      <w:r w:rsidRPr="00441161">
        <w:rPr>
          <w:sz w:val="28"/>
          <w:szCs w:val="28"/>
        </w:rPr>
        <w:t>о</w:t>
      </w:r>
      <w:r w:rsidRPr="00441161">
        <w:rPr>
          <w:sz w:val="28"/>
          <w:szCs w:val="28"/>
        </w:rPr>
        <w:t>вательного процесса, выполнения санитарно-гигиенических норм и пр</w:t>
      </w:r>
      <w:r w:rsidRPr="00441161">
        <w:rPr>
          <w:sz w:val="28"/>
          <w:szCs w:val="28"/>
        </w:rPr>
        <w:t>а</w:t>
      </w:r>
      <w:r w:rsidRPr="00441161">
        <w:rPr>
          <w:sz w:val="28"/>
          <w:szCs w:val="28"/>
        </w:rPr>
        <w:t>вил;</w:t>
      </w:r>
    </w:p>
    <w:p w:rsidR="005032B7" w:rsidRPr="00441161" w:rsidRDefault="005032B7" w:rsidP="00441161">
      <w:pPr>
        <w:tabs>
          <w:tab w:val="left" w:pos="900"/>
        </w:tabs>
        <w:spacing w:after="0"/>
        <w:ind w:firstLine="709"/>
        <w:jc w:val="both"/>
        <w:rPr>
          <w:sz w:val="28"/>
          <w:szCs w:val="28"/>
        </w:rPr>
      </w:pPr>
      <w:r w:rsidRPr="00441161">
        <w:rPr>
          <w:sz w:val="28"/>
          <w:szCs w:val="28"/>
        </w:rPr>
        <w:t>- взаимодействие с общественными организациями по вопросу пр</w:t>
      </w:r>
      <w:r w:rsidRPr="00441161">
        <w:rPr>
          <w:sz w:val="28"/>
          <w:szCs w:val="28"/>
        </w:rPr>
        <w:t>о</w:t>
      </w:r>
      <w:r w:rsidRPr="00441161">
        <w:rPr>
          <w:sz w:val="28"/>
          <w:szCs w:val="28"/>
        </w:rPr>
        <w:t>паганды школьных традиций, уклада школьной жизни;</w:t>
      </w:r>
    </w:p>
    <w:p w:rsidR="004D04C1" w:rsidRPr="00441161" w:rsidRDefault="005032B7" w:rsidP="00441161">
      <w:pPr>
        <w:tabs>
          <w:tab w:val="left" w:pos="900"/>
        </w:tabs>
        <w:spacing w:after="0"/>
        <w:ind w:firstLine="709"/>
        <w:jc w:val="both"/>
        <w:rPr>
          <w:sz w:val="28"/>
          <w:szCs w:val="28"/>
        </w:rPr>
      </w:pPr>
      <w:r w:rsidRPr="00441161">
        <w:rPr>
          <w:sz w:val="28"/>
          <w:szCs w:val="28"/>
        </w:rPr>
        <w:t>- взаимодействие с педагогическим коллективом Школы по вопр</w:t>
      </w:r>
      <w:r w:rsidRPr="00441161">
        <w:rPr>
          <w:sz w:val="28"/>
          <w:szCs w:val="28"/>
        </w:rPr>
        <w:t>о</w:t>
      </w:r>
      <w:r w:rsidRPr="00441161">
        <w:rPr>
          <w:sz w:val="28"/>
          <w:szCs w:val="28"/>
        </w:rPr>
        <w:t>сам профилактики правонарушений, безнадзорности среди несовершенн</w:t>
      </w:r>
      <w:r w:rsidRPr="00441161">
        <w:rPr>
          <w:sz w:val="28"/>
          <w:szCs w:val="28"/>
        </w:rPr>
        <w:t>о</w:t>
      </w:r>
      <w:r w:rsidRPr="00441161">
        <w:rPr>
          <w:sz w:val="28"/>
          <w:szCs w:val="28"/>
        </w:rPr>
        <w:t>летних учащ</w:t>
      </w:r>
      <w:r w:rsidR="008B5FB8" w:rsidRPr="00441161">
        <w:rPr>
          <w:sz w:val="28"/>
          <w:szCs w:val="28"/>
        </w:rPr>
        <w:t>ихся.</w:t>
      </w:r>
    </w:p>
    <w:p w:rsidR="005032B7" w:rsidRPr="00441161" w:rsidRDefault="004D04C1" w:rsidP="00441161">
      <w:pPr>
        <w:tabs>
          <w:tab w:val="left" w:pos="900"/>
        </w:tabs>
        <w:spacing w:after="0"/>
        <w:ind w:firstLine="709"/>
        <w:jc w:val="both"/>
        <w:rPr>
          <w:sz w:val="28"/>
          <w:szCs w:val="28"/>
        </w:rPr>
      </w:pPr>
      <w:r w:rsidRPr="00441161">
        <w:rPr>
          <w:sz w:val="28"/>
          <w:szCs w:val="28"/>
        </w:rPr>
        <w:lastRenderedPageBreak/>
        <w:t>5.1</w:t>
      </w:r>
      <w:r w:rsidR="00773078">
        <w:rPr>
          <w:sz w:val="28"/>
          <w:szCs w:val="28"/>
        </w:rPr>
        <w:t>5</w:t>
      </w:r>
      <w:r w:rsidR="005032B7" w:rsidRPr="00441161">
        <w:rPr>
          <w:sz w:val="28"/>
          <w:szCs w:val="28"/>
        </w:rPr>
        <w:t xml:space="preserve">.4. Порядок организации деятельности </w:t>
      </w:r>
      <w:r w:rsidR="00501E3E" w:rsidRPr="00441161">
        <w:rPr>
          <w:sz w:val="28"/>
          <w:szCs w:val="28"/>
        </w:rPr>
        <w:t xml:space="preserve">Общешкольного </w:t>
      </w:r>
      <w:r w:rsidR="005032B7" w:rsidRPr="00441161">
        <w:rPr>
          <w:sz w:val="28"/>
          <w:szCs w:val="28"/>
        </w:rPr>
        <w:t>род</w:t>
      </w:r>
      <w:r w:rsidR="005032B7" w:rsidRPr="00441161">
        <w:rPr>
          <w:sz w:val="28"/>
          <w:szCs w:val="28"/>
        </w:rPr>
        <w:t>и</w:t>
      </w:r>
      <w:r w:rsidR="005032B7" w:rsidRPr="00441161">
        <w:rPr>
          <w:sz w:val="28"/>
          <w:szCs w:val="28"/>
        </w:rPr>
        <w:t>тельского комитета:</w:t>
      </w:r>
    </w:p>
    <w:p w:rsidR="005032B7" w:rsidRPr="00441161" w:rsidRDefault="005032B7" w:rsidP="00441161">
      <w:pPr>
        <w:tabs>
          <w:tab w:val="left" w:pos="900"/>
        </w:tabs>
        <w:spacing w:after="0"/>
        <w:ind w:firstLine="709"/>
        <w:jc w:val="both"/>
        <w:rPr>
          <w:sz w:val="28"/>
          <w:szCs w:val="28"/>
        </w:rPr>
      </w:pPr>
      <w:r w:rsidRPr="00441161">
        <w:rPr>
          <w:sz w:val="28"/>
          <w:szCs w:val="28"/>
        </w:rPr>
        <w:t xml:space="preserve">- в состав </w:t>
      </w:r>
      <w:r w:rsidR="00501E3E" w:rsidRPr="00441161">
        <w:rPr>
          <w:sz w:val="28"/>
          <w:szCs w:val="28"/>
        </w:rPr>
        <w:t xml:space="preserve">Общешкольного родительского </w:t>
      </w:r>
      <w:r w:rsidRPr="00441161">
        <w:rPr>
          <w:sz w:val="28"/>
          <w:szCs w:val="28"/>
        </w:rPr>
        <w:t>комитета входят предст</w:t>
      </w:r>
      <w:r w:rsidRPr="00441161">
        <w:rPr>
          <w:sz w:val="28"/>
          <w:szCs w:val="28"/>
        </w:rPr>
        <w:t>а</w:t>
      </w:r>
      <w:r w:rsidRPr="00441161">
        <w:rPr>
          <w:sz w:val="28"/>
          <w:szCs w:val="28"/>
        </w:rPr>
        <w:t>вители родителей (законных представителей) учащихся по одному от</w:t>
      </w:r>
      <w:r w:rsidR="00A36402" w:rsidRPr="00441161">
        <w:rPr>
          <w:sz w:val="28"/>
          <w:szCs w:val="28"/>
        </w:rPr>
        <w:t xml:space="preserve"> ка</w:t>
      </w:r>
      <w:r w:rsidR="00A36402" w:rsidRPr="00441161">
        <w:rPr>
          <w:sz w:val="28"/>
          <w:szCs w:val="28"/>
        </w:rPr>
        <w:t>ж</w:t>
      </w:r>
      <w:r w:rsidR="00A36402" w:rsidRPr="00441161">
        <w:rPr>
          <w:sz w:val="28"/>
          <w:szCs w:val="28"/>
        </w:rPr>
        <w:t>дого класса;</w:t>
      </w:r>
    </w:p>
    <w:p w:rsidR="005032B7" w:rsidRPr="00441161" w:rsidRDefault="005032B7" w:rsidP="00441161">
      <w:pPr>
        <w:tabs>
          <w:tab w:val="left" w:pos="900"/>
        </w:tabs>
        <w:spacing w:after="0"/>
        <w:ind w:firstLine="709"/>
        <w:jc w:val="both"/>
        <w:rPr>
          <w:sz w:val="28"/>
          <w:szCs w:val="28"/>
        </w:rPr>
      </w:pPr>
      <w:r w:rsidRPr="00441161">
        <w:rPr>
          <w:sz w:val="28"/>
          <w:szCs w:val="28"/>
        </w:rPr>
        <w:t xml:space="preserve">- численный состав </w:t>
      </w:r>
      <w:r w:rsidR="00501E3E" w:rsidRPr="00441161">
        <w:rPr>
          <w:sz w:val="28"/>
          <w:szCs w:val="28"/>
        </w:rPr>
        <w:t xml:space="preserve">Общешкольного родительского </w:t>
      </w:r>
      <w:r w:rsidRPr="00441161">
        <w:rPr>
          <w:sz w:val="28"/>
          <w:szCs w:val="28"/>
        </w:rPr>
        <w:t xml:space="preserve">комитета </w:t>
      </w:r>
      <w:r w:rsidR="00A36402" w:rsidRPr="00441161">
        <w:rPr>
          <w:sz w:val="28"/>
          <w:szCs w:val="28"/>
        </w:rPr>
        <w:t>Школа определяет самостоятельно;</w:t>
      </w:r>
    </w:p>
    <w:p w:rsidR="005032B7" w:rsidRPr="00441161" w:rsidRDefault="005032B7" w:rsidP="00441161">
      <w:pPr>
        <w:tabs>
          <w:tab w:val="left" w:pos="900"/>
        </w:tabs>
        <w:spacing w:after="0"/>
        <w:ind w:firstLine="709"/>
        <w:jc w:val="both"/>
        <w:rPr>
          <w:sz w:val="28"/>
          <w:szCs w:val="28"/>
        </w:rPr>
      </w:pPr>
      <w:r w:rsidRPr="00441161">
        <w:rPr>
          <w:sz w:val="28"/>
          <w:szCs w:val="28"/>
        </w:rPr>
        <w:t xml:space="preserve">- </w:t>
      </w:r>
      <w:r w:rsidR="00501E3E" w:rsidRPr="00441161">
        <w:rPr>
          <w:sz w:val="28"/>
          <w:szCs w:val="28"/>
        </w:rPr>
        <w:t xml:space="preserve">Общешкольный </w:t>
      </w:r>
      <w:r w:rsidRPr="00441161">
        <w:rPr>
          <w:sz w:val="28"/>
          <w:szCs w:val="28"/>
        </w:rPr>
        <w:t>родительский комитет работает по плану и регл</w:t>
      </w:r>
      <w:r w:rsidRPr="00441161">
        <w:rPr>
          <w:sz w:val="28"/>
          <w:szCs w:val="28"/>
        </w:rPr>
        <w:t>а</w:t>
      </w:r>
      <w:r w:rsidRPr="00441161">
        <w:rPr>
          <w:sz w:val="28"/>
          <w:szCs w:val="28"/>
        </w:rPr>
        <w:t>менту, которые согласованы с ди</w:t>
      </w:r>
      <w:r w:rsidR="00A36402" w:rsidRPr="00441161">
        <w:rPr>
          <w:sz w:val="28"/>
          <w:szCs w:val="28"/>
        </w:rPr>
        <w:t>ректором Школы;</w:t>
      </w:r>
    </w:p>
    <w:p w:rsidR="00990C01" w:rsidRPr="00441161" w:rsidRDefault="005032B7" w:rsidP="00441161">
      <w:pPr>
        <w:tabs>
          <w:tab w:val="left" w:pos="900"/>
        </w:tabs>
        <w:spacing w:after="0"/>
        <w:ind w:firstLine="709"/>
        <w:jc w:val="both"/>
        <w:rPr>
          <w:sz w:val="28"/>
          <w:szCs w:val="28"/>
        </w:rPr>
      </w:pPr>
      <w:r w:rsidRPr="00441161">
        <w:rPr>
          <w:sz w:val="28"/>
          <w:szCs w:val="28"/>
        </w:rPr>
        <w:t xml:space="preserve">- </w:t>
      </w:r>
      <w:r w:rsidR="00501E3E" w:rsidRPr="00441161">
        <w:rPr>
          <w:sz w:val="28"/>
          <w:szCs w:val="28"/>
        </w:rPr>
        <w:t xml:space="preserve">Общешкольный </w:t>
      </w:r>
      <w:r w:rsidRPr="00441161">
        <w:rPr>
          <w:sz w:val="28"/>
          <w:szCs w:val="28"/>
        </w:rPr>
        <w:t>родительский комитет правомочен выносить р</w:t>
      </w:r>
      <w:r w:rsidRPr="00441161">
        <w:rPr>
          <w:sz w:val="28"/>
          <w:szCs w:val="28"/>
        </w:rPr>
        <w:t>е</w:t>
      </w:r>
      <w:r w:rsidRPr="00441161">
        <w:rPr>
          <w:sz w:val="28"/>
          <w:szCs w:val="28"/>
        </w:rPr>
        <w:t>шения при наличии на заседании не менее половины состава, решения принимаются простым большинством голосов.</w:t>
      </w:r>
    </w:p>
    <w:p w:rsidR="007D69D6" w:rsidRPr="00441161" w:rsidRDefault="001925A8" w:rsidP="00441161">
      <w:pPr>
        <w:pStyle w:val="af5"/>
        <w:spacing w:after="0"/>
        <w:ind w:firstLine="709"/>
        <w:rPr>
          <w:rFonts w:ascii="Times New Roman" w:hAnsi="Times New Roman"/>
          <w:b/>
          <w:sz w:val="28"/>
          <w:szCs w:val="28"/>
        </w:rPr>
      </w:pPr>
      <w:r w:rsidRPr="00441161">
        <w:rPr>
          <w:rFonts w:ascii="Times New Roman" w:hAnsi="Times New Roman"/>
          <w:b/>
          <w:sz w:val="28"/>
          <w:szCs w:val="28"/>
        </w:rPr>
        <w:t>6. Финансовое обеспечение деятельности Школы</w:t>
      </w:r>
    </w:p>
    <w:p w:rsidR="007D69D6" w:rsidRPr="00441161" w:rsidRDefault="009F1F8B" w:rsidP="00441161">
      <w:pPr>
        <w:pStyle w:val="a3"/>
        <w:tabs>
          <w:tab w:val="left" w:pos="993"/>
        </w:tabs>
        <w:spacing w:after="0" w:line="276" w:lineRule="auto"/>
        <w:ind w:right="0" w:firstLine="709"/>
        <w:jc w:val="both"/>
        <w:rPr>
          <w:rFonts w:ascii="Times New Roman" w:hAnsi="Times New Roman" w:cs="Times New Roman"/>
          <w:sz w:val="28"/>
          <w:szCs w:val="28"/>
        </w:rPr>
      </w:pPr>
      <w:r w:rsidRPr="00441161">
        <w:rPr>
          <w:rFonts w:ascii="Times New Roman" w:hAnsi="Times New Roman" w:cs="Times New Roman"/>
          <w:bCs/>
          <w:sz w:val="28"/>
          <w:szCs w:val="28"/>
        </w:rPr>
        <w:t>6.1.</w:t>
      </w:r>
      <w:r w:rsidR="00501E3E" w:rsidRPr="00441161">
        <w:rPr>
          <w:rFonts w:ascii="Times New Roman" w:hAnsi="Times New Roman" w:cs="Times New Roman"/>
          <w:bCs/>
          <w:sz w:val="28"/>
          <w:szCs w:val="28"/>
        </w:rPr>
        <w:t xml:space="preserve"> </w:t>
      </w:r>
      <w:r w:rsidR="007D69D6" w:rsidRPr="00441161">
        <w:rPr>
          <w:rFonts w:ascii="Times New Roman" w:hAnsi="Times New Roman" w:cs="Times New Roman"/>
          <w:bCs/>
          <w:sz w:val="28"/>
          <w:szCs w:val="28"/>
        </w:rPr>
        <w:t>Финансовое обеспечение оказания муниципальных услуг в сфере образования Школой осуществляется в соответствии с законода</w:t>
      </w:r>
      <w:r w:rsidR="0080500C" w:rsidRPr="00441161">
        <w:rPr>
          <w:rFonts w:ascii="Times New Roman" w:hAnsi="Times New Roman" w:cs="Times New Roman"/>
          <w:bCs/>
          <w:sz w:val="28"/>
          <w:szCs w:val="28"/>
        </w:rPr>
        <w:t xml:space="preserve">тельством Российской Федерации, </w:t>
      </w:r>
      <w:r w:rsidR="006766D7" w:rsidRPr="00441161">
        <w:rPr>
          <w:rFonts w:ascii="Times New Roman" w:hAnsi="Times New Roman" w:cs="Times New Roman"/>
          <w:bCs/>
          <w:sz w:val="28"/>
          <w:szCs w:val="28"/>
        </w:rPr>
        <w:t>Забайкальского края</w:t>
      </w:r>
      <w:r w:rsidR="007D69D6" w:rsidRPr="00441161">
        <w:rPr>
          <w:rFonts w:ascii="Times New Roman" w:hAnsi="Times New Roman" w:cs="Times New Roman"/>
          <w:bCs/>
          <w:color w:val="FF0000"/>
          <w:sz w:val="28"/>
          <w:szCs w:val="28"/>
        </w:rPr>
        <w:t xml:space="preserve"> </w:t>
      </w:r>
      <w:r w:rsidR="006766D7" w:rsidRPr="00441161">
        <w:rPr>
          <w:rFonts w:ascii="Times New Roman" w:hAnsi="Times New Roman" w:cs="Times New Roman"/>
          <w:bCs/>
          <w:sz w:val="28"/>
          <w:szCs w:val="28"/>
        </w:rPr>
        <w:t>и нормативных правовых а</w:t>
      </w:r>
      <w:r w:rsidR="006766D7" w:rsidRPr="00441161">
        <w:rPr>
          <w:rFonts w:ascii="Times New Roman" w:hAnsi="Times New Roman" w:cs="Times New Roman"/>
          <w:bCs/>
          <w:sz w:val="28"/>
          <w:szCs w:val="28"/>
        </w:rPr>
        <w:t>к</w:t>
      </w:r>
      <w:r w:rsidR="006766D7" w:rsidRPr="00441161">
        <w:rPr>
          <w:rFonts w:ascii="Times New Roman" w:hAnsi="Times New Roman" w:cs="Times New Roman"/>
          <w:bCs/>
          <w:sz w:val="28"/>
          <w:szCs w:val="28"/>
        </w:rPr>
        <w:t>тов</w:t>
      </w:r>
      <w:r w:rsidR="009273F0">
        <w:rPr>
          <w:rFonts w:ascii="Times New Roman" w:hAnsi="Times New Roman" w:cs="Times New Roman"/>
          <w:kern w:val="24"/>
          <w:sz w:val="28"/>
          <w:szCs w:val="28"/>
        </w:rPr>
        <w:t xml:space="preserve"> </w:t>
      </w:r>
      <w:r w:rsidR="007F0F42" w:rsidRPr="007F0F42">
        <w:rPr>
          <w:rFonts w:ascii="Times New Roman" w:hAnsi="Times New Roman" w:cs="Times New Roman"/>
          <w:kern w:val="24"/>
          <w:sz w:val="28"/>
          <w:szCs w:val="28"/>
        </w:rPr>
        <w:t xml:space="preserve"> </w:t>
      </w:r>
      <w:proofErr w:type="spellStart"/>
      <w:r w:rsidR="007F0F42" w:rsidRPr="007F0F42">
        <w:rPr>
          <w:rFonts w:ascii="Times New Roman" w:hAnsi="Times New Roman" w:cs="Times New Roman"/>
          <w:kern w:val="24"/>
          <w:sz w:val="28"/>
          <w:szCs w:val="28"/>
        </w:rPr>
        <w:t>Хилокского</w:t>
      </w:r>
      <w:proofErr w:type="spellEnd"/>
      <w:r w:rsidR="007F0F42" w:rsidRPr="007F0F42">
        <w:rPr>
          <w:rFonts w:ascii="Times New Roman" w:hAnsi="Times New Roman" w:cs="Times New Roman"/>
          <w:kern w:val="24"/>
          <w:sz w:val="28"/>
          <w:szCs w:val="28"/>
        </w:rPr>
        <w:t xml:space="preserve"> муниципального округа Забайкал</w:t>
      </w:r>
      <w:r w:rsidR="007F0F42" w:rsidRPr="007F0F42">
        <w:rPr>
          <w:rFonts w:ascii="Times New Roman" w:hAnsi="Times New Roman" w:cs="Times New Roman"/>
          <w:kern w:val="24"/>
          <w:sz w:val="28"/>
          <w:szCs w:val="28"/>
        </w:rPr>
        <w:t>ь</w:t>
      </w:r>
      <w:r w:rsidR="007F0F42" w:rsidRPr="007F0F42">
        <w:rPr>
          <w:rFonts w:ascii="Times New Roman" w:hAnsi="Times New Roman" w:cs="Times New Roman"/>
          <w:kern w:val="24"/>
          <w:sz w:val="28"/>
          <w:szCs w:val="28"/>
        </w:rPr>
        <w:t>ского края</w:t>
      </w:r>
      <w:r w:rsidR="007D69D6" w:rsidRPr="00441161">
        <w:rPr>
          <w:rFonts w:ascii="Times New Roman" w:hAnsi="Times New Roman" w:cs="Times New Roman"/>
          <w:sz w:val="28"/>
          <w:szCs w:val="28"/>
        </w:rPr>
        <w:t>.</w:t>
      </w:r>
    </w:p>
    <w:p w:rsidR="007D69D6" w:rsidRPr="00441161" w:rsidRDefault="009F1F8B" w:rsidP="00441161">
      <w:pPr>
        <w:pStyle w:val="a3"/>
        <w:tabs>
          <w:tab w:val="left" w:pos="993"/>
        </w:tabs>
        <w:spacing w:after="0" w:line="276" w:lineRule="auto"/>
        <w:ind w:right="0" w:firstLine="709"/>
        <w:jc w:val="both"/>
        <w:rPr>
          <w:rFonts w:ascii="Times New Roman" w:hAnsi="Times New Roman" w:cs="Times New Roman"/>
          <w:sz w:val="28"/>
          <w:szCs w:val="28"/>
        </w:rPr>
      </w:pPr>
      <w:r w:rsidRPr="00441161">
        <w:rPr>
          <w:rFonts w:ascii="Times New Roman" w:hAnsi="Times New Roman" w:cs="Times New Roman"/>
          <w:sz w:val="28"/>
          <w:szCs w:val="28"/>
        </w:rPr>
        <w:t>6.2.</w:t>
      </w:r>
      <w:r w:rsidR="00501E3E" w:rsidRPr="00441161">
        <w:rPr>
          <w:rFonts w:ascii="Times New Roman" w:hAnsi="Times New Roman" w:cs="Times New Roman"/>
          <w:sz w:val="28"/>
          <w:szCs w:val="28"/>
        </w:rPr>
        <w:t xml:space="preserve"> </w:t>
      </w:r>
      <w:r w:rsidR="007D69D6" w:rsidRPr="00441161">
        <w:rPr>
          <w:rFonts w:ascii="Times New Roman" w:hAnsi="Times New Roman" w:cs="Times New Roman"/>
          <w:bCs/>
          <w:sz w:val="28"/>
          <w:szCs w:val="28"/>
        </w:rPr>
        <w:t>Финансовое обеспечение оказания муниципальных услуг в сфере образования осуществ</w:t>
      </w:r>
      <w:r w:rsidR="002275EA" w:rsidRPr="00441161">
        <w:rPr>
          <w:rFonts w:ascii="Times New Roman" w:hAnsi="Times New Roman" w:cs="Times New Roman"/>
          <w:bCs/>
          <w:sz w:val="28"/>
          <w:szCs w:val="28"/>
        </w:rPr>
        <w:t xml:space="preserve">ляется </w:t>
      </w:r>
      <w:r w:rsidR="007D69D6" w:rsidRPr="00441161">
        <w:rPr>
          <w:rFonts w:ascii="Times New Roman" w:hAnsi="Times New Roman" w:cs="Times New Roman"/>
          <w:bCs/>
          <w:sz w:val="28"/>
          <w:szCs w:val="28"/>
        </w:rPr>
        <w:t xml:space="preserve">путем предоставления </w:t>
      </w:r>
      <w:r w:rsidRPr="00441161">
        <w:rPr>
          <w:rFonts w:ascii="Times New Roman" w:hAnsi="Times New Roman" w:cs="Times New Roman"/>
          <w:bCs/>
          <w:sz w:val="28"/>
          <w:szCs w:val="28"/>
        </w:rPr>
        <w:t xml:space="preserve">Школе </w:t>
      </w:r>
      <w:r w:rsidR="007D69D6" w:rsidRPr="00441161">
        <w:rPr>
          <w:rFonts w:ascii="Times New Roman" w:hAnsi="Times New Roman" w:cs="Times New Roman"/>
          <w:bCs/>
          <w:sz w:val="28"/>
          <w:szCs w:val="28"/>
        </w:rPr>
        <w:t>субсидий</w:t>
      </w:r>
      <w:r w:rsidR="009273F0">
        <w:rPr>
          <w:rFonts w:ascii="Times New Roman" w:hAnsi="Times New Roman" w:cs="Times New Roman"/>
          <w:bCs/>
          <w:sz w:val="28"/>
          <w:szCs w:val="28"/>
        </w:rPr>
        <w:t>, бюджетной сметы</w:t>
      </w:r>
      <w:r w:rsidR="007D69D6" w:rsidRPr="00441161">
        <w:rPr>
          <w:rFonts w:ascii="Times New Roman" w:hAnsi="Times New Roman" w:cs="Times New Roman"/>
          <w:bCs/>
          <w:sz w:val="28"/>
          <w:szCs w:val="28"/>
        </w:rPr>
        <w:t xml:space="preserve"> утвержденно</w:t>
      </w:r>
      <w:r w:rsidR="009273F0">
        <w:rPr>
          <w:rFonts w:ascii="Times New Roman" w:hAnsi="Times New Roman" w:cs="Times New Roman"/>
          <w:bCs/>
          <w:sz w:val="28"/>
          <w:szCs w:val="28"/>
        </w:rPr>
        <w:t>й</w:t>
      </w:r>
      <w:r w:rsidR="007D69D6" w:rsidRPr="00441161">
        <w:rPr>
          <w:rFonts w:ascii="Times New Roman" w:hAnsi="Times New Roman" w:cs="Times New Roman"/>
          <w:bCs/>
          <w:sz w:val="28"/>
          <w:szCs w:val="28"/>
        </w:rPr>
        <w:t xml:space="preserve"> Учредителем, </w:t>
      </w:r>
      <w:r w:rsidR="007D69D6" w:rsidRPr="00441161">
        <w:rPr>
          <w:rFonts w:ascii="Times New Roman" w:hAnsi="Times New Roman" w:cs="Times New Roman"/>
          <w:sz w:val="28"/>
          <w:szCs w:val="28"/>
        </w:rPr>
        <w:t>в том чи</w:t>
      </w:r>
      <w:r w:rsidR="007D69D6" w:rsidRPr="00441161">
        <w:rPr>
          <w:rFonts w:ascii="Times New Roman" w:hAnsi="Times New Roman" w:cs="Times New Roman"/>
          <w:sz w:val="28"/>
          <w:szCs w:val="28"/>
        </w:rPr>
        <w:t>с</w:t>
      </w:r>
      <w:r w:rsidR="007D69D6" w:rsidRPr="00441161">
        <w:rPr>
          <w:rFonts w:ascii="Times New Roman" w:hAnsi="Times New Roman" w:cs="Times New Roman"/>
          <w:sz w:val="28"/>
          <w:szCs w:val="28"/>
        </w:rPr>
        <w:t>ле:</w:t>
      </w:r>
    </w:p>
    <w:p w:rsidR="007D69D6" w:rsidRPr="00441161" w:rsidRDefault="007D69D6" w:rsidP="00441161">
      <w:pPr>
        <w:pStyle w:val="ConsPlusNormal"/>
        <w:tabs>
          <w:tab w:val="left" w:pos="993"/>
        </w:tabs>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 на обеспечение государственных гарантий реализации прав на п</w:t>
      </w:r>
      <w:r w:rsidRPr="00441161">
        <w:rPr>
          <w:rFonts w:ascii="Times New Roman" w:hAnsi="Times New Roman" w:cs="Times New Roman"/>
          <w:sz w:val="28"/>
          <w:szCs w:val="28"/>
        </w:rPr>
        <w:t>о</w:t>
      </w:r>
      <w:r w:rsidRPr="00441161">
        <w:rPr>
          <w:rFonts w:ascii="Times New Roman" w:hAnsi="Times New Roman" w:cs="Times New Roman"/>
          <w:sz w:val="28"/>
          <w:szCs w:val="28"/>
        </w:rPr>
        <w:t>лучение общедоступного и бесплатного нача</w:t>
      </w:r>
      <w:r w:rsidR="006766D7" w:rsidRPr="00441161">
        <w:rPr>
          <w:rFonts w:ascii="Times New Roman" w:hAnsi="Times New Roman" w:cs="Times New Roman"/>
          <w:sz w:val="28"/>
          <w:szCs w:val="28"/>
        </w:rPr>
        <w:t>льного общего</w:t>
      </w:r>
      <w:r w:rsidR="00F71D57" w:rsidRPr="00441161">
        <w:rPr>
          <w:rFonts w:ascii="Times New Roman" w:hAnsi="Times New Roman" w:cs="Times New Roman"/>
          <w:sz w:val="28"/>
          <w:szCs w:val="28"/>
        </w:rPr>
        <w:t xml:space="preserve"> образования</w:t>
      </w:r>
      <w:r w:rsidRPr="00441161">
        <w:rPr>
          <w:rFonts w:ascii="Times New Roman" w:hAnsi="Times New Roman" w:cs="Times New Roman"/>
          <w:sz w:val="28"/>
          <w:szCs w:val="28"/>
        </w:rPr>
        <w:t>, обеспечение дополнительного образования де</w:t>
      </w:r>
      <w:r w:rsidR="00F71D57" w:rsidRPr="00441161">
        <w:rPr>
          <w:rFonts w:ascii="Times New Roman" w:hAnsi="Times New Roman" w:cs="Times New Roman"/>
          <w:sz w:val="28"/>
          <w:szCs w:val="28"/>
        </w:rPr>
        <w:t>тей</w:t>
      </w:r>
      <w:r w:rsidRPr="00441161">
        <w:rPr>
          <w:rFonts w:ascii="Times New Roman" w:hAnsi="Times New Roman" w:cs="Times New Roman"/>
          <w:sz w:val="28"/>
          <w:szCs w:val="28"/>
        </w:rPr>
        <w:t xml:space="preserve"> за счет средств субве</w:t>
      </w:r>
      <w:r w:rsidRPr="00441161">
        <w:rPr>
          <w:rFonts w:ascii="Times New Roman" w:hAnsi="Times New Roman" w:cs="Times New Roman"/>
          <w:sz w:val="28"/>
          <w:szCs w:val="28"/>
        </w:rPr>
        <w:t>н</w:t>
      </w:r>
      <w:r w:rsidRPr="00441161">
        <w:rPr>
          <w:rFonts w:ascii="Times New Roman" w:hAnsi="Times New Roman" w:cs="Times New Roman"/>
          <w:sz w:val="28"/>
          <w:szCs w:val="28"/>
        </w:rPr>
        <w:t xml:space="preserve">ций </w:t>
      </w:r>
      <w:r w:rsidR="00244462" w:rsidRPr="00441161">
        <w:rPr>
          <w:rFonts w:ascii="Times New Roman" w:hAnsi="Times New Roman" w:cs="Times New Roman"/>
          <w:sz w:val="28"/>
          <w:szCs w:val="28"/>
        </w:rPr>
        <w:t>областного</w:t>
      </w:r>
      <w:r w:rsidRPr="00441161">
        <w:rPr>
          <w:rFonts w:ascii="Times New Roman" w:hAnsi="Times New Roman" w:cs="Times New Roman"/>
          <w:sz w:val="28"/>
          <w:szCs w:val="28"/>
        </w:rPr>
        <w:t xml:space="preserve"> бюджета, включая расходы на оплату труда, приобретение учебников и учебных пособий, средств обуче</w:t>
      </w:r>
      <w:r w:rsidR="00F71D57" w:rsidRPr="00441161">
        <w:rPr>
          <w:rFonts w:ascii="Times New Roman" w:hAnsi="Times New Roman" w:cs="Times New Roman"/>
          <w:sz w:val="28"/>
          <w:szCs w:val="28"/>
        </w:rPr>
        <w:t>ния,</w:t>
      </w:r>
      <w:r w:rsidRPr="00441161">
        <w:rPr>
          <w:rFonts w:ascii="Times New Roman" w:hAnsi="Times New Roman" w:cs="Times New Roman"/>
          <w:sz w:val="28"/>
          <w:szCs w:val="28"/>
        </w:rPr>
        <w:t xml:space="preserve"> (за исключением расх</w:t>
      </w:r>
      <w:r w:rsidRPr="00441161">
        <w:rPr>
          <w:rFonts w:ascii="Times New Roman" w:hAnsi="Times New Roman" w:cs="Times New Roman"/>
          <w:sz w:val="28"/>
          <w:szCs w:val="28"/>
        </w:rPr>
        <w:t>о</w:t>
      </w:r>
      <w:r w:rsidRPr="00441161">
        <w:rPr>
          <w:rFonts w:ascii="Times New Roman" w:hAnsi="Times New Roman" w:cs="Times New Roman"/>
          <w:sz w:val="28"/>
          <w:szCs w:val="28"/>
        </w:rPr>
        <w:t>дов на содержание зданий и оплату коммунальных услуг);</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в части организации предоставления общедоступного и бесплатн</w:t>
      </w:r>
      <w:r w:rsidRPr="00441161">
        <w:rPr>
          <w:rFonts w:ascii="Times New Roman" w:hAnsi="Times New Roman"/>
          <w:sz w:val="28"/>
          <w:szCs w:val="28"/>
        </w:rPr>
        <w:t>о</w:t>
      </w:r>
      <w:r w:rsidRPr="00441161">
        <w:rPr>
          <w:rFonts w:ascii="Times New Roman" w:hAnsi="Times New Roman"/>
          <w:sz w:val="28"/>
          <w:szCs w:val="28"/>
        </w:rPr>
        <w:t>го на</w:t>
      </w:r>
      <w:r w:rsidR="00F71D57" w:rsidRPr="00441161">
        <w:rPr>
          <w:rFonts w:ascii="Times New Roman" w:hAnsi="Times New Roman"/>
          <w:sz w:val="28"/>
          <w:szCs w:val="28"/>
        </w:rPr>
        <w:t>чального общего образования</w:t>
      </w:r>
      <w:r w:rsidRPr="00441161">
        <w:rPr>
          <w:rFonts w:ascii="Times New Roman" w:hAnsi="Times New Roman"/>
          <w:sz w:val="28"/>
          <w:szCs w:val="28"/>
        </w:rPr>
        <w:t xml:space="preserve"> по основным общеобразовательным программам за счет средств бюджета муниципального образования (за и</w:t>
      </w:r>
      <w:r w:rsidRPr="00441161">
        <w:rPr>
          <w:rFonts w:ascii="Times New Roman" w:hAnsi="Times New Roman"/>
          <w:sz w:val="28"/>
          <w:szCs w:val="28"/>
        </w:rPr>
        <w:t>с</w:t>
      </w:r>
      <w:r w:rsidRPr="00441161">
        <w:rPr>
          <w:rFonts w:ascii="Times New Roman" w:hAnsi="Times New Roman"/>
          <w:sz w:val="28"/>
          <w:szCs w:val="28"/>
        </w:rPr>
        <w:t xml:space="preserve">ключением расходных обязательств указанных в абзаце 2 пункта </w:t>
      </w:r>
      <w:r w:rsidR="001925A8" w:rsidRPr="00441161">
        <w:rPr>
          <w:rFonts w:ascii="Times New Roman" w:hAnsi="Times New Roman"/>
          <w:sz w:val="28"/>
          <w:szCs w:val="28"/>
        </w:rPr>
        <w:t>6.2.</w:t>
      </w:r>
      <w:r w:rsidRPr="00441161">
        <w:rPr>
          <w:rFonts w:ascii="Times New Roman" w:hAnsi="Times New Roman"/>
          <w:sz w:val="28"/>
          <w:szCs w:val="28"/>
        </w:rPr>
        <w:t>).</w:t>
      </w:r>
    </w:p>
    <w:p w:rsidR="009F1F8B" w:rsidRPr="00441161" w:rsidRDefault="009F1F8B" w:rsidP="00441161">
      <w:pPr>
        <w:pStyle w:val="af5"/>
        <w:spacing w:after="0"/>
        <w:ind w:firstLine="709"/>
        <w:jc w:val="left"/>
        <w:rPr>
          <w:rFonts w:ascii="Times New Roman" w:hAnsi="Times New Roman"/>
          <w:bCs/>
          <w:sz w:val="28"/>
          <w:szCs w:val="28"/>
        </w:rPr>
      </w:pPr>
      <w:r w:rsidRPr="00441161">
        <w:rPr>
          <w:rFonts w:ascii="Times New Roman" w:hAnsi="Times New Roman"/>
          <w:bCs/>
          <w:sz w:val="28"/>
          <w:szCs w:val="28"/>
        </w:rPr>
        <w:t>6.3.</w:t>
      </w:r>
      <w:r w:rsidR="002275EA" w:rsidRPr="00441161">
        <w:rPr>
          <w:rFonts w:ascii="Times New Roman" w:hAnsi="Times New Roman"/>
          <w:bCs/>
          <w:sz w:val="28"/>
          <w:szCs w:val="28"/>
        </w:rPr>
        <w:t xml:space="preserve"> </w:t>
      </w:r>
      <w:r w:rsidR="007D69D6" w:rsidRPr="00441161">
        <w:rPr>
          <w:rFonts w:ascii="Times New Roman" w:hAnsi="Times New Roman"/>
          <w:sz w:val="28"/>
          <w:szCs w:val="28"/>
        </w:rPr>
        <w:t>Школе в соответствии с действующим законодательством могут быть предоставлены субсидии на иные цели.</w:t>
      </w:r>
    </w:p>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t>6.4.</w:t>
      </w:r>
      <w:r w:rsidR="007D69D6" w:rsidRPr="00441161">
        <w:rPr>
          <w:rFonts w:ascii="Times New Roman" w:hAnsi="Times New Roman"/>
          <w:sz w:val="28"/>
          <w:szCs w:val="28"/>
        </w:rPr>
        <w:t xml:space="preserve"> Школа вправе осуществлять деятельность за счет средств физ</w:t>
      </w:r>
      <w:r w:rsidR="007D69D6" w:rsidRPr="00441161">
        <w:rPr>
          <w:rFonts w:ascii="Times New Roman" w:hAnsi="Times New Roman"/>
          <w:sz w:val="28"/>
          <w:szCs w:val="28"/>
        </w:rPr>
        <w:t>и</w:t>
      </w:r>
      <w:r w:rsidR="007D69D6" w:rsidRPr="00441161">
        <w:rPr>
          <w:rFonts w:ascii="Times New Roman" w:hAnsi="Times New Roman"/>
          <w:sz w:val="28"/>
          <w:szCs w:val="28"/>
        </w:rPr>
        <w:t>ческих и (или) юридических лиц по договорам об оказании платных обр</w:t>
      </w:r>
      <w:r w:rsidR="007D69D6" w:rsidRPr="00441161">
        <w:rPr>
          <w:rFonts w:ascii="Times New Roman" w:hAnsi="Times New Roman"/>
          <w:sz w:val="28"/>
          <w:szCs w:val="28"/>
        </w:rPr>
        <w:t>а</w:t>
      </w:r>
      <w:r w:rsidR="007D69D6" w:rsidRPr="00441161">
        <w:rPr>
          <w:rFonts w:ascii="Times New Roman" w:hAnsi="Times New Roman"/>
          <w:sz w:val="28"/>
          <w:szCs w:val="28"/>
        </w:rPr>
        <w:t xml:space="preserve">зовательных услуг. </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Платные образовательные услуги представляют собой осуществл</w:t>
      </w:r>
      <w:r w:rsidRPr="00441161">
        <w:rPr>
          <w:rFonts w:ascii="Times New Roman" w:hAnsi="Times New Roman"/>
          <w:sz w:val="28"/>
          <w:szCs w:val="28"/>
        </w:rPr>
        <w:t>е</w:t>
      </w:r>
      <w:r w:rsidRPr="00441161">
        <w:rPr>
          <w:rFonts w:ascii="Times New Roman" w:hAnsi="Times New Roman"/>
          <w:sz w:val="28"/>
          <w:szCs w:val="28"/>
        </w:rPr>
        <w:t>ние образовательной деятельности по заданиям и за счет средств физич</w:t>
      </w:r>
      <w:r w:rsidRPr="00441161">
        <w:rPr>
          <w:rFonts w:ascii="Times New Roman" w:hAnsi="Times New Roman"/>
          <w:sz w:val="28"/>
          <w:szCs w:val="28"/>
        </w:rPr>
        <w:t>е</w:t>
      </w:r>
      <w:r w:rsidRPr="00441161">
        <w:rPr>
          <w:rFonts w:ascii="Times New Roman" w:hAnsi="Times New Roman"/>
          <w:sz w:val="28"/>
          <w:szCs w:val="28"/>
        </w:rPr>
        <w:t>ских и (или) юридических лиц по договорам об оказании платных образ</w:t>
      </w:r>
      <w:r w:rsidRPr="00441161">
        <w:rPr>
          <w:rFonts w:ascii="Times New Roman" w:hAnsi="Times New Roman"/>
          <w:sz w:val="28"/>
          <w:szCs w:val="28"/>
        </w:rPr>
        <w:t>о</w:t>
      </w:r>
      <w:r w:rsidRPr="00441161">
        <w:rPr>
          <w:rFonts w:ascii="Times New Roman" w:hAnsi="Times New Roman"/>
          <w:sz w:val="28"/>
          <w:szCs w:val="28"/>
        </w:rPr>
        <w:t xml:space="preserve">вательных услуг. </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Доход от оказания платных образовательных услуг используется в соответствии с действующим законодательством и на уставные цели.</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lastRenderedPageBreak/>
        <w:t>Платные образовательные услуги не могут быть оказаны вместо о</w:t>
      </w:r>
      <w:r w:rsidRPr="00441161">
        <w:rPr>
          <w:rFonts w:ascii="Times New Roman" w:hAnsi="Times New Roman"/>
          <w:sz w:val="28"/>
          <w:szCs w:val="28"/>
        </w:rPr>
        <w:t>б</w:t>
      </w:r>
      <w:r w:rsidRPr="00441161">
        <w:rPr>
          <w:rFonts w:ascii="Times New Roman" w:hAnsi="Times New Roman"/>
          <w:sz w:val="28"/>
          <w:szCs w:val="28"/>
        </w:rPr>
        <w:t>разовательной деятельности, финансовое обеспечение которой осущест</w:t>
      </w:r>
      <w:r w:rsidRPr="00441161">
        <w:rPr>
          <w:rFonts w:ascii="Times New Roman" w:hAnsi="Times New Roman"/>
          <w:sz w:val="28"/>
          <w:szCs w:val="28"/>
        </w:rPr>
        <w:t>в</w:t>
      </w:r>
      <w:r w:rsidRPr="00441161">
        <w:rPr>
          <w:rFonts w:ascii="Times New Roman" w:hAnsi="Times New Roman"/>
          <w:sz w:val="28"/>
          <w:szCs w:val="28"/>
        </w:rPr>
        <w:t>ляется за счет бюджетных ассигнований.</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Школа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w:t>
      </w:r>
      <w:r w:rsidRPr="00441161">
        <w:rPr>
          <w:rFonts w:ascii="Times New Roman" w:hAnsi="Times New Roman"/>
          <w:sz w:val="28"/>
          <w:szCs w:val="28"/>
        </w:rPr>
        <w:t>в</w:t>
      </w:r>
      <w:r w:rsidRPr="00441161">
        <w:rPr>
          <w:rFonts w:ascii="Times New Roman" w:hAnsi="Times New Roman"/>
          <w:sz w:val="28"/>
          <w:szCs w:val="28"/>
        </w:rPr>
        <w:t>лении субсидии на возмещение затрат, на одинаковых при оказании одних и тех же услуг условиях.</w:t>
      </w:r>
    </w:p>
    <w:p w:rsidR="007D69D6" w:rsidRPr="00441161"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Школа может осуществлять иную приносящую доход деятельность для достижения целей, ради которых она создана. К прино</w:t>
      </w:r>
      <w:r w:rsidR="00C247A5" w:rsidRPr="00441161">
        <w:rPr>
          <w:rFonts w:ascii="Times New Roman" w:hAnsi="Times New Roman"/>
          <w:sz w:val="28"/>
          <w:szCs w:val="28"/>
        </w:rPr>
        <w:t>сящей доход д</w:t>
      </w:r>
      <w:r w:rsidR="00C247A5" w:rsidRPr="00441161">
        <w:rPr>
          <w:rFonts w:ascii="Times New Roman" w:hAnsi="Times New Roman"/>
          <w:sz w:val="28"/>
          <w:szCs w:val="28"/>
        </w:rPr>
        <w:t>е</w:t>
      </w:r>
      <w:r w:rsidR="00C247A5" w:rsidRPr="00441161">
        <w:rPr>
          <w:rFonts w:ascii="Times New Roman" w:hAnsi="Times New Roman"/>
          <w:sz w:val="28"/>
          <w:szCs w:val="28"/>
        </w:rPr>
        <w:t xml:space="preserve">ятельности Школы </w:t>
      </w:r>
      <w:r w:rsidRPr="00441161">
        <w:rPr>
          <w:rFonts w:ascii="Times New Roman" w:hAnsi="Times New Roman"/>
          <w:sz w:val="28"/>
          <w:szCs w:val="28"/>
        </w:rPr>
        <w:t>могут относиться:</w:t>
      </w:r>
    </w:p>
    <w:p w:rsidR="007D69D6" w:rsidRPr="00441161" w:rsidRDefault="00C55781"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 </w:t>
      </w:r>
      <w:r w:rsidR="007D69D6" w:rsidRPr="00441161">
        <w:rPr>
          <w:rFonts w:ascii="Times New Roman" w:hAnsi="Times New Roman"/>
          <w:sz w:val="28"/>
          <w:szCs w:val="28"/>
        </w:rPr>
        <w:t>торговля покупными товарам</w:t>
      </w:r>
      <w:r w:rsidR="00C247A5" w:rsidRPr="00441161">
        <w:rPr>
          <w:rFonts w:ascii="Times New Roman" w:hAnsi="Times New Roman"/>
          <w:sz w:val="28"/>
          <w:szCs w:val="28"/>
        </w:rPr>
        <w:t>и, оборудованием, приобретенным</w:t>
      </w:r>
      <w:r w:rsidR="007D69D6" w:rsidRPr="00441161">
        <w:rPr>
          <w:rFonts w:ascii="Times New Roman" w:hAnsi="Times New Roman"/>
          <w:sz w:val="28"/>
          <w:szCs w:val="28"/>
        </w:rPr>
        <w:t xml:space="preserve"> на внебюджетные средства;</w:t>
      </w:r>
    </w:p>
    <w:p w:rsidR="007D69D6" w:rsidRPr="00441161" w:rsidRDefault="00C55781"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 </w:t>
      </w:r>
      <w:r w:rsidR="007D69D6" w:rsidRPr="00441161">
        <w:rPr>
          <w:rFonts w:ascii="Times New Roman" w:hAnsi="Times New Roman"/>
          <w:sz w:val="28"/>
          <w:szCs w:val="28"/>
        </w:rPr>
        <w:t>оказание посреднических услуг;</w:t>
      </w:r>
    </w:p>
    <w:p w:rsidR="007D69D6" w:rsidRPr="00441161" w:rsidRDefault="00C55781"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 </w:t>
      </w:r>
      <w:r w:rsidR="00C247A5" w:rsidRPr="00441161">
        <w:rPr>
          <w:rFonts w:ascii="Times New Roman" w:hAnsi="Times New Roman"/>
          <w:sz w:val="28"/>
          <w:szCs w:val="28"/>
        </w:rPr>
        <w:t xml:space="preserve">долевое участие внебюджетными </w:t>
      </w:r>
      <w:r w:rsidR="007D69D6" w:rsidRPr="00441161">
        <w:rPr>
          <w:rFonts w:ascii="Times New Roman" w:hAnsi="Times New Roman"/>
          <w:sz w:val="28"/>
          <w:szCs w:val="28"/>
        </w:rPr>
        <w:t>средствами в деятельности др</w:t>
      </w:r>
      <w:r w:rsidR="007D69D6" w:rsidRPr="00441161">
        <w:rPr>
          <w:rFonts w:ascii="Times New Roman" w:hAnsi="Times New Roman"/>
          <w:sz w:val="28"/>
          <w:szCs w:val="28"/>
        </w:rPr>
        <w:t>у</w:t>
      </w:r>
      <w:r w:rsidR="007D69D6" w:rsidRPr="00441161">
        <w:rPr>
          <w:rFonts w:ascii="Times New Roman" w:hAnsi="Times New Roman"/>
          <w:sz w:val="28"/>
          <w:szCs w:val="28"/>
        </w:rPr>
        <w:t>гих учреждений (в том числе образовательных) и организаций.</w:t>
      </w:r>
      <w:r w:rsidR="001925A8" w:rsidRPr="00441161">
        <w:rPr>
          <w:rFonts w:ascii="Times New Roman" w:hAnsi="Times New Roman"/>
          <w:sz w:val="28"/>
          <w:szCs w:val="28"/>
        </w:rPr>
        <w:t xml:space="preserve"> </w:t>
      </w:r>
    </w:p>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t>6.</w:t>
      </w:r>
      <w:r w:rsidR="007D69D6" w:rsidRPr="00441161">
        <w:rPr>
          <w:rFonts w:ascii="Times New Roman" w:hAnsi="Times New Roman"/>
          <w:bCs/>
          <w:sz w:val="28"/>
          <w:szCs w:val="28"/>
        </w:rPr>
        <w:t>6. Школа вправе привлекать средства добровольных пожертвов</w:t>
      </w:r>
      <w:r w:rsidR="007D69D6" w:rsidRPr="00441161">
        <w:rPr>
          <w:rFonts w:ascii="Times New Roman" w:hAnsi="Times New Roman"/>
          <w:bCs/>
          <w:sz w:val="28"/>
          <w:szCs w:val="28"/>
        </w:rPr>
        <w:t>а</w:t>
      </w:r>
      <w:r w:rsidR="007D69D6" w:rsidRPr="00441161">
        <w:rPr>
          <w:rFonts w:ascii="Times New Roman" w:hAnsi="Times New Roman"/>
          <w:bCs/>
          <w:sz w:val="28"/>
          <w:szCs w:val="28"/>
        </w:rPr>
        <w:t>ний и целевых взносов физических и (или) юридических лиц, в том числе иностранных граждан и (или) иностранных юридических лиц.</w:t>
      </w:r>
    </w:p>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t>6.</w:t>
      </w:r>
      <w:r w:rsidR="007D69D6" w:rsidRPr="00441161">
        <w:rPr>
          <w:rFonts w:ascii="Times New Roman" w:hAnsi="Times New Roman"/>
          <w:bCs/>
          <w:sz w:val="28"/>
          <w:szCs w:val="28"/>
        </w:rPr>
        <w:t>7. Особенности налогообложения Школы устанавливаются налог</w:t>
      </w:r>
      <w:r w:rsidR="007D69D6" w:rsidRPr="00441161">
        <w:rPr>
          <w:rFonts w:ascii="Times New Roman" w:hAnsi="Times New Roman"/>
          <w:bCs/>
          <w:sz w:val="28"/>
          <w:szCs w:val="28"/>
        </w:rPr>
        <w:t>о</w:t>
      </w:r>
      <w:r w:rsidR="007D69D6" w:rsidRPr="00441161">
        <w:rPr>
          <w:rFonts w:ascii="Times New Roman" w:hAnsi="Times New Roman"/>
          <w:bCs/>
          <w:sz w:val="28"/>
          <w:szCs w:val="28"/>
        </w:rPr>
        <w:t>вым законодательством Российской Федерации.</w:t>
      </w:r>
    </w:p>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t>6.8</w:t>
      </w:r>
      <w:r w:rsidR="007D69D6" w:rsidRPr="00441161">
        <w:rPr>
          <w:rFonts w:ascii="Times New Roman" w:hAnsi="Times New Roman"/>
          <w:bCs/>
          <w:sz w:val="28"/>
          <w:szCs w:val="28"/>
        </w:rPr>
        <w:t>. Лицевые счета Школы откры</w:t>
      </w:r>
      <w:r w:rsidR="00F71D57" w:rsidRPr="00441161">
        <w:rPr>
          <w:rFonts w:ascii="Times New Roman" w:hAnsi="Times New Roman"/>
          <w:bCs/>
          <w:sz w:val="28"/>
          <w:szCs w:val="28"/>
        </w:rPr>
        <w:t xml:space="preserve">ваются в финансовом органе </w:t>
      </w:r>
      <w:proofErr w:type="spellStart"/>
      <w:r w:rsidR="009273F0">
        <w:rPr>
          <w:rFonts w:ascii="Times New Roman" w:hAnsi="Times New Roman"/>
          <w:bCs/>
          <w:sz w:val="28"/>
          <w:szCs w:val="28"/>
        </w:rPr>
        <w:t>Х</w:t>
      </w:r>
      <w:r w:rsidR="009273F0">
        <w:rPr>
          <w:rFonts w:ascii="Times New Roman" w:hAnsi="Times New Roman"/>
          <w:bCs/>
          <w:sz w:val="28"/>
          <w:szCs w:val="28"/>
        </w:rPr>
        <w:t>и</w:t>
      </w:r>
      <w:r w:rsidR="009273F0">
        <w:rPr>
          <w:rFonts w:ascii="Times New Roman" w:hAnsi="Times New Roman"/>
          <w:bCs/>
          <w:sz w:val="28"/>
          <w:szCs w:val="28"/>
        </w:rPr>
        <w:t>локского</w:t>
      </w:r>
      <w:proofErr w:type="spellEnd"/>
      <w:r w:rsidR="009273F0">
        <w:rPr>
          <w:rFonts w:ascii="Times New Roman" w:hAnsi="Times New Roman"/>
          <w:bCs/>
          <w:sz w:val="28"/>
          <w:szCs w:val="28"/>
        </w:rPr>
        <w:t xml:space="preserve"> </w:t>
      </w:r>
      <w:r w:rsidR="00F71D57" w:rsidRPr="00441161">
        <w:rPr>
          <w:rFonts w:ascii="Times New Roman" w:hAnsi="Times New Roman"/>
          <w:bCs/>
          <w:sz w:val="28"/>
          <w:szCs w:val="28"/>
        </w:rPr>
        <w:t xml:space="preserve">муниципального </w:t>
      </w:r>
      <w:r w:rsidR="009273F0">
        <w:rPr>
          <w:rFonts w:ascii="Times New Roman" w:hAnsi="Times New Roman"/>
          <w:bCs/>
          <w:sz w:val="28"/>
          <w:szCs w:val="28"/>
        </w:rPr>
        <w:t>округа</w:t>
      </w:r>
      <w:r w:rsidR="00F71D57" w:rsidRPr="00441161">
        <w:rPr>
          <w:rFonts w:ascii="Times New Roman" w:hAnsi="Times New Roman"/>
          <w:bCs/>
          <w:sz w:val="28"/>
          <w:szCs w:val="28"/>
        </w:rPr>
        <w:t xml:space="preserve"> «</w:t>
      </w:r>
      <w:proofErr w:type="spellStart"/>
      <w:r w:rsidR="00F71D57" w:rsidRPr="00441161">
        <w:rPr>
          <w:rFonts w:ascii="Times New Roman" w:hAnsi="Times New Roman"/>
          <w:bCs/>
          <w:sz w:val="28"/>
          <w:szCs w:val="28"/>
        </w:rPr>
        <w:t>Хилокский</w:t>
      </w:r>
      <w:proofErr w:type="spellEnd"/>
      <w:r w:rsidR="00F71D57" w:rsidRPr="00441161">
        <w:rPr>
          <w:rFonts w:ascii="Times New Roman" w:hAnsi="Times New Roman"/>
          <w:bCs/>
          <w:sz w:val="28"/>
          <w:szCs w:val="28"/>
        </w:rPr>
        <w:t xml:space="preserve"> район»</w:t>
      </w:r>
      <w:r w:rsidR="007D69D6" w:rsidRPr="00441161">
        <w:rPr>
          <w:rFonts w:ascii="Times New Roman" w:hAnsi="Times New Roman"/>
          <w:bCs/>
          <w:sz w:val="28"/>
          <w:szCs w:val="28"/>
        </w:rPr>
        <w:t xml:space="preserve"> в соответствии с действующим законодательством.</w:t>
      </w:r>
    </w:p>
    <w:p w:rsidR="00D8481C" w:rsidRPr="00441161" w:rsidRDefault="009F1F8B"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6.</w:t>
      </w:r>
      <w:r w:rsidR="007D69D6" w:rsidRPr="00441161">
        <w:rPr>
          <w:rFonts w:ascii="Times New Roman" w:hAnsi="Times New Roman"/>
          <w:sz w:val="28"/>
          <w:szCs w:val="28"/>
        </w:rPr>
        <w:t xml:space="preserve">9. </w:t>
      </w:r>
      <w:r w:rsidR="007D69D6" w:rsidRPr="00441161">
        <w:rPr>
          <w:rFonts w:ascii="Times New Roman" w:hAnsi="Times New Roman"/>
          <w:bCs/>
          <w:sz w:val="28"/>
          <w:szCs w:val="28"/>
        </w:rPr>
        <w:t xml:space="preserve">Школа самостоятельно осуществляет финансово-хозяйственную деятельность и </w:t>
      </w:r>
      <w:r w:rsidR="007D69D6" w:rsidRPr="00441161">
        <w:rPr>
          <w:rFonts w:ascii="Times New Roman" w:hAnsi="Times New Roman"/>
          <w:sz w:val="28"/>
          <w:szCs w:val="28"/>
        </w:rPr>
        <w:t>ведет ее учет в соответствии с действующим</w:t>
      </w:r>
      <w:r w:rsidR="002275EA" w:rsidRPr="00441161">
        <w:rPr>
          <w:rFonts w:ascii="Times New Roman" w:hAnsi="Times New Roman"/>
          <w:sz w:val="28"/>
          <w:szCs w:val="28"/>
        </w:rPr>
        <w:t xml:space="preserve"> законодател</w:t>
      </w:r>
      <w:r w:rsidR="002275EA" w:rsidRPr="00441161">
        <w:rPr>
          <w:rFonts w:ascii="Times New Roman" w:hAnsi="Times New Roman"/>
          <w:sz w:val="28"/>
          <w:szCs w:val="28"/>
        </w:rPr>
        <w:t>ь</w:t>
      </w:r>
      <w:r w:rsidR="002275EA" w:rsidRPr="00441161">
        <w:rPr>
          <w:rFonts w:ascii="Times New Roman" w:hAnsi="Times New Roman"/>
          <w:sz w:val="28"/>
          <w:szCs w:val="28"/>
        </w:rPr>
        <w:t>ством.</w:t>
      </w:r>
    </w:p>
    <w:p w:rsidR="007D69D6" w:rsidRPr="00441161" w:rsidRDefault="009F1F8B" w:rsidP="00441161">
      <w:pPr>
        <w:pStyle w:val="af5"/>
        <w:spacing w:after="0"/>
        <w:ind w:firstLine="709"/>
        <w:jc w:val="both"/>
        <w:rPr>
          <w:rFonts w:ascii="Times New Roman" w:hAnsi="Times New Roman"/>
          <w:sz w:val="28"/>
          <w:szCs w:val="28"/>
        </w:rPr>
      </w:pPr>
      <w:r w:rsidRPr="00441161">
        <w:rPr>
          <w:rFonts w:ascii="Times New Roman" w:hAnsi="Times New Roman"/>
          <w:bCs/>
          <w:sz w:val="28"/>
          <w:szCs w:val="28"/>
        </w:rPr>
        <w:t>6.</w:t>
      </w:r>
      <w:r w:rsidR="002275EA" w:rsidRPr="00441161">
        <w:rPr>
          <w:rFonts w:ascii="Times New Roman" w:hAnsi="Times New Roman"/>
          <w:bCs/>
          <w:sz w:val="28"/>
          <w:szCs w:val="28"/>
        </w:rPr>
        <w:t xml:space="preserve">10. Привлечение </w:t>
      </w:r>
      <w:r w:rsidR="007D69D6" w:rsidRPr="00441161">
        <w:rPr>
          <w:rFonts w:ascii="Times New Roman" w:hAnsi="Times New Roman"/>
          <w:bCs/>
          <w:sz w:val="28"/>
          <w:szCs w:val="28"/>
        </w:rPr>
        <w:t>Школой дополнительных средств не влечет за с</w:t>
      </w:r>
      <w:r w:rsidR="007D69D6" w:rsidRPr="00441161">
        <w:rPr>
          <w:rFonts w:ascii="Times New Roman" w:hAnsi="Times New Roman"/>
          <w:bCs/>
          <w:sz w:val="28"/>
          <w:szCs w:val="28"/>
        </w:rPr>
        <w:t>о</w:t>
      </w:r>
      <w:r w:rsidR="007D69D6" w:rsidRPr="00441161">
        <w:rPr>
          <w:rFonts w:ascii="Times New Roman" w:hAnsi="Times New Roman"/>
          <w:bCs/>
          <w:sz w:val="28"/>
          <w:szCs w:val="28"/>
        </w:rPr>
        <w:t xml:space="preserve">бой снижение нормативов и абсолютных размеров </w:t>
      </w:r>
      <w:r w:rsidR="00FB1652" w:rsidRPr="00441161">
        <w:rPr>
          <w:rFonts w:ascii="Times New Roman" w:hAnsi="Times New Roman"/>
          <w:bCs/>
          <w:sz w:val="28"/>
          <w:szCs w:val="28"/>
        </w:rPr>
        <w:t>ее</w:t>
      </w:r>
      <w:r w:rsidR="007D69D6" w:rsidRPr="00441161">
        <w:rPr>
          <w:rFonts w:ascii="Times New Roman" w:hAnsi="Times New Roman"/>
          <w:bCs/>
          <w:sz w:val="28"/>
          <w:szCs w:val="28"/>
        </w:rPr>
        <w:t xml:space="preserve"> финансирования за счет средств Учредителя.</w:t>
      </w:r>
    </w:p>
    <w:p w:rsidR="007D69D6" w:rsidRPr="00441161" w:rsidRDefault="009F1F8B" w:rsidP="00441161">
      <w:pPr>
        <w:pStyle w:val="af5"/>
        <w:spacing w:after="0"/>
        <w:ind w:firstLine="709"/>
        <w:jc w:val="both"/>
        <w:rPr>
          <w:rFonts w:ascii="Times New Roman" w:hAnsi="Times New Roman"/>
          <w:sz w:val="28"/>
          <w:szCs w:val="28"/>
          <w:lang w:eastAsia="en-US"/>
        </w:rPr>
      </w:pPr>
      <w:bookmarkStart w:id="0" w:name="sub_9214"/>
      <w:r w:rsidRPr="00441161">
        <w:rPr>
          <w:rFonts w:ascii="Times New Roman" w:hAnsi="Times New Roman"/>
          <w:sz w:val="28"/>
          <w:szCs w:val="28"/>
          <w:lang w:eastAsia="en-US"/>
        </w:rPr>
        <w:t>6.</w:t>
      </w:r>
      <w:r w:rsidR="002275EA" w:rsidRPr="00441161">
        <w:rPr>
          <w:rFonts w:ascii="Times New Roman" w:hAnsi="Times New Roman"/>
          <w:sz w:val="28"/>
          <w:szCs w:val="28"/>
          <w:lang w:eastAsia="en-US"/>
        </w:rPr>
        <w:t xml:space="preserve">11. </w:t>
      </w:r>
      <w:r w:rsidR="007D69D6" w:rsidRPr="00441161">
        <w:rPr>
          <w:rFonts w:ascii="Times New Roman" w:hAnsi="Times New Roman"/>
          <w:sz w:val="28"/>
          <w:szCs w:val="28"/>
          <w:lang w:eastAsia="en-US"/>
        </w:rPr>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bookmarkEnd w:id="0"/>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t xml:space="preserve">6.12. </w:t>
      </w:r>
      <w:r w:rsidR="007D69D6" w:rsidRPr="00441161">
        <w:rPr>
          <w:rFonts w:ascii="Times New Roman" w:hAnsi="Times New Roman"/>
          <w:bCs/>
          <w:sz w:val="28"/>
          <w:szCs w:val="28"/>
        </w:rPr>
        <w:t>Школа является заказчиком в соответствии с законодател</w:t>
      </w:r>
      <w:r w:rsidR="007D69D6" w:rsidRPr="00441161">
        <w:rPr>
          <w:rFonts w:ascii="Times New Roman" w:hAnsi="Times New Roman"/>
          <w:bCs/>
          <w:sz w:val="28"/>
          <w:szCs w:val="28"/>
        </w:rPr>
        <w:t>ь</w:t>
      </w:r>
      <w:r w:rsidR="007D69D6" w:rsidRPr="00441161">
        <w:rPr>
          <w:rFonts w:ascii="Times New Roman" w:hAnsi="Times New Roman"/>
          <w:bCs/>
          <w:sz w:val="28"/>
          <w:szCs w:val="28"/>
        </w:rPr>
        <w:t>ством о размещении заказов на поставки товаров, выполнение работ, ок</w:t>
      </w:r>
      <w:r w:rsidR="007D69D6" w:rsidRPr="00441161">
        <w:rPr>
          <w:rFonts w:ascii="Times New Roman" w:hAnsi="Times New Roman"/>
          <w:bCs/>
          <w:sz w:val="28"/>
          <w:szCs w:val="28"/>
        </w:rPr>
        <w:t>а</w:t>
      </w:r>
      <w:r w:rsidR="007D69D6" w:rsidRPr="00441161">
        <w:rPr>
          <w:rFonts w:ascii="Times New Roman" w:hAnsi="Times New Roman"/>
          <w:bCs/>
          <w:sz w:val="28"/>
          <w:szCs w:val="28"/>
        </w:rPr>
        <w:t xml:space="preserve">зание услуг для государственных и муниципальных нужд и заключает </w:t>
      </w:r>
      <w:r w:rsidR="00FB1652" w:rsidRPr="00441161">
        <w:rPr>
          <w:rFonts w:ascii="Times New Roman" w:hAnsi="Times New Roman"/>
          <w:bCs/>
          <w:sz w:val="28"/>
          <w:szCs w:val="28"/>
        </w:rPr>
        <w:t>м</w:t>
      </w:r>
      <w:r w:rsidR="00FB1652" w:rsidRPr="00441161">
        <w:rPr>
          <w:rFonts w:ascii="Times New Roman" w:hAnsi="Times New Roman"/>
          <w:bCs/>
          <w:sz w:val="28"/>
          <w:szCs w:val="28"/>
        </w:rPr>
        <w:t>у</w:t>
      </w:r>
      <w:r w:rsidR="00FB1652" w:rsidRPr="00441161">
        <w:rPr>
          <w:rFonts w:ascii="Times New Roman" w:hAnsi="Times New Roman"/>
          <w:bCs/>
          <w:sz w:val="28"/>
          <w:szCs w:val="28"/>
        </w:rPr>
        <w:t xml:space="preserve">ниципальные контракты и </w:t>
      </w:r>
      <w:r w:rsidR="007D69D6" w:rsidRPr="00441161">
        <w:rPr>
          <w:rFonts w:ascii="Times New Roman" w:hAnsi="Times New Roman"/>
          <w:bCs/>
          <w:sz w:val="28"/>
          <w:szCs w:val="28"/>
        </w:rPr>
        <w:t>гражданско-правовые договоры на поставки т</w:t>
      </w:r>
      <w:r w:rsidR="007D69D6" w:rsidRPr="00441161">
        <w:rPr>
          <w:rFonts w:ascii="Times New Roman" w:hAnsi="Times New Roman"/>
          <w:bCs/>
          <w:sz w:val="28"/>
          <w:szCs w:val="28"/>
        </w:rPr>
        <w:t>о</w:t>
      </w:r>
      <w:r w:rsidR="007D69D6" w:rsidRPr="00441161">
        <w:rPr>
          <w:rFonts w:ascii="Times New Roman" w:hAnsi="Times New Roman"/>
          <w:bCs/>
          <w:sz w:val="28"/>
          <w:szCs w:val="28"/>
        </w:rPr>
        <w:t>варов, выполнение работ, оказание услуг для собственных нужд независ</w:t>
      </w:r>
      <w:r w:rsidR="007D69D6" w:rsidRPr="00441161">
        <w:rPr>
          <w:rFonts w:ascii="Times New Roman" w:hAnsi="Times New Roman"/>
          <w:bCs/>
          <w:sz w:val="28"/>
          <w:szCs w:val="28"/>
        </w:rPr>
        <w:t>и</w:t>
      </w:r>
      <w:r w:rsidR="007D69D6" w:rsidRPr="00441161">
        <w:rPr>
          <w:rFonts w:ascii="Times New Roman" w:hAnsi="Times New Roman"/>
          <w:bCs/>
          <w:sz w:val="28"/>
          <w:szCs w:val="28"/>
        </w:rPr>
        <w:t>мо от источников финансового обеспечения обязательств по таким догов</w:t>
      </w:r>
      <w:r w:rsidR="007D69D6" w:rsidRPr="00441161">
        <w:rPr>
          <w:rFonts w:ascii="Times New Roman" w:hAnsi="Times New Roman"/>
          <w:bCs/>
          <w:sz w:val="28"/>
          <w:szCs w:val="28"/>
        </w:rPr>
        <w:t>о</w:t>
      </w:r>
      <w:r w:rsidR="007D69D6" w:rsidRPr="00441161">
        <w:rPr>
          <w:rFonts w:ascii="Times New Roman" w:hAnsi="Times New Roman"/>
          <w:bCs/>
          <w:sz w:val="28"/>
          <w:szCs w:val="28"/>
        </w:rPr>
        <w:t xml:space="preserve">рам.  </w:t>
      </w:r>
    </w:p>
    <w:p w:rsidR="007D69D6" w:rsidRPr="00441161" w:rsidRDefault="009F1F8B" w:rsidP="00441161">
      <w:pPr>
        <w:pStyle w:val="af5"/>
        <w:spacing w:after="0"/>
        <w:ind w:firstLine="709"/>
        <w:jc w:val="both"/>
        <w:rPr>
          <w:rFonts w:ascii="Times New Roman" w:hAnsi="Times New Roman"/>
          <w:bCs/>
          <w:sz w:val="28"/>
          <w:szCs w:val="28"/>
        </w:rPr>
      </w:pPr>
      <w:r w:rsidRPr="00441161">
        <w:rPr>
          <w:rFonts w:ascii="Times New Roman" w:hAnsi="Times New Roman"/>
          <w:bCs/>
          <w:sz w:val="28"/>
          <w:szCs w:val="28"/>
        </w:rPr>
        <w:lastRenderedPageBreak/>
        <w:t>6.13.</w:t>
      </w:r>
      <w:r w:rsidR="002275EA" w:rsidRPr="00441161">
        <w:rPr>
          <w:rFonts w:ascii="Times New Roman" w:hAnsi="Times New Roman"/>
          <w:bCs/>
          <w:sz w:val="28"/>
          <w:szCs w:val="28"/>
        </w:rPr>
        <w:t xml:space="preserve"> </w:t>
      </w:r>
      <w:r w:rsidR="007D69D6" w:rsidRPr="00441161">
        <w:rPr>
          <w:rFonts w:ascii="Times New Roman" w:hAnsi="Times New Roman"/>
          <w:bCs/>
          <w:sz w:val="28"/>
          <w:szCs w:val="28"/>
        </w:rPr>
        <w:t>Школа отвечает по своим обязательствам в пределах наход</w:t>
      </w:r>
      <w:r w:rsidR="007D69D6" w:rsidRPr="00441161">
        <w:rPr>
          <w:rFonts w:ascii="Times New Roman" w:hAnsi="Times New Roman"/>
          <w:bCs/>
          <w:sz w:val="28"/>
          <w:szCs w:val="28"/>
        </w:rPr>
        <w:t>я</w:t>
      </w:r>
      <w:r w:rsidR="007D69D6" w:rsidRPr="00441161">
        <w:rPr>
          <w:rFonts w:ascii="Times New Roman" w:hAnsi="Times New Roman"/>
          <w:bCs/>
          <w:sz w:val="28"/>
          <w:szCs w:val="28"/>
        </w:rPr>
        <w:t>щихся в ее распоряжении денежных средств. При недостаточности дене</w:t>
      </w:r>
      <w:r w:rsidR="007D69D6" w:rsidRPr="00441161">
        <w:rPr>
          <w:rFonts w:ascii="Times New Roman" w:hAnsi="Times New Roman"/>
          <w:bCs/>
          <w:sz w:val="28"/>
          <w:szCs w:val="28"/>
        </w:rPr>
        <w:t>ж</w:t>
      </w:r>
      <w:r w:rsidR="007D69D6" w:rsidRPr="00441161">
        <w:rPr>
          <w:rFonts w:ascii="Times New Roman" w:hAnsi="Times New Roman"/>
          <w:bCs/>
          <w:sz w:val="28"/>
          <w:szCs w:val="28"/>
        </w:rPr>
        <w:t>ных средств по обязательствам  Школы отвечает Учредитель в устано</w:t>
      </w:r>
      <w:r w:rsidR="007D69D6" w:rsidRPr="00441161">
        <w:rPr>
          <w:rFonts w:ascii="Times New Roman" w:hAnsi="Times New Roman"/>
          <w:bCs/>
          <w:sz w:val="28"/>
          <w:szCs w:val="28"/>
        </w:rPr>
        <w:t>в</w:t>
      </w:r>
      <w:r w:rsidR="007D69D6" w:rsidRPr="00441161">
        <w:rPr>
          <w:rFonts w:ascii="Times New Roman" w:hAnsi="Times New Roman"/>
          <w:bCs/>
          <w:sz w:val="28"/>
          <w:szCs w:val="28"/>
        </w:rPr>
        <w:t>ленном законодательством Российской Федерации порядке</w:t>
      </w:r>
      <w:r w:rsidR="00FB1652" w:rsidRPr="00441161">
        <w:rPr>
          <w:rFonts w:ascii="Times New Roman" w:hAnsi="Times New Roman"/>
          <w:bCs/>
          <w:sz w:val="28"/>
          <w:szCs w:val="28"/>
        </w:rPr>
        <w:t>.</w:t>
      </w:r>
      <w:r w:rsidR="007D69D6" w:rsidRPr="00441161">
        <w:rPr>
          <w:rFonts w:ascii="Times New Roman" w:hAnsi="Times New Roman"/>
          <w:bCs/>
          <w:sz w:val="28"/>
          <w:szCs w:val="28"/>
        </w:rPr>
        <w:t xml:space="preserve"> </w:t>
      </w:r>
    </w:p>
    <w:p w:rsidR="007D69D6" w:rsidRPr="00441161" w:rsidRDefault="009F1F8B" w:rsidP="00441161">
      <w:pPr>
        <w:pStyle w:val="af5"/>
        <w:spacing w:after="0"/>
        <w:ind w:firstLine="709"/>
        <w:jc w:val="both"/>
        <w:rPr>
          <w:rFonts w:ascii="Times New Roman" w:hAnsi="Times New Roman"/>
          <w:bCs/>
          <w:color w:val="000000"/>
          <w:sz w:val="28"/>
          <w:szCs w:val="28"/>
        </w:rPr>
      </w:pPr>
      <w:r w:rsidRPr="00441161">
        <w:rPr>
          <w:rFonts w:ascii="Times New Roman" w:hAnsi="Times New Roman"/>
          <w:bCs/>
          <w:sz w:val="28"/>
          <w:szCs w:val="28"/>
        </w:rPr>
        <w:t>6.14.</w:t>
      </w:r>
      <w:r w:rsidR="002275EA" w:rsidRPr="00441161">
        <w:rPr>
          <w:rFonts w:ascii="Times New Roman" w:hAnsi="Times New Roman"/>
          <w:bCs/>
          <w:sz w:val="28"/>
          <w:szCs w:val="28"/>
        </w:rPr>
        <w:t xml:space="preserve"> </w:t>
      </w:r>
      <w:r w:rsidRPr="00441161">
        <w:rPr>
          <w:rFonts w:ascii="Times New Roman" w:hAnsi="Times New Roman"/>
          <w:bCs/>
          <w:sz w:val="28"/>
          <w:szCs w:val="28"/>
        </w:rPr>
        <w:t>Ш</w:t>
      </w:r>
      <w:r w:rsidR="007D69D6" w:rsidRPr="00441161">
        <w:rPr>
          <w:rFonts w:ascii="Times New Roman" w:hAnsi="Times New Roman"/>
          <w:bCs/>
          <w:sz w:val="28"/>
          <w:szCs w:val="28"/>
        </w:rPr>
        <w:t>кола не вправе совершать сделки, возможными последстви</w:t>
      </w:r>
      <w:r w:rsidR="007D69D6" w:rsidRPr="00441161">
        <w:rPr>
          <w:rFonts w:ascii="Times New Roman" w:hAnsi="Times New Roman"/>
          <w:bCs/>
          <w:sz w:val="28"/>
          <w:szCs w:val="28"/>
        </w:rPr>
        <w:t>я</w:t>
      </w:r>
      <w:r w:rsidR="007D69D6" w:rsidRPr="00441161">
        <w:rPr>
          <w:rFonts w:ascii="Times New Roman" w:hAnsi="Times New Roman"/>
          <w:bCs/>
          <w:sz w:val="28"/>
          <w:szCs w:val="28"/>
        </w:rPr>
        <w:t>ми которых является отчуждение или обременение имущества, закрепле</w:t>
      </w:r>
      <w:r w:rsidR="007D69D6" w:rsidRPr="00441161">
        <w:rPr>
          <w:rFonts w:ascii="Times New Roman" w:hAnsi="Times New Roman"/>
          <w:bCs/>
          <w:sz w:val="28"/>
          <w:szCs w:val="28"/>
        </w:rPr>
        <w:t>н</w:t>
      </w:r>
      <w:r w:rsidR="007D69D6" w:rsidRPr="00441161">
        <w:rPr>
          <w:rFonts w:ascii="Times New Roman" w:hAnsi="Times New Roman"/>
          <w:bCs/>
          <w:sz w:val="28"/>
          <w:szCs w:val="28"/>
        </w:rPr>
        <w:t>ного за Школой, или имущества, приобретенного за</w:t>
      </w:r>
      <w:r w:rsidR="007D69D6" w:rsidRPr="00441161">
        <w:rPr>
          <w:rFonts w:ascii="Times New Roman" w:hAnsi="Times New Roman"/>
          <w:bCs/>
          <w:color w:val="000000"/>
          <w:sz w:val="28"/>
          <w:szCs w:val="28"/>
        </w:rPr>
        <w:t xml:space="preserve"> счет средств, выд</w:t>
      </w:r>
      <w:r w:rsidR="007D69D6" w:rsidRPr="00441161">
        <w:rPr>
          <w:rFonts w:ascii="Times New Roman" w:hAnsi="Times New Roman"/>
          <w:bCs/>
          <w:color w:val="000000"/>
          <w:sz w:val="28"/>
          <w:szCs w:val="28"/>
        </w:rPr>
        <w:t>е</w:t>
      </w:r>
      <w:r w:rsidR="007D69D6" w:rsidRPr="00441161">
        <w:rPr>
          <w:rFonts w:ascii="Times New Roman" w:hAnsi="Times New Roman"/>
          <w:bCs/>
          <w:color w:val="000000"/>
          <w:sz w:val="28"/>
          <w:szCs w:val="28"/>
        </w:rPr>
        <w:t>ленных Школе собственником, за исключением случаев, если совершение сделок допускается федеральными законами.</w:t>
      </w:r>
    </w:p>
    <w:p w:rsidR="004D1F44" w:rsidRPr="00441161" w:rsidRDefault="00D8481C" w:rsidP="00441161">
      <w:pPr>
        <w:tabs>
          <w:tab w:val="left" w:pos="900"/>
        </w:tabs>
        <w:spacing w:after="0"/>
        <w:ind w:firstLine="709"/>
        <w:jc w:val="both"/>
        <w:rPr>
          <w:sz w:val="28"/>
          <w:szCs w:val="28"/>
        </w:rPr>
      </w:pPr>
      <w:r w:rsidRPr="00441161">
        <w:rPr>
          <w:sz w:val="28"/>
          <w:szCs w:val="28"/>
        </w:rPr>
        <w:t>6.15.</w:t>
      </w:r>
      <w:r w:rsidR="002275EA" w:rsidRPr="00441161">
        <w:rPr>
          <w:sz w:val="28"/>
          <w:szCs w:val="28"/>
        </w:rPr>
        <w:t xml:space="preserve"> </w:t>
      </w:r>
      <w:r w:rsidR="004D1F44" w:rsidRPr="00441161">
        <w:rPr>
          <w:sz w:val="28"/>
          <w:szCs w:val="28"/>
        </w:rPr>
        <w:t>Школа ведет бухгалтерский и статистический учет, составляет отчеты</w:t>
      </w:r>
      <w:r w:rsidR="002275EA" w:rsidRPr="00441161">
        <w:rPr>
          <w:sz w:val="28"/>
          <w:szCs w:val="28"/>
        </w:rPr>
        <w:t xml:space="preserve"> об использова</w:t>
      </w:r>
      <w:r w:rsidR="004D1F44" w:rsidRPr="00441161">
        <w:rPr>
          <w:sz w:val="28"/>
          <w:szCs w:val="28"/>
        </w:rPr>
        <w:t>нии бюджетных средств в установленном порядке по всем видам деятельности и пред</w:t>
      </w:r>
      <w:r w:rsidR="002275EA" w:rsidRPr="00441161">
        <w:rPr>
          <w:sz w:val="28"/>
          <w:szCs w:val="28"/>
        </w:rPr>
        <w:t>став</w:t>
      </w:r>
      <w:r w:rsidR="004D1F44" w:rsidRPr="00441161">
        <w:rPr>
          <w:sz w:val="28"/>
          <w:szCs w:val="28"/>
        </w:rPr>
        <w:t>ляет их Учредителю.</w:t>
      </w:r>
    </w:p>
    <w:p w:rsidR="004D1F44" w:rsidRPr="00441161" w:rsidRDefault="00D8481C" w:rsidP="00441161">
      <w:pPr>
        <w:tabs>
          <w:tab w:val="left" w:pos="900"/>
        </w:tabs>
        <w:spacing w:after="0"/>
        <w:ind w:firstLine="709"/>
        <w:jc w:val="both"/>
        <w:rPr>
          <w:sz w:val="28"/>
          <w:szCs w:val="28"/>
        </w:rPr>
      </w:pPr>
      <w:r w:rsidRPr="00441161">
        <w:rPr>
          <w:sz w:val="28"/>
          <w:szCs w:val="28"/>
        </w:rPr>
        <w:t>6.16.</w:t>
      </w:r>
      <w:r w:rsidR="00C247A5" w:rsidRPr="00441161">
        <w:rPr>
          <w:sz w:val="28"/>
          <w:szCs w:val="28"/>
        </w:rPr>
        <w:t xml:space="preserve"> </w:t>
      </w:r>
      <w:r w:rsidR="004D1F44" w:rsidRPr="00441161">
        <w:rPr>
          <w:sz w:val="28"/>
          <w:szCs w:val="28"/>
        </w:rPr>
        <w:t>Проверки и ревизии деятельности Школы осуществляются Учредителем, налоговыми и другими органами в пределах их компетен</w:t>
      </w:r>
      <w:r w:rsidR="004D1F44" w:rsidRPr="00441161">
        <w:rPr>
          <w:sz w:val="28"/>
          <w:szCs w:val="28"/>
        </w:rPr>
        <w:t>т</w:t>
      </w:r>
      <w:r w:rsidR="004D1F44" w:rsidRPr="00441161">
        <w:rPr>
          <w:sz w:val="28"/>
          <w:szCs w:val="28"/>
        </w:rPr>
        <w:t>ности в соответствии с законодательством Российской Федерации.</w:t>
      </w:r>
    </w:p>
    <w:p w:rsidR="007D69D6" w:rsidRPr="00441161" w:rsidRDefault="00FB1652" w:rsidP="00441161">
      <w:pPr>
        <w:tabs>
          <w:tab w:val="left" w:pos="900"/>
        </w:tabs>
        <w:spacing w:after="0"/>
        <w:ind w:firstLine="709"/>
        <w:jc w:val="both"/>
        <w:rPr>
          <w:sz w:val="28"/>
          <w:szCs w:val="28"/>
        </w:rPr>
      </w:pPr>
      <w:r w:rsidRPr="00441161">
        <w:rPr>
          <w:sz w:val="28"/>
          <w:szCs w:val="28"/>
        </w:rPr>
        <w:t>6.17</w:t>
      </w:r>
      <w:r w:rsidR="00D8481C" w:rsidRPr="00441161">
        <w:rPr>
          <w:sz w:val="28"/>
          <w:szCs w:val="28"/>
        </w:rPr>
        <w:t>.</w:t>
      </w:r>
      <w:r w:rsidR="00C247A5" w:rsidRPr="00441161">
        <w:rPr>
          <w:sz w:val="28"/>
          <w:szCs w:val="28"/>
        </w:rPr>
        <w:t xml:space="preserve"> </w:t>
      </w:r>
      <w:r w:rsidR="004D1F44" w:rsidRPr="00441161">
        <w:rPr>
          <w:sz w:val="28"/>
          <w:szCs w:val="28"/>
        </w:rPr>
        <w:t xml:space="preserve">Школа обязана эффективно использовать бюджетные </w:t>
      </w:r>
      <w:r w:rsidR="002275EA" w:rsidRPr="00441161">
        <w:rPr>
          <w:sz w:val="28"/>
          <w:szCs w:val="28"/>
        </w:rPr>
        <w:t>средства в соответствии с их це</w:t>
      </w:r>
      <w:r w:rsidR="004D1F44" w:rsidRPr="00441161">
        <w:rPr>
          <w:sz w:val="28"/>
          <w:szCs w:val="28"/>
        </w:rPr>
        <w:t>левым назначением.</w:t>
      </w:r>
    </w:p>
    <w:p w:rsidR="007D69D6" w:rsidRPr="00441161" w:rsidRDefault="001925A8" w:rsidP="00441161">
      <w:pPr>
        <w:pStyle w:val="20"/>
        <w:spacing w:after="0" w:line="276" w:lineRule="auto"/>
        <w:ind w:left="0" w:firstLine="709"/>
        <w:rPr>
          <w:b/>
          <w:bCs/>
          <w:sz w:val="28"/>
          <w:szCs w:val="28"/>
        </w:rPr>
      </w:pPr>
      <w:r w:rsidRPr="00441161">
        <w:rPr>
          <w:b/>
          <w:bCs/>
          <w:sz w:val="28"/>
          <w:szCs w:val="28"/>
        </w:rPr>
        <w:t>7. Имущество Школы</w:t>
      </w:r>
    </w:p>
    <w:p w:rsidR="007D69D6" w:rsidRPr="00441161" w:rsidRDefault="00C45E8D" w:rsidP="00441161">
      <w:pPr>
        <w:spacing w:after="0"/>
        <w:ind w:firstLine="709"/>
        <w:jc w:val="both"/>
        <w:rPr>
          <w:sz w:val="28"/>
          <w:szCs w:val="28"/>
          <w:lang w:eastAsia="en-US"/>
        </w:rPr>
      </w:pPr>
      <w:r w:rsidRPr="00441161">
        <w:rPr>
          <w:sz w:val="28"/>
          <w:szCs w:val="28"/>
          <w:lang w:eastAsia="en-US"/>
        </w:rPr>
        <w:t>7.1</w:t>
      </w:r>
      <w:r w:rsidR="007D69D6" w:rsidRPr="00441161">
        <w:rPr>
          <w:sz w:val="28"/>
          <w:szCs w:val="28"/>
          <w:lang w:eastAsia="en-US"/>
        </w:rPr>
        <w:t xml:space="preserve">. Имущество </w:t>
      </w:r>
      <w:r w:rsidR="00CD2087" w:rsidRPr="00441161">
        <w:rPr>
          <w:sz w:val="28"/>
          <w:szCs w:val="28"/>
          <w:lang w:eastAsia="en-US"/>
        </w:rPr>
        <w:t>Школы</w:t>
      </w:r>
      <w:r w:rsidR="007D69D6" w:rsidRPr="00441161">
        <w:rPr>
          <w:sz w:val="28"/>
          <w:szCs w:val="28"/>
          <w:lang w:eastAsia="en-US"/>
        </w:rPr>
        <w:t xml:space="preserve"> закрепляется за н</w:t>
      </w:r>
      <w:r w:rsidR="00CD2087" w:rsidRPr="00441161">
        <w:rPr>
          <w:sz w:val="28"/>
          <w:szCs w:val="28"/>
          <w:lang w:eastAsia="en-US"/>
        </w:rPr>
        <w:t xml:space="preserve">ей </w:t>
      </w:r>
      <w:r w:rsidR="007D69D6" w:rsidRPr="00441161">
        <w:rPr>
          <w:sz w:val="28"/>
          <w:szCs w:val="28"/>
          <w:lang w:eastAsia="en-US"/>
        </w:rPr>
        <w:t xml:space="preserve">на праве оперативного управления в соответствии с </w:t>
      </w:r>
      <w:hyperlink r:id="rId20" w:history="1">
        <w:r w:rsidR="007D69D6" w:rsidRPr="00441161">
          <w:rPr>
            <w:rStyle w:val="a5"/>
            <w:color w:val="auto"/>
            <w:sz w:val="28"/>
            <w:szCs w:val="28"/>
            <w:u w:val="none"/>
            <w:lang w:eastAsia="en-US"/>
          </w:rPr>
          <w:t>Гражданским кодексом</w:t>
        </w:r>
      </w:hyperlink>
      <w:r w:rsidR="007D69D6" w:rsidRPr="00441161">
        <w:rPr>
          <w:sz w:val="28"/>
          <w:szCs w:val="28"/>
          <w:lang w:eastAsia="en-US"/>
        </w:rPr>
        <w:t xml:space="preserve"> Российской Федер</w:t>
      </w:r>
      <w:r w:rsidR="007D69D6" w:rsidRPr="00441161">
        <w:rPr>
          <w:sz w:val="28"/>
          <w:szCs w:val="28"/>
          <w:lang w:eastAsia="en-US"/>
        </w:rPr>
        <w:t>а</w:t>
      </w:r>
      <w:r w:rsidR="007D69D6" w:rsidRPr="00441161">
        <w:rPr>
          <w:sz w:val="28"/>
          <w:szCs w:val="28"/>
          <w:lang w:eastAsia="en-US"/>
        </w:rPr>
        <w:t>ции.</w:t>
      </w:r>
    </w:p>
    <w:p w:rsidR="007D69D6" w:rsidRPr="00441161" w:rsidRDefault="007D69D6" w:rsidP="00441161">
      <w:pPr>
        <w:tabs>
          <w:tab w:val="left" w:pos="851"/>
          <w:tab w:val="left" w:pos="993"/>
        </w:tabs>
        <w:autoSpaceDE w:val="0"/>
        <w:autoSpaceDN w:val="0"/>
        <w:adjustRightInd w:val="0"/>
        <w:spacing w:after="0"/>
        <w:ind w:firstLine="709"/>
        <w:jc w:val="both"/>
        <w:rPr>
          <w:sz w:val="28"/>
          <w:szCs w:val="28"/>
          <w:lang w:eastAsia="en-US"/>
        </w:rPr>
      </w:pPr>
      <w:bookmarkStart w:id="1" w:name="sub_9292"/>
      <w:r w:rsidRPr="00441161">
        <w:rPr>
          <w:sz w:val="28"/>
          <w:szCs w:val="28"/>
          <w:lang w:eastAsia="en-US"/>
        </w:rPr>
        <w:t xml:space="preserve">Земельный участок, необходимый для выполнения </w:t>
      </w:r>
      <w:r w:rsidR="00C45E8D" w:rsidRPr="00441161">
        <w:rPr>
          <w:sz w:val="28"/>
          <w:szCs w:val="28"/>
          <w:lang w:eastAsia="en-US"/>
        </w:rPr>
        <w:t>Школой</w:t>
      </w:r>
      <w:r w:rsidRPr="00441161">
        <w:rPr>
          <w:sz w:val="28"/>
          <w:szCs w:val="28"/>
          <w:lang w:eastAsia="en-US"/>
        </w:rPr>
        <w:t xml:space="preserve"> своих уставных задач, предоставляется </w:t>
      </w:r>
      <w:r w:rsidR="00C45E8D" w:rsidRPr="00441161">
        <w:rPr>
          <w:sz w:val="28"/>
          <w:szCs w:val="28"/>
          <w:lang w:eastAsia="en-US"/>
        </w:rPr>
        <w:t xml:space="preserve">ей </w:t>
      </w:r>
      <w:r w:rsidRPr="00441161">
        <w:rPr>
          <w:sz w:val="28"/>
          <w:szCs w:val="28"/>
          <w:lang w:eastAsia="en-US"/>
        </w:rPr>
        <w:t>на праве постоянного (бессрочного) пользования.</w:t>
      </w:r>
    </w:p>
    <w:bookmarkEnd w:id="1"/>
    <w:p w:rsidR="007D69D6" w:rsidRPr="00441161" w:rsidRDefault="00C45E8D" w:rsidP="00441161">
      <w:pPr>
        <w:spacing w:after="0"/>
        <w:ind w:firstLine="709"/>
        <w:jc w:val="both"/>
        <w:rPr>
          <w:sz w:val="28"/>
          <w:szCs w:val="28"/>
        </w:rPr>
      </w:pPr>
      <w:r w:rsidRPr="00441161">
        <w:rPr>
          <w:sz w:val="28"/>
          <w:szCs w:val="28"/>
        </w:rPr>
        <w:t>7.</w:t>
      </w:r>
      <w:r w:rsidR="007D69D6" w:rsidRPr="00441161">
        <w:rPr>
          <w:sz w:val="28"/>
          <w:szCs w:val="28"/>
        </w:rPr>
        <w:t xml:space="preserve">2. Собственником имущества </w:t>
      </w:r>
      <w:r w:rsidR="00FB1652" w:rsidRPr="00441161">
        <w:rPr>
          <w:sz w:val="28"/>
          <w:szCs w:val="28"/>
        </w:rPr>
        <w:t xml:space="preserve">Школы </w:t>
      </w:r>
      <w:r w:rsidR="007D69D6" w:rsidRPr="00441161">
        <w:rPr>
          <w:sz w:val="28"/>
          <w:szCs w:val="28"/>
        </w:rPr>
        <w:t xml:space="preserve">является </w:t>
      </w:r>
      <w:r w:rsidR="00B75853" w:rsidRPr="00441161">
        <w:rPr>
          <w:sz w:val="28"/>
          <w:szCs w:val="28"/>
        </w:rPr>
        <w:t>Учредитель</w:t>
      </w:r>
      <w:r w:rsidR="007D69D6" w:rsidRPr="00441161">
        <w:rPr>
          <w:sz w:val="28"/>
          <w:szCs w:val="28"/>
        </w:rPr>
        <w:t xml:space="preserve"> в лице</w:t>
      </w:r>
      <w:r w:rsidR="00D1062C" w:rsidRPr="00441161">
        <w:rPr>
          <w:sz w:val="28"/>
          <w:szCs w:val="28"/>
        </w:rPr>
        <w:t xml:space="preserve"> </w:t>
      </w:r>
      <w:r w:rsidR="009273F0">
        <w:rPr>
          <w:sz w:val="28"/>
          <w:szCs w:val="28"/>
        </w:rPr>
        <w:t>Администрации</w:t>
      </w:r>
      <w:r w:rsidR="00D1062C" w:rsidRPr="00441161">
        <w:rPr>
          <w:sz w:val="28"/>
          <w:szCs w:val="28"/>
        </w:rPr>
        <w:t xml:space="preserve"> </w:t>
      </w:r>
      <w:proofErr w:type="spellStart"/>
      <w:r w:rsidR="007F0F42">
        <w:rPr>
          <w:sz w:val="28"/>
          <w:szCs w:val="28"/>
        </w:rPr>
        <w:t>Хилокского</w:t>
      </w:r>
      <w:proofErr w:type="spellEnd"/>
      <w:r w:rsidR="007F0F42">
        <w:rPr>
          <w:sz w:val="28"/>
          <w:szCs w:val="28"/>
        </w:rPr>
        <w:t xml:space="preserve"> </w:t>
      </w:r>
      <w:r w:rsidR="00D1062C" w:rsidRPr="00441161">
        <w:rPr>
          <w:sz w:val="28"/>
          <w:szCs w:val="28"/>
        </w:rPr>
        <w:t xml:space="preserve">муниципального </w:t>
      </w:r>
      <w:r w:rsidR="007F0F42">
        <w:rPr>
          <w:sz w:val="28"/>
          <w:szCs w:val="28"/>
        </w:rPr>
        <w:t>округа Забайкальского края</w:t>
      </w:r>
      <w:r w:rsidR="007D69D6" w:rsidRPr="00441161">
        <w:rPr>
          <w:sz w:val="28"/>
          <w:szCs w:val="28"/>
        </w:rPr>
        <w:t xml:space="preserve">  (далее – Собственник). </w:t>
      </w:r>
    </w:p>
    <w:p w:rsidR="007D69D6" w:rsidRPr="00441161" w:rsidRDefault="00C45E8D" w:rsidP="00441161">
      <w:pPr>
        <w:spacing w:after="0"/>
        <w:ind w:firstLine="709"/>
        <w:jc w:val="both"/>
        <w:rPr>
          <w:sz w:val="28"/>
          <w:szCs w:val="28"/>
        </w:rPr>
      </w:pPr>
      <w:r w:rsidRPr="00441161">
        <w:rPr>
          <w:sz w:val="28"/>
          <w:szCs w:val="28"/>
        </w:rPr>
        <w:t>7.</w:t>
      </w:r>
      <w:r w:rsidR="007D69D6" w:rsidRPr="00441161">
        <w:rPr>
          <w:sz w:val="28"/>
          <w:szCs w:val="28"/>
        </w:rPr>
        <w:t xml:space="preserve">3. Юридический адрес Собственника: </w:t>
      </w:r>
      <w:r w:rsidR="00D1062C" w:rsidRPr="00441161">
        <w:rPr>
          <w:sz w:val="28"/>
          <w:szCs w:val="28"/>
        </w:rPr>
        <w:t>673200</w:t>
      </w:r>
      <w:r w:rsidR="001050A4" w:rsidRPr="00441161">
        <w:rPr>
          <w:sz w:val="28"/>
          <w:szCs w:val="28"/>
        </w:rPr>
        <w:t xml:space="preserve"> РФ Забайкальский край, г</w:t>
      </w:r>
      <w:proofErr w:type="gramStart"/>
      <w:r w:rsidR="001050A4" w:rsidRPr="00441161">
        <w:rPr>
          <w:sz w:val="28"/>
          <w:szCs w:val="28"/>
        </w:rPr>
        <w:t>.Х</w:t>
      </w:r>
      <w:proofErr w:type="gramEnd"/>
      <w:r w:rsidR="001050A4" w:rsidRPr="00441161">
        <w:rPr>
          <w:sz w:val="28"/>
          <w:szCs w:val="28"/>
        </w:rPr>
        <w:t>илок, ул.Ленина, 9</w:t>
      </w:r>
    </w:p>
    <w:p w:rsidR="001050A4" w:rsidRPr="00441161" w:rsidRDefault="001050A4" w:rsidP="00441161">
      <w:pPr>
        <w:spacing w:after="0"/>
        <w:ind w:firstLine="709"/>
        <w:jc w:val="both"/>
        <w:rPr>
          <w:sz w:val="28"/>
          <w:szCs w:val="28"/>
        </w:rPr>
      </w:pPr>
      <w:r w:rsidRPr="00441161">
        <w:rPr>
          <w:sz w:val="28"/>
          <w:szCs w:val="28"/>
        </w:rPr>
        <w:t xml:space="preserve">Фактический адрес </w:t>
      </w:r>
      <w:r w:rsidR="007D69D6" w:rsidRPr="00441161">
        <w:rPr>
          <w:sz w:val="28"/>
          <w:szCs w:val="28"/>
        </w:rPr>
        <w:t>Собственника:</w:t>
      </w:r>
      <w:r w:rsidRPr="00441161">
        <w:rPr>
          <w:sz w:val="28"/>
          <w:szCs w:val="28"/>
        </w:rPr>
        <w:t xml:space="preserve"> </w:t>
      </w:r>
      <w:r w:rsidR="007D69D6" w:rsidRPr="00441161">
        <w:rPr>
          <w:sz w:val="28"/>
          <w:szCs w:val="28"/>
        </w:rPr>
        <w:t xml:space="preserve"> </w:t>
      </w:r>
      <w:r w:rsidRPr="00441161">
        <w:rPr>
          <w:sz w:val="28"/>
          <w:szCs w:val="28"/>
        </w:rPr>
        <w:t>673200 РФ Забайкальский край, г</w:t>
      </w:r>
      <w:proofErr w:type="gramStart"/>
      <w:r w:rsidRPr="00441161">
        <w:rPr>
          <w:sz w:val="28"/>
          <w:szCs w:val="28"/>
        </w:rPr>
        <w:t>.Х</w:t>
      </w:r>
      <w:proofErr w:type="gramEnd"/>
      <w:r w:rsidRPr="00441161">
        <w:rPr>
          <w:sz w:val="28"/>
          <w:szCs w:val="28"/>
        </w:rPr>
        <w:t>илок, ул.Ленина, 9</w:t>
      </w:r>
    </w:p>
    <w:p w:rsidR="007D69D6" w:rsidRPr="00441161" w:rsidRDefault="00C45E8D" w:rsidP="00441161">
      <w:pPr>
        <w:pStyle w:val="af5"/>
        <w:spacing w:after="0"/>
        <w:ind w:firstLine="709"/>
        <w:jc w:val="both"/>
        <w:rPr>
          <w:rFonts w:ascii="Times New Roman" w:hAnsi="Times New Roman"/>
          <w:sz w:val="28"/>
          <w:szCs w:val="28"/>
        </w:rPr>
      </w:pPr>
      <w:bookmarkStart w:id="2" w:name="sub_9210"/>
      <w:r w:rsidRPr="00441161">
        <w:rPr>
          <w:rFonts w:ascii="Times New Roman" w:hAnsi="Times New Roman"/>
          <w:sz w:val="28"/>
          <w:szCs w:val="28"/>
        </w:rPr>
        <w:t>7.</w:t>
      </w:r>
      <w:r w:rsidR="007D69D6" w:rsidRPr="00441161">
        <w:rPr>
          <w:rFonts w:ascii="Times New Roman" w:hAnsi="Times New Roman"/>
          <w:sz w:val="28"/>
          <w:szCs w:val="28"/>
        </w:rPr>
        <w:t xml:space="preserve">4. Источниками формирования имущества </w:t>
      </w:r>
      <w:r w:rsidR="00CD2087" w:rsidRPr="00441161">
        <w:rPr>
          <w:rFonts w:ascii="Times New Roman" w:hAnsi="Times New Roman"/>
          <w:sz w:val="28"/>
          <w:szCs w:val="28"/>
        </w:rPr>
        <w:t>Школы</w:t>
      </w:r>
      <w:r w:rsidR="007D69D6" w:rsidRPr="00441161">
        <w:rPr>
          <w:rFonts w:ascii="Times New Roman" w:hAnsi="Times New Roman"/>
          <w:sz w:val="28"/>
          <w:szCs w:val="28"/>
        </w:rPr>
        <w:t xml:space="preserve"> являются:</w:t>
      </w:r>
    </w:p>
    <w:p w:rsidR="007D69D6" w:rsidRDefault="007D69D6"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имущество, закрепленное за н</w:t>
      </w:r>
      <w:r w:rsidR="00CD2087" w:rsidRPr="00441161">
        <w:rPr>
          <w:rFonts w:ascii="Times New Roman" w:hAnsi="Times New Roman"/>
          <w:sz w:val="28"/>
          <w:szCs w:val="28"/>
        </w:rPr>
        <w:t>ей</w:t>
      </w:r>
      <w:r w:rsidRPr="00441161">
        <w:rPr>
          <w:rFonts w:ascii="Times New Roman" w:hAnsi="Times New Roman"/>
          <w:sz w:val="28"/>
          <w:szCs w:val="28"/>
        </w:rPr>
        <w:t xml:space="preserve"> на праве оперативного управл</w:t>
      </w:r>
      <w:r w:rsidRPr="00441161">
        <w:rPr>
          <w:rFonts w:ascii="Times New Roman" w:hAnsi="Times New Roman"/>
          <w:sz w:val="28"/>
          <w:szCs w:val="28"/>
        </w:rPr>
        <w:t>е</w:t>
      </w:r>
      <w:r w:rsidRPr="00441161">
        <w:rPr>
          <w:rFonts w:ascii="Times New Roman" w:hAnsi="Times New Roman"/>
          <w:sz w:val="28"/>
          <w:szCs w:val="28"/>
        </w:rPr>
        <w:t>ния</w:t>
      </w:r>
      <w:r w:rsidR="009273F0">
        <w:rPr>
          <w:rFonts w:ascii="Times New Roman" w:hAnsi="Times New Roman"/>
          <w:sz w:val="28"/>
          <w:szCs w:val="28"/>
        </w:rPr>
        <w:t>, бюджетной сметы</w:t>
      </w:r>
      <w:r w:rsidRPr="00441161">
        <w:rPr>
          <w:rFonts w:ascii="Times New Roman" w:hAnsi="Times New Roman"/>
          <w:sz w:val="28"/>
          <w:szCs w:val="28"/>
        </w:rPr>
        <w:t>;</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средства от оказания платных образовательных услуг;</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добровольные имущественные взносы и пожертвования;</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иные источники, не запрещенные действующим законодател</w:t>
      </w:r>
      <w:r w:rsidRPr="009273F0">
        <w:rPr>
          <w:rFonts w:ascii="Times New Roman" w:hAnsi="Times New Roman"/>
          <w:sz w:val="28"/>
          <w:szCs w:val="28"/>
        </w:rPr>
        <w:t>ь</w:t>
      </w:r>
      <w:r w:rsidRPr="009273F0">
        <w:rPr>
          <w:rFonts w:ascii="Times New Roman" w:hAnsi="Times New Roman"/>
          <w:sz w:val="28"/>
          <w:szCs w:val="28"/>
        </w:rPr>
        <w:t>ством.</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иные субсидии, не связанные с выполнением бюджетной сметы;</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lastRenderedPageBreak/>
        <w:t>- средства от оказания платных образовательных услуг;</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xml:space="preserve">- средства от осуществления иной приносящей доход деятельности Школы в соответствии с настоящим Уставом; </w:t>
      </w:r>
    </w:p>
    <w:p w:rsidR="009273F0" w:rsidRPr="009273F0"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добровольные имущественные взносы и пожертвования;</w:t>
      </w:r>
    </w:p>
    <w:p w:rsidR="009273F0" w:rsidRPr="00441161" w:rsidRDefault="009273F0" w:rsidP="009273F0">
      <w:pPr>
        <w:pStyle w:val="af5"/>
        <w:spacing w:after="0"/>
        <w:ind w:firstLine="709"/>
        <w:jc w:val="both"/>
        <w:rPr>
          <w:rFonts w:ascii="Times New Roman" w:hAnsi="Times New Roman"/>
          <w:sz w:val="28"/>
          <w:szCs w:val="28"/>
        </w:rPr>
      </w:pPr>
      <w:r w:rsidRPr="009273F0">
        <w:rPr>
          <w:rFonts w:ascii="Times New Roman" w:hAnsi="Times New Roman"/>
          <w:sz w:val="28"/>
          <w:szCs w:val="28"/>
        </w:rPr>
        <w:t>- иные источники, не запрещенные действующим законодател</w:t>
      </w:r>
      <w:r w:rsidRPr="009273F0">
        <w:rPr>
          <w:rFonts w:ascii="Times New Roman" w:hAnsi="Times New Roman"/>
          <w:sz w:val="28"/>
          <w:szCs w:val="28"/>
        </w:rPr>
        <w:t>ь</w:t>
      </w:r>
      <w:r w:rsidRPr="009273F0">
        <w:rPr>
          <w:rFonts w:ascii="Times New Roman" w:hAnsi="Times New Roman"/>
          <w:sz w:val="28"/>
          <w:szCs w:val="28"/>
        </w:rPr>
        <w:t>ством.</w:t>
      </w:r>
    </w:p>
    <w:p w:rsidR="007D69D6" w:rsidRPr="00441161" w:rsidRDefault="00C45E8D" w:rsidP="00441161">
      <w:pPr>
        <w:pStyle w:val="af5"/>
        <w:spacing w:after="0"/>
        <w:ind w:firstLine="709"/>
        <w:jc w:val="both"/>
        <w:rPr>
          <w:rFonts w:ascii="Times New Roman" w:hAnsi="Times New Roman"/>
          <w:sz w:val="28"/>
          <w:szCs w:val="28"/>
          <w:lang w:eastAsia="en-US"/>
        </w:rPr>
      </w:pPr>
      <w:r w:rsidRPr="00441161">
        <w:rPr>
          <w:rFonts w:ascii="Times New Roman" w:hAnsi="Times New Roman"/>
          <w:sz w:val="28"/>
          <w:szCs w:val="28"/>
          <w:lang w:eastAsia="en-US"/>
        </w:rPr>
        <w:t>7.5</w:t>
      </w:r>
      <w:r w:rsidR="007D69D6" w:rsidRPr="00441161">
        <w:rPr>
          <w:rFonts w:ascii="Times New Roman" w:hAnsi="Times New Roman"/>
          <w:sz w:val="28"/>
          <w:szCs w:val="28"/>
          <w:lang w:eastAsia="en-US"/>
        </w:rPr>
        <w:t xml:space="preserve">. </w:t>
      </w:r>
      <w:r w:rsidR="00CD2087" w:rsidRPr="00441161">
        <w:rPr>
          <w:rFonts w:ascii="Times New Roman" w:hAnsi="Times New Roman"/>
          <w:sz w:val="28"/>
          <w:szCs w:val="28"/>
          <w:lang w:eastAsia="en-US"/>
        </w:rPr>
        <w:t>Школа</w:t>
      </w:r>
      <w:r w:rsidR="007D69D6" w:rsidRPr="00441161">
        <w:rPr>
          <w:rFonts w:ascii="Times New Roman" w:hAnsi="Times New Roman"/>
          <w:sz w:val="28"/>
          <w:szCs w:val="28"/>
          <w:lang w:eastAsia="en-US"/>
        </w:rPr>
        <w:t xml:space="preserve"> без согласия </w:t>
      </w:r>
      <w:r w:rsidR="009273F0">
        <w:rPr>
          <w:rFonts w:ascii="Times New Roman" w:hAnsi="Times New Roman"/>
          <w:sz w:val="28"/>
          <w:szCs w:val="28"/>
          <w:lang w:eastAsia="en-US"/>
        </w:rPr>
        <w:t>У</w:t>
      </w:r>
      <w:r w:rsidR="008A28FC">
        <w:rPr>
          <w:rFonts w:ascii="Times New Roman" w:hAnsi="Times New Roman"/>
          <w:sz w:val="28"/>
          <w:szCs w:val="28"/>
          <w:lang w:eastAsia="en-US"/>
        </w:rPr>
        <w:t>чредителя</w:t>
      </w:r>
      <w:r w:rsidR="007D69D6" w:rsidRPr="00441161">
        <w:rPr>
          <w:rFonts w:ascii="Times New Roman" w:hAnsi="Times New Roman"/>
          <w:sz w:val="28"/>
          <w:szCs w:val="28"/>
          <w:lang w:eastAsia="en-US"/>
        </w:rPr>
        <w:t xml:space="preserve"> не вправе распоряжаться </w:t>
      </w:r>
      <w:r w:rsidR="008A28FC">
        <w:rPr>
          <w:rFonts w:ascii="Times New Roman" w:hAnsi="Times New Roman"/>
          <w:sz w:val="28"/>
          <w:szCs w:val="28"/>
          <w:lang w:eastAsia="en-US"/>
        </w:rPr>
        <w:t>н</w:t>
      </w:r>
      <w:r w:rsidR="008A28FC">
        <w:rPr>
          <w:rFonts w:ascii="Times New Roman" w:hAnsi="Times New Roman"/>
          <w:sz w:val="28"/>
          <w:szCs w:val="28"/>
          <w:lang w:eastAsia="en-US"/>
        </w:rPr>
        <w:t>е</w:t>
      </w:r>
      <w:r w:rsidR="008A28FC">
        <w:rPr>
          <w:rFonts w:ascii="Times New Roman" w:hAnsi="Times New Roman"/>
          <w:sz w:val="28"/>
          <w:szCs w:val="28"/>
          <w:lang w:eastAsia="en-US"/>
        </w:rPr>
        <w:t xml:space="preserve">движимым имуществом и </w:t>
      </w:r>
      <w:r w:rsidR="007D69D6" w:rsidRPr="00441161">
        <w:rPr>
          <w:rFonts w:ascii="Times New Roman" w:hAnsi="Times New Roman"/>
          <w:sz w:val="28"/>
          <w:szCs w:val="28"/>
          <w:lang w:eastAsia="en-US"/>
        </w:rPr>
        <w:t>особо ценным движимым имуществом, закре</w:t>
      </w:r>
      <w:r w:rsidR="007D69D6" w:rsidRPr="00441161">
        <w:rPr>
          <w:rFonts w:ascii="Times New Roman" w:hAnsi="Times New Roman"/>
          <w:sz w:val="28"/>
          <w:szCs w:val="28"/>
          <w:lang w:eastAsia="en-US"/>
        </w:rPr>
        <w:t>п</w:t>
      </w:r>
      <w:r w:rsidR="007D69D6" w:rsidRPr="00441161">
        <w:rPr>
          <w:rFonts w:ascii="Times New Roman" w:hAnsi="Times New Roman"/>
          <w:sz w:val="28"/>
          <w:szCs w:val="28"/>
          <w:lang w:eastAsia="en-US"/>
        </w:rPr>
        <w:t>ленным за н</w:t>
      </w:r>
      <w:r w:rsidR="00CD2087" w:rsidRPr="00441161">
        <w:rPr>
          <w:rFonts w:ascii="Times New Roman" w:hAnsi="Times New Roman"/>
          <w:sz w:val="28"/>
          <w:szCs w:val="28"/>
          <w:lang w:eastAsia="en-US"/>
        </w:rPr>
        <w:t>ей</w:t>
      </w:r>
      <w:r w:rsidR="007D69D6" w:rsidRPr="00441161">
        <w:rPr>
          <w:rFonts w:ascii="Times New Roman" w:hAnsi="Times New Roman"/>
          <w:sz w:val="28"/>
          <w:szCs w:val="28"/>
          <w:lang w:eastAsia="en-US"/>
        </w:rPr>
        <w:t xml:space="preserve"> </w:t>
      </w:r>
      <w:r w:rsidR="008A28FC">
        <w:rPr>
          <w:rFonts w:ascii="Times New Roman" w:hAnsi="Times New Roman"/>
          <w:sz w:val="28"/>
          <w:szCs w:val="28"/>
          <w:lang w:eastAsia="en-US"/>
        </w:rPr>
        <w:t>Учредителем</w:t>
      </w:r>
      <w:r w:rsidR="007D69D6" w:rsidRPr="00441161">
        <w:rPr>
          <w:rFonts w:ascii="Times New Roman" w:hAnsi="Times New Roman"/>
          <w:sz w:val="28"/>
          <w:szCs w:val="28"/>
          <w:lang w:eastAsia="en-US"/>
        </w:rPr>
        <w:t xml:space="preserve"> или приобретенным </w:t>
      </w:r>
      <w:r w:rsidR="00CD2087" w:rsidRPr="00441161">
        <w:rPr>
          <w:rFonts w:ascii="Times New Roman" w:hAnsi="Times New Roman"/>
          <w:sz w:val="28"/>
          <w:szCs w:val="28"/>
          <w:lang w:eastAsia="en-US"/>
        </w:rPr>
        <w:t>Школой</w:t>
      </w:r>
      <w:r w:rsidR="007D69D6" w:rsidRPr="00441161">
        <w:rPr>
          <w:rFonts w:ascii="Times New Roman" w:hAnsi="Times New Roman"/>
          <w:sz w:val="28"/>
          <w:szCs w:val="28"/>
          <w:lang w:eastAsia="en-US"/>
        </w:rPr>
        <w:t xml:space="preserve"> за счет средств, в</w:t>
      </w:r>
      <w:r w:rsidR="007D69D6" w:rsidRPr="00441161">
        <w:rPr>
          <w:rFonts w:ascii="Times New Roman" w:hAnsi="Times New Roman"/>
          <w:sz w:val="28"/>
          <w:szCs w:val="28"/>
          <w:lang w:eastAsia="en-US"/>
        </w:rPr>
        <w:t>ы</w:t>
      </w:r>
      <w:r w:rsidR="007D69D6" w:rsidRPr="00441161">
        <w:rPr>
          <w:rFonts w:ascii="Times New Roman" w:hAnsi="Times New Roman"/>
          <w:sz w:val="28"/>
          <w:szCs w:val="28"/>
          <w:lang w:eastAsia="en-US"/>
        </w:rPr>
        <w:t>деленных е</w:t>
      </w:r>
      <w:r w:rsidR="00CD2087" w:rsidRPr="00441161">
        <w:rPr>
          <w:rFonts w:ascii="Times New Roman" w:hAnsi="Times New Roman"/>
          <w:sz w:val="28"/>
          <w:szCs w:val="28"/>
          <w:lang w:eastAsia="en-US"/>
        </w:rPr>
        <w:t>й</w:t>
      </w:r>
      <w:r w:rsidR="007D69D6" w:rsidRPr="00441161">
        <w:rPr>
          <w:rFonts w:ascii="Times New Roman" w:hAnsi="Times New Roman"/>
          <w:sz w:val="28"/>
          <w:szCs w:val="28"/>
          <w:lang w:eastAsia="en-US"/>
        </w:rPr>
        <w:t xml:space="preserve"> </w:t>
      </w:r>
      <w:r w:rsidR="008A28FC">
        <w:rPr>
          <w:rFonts w:ascii="Times New Roman" w:hAnsi="Times New Roman"/>
          <w:sz w:val="28"/>
          <w:szCs w:val="28"/>
          <w:lang w:eastAsia="en-US"/>
        </w:rPr>
        <w:t>Учредителем</w:t>
      </w:r>
      <w:r w:rsidR="007D69D6" w:rsidRPr="00441161">
        <w:rPr>
          <w:rFonts w:ascii="Times New Roman" w:hAnsi="Times New Roman"/>
          <w:sz w:val="28"/>
          <w:szCs w:val="28"/>
          <w:lang w:eastAsia="en-US"/>
        </w:rPr>
        <w:t xml:space="preserve"> на приобретение </w:t>
      </w:r>
      <w:r w:rsidR="008A28FC">
        <w:rPr>
          <w:rFonts w:ascii="Times New Roman" w:hAnsi="Times New Roman"/>
          <w:sz w:val="28"/>
          <w:szCs w:val="28"/>
          <w:lang w:eastAsia="en-US"/>
        </w:rPr>
        <w:t>эт</w:t>
      </w:r>
      <w:r w:rsidR="007D69D6" w:rsidRPr="00441161">
        <w:rPr>
          <w:rFonts w:ascii="Times New Roman" w:hAnsi="Times New Roman"/>
          <w:sz w:val="28"/>
          <w:szCs w:val="28"/>
          <w:lang w:eastAsia="en-US"/>
        </w:rPr>
        <w:t>ого имущества.</w:t>
      </w:r>
    </w:p>
    <w:p w:rsidR="007D69D6" w:rsidRPr="00441161" w:rsidRDefault="007D69D6" w:rsidP="00441161">
      <w:pPr>
        <w:tabs>
          <w:tab w:val="left" w:pos="851"/>
          <w:tab w:val="left" w:pos="993"/>
        </w:tabs>
        <w:autoSpaceDE w:val="0"/>
        <w:autoSpaceDN w:val="0"/>
        <w:adjustRightInd w:val="0"/>
        <w:spacing w:after="0"/>
        <w:ind w:firstLine="709"/>
        <w:jc w:val="both"/>
        <w:rPr>
          <w:sz w:val="28"/>
          <w:szCs w:val="28"/>
          <w:lang w:eastAsia="en-US"/>
        </w:rPr>
      </w:pPr>
      <w:bookmarkStart w:id="3" w:name="sub_92102"/>
      <w:bookmarkEnd w:id="2"/>
      <w:r w:rsidRPr="00441161">
        <w:rPr>
          <w:sz w:val="28"/>
          <w:szCs w:val="28"/>
          <w:lang w:eastAsia="en-US"/>
        </w:rPr>
        <w:t>Остальным находящимся на праве оперативного управления имущ</w:t>
      </w:r>
      <w:r w:rsidRPr="00441161">
        <w:rPr>
          <w:sz w:val="28"/>
          <w:szCs w:val="28"/>
          <w:lang w:eastAsia="en-US"/>
        </w:rPr>
        <w:t>е</w:t>
      </w:r>
      <w:r w:rsidRPr="00441161">
        <w:rPr>
          <w:sz w:val="28"/>
          <w:szCs w:val="28"/>
          <w:lang w:eastAsia="en-US"/>
        </w:rPr>
        <w:t xml:space="preserve">ством </w:t>
      </w:r>
      <w:r w:rsidR="00CD2087" w:rsidRPr="00441161">
        <w:rPr>
          <w:sz w:val="28"/>
          <w:szCs w:val="28"/>
          <w:lang w:eastAsia="en-US"/>
        </w:rPr>
        <w:t>Школа</w:t>
      </w:r>
      <w:r w:rsidRPr="00441161">
        <w:rPr>
          <w:sz w:val="28"/>
          <w:szCs w:val="28"/>
          <w:lang w:eastAsia="en-US"/>
        </w:rPr>
        <w:t xml:space="preserve"> вправе распоряжаться самостоятельно, если иное не пред</w:t>
      </w:r>
      <w:r w:rsidRPr="00441161">
        <w:rPr>
          <w:sz w:val="28"/>
          <w:szCs w:val="28"/>
          <w:lang w:eastAsia="en-US"/>
        </w:rPr>
        <w:t>у</w:t>
      </w:r>
      <w:r w:rsidRPr="00441161">
        <w:rPr>
          <w:sz w:val="28"/>
          <w:szCs w:val="28"/>
          <w:lang w:eastAsia="en-US"/>
        </w:rPr>
        <w:t>смотрено действующим законодательством.</w:t>
      </w:r>
    </w:p>
    <w:bookmarkEnd w:id="3"/>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7.6</w:t>
      </w:r>
      <w:r w:rsidR="00C45E8D" w:rsidRPr="00441161">
        <w:rPr>
          <w:rFonts w:ascii="Times New Roman" w:hAnsi="Times New Roman"/>
          <w:sz w:val="28"/>
          <w:szCs w:val="28"/>
        </w:rPr>
        <w:t>.</w:t>
      </w:r>
      <w:r w:rsidR="007D69D6" w:rsidRPr="00441161">
        <w:rPr>
          <w:rFonts w:ascii="Times New Roman" w:hAnsi="Times New Roman"/>
          <w:sz w:val="28"/>
          <w:szCs w:val="28"/>
        </w:rPr>
        <w:t xml:space="preserve"> Право оперативного управления имуществом, в отношении к</w:t>
      </w:r>
      <w:r w:rsidR="007D69D6" w:rsidRPr="00441161">
        <w:rPr>
          <w:rFonts w:ascii="Times New Roman" w:hAnsi="Times New Roman"/>
          <w:sz w:val="28"/>
          <w:szCs w:val="28"/>
        </w:rPr>
        <w:t>о</w:t>
      </w:r>
      <w:r w:rsidR="007D69D6" w:rsidRPr="00441161">
        <w:rPr>
          <w:rFonts w:ascii="Times New Roman" w:hAnsi="Times New Roman"/>
          <w:sz w:val="28"/>
          <w:szCs w:val="28"/>
        </w:rPr>
        <w:t xml:space="preserve">торого </w:t>
      </w:r>
      <w:r w:rsidR="00C45E8D" w:rsidRPr="00441161">
        <w:rPr>
          <w:rFonts w:ascii="Times New Roman" w:hAnsi="Times New Roman"/>
          <w:sz w:val="28"/>
          <w:szCs w:val="28"/>
        </w:rPr>
        <w:t>С</w:t>
      </w:r>
      <w:r w:rsidR="007D69D6" w:rsidRPr="00441161">
        <w:rPr>
          <w:rFonts w:ascii="Times New Roman" w:hAnsi="Times New Roman"/>
          <w:sz w:val="28"/>
          <w:szCs w:val="28"/>
        </w:rPr>
        <w:t xml:space="preserve">обственником принято решение о закреплении за </w:t>
      </w:r>
      <w:r w:rsidR="00CD2087" w:rsidRPr="00441161">
        <w:rPr>
          <w:rFonts w:ascii="Times New Roman" w:hAnsi="Times New Roman"/>
          <w:sz w:val="28"/>
          <w:szCs w:val="28"/>
        </w:rPr>
        <w:t>Школой</w:t>
      </w:r>
      <w:r w:rsidR="007D69D6" w:rsidRPr="00441161">
        <w:rPr>
          <w:rFonts w:ascii="Times New Roman" w:hAnsi="Times New Roman"/>
          <w:sz w:val="28"/>
          <w:szCs w:val="28"/>
        </w:rPr>
        <w:t>, возн</w:t>
      </w:r>
      <w:r w:rsidR="007D69D6" w:rsidRPr="00441161">
        <w:rPr>
          <w:rFonts w:ascii="Times New Roman" w:hAnsi="Times New Roman"/>
          <w:sz w:val="28"/>
          <w:szCs w:val="28"/>
        </w:rPr>
        <w:t>и</w:t>
      </w:r>
      <w:r w:rsidR="007D69D6" w:rsidRPr="00441161">
        <w:rPr>
          <w:rFonts w:ascii="Times New Roman" w:hAnsi="Times New Roman"/>
          <w:sz w:val="28"/>
          <w:szCs w:val="28"/>
        </w:rPr>
        <w:t xml:space="preserve">кает у </w:t>
      </w:r>
      <w:r w:rsidR="00CD2087" w:rsidRPr="00441161">
        <w:rPr>
          <w:rFonts w:ascii="Times New Roman" w:hAnsi="Times New Roman"/>
          <w:sz w:val="28"/>
          <w:szCs w:val="28"/>
        </w:rPr>
        <w:t>Школы</w:t>
      </w:r>
      <w:r w:rsidR="007D69D6" w:rsidRPr="00441161">
        <w:rPr>
          <w:rFonts w:ascii="Times New Roman" w:hAnsi="Times New Roman"/>
          <w:sz w:val="28"/>
          <w:szCs w:val="28"/>
        </w:rPr>
        <w:t xml:space="preserve"> с момента передачи имущества, если иное не установлено законом и иными правовыми актами или решением </w:t>
      </w:r>
      <w:r w:rsidR="00C45E8D" w:rsidRPr="00441161">
        <w:rPr>
          <w:rFonts w:ascii="Times New Roman" w:hAnsi="Times New Roman"/>
          <w:sz w:val="28"/>
          <w:szCs w:val="28"/>
        </w:rPr>
        <w:t>С</w:t>
      </w:r>
      <w:r w:rsidR="007D69D6" w:rsidRPr="00441161">
        <w:rPr>
          <w:rFonts w:ascii="Times New Roman" w:hAnsi="Times New Roman"/>
          <w:sz w:val="28"/>
          <w:szCs w:val="28"/>
        </w:rPr>
        <w:t>обственника.</w:t>
      </w:r>
    </w:p>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7.7</w:t>
      </w:r>
      <w:r w:rsidR="007D69D6" w:rsidRPr="00441161">
        <w:rPr>
          <w:rFonts w:ascii="Times New Roman" w:hAnsi="Times New Roman"/>
          <w:sz w:val="28"/>
          <w:szCs w:val="28"/>
        </w:rPr>
        <w:t>. Право оперативного управления недвижим</w:t>
      </w:r>
      <w:r w:rsidR="00FB1652" w:rsidRPr="00441161">
        <w:rPr>
          <w:rFonts w:ascii="Times New Roman" w:hAnsi="Times New Roman"/>
          <w:sz w:val="28"/>
          <w:szCs w:val="28"/>
        </w:rPr>
        <w:t>ым</w:t>
      </w:r>
      <w:r w:rsidR="007D69D6" w:rsidRPr="00441161">
        <w:rPr>
          <w:rFonts w:ascii="Times New Roman" w:hAnsi="Times New Roman"/>
          <w:sz w:val="28"/>
          <w:szCs w:val="28"/>
        </w:rPr>
        <w:t xml:space="preserve"> имущество</w:t>
      </w:r>
      <w:r w:rsidR="00FB1652" w:rsidRPr="00441161">
        <w:rPr>
          <w:rFonts w:ascii="Times New Roman" w:hAnsi="Times New Roman"/>
          <w:sz w:val="28"/>
          <w:szCs w:val="28"/>
        </w:rPr>
        <w:t>м</w:t>
      </w:r>
      <w:r w:rsidR="007D69D6" w:rsidRPr="00441161">
        <w:rPr>
          <w:rFonts w:ascii="Times New Roman" w:hAnsi="Times New Roman"/>
          <w:sz w:val="28"/>
          <w:szCs w:val="28"/>
        </w:rPr>
        <w:t>, з</w:t>
      </w:r>
      <w:r w:rsidR="007D69D6" w:rsidRPr="00441161">
        <w:rPr>
          <w:rFonts w:ascii="Times New Roman" w:hAnsi="Times New Roman"/>
          <w:sz w:val="28"/>
          <w:szCs w:val="28"/>
        </w:rPr>
        <w:t>а</w:t>
      </w:r>
      <w:r w:rsidR="007D69D6" w:rsidRPr="00441161">
        <w:rPr>
          <w:rFonts w:ascii="Times New Roman" w:hAnsi="Times New Roman"/>
          <w:sz w:val="28"/>
          <w:szCs w:val="28"/>
        </w:rPr>
        <w:t>крепляем</w:t>
      </w:r>
      <w:r w:rsidR="00FB1652" w:rsidRPr="00441161">
        <w:rPr>
          <w:rFonts w:ascii="Times New Roman" w:hAnsi="Times New Roman"/>
          <w:sz w:val="28"/>
          <w:szCs w:val="28"/>
        </w:rPr>
        <w:t>ым</w:t>
      </w:r>
      <w:r w:rsidR="007D69D6" w:rsidRPr="00441161">
        <w:rPr>
          <w:rFonts w:ascii="Times New Roman" w:hAnsi="Times New Roman"/>
          <w:sz w:val="28"/>
          <w:szCs w:val="28"/>
        </w:rPr>
        <w:t xml:space="preserve"> за </w:t>
      </w:r>
      <w:r w:rsidR="00CD2087" w:rsidRPr="00441161">
        <w:rPr>
          <w:rFonts w:ascii="Times New Roman" w:hAnsi="Times New Roman"/>
          <w:sz w:val="28"/>
          <w:szCs w:val="28"/>
        </w:rPr>
        <w:t>Школой</w:t>
      </w:r>
      <w:r w:rsidR="007D69D6" w:rsidRPr="00441161">
        <w:rPr>
          <w:rFonts w:ascii="Times New Roman" w:hAnsi="Times New Roman"/>
          <w:sz w:val="28"/>
          <w:szCs w:val="28"/>
        </w:rPr>
        <w:t>, право постоянного (бессрочного) пользования з</w:t>
      </w:r>
      <w:r w:rsidR="007D69D6" w:rsidRPr="00441161">
        <w:rPr>
          <w:rFonts w:ascii="Times New Roman" w:hAnsi="Times New Roman"/>
          <w:sz w:val="28"/>
          <w:szCs w:val="28"/>
        </w:rPr>
        <w:t>е</w:t>
      </w:r>
      <w:r w:rsidR="007D69D6" w:rsidRPr="00441161">
        <w:rPr>
          <w:rFonts w:ascii="Times New Roman" w:hAnsi="Times New Roman"/>
          <w:sz w:val="28"/>
          <w:szCs w:val="28"/>
        </w:rPr>
        <w:t>мельны</w:t>
      </w:r>
      <w:r w:rsidR="00FB1652" w:rsidRPr="00441161">
        <w:rPr>
          <w:rFonts w:ascii="Times New Roman" w:hAnsi="Times New Roman"/>
          <w:sz w:val="28"/>
          <w:szCs w:val="28"/>
        </w:rPr>
        <w:t>м</w:t>
      </w:r>
      <w:r w:rsidR="007D69D6" w:rsidRPr="00441161">
        <w:rPr>
          <w:rFonts w:ascii="Times New Roman" w:hAnsi="Times New Roman"/>
          <w:sz w:val="28"/>
          <w:szCs w:val="28"/>
        </w:rPr>
        <w:t xml:space="preserve"> участк</w:t>
      </w:r>
      <w:r w:rsidR="00FB1652" w:rsidRPr="00441161">
        <w:rPr>
          <w:rFonts w:ascii="Times New Roman" w:hAnsi="Times New Roman"/>
          <w:sz w:val="28"/>
          <w:szCs w:val="28"/>
        </w:rPr>
        <w:t>ом</w:t>
      </w:r>
      <w:r w:rsidR="007D69D6" w:rsidRPr="00441161">
        <w:rPr>
          <w:rFonts w:ascii="Times New Roman" w:hAnsi="Times New Roman"/>
          <w:sz w:val="28"/>
          <w:szCs w:val="28"/>
        </w:rPr>
        <w:t>, предоставляемы</w:t>
      </w:r>
      <w:r w:rsidR="00FB1652" w:rsidRPr="00441161">
        <w:rPr>
          <w:rFonts w:ascii="Times New Roman" w:hAnsi="Times New Roman"/>
          <w:sz w:val="28"/>
          <w:szCs w:val="28"/>
        </w:rPr>
        <w:t>м</w:t>
      </w:r>
      <w:r w:rsidR="007D69D6" w:rsidRPr="00441161">
        <w:rPr>
          <w:rFonts w:ascii="Times New Roman" w:hAnsi="Times New Roman"/>
          <w:sz w:val="28"/>
          <w:szCs w:val="28"/>
        </w:rPr>
        <w:t xml:space="preserve"> </w:t>
      </w:r>
      <w:r w:rsidR="00CD2087" w:rsidRPr="00441161">
        <w:rPr>
          <w:rFonts w:ascii="Times New Roman" w:hAnsi="Times New Roman"/>
          <w:sz w:val="28"/>
          <w:szCs w:val="28"/>
        </w:rPr>
        <w:t>Школе</w:t>
      </w:r>
      <w:r w:rsidR="007D69D6" w:rsidRPr="00441161">
        <w:rPr>
          <w:rFonts w:ascii="Times New Roman" w:hAnsi="Times New Roman"/>
          <w:sz w:val="28"/>
          <w:szCs w:val="28"/>
        </w:rPr>
        <w:t>, возника</w:t>
      </w:r>
      <w:r w:rsidR="00FB1652" w:rsidRPr="00441161">
        <w:rPr>
          <w:rFonts w:ascii="Times New Roman" w:hAnsi="Times New Roman"/>
          <w:sz w:val="28"/>
          <w:szCs w:val="28"/>
        </w:rPr>
        <w:t>ю</w:t>
      </w:r>
      <w:r w:rsidR="007D69D6" w:rsidRPr="00441161">
        <w:rPr>
          <w:rFonts w:ascii="Times New Roman" w:hAnsi="Times New Roman"/>
          <w:sz w:val="28"/>
          <w:szCs w:val="28"/>
        </w:rPr>
        <w:t xml:space="preserve">т с момента </w:t>
      </w:r>
      <w:r w:rsidR="00FB1652" w:rsidRPr="00441161">
        <w:rPr>
          <w:rFonts w:ascii="Times New Roman" w:hAnsi="Times New Roman"/>
          <w:sz w:val="28"/>
          <w:szCs w:val="28"/>
        </w:rPr>
        <w:t>их</w:t>
      </w:r>
      <w:r w:rsidR="007D69D6" w:rsidRPr="00441161">
        <w:rPr>
          <w:rFonts w:ascii="Times New Roman" w:hAnsi="Times New Roman"/>
          <w:sz w:val="28"/>
          <w:szCs w:val="28"/>
        </w:rPr>
        <w:t xml:space="preserve"> го</w:t>
      </w:r>
      <w:r w:rsidR="007D69D6" w:rsidRPr="00441161">
        <w:rPr>
          <w:rFonts w:ascii="Times New Roman" w:hAnsi="Times New Roman"/>
          <w:sz w:val="28"/>
          <w:szCs w:val="28"/>
        </w:rPr>
        <w:t>с</w:t>
      </w:r>
      <w:r w:rsidR="007D69D6" w:rsidRPr="00441161">
        <w:rPr>
          <w:rFonts w:ascii="Times New Roman" w:hAnsi="Times New Roman"/>
          <w:sz w:val="28"/>
          <w:szCs w:val="28"/>
        </w:rPr>
        <w:t xml:space="preserve">ударственной регистрации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в установленном законом порядке.</w:t>
      </w:r>
    </w:p>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7.8</w:t>
      </w:r>
      <w:r w:rsidR="007D69D6" w:rsidRPr="00441161">
        <w:rPr>
          <w:rFonts w:ascii="Times New Roman" w:hAnsi="Times New Roman"/>
          <w:sz w:val="28"/>
          <w:szCs w:val="28"/>
        </w:rPr>
        <w:t xml:space="preserve">. </w:t>
      </w:r>
      <w:r w:rsidR="00CD2087" w:rsidRPr="00441161">
        <w:rPr>
          <w:rFonts w:ascii="Times New Roman" w:hAnsi="Times New Roman"/>
          <w:sz w:val="28"/>
          <w:szCs w:val="28"/>
        </w:rPr>
        <w:t>Школа</w:t>
      </w:r>
      <w:r w:rsidR="007D69D6" w:rsidRPr="00441161">
        <w:rPr>
          <w:rFonts w:ascii="Times New Roman" w:hAnsi="Times New Roman"/>
          <w:sz w:val="28"/>
          <w:szCs w:val="28"/>
        </w:rPr>
        <w:t xml:space="preserve"> обеспечивает осуществление государственной регистр</w:t>
      </w:r>
      <w:r w:rsidR="007D69D6" w:rsidRPr="00441161">
        <w:rPr>
          <w:rFonts w:ascii="Times New Roman" w:hAnsi="Times New Roman"/>
          <w:sz w:val="28"/>
          <w:szCs w:val="28"/>
        </w:rPr>
        <w:t>а</w:t>
      </w:r>
      <w:r w:rsidR="007D69D6" w:rsidRPr="00441161">
        <w:rPr>
          <w:rFonts w:ascii="Times New Roman" w:hAnsi="Times New Roman"/>
          <w:sz w:val="28"/>
          <w:szCs w:val="28"/>
        </w:rPr>
        <w:t>ции права оперативного управления на недвижимое имущество и сделок с ним в случаях и порядке, предусмотренных действующим законодател</w:t>
      </w:r>
      <w:r w:rsidR="007D69D6" w:rsidRPr="00441161">
        <w:rPr>
          <w:rFonts w:ascii="Times New Roman" w:hAnsi="Times New Roman"/>
          <w:sz w:val="28"/>
          <w:szCs w:val="28"/>
        </w:rPr>
        <w:t>ь</w:t>
      </w:r>
      <w:r w:rsidR="007D69D6" w:rsidRPr="00441161">
        <w:rPr>
          <w:rFonts w:ascii="Times New Roman" w:hAnsi="Times New Roman"/>
          <w:sz w:val="28"/>
          <w:szCs w:val="28"/>
        </w:rPr>
        <w:t>ством.</w:t>
      </w:r>
    </w:p>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7.9</w:t>
      </w:r>
      <w:r w:rsidR="007D69D6" w:rsidRPr="00441161">
        <w:rPr>
          <w:rFonts w:ascii="Times New Roman" w:hAnsi="Times New Roman"/>
          <w:sz w:val="28"/>
          <w:szCs w:val="28"/>
        </w:rPr>
        <w:t>. Имущество, вновь приобретенное взамен списанного (в том чи</w:t>
      </w:r>
      <w:r w:rsidR="007D69D6" w:rsidRPr="00441161">
        <w:rPr>
          <w:rFonts w:ascii="Times New Roman" w:hAnsi="Times New Roman"/>
          <w:sz w:val="28"/>
          <w:szCs w:val="28"/>
        </w:rPr>
        <w:t>с</w:t>
      </w:r>
      <w:r w:rsidR="007D69D6" w:rsidRPr="00441161">
        <w:rPr>
          <w:rFonts w:ascii="Times New Roman" w:hAnsi="Times New Roman"/>
          <w:sz w:val="28"/>
          <w:szCs w:val="28"/>
        </w:rPr>
        <w:t xml:space="preserve">ле в связи с износом), включается в состав имущества, закрепленного за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на праве оперативного управления, на </w:t>
      </w:r>
      <w:r w:rsidR="00C45E8D" w:rsidRPr="00441161">
        <w:rPr>
          <w:rFonts w:ascii="Times New Roman" w:hAnsi="Times New Roman"/>
          <w:sz w:val="28"/>
          <w:szCs w:val="28"/>
        </w:rPr>
        <w:t xml:space="preserve">основании </w:t>
      </w:r>
      <w:r w:rsidR="00CD2087" w:rsidRPr="00441161">
        <w:rPr>
          <w:rFonts w:ascii="Times New Roman" w:hAnsi="Times New Roman"/>
          <w:sz w:val="28"/>
          <w:szCs w:val="28"/>
        </w:rPr>
        <w:t>баланса</w:t>
      </w:r>
      <w:r w:rsidR="007D69D6" w:rsidRPr="00441161">
        <w:rPr>
          <w:rFonts w:ascii="Times New Roman" w:hAnsi="Times New Roman"/>
          <w:sz w:val="28"/>
          <w:szCs w:val="28"/>
        </w:rPr>
        <w:t>. Сп</w:t>
      </w:r>
      <w:r w:rsidR="007D69D6" w:rsidRPr="00441161">
        <w:rPr>
          <w:rFonts w:ascii="Times New Roman" w:hAnsi="Times New Roman"/>
          <w:sz w:val="28"/>
          <w:szCs w:val="28"/>
        </w:rPr>
        <w:t>и</w:t>
      </w:r>
      <w:r w:rsidR="007D69D6" w:rsidRPr="00441161">
        <w:rPr>
          <w:rFonts w:ascii="Times New Roman" w:hAnsi="Times New Roman"/>
          <w:sz w:val="28"/>
          <w:szCs w:val="28"/>
        </w:rPr>
        <w:t xml:space="preserve">санное имущество (в том числе в связи с износом) исключается из состава имущества, закрепленного за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на праве оперативного управления, на основании акта списания. Включение и исключение из состава имущ</w:t>
      </w:r>
      <w:r w:rsidR="007D69D6" w:rsidRPr="00441161">
        <w:rPr>
          <w:rFonts w:ascii="Times New Roman" w:hAnsi="Times New Roman"/>
          <w:sz w:val="28"/>
          <w:szCs w:val="28"/>
        </w:rPr>
        <w:t>е</w:t>
      </w:r>
      <w:r w:rsidR="007D69D6" w:rsidRPr="00441161">
        <w:rPr>
          <w:rFonts w:ascii="Times New Roman" w:hAnsi="Times New Roman"/>
          <w:sz w:val="28"/>
          <w:szCs w:val="28"/>
        </w:rPr>
        <w:t xml:space="preserve">ства, закрепленного за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на праве оперативного управления, офор</w:t>
      </w:r>
      <w:r w:rsidR="007D69D6" w:rsidRPr="00441161">
        <w:rPr>
          <w:rFonts w:ascii="Times New Roman" w:hAnsi="Times New Roman"/>
          <w:sz w:val="28"/>
          <w:szCs w:val="28"/>
        </w:rPr>
        <w:t>м</w:t>
      </w:r>
      <w:r w:rsidR="007D69D6" w:rsidRPr="00441161">
        <w:rPr>
          <w:rFonts w:ascii="Times New Roman" w:hAnsi="Times New Roman"/>
          <w:sz w:val="28"/>
          <w:szCs w:val="28"/>
        </w:rPr>
        <w:t>ляется  ак</w:t>
      </w:r>
      <w:r w:rsidR="002275EA" w:rsidRPr="00441161">
        <w:rPr>
          <w:rFonts w:ascii="Times New Roman" w:hAnsi="Times New Roman"/>
          <w:sz w:val="28"/>
          <w:szCs w:val="28"/>
        </w:rPr>
        <w:t>том приема-передачи.</w:t>
      </w:r>
    </w:p>
    <w:p w:rsidR="007D69D6"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7.0</w:t>
      </w:r>
      <w:r w:rsidR="00C45E8D" w:rsidRPr="00441161">
        <w:rPr>
          <w:rFonts w:ascii="Times New Roman" w:hAnsi="Times New Roman"/>
          <w:sz w:val="28"/>
          <w:szCs w:val="28"/>
        </w:rPr>
        <w:t>1</w:t>
      </w:r>
      <w:r w:rsidR="007D69D6" w:rsidRPr="00441161">
        <w:rPr>
          <w:rFonts w:ascii="Times New Roman" w:hAnsi="Times New Roman"/>
          <w:sz w:val="28"/>
          <w:szCs w:val="28"/>
        </w:rPr>
        <w:t xml:space="preserve">. </w:t>
      </w:r>
      <w:r w:rsidR="00CD2087" w:rsidRPr="00441161">
        <w:rPr>
          <w:rFonts w:ascii="Times New Roman" w:hAnsi="Times New Roman"/>
          <w:sz w:val="28"/>
          <w:szCs w:val="28"/>
        </w:rPr>
        <w:t>Школа</w:t>
      </w:r>
      <w:r w:rsidR="007D69D6" w:rsidRPr="00441161">
        <w:rPr>
          <w:rFonts w:ascii="Times New Roman" w:hAnsi="Times New Roman"/>
          <w:sz w:val="28"/>
          <w:szCs w:val="28"/>
        </w:rPr>
        <w:t xml:space="preserve"> владеет, пользуется и распоряжается закрепленным за н</w:t>
      </w:r>
      <w:r w:rsidR="00CD2087" w:rsidRPr="00441161">
        <w:rPr>
          <w:rFonts w:ascii="Times New Roman" w:hAnsi="Times New Roman"/>
          <w:sz w:val="28"/>
          <w:szCs w:val="28"/>
        </w:rPr>
        <w:t>ей</w:t>
      </w:r>
      <w:r w:rsidR="007D69D6" w:rsidRPr="00441161">
        <w:rPr>
          <w:rFonts w:ascii="Times New Roman" w:hAnsi="Times New Roman"/>
          <w:sz w:val="28"/>
          <w:szCs w:val="28"/>
        </w:rPr>
        <w:t xml:space="preserve"> на праве оперативного управления имуществом в соответствии с де</w:t>
      </w:r>
      <w:r w:rsidR="007D69D6" w:rsidRPr="00441161">
        <w:rPr>
          <w:rFonts w:ascii="Times New Roman" w:hAnsi="Times New Roman"/>
          <w:sz w:val="28"/>
          <w:szCs w:val="28"/>
        </w:rPr>
        <w:t>й</w:t>
      </w:r>
      <w:r w:rsidR="007D69D6" w:rsidRPr="00441161">
        <w:rPr>
          <w:rFonts w:ascii="Times New Roman" w:hAnsi="Times New Roman"/>
          <w:sz w:val="28"/>
          <w:szCs w:val="28"/>
        </w:rPr>
        <w:t>ствующим законодательством Российской Федерации, правовыми актами органов местного самоуправления, настоящим Уставом, договором о з</w:t>
      </w:r>
      <w:r w:rsidR="007D69D6" w:rsidRPr="00441161">
        <w:rPr>
          <w:rFonts w:ascii="Times New Roman" w:hAnsi="Times New Roman"/>
          <w:sz w:val="28"/>
          <w:szCs w:val="28"/>
        </w:rPr>
        <w:t>а</w:t>
      </w:r>
      <w:r w:rsidR="007D69D6" w:rsidRPr="00441161">
        <w:rPr>
          <w:rFonts w:ascii="Times New Roman" w:hAnsi="Times New Roman"/>
          <w:sz w:val="28"/>
          <w:szCs w:val="28"/>
        </w:rPr>
        <w:t>креплении имущества.</w:t>
      </w:r>
    </w:p>
    <w:p w:rsidR="008A28FC" w:rsidRPr="00441161" w:rsidRDefault="008A28FC" w:rsidP="00441161">
      <w:pPr>
        <w:pStyle w:val="af5"/>
        <w:spacing w:after="0"/>
        <w:ind w:firstLine="709"/>
        <w:jc w:val="both"/>
        <w:rPr>
          <w:rFonts w:ascii="Times New Roman" w:hAnsi="Times New Roman"/>
          <w:sz w:val="28"/>
          <w:szCs w:val="28"/>
        </w:rPr>
      </w:pPr>
      <w:proofErr w:type="gramStart"/>
      <w:r>
        <w:rPr>
          <w:rFonts w:ascii="Times New Roman" w:hAnsi="Times New Roman"/>
          <w:sz w:val="28"/>
          <w:szCs w:val="28"/>
        </w:rPr>
        <w:t>Закреплённые за Учреждением на праве оперативного управления или находящиеся в ее самостоятельном распоряжении объекты (здания, строения, сооружения) учебной, производственной, социальной инфр</w:t>
      </w:r>
      <w:r>
        <w:rPr>
          <w:rFonts w:ascii="Times New Roman" w:hAnsi="Times New Roman"/>
          <w:sz w:val="28"/>
          <w:szCs w:val="28"/>
        </w:rPr>
        <w:t>а</w:t>
      </w:r>
      <w:r>
        <w:rPr>
          <w:rFonts w:ascii="Times New Roman" w:hAnsi="Times New Roman"/>
          <w:sz w:val="28"/>
          <w:szCs w:val="28"/>
        </w:rPr>
        <w:lastRenderedPageBreak/>
        <w:t>структуры, включая помещения, расположенные в зданиях учебного, пр</w:t>
      </w:r>
      <w:r>
        <w:rPr>
          <w:rFonts w:ascii="Times New Roman" w:hAnsi="Times New Roman"/>
          <w:sz w:val="28"/>
          <w:szCs w:val="28"/>
        </w:rPr>
        <w:t>о</w:t>
      </w:r>
      <w:r>
        <w:rPr>
          <w:rFonts w:ascii="Times New Roman" w:hAnsi="Times New Roman"/>
          <w:sz w:val="28"/>
          <w:szCs w:val="28"/>
        </w:rPr>
        <w:t>изводственного, социального, культурного назначения, а также клинич</w:t>
      </w:r>
      <w:r>
        <w:rPr>
          <w:rFonts w:ascii="Times New Roman" w:hAnsi="Times New Roman"/>
          <w:sz w:val="28"/>
          <w:szCs w:val="28"/>
        </w:rPr>
        <w:t>е</w:t>
      </w:r>
      <w:r>
        <w:rPr>
          <w:rFonts w:ascii="Times New Roman" w:hAnsi="Times New Roman"/>
          <w:sz w:val="28"/>
          <w:szCs w:val="28"/>
        </w:rPr>
        <w:t>ские базы, находящиеся в оперативном управлении образовательной орг</w:t>
      </w:r>
      <w:r>
        <w:rPr>
          <w:rFonts w:ascii="Times New Roman" w:hAnsi="Times New Roman"/>
          <w:sz w:val="28"/>
          <w:szCs w:val="28"/>
        </w:rPr>
        <w:t>а</w:t>
      </w:r>
      <w:r>
        <w:rPr>
          <w:rFonts w:ascii="Times New Roman" w:hAnsi="Times New Roman"/>
          <w:sz w:val="28"/>
          <w:szCs w:val="28"/>
        </w:rPr>
        <w:t>низации или принадлежащие е</w:t>
      </w:r>
      <w:r w:rsidR="00EE3D8A">
        <w:rPr>
          <w:rFonts w:ascii="Times New Roman" w:hAnsi="Times New Roman"/>
          <w:sz w:val="28"/>
          <w:szCs w:val="28"/>
        </w:rPr>
        <w:t>й на ином праве, приватизации не</w:t>
      </w:r>
      <w:r>
        <w:rPr>
          <w:rFonts w:ascii="Times New Roman" w:hAnsi="Times New Roman"/>
          <w:sz w:val="28"/>
          <w:szCs w:val="28"/>
        </w:rPr>
        <w:t xml:space="preserve"> подлежат.</w:t>
      </w:r>
      <w:proofErr w:type="gramEnd"/>
    </w:p>
    <w:p w:rsidR="007D69D6" w:rsidRPr="00441161" w:rsidRDefault="00C45E8D" w:rsidP="00441161">
      <w:pPr>
        <w:pStyle w:val="ConsPlusNormal"/>
        <w:widowControl/>
        <w:tabs>
          <w:tab w:val="left" w:pos="851"/>
        </w:tabs>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7.1</w:t>
      </w:r>
      <w:r w:rsidR="007F0F42">
        <w:rPr>
          <w:rFonts w:ascii="Times New Roman" w:hAnsi="Times New Roman" w:cs="Times New Roman"/>
          <w:sz w:val="28"/>
          <w:szCs w:val="28"/>
        </w:rPr>
        <w:t>1</w:t>
      </w:r>
      <w:r w:rsidRPr="00441161">
        <w:rPr>
          <w:rFonts w:ascii="Times New Roman" w:hAnsi="Times New Roman" w:cs="Times New Roman"/>
          <w:sz w:val="28"/>
          <w:szCs w:val="28"/>
        </w:rPr>
        <w:t>.</w:t>
      </w:r>
      <w:r w:rsidR="00C247A5" w:rsidRPr="00441161">
        <w:rPr>
          <w:rFonts w:ascii="Times New Roman" w:hAnsi="Times New Roman" w:cs="Times New Roman"/>
          <w:sz w:val="28"/>
          <w:szCs w:val="28"/>
        </w:rPr>
        <w:t xml:space="preserve"> </w:t>
      </w:r>
      <w:r w:rsidR="00CD2087" w:rsidRPr="00441161">
        <w:rPr>
          <w:rFonts w:ascii="Times New Roman" w:hAnsi="Times New Roman" w:cs="Times New Roman"/>
          <w:sz w:val="28"/>
          <w:szCs w:val="28"/>
        </w:rPr>
        <w:t>Школа</w:t>
      </w:r>
      <w:r w:rsidR="007D69D6" w:rsidRPr="00441161">
        <w:rPr>
          <w:rFonts w:ascii="Times New Roman" w:hAnsi="Times New Roman" w:cs="Times New Roman"/>
          <w:sz w:val="28"/>
          <w:szCs w:val="28"/>
        </w:rPr>
        <w:t xml:space="preserve"> с согласия Учредителя или самостоятельно (при нал</w:t>
      </w:r>
      <w:r w:rsidR="007D69D6" w:rsidRPr="00441161">
        <w:rPr>
          <w:rFonts w:ascii="Times New Roman" w:hAnsi="Times New Roman" w:cs="Times New Roman"/>
          <w:sz w:val="28"/>
          <w:szCs w:val="28"/>
        </w:rPr>
        <w:t>и</w:t>
      </w:r>
      <w:r w:rsidR="007D69D6" w:rsidRPr="00441161">
        <w:rPr>
          <w:rFonts w:ascii="Times New Roman" w:hAnsi="Times New Roman" w:cs="Times New Roman"/>
          <w:sz w:val="28"/>
          <w:szCs w:val="28"/>
        </w:rPr>
        <w:t>чии права на распоряжение соответствующим имуществом самостоятел</w:t>
      </w:r>
      <w:r w:rsidR="007D69D6" w:rsidRPr="00441161">
        <w:rPr>
          <w:rFonts w:ascii="Times New Roman" w:hAnsi="Times New Roman" w:cs="Times New Roman"/>
          <w:sz w:val="28"/>
          <w:szCs w:val="28"/>
        </w:rPr>
        <w:t>ь</w:t>
      </w:r>
      <w:r w:rsidR="007D69D6" w:rsidRPr="00441161">
        <w:rPr>
          <w:rFonts w:ascii="Times New Roman" w:hAnsi="Times New Roman" w:cs="Times New Roman"/>
          <w:sz w:val="28"/>
          <w:szCs w:val="28"/>
        </w:rPr>
        <w:t xml:space="preserve">но), на основании договора между </w:t>
      </w:r>
      <w:r w:rsidR="00CD2087" w:rsidRPr="00441161">
        <w:rPr>
          <w:rFonts w:ascii="Times New Roman" w:hAnsi="Times New Roman" w:cs="Times New Roman"/>
          <w:sz w:val="28"/>
          <w:szCs w:val="28"/>
        </w:rPr>
        <w:t>Школой</w:t>
      </w:r>
      <w:r w:rsidR="007D69D6" w:rsidRPr="00441161">
        <w:rPr>
          <w:rFonts w:ascii="Times New Roman" w:hAnsi="Times New Roman" w:cs="Times New Roman"/>
          <w:sz w:val="28"/>
          <w:szCs w:val="28"/>
        </w:rPr>
        <w:t xml:space="preserve"> и медицинским учреждением имеет право предоставлять медицинскому учреждению в пользование движимое и недвижимое имущество для медицинского обслуживания </w:t>
      </w:r>
      <w:r w:rsidR="00CD2087" w:rsidRPr="00441161">
        <w:rPr>
          <w:rFonts w:ascii="Times New Roman" w:hAnsi="Times New Roman" w:cs="Times New Roman"/>
          <w:sz w:val="28"/>
          <w:szCs w:val="28"/>
        </w:rPr>
        <w:t>учащихся</w:t>
      </w:r>
      <w:r w:rsidR="007D69D6" w:rsidRPr="00441161">
        <w:rPr>
          <w:rFonts w:ascii="Times New Roman" w:hAnsi="Times New Roman" w:cs="Times New Roman"/>
          <w:sz w:val="28"/>
          <w:szCs w:val="28"/>
        </w:rPr>
        <w:t xml:space="preserve"> и работников </w:t>
      </w:r>
      <w:r w:rsidR="00CD2087" w:rsidRPr="00441161">
        <w:rPr>
          <w:rFonts w:ascii="Times New Roman" w:hAnsi="Times New Roman" w:cs="Times New Roman"/>
          <w:sz w:val="28"/>
          <w:szCs w:val="28"/>
        </w:rPr>
        <w:t>Школы</w:t>
      </w:r>
      <w:r w:rsidR="007D69D6" w:rsidRPr="00441161">
        <w:rPr>
          <w:rFonts w:ascii="Times New Roman" w:hAnsi="Times New Roman" w:cs="Times New Roman"/>
          <w:sz w:val="28"/>
          <w:szCs w:val="28"/>
        </w:rPr>
        <w:t xml:space="preserve"> на безвозмездной основе.</w:t>
      </w:r>
    </w:p>
    <w:p w:rsidR="007D69D6" w:rsidRPr="00441161" w:rsidRDefault="00706467" w:rsidP="00441161">
      <w:pPr>
        <w:pStyle w:val="ConsPlusNormal"/>
        <w:widowControl/>
        <w:tabs>
          <w:tab w:val="left" w:pos="851"/>
        </w:tabs>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7.1</w:t>
      </w:r>
      <w:r w:rsidR="007F0F42">
        <w:rPr>
          <w:rFonts w:ascii="Times New Roman" w:hAnsi="Times New Roman" w:cs="Times New Roman"/>
          <w:sz w:val="28"/>
          <w:szCs w:val="28"/>
        </w:rPr>
        <w:t>2</w:t>
      </w:r>
      <w:r w:rsidRPr="00441161">
        <w:rPr>
          <w:rFonts w:ascii="Times New Roman" w:hAnsi="Times New Roman" w:cs="Times New Roman"/>
          <w:sz w:val="28"/>
          <w:szCs w:val="28"/>
        </w:rPr>
        <w:t xml:space="preserve">. </w:t>
      </w:r>
      <w:r w:rsidR="00CD2087" w:rsidRPr="00441161">
        <w:rPr>
          <w:rFonts w:ascii="Times New Roman" w:hAnsi="Times New Roman" w:cs="Times New Roman"/>
          <w:sz w:val="28"/>
          <w:szCs w:val="28"/>
        </w:rPr>
        <w:t>Школа</w:t>
      </w:r>
      <w:r w:rsidR="007D69D6" w:rsidRPr="00441161">
        <w:rPr>
          <w:rFonts w:ascii="Times New Roman" w:hAnsi="Times New Roman" w:cs="Times New Roman"/>
          <w:sz w:val="28"/>
          <w:szCs w:val="28"/>
        </w:rPr>
        <w:t xml:space="preserve"> распоряжается имуществом, находящимся у не</w:t>
      </w:r>
      <w:r w:rsidR="00CD2087" w:rsidRPr="00441161">
        <w:rPr>
          <w:rFonts w:ascii="Times New Roman" w:hAnsi="Times New Roman" w:cs="Times New Roman"/>
          <w:sz w:val="28"/>
          <w:szCs w:val="28"/>
        </w:rPr>
        <w:t>е</w:t>
      </w:r>
      <w:r w:rsidR="007D69D6" w:rsidRPr="00441161">
        <w:rPr>
          <w:rFonts w:ascii="Times New Roman" w:hAnsi="Times New Roman" w:cs="Times New Roman"/>
          <w:sz w:val="28"/>
          <w:szCs w:val="28"/>
        </w:rPr>
        <w:t xml:space="preserve"> на пр</w:t>
      </w:r>
      <w:r w:rsidR="007D69D6" w:rsidRPr="00441161">
        <w:rPr>
          <w:rFonts w:ascii="Times New Roman" w:hAnsi="Times New Roman" w:cs="Times New Roman"/>
          <w:sz w:val="28"/>
          <w:szCs w:val="28"/>
        </w:rPr>
        <w:t>а</w:t>
      </w:r>
      <w:r w:rsidR="007D69D6" w:rsidRPr="00441161">
        <w:rPr>
          <w:rFonts w:ascii="Times New Roman" w:hAnsi="Times New Roman" w:cs="Times New Roman"/>
          <w:sz w:val="28"/>
          <w:szCs w:val="28"/>
        </w:rPr>
        <w:t>ве оперативного управления, и приобретенным за счет доходов, получе</w:t>
      </w:r>
      <w:r w:rsidR="007D69D6" w:rsidRPr="00441161">
        <w:rPr>
          <w:rFonts w:ascii="Times New Roman" w:hAnsi="Times New Roman" w:cs="Times New Roman"/>
          <w:sz w:val="28"/>
          <w:szCs w:val="28"/>
        </w:rPr>
        <w:t>н</w:t>
      </w:r>
      <w:r w:rsidR="007D69D6" w:rsidRPr="00441161">
        <w:rPr>
          <w:rFonts w:ascii="Times New Roman" w:hAnsi="Times New Roman" w:cs="Times New Roman"/>
          <w:sz w:val="28"/>
          <w:szCs w:val="28"/>
        </w:rPr>
        <w:t>ных от приносящей доход деятельности самостоятельно за исключением:</w:t>
      </w:r>
    </w:p>
    <w:p w:rsidR="007D69D6" w:rsidRPr="00441161" w:rsidRDefault="002275EA"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 </w:t>
      </w:r>
      <w:r w:rsidR="007D69D6" w:rsidRPr="00441161">
        <w:rPr>
          <w:rFonts w:ascii="Times New Roman" w:hAnsi="Times New Roman"/>
          <w:sz w:val="28"/>
          <w:szCs w:val="28"/>
        </w:rPr>
        <w:t>недвижимого имущества;</w:t>
      </w:r>
    </w:p>
    <w:p w:rsidR="007D69D6" w:rsidRDefault="00706467"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 </w:t>
      </w:r>
      <w:r w:rsidR="007D69D6" w:rsidRPr="00441161">
        <w:rPr>
          <w:rFonts w:ascii="Times New Roman" w:hAnsi="Times New Roman"/>
          <w:sz w:val="28"/>
          <w:szCs w:val="28"/>
        </w:rPr>
        <w:t xml:space="preserve">особо ценного движимого имущества, закрепленного за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собственником имущества, или приобретенного </w:t>
      </w:r>
      <w:r w:rsidR="00CD2087" w:rsidRPr="00441161">
        <w:rPr>
          <w:rFonts w:ascii="Times New Roman" w:hAnsi="Times New Roman"/>
          <w:sz w:val="28"/>
          <w:szCs w:val="28"/>
        </w:rPr>
        <w:t>Школой</w:t>
      </w:r>
      <w:r w:rsidR="007D69D6" w:rsidRPr="00441161">
        <w:rPr>
          <w:rFonts w:ascii="Times New Roman" w:hAnsi="Times New Roman"/>
          <w:sz w:val="28"/>
          <w:szCs w:val="28"/>
        </w:rPr>
        <w:t xml:space="preserve"> за счет средств выделенных е</w:t>
      </w:r>
      <w:r w:rsidR="00CD2087" w:rsidRPr="00441161">
        <w:rPr>
          <w:rFonts w:ascii="Times New Roman" w:hAnsi="Times New Roman"/>
          <w:sz w:val="28"/>
          <w:szCs w:val="28"/>
        </w:rPr>
        <w:t>й</w:t>
      </w:r>
      <w:r w:rsidR="007D69D6" w:rsidRPr="00441161">
        <w:rPr>
          <w:rFonts w:ascii="Times New Roman" w:hAnsi="Times New Roman"/>
          <w:sz w:val="28"/>
          <w:szCs w:val="28"/>
        </w:rPr>
        <w:t xml:space="preserve"> собственником на приобретение такого имущества;</w:t>
      </w:r>
    </w:p>
    <w:p w:rsidR="00EE3D8A" w:rsidRDefault="00EE3D8A" w:rsidP="00441161">
      <w:pPr>
        <w:pStyle w:val="af5"/>
        <w:spacing w:after="0"/>
        <w:ind w:firstLine="709"/>
        <w:jc w:val="both"/>
        <w:rPr>
          <w:rFonts w:ascii="Times New Roman" w:hAnsi="Times New Roman"/>
          <w:sz w:val="28"/>
          <w:szCs w:val="28"/>
        </w:rPr>
      </w:pPr>
      <w:r>
        <w:rPr>
          <w:rFonts w:ascii="Times New Roman" w:hAnsi="Times New Roman"/>
          <w:sz w:val="28"/>
          <w:szCs w:val="28"/>
        </w:rPr>
        <w:t>Порядок отнесения имущества к категории особо ценного движим</w:t>
      </w:r>
      <w:r>
        <w:rPr>
          <w:rFonts w:ascii="Times New Roman" w:hAnsi="Times New Roman"/>
          <w:sz w:val="28"/>
          <w:szCs w:val="28"/>
        </w:rPr>
        <w:t>о</w:t>
      </w:r>
      <w:r>
        <w:rPr>
          <w:rFonts w:ascii="Times New Roman" w:hAnsi="Times New Roman"/>
          <w:sz w:val="28"/>
          <w:szCs w:val="28"/>
        </w:rPr>
        <w:t>го имущества устанавливается Правительством Российской Федерации. Виды особо ценного движимого имущества определяются в порядке, уст</w:t>
      </w:r>
      <w:r>
        <w:rPr>
          <w:rFonts w:ascii="Times New Roman" w:hAnsi="Times New Roman"/>
          <w:sz w:val="28"/>
          <w:szCs w:val="28"/>
        </w:rPr>
        <w:t>а</w:t>
      </w:r>
      <w:r>
        <w:rPr>
          <w:rFonts w:ascii="Times New Roman" w:hAnsi="Times New Roman"/>
          <w:sz w:val="28"/>
          <w:szCs w:val="28"/>
        </w:rPr>
        <w:t>новленном учредителем учреждения.</w:t>
      </w:r>
    </w:p>
    <w:p w:rsidR="00EE3D8A" w:rsidRDefault="00EE3D8A" w:rsidP="00441161">
      <w:pPr>
        <w:pStyle w:val="af5"/>
        <w:spacing w:after="0"/>
        <w:ind w:firstLine="709"/>
        <w:jc w:val="both"/>
        <w:rPr>
          <w:rFonts w:ascii="Times New Roman" w:hAnsi="Times New Roman"/>
          <w:sz w:val="28"/>
          <w:szCs w:val="28"/>
        </w:rPr>
      </w:pPr>
      <w:r>
        <w:rPr>
          <w:rFonts w:ascii="Times New Roman" w:hAnsi="Times New Roman"/>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образовательной орган</w:t>
      </w:r>
      <w:r>
        <w:rPr>
          <w:rFonts w:ascii="Times New Roman" w:hAnsi="Times New Roman"/>
          <w:sz w:val="28"/>
          <w:szCs w:val="28"/>
        </w:rPr>
        <w:t>и</w:t>
      </w:r>
      <w:r>
        <w:rPr>
          <w:rFonts w:ascii="Times New Roman" w:hAnsi="Times New Roman"/>
          <w:sz w:val="28"/>
          <w:szCs w:val="28"/>
        </w:rPr>
        <w:t>зацией или выделении средств на его приобретение.</w:t>
      </w:r>
    </w:p>
    <w:p w:rsidR="007D69D6" w:rsidRPr="00441161" w:rsidRDefault="00706467"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7.1</w:t>
      </w:r>
      <w:r w:rsidR="007F0F42">
        <w:rPr>
          <w:rFonts w:ascii="Times New Roman" w:hAnsi="Times New Roman"/>
          <w:sz w:val="28"/>
          <w:szCs w:val="28"/>
        </w:rPr>
        <w:t>3</w:t>
      </w:r>
      <w:r w:rsidRPr="00441161">
        <w:rPr>
          <w:rFonts w:ascii="Times New Roman" w:hAnsi="Times New Roman"/>
          <w:sz w:val="28"/>
          <w:szCs w:val="28"/>
        </w:rPr>
        <w:t>.</w:t>
      </w:r>
      <w:r w:rsidR="002275EA" w:rsidRPr="00441161">
        <w:rPr>
          <w:rFonts w:ascii="Times New Roman" w:hAnsi="Times New Roman"/>
          <w:sz w:val="28"/>
          <w:szCs w:val="28"/>
        </w:rPr>
        <w:t xml:space="preserve"> </w:t>
      </w:r>
      <w:r w:rsidR="007D69D6" w:rsidRPr="00441161">
        <w:rPr>
          <w:rFonts w:ascii="Times New Roman" w:hAnsi="Times New Roman"/>
          <w:sz w:val="28"/>
          <w:szCs w:val="28"/>
        </w:rPr>
        <w:t xml:space="preserve">Сделки, связанные с распоряжением имуществом </w:t>
      </w:r>
      <w:r w:rsidR="008F6D8E" w:rsidRPr="00441161">
        <w:rPr>
          <w:rFonts w:ascii="Times New Roman" w:hAnsi="Times New Roman"/>
          <w:sz w:val="28"/>
          <w:szCs w:val="28"/>
        </w:rPr>
        <w:t>Школы</w:t>
      </w:r>
      <w:r w:rsidR="007D69D6" w:rsidRPr="00441161">
        <w:rPr>
          <w:rFonts w:ascii="Times New Roman" w:hAnsi="Times New Roman"/>
          <w:sz w:val="28"/>
          <w:szCs w:val="28"/>
        </w:rPr>
        <w:t>, в том числе денежными средствами, в совершении которых, в соответствии с з</w:t>
      </w:r>
      <w:r w:rsidR="007D69D6" w:rsidRPr="00441161">
        <w:rPr>
          <w:rFonts w:ascii="Times New Roman" w:hAnsi="Times New Roman"/>
          <w:sz w:val="28"/>
          <w:szCs w:val="28"/>
        </w:rPr>
        <w:t>а</w:t>
      </w:r>
      <w:r w:rsidR="007D69D6" w:rsidRPr="00441161">
        <w:rPr>
          <w:rFonts w:ascii="Times New Roman" w:hAnsi="Times New Roman"/>
          <w:sz w:val="28"/>
          <w:szCs w:val="28"/>
        </w:rPr>
        <w:t>коном, имеется заинтересованность, подлежат одобрению органом, ос</w:t>
      </w:r>
      <w:r w:rsidR="007D69D6" w:rsidRPr="00441161">
        <w:rPr>
          <w:rFonts w:ascii="Times New Roman" w:hAnsi="Times New Roman"/>
          <w:sz w:val="28"/>
          <w:szCs w:val="28"/>
        </w:rPr>
        <w:t>у</w:t>
      </w:r>
      <w:r w:rsidR="007D69D6" w:rsidRPr="00441161">
        <w:rPr>
          <w:rFonts w:ascii="Times New Roman" w:hAnsi="Times New Roman"/>
          <w:sz w:val="28"/>
          <w:szCs w:val="28"/>
        </w:rPr>
        <w:t>ществляющим функции и полномочия Учредителя в сфере имущественных отношений.</w:t>
      </w:r>
    </w:p>
    <w:p w:rsidR="009273F0" w:rsidRDefault="002275EA"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7.1</w:t>
      </w:r>
      <w:r w:rsidR="007F0F42">
        <w:rPr>
          <w:rFonts w:ascii="Times New Roman" w:hAnsi="Times New Roman"/>
          <w:sz w:val="28"/>
          <w:szCs w:val="28"/>
        </w:rPr>
        <w:t>4</w:t>
      </w:r>
      <w:r w:rsidRPr="00441161">
        <w:rPr>
          <w:rFonts w:ascii="Times New Roman" w:hAnsi="Times New Roman"/>
          <w:sz w:val="28"/>
          <w:szCs w:val="28"/>
        </w:rPr>
        <w:t>.</w:t>
      </w:r>
      <w:r w:rsidR="007D69D6" w:rsidRPr="00441161">
        <w:rPr>
          <w:rFonts w:ascii="Times New Roman" w:hAnsi="Times New Roman"/>
          <w:sz w:val="28"/>
          <w:szCs w:val="28"/>
        </w:rPr>
        <w:t xml:space="preserve"> </w:t>
      </w:r>
      <w:proofErr w:type="gramStart"/>
      <w:r w:rsidR="009273F0" w:rsidRPr="009273F0">
        <w:rPr>
          <w:rFonts w:ascii="Times New Roman" w:hAnsi="Times New Roman"/>
          <w:sz w:val="28"/>
          <w:szCs w:val="28"/>
        </w:rPr>
        <w:t>Директор несет перед образовательным учреждением отве</w:t>
      </w:r>
      <w:r w:rsidR="009273F0" w:rsidRPr="009273F0">
        <w:rPr>
          <w:rFonts w:ascii="Times New Roman" w:hAnsi="Times New Roman"/>
          <w:sz w:val="28"/>
          <w:szCs w:val="28"/>
        </w:rPr>
        <w:t>т</w:t>
      </w:r>
      <w:r w:rsidR="009273F0" w:rsidRPr="009273F0">
        <w:rPr>
          <w:rFonts w:ascii="Times New Roman" w:hAnsi="Times New Roman"/>
          <w:sz w:val="28"/>
          <w:szCs w:val="28"/>
        </w:rPr>
        <w:t>ственность в размере убытков, причиненных образовательному учрежд</w:t>
      </w:r>
      <w:r w:rsidR="009273F0" w:rsidRPr="009273F0">
        <w:rPr>
          <w:rFonts w:ascii="Times New Roman" w:hAnsi="Times New Roman"/>
          <w:sz w:val="28"/>
          <w:szCs w:val="28"/>
        </w:rPr>
        <w:t>е</w:t>
      </w:r>
      <w:r w:rsidR="009273F0" w:rsidRPr="009273F0">
        <w:rPr>
          <w:rFonts w:ascii="Times New Roman" w:hAnsi="Times New Roman"/>
          <w:sz w:val="28"/>
          <w:szCs w:val="28"/>
        </w:rPr>
        <w:t>нию в результате заключения крупной сделки с нарушением требований, предусмотренных Федеральным законом от 5 апреля 2013 года № 44-ФЗ “О контрактной системе в сфере закупок товаров, работ, услуг для обесп</w:t>
      </w:r>
      <w:r w:rsidR="009273F0" w:rsidRPr="009273F0">
        <w:rPr>
          <w:rFonts w:ascii="Times New Roman" w:hAnsi="Times New Roman"/>
          <w:sz w:val="28"/>
          <w:szCs w:val="28"/>
        </w:rPr>
        <w:t>е</w:t>
      </w:r>
      <w:r w:rsidR="009273F0" w:rsidRPr="009273F0">
        <w:rPr>
          <w:rFonts w:ascii="Times New Roman" w:hAnsi="Times New Roman"/>
          <w:sz w:val="28"/>
          <w:szCs w:val="28"/>
        </w:rPr>
        <w:t xml:space="preserve">чения </w:t>
      </w:r>
      <w:proofErr w:type="spellStart"/>
      <w:r w:rsidR="009273F0" w:rsidRPr="009273F0">
        <w:rPr>
          <w:rFonts w:ascii="Times New Roman" w:hAnsi="Times New Roman"/>
          <w:sz w:val="28"/>
          <w:szCs w:val="28"/>
        </w:rPr>
        <w:t>государ-ственных</w:t>
      </w:r>
      <w:proofErr w:type="spellEnd"/>
      <w:r w:rsidR="009273F0" w:rsidRPr="009273F0">
        <w:rPr>
          <w:rFonts w:ascii="Times New Roman" w:hAnsi="Times New Roman"/>
          <w:sz w:val="28"/>
          <w:szCs w:val="28"/>
        </w:rPr>
        <w:t xml:space="preserve"> и муниципальных нужд”, независимо от того, б</w:t>
      </w:r>
      <w:r w:rsidR="009273F0" w:rsidRPr="009273F0">
        <w:rPr>
          <w:rFonts w:ascii="Times New Roman" w:hAnsi="Times New Roman"/>
          <w:sz w:val="28"/>
          <w:szCs w:val="28"/>
        </w:rPr>
        <w:t>ы</w:t>
      </w:r>
      <w:r w:rsidR="009273F0" w:rsidRPr="009273F0">
        <w:rPr>
          <w:rFonts w:ascii="Times New Roman" w:hAnsi="Times New Roman"/>
          <w:sz w:val="28"/>
          <w:szCs w:val="28"/>
        </w:rPr>
        <w:t>ла ли такая сделка впоследствии признана недействительной судом или иным компетентным органом.</w:t>
      </w:r>
      <w:proofErr w:type="gramEnd"/>
    </w:p>
    <w:p w:rsidR="007D69D6" w:rsidRPr="00441161" w:rsidRDefault="009273F0" w:rsidP="00441161">
      <w:pPr>
        <w:pStyle w:val="af5"/>
        <w:spacing w:after="0"/>
        <w:ind w:firstLine="709"/>
        <w:jc w:val="both"/>
        <w:rPr>
          <w:rFonts w:ascii="Times New Roman" w:hAnsi="Times New Roman"/>
          <w:sz w:val="28"/>
          <w:szCs w:val="28"/>
        </w:rPr>
      </w:pPr>
      <w:r>
        <w:rPr>
          <w:rFonts w:ascii="Times New Roman" w:hAnsi="Times New Roman"/>
          <w:sz w:val="28"/>
          <w:szCs w:val="28"/>
        </w:rPr>
        <w:t xml:space="preserve">7.15. </w:t>
      </w:r>
      <w:proofErr w:type="gramStart"/>
      <w:r w:rsidR="007D69D6" w:rsidRPr="00441161">
        <w:rPr>
          <w:rFonts w:ascii="Times New Roman" w:hAnsi="Times New Roman"/>
          <w:sz w:val="28"/>
          <w:szCs w:val="28"/>
        </w:rPr>
        <w:t>Контроль за</w:t>
      </w:r>
      <w:proofErr w:type="gramEnd"/>
      <w:r w:rsidR="007D69D6" w:rsidRPr="00441161">
        <w:rPr>
          <w:rFonts w:ascii="Times New Roman" w:hAnsi="Times New Roman"/>
          <w:sz w:val="28"/>
          <w:szCs w:val="28"/>
        </w:rPr>
        <w:t xml:space="preserve"> использованием по назначению, эффективным и</w:t>
      </w:r>
      <w:r w:rsidR="007D69D6" w:rsidRPr="00441161">
        <w:rPr>
          <w:rFonts w:ascii="Times New Roman" w:hAnsi="Times New Roman"/>
          <w:sz w:val="28"/>
          <w:szCs w:val="28"/>
        </w:rPr>
        <w:t>с</w:t>
      </w:r>
      <w:r w:rsidR="007D69D6" w:rsidRPr="00441161">
        <w:rPr>
          <w:rFonts w:ascii="Times New Roman" w:hAnsi="Times New Roman"/>
          <w:sz w:val="28"/>
          <w:szCs w:val="28"/>
        </w:rPr>
        <w:t xml:space="preserve">пользованием и сохранностью имущества, закрепленного за </w:t>
      </w:r>
      <w:r w:rsidR="008F6D8E" w:rsidRPr="00441161">
        <w:rPr>
          <w:rFonts w:ascii="Times New Roman" w:hAnsi="Times New Roman"/>
          <w:sz w:val="28"/>
          <w:szCs w:val="28"/>
        </w:rPr>
        <w:t>Школой</w:t>
      </w:r>
      <w:r w:rsidR="007D69D6" w:rsidRPr="00441161">
        <w:rPr>
          <w:rFonts w:ascii="Times New Roman" w:hAnsi="Times New Roman"/>
          <w:sz w:val="28"/>
          <w:szCs w:val="28"/>
        </w:rPr>
        <w:t xml:space="preserve"> на праве оперативного управления, осуществляет собственник имущества, в </w:t>
      </w:r>
      <w:r w:rsidR="007D69D6" w:rsidRPr="00441161">
        <w:rPr>
          <w:rFonts w:ascii="Times New Roman" w:hAnsi="Times New Roman"/>
          <w:sz w:val="28"/>
          <w:szCs w:val="28"/>
        </w:rPr>
        <w:lastRenderedPageBreak/>
        <w:t>отношении денежных средств – орган, осуществляющий функции и по</w:t>
      </w:r>
      <w:r w:rsidR="007D69D6" w:rsidRPr="00441161">
        <w:rPr>
          <w:rFonts w:ascii="Times New Roman" w:hAnsi="Times New Roman"/>
          <w:sz w:val="28"/>
          <w:szCs w:val="28"/>
        </w:rPr>
        <w:t>л</w:t>
      </w:r>
      <w:r w:rsidR="007D69D6" w:rsidRPr="00441161">
        <w:rPr>
          <w:rFonts w:ascii="Times New Roman" w:hAnsi="Times New Roman"/>
          <w:sz w:val="28"/>
          <w:szCs w:val="28"/>
        </w:rPr>
        <w:t>ном</w:t>
      </w:r>
      <w:r w:rsidR="007D69D6" w:rsidRPr="00441161">
        <w:rPr>
          <w:rFonts w:ascii="Times New Roman" w:hAnsi="Times New Roman"/>
          <w:sz w:val="28"/>
          <w:szCs w:val="28"/>
        </w:rPr>
        <w:t>о</w:t>
      </w:r>
      <w:r w:rsidR="007D69D6" w:rsidRPr="00441161">
        <w:rPr>
          <w:rFonts w:ascii="Times New Roman" w:hAnsi="Times New Roman"/>
          <w:sz w:val="28"/>
          <w:szCs w:val="28"/>
        </w:rPr>
        <w:t>чия Учредителя в с</w:t>
      </w:r>
      <w:r w:rsidR="002275EA" w:rsidRPr="00441161">
        <w:rPr>
          <w:rFonts w:ascii="Times New Roman" w:hAnsi="Times New Roman"/>
          <w:sz w:val="28"/>
          <w:szCs w:val="28"/>
        </w:rPr>
        <w:t>фере имущественных отношений.</w:t>
      </w:r>
    </w:p>
    <w:p w:rsidR="007D69D6" w:rsidRPr="00441161" w:rsidRDefault="002275EA"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7.1</w:t>
      </w:r>
      <w:r w:rsidR="009273F0">
        <w:rPr>
          <w:rFonts w:ascii="Times New Roman" w:hAnsi="Times New Roman"/>
          <w:sz w:val="28"/>
          <w:szCs w:val="28"/>
        </w:rPr>
        <w:t>6</w:t>
      </w:r>
      <w:r w:rsidR="00706467" w:rsidRPr="00441161">
        <w:rPr>
          <w:rFonts w:ascii="Times New Roman" w:hAnsi="Times New Roman"/>
          <w:sz w:val="28"/>
          <w:szCs w:val="28"/>
        </w:rPr>
        <w:t>.</w:t>
      </w:r>
      <w:r w:rsidRPr="00441161">
        <w:rPr>
          <w:rFonts w:ascii="Times New Roman" w:hAnsi="Times New Roman"/>
          <w:sz w:val="28"/>
          <w:szCs w:val="28"/>
        </w:rPr>
        <w:t> </w:t>
      </w:r>
      <w:r w:rsidR="00EE3D8A">
        <w:rPr>
          <w:rFonts w:ascii="Times New Roman" w:hAnsi="Times New Roman"/>
          <w:sz w:val="28"/>
          <w:szCs w:val="28"/>
        </w:rPr>
        <w:t>Учредитель</w:t>
      </w:r>
      <w:r w:rsidR="007D69D6" w:rsidRPr="00441161">
        <w:rPr>
          <w:rFonts w:ascii="Times New Roman" w:hAnsi="Times New Roman"/>
          <w:sz w:val="28"/>
          <w:szCs w:val="28"/>
        </w:rPr>
        <w:t xml:space="preserve"> вправе изъять лишнее, неиспользуемое или испол</w:t>
      </w:r>
      <w:r w:rsidR="007D69D6" w:rsidRPr="00441161">
        <w:rPr>
          <w:rFonts w:ascii="Times New Roman" w:hAnsi="Times New Roman"/>
          <w:sz w:val="28"/>
          <w:szCs w:val="28"/>
        </w:rPr>
        <w:t>ь</w:t>
      </w:r>
      <w:r w:rsidR="007D69D6" w:rsidRPr="00441161">
        <w:rPr>
          <w:rFonts w:ascii="Times New Roman" w:hAnsi="Times New Roman"/>
          <w:sz w:val="28"/>
          <w:szCs w:val="28"/>
        </w:rPr>
        <w:t>зуемое не по назначению имущество</w:t>
      </w:r>
      <w:r w:rsidR="00EE3D8A">
        <w:rPr>
          <w:rFonts w:ascii="Times New Roman" w:hAnsi="Times New Roman"/>
          <w:sz w:val="28"/>
          <w:szCs w:val="28"/>
        </w:rPr>
        <w:t>, закреплённое им за Учреждением</w:t>
      </w:r>
      <w:r w:rsidR="00342873">
        <w:rPr>
          <w:rFonts w:ascii="Times New Roman" w:hAnsi="Times New Roman"/>
          <w:sz w:val="28"/>
          <w:szCs w:val="28"/>
        </w:rPr>
        <w:t xml:space="preserve"> либо приобретенное образовательным учреждением за счет средств, выд</w:t>
      </w:r>
      <w:r w:rsidR="00342873">
        <w:rPr>
          <w:rFonts w:ascii="Times New Roman" w:hAnsi="Times New Roman"/>
          <w:sz w:val="28"/>
          <w:szCs w:val="28"/>
        </w:rPr>
        <w:t>е</w:t>
      </w:r>
      <w:r w:rsidR="00342873">
        <w:rPr>
          <w:rFonts w:ascii="Times New Roman" w:hAnsi="Times New Roman"/>
          <w:sz w:val="28"/>
          <w:szCs w:val="28"/>
        </w:rPr>
        <w:t>ленных ему учредителем на приобретение этого имущества</w:t>
      </w:r>
      <w:r w:rsidR="007D69D6" w:rsidRPr="00441161">
        <w:rPr>
          <w:rFonts w:ascii="Times New Roman" w:hAnsi="Times New Roman"/>
          <w:sz w:val="28"/>
          <w:szCs w:val="28"/>
        </w:rPr>
        <w:t>.</w:t>
      </w:r>
      <w:r w:rsidR="00342873">
        <w:rPr>
          <w:rFonts w:ascii="Times New Roman" w:hAnsi="Times New Roman"/>
          <w:sz w:val="28"/>
          <w:szCs w:val="28"/>
        </w:rPr>
        <w:t xml:space="preserve"> Имуществом, изъятым у образовательного учреждения, учредитель вправе распорядит</w:t>
      </w:r>
      <w:r w:rsidR="00342873">
        <w:rPr>
          <w:rFonts w:ascii="Times New Roman" w:hAnsi="Times New Roman"/>
          <w:sz w:val="28"/>
          <w:szCs w:val="28"/>
        </w:rPr>
        <w:t>ь</w:t>
      </w:r>
      <w:r w:rsidR="00342873">
        <w:rPr>
          <w:rFonts w:ascii="Times New Roman" w:hAnsi="Times New Roman"/>
          <w:sz w:val="28"/>
          <w:szCs w:val="28"/>
        </w:rPr>
        <w:t>ся по собственному усмотрению.</w:t>
      </w:r>
    </w:p>
    <w:p w:rsidR="007D69D6" w:rsidRPr="00441161" w:rsidRDefault="002275EA"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7.</w:t>
      </w:r>
      <w:r w:rsidR="009273F0">
        <w:rPr>
          <w:rFonts w:ascii="Times New Roman" w:hAnsi="Times New Roman"/>
          <w:sz w:val="28"/>
          <w:szCs w:val="28"/>
        </w:rPr>
        <w:t>17</w:t>
      </w:r>
      <w:r w:rsidR="00706467" w:rsidRPr="00441161">
        <w:rPr>
          <w:rFonts w:ascii="Times New Roman" w:hAnsi="Times New Roman"/>
          <w:sz w:val="28"/>
          <w:szCs w:val="28"/>
        </w:rPr>
        <w:t>.</w:t>
      </w:r>
      <w:r w:rsidRPr="00441161">
        <w:rPr>
          <w:rFonts w:ascii="Times New Roman" w:hAnsi="Times New Roman"/>
          <w:sz w:val="28"/>
          <w:szCs w:val="28"/>
        </w:rPr>
        <w:t> </w:t>
      </w:r>
      <w:r w:rsidR="007D69D6" w:rsidRPr="00441161">
        <w:rPr>
          <w:rFonts w:ascii="Times New Roman" w:hAnsi="Times New Roman"/>
          <w:sz w:val="28"/>
          <w:szCs w:val="28"/>
        </w:rPr>
        <w:t>Право оперативного управления имуществом прекращается по основаниям и в порядке, предусмотренным Гражданским кодексом Ро</w:t>
      </w:r>
      <w:r w:rsidR="007D69D6" w:rsidRPr="00441161">
        <w:rPr>
          <w:rFonts w:ascii="Times New Roman" w:hAnsi="Times New Roman"/>
          <w:sz w:val="28"/>
          <w:szCs w:val="28"/>
        </w:rPr>
        <w:t>с</w:t>
      </w:r>
      <w:r w:rsidR="007D69D6" w:rsidRPr="00441161">
        <w:rPr>
          <w:rFonts w:ascii="Times New Roman" w:hAnsi="Times New Roman"/>
          <w:sz w:val="28"/>
          <w:szCs w:val="28"/>
        </w:rPr>
        <w:t xml:space="preserve">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w:t>
      </w:r>
      <w:r w:rsidR="008F6D8E" w:rsidRPr="00441161">
        <w:rPr>
          <w:rFonts w:ascii="Times New Roman" w:hAnsi="Times New Roman"/>
          <w:sz w:val="28"/>
          <w:szCs w:val="28"/>
        </w:rPr>
        <w:t>Школы</w:t>
      </w:r>
      <w:r w:rsidR="007D69D6" w:rsidRPr="00441161">
        <w:rPr>
          <w:rFonts w:ascii="Times New Roman" w:hAnsi="Times New Roman"/>
          <w:sz w:val="28"/>
          <w:szCs w:val="28"/>
        </w:rPr>
        <w:t xml:space="preserve"> по решению </w:t>
      </w:r>
      <w:r w:rsidR="00706467" w:rsidRPr="00441161">
        <w:rPr>
          <w:rFonts w:ascii="Times New Roman" w:hAnsi="Times New Roman"/>
          <w:sz w:val="28"/>
          <w:szCs w:val="28"/>
        </w:rPr>
        <w:t>С</w:t>
      </w:r>
      <w:r w:rsidR="007D69D6" w:rsidRPr="00441161">
        <w:rPr>
          <w:rFonts w:ascii="Times New Roman" w:hAnsi="Times New Roman"/>
          <w:sz w:val="28"/>
          <w:szCs w:val="28"/>
        </w:rPr>
        <w:t>обственника.</w:t>
      </w:r>
    </w:p>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w:t>
      </w:r>
      <w:r w:rsidR="00342873">
        <w:rPr>
          <w:rFonts w:ascii="Times New Roman" w:hAnsi="Times New Roman"/>
          <w:sz w:val="28"/>
          <w:szCs w:val="28"/>
        </w:rPr>
        <w:t>1</w:t>
      </w:r>
      <w:r>
        <w:rPr>
          <w:rFonts w:ascii="Times New Roman" w:hAnsi="Times New Roman"/>
          <w:sz w:val="28"/>
          <w:szCs w:val="28"/>
        </w:rPr>
        <w:t>7</w:t>
      </w:r>
      <w:r w:rsidR="00706467" w:rsidRPr="00441161">
        <w:rPr>
          <w:rFonts w:ascii="Times New Roman" w:hAnsi="Times New Roman"/>
          <w:sz w:val="28"/>
          <w:szCs w:val="28"/>
        </w:rPr>
        <w:t>.</w:t>
      </w:r>
      <w:r w:rsidR="002275EA" w:rsidRPr="00441161">
        <w:rPr>
          <w:rFonts w:ascii="Times New Roman" w:hAnsi="Times New Roman"/>
          <w:sz w:val="28"/>
          <w:szCs w:val="28"/>
        </w:rPr>
        <w:t> </w:t>
      </w:r>
      <w:r w:rsidR="008F6D8E" w:rsidRPr="00441161">
        <w:rPr>
          <w:rFonts w:ascii="Times New Roman" w:hAnsi="Times New Roman"/>
          <w:sz w:val="28"/>
          <w:szCs w:val="28"/>
        </w:rPr>
        <w:t>Школа</w:t>
      </w:r>
      <w:r w:rsidR="007D69D6" w:rsidRPr="00441161">
        <w:rPr>
          <w:rFonts w:ascii="Times New Roman" w:hAnsi="Times New Roman"/>
          <w:sz w:val="28"/>
          <w:szCs w:val="28"/>
        </w:rPr>
        <w:t xml:space="preserve"> отвечает по своим обязательствам всем находящимся у не</w:t>
      </w:r>
      <w:r w:rsidR="008F6D8E" w:rsidRPr="00441161">
        <w:rPr>
          <w:rFonts w:ascii="Times New Roman" w:hAnsi="Times New Roman"/>
          <w:sz w:val="28"/>
          <w:szCs w:val="28"/>
        </w:rPr>
        <w:t xml:space="preserve">е </w:t>
      </w:r>
      <w:r w:rsidR="007D69D6" w:rsidRPr="00441161">
        <w:rPr>
          <w:rFonts w:ascii="Times New Roman" w:hAnsi="Times New Roman"/>
          <w:sz w:val="28"/>
          <w:szCs w:val="28"/>
        </w:rPr>
        <w:t xml:space="preserve">на праве оперативного управления имуществом, как закрепленным за </w:t>
      </w:r>
      <w:r w:rsidR="008F6D8E" w:rsidRPr="00441161">
        <w:rPr>
          <w:rFonts w:ascii="Times New Roman" w:hAnsi="Times New Roman"/>
          <w:sz w:val="28"/>
          <w:szCs w:val="28"/>
        </w:rPr>
        <w:t>Школой</w:t>
      </w:r>
      <w:r w:rsidR="007D69D6" w:rsidRPr="00441161">
        <w:rPr>
          <w:rFonts w:ascii="Times New Roman" w:hAnsi="Times New Roman"/>
          <w:sz w:val="28"/>
          <w:szCs w:val="28"/>
        </w:rPr>
        <w:t xml:space="preserve">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w:t>
      </w:r>
      <w:r w:rsidR="002275EA" w:rsidRPr="00441161">
        <w:rPr>
          <w:rFonts w:ascii="Times New Roman" w:hAnsi="Times New Roman"/>
          <w:sz w:val="28"/>
          <w:szCs w:val="28"/>
        </w:rPr>
        <w:t>Школой</w:t>
      </w:r>
      <w:r w:rsidR="007D69D6" w:rsidRPr="00441161">
        <w:rPr>
          <w:rFonts w:ascii="Times New Roman" w:hAnsi="Times New Roman"/>
          <w:sz w:val="28"/>
          <w:szCs w:val="28"/>
        </w:rPr>
        <w:t xml:space="preserve"> за счет выд</w:t>
      </w:r>
      <w:r w:rsidR="007D69D6" w:rsidRPr="00441161">
        <w:rPr>
          <w:rFonts w:ascii="Times New Roman" w:hAnsi="Times New Roman"/>
          <w:sz w:val="28"/>
          <w:szCs w:val="28"/>
        </w:rPr>
        <w:t>е</w:t>
      </w:r>
      <w:r w:rsidR="007D69D6" w:rsidRPr="00441161">
        <w:rPr>
          <w:rFonts w:ascii="Times New Roman" w:hAnsi="Times New Roman"/>
          <w:sz w:val="28"/>
          <w:szCs w:val="28"/>
        </w:rPr>
        <w:t>ленных собственником имущества средств, а также недвижимого имущ</w:t>
      </w:r>
      <w:r w:rsidR="007D69D6" w:rsidRPr="00441161">
        <w:rPr>
          <w:rFonts w:ascii="Times New Roman" w:hAnsi="Times New Roman"/>
          <w:sz w:val="28"/>
          <w:szCs w:val="28"/>
        </w:rPr>
        <w:t>е</w:t>
      </w:r>
      <w:r w:rsidR="007D69D6" w:rsidRPr="00441161">
        <w:rPr>
          <w:rFonts w:ascii="Times New Roman" w:hAnsi="Times New Roman"/>
          <w:sz w:val="28"/>
          <w:szCs w:val="28"/>
        </w:rPr>
        <w:t>ства.</w:t>
      </w:r>
    </w:p>
    <w:p w:rsidR="007D69D6" w:rsidRPr="00441161"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7.18</w:t>
      </w:r>
      <w:r w:rsidR="00706467" w:rsidRPr="00441161">
        <w:rPr>
          <w:rFonts w:ascii="Times New Roman" w:hAnsi="Times New Roman"/>
          <w:sz w:val="28"/>
          <w:szCs w:val="28"/>
        </w:rPr>
        <w:t>.</w:t>
      </w:r>
      <w:r w:rsidR="002275EA" w:rsidRPr="00441161">
        <w:rPr>
          <w:rFonts w:ascii="Times New Roman" w:hAnsi="Times New Roman"/>
          <w:sz w:val="28"/>
          <w:szCs w:val="28"/>
        </w:rPr>
        <w:t> </w:t>
      </w:r>
      <w:r w:rsidR="007D69D6" w:rsidRPr="00441161">
        <w:rPr>
          <w:rFonts w:ascii="Times New Roman" w:hAnsi="Times New Roman"/>
          <w:sz w:val="28"/>
          <w:szCs w:val="28"/>
        </w:rPr>
        <w:t xml:space="preserve">При ликвидации </w:t>
      </w:r>
      <w:r w:rsidR="008F6D8E" w:rsidRPr="00441161">
        <w:rPr>
          <w:rFonts w:ascii="Times New Roman" w:hAnsi="Times New Roman"/>
          <w:sz w:val="28"/>
          <w:szCs w:val="28"/>
        </w:rPr>
        <w:t>Школы</w:t>
      </w:r>
      <w:r w:rsidR="00C247A5" w:rsidRPr="00441161">
        <w:rPr>
          <w:rFonts w:ascii="Times New Roman" w:hAnsi="Times New Roman"/>
          <w:sz w:val="28"/>
          <w:szCs w:val="28"/>
        </w:rPr>
        <w:t xml:space="preserve"> оставшееся после</w:t>
      </w:r>
      <w:r w:rsidR="007D69D6" w:rsidRPr="00441161">
        <w:rPr>
          <w:rFonts w:ascii="Times New Roman" w:hAnsi="Times New Roman"/>
          <w:sz w:val="28"/>
          <w:szCs w:val="28"/>
        </w:rPr>
        <w:t xml:space="preserve"> удовлетворения тр</w:t>
      </w:r>
      <w:r w:rsidR="007D69D6" w:rsidRPr="00441161">
        <w:rPr>
          <w:rFonts w:ascii="Times New Roman" w:hAnsi="Times New Roman"/>
          <w:sz w:val="28"/>
          <w:szCs w:val="28"/>
        </w:rPr>
        <w:t>е</w:t>
      </w:r>
      <w:r w:rsidR="007D69D6" w:rsidRPr="00441161">
        <w:rPr>
          <w:rFonts w:ascii="Times New Roman" w:hAnsi="Times New Roman"/>
          <w:sz w:val="28"/>
          <w:szCs w:val="28"/>
        </w:rPr>
        <w:t xml:space="preserve">бований кредиторов имущество, </w:t>
      </w:r>
      <w:r w:rsidR="00604747" w:rsidRPr="00441161">
        <w:rPr>
          <w:rFonts w:ascii="Times New Roman" w:hAnsi="Times New Roman"/>
          <w:sz w:val="28"/>
          <w:szCs w:val="28"/>
        </w:rPr>
        <w:t>в том числе</w:t>
      </w:r>
      <w:r w:rsidR="007D69D6" w:rsidRPr="00441161">
        <w:rPr>
          <w:rFonts w:ascii="Times New Roman" w:hAnsi="Times New Roman"/>
          <w:sz w:val="28"/>
          <w:szCs w:val="28"/>
        </w:rPr>
        <w:t xml:space="preserve"> имущество, на которое в с</w:t>
      </w:r>
      <w:r w:rsidR="007D69D6" w:rsidRPr="00441161">
        <w:rPr>
          <w:rFonts w:ascii="Times New Roman" w:hAnsi="Times New Roman"/>
          <w:sz w:val="28"/>
          <w:szCs w:val="28"/>
        </w:rPr>
        <w:t>о</w:t>
      </w:r>
      <w:r w:rsidR="007D69D6" w:rsidRPr="00441161">
        <w:rPr>
          <w:rFonts w:ascii="Times New Roman" w:hAnsi="Times New Roman"/>
          <w:sz w:val="28"/>
          <w:szCs w:val="28"/>
        </w:rPr>
        <w:t>ответствии с законодательством Российской Федерации не может быть о</w:t>
      </w:r>
      <w:r w:rsidR="007D69D6" w:rsidRPr="00441161">
        <w:rPr>
          <w:rFonts w:ascii="Times New Roman" w:hAnsi="Times New Roman"/>
          <w:sz w:val="28"/>
          <w:szCs w:val="28"/>
        </w:rPr>
        <w:t>б</w:t>
      </w:r>
      <w:r w:rsidR="007D69D6" w:rsidRPr="00441161">
        <w:rPr>
          <w:rFonts w:ascii="Times New Roman" w:hAnsi="Times New Roman"/>
          <w:sz w:val="28"/>
          <w:szCs w:val="28"/>
        </w:rPr>
        <w:t>ращено взыскание по</w:t>
      </w:r>
      <w:r w:rsidR="008F6D8E" w:rsidRPr="00441161">
        <w:rPr>
          <w:rFonts w:ascii="Times New Roman" w:hAnsi="Times New Roman"/>
          <w:sz w:val="28"/>
          <w:szCs w:val="28"/>
        </w:rPr>
        <w:t xml:space="preserve"> обязательствам ликвидируемого у</w:t>
      </w:r>
      <w:r w:rsidR="007D69D6" w:rsidRPr="00441161">
        <w:rPr>
          <w:rFonts w:ascii="Times New Roman" w:hAnsi="Times New Roman"/>
          <w:sz w:val="28"/>
          <w:szCs w:val="28"/>
        </w:rPr>
        <w:t>чреждения, пер</w:t>
      </w:r>
      <w:r w:rsidR="007D69D6" w:rsidRPr="00441161">
        <w:rPr>
          <w:rFonts w:ascii="Times New Roman" w:hAnsi="Times New Roman"/>
          <w:sz w:val="28"/>
          <w:szCs w:val="28"/>
        </w:rPr>
        <w:t>е</w:t>
      </w:r>
      <w:r w:rsidR="007D69D6" w:rsidRPr="00441161">
        <w:rPr>
          <w:rFonts w:ascii="Times New Roman" w:hAnsi="Times New Roman"/>
          <w:sz w:val="28"/>
          <w:szCs w:val="28"/>
        </w:rPr>
        <w:t xml:space="preserve">дается ликвидационной комиссией </w:t>
      </w:r>
      <w:r w:rsidR="00604747" w:rsidRPr="00441161">
        <w:rPr>
          <w:rFonts w:ascii="Times New Roman" w:hAnsi="Times New Roman"/>
          <w:sz w:val="28"/>
          <w:szCs w:val="28"/>
        </w:rPr>
        <w:t>С</w:t>
      </w:r>
      <w:r w:rsidR="007D69D6" w:rsidRPr="00441161">
        <w:rPr>
          <w:rFonts w:ascii="Times New Roman" w:hAnsi="Times New Roman"/>
          <w:sz w:val="28"/>
          <w:szCs w:val="28"/>
        </w:rPr>
        <w:t>обственнику соответствующего им</w:t>
      </w:r>
      <w:r w:rsidR="007D69D6" w:rsidRPr="00441161">
        <w:rPr>
          <w:rFonts w:ascii="Times New Roman" w:hAnsi="Times New Roman"/>
          <w:sz w:val="28"/>
          <w:szCs w:val="28"/>
        </w:rPr>
        <w:t>у</w:t>
      </w:r>
      <w:r w:rsidR="007D69D6" w:rsidRPr="00441161">
        <w:rPr>
          <w:rFonts w:ascii="Times New Roman" w:hAnsi="Times New Roman"/>
          <w:sz w:val="28"/>
          <w:szCs w:val="28"/>
        </w:rPr>
        <w:t>щества</w:t>
      </w:r>
      <w:r w:rsidR="00604747" w:rsidRPr="00441161">
        <w:rPr>
          <w:rFonts w:ascii="Times New Roman" w:hAnsi="Times New Roman"/>
          <w:sz w:val="28"/>
          <w:szCs w:val="28"/>
        </w:rPr>
        <w:t xml:space="preserve"> и направляется на цели развития образования</w:t>
      </w:r>
      <w:r w:rsidR="007D69D6" w:rsidRPr="00441161">
        <w:rPr>
          <w:rFonts w:ascii="Times New Roman" w:hAnsi="Times New Roman"/>
          <w:sz w:val="28"/>
          <w:szCs w:val="28"/>
        </w:rPr>
        <w:t>.</w:t>
      </w:r>
    </w:p>
    <w:p w:rsidR="007D69D6"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7.19</w:t>
      </w:r>
      <w:r w:rsidR="00706467" w:rsidRPr="00441161">
        <w:rPr>
          <w:rFonts w:ascii="Times New Roman" w:hAnsi="Times New Roman"/>
          <w:sz w:val="28"/>
          <w:szCs w:val="28"/>
        </w:rPr>
        <w:t>.</w:t>
      </w:r>
      <w:r w:rsidR="007D69D6" w:rsidRPr="00441161">
        <w:rPr>
          <w:rFonts w:ascii="Times New Roman" w:hAnsi="Times New Roman"/>
          <w:sz w:val="28"/>
          <w:szCs w:val="28"/>
        </w:rPr>
        <w:t xml:space="preserve"> </w:t>
      </w:r>
      <w:proofErr w:type="gramStart"/>
      <w:r w:rsidR="007D69D6" w:rsidRPr="00441161">
        <w:rPr>
          <w:rFonts w:ascii="Times New Roman" w:hAnsi="Times New Roman"/>
          <w:sz w:val="28"/>
          <w:szCs w:val="28"/>
        </w:rPr>
        <w:t>Контроль за</w:t>
      </w:r>
      <w:proofErr w:type="gramEnd"/>
      <w:r w:rsidR="007D69D6" w:rsidRPr="00441161">
        <w:rPr>
          <w:rFonts w:ascii="Times New Roman" w:hAnsi="Times New Roman"/>
          <w:sz w:val="28"/>
          <w:szCs w:val="28"/>
        </w:rPr>
        <w:t xml:space="preserve"> деятельностью </w:t>
      </w:r>
      <w:r w:rsidR="008F6D8E" w:rsidRPr="00441161">
        <w:rPr>
          <w:rFonts w:ascii="Times New Roman" w:hAnsi="Times New Roman"/>
          <w:sz w:val="28"/>
          <w:szCs w:val="28"/>
        </w:rPr>
        <w:t>Школы</w:t>
      </w:r>
      <w:r w:rsidR="007D69D6" w:rsidRPr="00441161">
        <w:rPr>
          <w:rFonts w:ascii="Times New Roman" w:hAnsi="Times New Roman"/>
          <w:sz w:val="28"/>
          <w:szCs w:val="28"/>
        </w:rPr>
        <w:t xml:space="preserve"> осуществляется в порядке, установленном </w:t>
      </w:r>
      <w:r w:rsidR="00F15317" w:rsidRPr="00441161">
        <w:rPr>
          <w:rFonts w:ascii="Times New Roman" w:hAnsi="Times New Roman"/>
          <w:sz w:val="28"/>
          <w:szCs w:val="28"/>
        </w:rPr>
        <w:t>действующим законодательством</w:t>
      </w:r>
      <w:r w:rsidR="007D69D6" w:rsidRPr="00441161">
        <w:rPr>
          <w:rFonts w:ascii="Times New Roman" w:hAnsi="Times New Roman"/>
          <w:sz w:val="28"/>
          <w:szCs w:val="28"/>
        </w:rPr>
        <w:t>.</w:t>
      </w:r>
    </w:p>
    <w:p w:rsidR="00342873" w:rsidRPr="0050311B" w:rsidRDefault="007F0F42" w:rsidP="00441161">
      <w:pPr>
        <w:pStyle w:val="af5"/>
        <w:spacing w:after="0"/>
        <w:ind w:firstLine="709"/>
        <w:jc w:val="both"/>
        <w:rPr>
          <w:rFonts w:ascii="Times New Roman" w:hAnsi="Times New Roman"/>
          <w:sz w:val="28"/>
          <w:szCs w:val="28"/>
        </w:rPr>
      </w:pPr>
      <w:r>
        <w:rPr>
          <w:rFonts w:ascii="Times New Roman" w:hAnsi="Times New Roman"/>
          <w:sz w:val="28"/>
          <w:szCs w:val="28"/>
        </w:rPr>
        <w:t>7.20</w:t>
      </w:r>
      <w:r w:rsidR="00342873">
        <w:rPr>
          <w:rFonts w:ascii="Times New Roman" w:hAnsi="Times New Roman"/>
          <w:sz w:val="28"/>
          <w:szCs w:val="28"/>
        </w:rPr>
        <w:t xml:space="preserve">. </w:t>
      </w:r>
      <w:proofErr w:type="gramStart"/>
      <w:r w:rsidR="0050311B" w:rsidRPr="0050311B">
        <w:rPr>
          <w:rFonts w:ascii="Times New Roman" w:hAnsi="Times New Roman"/>
          <w:color w:val="000000"/>
          <w:sz w:val="28"/>
          <w:szCs w:val="28"/>
        </w:rPr>
        <w:t>Учреждение вправе с согласия Учредителя вносить недвижимое имущество, закрепленное за ним или приобретенное образовательным учреждением за счет средств, выделенных ему Учредителем на приобрет</w:t>
      </w:r>
      <w:r w:rsidR="0050311B" w:rsidRPr="0050311B">
        <w:rPr>
          <w:rFonts w:ascii="Times New Roman" w:hAnsi="Times New Roman"/>
          <w:color w:val="000000"/>
          <w:sz w:val="28"/>
          <w:szCs w:val="28"/>
        </w:rPr>
        <w:t>е</w:t>
      </w:r>
      <w:r w:rsidR="0050311B" w:rsidRPr="0050311B">
        <w:rPr>
          <w:rFonts w:ascii="Times New Roman" w:hAnsi="Times New Roman"/>
          <w:color w:val="000000"/>
          <w:sz w:val="28"/>
          <w:szCs w:val="28"/>
        </w:rPr>
        <w:t>ние этого имущества, а также находящееся у образовательного учреждения особо ценное движимое имущество в уставный (складочный капитал) др</w:t>
      </w:r>
      <w:r w:rsidR="0050311B" w:rsidRPr="0050311B">
        <w:rPr>
          <w:rFonts w:ascii="Times New Roman" w:hAnsi="Times New Roman"/>
          <w:color w:val="000000"/>
          <w:sz w:val="28"/>
          <w:szCs w:val="28"/>
        </w:rPr>
        <w:t>у</w:t>
      </w:r>
      <w:r w:rsidR="0050311B" w:rsidRPr="0050311B">
        <w:rPr>
          <w:rFonts w:ascii="Times New Roman" w:hAnsi="Times New Roman"/>
          <w:color w:val="000000"/>
          <w:sz w:val="28"/>
          <w:szCs w:val="28"/>
        </w:rPr>
        <w:t>гих юридических лиц или иным образом передавать это имущество другим юридическим лицам в качестве их учредителя или участника (за исключ</w:t>
      </w:r>
      <w:r w:rsidR="0050311B" w:rsidRPr="0050311B">
        <w:rPr>
          <w:rFonts w:ascii="Times New Roman" w:hAnsi="Times New Roman"/>
          <w:color w:val="000000"/>
          <w:sz w:val="28"/>
          <w:szCs w:val="28"/>
        </w:rPr>
        <w:t>е</w:t>
      </w:r>
      <w:r w:rsidR="0050311B" w:rsidRPr="0050311B">
        <w:rPr>
          <w:rFonts w:ascii="Times New Roman" w:hAnsi="Times New Roman"/>
          <w:color w:val="000000"/>
          <w:sz w:val="28"/>
          <w:szCs w:val="28"/>
        </w:rPr>
        <w:t>нием объектов</w:t>
      </w:r>
      <w:proofErr w:type="gramEnd"/>
      <w:r w:rsidR="0050311B" w:rsidRPr="0050311B">
        <w:rPr>
          <w:rFonts w:ascii="Times New Roman" w:hAnsi="Times New Roman"/>
          <w:color w:val="000000"/>
          <w:sz w:val="28"/>
          <w:szCs w:val="28"/>
        </w:rPr>
        <w:t xml:space="preserve">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w:t>
      </w:r>
      <w:r w:rsidR="0050311B" w:rsidRPr="0050311B">
        <w:rPr>
          <w:rFonts w:ascii="Times New Roman" w:hAnsi="Times New Roman"/>
          <w:color w:val="000000"/>
          <w:sz w:val="28"/>
          <w:szCs w:val="28"/>
        </w:rPr>
        <w:t>б</w:t>
      </w:r>
      <w:r w:rsidR="0050311B" w:rsidRPr="0050311B">
        <w:rPr>
          <w:rFonts w:ascii="Times New Roman" w:hAnsi="Times New Roman"/>
          <w:color w:val="000000"/>
          <w:sz w:val="28"/>
          <w:szCs w:val="28"/>
        </w:rPr>
        <w:t>лиотечного фонда).</w:t>
      </w:r>
    </w:p>
    <w:p w:rsidR="007D69D6" w:rsidRPr="00441161" w:rsidRDefault="00604747" w:rsidP="00441161">
      <w:pPr>
        <w:spacing w:after="0"/>
        <w:ind w:firstLine="709"/>
        <w:rPr>
          <w:b/>
          <w:sz w:val="28"/>
          <w:szCs w:val="28"/>
        </w:rPr>
      </w:pPr>
      <w:r w:rsidRPr="00441161">
        <w:rPr>
          <w:b/>
          <w:sz w:val="28"/>
          <w:szCs w:val="28"/>
        </w:rPr>
        <w:t>8</w:t>
      </w:r>
      <w:r w:rsidR="001925A8" w:rsidRPr="00441161">
        <w:rPr>
          <w:b/>
          <w:sz w:val="28"/>
          <w:szCs w:val="28"/>
        </w:rPr>
        <w:t>.</w:t>
      </w:r>
      <w:r w:rsidRPr="00441161">
        <w:rPr>
          <w:b/>
          <w:sz w:val="28"/>
          <w:szCs w:val="28"/>
        </w:rPr>
        <w:t xml:space="preserve"> </w:t>
      </w:r>
      <w:r w:rsidR="001925A8" w:rsidRPr="00441161">
        <w:rPr>
          <w:b/>
          <w:sz w:val="28"/>
          <w:szCs w:val="28"/>
        </w:rPr>
        <w:t>Реорганизация и ликвидация Школы</w:t>
      </w:r>
    </w:p>
    <w:p w:rsidR="007D69D6" w:rsidRPr="00441161" w:rsidRDefault="00604747"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lastRenderedPageBreak/>
        <w:t>8.1.</w:t>
      </w:r>
      <w:r w:rsidR="002275EA" w:rsidRPr="00441161">
        <w:rPr>
          <w:rFonts w:ascii="Times New Roman" w:hAnsi="Times New Roman"/>
          <w:sz w:val="28"/>
          <w:szCs w:val="28"/>
        </w:rPr>
        <w:t> </w:t>
      </w:r>
      <w:r w:rsidR="008F6D8E" w:rsidRPr="00441161">
        <w:rPr>
          <w:rFonts w:ascii="Times New Roman" w:hAnsi="Times New Roman"/>
          <w:sz w:val="28"/>
          <w:szCs w:val="28"/>
        </w:rPr>
        <w:t>Школа</w:t>
      </w:r>
      <w:r w:rsidR="007D69D6" w:rsidRPr="00441161">
        <w:rPr>
          <w:rFonts w:ascii="Times New Roman" w:hAnsi="Times New Roman"/>
          <w:sz w:val="28"/>
          <w:szCs w:val="28"/>
        </w:rPr>
        <w:t xml:space="preserve"> реорганизуется или ликвидируется в порядке, устано</w:t>
      </w:r>
      <w:r w:rsidR="007D69D6" w:rsidRPr="00441161">
        <w:rPr>
          <w:rFonts w:ascii="Times New Roman" w:hAnsi="Times New Roman"/>
          <w:sz w:val="28"/>
          <w:szCs w:val="28"/>
        </w:rPr>
        <w:t>в</w:t>
      </w:r>
      <w:r w:rsidR="007D69D6" w:rsidRPr="00441161">
        <w:rPr>
          <w:rFonts w:ascii="Times New Roman" w:hAnsi="Times New Roman"/>
          <w:sz w:val="28"/>
          <w:szCs w:val="28"/>
        </w:rPr>
        <w:t>ленном гражданским законодательством, с учетом особенностей, пред</w:t>
      </w:r>
      <w:r w:rsidR="007D69D6" w:rsidRPr="00441161">
        <w:rPr>
          <w:rFonts w:ascii="Times New Roman" w:hAnsi="Times New Roman"/>
          <w:sz w:val="28"/>
          <w:szCs w:val="28"/>
        </w:rPr>
        <w:t>у</w:t>
      </w:r>
      <w:r w:rsidR="007D69D6" w:rsidRPr="00441161">
        <w:rPr>
          <w:rFonts w:ascii="Times New Roman" w:hAnsi="Times New Roman"/>
          <w:sz w:val="28"/>
          <w:szCs w:val="28"/>
        </w:rPr>
        <w:t>смотренных законодательством об образовании.</w:t>
      </w:r>
    </w:p>
    <w:p w:rsidR="007D69D6" w:rsidRPr="00441161" w:rsidRDefault="00604747"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 xml:space="preserve">8.2. </w:t>
      </w:r>
      <w:r w:rsidR="007D69D6" w:rsidRPr="00441161">
        <w:rPr>
          <w:rFonts w:ascii="Times New Roman" w:hAnsi="Times New Roman"/>
          <w:sz w:val="28"/>
          <w:szCs w:val="28"/>
        </w:rPr>
        <w:t>Принятие органом местного самоуправления решения о реорг</w:t>
      </w:r>
      <w:r w:rsidR="007D69D6" w:rsidRPr="00441161">
        <w:rPr>
          <w:rFonts w:ascii="Times New Roman" w:hAnsi="Times New Roman"/>
          <w:sz w:val="28"/>
          <w:szCs w:val="28"/>
        </w:rPr>
        <w:t>а</w:t>
      </w:r>
      <w:r w:rsidR="007D69D6" w:rsidRPr="00441161">
        <w:rPr>
          <w:rFonts w:ascii="Times New Roman" w:hAnsi="Times New Roman"/>
          <w:sz w:val="28"/>
          <w:szCs w:val="28"/>
        </w:rPr>
        <w:t xml:space="preserve">низации или ликвидации </w:t>
      </w:r>
      <w:r w:rsidR="008F6D8E" w:rsidRPr="00441161">
        <w:rPr>
          <w:rFonts w:ascii="Times New Roman" w:hAnsi="Times New Roman"/>
          <w:sz w:val="28"/>
          <w:szCs w:val="28"/>
        </w:rPr>
        <w:t xml:space="preserve">Школы </w:t>
      </w:r>
      <w:r w:rsidR="007D69D6" w:rsidRPr="00441161">
        <w:rPr>
          <w:rFonts w:ascii="Times New Roman" w:hAnsi="Times New Roman"/>
          <w:sz w:val="28"/>
          <w:szCs w:val="28"/>
        </w:rPr>
        <w:t>допускается на основании положительн</w:t>
      </w:r>
      <w:r w:rsidR="007D69D6" w:rsidRPr="00441161">
        <w:rPr>
          <w:rFonts w:ascii="Times New Roman" w:hAnsi="Times New Roman"/>
          <w:sz w:val="28"/>
          <w:szCs w:val="28"/>
        </w:rPr>
        <w:t>о</w:t>
      </w:r>
      <w:r w:rsidR="007D69D6" w:rsidRPr="00441161">
        <w:rPr>
          <w:rFonts w:ascii="Times New Roman" w:hAnsi="Times New Roman"/>
          <w:sz w:val="28"/>
          <w:szCs w:val="28"/>
        </w:rPr>
        <w:t>го заключения комиссии по оценке последствий такого решения.</w:t>
      </w:r>
    </w:p>
    <w:p w:rsidR="007D69D6" w:rsidRDefault="00604747" w:rsidP="00441161">
      <w:pPr>
        <w:pStyle w:val="af5"/>
        <w:spacing w:after="0"/>
        <w:ind w:firstLine="709"/>
        <w:jc w:val="both"/>
        <w:rPr>
          <w:rFonts w:ascii="Times New Roman" w:hAnsi="Times New Roman"/>
          <w:sz w:val="28"/>
          <w:szCs w:val="28"/>
        </w:rPr>
      </w:pPr>
      <w:r w:rsidRPr="00441161">
        <w:rPr>
          <w:rFonts w:ascii="Times New Roman" w:hAnsi="Times New Roman"/>
          <w:sz w:val="28"/>
          <w:szCs w:val="28"/>
        </w:rPr>
        <w:t>8.3.</w:t>
      </w:r>
      <w:r w:rsidR="002275EA" w:rsidRPr="00441161">
        <w:rPr>
          <w:rFonts w:ascii="Times New Roman" w:hAnsi="Times New Roman"/>
          <w:sz w:val="28"/>
          <w:szCs w:val="28"/>
        </w:rPr>
        <w:t> </w:t>
      </w:r>
      <w:r w:rsidR="007D69D6" w:rsidRPr="00441161">
        <w:rPr>
          <w:rFonts w:ascii="Times New Roman" w:hAnsi="Times New Roman"/>
          <w:sz w:val="28"/>
          <w:szCs w:val="28"/>
        </w:rPr>
        <w:t xml:space="preserve">Порядок </w:t>
      </w:r>
      <w:proofErr w:type="gramStart"/>
      <w:r w:rsidR="007D69D6" w:rsidRPr="00441161">
        <w:rPr>
          <w:rFonts w:ascii="Times New Roman" w:hAnsi="Times New Roman"/>
          <w:sz w:val="28"/>
          <w:szCs w:val="28"/>
        </w:rPr>
        <w:t>проведения оценки последствий принятия решения</w:t>
      </w:r>
      <w:proofErr w:type="gramEnd"/>
      <w:r w:rsidR="007D69D6" w:rsidRPr="00441161">
        <w:rPr>
          <w:rFonts w:ascii="Times New Roman" w:hAnsi="Times New Roman"/>
          <w:sz w:val="28"/>
          <w:szCs w:val="28"/>
        </w:rPr>
        <w:t xml:space="preserve"> о реорганизации или ликвидации </w:t>
      </w:r>
      <w:r w:rsidR="008F6D8E" w:rsidRPr="00441161">
        <w:rPr>
          <w:rFonts w:ascii="Times New Roman" w:hAnsi="Times New Roman"/>
          <w:sz w:val="28"/>
          <w:szCs w:val="28"/>
        </w:rPr>
        <w:t>Школы</w:t>
      </w:r>
      <w:r w:rsidR="007D69D6" w:rsidRPr="00441161">
        <w:rPr>
          <w:rFonts w:ascii="Times New Roman" w:hAnsi="Times New Roman"/>
          <w:sz w:val="28"/>
          <w:szCs w:val="28"/>
        </w:rPr>
        <w:t xml:space="preserve">, включая критерии этой оценки (по типу данного </w:t>
      </w:r>
      <w:r w:rsidR="008F6D8E" w:rsidRPr="00441161">
        <w:rPr>
          <w:rFonts w:ascii="Times New Roman" w:hAnsi="Times New Roman"/>
          <w:sz w:val="28"/>
          <w:szCs w:val="28"/>
        </w:rPr>
        <w:t>у</w:t>
      </w:r>
      <w:r w:rsidR="007D69D6" w:rsidRPr="00441161">
        <w:rPr>
          <w:rFonts w:ascii="Times New Roman" w:hAnsi="Times New Roman"/>
          <w:sz w:val="28"/>
          <w:szCs w:val="28"/>
        </w:rPr>
        <w:t>чреждения), порядок создания комиссии по оценке после</w:t>
      </w:r>
      <w:r w:rsidR="007D69D6" w:rsidRPr="00441161">
        <w:rPr>
          <w:rFonts w:ascii="Times New Roman" w:hAnsi="Times New Roman"/>
          <w:sz w:val="28"/>
          <w:szCs w:val="28"/>
        </w:rPr>
        <w:t>д</w:t>
      </w:r>
      <w:r w:rsidR="007D69D6" w:rsidRPr="00441161">
        <w:rPr>
          <w:rFonts w:ascii="Times New Roman" w:hAnsi="Times New Roman"/>
          <w:sz w:val="28"/>
          <w:szCs w:val="28"/>
        </w:rPr>
        <w:t>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212F2" w:rsidRPr="00441161" w:rsidRDefault="006212F2" w:rsidP="00441161">
      <w:pPr>
        <w:pStyle w:val="af5"/>
        <w:spacing w:after="0"/>
        <w:ind w:firstLine="709"/>
        <w:jc w:val="both"/>
        <w:rPr>
          <w:rFonts w:ascii="Times New Roman" w:hAnsi="Times New Roman"/>
          <w:sz w:val="28"/>
          <w:szCs w:val="28"/>
        </w:rPr>
      </w:pPr>
      <w:r>
        <w:rPr>
          <w:rFonts w:ascii="Times New Roman" w:hAnsi="Times New Roman"/>
          <w:sz w:val="28"/>
          <w:szCs w:val="28"/>
        </w:rPr>
        <w:t xml:space="preserve">8.4. </w:t>
      </w:r>
      <w:r w:rsidRPr="006212F2">
        <w:rPr>
          <w:rFonts w:ascii="Times New Roman" w:hAnsi="Times New Roman"/>
          <w:sz w:val="28"/>
          <w:szCs w:val="28"/>
        </w:rPr>
        <w:t>Принятие решения о реорганизации или ликвидации Школы не допускается без учета мнения жителей г. Хилок.</w:t>
      </w:r>
    </w:p>
    <w:p w:rsidR="007D69D6" w:rsidRPr="00441161" w:rsidRDefault="00E51E91" w:rsidP="00441161">
      <w:pPr>
        <w:pStyle w:val="ConsPlusNormal"/>
        <w:widowControl/>
        <w:spacing w:after="0"/>
        <w:ind w:firstLine="709"/>
        <w:jc w:val="both"/>
        <w:rPr>
          <w:rFonts w:ascii="Times New Roman" w:hAnsi="Times New Roman" w:cs="Times New Roman"/>
          <w:sz w:val="28"/>
          <w:szCs w:val="28"/>
        </w:rPr>
      </w:pPr>
      <w:r w:rsidRPr="00441161">
        <w:rPr>
          <w:rFonts w:ascii="Times New Roman" w:hAnsi="Times New Roman" w:cs="Times New Roman"/>
          <w:sz w:val="28"/>
          <w:szCs w:val="28"/>
        </w:rPr>
        <w:t>8.</w:t>
      </w:r>
      <w:r w:rsidR="006212F2">
        <w:rPr>
          <w:rFonts w:ascii="Times New Roman" w:hAnsi="Times New Roman" w:cs="Times New Roman"/>
          <w:sz w:val="28"/>
          <w:szCs w:val="28"/>
        </w:rPr>
        <w:t>5</w:t>
      </w:r>
      <w:r w:rsidR="00604747" w:rsidRPr="00441161">
        <w:rPr>
          <w:rFonts w:ascii="Times New Roman" w:hAnsi="Times New Roman" w:cs="Times New Roman"/>
          <w:sz w:val="28"/>
          <w:szCs w:val="28"/>
        </w:rPr>
        <w:t xml:space="preserve">. </w:t>
      </w:r>
      <w:proofErr w:type="gramStart"/>
      <w:r w:rsidR="00604747" w:rsidRPr="00441161">
        <w:rPr>
          <w:rFonts w:ascii="Times New Roman" w:hAnsi="Times New Roman" w:cs="Times New Roman"/>
          <w:sz w:val="28"/>
          <w:szCs w:val="28"/>
        </w:rPr>
        <w:t xml:space="preserve">В случае прекращения деятельности Школы, аннулирования </w:t>
      </w:r>
      <w:r w:rsidR="004D1F44" w:rsidRPr="00441161">
        <w:rPr>
          <w:rFonts w:ascii="Times New Roman" w:hAnsi="Times New Roman" w:cs="Times New Roman"/>
          <w:sz w:val="28"/>
          <w:szCs w:val="28"/>
        </w:rPr>
        <w:t xml:space="preserve">или приостановления деятельности </w:t>
      </w:r>
      <w:r w:rsidR="00604747" w:rsidRPr="00441161">
        <w:rPr>
          <w:rFonts w:ascii="Times New Roman" w:hAnsi="Times New Roman" w:cs="Times New Roman"/>
          <w:sz w:val="28"/>
          <w:szCs w:val="28"/>
        </w:rPr>
        <w:t>ее лицензии, лишения ее государственной аккредитации по соответствующей образовательной программе</w:t>
      </w:r>
      <w:r w:rsidR="004D1F44" w:rsidRPr="00441161">
        <w:rPr>
          <w:rFonts w:ascii="Times New Roman" w:hAnsi="Times New Roman" w:cs="Times New Roman"/>
          <w:sz w:val="28"/>
          <w:szCs w:val="28"/>
        </w:rPr>
        <w:t>, приост</w:t>
      </w:r>
      <w:r w:rsidR="004D1F44" w:rsidRPr="00441161">
        <w:rPr>
          <w:rFonts w:ascii="Times New Roman" w:hAnsi="Times New Roman" w:cs="Times New Roman"/>
          <w:sz w:val="28"/>
          <w:szCs w:val="28"/>
        </w:rPr>
        <w:t>а</w:t>
      </w:r>
      <w:r w:rsidR="004D1F44" w:rsidRPr="00441161">
        <w:rPr>
          <w:rFonts w:ascii="Times New Roman" w:hAnsi="Times New Roman" w:cs="Times New Roman"/>
          <w:sz w:val="28"/>
          <w:szCs w:val="28"/>
        </w:rPr>
        <w:t>новления</w:t>
      </w:r>
      <w:r w:rsidR="00604747" w:rsidRPr="00441161">
        <w:rPr>
          <w:rFonts w:ascii="Times New Roman" w:hAnsi="Times New Roman" w:cs="Times New Roman"/>
          <w:sz w:val="28"/>
          <w:szCs w:val="28"/>
        </w:rPr>
        <w:t xml:space="preserve"> </w:t>
      </w:r>
      <w:r w:rsidR="004D1F44" w:rsidRPr="00441161">
        <w:rPr>
          <w:rFonts w:ascii="Times New Roman" w:hAnsi="Times New Roman" w:cs="Times New Roman"/>
          <w:sz w:val="28"/>
          <w:szCs w:val="28"/>
        </w:rPr>
        <w:t>действия государственной аккредитации полностью или в отн</w:t>
      </w:r>
      <w:r w:rsidR="004D1F44" w:rsidRPr="00441161">
        <w:rPr>
          <w:rFonts w:ascii="Times New Roman" w:hAnsi="Times New Roman" w:cs="Times New Roman"/>
          <w:sz w:val="28"/>
          <w:szCs w:val="28"/>
        </w:rPr>
        <w:t>о</w:t>
      </w:r>
      <w:r w:rsidR="004D1F44" w:rsidRPr="00441161">
        <w:rPr>
          <w:rFonts w:ascii="Times New Roman" w:hAnsi="Times New Roman" w:cs="Times New Roman"/>
          <w:sz w:val="28"/>
          <w:szCs w:val="28"/>
        </w:rPr>
        <w:t xml:space="preserve">шении отдельных уровней образования </w:t>
      </w:r>
      <w:r w:rsidR="00604747" w:rsidRPr="00441161">
        <w:rPr>
          <w:rFonts w:ascii="Times New Roman" w:hAnsi="Times New Roman" w:cs="Times New Roman"/>
          <w:sz w:val="28"/>
          <w:szCs w:val="28"/>
        </w:rPr>
        <w:t>или истечения срока действия го</w:t>
      </w:r>
      <w:r w:rsidR="00604747" w:rsidRPr="00441161">
        <w:rPr>
          <w:rFonts w:ascii="Times New Roman" w:hAnsi="Times New Roman" w:cs="Times New Roman"/>
          <w:sz w:val="28"/>
          <w:szCs w:val="28"/>
        </w:rPr>
        <w:t>с</w:t>
      </w:r>
      <w:r w:rsidR="00604747" w:rsidRPr="00441161">
        <w:rPr>
          <w:rFonts w:ascii="Times New Roman" w:hAnsi="Times New Roman" w:cs="Times New Roman"/>
          <w:sz w:val="28"/>
          <w:szCs w:val="28"/>
        </w:rPr>
        <w:t>ударственной аккредитации по соответствующей образовательной пр</w:t>
      </w:r>
      <w:r w:rsidR="00604747" w:rsidRPr="00441161">
        <w:rPr>
          <w:rFonts w:ascii="Times New Roman" w:hAnsi="Times New Roman" w:cs="Times New Roman"/>
          <w:sz w:val="28"/>
          <w:szCs w:val="28"/>
        </w:rPr>
        <w:t>о</w:t>
      </w:r>
      <w:r w:rsidR="00604747" w:rsidRPr="00441161">
        <w:rPr>
          <w:rFonts w:ascii="Times New Roman" w:hAnsi="Times New Roman" w:cs="Times New Roman"/>
          <w:sz w:val="28"/>
          <w:szCs w:val="28"/>
        </w:rPr>
        <w:t xml:space="preserve">грамме Учредитель обеспечивает перевод совершеннолетних </w:t>
      </w:r>
      <w:r w:rsidR="0050311B">
        <w:rPr>
          <w:rFonts w:ascii="Times New Roman" w:hAnsi="Times New Roman" w:cs="Times New Roman"/>
          <w:sz w:val="28"/>
          <w:szCs w:val="28"/>
        </w:rPr>
        <w:t>об</w:t>
      </w:r>
      <w:r w:rsidR="00604747" w:rsidRPr="00441161">
        <w:rPr>
          <w:rFonts w:ascii="Times New Roman" w:hAnsi="Times New Roman" w:cs="Times New Roman"/>
          <w:sz w:val="28"/>
          <w:szCs w:val="28"/>
        </w:rPr>
        <w:t>уча</w:t>
      </w:r>
      <w:r w:rsidR="0050311B">
        <w:rPr>
          <w:rFonts w:ascii="Times New Roman" w:hAnsi="Times New Roman" w:cs="Times New Roman"/>
          <w:sz w:val="28"/>
          <w:szCs w:val="28"/>
        </w:rPr>
        <w:t>ю</w:t>
      </w:r>
      <w:r w:rsidR="00604747" w:rsidRPr="00441161">
        <w:rPr>
          <w:rFonts w:ascii="Times New Roman" w:hAnsi="Times New Roman" w:cs="Times New Roman"/>
          <w:sz w:val="28"/>
          <w:szCs w:val="28"/>
        </w:rPr>
        <w:t>щи</w:t>
      </w:r>
      <w:r w:rsidR="00604747" w:rsidRPr="00441161">
        <w:rPr>
          <w:rFonts w:ascii="Times New Roman" w:hAnsi="Times New Roman" w:cs="Times New Roman"/>
          <w:sz w:val="28"/>
          <w:szCs w:val="28"/>
        </w:rPr>
        <w:t>х</w:t>
      </w:r>
      <w:r w:rsidR="00604747" w:rsidRPr="00441161">
        <w:rPr>
          <w:rFonts w:ascii="Times New Roman" w:hAnsi="Times New Roman" w:cs="Times New Roman"/>
          <w:sz w:val="28"/>
          <w:szCs w:val="28"/>
        </w:rPr>
        <w:t xml:space="preserve">ся с их согласия и несовершеннолетних </w:t>
      </w:r>
      <w:r w:rsidR="0050311B">
        <w:rPr>
          <w:rFonts w:ascii="Times New Roman" w:hAnsi="Times New Roman" w:cs="Times New Roman"/>
          <w:sz w:val="28"/>
          <w:szCs w:val="28"/>
        </w:rPr>
        <w:t>об</w:t>
      </w:r>
      <w:r w:rsidR="00604747" w:rsidRPr="00441161">
        <w:rPr>
          <w:rFonts w:ascii="Times New Roman" w:hAnsi="Times New Roman" w:cs="Times New Roman"/>
          <w:sz w:val="28"/>
          <w:szCs w:val="28"/>
        </w:rPr>
        <w:t>уча</w:t>
      </w:r>
      <w:r w:rsidR="0050311B">
        <w:rPr>
          <w:rFonts w:ascii="Times New Roman" w:hAnsi="Times New Roman" w:cs="Times New Roman"/>
          <w:sz w:val="28"/>
          <w:szCs w:val="28"/>
        </w:rPr>
        <w:t>ю</w:t>
      </w:r>
      <w:r w:rsidR="00604747" w:rsidRPr="00441161">
        <w:rPr>
          <w:rFonts w:ascii="Times New Roman" w:hAnsi="Times New Roman" w:cs="Times New Roman"/>
          <w:sz w:val="28"/>
          <w:szCs w:val="28"/>
        </w:rPr>
        <w:t>щихся с согласия их род</w:t>
      </w:r>
      <w:r w:rsidR="00604747" w:rsidRPr="00441161">
        <w:rPr>
          <w:rFonts w:ascii="Times New Roman" w:hAnsi="Times New Roman" w:cs="Times New Roman"/>
          <w:sz w:val="28"/>
          <w:szCs w:val="28"/>
        </w:rPr>
        <w:t>и</w:t>
      </w:r>
      <w:r w:rsidR="00604747" w:rsidRPr="00441161">
        <w:rPr>
          <w:rFonts w:ascii="Times New Roman" w:hAnsi="Times New Roman" w:cs="Times New Roman"/>
          <w:sz w:val="28"/>
          <w:szCs w:val="28"/>
        </w:rPr>
        <w:t>телей (законных представителей) в другие организации</w:t>
      </w:r>
      <w:proofErr w:type="gramEnd"/>
      <w:r w:rsidR="00604747" w:rsidRPr="00441161">
        <w:rPr>
          <w:rFonts w:ascii="Times New Roman" w:hAnsi="Times New Roman" w:cs="Times New Roman"/>
          <w:sz w:val="28"/>
          <w:szCs w:val="28"/>
        </w:rPr>
        <w:t>, осуществляющие образовательную деятельность по образовательным программам соотве</w:t>
      </w:r>
      <w:r w:rsidR="00604747" w:rsidRPr="00441161">
        <w:rPr>
          <w:rFonts w:ascii="Times New Roman" w:hAnsi="Times New Roman" w:cs="Times New Roman"/>
          <w:sz w:val="28"/>
          <w:szCs w:val="28"/>
        </w:rPr>
        <w:t>т</w:t>
      </w:r>
      <w:r w:rsidR="00604747" w:rsidRPr="00441161">
        <w:rPr>
          <w:rFonts w:ascii="Times New Roman" w:hAnsi="Times New Roman" w:cs="Times New Roman"/>
          <w:sz w:val="28"/>
          <w:szCs w:val="28"/>
        </w:rPr>
        <w:t>ствующего уровня и направленности.</w:t>
      </w:r>
    </w:p>
    <w:p w:rsidR="007D69D6" w:rsidRPr="00441161" w:rsidRDefault="00E51E91" w:rsidP="00441161">
      <w:pPr>
        <w:widowControl w:val="0"/>
        <w:autoSpaceDE w:val="0"/>
        <w:autoSpaceDN w:val="0"/>
        <w:adjustRightInd w:val="0"/>
        <w:spacing w:after="0"/>
        <w:ind w:firstLine="709"/>
        <w:jc w:val="both"/>
        <w:rPr>
          <w:sz w:val="28"/>
          <w:szCs w:val="28"/>
        </w:rPr>
      </w:pPr>
      <w:r w:rsidRPr="00441161">
        <w:rPr>
          <w:sz w:val="28"/>
          <w:szCs w:val="28"/>
        </w:rPr>
        <w:t>8.</w:t>
      </w:r>
      <w:r w:rsidR="006212F2">
        <w:rPr>
          <w:sz w:val="28"/>
          <w:szCs w:val="28"/>
        </w:rPr>
        <w:t>6</w:t>
      </w:r>
      <w:r w:rsidR="004D1F44" w:rsidRPr="00441161">
        <w:rPr>
          <w:sz w:val="28"/>
          <w:szCs w:val="28"/>
        </w:rPr>
        <w:t>.</w:t>
      </w:r>
      <w:r w:rsidR="002275EA" w:rsidRPr="00441161">
        <w:rPr>
          <w:sz w:val="28"/>
          <w:szCs w:val="28"/>
        </w:rPr>
        <w:t> </w:t>
      </w:r>
      <w:r w:rsidR="007D69D6" w:rsidRPr="00441161">
        <w:rPr>
          <w:sz w:val="28"/>
          <w:szCs w:val="28"/>
        </w:rPr>
        <w:t xml:space="preserve">При ликвидации </w:t>
      </w:r>
      <w:r w:rsidR="008F6D8E" w:rsidRPr="00441161">
        <w:rPr>
          <w:sz w:val="28"/>
          <w:szCs w:val="28"/>
        </w:rPr>
        <w:t>Школы</w:t>
      </w:r>
      <w:r w:rsidR="007D69D6" w:rsidRPr="00441161">
        <w:rPr>
          <w:sz w:val="28"/>
          <w:szCs w:val="28"/>
        </w:rPr>
        <w:t xml:space="preserve"> е</w:t>
      </w:r>
      <w:r w:rsidR="008F6D8E" w:rsidRPr="00441161">
        <w:rPr>
          <w:sz w:val="28"/>
          <w:szCs w:val="28"/>
        </w:rPr>
        <w:t>е</w:t>
      </w:r>
      <w:r w:rsidR="007D69D6" w:rsidRPr="00441161">
        <w:rPr>
          <w:sz w:val="28"/>
          <w:szCs w:val="28"/>
        </w:rPr>
        <w:t xml:space="preserve"> документы (управленческие, фина</w:t>
      </w:r>
      <w:r w:rsidR="007D69D6" w:rsidRPr="00441161">
        <w:rPr>
          <w:sz w:val="28"/>
          <w:szCs w:val="28"/>
        </w:rPr>
        <w:t>н</w:t>
      </w:r>
      <w:r w:rsidR="007D69D6" w:rsidRPr="00441161">
        <w:rPr>
          <w:sz w:val="28"/>
          <w:szCs w:val="28"/>
        </w:rPr>
        <w:t xml:space="preserve">сово-хозяйственные, по личному составу </w:t>
      </w:r>
      <w:r w:rsidR="0050311B">
        <w:rPr>
          <w:sz w:val="28"/>
          <w:szCs w:val="28"/>
        </w:rPr>
        <w:t>об</w:t>
      </w:r>
      <w:r w:rsidR="008F6D8E" w:rsidRPr="00441161">
        <w:rPr>
          <w:sz w:val="28"/>
          <w:szCs w:val="28"/>
        </w:rPr>
        <w:t>уча</w:t>
      </w:r>
      <w:r w:rsidR="0050311B">
        <w:rPr>
          <w:sz w:val="28"/>
          <w:szCs w:val="28"/>
        </w:rPr>
        <w:t>ю</w:t>
      </w:r>
      <w:r w:rsidR="007D69D6" w:rsidRPr="00441161">
        <w:rPr>
          <w:sz w:val="28"/>
          <w:szCs w:val="28"/>
        </w:rPr>
        <w:t xml:space="preserve">щихся и работников и другие) в установленном порядке сдаются на государственное хранение в орган, уполномоченный на ведение архивов </w:t>
      </w:r>
      <w:r w:rsidR="006212F2">
        <w:rPr>
          <w:sz w:val="28"/>
          <w:szCs w:val="28"/>
        </w:rPr>
        <w:t xml:space="preserve">Администрации </w:t>
      </w:r>
      <w:proofErr w:type="spellStart"/>
      <w:r w:rsidR="006212F2">
        <w:rPr>
          <w:sz w:val="28"/>
          <w:szCs w:val="28"/>
        </w:rPr>
        <w:t>Хилокского</w:t>
      </w:r>
      <w:proofErr w:type="spellEnd"/>
      <w:r w:rsidR="00556DFB" w:rsidRPr="00441161">
        <w:rPr>
          <w:sz w:val="28"/>
          <w:szCs w:val="28"/>
        </w:rPr>
        <w:t xml:space="preserve"> муниципального </w:t>
      </w:r>
      <w:r w:rsidR="006212F2">
        <w:rPr>
          <w:sz w:val="28"/>
          <w:szCs w:val="28"/>
        </w:rPr>
        <w:t>округа</w:t>
      </w:r>
      <w:r w:rsidR="007D69D6" w:rsidRPr="00441161">
        <w:rPr>
          <w:sz w:val="28"/>
          <w:szCs w:val="28"/>
        </w:rPr>
        <w:t>, а при реорганизации передаются правопреемн</w:t>
      </w:r>
      <w:r w:rsidR="007D69D6" w:rsidRPr="00441161">
        <w:rPr>
          <w:sz w:val="28"/>
          <w:szCs w:val="28"/>
        </w:rPr>
        <w:t>и</w:t>
      </w:r>
      <w:r w:rsidR="007D69D6" w:rsidRPr="00441161">
        <w:rPr>
          <w:sz w:val="28"/>
          <w:szCs w:val="28"/>
        </w:rPr>
        <w:t>ку установленному приказом Учредителя.</w:t>
      </w:r>
    </w:p>
    <w:p w:rsidR="00435B80" w:rsidRPr="00441161" w:rsidRDefault="004D1F44" w:rsidP="00441161">
      <w:pPr>
        <w:pStyle w:val="210"/>
        <w:tabs>
          <w:tab w:val="left" w:pos="900"/>
        </w:tabs>
        <w:spacing w:after="0"/>
        <w:ind w:firstLine="709"/>
        <w:jc w:val="center"/>
        <w:rPr>
          <w:b/>
          <w:szCs w:val="28"/>
        </w:rPr>
      </w:pPr>
      <w:r w:rsidRPr="00441161">
        <w:rPr>
          <w:b/>
          <w:szCs w:val="28"/>
        </w:rPr>
        <w:t>9</w:t>
      </w:r>
      <w:r w:rsidR="00857E16" w:rsidRPr="00441161">
        <w:rPr>
          <w:b/>
          <w:szCs w:val="28"/>
        </w:rPr>
        <w:t>. Заключительные положения</w:t>
      </w:r>
    </w:p>
    <w:p w:rsidR="00857E16" w:rsidRPr="00441161" w:rsidRDefault="00435B80" w:rsidP="00441161">
      <w:pPr>
        <w:tabs>
          <w:tab w:val="left" w:pos="900"/>
        </w:tabs>
        <w:spacing w:after="0"/>
        <w:ind w:firstLine="709"/>
        <w:jc w:val="both"/>
        <w:rPr>
          <w:sz w:val="28"/>
          <w:szCs w:val="28"/>
        </w:rPr>
      </w:pPr>
      <w:r w:rsidRPr="00441161">
        <w:rPr>
          <w:sz w:val="28"/>
          <w:szCs w:val="28"/>
        </w:rPr>
        <w:t>9</w:t>
      </w:r>
      <w:r w:rsidR="00857E16" w:rsidRPr="00441161">
        <w:rPr>
          <w:sz w:val="28"/>
          <w:szCs w:val="28"/>
        </w:rPr>
        <w:t>.1.</w:t>
      </w:r>
      <w:r w:rsidR="002275EA" w:rsidRPr="00441161">
        <w:rPr>
          <w:sz w:val="28"/>
          <w:szCs w:val="28"/>
        </w:rPr>
        <w:t> </w:t>
      </w:r>
      <w:r w:rsidR="00857E16" w:rsidRPr="00441161">
        <w:rPr>
          <w:sz w:val="28"/>
          <w:szCs w:val="28"/>
        </w:rPr>
        <w:t xml:space="preserve">Изменения и дополнения в настоящий Устав вносятся </w:t>
      </w:r>
      <w:r w:rsidRPr="00441161">
        <w:rPr>
          <w:sz w:val="28"/>
          <w:szCs w:val="28"/>
        </w:rPr>
        <w:t xml:space="preserve">в порядке, установленном </w:t>
      </w:r>
      <w:r w:rsidR="006212F2">
        <w:rPr>
          <w:sz w:val="28"/>
          <w:szCs w:val="28"/>
        </w:rPr>
        <w:t xml:space="preserve">Администрацией </w:t>
      </w:r>
      <w:proofErr w:type="spellStart"/>
      <w:r w:rsidR="006212F2">
        <w:rPr>
          <w:sz w:val="28"/>
          <w:szCs w:val="28"/>
        </w:rPr>
        <w:t>Хилокского</w:t>
      </w:r>
      <w:proofErr w:type="spellEnd"/>
      <w:r w:rsidR="006212F2">
        <w:rPr>
          <w:sz w:val="28"/>
          <w:szCs w:val="28"/>
        </w:rPr>
        <w:t xml:space="preserve"> муниципального</w:t>
      </w:r>
      <w:r w:rsidRPr="00441161">
        <w:rPr>
          <w:sz w:val="28"/>
          <w:szCs w:val="28"/>
        </w:rPr>
        <w:t xml:space="preserve"> </w:t>
      </w:r>
      <w:proofErr w:type="spellStart"/>
      <w:r w:rsidR="006212F2">
        <w:rPr>
          <w:sz w:val="28"/>
          <w:szCs w:val="28"/>
        </w:rPr>
        <w:t>окрыга</w:t>
      </w:r>
      <w:proofErr w:type="spellEnd"/>
      <w:r w:rsidR="006212F2">
        <w:rPr>
          <w:sz w:val="28"/>
          <w:szCs w:val="28"/>
        </w:rPr>
        <w:t>,</w:t>
      </w:r>
      <w:r w:rsidRPr="00441161">
        <w:rPr>
          <w:sz w:val="28"/>
          <w:szCs w:val="28"/>
        </w:rPr>
        <w:t xml:space="preserve"> подлежат государственной регистрации</w:t>
      </w:r>
      <w:bookmarkStart w:id="4" w:name="_GoBack"/>
      <w:bookmarkEnd w:id="4"/>
      <w:r w:rsidRPr="00441161">
        <w:rPr>
          <w:sz w:val="28"/>
          <w:szCs w:val="28"/>
        </w:rPr>
        <w:t xml:space="preserve"> в порядке и сроки, установленные действующим законодательством Российской Федерации, и вступают в с</w:t>
      </w:r>
      <w:r w:rsidRPr="00441161">
        <w:rPr>
          <w:sz w:val="28"/>
          <w:szCs w:val="28"/>
        </w:rPr>
        <w:t>и</w:t>
      </w:r>
      <w:r w:rsidRPr="00441161">
        <w:rPr>
          <w:sz w:val="28"/>
          <w:szCs w:val="28"/>
        </w:rPr>
        <w:t>лу с м</w:t>
      </w:r>
      <w:r w:rsidRPr="00441161">
        <w:rPr>
          <w:sz w:val="28"/>
          <w:szCs w:val="28"/>
        </w:rPr>
        <w:t>о</w:t>
      </w:r>
      <w:r w:rsidRPr="00441161">
        <w:rPr>
          <w:sz w:val="28"/>
          <w:szCs w:val="28"/>
        </w:rPr>
        <w:t>мента их государственной регистрации</w:t>
      </w:r>
      <w:r w:rsidR="00BD58F0" w:rsidRPr="00441161">
        <w:rPr>
          <w:sz w:val="28"/>
          <w:szCs w:val="28"/>
        </w:rPr>
        <w:t>.</w:t>
      </w:r>
    </w:p>
    <w:p w:rsidR="00101226" w:rsidRPr="00192F14" w:rsidRDefault="00101226" w:rsidP="00441161">
      <w:pPr>
        <w:shd w:val="clear" w:color="auto" w:fill="FFFFFF"/>
        <w:spacing w:after="0"/>
        <w:ind w:firstLine="709"/>
        <w:rPr>
          <w:b/>
          <w:sz w:val="22"/>
          <w:szCs w:val="22"/>
          <w:highlight w:val="yellow"/>
        </w:rPr>
      </w:pPr>
    </w:p>
    <w:sectPr w:rsidR="00101226" w:rsidRPr="00192F14" w:rsidSect="00D92B8E">
      <w:headerReference w:type="even" r:id="rId21"/>
      <w:footerReference w:type="even" r:id="rId22"/>
      <w:footerReference w:type="default" r:id="rId23"/>
      <w:pgSz w:w="11906" w:h="16838"/>
      <w:pgMar w:top="851" w:right="1134" w:bottom="851"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3E" w:rsidRDefault="00DC493E">
      <w:r>
        <w:separator/>
      </w:r>
    </w:p>
  </w:endnote>
  <w:endnote w:type="continuationSeparator" w:id="0">
    <w:p w:rsidR="00DC493E" w:rsidRDefault="00DC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69" w:rsidRDefault="00404E69" w:rsidP="007A7C34">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04E69" w:rsidRDefault="00404E69" w:rsidP="00F1509C">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69" w:rsidRDefault="00404E69" w:rsidP="007A7C34">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212F2">
      <w:rPr>
        <w:rStyle w:val="ab"/>
        <w:noProof/>
      </w:rPr>
      <w:t>37</w:t>
    </w:r>
    <w:r>
      <w:rPr>
        <w:rStyle w:val="ab"/>
      </w:rPr>
      <w:fldChar w:fldCharType="end"/>
    </w:r>
  </w:p>
  <w:p w:rsidR="00404E69" w:rsidRPr="00672EC3" w:rsidRDefault="00404E69" w:rsidP="00846F6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3E" w:rsidRDefault="00DC493E">
      <w:r>
        <w:separator/>
      </w:r>
    </w:p>
  </w:footnote>
  <w:footnote w:type="continuationSeparator" w:id="0">
    <w:p w:rsidR="00DC493E" w:rsidRDefault="00DC4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69" w:rsidRDefault="00404E69" w:rsidP="00E01FF9">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04E69" w:rsidRDefault="00404E69" w:rsidP="00EA1E2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7"/>
    <w:lvl w:ilvl="0">
      <w:start w:val="3"/>
      <w:numFmt w:val="decimal"/>
      <w:lvlText w:val="%1"/>
      <w:lvlJc w:val="left"/>
      <w:pPr>
        <w:tabs>
          <w:tab w:val="num" w:pos="360"/>
        </w:tabs>
        <w:ind w:left="360" w:hanging="360"/>
      </w:pPr>
      <w:rPr>
        <w:color w:val="000000"/>
        <w:sz w:val="24"/>
      </w:rPr>
    </w:lvl>
  </w:abstractNum>
  <w:abstractNum w:abstractNumId="1">
    <w:nsid w:val="00000003"/>
    <w:multiLevelType w:val="singleLevel"/>
    <w:tmpl w:val="00000003"/>
    <w:name w:val="WW8Num3"/>
    <w:lvl w:ilvl="0">
      <w:start w:val="8"/>
      <w:numFmt w:val="decimal"/>
      <w:lvlText w:val="%1."/>
      <w:lvlJc w:val="left"/>
      <w:pPr>
        <w:tabs>
          <w:tab w:val="num" w:pos="720"/>
        </w:tabs>
        <w:ind w:left="720" w:hanging="360"/>
      </w:pPr>
      <w:rPr>
        <w:b/>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5">
    <w:nsid w:val="045435AB"/>
    <w:multiLevelType w:val="singleLevel"/>
    <w:tmpl w:val="AC6C375E"/>
    <w:lvl w:ilvl="0">
      <w:start w:val="1"/>
      <w:numFmt w:val="bullet"/>
      <w:lvlText w:val="-"/>
      <w:lvlJc w:val="left"/>
      <w:pPr>
        <w:tabs>
          <w:tab w:val="num" w:pos="360"/>
        </w:tabs>
        <w:ind w:left="360" w:hanging="360"/>
      </w:pPr>
    </w:lvl>
  </w:abstractNum>
  <w:abstractNum w:abstractNumId="6">
    <w:nsid w:val="13537D9B"/>
    <w:multiLevelType w:val="multilevel"/>
    <w:tmpl w:val="FFE46F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17321965"/>
    <w:multiLevelType w:val="singleLevel"/>
    <w:tmpl w:val="AC6C375E"/>
    <w:lvl w:ilvl="0">
      <w:start w:val="1"/>
      <w:numFmt w:val="bullet"/>
      <w:lvlText w:val="-"/>
      <w:lvlJc w:val="left"/>
      <w:pPr>
        <w:tabs>
          <w:tab w:val="num" w:pos="360"/>
        </w:tabs>
        <w:ind w:left="360" w:hanging="360"/>
      </w:pPr>
    </w:lvl>
  </w:abstractNum>
  <w:abstractNum w:abstractNumId="8">
    <w:nsid w:val="2FCA27C0"/>
    <w:multiLevelType w:val="singleLevel"/>
    <w:tmpl w:val="AC6C375E"/>
    <w:lvl w:ilvl="0">
      <w:start w:val="1"/>
      <w:numFmt w:val="bullet"/>
      <w:lvlText w:val="-"/>
      <w:lvlJc w:val="left"/>
      <w:pPr>
        <w:tabs>
          <w:tab w:val="num" w:pos="360"/>
        </w:tabs>
        <w:ind w:left="360" w:hanging="360"/>
      </w:pPr>
    </w:lvl>
  </w:abstractNum>
  <w:abstractNum w:abstractNumId="9">
    <w:nsid w:val="45A92398"/>
    <w:multiLevelType w:val="singleLevel"/>
    <w:tmpl w:val="AC6C375E"/>
    <w:lvl w:ilvl="0">
      <w:start w:val="1"/>
      <w:numFmt w:val="bullet"/>
      <w:lvlText w:val="-"/>
      <w:lvlJc w:val="left"/>
      <w:pPr>
        <w:tabs>
          <w:tab w:val="num" w:pos="360"/>
        </w:tabs>
        <w:ind w:left="360" w:hanging="360"/>
      </w:pPr>
    </w:lvl>
  </w:abstractNum>
  <w:abstractNum w:abstractNumId="10">
    <w:nsid w:val="56107750"/>
    <w:multiLevelType w:val="singleLevel"/>
    <w:tmpl w:val="AC6C375E"/>
    <w:lvl w:ilvl="0">
      <w:start w:val="1"/>
      <w:numFmt w:val="bullet"/>
      <w:lvlText w:val="-"/>
      <w:lvlJc w:val="left"/>
      <w:pPr>
        <w:tabs>
          <w:tab w:val="num" w:pos="360"/>
        </w:tabs>
        <w:ind w:left="360" w:hanging="360"/>
      </w:pPr>
    </w:lvl>
  </w:abstractNum>
  <w:abstractNum w:abstractNumId="11">
    <w:nsid w:val="57DA14BB"/>
    <w:multiLevelType w:val="hybridMultilevel"/>
    <w:tmpl w:val="C9680FFA"/>
    <w:lvl w:ilvl="0" w:tplc="63EAA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947"/>
        </w:tabs>
        <w:ind w:left="72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E7E31CE"/>
    <w:multiLevelType w:val="hybridMultilevel"/>
    <w:tmpl w:val="C9680FFA"/>
    <w:lvl w:ilvl="0" w:tplc="63EAA8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8"/>
  </w:num>
  <w:num w:numId="3">
    <w:abstractNumId w:val="5"/>
  </w:num>
  <w:num w:numId="4">
    <w:abstractNumId w:val="7"/>
  </w:num>
  <w:num w:numId="5">
    <w:abstractNumId w:val="9"/>
  </w:num>
  <w:num w:numId="6">
    <w:abstractNumId w:val="10"/>
  </w:num>
  <w:num w:numId="7">
    <w:abstractNumId w:val="11"/>
  </w:num>
  <w:num w:numId="8">
    <w:abstractNumId w:val="6"/>
  </w:num>
  <w:num w:numId="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3BD"/>
    <w:rsid w:val="00000604"/>
    <w:rsid w:val="00000E6D"/>
    <w:rsid w:val="00001BD6"/>
    <w:rsid w:val="00002485"/>
    <w:rsid w:val="00002B13"/>
    <w:rsid w:val="000036D0"/>
    <w:rsid w:val="00003761"/>
    <w:rsid w:val="00003FA6"/>
    <w:rsid w:val="00004422"/>
    <w:rsid w:val="00004B60"/>
    <w:rsid w:val="00005C96"/>
    <w:rsid w:val="0000609E"/>
    <w:rsid w:val="00006118"/>
    <w:rsid w:val="00006140"/>
    <w:rsid w:val="00007A6D"/>
    <w:rsid w:val="000100EB"/>
    <w:rsid w:val="000102AF"/>
    <w:rsid w:val="000111B4"/>
    <w:rsid w:val="00011457"/>
    <w:rsid w:val="0001166E"/>
    <w:rsid w:val="000119C1"/>
    <w:rsid w:val="00013BDE"/>
    <w:rsid w:val="00013D97"/>
    <w:rsid w:val="00013EA6"/>
    <w:rsid w:val="00014196"/>
    <w:rsid w:val="000144E6"/>
    <w:rsid w:val="0001566A"/>
    <w:rsid w:val="00016861"/>
    <w:rsid w:val="000172C3"/>
    <w:rsid w:val="0001784E"/>
    <w:rsid w:val="000200EE"/>
    <w:rsid w:val="000203AC"/>
    <w:rsid w:val="000216E2"/>
    <w:rsid w:val="00022149"/>
    <w:rsid w:val="000222DE"/>
    <w:rsid w:val="0002335D"/>
    <w:rsid w:val="000239C3"/>
    <w:rsid w:val="00023ED1"/>
    <w:rsid w:val="000240AD"/>
    <w:rsid w:val="00024773"/>
    <w:rsid w:val="00025A67"/>
    <w:rsid w:val="00025F80"/>
    <w:rsid w:val="00026EAF"/>
    <w:rsid w:val="00027EFE"/>
    <w:rsid w:val="00030185"/>
    <w:rsid w:val="000303EA"/>
    <w:rsid w:val="00031D6D"/>
    <w:rsid w:val="000323DF"/>
    <w:rsid w:val="000327B2"/>
    <w:rsid w:val="000335F0"/>
    <w:rsid w:val="00033D2A"/>
    <w:rsid w:val="000342AB"/>
    <w:rsid w:val="000345BB"/>
    <w:rsid w:val="000361AC"/>
    <w:rsid w:val="0003685C"/>
    <w:rsid w:val="000368F1"/>
    <w:rsid w:val="000369E0"/>
    <w:rsid w:val="00037F7D"/>
    <w:rsid w:val="0004062A"/>
    <w:rsid w:val="000406C4"/>
    <w:rsid w:val="00040FF9"/>
    <w:rsid w:val="000413D0"/>
    <w:rsid w:val="00041422"/>
    <w:rsid w:val="000420CA"/>
    <w:rsid w:val="00043025"/>
    <w:rsid w:val="0004327E"/>
    <w:rsid w:val="00043528"/>
    <w:rsid w:val="000447C6"/>
    <w:rsid w:val="00045094"/>
    <w:rsid w:val="0004543B"/>
    <w:rsid w:val="00045B7E"/>
    <w:rsid w:val="00046561"/>
    <w:rsid w:val="000471DD"/>
    <w:rsid w:val="000507B5"/>
    <w:rsid w:val="0005083F"/>
    <w:rsid w:val="000508AB"/>
    <w:rsid w:val="00050BE9"/>
    <w:rsid w:val="00052154"/>
    <w:rsid w:val="000522B2"/>
    <w:rsid w:val="00052B01"/>
    <w:rsid w:val="00052CD4"/>
    <w:rsid w:val="00053498"/>
    <w:rsid w:val="000534FC"/>
    <w:rsid w:val="000544EA"/>
    <w:rsid w:val="00056719"/>
    <w:rsid w:val="00056AA2"/>
    <w:rsid w:val="00057251"/>
    <w:rsid w:val="00060C07"/>
    <w:rsid w:val="00060F84"/>
    <w:rsid w:val="0006132B"/>
    <w:rsid w:val="00062890"/>
    <w:rsid w:val="00062EDE"/>
    <w:rsid w:val="0006349A"/>
    <w:rsid w:val="0006425A"/>
    <w:rsid w:val="00064A78"/>
    <w:rsid w:val="00064CDE"/>
    <w:rsid w:val="000655C8"/>
    <w:rsid w:val="00065897"/>
    <w:rsid w:val="000664ED"/>
    <w:rsid w:val="00066660"/>
    <w:rsid w:val="00066A12"/>
    <w:rsid w:val="00066EFD"/>
    <w:rsid w:val="00067C28"/>
    <w:rsid w:val="000700D8"/>
    <w:rsid w:val="000705C8"/>
    <w:rsid w:val="00070A30"/>
    <w:rsid w:val="00071E9E"/>
    <w:rsid w:val="0007362C"/>
    <w:rsid w:val="000739E9"/>
    <w:rsid w:val="00073A7A"/>
    <w:rsid w:val="000741E8"/>
    <w:rsid w:val="00074708"/>
    <w:rsid w:val="00075D0A"/>
    <w:rsid w:val="00075D70"/>
    <w:rsid w:val="00076D90"/>
    <w:rsid w:val="00077133"/>
    <w:rsid w:val="00077417"/>
    <w:rsid w:val="0007774B"/>
    <w:rsid w:val="00077C3A"/>
    <w:rsid w:val="00081731"/>
    <w:rsid w:val="00081844"/>
    <w:rsid w:val="00082084"/>
    <w:rsid w:val="00082570"/>
    <w:rsid w:val="00082ADF"/>
    <w:rsid w:val="00082F36"/>
    <w:rsid w:val="00083502"/>
    <w:rsid w:val="000844D2"/>
    <w:rsid w:val="00084B1C"/>
    <w:rsid w:val="00085B77"/>
    <w:rsid w:val="00086594"/>
    <w:rsid w:val="00087190"/>
    <w:rsid w:val="000873CC"/>
    <w:rsid w:val="00087E93"/>
    <w:rsid w:val="00087E9C"/>
    <w:rsid w:val="00090DC9"/>
    <w:rsid w:val="000912ED"/>
    <w:rsid w:val="000913FB"/>
    <w:rsid w:val="00091A73"/>
    <w:rsid w:val="00091F97"/>
    <w:rsid w:val="000922BC"/>
    <w:rsid w:val="00093621"/>
    <w:rsid w:val="0009380E"/>
    <w:rsid w:val="00094613"/>
    <w:rsid w:val="0009644C"/>
    <w:rsid w:val="000972F5"/>
    <w:rsid w:val="00097B99"/>
    <w:rsid w:val="00097FFB"/>
    <w:rsid w:val="000A0100"/>
    <w:rsid w:val="000A0A4A"/>
    <w:rsid w:val="000A14B5"/>
    <w:rsid w:val="000A19E1"/>
    <w:rsid w:val="000A1B0A"/>
    <w:rsid w:val="000A1F78"/>
    <w:rsid w:val="000A2633"/>
    <w:rsid w:val="000A30F0"/>
    <w:rsid w:val="000A342B"/>
    <w:rsid w:val="000A4C20"/>
    <w:rsid w:val="000A50BF"/>
    <w:rsid w:val="000A5411"/>
    <w:rsid w:val="000A5601"/>
    <w:rsid w:val="000A6244"/>
    <w:rsid w:val="000A6DBB"/>
    <w:rsid w:val="000A731C"/>
    <w:rsid w:val="000A75A8"/>
    <w:rsid w:val="000A7C98"/>
    <w:rsid w:val="000B0061"/>
    <w:rsid w:val="000B082E"/>
    <w:rsid w:val="000B116D"/>
    <w:rsid w:val="000B1ACC"/>
    <w:rsid w:val="000B1F19"/>
    <w:rsid w:val="000B34D8"/>
    <w:rsid w:val="000B3E57"/>
    <w:rsid w:val="000B457B"/>
    <w:rsid w:val="000B4EDE"/>
    <w:rsid w:val="000B7E96"/>
    <w:rsid w:val="000C11B8"/>
    <w:rsid w:val="000C1493"/>
    <w:rsid w:val="000C2A0B"/>
    <w:rsid w:val="000C347E"/>
    <w:rsid w:val="000C38C9"/>
    <w:rsid w:val="000C3CE8"/>
    <w:rsid w:val="000C5723"/>
    <w:rsid w:val="000C7135"/>
    <w:rsid w:val="000D0296"/>
    <w:rsid w:val="000D0EB2"/>
    <w:rsid w:val="000D13A6"/>
    <w:rsid w:val="000D316B"/>
    <w:rsid w:val="000D39DA"/>
    <w:rsid w:val="000D3C77"/>
    <w:rsid w:val="000D4867"/>
    <w:rsid w:val="000D523C"/>
    <w:rsid w:val="000D652D"/>
    <w:rsid w:val="000D66C9"/>
    <w:rsid w:val="000D7071"/>
    <w:rsid w:val="000D70E9"/>
    <w:rsid w:val="000E02F8"/>
    <w:rsid w:val="000E0308"/>
    <w:rsid w:val="000E0429"/>
    <w:rsid w:val="000E0F27"/>
    <w:rsid w:val="000E1261"/>
    <w:rsid w:val="000E139B"/>
    <w:rsid w:val="000E145A"/>
    <w:rsid w:val="000E1D03"/>
    <w:rsid w:val="000E2700"/>
    <w:rsid w:val="000E2731"/>
    <w:rsid w:val="000E3117"/>
    <w:rsid w:val="000E341A"/>
    <w:rsid w:val="000E3CC2"/>
    <w:rsid w:val="000E4679"/>
    <w:rsid w:val="000E4BC6"/>
    <w:rsid w:val="000E59D6"/>
    <w:rsid w:val="000E5C10"/>
    <w:rsid w:val="000E6C70"/>
    <w:rsid w:val="000E7364"/>
    <w:rsid w:val="000E7894"/>
    <w:rsid w:val="000E7DC0"/>
    <w:rsid w:val="000F048D"/>
    <w:rsid w:val="000F0514"/>
    <w:rsid w:val="000F12D6"/>
    <w:rsid w:val="000F1760"/>
    <w:rsid w:val="000F1841"/>
    <w:rsid w:val="000F2575"/>
    <w:rsid w:val="000F26BA"/>
    <w:rsid w:val="000F309D"/>
    <w:rsid w:val="000F3A43"/>
    <w:rsid w:val="000F572F"/>
    <w:rsid w:val="000F5E5E"/>
    <w:rsid w:val="000F6B3D"/>
    <w:rsid w:val="000F71BC"/>
    <w:rsid w:val="00100430"/>
    <w:rsid w:val="001007E2"/>
    <w:rsid w:val="00100BA4"/>
    <w:rsid w:val="00101226"/>
    <w:rsid w:val="001016D4"/>
    <w:rsid w:val="00101C56"/>
    <w:rsid w:val="00101E34"/>
    <w:rsid w:val="00102713"/>
    <w:rsid w:val="00102E7B"/>
    <w:rsid w:val="00102EF4"/>
    <w:rsid w:val="00104524"/>
    <w:rsid w:val="00104CC5"/>
    <w:rsid w:val="00104D5A"/>
    <w:rsid w:val="001050A4"/>
    <w:rsid w:val="00105EFA"/>
    <w:rsid w:val="0010601B"/>
    <w:rsid w:val="001072A1"/>
    <w:rsid w:val="0010760C"/>
    <w:rsid w:val="001105B6"/>
    <w:rsid w:val="00110DB8"/>
    <w:rsid w:val="00111194"/>
    <w:rsid w:val="001111B0"/>
    <w:rsid w:val="00111497"/>
    <w:rsid w:val="00111EC2"/>
    <w:rsid w:val="0011254A"/>
    <w:rsid w:val="0011342D"/>
    <w:rsid w:val="00113F20"/>
    <w:rsid w:val="001142F4"/>
    <w:rsid w:val="001143B8"/>
    <w:rsid w:val="00114E64"/>
    <w:rsid w:val="001155CF"/>
    <w:rsid w:val="00115B90"/>
    <w:rsid w:val="00116B5A"/>
    <w:rsid w:val="00116C78"/>
    <w:rsid w:val="00117BE0"/>
    <w:rsid w:val="001204C6"/>
    <w:rsid w:val="00120BAE"/>
    <w:rsid w:val="0012188E"/>
    <w:rsid w:val="00121E52"/>
    <w:rsid w:val="0012210C"/>
    <w:rsid w:val="0012366B"/>
    <w:rsid w:val="00123737"/>
    <w:rsid w:val="0012470A"/>
    <w:rsid w:val="00124803"/>
    <w:rsid w:val="001251F8"/>
    <w:rsid w:val="00125554"/>
    <w:rsid w:val="00125BF6"/>
    <w:rsid w:val="0012633B"/>
    <w:rsid w:val="00126AFD"/>
    <w:rsid w:val="00126B61"/>
    <w:rsid w:val="00126C7B"/>
    <w:rsid w:val="0012739E"/>
    <w:rsid w:val="00127676"/>
    <w:rsid w:val="00127727"/>
    <w:rsid w:val="00127974"/>
    <w:rsid w:val="00127FEA"/>
    <w:rsid w:val="00130C50"/>
    <w:rsid w:val="00131517"/>
    <w:rsid w:val="00131518"/>
    <w:rsid w:val="00131E0B"/>
    <w:rsid w:val="00132672"/>
    <w:rsid w:val="00132767"/>
    <w:rsid w:val="001331DC"/>
    <w:rsid w:val="00133D95"/>
    <w:rsid w:val="0013504A"/>
    <w:rsid w:val="0013540E"/>
    <w:rsid w:val="0013560D"/>
    <w:rsid w:val="001373B0"/>
    <w:rsid w:val="001375A0"/>
    <w:rsid w:val="00137661"/>
    <w:rsid w:val="00137BE9"/>
    <w:rsid w:val="00137C4B"/>
    <w:rsid w:val="00140DD4"/>
    <w:rsid w:val="00141815"/>
    <w:rsid w:val="00141906"/>
    <w:rsid w:val="00142841"/>
    <w:rsid w:val="00142C91"/>
    <w:rsid w:val="00143812"/>
    <w:rsid w:val="00144D11"/>
    <w:rsid w:val="00145029"/>
    <w:rsid w:val="0014643C"/>
    <w:rsid w:val="00146949"/>
    <w:rsid w:val="00146BD7"/>
    <w:rsid w:val="00146BEC"/>
    <w:rsid w:val="00147664"/>
    <w:rsid w:val="00150B89"/>
    <w:rsid w:val="00153668"/>
    <w:rsid w:val="00153BB5"/>
    <w:rsid w:val="00153C78"/>
    <w:rsid w:val="00153E8A"/>
    <w:rsid w:val="001544F4"/>
    <w:rsid w:val="00154623"/>
    <w:rsid w:val="00154851"/>
    <w:rsid w:val="001556C7"/>
    <w:rsid w:val="00155880"/>
    <w:rsid w:val="001558E4"/>
    <w:rsid w:val="0015591B"/>
    <w:rsid w:val="00155920"/>
    <w:rsid w:val="00155B1A"/>
    <w:rsid w:val="001561C8"/>
    <w:rsid w:val="00156787"/>
    <w:rsid w:val="001567C9"/>
    <w:rsid w:val="00156B4A"/>
    <w:rsid w:val="001570C1"/>
    <w:rsid w:val="001604B8"/>
    <w:rsid w:val="00161DAB"/>
    <w:rsid w:val="00162340"/>
    <w:rsid w:val="0016251D"/>
    <w:rsid w:val="00162590"/>
    <w:rsid w:val="00162EC2"/>
    <w:rsid w:val="0016322D"/>
    <w:rsid w:val="001633D7"/>
    <w:rsid w:val="00163ED7"/>
    <w:rsid w:val="00165487"/>
    <w:rsid w:val="001654C5"/>
    <w:rsid w:val="00166C01"/>
    <w:rsid w:val="001672B6"/>
    <w:rsid w:val="00167424"/>
    <w:rsid w:val="00167439"/>
    <w:rsid w:val="001678A8"/>
    <w:rsid w:val="00167BCA"/>
    <w:rsid w:val="00170004"/>
    <w:rsid w:val="001706CC"/>
    <w:rsid w:val="00170A4B"/>
    <w:rsid w:val="00170CC4"/>
    <w:rsid w:val="001724A6"/>
    <w:rsid w:val="00172AB4"/>
    <w:rsid w:val="00172CCB"/>
    <w:rsid w:val="00172E71"/>
    <w:rsid w:val="00173166"/>
    <w:rsid w:val="001738A7"/>
    <w:rsid w:val="001739E6"/>
    <w:rsid w:val="00174084"/>
    <w:rsid w:val="00174C49"/>
    <w:rsid w:val="00175222"/>
    <w:rsid w:val="00175406"/>
    <w:rsid w:val="00175A93"/>
    <w:rsid w:val="00175B51"/>
    <w:rsid w:val="00175C03"/>
    <w:rsid w:val="00176065"/>
    <w:rsid w:val="0017648A"/>
    <w:rsid w:val="001765CB"/>
    <w:rsid w:val="001766D6"/>
    <w:rsid w:val="00177243"/>
    <w:rsid w:val="00177797"/>
    <w:rsid w:val="001808BF"/>
    <w:rsid w:val="001809B4"/>
    <w:rsid w:val="00181CB0"/>
    <w:rsid w:val="00181F39"/>
    <w:rsid w:val="00182169"/>
    <w:rsid w:val="001823B3"/>
    <w:rsid w:val="00182C71"/>
    <w:rsid w:val="00183130"/>
    <w:rsid w:val="0018358B"/>
    <w:rsid w:val="00183CDC"/>
    <w:rsid w:val="0018444C"/>
    <w:rsid w:val="00184486"/>
    <w:rsid w:val="00184E59"/>
    <w:rsid w:val="001856DF"/>
    <w:rsid w:val="00185D97"/>
    <w:rsid w:val="0018605B"/>
    <w:rsid w:val="001861BA"/>
    <w:rsid w:val="00187DF1"/>
    <w:rsid w:val="00190AE1"/>
    <w:rsid w:val="00190DAA"/>
    <w:rsid w:val="001917BD"/>
    <w:rsid w:val="001918B5"/>
    <w:rsid w:val="00191EA5"/>
    <w:rsid w:val="00192077"/>
    <w:rsid w:val="001923BB"/>
    <w:rsid w:val="001925A8"/>
    <w:rsid w:val="0019296C"/>
    <w:rsid w:val="00192F14"/>
    <w:rsid w:val="001936C8"/>
    <w:rsid w:val="00194050"/>
    <w:rsid w:val="00194921"/>
    <w:rsid w:val="00194A3B"/>
    <w:rsid w:val="00194F32"/>
    <w:rsid w:val="0019535A"/>
    <w:rsid w:val="001959BC"/>
    <w:rsid w:val="001959E2"/>
    <w:rsid w:val="00195E79"/>
    <w:rsid w:val="001969A4"/>
    <w:rsid w:val="00196A26"/>
    <w:rsid w:val="00196F32"/>
    <w:rsid w:val="00197143"/>
    <w:rsid w:val="00197EB8"/>
    <w:rsid w:val="00197FF5"/>
    <w:rsid w:val="001A1858"/>
    <w:rsid w:val="001A1F14"/>
    <w:rsid w:val="001A24AC"/>
    <w:rsid w:val="001A48F5"/>
    <w:rsid w:val="001A5C35"/>
    <w:rsid w:val="001A5F3C"/>
    <w:rsid w:val="001A70EA"/>
    <w:rsid w:val="001A7147"/>
    <w:rsid w:val="001B0AF0"/>
    <w:rsid w:val="001B0DFE"/>
    <w:rsid w:val="001B2116"/>
    <w:rsid w:val="001B22CD"/>
    <w:rsid w:val="001B2403"/>
    <w:rsid w:val="001B24B8"/>
    <w:rsid w:val="001B3046"/>
    <w:rsid w:val="001B3586"/>
    <w:rsid w:val="001B37EE"/>
    <w:rsid w:val="001B3C83"/>
    <w:rsid w:val="001B40BB"/>
    <w:rsid w:val="001B44B9"/>
    <w:rsid w:val="001B4F42"/>
    <w:rsid w:val="001B5B20"/>
    <w:rsid w:val="001B5F2F"/>
    <w:rsid w:val="001B60E4"/>
    <w:rsid w:val="001B6190"/>
    <w:rsid w:val="001B623B"/>
    <w:rsid w:val="001B64B8"/>
    <w:rsid w:val="001B657E"/>
    <w:rsid w:val="001B6EAA"/>
    <w:rsid w:val="001C0EDF"/>
    <w:rsid w:val="001C1403"/>
    <w:rsid w:val="001C2062"/>
    <w:rsid w:val="001C2B98"/>
    <w:rsid w:val="001C2F51"/>
    <w:rsid w:val="001C30EE"/>
    <w:rsid w:val="001C384E"/>
    <w:rsid w:val="001C3B8D"/>
    <w:rsid w:val="001C3BB7"/>
    <w:rsid w:val="001C3EC0"/>
    <w:rsid w:val="001C4572"/>
    <w:rsid w:val="001C499C"/>
    <w:rsid w:val="001C5F29"/>
    <w:rsid w:val="001C63E0"/>
    <w:rsid w:val="001C6646"/>
    <w:rsid w:val="001C67C0"/>
    <w:rsid w:val="001C6D74"/>
    <w:rsid w:val="001C7161"/>
    <w:rsid w:val="001C7274"/>
    <w:rsid w:val="001C7553"/>
    <w:rsid w:val="001D00A3"/>
    <w:rsid w:val="001D0737"/>
    <w:rsid w:val="001D0F53"/>
    <w:rsid w:val="001D235F"/>
    <w:rsid w:val="001D4654"/>
    <w:rsid w:val="001D48BF"/>
    <w:rsid w:val="001D5B1C"/>
    <w:rsid w:val="001D5B34"/>
    <w:rsid w:val="001D6458"/>
    <w:rsid w:val="001D6859"/>
    <w:rsid w:val="001D7226"/>
    <w:rsid w:val="001D7EB9"/>
    <w:rsid w:val="001E0450"/>
    <w:rsid w:val="001E089B"/>
    <w:rsid w:val="001E0DA2"/>
    <w:rsid w:val="001E1084"/>
    <w:rsid w:val="001E1804"/>
    <w:rsid w:val="001E2730"/>
    <w:rsid w:val="001E3721"/>
    <w:rsid w:val="001E3D96"/>
    <w:rsid w:val="001E4399"/>
    <w:rsid w:val="001E47EB"/>
    <w:rsid w:val="001E4FA6"/>
    <w:rsid w:val="001E5001"/>
    <w:rsid w:val="001E63A5"/>
    <w:rsid w:val="001E7051"/>
    <w:rsid w:val="001F043B"/>
    <w:rsid w:val="001F1A94"/>
    <w:rsid w:val="001F201C"/>
    <w:rsid w:val="001F21A9"/>
    <w:rsid w:val="001F287E"/>
    <w:rsid w:val="001F2D57"/>
    <w:rsid w:val="001F3597"/>
    <w:rsid w:val="001F3797"/>
    <w:rsid w:val="001F404D"/>
    <w:rsid w:val="001F509B"/>
    <w:rsid w:val="001F6129"/>
    <w:rsid w:val="001F67B4"/>
    <w:rsid w:val="001F6C39"/>
    <w:rsid w:val="001F6C62"/>
    <w:rsid w:val="001F6D66"/>
    <w:rsid w:val="001F70B7"/>
    <w:rsid w:val="001F771C"/>
    <w:rsid w:val="0020074F"/>
    <w:rsid w:val="0020148E"/>
    <w:rsid w:val="0020184D"/>
    <w:rsid w:val="00201ACE"/>
    <w:rsid w:val="00201B63"/>
    <w:rsid w:val="00202197"/>
    <w:rsid w:val="002029CA"/>
    <w:rsid w:val="00202E02"/>
    <w:rsid w:val="0020365A"/>
    <w:rsid w:val="00203904"/>
    <w:rsid w:val="00203DD7"/>
    <w:rsid w:val="002040EC"/>
    <w:rsid w:val="00204712"/>
    <w:rsid w:val="00205158"/>
    <w:rsid w:val="002051A2"/>
    <w:rsid w:val="00206D2A"/>
    <w:rsid w:val="00207724"/>
    <w:rsid w:val="00207781"/>
    <w:rsid w:val="00207C78"/>
    <w:rsid w:val="0021034A"/>
    <w:rsid w:val="0021041C"/>
    <w:rsid w:val="0021086A"/>
    <w:rsid w:val="00210DC8"/>
    <w:rsid w:val="00210F51"/>
    <w:rsid w:val="002112D3"/>
    <w:rsid w:val="0021194E"/>
    <w:rsid w:val="00211EC2"/>
    <w:rsid w:val="00212C5E"/>
    <w:rsid w:val="00213297"/>
    <w:rsid w:val="00213E9F"/>
    <w:rsid w:val="002148C4"/>
    <w:rsid w:val="00214A92"/>
    <w:rsid w:val="00214B30"/>
    <w:rsid w:val="00214EE8"/>
    <w:rsid w:val="00215038"/>
    <w:rsid w:val="00215B65"/>
    <w:rsid w:val="00215F1A"/>
    <w:rsid w:val="00216225"/>
    <w:rsid w:val="00216E5F"/>
    <w:rsid w:val="002174B4"/>
    <w:rsid w:val="00217E44"/>
    <w:rsid w:val="00217F14"/>
    <w:rsid w:val="00217F52"/>
    <w:rsid w:val="00220CD6"/>
    <w:rsid w:val="002221EB"/>
    <w:rsid w:val="002227AB"/>
    <w:rsid w:val="0022514D"/>
    <w:rsid w:val="00225229"/>
    <w:rsid w:val="0022574F"/>
    <w:rsid w:val="00225DF5"/>
    <w:rsid w:val="0022608B"/>
    <w:rsid w:val="00226D3B"/>
    <w:rsid w:val="00226D7A"/>
    <w:rsid w:val="002275EA"/>
    <w:rsid w:val="00230059"/>
    <w:rsid w:val="002300D6"/>
    <w:rsid w:val="00230919"/>
    <w:rsid w:val="00231F60"/>
    <w:rsid w:val="00232229"/>
    <w:rsid w:val="00232250"/>
    <w:rsid w:val="00232C65"/>
    <w:rsid w:val="00233788"/>
    <w:rsid w:val="0023491E"/>
    <w:rsid w:val="00234DC8"/>
    <w:rsid w:val="002361AC"/>
    <w:rsid w:val="002365E8"/>
    <w:rsid w:val="00236630"/>
    <w:rsid w:val="0023691A"/>
    <w:rsid w:val="00236ED0"/>
    <w:rsid w:val="00237354"/>
    <w:rsid w:val="002376E1"/>
    <w:rsid w:val="00237ACD"/>
    <w:rsid w:val="00240E2D"/>
    <w:rsid w:val="00241A1D"/>
    <w:rsid w:val="00241DA0"/>
    <w:rsid w:val="00242415"/>
    <w:rsid w:val="00242BDA"/>
    <w:rsid w:val="0024332F"/>
    <w:rsid w:val="002439C8"/>
    <w:rsid w:val="002439DD"/>
    <w:rsid w:val="00243FC9"/>
    <w:rsid w:val="00244462"/>
    <w:rsid w:val="00245577"/>
    <w:rsid w:val="002459BD"/>
    <w:rsid w:val="00246573"/>
    <w:rsid w:val="00246C9E"/>
    <w:rsid w:val="00246E5B"/>
    <w:rsid w:val="00247287"/>
    <w:rsid w:val="00247787"/>
    <w:rsid w:val="002477B9"/>
    <w:rsid w:val="00250245"/>
    <w:rsid w:val="00251280"/>
    <w:rsid w:val="0025186E"/>
    <w:rsid w:val="00251BC0"/>
    <w:rsid w:val="00251C1F"/>
    <w:rsid w:val="00252822"/>
    <w:rsid w:val="00252EE4"/>
    <w:rsid w:val="00252F26"/>
    <w:rsid w:val="00253484"/>
    <w:rsid w:val="00253507"/>
    <w:rsid w:val="00253C95"/>
    <w:rsid w:val="00253FAB"/>
    <w:rsid w:val="002545D5"/>
    <w:rsid w:val="002557DC"/>
    <w:rsid w:val="00255936"/>
    <w:rsid w:val="00257561"/>
    <w:rsid w:val="002575AC"/>
    <w:rsid w:val="00257B56"/>
    <w:rsid w:val="00260562"/>
    <w:rsid w:val="00262AA0"/>
    <w:rsid w:val="00263129"/>
    <w:rsid w:val="00264265"/>
    <w:rsid w:val="00265C99"/>
    <w:rsid w:val="00266550"/>
    <w:rsid w:val="00270243"/>
    <w:rsid w:val="002714E6"/>
    <w:rsid w:val="00273234"/>
    <w:rsid w:val="002739CD"/>
    <w:rsid w:val="00273D31"/>
    <w:rsid w:val="0027433B"/>
    <w:rsid w:val="00274406"/>
    <w:rsid w:val="00274EB8"/>
    <w:rsid w:val="002753E8"/>
    <w:rsid w:val="00276B3A"/>
    <w:rsid w:val="002773E6"/>
    <w:rsid w:val="0027752C"/>
    <w:rsid w:val="0028023D"/>
    <w:rsid w:val="00280AAD"/>
    <w:rsid w:val="00281327"/>
    <w:rsid w:val="002815CE"/>
    <w:rsid w:val="00281E39"/>
    <w:rsid w:val="0028220D"/>
    <w:rsid w:val="00282FAD"/>
    <w:rsid w:val="00283057"/>
    <w:rsid w:val="00283100"/>
    <w:rsid w:val="00283EC1"/>
    <w:rsid w:val="00284A3F"/>
    <w:rsid w:val="00285025"/>
    <w:rsid w:val="00285984"/>
    <w:rsid w:val="00285B2D"/>
    <w:rsid w:val="00285F66"/>
    <w:rsid w:val="002861F8"/>
    <w:rsid w:val="00286A19"/>
    <w:rsid w:val="00286F39"/>
    <w:rsid w:val="00287738"/>
    <w:rsid w:val="00287791"/>
    <w:rsid w:val="00290112"/>
    <w:rsid w:val="002907BA"/>
    <w:rsid w:val="00290811"/>
    <w:rsid w:val="002914DF"/>
    <w:rsid w:val="00291B1D"/>
    <w:rsid w:val="00292EDD"/>
    <w:rsid w:val="002931D9"/>
    <w:rsid w:val="0029408D"/>
    <w:rsid w:val="0029428B"/>
    <w:rsid w:val="00294C5A"/>
    <w:rsid w:val="00295DF0"/>
    <w:rsid w:val="00296155"/>
    <w:rsid w:val="002968AD"/>
    <w:rsid w:val="00296EFE"/>
    <w:rsid w:val="0029732C"/>
    <w:rsid w:val="00297554"/>
    <w:rsid w:val="00297FD7"/>
    <w:rsid w:val="002A02D0"/>
    <w:rsid w:val="002A060F"/>
    <w:rsid w:val="002A09BF"/>
    <w:rsid w:val="002A0C41"/>
    <w:rsid w:val="002A1A31"/>
    <w:rsid w:val="002A1B60"/>
    <w:rsid w:val="002A1C2D"/>
    <w:rsid w:val="002A2627"/>
    <w:rsid w:val="002A2B6D"/>
    <w:rsid w:val="002A2D0B"/>
    <w:rsid w:val="002A437E"/>
    <w:rsid w:val="002A56A8"/>
    <w:rsid w:val="002A6BF1"/>
    <w:rsid w:val="002A7B63"/>
    <w:rsid w:val="002A7DB4"/>
    <w:rsid w:val="002A7E92"/>
    <w:rsid w:val="002A7F2F"/>
    <w:rsid w:val="002B08EA"/>
    <w:rsid w:val="002B0960"/>
    <w:rsid w:val="002B3607"/>
    <w:rsid w:val="002B3B34"/>
    <w:rsid w:val="002B44C8"/>
    <w:rsid w:val="002B452C"/>
    <w:rsid w:val="002B4BC0"/>
    <w:rsid w:val="002B4F78"/>
    <w:rsid w:val="002B5B7F"/>
    <w:rsid w:val="002B5E1B"/>
    <w:rsid w:val="002B606A"/>
    <w:rsid w:val="002B6BBC"/>
    <w:rsid w:val="002B7068"/>
    <w:rsid w:val="002B7416"/>
    <w:rsid w:val="002B75D9"/>
    <w:rsid w:val="002B7898"/>
    <w:rsid w:val="002B7BEB"/>
    <w:rsid w:val="002C0A82"/>
    <w:rsid w:val="002C0E67"/>
    <w:rsid w:val="002C16AD"/>
    <w:rsid w:val="002C2819"/>
    <w:rsid w:val="002C299C"/>
    <w:rsid w:val="002C2BF0"/>
    <w:rsid w:val="002C370A"/>
    <w:rsid w:val="002C37F9"/>
    <w:rsid w:val="002C3A6F"/>
    <w:rsid w:val="002C5531"/>
    <w:rsid w:val="002C55A4"/>
    <w:rsid w:val="002C5ACF"/>
    <w:rsid w:val="002C6F7B"/>
    <w:rsid w:val="002C72A6"/>
    <w:rsid w:val="002C786F"/>
    <w:rsid w:val="002D017B"/>
    <w:rsid w:val="002D02FA"/>
    <w:rsid w:val="002D0787"/>
    <w:rsid w:val="002D2830"/>
    <w:rsid w:val="002D2880"/>
    <w:rsid w:val="002D2EB8"/>
    <w:rsid w:val="002D39F5"/>
    <w:rsid w:val="002D3B00"/>
    <w:rsid w:val="002D458D"/>
    <w:rsid w:val="002D49ED"/>
    <w:rsid w:val="002D69B5"/>
    <w:rsid w:val="002D6C47"/>
    <w:rsid w:val="002D6E39"/>
    <w:rsid w:val="002D7D2D"/>
    <w:rsid w:val="002E02A4"/>
    <w:rsid w:val="002E07F0"/>
    <w:rsid w:val="002E143D"/>
    <w:rsid w:val="002E1C9A"/>
    <w:rsid w:val="002E2201"/>
    <w:rsid w:val="002E5667"/>
    <w:rsid w:val="002E6333"/>
    <w:rsid w:val="002E6897"/>
    <w:rsid w:val="002E6ACD"/>
    <w:rsid w:val="002E77E7"/>
    <w:rsid w:val="002F051A"/>
    <w:rsid w:val="002F07B3"/>
    <w:rsid w:val="002F1719"/>
    <w:rsid w:val="002F1EDE"/>
    <w:rsid w:val="002F2197"/>
    <w:rsid w:val="002F2C02"/>
    <w:rsid w:val="002F3091"/>
    <w:rsid w:val="002F36C6"/>
    <w:rsid w:val="002F3B3B"/>
    <w:rsid w:val="002F427C"/>
    <w:rsid w:val="002F5151"/>
    <w:rsid w:val="002F52A5"/>
    <w:rsid w:val="002F5DBE"/>
    <w:rsid w:val="002F67D8"/>
    <w:rsid w:val="002F71A5"/>
    <w:rsid w:val="00300AE7"/>
    <w:rsid w:val="003011F7"/>
    <w:rsid w:val="003013F0"/>
    <w:rsid w:val="0030246E"/>
    <w:rsid w:val="00302812"/>
    <w:rsid w:val="003031CA"/>
    <w:rsid w:val="00303336"/>
    <w:rsid w:val="003051CB"/>
    <w:rsid w:val="00305D75"/>
    <w:rsid w:val="003062C1"/>
    <w:rsid w:val="003067F1"/>
    <w:rsid w:val="00306D21"/>
    <w:rsid w:val="00306EB6"/>
    <w:rsid w:val="00307879"/>
    <w:rsid w:val="003108F5"/>
    <w:rsid w:val="00311681"/>
    <w:rsid w:val="003121A4"/>
    <w:rsid w:val="00312CFC"/>
    <w:rsid w:val="00313379"/>
    <w:rsid w:val="00313B90"/>
    <w:rsid w:val="00314DA0"/>
    <w:rsid w:val="00316489"/>
    <w:rsid w:val="003166A2"/>
    <w:rsid w:val="003168D6"/>
    <w:rsid w:val="00316919"/>
    <w:rsid w:val="00316CF6"/>
    <w:rsid w:val="00316F8D"/>
    <w:rsid w:val="00317501"/>
    <w:rsid w:val="003176AF"/>
    <w:rsid w:val="00317855"/>
    <w:rsid w:val="00317B08"/>
    <w:rsid w:val="00317DCC"/>
    <w:rsid w:val="00321738"/>
    <w:rsid w:val="003222E4"/>
    <w:rsid w:val="00322386"/>
    <w:rsid w:val="0032315C"/>
    <w:rsid w:val="00324920"/>
    <w:rsid w:val="00325B05"/>
    <w:rsid w:val="00326017"/>
    <w:rsid w:val="00326AF4"/>
    <w:rsid w:val="00326E3A"/>
    <w:rsid w:val="00330D60"/>
    <w:rsid w:val="00330EFB"/>
    <w:rsid w:val="003314E7"/>
    <w:rsid w:val="0033196C"/>
    <w:rsid w:val="00331BCC"/>
    <w:rsid w:val="00331CAE"/>
    <w:rsid w:val="00332830"/>
    <w:rsid w:val="00332BD8"/>
    <w:rsid w:val="00332C72"/>
    <w:rsid w:val="00333FC3"/>
    <w:rsid w:val="00336472"/>
    <w:rsid w:val="00341250"/>
    <w:rsid w:val="00341962"/>
    <w:rsid w:val="00341963"/>
    <w:rsid w:val="003419DC"/>
    <w:rsid w:val="00341F4A"/>
    <w:rsid w:val="00341FE6"/>
    <w:rsid w:val="0034253D"/>
    <w:rsid w:val="0034275E"/>
    <w:rsid w:val="003427FE"/>
    <w:rsid w:val="00342873"/>
    <w:rsid w:val="0034289E"/>
    <w:rsid w:val="00342B6E"/>
    <w:rsid w:val="003431A4"/>
    <w:rsid w:val="0034347B"/>
    <w:rsid w:val="003434A6"/>
    <w:rsid w:val="0034394C"/>
    <w:rsid w:val="00343AB3"/>
    <w:rsid w:val="00343ADE"/>
    <w:rsid w:val="0034721B"/>
    <w:rsid w:val="00347248"/>
    <w:rsid w:val="00350011"/>
    <w:rsid w:val="0035085D"/>
    <w:rsid w:val="003508B9"/>
    <w:rsid w:val="00350D87"/>
    <w:rsid w:val="00351413"/>
    <w:rsid w:val="00351572"/>
    <w:rsid w:val="003528B1"/>
    <w:rsid w:val="003528D7"/>
    <w:rsid w:val="0035324B"/>
    <w:rsid w:val="003547CE"/>
    <w:rsid w:val="003551DC"/>
    <w:rsid w:val="003554DD"/>
    <w:rsid w:val="003572C5"/>
    <w:rsid w:val="0035763A"/>
    <w:rsid w:val="00357675"/>
    <w:rsid w:val="003579D1"/>
    <w:rsid w:val="00357CC1"/>
    <w:rsid w:val="003601D3"/>
    <w:rsid w:val="00360914"/>
    <w:rsid w:val="0036344B"/>
    <w:rsid w:val="003640D3"/>
    <w:rsid w:val="00364B1D"/>
    <w:rsid w:val="00364B4C"/>
    <w:rsid w:val="0036532C"/>
    <w:rsid w:val="00365359"/>
    <w:rsid w:val="003658A9"/>
    <w:rsid w:val="00365E5F"/>
    <w:rsid w:val="00366003"/>
    <w:rsid w:val="00366522"/>
    <w:rsid w:val="00366B31"/>
    <w:rsid w:val="00366D24"/>
    <w:rsid w:val="00366F82"/>
    <w:rsid w:val="003677D7"/>
    <w:rsid w:val="00367E38"/>
    <w:rsid w:val="0037182A"/>
    <w:rsid w:val="00374F86"/>
    <w:rsid w:val="00376DA7"/>
    <w:rsid w:val="00376E16"/>
    <w:rsid w:val="003771C3"/>
    <w:rsid w:val="00377BC1"/>
    <w:rsid w:val="00377D47"/>
    <w:rsid w:val="00377F16"/>
    <w:rsid w:val="003803F4"/>
    <w:rsid w:val="003818F4"/>
    <w:rsid w:val="003819D4"/>
    <w:rsid w:val="00381AE4"/>
    <w:rsid w:val="00382717"/>
    <w:rsid w:val="003832A9"/>
    <w:rsid w:val="0038384A"/>
    <w:rsid w:val="003839A0"/>
    <w:rsid w:val="003844AA"/>
    <w:rsid w:val="00384723"/>
    <w:rsid w:val="00385199"/>
    <w:rsid w:val="0038536E"/>
    <w:rsid w:val="003857A0"/>
    <w:rsid w:val="00386B13"/>
    <w:rsid w:val="003870BB"/>
    <w:rsid w:val="00387B40"/>
    <w:rsid w:val="00387B6C"/>
    <w:rsid w:val="00392113"/>
    <w:rsid w:val="003926D9"/>
    <w:rsid w:val="00392898"/>
    <w:rsid w:val="00392F81"/>
    <w:rsid w:val="00394567"/>
    <w:rsid w:val="00394C47"/>
    <w:rsid w:val="0039502A"/>
    <w:rsid w:val="00395DCE"/>
    <w:rsid w:val="00396EC8"/>
    <w:rsid w:val="003978F3"/>
    <w:rsid w:val="003A0176"/>
    <w:rsid w:val="003A0E09"/>
    <w:rsid w:val="003A1A76"/>
    <w:rsid w:val="003A1A8E"/>
    <w:rsid w:val="003A216B"/>
    <w:rsid w:val="003A23E8"/>
    <w:rsid w:val="003A2DC7"/>
    <w:rsid w:val="003A425F"/>
    <w:rsid w:val="003A44AB"/>
    <w:rsid w:val="003A4592"/>
    <w:rsid w:val="003A57D9"/>
    <w:rsid w:val="003A6B61"/>
    <w:rsid w:val="003A6C50"/>
    <w:rsid w:val="003A766B"/>
    <w:rsid w:val="003A79DE"/>
    <w:rsid w:val="003A7BD2"/>
    <w:rsid w:val="003A7DDD"/>
    <w:rsid w:val="003A7E08"/>
    <w:rsid w:val="003B0F74"/>
    <w:rsid w:val="003B1261"/>
    <w:rsid w:val="003B12D4"/>
    <w:rsid w:val="003B1B9B"/>
    <w:rsid w:val="003B2702"/>
    <w:rsid w:val="003B287B"/>
    <w:rsid w:val="003B3055"/>
    <w:rsid w:val="003B5235"/>
    <w:rsid w:val="003B568B"/>
    <w:rsid w:val="003B657F"/>
    <w:rsid w:val="003B71F6"/>
    <w:rsid w:val="003B73C7"/>
    <w:rsid w:val="003C1035"/>
    <w:rsid w:val="003C1497"/>
    <w:rsid w:val="003C1740"/>
    <w:rsid w:val="003C1817"/>
    <w:rsid w:val="003C2582"/>
    <w:rsid w:val="003C33D5"/>
    <w:rsid w:val="003C3506"/>
    <w:rsid w:val="003C4658"/>
    <w:rsid w:val="003C46A5"/>
    <w:rsid w:val="003C4ADF"/>
    <w:rsid w:val="003C4E4B"/>
    <w:rsid w:val="003C5459"/>
    <w:rsid w:val="003C6CDE"/>
    <w:rsid w:val="003C748E"/>
    <w:rsid w:val="003C756F"/>
    <w:rsid w:val="003C7AA5"/>
    <w:rsid w:val="003C7B54"/>
    <w:rsid w:val="003D037B"/>
    <w:rsid w:val="003D09B8"/>
    <w:rsid w:val="003D0DEC"/>
    <w:rsid w:val="003D1955"/>
    <w:rsid w:val="003D2103"/>
    <w:rsid w:val="003D250E"/>
    <w:rsid w:val="003D2AB8"/>
    <w:rsid w:val="003D2ABD"/>
    <w:rsid w:val="003D32FD"/>
    <w:rsid w:val="003D3804"/>
    <w:rsid w:val="003D3A00"/>
    <w:rsid w:val="003D4338"/>
    <w:rsid w:val="003D43D5"/>
    <w:rsid w:val="003D45A7"/>
    <w:rsid w:val="003D6B60"/>
    <w:rsid w:val="003D79CE"/>
    <w:rsid w:val="003E0AC4"/>
    <w:rsid w:val="003E1081"/>
    <w:rsid w:val="003E1C9F"/>
    <w:rsid w:val="003E2265"/>
    <w:rsid w:val="003E23D5"/>
    <w:rsid w:val="003E3701"/>
    <w:rsid w:val="003E37FA"/>
    <w:rsid w:val="003E3904"/>
    <w:rsid w:val="003E3A37"/>
    <w:rsid w:val="003E4CD9"/>
    <w:rsid w:val="003E53E1"/>
    <w:rsid w:val="003E59AE"/>
    <w:rsid w:val="003E60BB"/>
    <w:rsid w:val="003E65A8"/>
    <w:rsid w:val="003E66FE"/>
    <w:rsid w:val="003E718A"/>
    <w:rsid w:val="003E7975"/>
    <w:rsid w:val="003E7D74"/>
    <w:rsid w:val="003E7EEB"/>
    <w:rsid w:val="003F0683"/>
    <w:rsid w:val="003F1A0F"/>
    <w:rsid w:val="003F20F3"/>
    <w:rsid w:val="003F3712"/>
    <w:rsid w:val="003F37C4"/>
    <w:rsid w:val="003F3AC6"/>
    <w:rsid w:val="003F41AF"/>
    <w:rsid w:val="003F67B7"/>
    <w:rsid w:val="0040080E"/>
    <w:rsid w:val="004014A3"/>
    <w:rsid w:val="00401DA8"/>
    <w:rsid w:val="00402553"/>
    <w:rsid w:val="00402884"/>
    <w:rsid w:val="00402A82"/>
    <w:rsid w:val="00402DF2"/>
    <w:rsid w:val="00402F56"/>
    <w:rsid w:val="0040306D"/>
    <w:rsid w:val="00403596"/>
    <w:rsid w:val="00404B95"/>
    <w:rsid w:val="00404BA3"/>
    <w:rsid w:val="00404E69"/>
    <w:rsid w:val="0040505B"/>
    <w:rsid w:val="004074AF"/>
    <w:rsid w:val="004078B5"/>
    <w:rsid w:val="00407D94"/>
    <w:rsid w:val="0041060D"/>
    <w:rsid w:val="0041075A"/>
    <w:rsid w:val="00410E68"/>
    <w:rsid w:val="00411289"/>
    <w:rsid w:val="00411507"/>
    <w:rsid w:val="0041150E"/>
    <w:rsid w:val="00414170"/>
    <w:rsid w:val="004148A5"/>
    <w:rsid w:val="004160CB"/>
    <w:rsid w:val="00416C3F"/>
    <w:rsid w:val="004176E9"/>
    <w:rsid w:val="0042030B"/>
    <w:rsid w:val="0042033A"/>
    <w:rsid w:val="00420811"/>
    <w:rsid w:val="00420C5C"/>
    <w:rsid w:val="004220E9"/>
    <w:rsid w:val="004229F3"/>
    <w:rsid w:val="00430AAC"/>
    <w:rsid w:val="00431385"/>
    <w:rsid w:val="00431CCB"/>
    <w:rsid w:val="00432098"/>
    <w:rsid w:val="004323D7"/>
    <w:rsid w:val="00432A03"/>
    <w:rsid w:val="004341E8"/>
    <w:rsid w:val="004345F5"/>
    <w:rsid w:val="0043473B"/>
    <w:rsid w:val="00434B53"/>
    <w:rsid w:val="00435782"/>
    <w:rsid w:val="00435B80"/>
    <w:rsid w:val="00435DAD"/>
    <w:rsid w:val="004366CF"/>
    <w:rsid w:val="00437B0A"/>
    <w:rsid w:val="00441161"/>
    <w:rsid w:val="00441B14"/>
    <w:rsid w:val="00442245"/>
    <w:rsid w:val="004445F2"/>
    <w:rsid w:val="00445232"/>
    <w:rsid w:val="00445604"/>
    <w:rsid w:val="00445C71"/>
    <w:rsid w:val="00446A17"/>
    <w:rsid w:val="0044745D"/>
    <w:rsid w:val="00447BD1"/>
    <w:rsid w:val="00447E78"/>
    <w:rsid w:val="00450487"/>
    <w:rsid w:val="00450B8C"/>
    <w:rsid w:val="00450E0E"/>
    <w:rsid w:val="00451383"/>
    <w:rsid w:val="004516B0"/>
    <w:rsid w:val="00452058"/>
    <w:rsid w:val="004521D2"/>
    <w:rsid w:val="0045393C"/>
    <w:rsid w:val="004542B4"/>
    <w:rsid w:val="004543BB"/>
    <w:rsid w:val="00454D55"/>
    <w:rsid w:val="00455879"/>
    <w:rsid w:val="00455C4E"/>
    <w:rsid w:val="00455E54"/>
    <w:rsid w:val="00460368"/>
    <w:rsid w:val="0046060A"/>
    <w:rsid w:val="004612EE"/>
    <w:rsid w:val="00461FA5"/>
    <w:rsid w:val="004626B0"/>
    <w:rsid w:val="00463637"/>
    <w:rsid w:val="00465759"/>
    <w:rsid w:val="00465E15"/>
    <w:rsid w:val="00465F64"/>
    <w:rsid w:val="004663B9"/>
    <w:rsid w:val="00466887"/>
    <w:rsid w:val="00466FBA"/>
    <w:rsid w:val="004674B5"/>
    <w:rsid w:val="00467869"/>
    <w:rsid w:val="00467AE4"/>
    <w:rsid w:val="00467E5A"/>
    <w:rsid w:val="00470337"/>
    <w:rsid w:val="004716D2"/>
    <w:rsid w:val="004730E4"/>
    <w:rsid w:val="004732C6"/>
    <w:rsid w:val="00474050"/>
    <w:rsid w:val="00474253"/>
    <w:rsid w:val="00474B0B"/>
    <w:rsid w:val="00474CFD"/>
    <w:rsid w:val="0047561D"/>
    <w:rsid w:val="004756E1"/>
    <w:rsid w:val="00475F32"/>
    <w:rsid w:val="00477EF4"/>
    <w:rsid w:val="00480CCC"/>
    <w:rsid w:val="00481E31"/>
    <w:rsid w:val="004837F1"/>
    <w:rsid w:val="00483B22"/>
    <w:rsid w:val="00483B80"/>
    <w:rsid w:val="0048441B"/>
    <w:rsid w:val="00484D1C"/>
    <w:rsid w:val="00484D9F"/>
    <w:rsid w:val="004853B0"/>
    <w:rsid w:val="00485905"/>
    <w:rsid w:val="00485A4A"/>
    <w:rsid w:val="00485BC0"/>
    <w:rsid w:val="00486AFA"/>
    <w:rsid w:val="0048747B"/>
    <w:rsid w:val="0048770E"/>
    <w:rsid w:val="00487DE5"/>
    <w:rsid w:val="004901DA"/>
    <w:rsid w:val="00491BD1"/>
    <w:rsid w:val="004923F8"/>
    <w:rsid w:val="0049246B"/>
    <w:rsid w:val="004924A5"/>
    <w:rsid w:val="00492A0F"/>
    <w:rsid w:val="00493CE3"/>
    <w:rsid w:val="004947C7"/>
    <w:rsid w:val="00495A2B"/>
    <w:rsid w:val="00495F11"/>
    <w:rsid w:val="00495FCC"/>
    <w:rsid w:val="004A01F8"/>
    <w:rsid w:val="004A082E"/>
    <w:rsid w:val="004A0926"/>
    <w:rsid w:val="004A1636"/>
    <w:rsid w:val="004A1AEB"/>
    <w:rsid w:val="004A4AC1"/>
    <w:rsid w:val="004A4D12"/>
    <w:rsid w:val="004A54C8"/>
    <w:rsid w:val="004A633C"/>
    <w:rsid w:val="004A64B8"/>
    <w:rsid w:val="004A6FE7"/>
    <w:rsid w:val="004A70EB"/>
    <w:rsid w:val="004A76DE"/>
    <w:rsid w:val="004A7848"/>
    <w:rsid w:val="004B15B3"/>
    <w:rsid w:val="004B15DE"/>
    <w:rsid w:val="004B1BC9"/>
    <w:rsid w:val="004B24E7"/>
    <w:rsid w:val="004B2789"/>
    <w:rsid w:val="004B42FF"/>
    <w:rsid w:val="004B559D"/>
    <w:rsid w:val="004B59D9"/>
    <w:rsid w:val="004B5B6B"/>
    <w:rsid w:val="004B799F"/>
    <w:rsid w:val="004C031C"/>
    <w:rsid w:val="004C1640"/>
    <w:rsid w:val="004C1D46"/>
    <w:rsid w:val="004C27B0"/>
    <w:rsid w:val="004C288C"/>
    <w:rsid w:val="004C30E3"/>
    <w:rsid w:val="004C336F"/>
    <w:rsid w:val="004C49A9"/>
    <w:rsid w:val="004C4B1B"/>
    <w:rsid w:val="004C501D"/>
    <w:rsid w:val="004C5099"/>
    <w:rsid w:val="004C5590"/>
    <w:rsid w:val="004C55D2"/>
    <w:rsid w:val="004C5DA8"/>
    <w:rsid w:val="004C62D5"/>
    <w:rsid w:val="004C63A4"/>
    <w:rsid w:val="004C64CD"/>
    <w:rsid w:val="004C6848"/>
    <w:rsid w:val="004C6A04"/>
    <w:rsid w:val="004C6E6E"/>
    <w:rsid w:val="004C7510"/>
    <w:rsid w:val="004D04C1"/>
    <w:rsid w:val="004D07CF"/>
    <w:rsid w:val="004D0984"/>
    <w:rsid w:val="004D0B7A"/>
    <w:rsid w:val="004D1B37"/>
    <w:rsid w:val="004D1F44"/>
    <w:rsid w:val="004D204D"/>
    <w:rsid w:val="004D215D"/>
    <w:rsid w:val="004D2557"/>
    <w:rsid w:val="004D2799"/>
    <w:rsid w:val="004D2D2B"/>
    <w:rsid w:val="004D33BD"/>
    <w:rsid w:val="004D3DFE"/>
    <w:rsid w:val="004D4C33"/>
    <w:rsid w:val="004D57C4"/>
    <w:rsid w:val="004D6357"/>
    <w:rsid w:val="004D6811"/>
    <w:rsid w:val="004D6BA7"/>
    <w:rsid w:val="004E003D"/>
    <w:rsid w:val="004E01BB"/>
    <w:rsid w:val="004E01FA"/>
    <w:rsid w:val="004E08A3"/>
    <w:rsid w:val="004E0970"/>
    <w:rsid w:val="004E1B7F"/>
    <w:rsid w:val="004E31B5"/>
    <w:rsid w:val="004E355F"/>
    <w:rsid w:val="004E3A0C"/>
    <w:rsid w:val="004E419A"/>
    <w:rsid w:val="004E479C"/>
    <w:rsid w:val="004E4B0B"/>
    <w:rsid w:val="004E5798"/>
    <w:rsid w:val="004E5903"/>
    <w:rsid w:val="004E5D29"/>
    <w:rsid w:val="004E5EAD"/>
    <w:rsid w:val="004E6098"/>
    <w:rsid w:val="004E69A3"/>
    <w:rsid w:val="004E6B66"/>
    <w:rsid w:val="004E6DB0"/>
    <w:rsid w:val="004E73A8"/>
    <w:rsid w:val="004E7F23"/>
    <w:rsid w:val="004F01B5"/>
    <w:rsid w:val="004F0BAC"/>
    <w:rsid w:val="004F12F3"/>
    <w:rsid w:val="004F2689"/>
    <w:rsid w:val="004F3276"/>
    <w:rsid w:val="004F3439"/>
    <w:rsid w:val="004F3F06"/>
    <w:rsid w:val="004F442F"/>
    <w:rsid w:val="004F4F5D"/>
    <w:rsid w:val="004F5A17"/>
    <w:rsid w:val="004F5B33"/>
    <w:rsid w:val="004F6739"/>
    <w:rsid w:val="004F6B22"/>
    <w:rsid w:val="004F7EE2"/>
    <w:rsid w:val="00500CCF"/>
    <w:rsid w:val="0050188D"/>
    <w:rsid w:val="00501AFF"/>
    <w:rsid w:val="00501E3E"/>
    <w:rsid w:val="00502A6A"/>
    <w:rsid w:val="0050311B"/>
    <w:rsid w:val="005031A0"/>
    <w:rsid w:val="005032B7"/>
    <w:rsid w:val="005036D9"/>
    <w:rsid w:val="005037D6"/>
    <w:rsid w:val="00504128"/>
    <w:rsid w:val="00504A1F"/>
    <w:rsid w:val="00505701"/>
    <w:rsid w:val="00505895"/>
    <w:rsid w:val="005060ED"/>
    <w:rsid w:val="00506482"/>
    <w:rsid w:val="005069E7"/>
    <w:rsid w:val="0050784A"/>
    <w:rsid w:val="00510FB1"/>
    <w:rsid w:val="00511764"/>
    <w:rsid w:val="00511C20"/>
    <w:rsid w:val="0051200B"/>
    <w:rsid w:val="005120D2"/>
    <w:rsid w:val="00513257"/>
    <w:rsid w:val="00513841"/>
    <w:rsid w:val="00513FDE"/>
    <w:rsid w:val="005149F3"/>
    <w:rsid w:val="0051514E"/>
    <w:rsid w:val="00516050"/>
    <w:rsid w:val="005167C1"/>
    <w:rsid w:val="005172D0"/>
    <w:rsid w:val="0051794D"/>
    <w:rsid w:val="0052024F"/>
    <w:rsid w:val="0052056A"/>
    <w:rsid w:val="00520AD3"/>
    <w:rsid w:val="00520DAB"/>
    <w:rsid w:val="00521501"/>
    <w:rsid w:val="00522E9D"/>
    <w:rsid w:val="005236E9"/>
    <w:rsid w:val="00523FBE"/>
    <w:rsid w:val="00524578"/>
    <w:rsid w:val="0052517D"/>
    <w:rsid w:val="00525B57"/>
    <w:rsid w:val="005263DA"/>
    <w:rsid w:val="00530C0A"/>
    <w:rsid w:val="005313F0"/>
    <w:rsid w:val="005315EF"/>
    <w:rsid w:val="00532509"/>
    <w:rsid w:val="00532750"/>
    <w:rsid w:val="005336C3"/>
    <w:rsid w:val="005339C8"/>
    <w:rsid w:val="00533A40"/>
    <w:rsid w:val="00534EB0"/>
    <w:rsid w:val="005356B1"/>
    <w:rsid w:val="005356B3"/>
    <w:rsid w:val="005358DF"/>
    <w:rsid w:val="00535E9B"/>
    <w:rsid w:val="00537344"/>
    <w:rsid w:val="005401FA"/>
    <w:rsid w:val="00540631"/>
    <w:rsid w:val="00540928"/>
    <w:rsid w:val="0054099C"/>
    <w:rsid w:val="00541293"/>
    <w:rsid w:val="005417D9"/>
    <w:rsid w:val="00541BE8"/>
    <w:rsid w:val="005423C8"/>
    <w:rsid w:val="0054253B"/>
    <w:rsid w:val="0054265C"/>
    <w:rsid w:val="0054321E"/>
    <w:rsid w:val="0054367A"/>
    <w:rsid w:val="00544890"/>
    <w:rsid w:val="00545919"/>
    <w:rsid w:val="0054607D"/>
    <w:rsid w:val="005462ED"/>
    <w:rsid w:val="005463DF"/>
    <w:rsid w:val="00547011"/>
    <w:rsid w:val="00547A4E"/>
    <w:rsid w:val="00547ACB"/>
    <w:rsid w:val="005509BF"/>
    <w:rsid w:val="00552173"/>
    <w:rsid w:val="00552A7F"/>
    <w:rsid w:val="00554687"/>
    <w:rsid w:val="00555596"/>
    <w:rsid w:val="00556DFB"/>
    <w:rsid w:val="00556E24"/>
    <w:rsid w:val="00556F61"/>
    <w:rsid w:val="00557410"/>
    <w:rsid w:val="00557661"/>
    <w:rsid w:val="00561C3E"/>
    <w:rsid w:val="00561C54"/>
    <w:rsid w:val="00562347"/>
    <w:rsid w:val="00563F7B"/>
    <w:rsid w:val="00564736"/>
    <w:rsid w:val="00564AA0"/>
    <w:rsid w:val="005673BE"/>
    <w:rsid w:val="00567582"/>
    <w:rsid w:val="00567740"/>
    <w:rsid w:val="00570407"/>
    <w:rsid w:val="005709AA"/>
    <w:rsid w:val="00572173"/>
    <w:rsid w:val="005734B1"/>
    <w:rsid w:val="00573AAB"/>
    <w:rsid w:val="00574122"/>
    <w:rsid w:val="00574196"/>
    <w:rsid w:val="005744BA"/>
    <w:rsid w:val="00574DDA"/>
    <w:rsid w:val="00575886"/>
    <w:rsid w:val="00575DA0"/>
    <w:rsid w:val="00576230"/>
    <w:rsid w:val="00576249"/>
    <w:rsid w:val="0057701A"/>
    <w:rsid w:val="00577212"/>
    <w:rsid w:val="00577815"/>
    <w:rsid w:val="005779F1"/>
    <w:rsid w:val="00577A8C"/>
    <w:rsid w:val="0058003F"/>
    <w:rsid w:val="00580CA3"/>
    <w:rsid w:val="005814BD"/>
    <w:rsid w:val="005817FC"/>
    <w:rsid w:val="00582736"/>
    <w:rsid w:val="00582E5C"/>
    <w:rsid w:val="00583DE3"/>
    <w:rsid w:val="00584429"/>
    <w:rsid w:val="00584900"/>
    <w:rsid w:val="00584C2D"/>
    <w:rsid w:val="00585266"/>
    <w:rsid w:val="00585B35"/>
    <w:rsid w:val="005862F0"/>
    <w:rsid w:val="00586459"/>
    <w:rsid w:val="00587939"/>
    <w:rsid w:val="00587966"/>
    <w:rsid w:val="005906B2"/>
    <w:rsid w:val="005908A6"/>
    <w:rsid w:val="00591449"/>
    <w:rsid w:val="00591609"/>
    <w:rsid w:val="00592110"/>
    <w:rsid w:val="0059279F"/>
    <w:rsid w:val="00593C7F"/>
    <w:rsid w:val="00593F3F"/>
    <w:rsid w:val="0059584F"/>
    <w:rsid w:val="005959D9"/>
    <w:rsid w:val="00595FD1"/>
    <w:rsid w:val="0059644C"/>
    <w:rsid w:val="005971E3"/>
    <w:rsid w:val="005973B0"/>
    <w:rsid w:val="00597B08"/>
    <w:rsid w:val="005A06F7"/>
    <w:rsid w:val="005A157B"/>
    <w:rsid w:val="005A1ECD"/>
    <w:rsid w:val="005A4377"/>
    <w:rsid w:val="005A43CB"/>
    <w:rsid w:val="005A445C"/>
    <w:rsid w:val="005A5463"/>
    <w:rsid w:val="005A5B8E"/>
    <w:rsid w:val="005A6D94"/>
    <w:rsid w:val="005A7983"/>
    <w:rsid w:val="005B01A5"/>
    <w:rsid w:val="005B07BA"/>
    <w:rsid w:val="005B0D87"/>
    <w:rsid w:val="005B14AB"/>
    <w:rsid w:val="005B2054"/>
    <w:rsid w:val="005B2272"/>
    <w:rsid w:val="005B22DD"/>
    <w:rsid w:val="005B28E8"/>
    <w:rsid w:val="005B2E14"/>
    <w:rsid w:val="005B3966"/>
    <w:rsid w:val="005B3B04"/>
    <w:rsid w:val="005B4387"/>
    <w:rsid w:val="005B5C7F"/>
    <w:rsid w:val="005B61EE"/>
    <w:rsid w:val="005B61FC"/>
    <w:rsid w:val="005B663B"/>
    <w:rsid w:val="005B66A6"/>
    <w:rsid w:val="005B6A45"/>
    <w:rsid w:val="005B7697"/>
    <w:rsid w:val="005B7734"/>
    <w:rsid w:val="005C26DE"/>
    <w:rsid w:val="005C28FB"/>
    <w:rsid w:val="005C2BAD"/>
    <w:rsid w:val="005C3E5E"/>
    <w:rsid w:val="005C418A"/>
    <w:rsid w:val="005C47BE"/>
    <w:rsid w:val="005C5504"/>
    <w:rsid w:val="005C57D0"/>
    <w:rsid w:val="005C637B"/>
    <w:rsid w:val="005C6A93"/>
    <w:rsid w:val="005C6AFC"/>
    <w:rsid w:val="005C7339"/>
    <w:rsid w:val="005C7735"/>
    <w:rsid w:val="005C7AAE"/>
    <w:rsid w:val="005C7B29"/>
    <w:rsid w:val="005C7BFC"/>
    <w:rsid w:val="005C7D5A"/>
    <w:rsid w:val="005C7D90"/>
    <w:rsid w:val="005D00E8"/>
    <w:rsid w:val="005D034C"/>
    <w:rsid w:val="005D09E6"/>
    <w:rsid w:val="005D0DD9"/>
    <w:rsid w:val="005D121F"/>
    <w:rsid w:val="005D2543"/>
    <w:rsid w:val="005D278E"/>
    <w:rsid w:val="005D315F"/>
    <w:rsid w:val="005D3378"/>
    <w:rsid w:val="005D3628"/>
    <w:rsid w:val="005D3ED3"/>
    <w:rsid w:val="005D414E"/>
    <w:rsid w:val="005D511F"/>
    <w:rsid w:val="005D53C2"/>
    <w:rsid w:val="005D5D94"/>
    <w:rsid w:val="005D62A4"/>
    <w:rsid w:val="005D6E44"/>
    <w:rsid w:val="005D7AA0"/>
    <w:rsid w:val="005D7BE0"/>
    <w:rsid w:val="005D7D1B"/>
    <w:rsid w:val="005E18AD"/>
    <w:rsid w:val="005E18CC"/>
    <w:rsid w:val="005E1EAE"/>
    <w:rsid w:val="005E2152"/>
    <w:rsid w:val="005E23C2"/>
    <w:rsid w:val="005E2640"/>
    <w:rsid w:val="005E36DA"/>
    <w:rsid w:val="005E3D84"/>
    <w:rsid w:val="005E4E8F"/>
    <w:rsid w:val="005E537D"/>
    <w:rsid w:val="005E5826"/>
    <w:rsid w:val="005E5BBB"/>
    <w:rsid w:val="005E6253"/>
    <w:rsid w:val="005E64BE"/>
    <w:rsid w:val="005E673B"/>
    <w:rsid w:val="005F043A"/>
    <w:rsid w:val="005F1A16"/>
    <w:rsid w:val="005F1B30"/>
    <w:rsid w:val="005F219C"/>
    <w:rsid w:val="005F3194"/>
    <w:rsid w:val="005F3A9E"/>
    <w:rsid w:val="005F4A56"/>
    <w:rsid w:val="005F4D28"/>
    <w:rsid w:val="005F517A"/>
    <w:rsid w:val="005F7030"/>
    <w:rsid w:val="005F74F4"/>
    <w:rsid w:val="006005CA"/>
    <w:rsid w:val="006006BF"/>
    <w:rsid w:val="00600C8D"/>
    <w:rsid w:val="00600FC5"/>
    <w:rsid w:val="00601A6A"/>
    <w:rsid w:val="0060277C"/>
    <w:rsid w:val="00602D2F"/>
    <w:rsid w:val="00602DDB"/>
    <w:rsid w:val="00602FF4"/>
    <w:rsid w:val="00603A60"/>
    <w:rsid w:val="00603ACF"/>
    <w:rsid w:val="00603E2D"/>
    <w:rsid w:val="00604747"/>
    <w:rsid w:val="0060484D"/>
    <w:rsid w:val="00604F11"/>
    <w:rsid w:val="00605E96"/>
    <w:rsid w:val="00606E84"/>
    <w:rsid w:val="00607899"/>
    <w:rsid w:val="00607A48"/>
    <w:rsid w:val="006102BC"/>
    <w:rsid w:val="00610740"/>
    <w:rsid w:val="006109A1"/>
    <w:rsid w:val="00610B07"/>
    <w:rsid w:val="00610D98"/>
    <w:rsid w:val="0061105B"/>
    <w:rsid w:val="00611B20"/>
    <w:rsid w:val="00613544"/>
    <w:rsid w:val="00613A86"/>
    <w:rsid w:val="00613C03"/>
    <w:rsid w:val="0061492A"/>
    <w:rsid w:val="00614FC9"/>
    <w:rsid w:val="00616C53"/>
    <w:rsid w:val="00617010"/>
    <w:rsid w:val="006170B7"/>
    <w:rsid w:val="0061780B"/>
    <w:rsid w:val="00617974"/>
    <w:rsid w:val="00617D8C"/>
    <w:rsid w:val="0062088C"/>
    <w:rsid w:val="00620E09"/>
    <w:rsid w:val="006212F2"/>
    <w:rsid w:val="006215A5"/>
    <w:rsid w:val="00621B56"/>
    <w:rsid w:val="006224DD"/>
    <w:rsid w:val="00622CEE"/>
    <w:rsid w:val="006239BA"/>
    <w:rsid w:val="006239D7"/>
    <w:rsid w:val="00623DB4"/>
    <w:rsid w:val="0062433C"/>
    <w:rsid w:val="00625639"/>
    <w:rsid w:val="0062584A"/>
    <w:rsid w:val="00625DFA"/>
    <w:rsid w:val="0062661F"/>
    <w:rsid w:val="00626DB4"/>
    <w:rsid w:val="00627982"/>
    <w:rsid w:val="006307E1"/>
    <w:rsid w:val="00630B44"/>
    <w:rsid w:val="00632B8A"/>
    <w:rsid w:val="006344B9"/>
    <w:rsid w:val="00635740"/>
    <w:rsid w:val="006357F1"/>
    <w:rsid w:val="00636486"/>
    <w:rsid w:val="00636CD7"/>
    <w:rsid w:val="00637CAF"/>
    <w:rsid w:val="00640343"/>
    <w:rsid w:val="00640639"/>
    <w:rsid w:val="00641632"/>
    <w:rsid w:val="00641CBF"/>
    <w:rsid w:val="0064257F"/>
    <w:rsid w:val="006440B9"/>
    <w:rsid w:val="0064584F"/>
    <w:rsid w:val="006458EE"/>
    <w:rsid w:val="00646116"/>
    <w:rsid w:val="00646255"/>
    <w:rsid w:val="0064658F"/>
    <w:rsid w:val="00646666"/>
    <w:rsid w:val="00646AD5"/>
    <w:rsid w:val="0064797B"/>
    <w:rsid w:val="00650BAD"/>
    <w:rsid w:val="00650E02"/>
    <w:rsid w:val="00650F25"/>
    <w:rsid w:val="00654380"/>
    <w:rsid w:val="00654D33"/>
    <w:rsid w:val="00654D7B"/>
    <w:rsid w:val="0065606D"/>
    <w:rsid w:val="00656A21"/>
    <w:rsid w:val="00656B7A"/>
    <w:rsid w:val="00657391"/>
    <w:rsid w:val="00657AC9"/>
    <w:rsid w:val="00657B02"/>
    <w:rsid w:val="006605BC"/>
    <w:rsid w:val="00661207"/>
    <w:rsid w:val="0066152E"/>
    <w:rsid w:val="0066312F"/>
    <w:rsid w:val="006644B0"/>
    <w:rsid w:val="00664821"/>
    <w:rsid w:val="00664FD9"/>
    <w:rsid w:val="00665CB1"/>
    <w:rsid w:val="00665DAE"/>
    <w:rsid w:val="0066614E"/>
    <w:rsid w:val="006666E6"/>
    <w:rsid w:val="00666B8D"/>
    <w:rsid w:val="00666C7B"/>
    <w:rsid w:val="00667039"/>
    <w:rsid w:val="0066780E"/>
    <w:rsid w:val="0066786D"/>
    <w:rsid w:val="00667A54"/>
    <w:rsid w:val="0067040B"/>
    <w:rsid w:val="00671333"/>
    <w:rsid w:val="00671EA6"/>
    <w:rsid w:val="0067255C"/>
    <w:rsid w:val="00672D73"/>
    <w:rsid w:val="00672EC3"/>
    <w:rsid w:val="00673B10"/>
    <w:rsid w:val="00674BA4"/>
    <w:rsid w:val="00674FF0"/>
    <w:rsid w:val="00675894"/>
    <w:rsid w:val="00675A55"/>
    <w:rsid w:val="00675CE6"/>
    <w:rsid w:val="006766D7"/>
    <w:rsid w:val="006768DD"/>
    <w:rsid w:val="00676ABD"/>
    <w:rsid w:val="00676EE7"/>
    <w:rsid w:val="00676F69"/>
    <w:rsid w:val="00677981"/>
    <w:rsid w:val="006806EC"/>
    <w:rsid w:val="00681055"/>
    <w:rsid w:val="0068187F"/>
    <w:rsid w:val="00681A96"/>
    <w:rsid w:val="00682646"/>
    <w:rsid w:val="0068378B"/>
    <w:rsid w:val="0068463A"/>
    <w:rsid w:val="00684C6B"/>
    <w:rsid w:val="00685EB4"/>
    <w:rsid w:val="00687A90"/>
    <w:rsid w:val="00691204"/>
    <w:rsid w:val="00692250"/>
    <w:rsid w:val="006922EF"/>
    <w:rsid w:val="00692E61"/>
    <w:rsid w:val="006933FB"/>
    <w:rsid w:val="00693499"/>
    <w:rsid w:val="00695058"/>
    <w:rsid w:val="00695901"/>
    <w:rsid w:val="00695A73"/>
    <w:rsid w:val="00696358"/>
    <w:rsid w:val="00696647"/>
    <w:rsid w:val="00697F17"/>
    <w:rsid w:val="006A0B7A"/>
    <w:rsid w:val="006A1088"/>
    <w:rsid w:val="006A1641"/>
    <w:rsid w:val="006A298C"/>
    <w:rsid w:val="006A2EC1"/>
    <w:rsid w:val="006A331E"/>
    <w:rsid w:val="006A369F"/>
    <w:rsid w:val="006A37C9"/>
    <w:rsid w:val="006A38D4"/>
    <w:rsid w:val="006A3AC5"/>
    <w:rsid w:val="006A3DB3"/>
    <w:rsid w:val="006A3E88"/>
    <w:rsid w:val="006A4AF1"/>
    <w:rsid w:val="006A59AF"/>
    <w:rsid w:val="006A5DDA"/>
    <w:rsid w:val="006A6C28"/>
    <w:rsid w:val="006A6C50"/>
    <w:rsid w:val="006A7958"/>
    <w:rsid w:val="006B0F12"/>
    <w:rsid w:val="006B15D8"/>
    <w:rsid w:val="006B1BC6"/>
    <w:rsid w:val="006B2661"/>
    <w:rsid w:val="006B2E87"/>
    <w:rsid w:val="006B2ED3"/>
    <w:rsid w:val="006B3B92"/>
    <w:rsid w:val="006B52B6"/>
    <w:rsid w:val="006B535A"/>
    <w:rsid w:val="006B5666"/>
    <w:rsid w:val="006B5EB9"/>
    <w:rsid w:val="006B65D8"/>
    <w:rsid w:val="006B67D7"/>
    <w:rsid w:val="006B7FAF"/>
    <w:rsid w:val="006C03F3"/>
    <w:rsid w:val="006C05F2"/>
    <w:rsid w:val="006C1247"/>
    <w:rsid w:val="006C128E"/>
    <w:rsid w:val="006C133A"/>
    <w:rsid w:val="006C1C32"/>
    <w:rsid w:val="006C2FA3"/>
    <w:rsid w:val="006C300F"/>
    <w:rsid w:val="006C380B"/>
    <w:rsid w:val="006C5065"/>
    <w:rsid w:val="006C509B"/>
    <w:rsid w:val="006C50BA"/>
    <w:rsid w:val="006C532C"/>
    <w:rsid w:val="006C542B"/>
    <w:rsid w:val="006D049B"/>
    <w:rsid w:val="006D080B"/>
    <w:rsid w:val="006D0FBB"/>
    <w:rsid w:val="006D1911"/>
    <w:rsid w:val="006D1A44"/>
    <w:rsid w:val="006D1DDC"/>
    <w:rsid w:val="006D21E7"/>
    <w:rsid w:val="006D2F4C"/>
    <w:rsid w:val="006D308D"/>
    <w:rsid w:val="006D32E4"/>
    <w:rsid w:val="006D3F3C"/>
    <w:rsid w:val="006D4184"/>
    <w:rsid w:val="006D42B5"/>
    <w:rsid w:val="006D65A1"/>
    <w:rsid w:val="006D6BDF"/>
    <w:rsid w:val="006D6F46"/>
    <w:rsid w:val="006D7AA8"/>
    <w:rsid w:val="006E0478"/>
    <w:rsid w:val="006E0920"/>
    <w:rsid w:val="006E0D1F"/>
    <w:rsid w:val="006E2499"/>
    <w:rsid w:val="006E4175"/>
    <w:rsid w:val="006E470B"/>
    <w:rsid w:val="006E63A1"/>
    <w:rsid w:val="006E65BF"/>
    <w:rsid w:val="006E66E1"/>
    <w:rsid w:val="006E70E2"/>
    <w:rsid w:val="006E7640"/>
    <w:rsid w:val="006F0FAA"/>
    <w:rsid w:val="006F1A73"/>
    <w:rsid w:val="006F1CD5"/>
    <w:rsid w:val="006F2255"/>
    <w:rsid w:val="006F22E5"/>
    <w:rsid w:val="006F23F7"/>
    <w:rsid w:val="006F31C1"/>
    <w:rsid w:val="006F3CA5"/>
    <w:rsid w:val="006F3EEC"/>
    <w:rsid w:val="006F5AF6"/>
    <w:rsid w:val="006F5D8C"/>
    <w:rsid w:val="006F6A0F"/>
    <w:rsid w:val="006F7261"/>
    <w:rsid w:val="006F72A7"/>
    <w:rsid w:val="006F742C"/>
    <w:rsid w:val="006F75D9"/>
    <w:rsid w:val="0070128B"/>
    <w:rsid w:val="00701832"/>
    <w:rsid w:val="00701EF0"/>
    <w:rsid w:val="0070259B"/>
    <w:rsid w:val="00702704"/>
    <w:rsid w:val="00704086"/>
    <w:rsid w:val="00704609"/>
    <w:rsid w:val="00704C25"/>
    <w:rsid w:val="00704FA9"/>
    <w:rsid w:val="0070502B"/>
    <w:rsid w:val="007060D9"/>
    <w:rsid w:val="00706467"/>
    <w:rsid w:val="00706A12"/>
    <w:rsid w:val="00706D0B"/>
    <w:rsid w:val="0070734E"/>
    <w:rsid w:val="0070749D"/>
    <w:rsid w:val="0070785F"/>
    <w:rsid w:val="0070787E"/>
    <w:rsid w:val="007122BD"/>
    <w:rsid w:val="00712DDF"/>
    <w:rsid w:val="007136AC"/>
    <w:rsid w:val="0071382A"/>
    <w:rsid w:val="00713C6D"/>
    <w:rsid w:val="00714719"/>
    <w:rsid w:val="00714B3C"/>
    <w:rsid w:val="00715672"/>
    <w:rsid w:val="00715D9D"/>
    <w:rsid w:val="0071637F"/>
    <w:rsid w:val="00716E2A"/>
    <w:rsid w:val="00717A57"/>
    <w:rsid w:val="00717A64"/>
    <w:rsid w:val="00722228"/>
    <w:rsid w:val="007228AD"/>
    <w:rsid w:val="007233EB"/>
    <w:rsid w:val="00723773"/>
    <w:rsid w:val="00723AAF"/>
    <w:rsid w:val="007240A7"/>
    <w:rsid w:val="00725622"/>
    <w:rsid w:val="00725F8E"/>
    <w:rsid w:val="00726491"/>
    <w:rsid w:val="00726765"/>
    <w:rsid w:val="00726E17"/>
    <w:rsid w:val="00727729"/>
    <w:rsid w:val="00727B8E"/>
    <w:rsid w:val="0073032A"/>
    <w:rsid w:val="0073036F"/>
    <w:rsid w:val="00731505"/>
    <w:rsid w:val="00731744"/>
    <w:rsid w:val="00731B6B"/>
    <w:rsid w:val="00731C91"/>
    <w:rsid w:val="007321CD"/>
    <w:rsid w:val="007325AE"/>
    <w:rsid w:val="0073292B"/>
    <w:rsid w:val="007335DA"/>
    <w:rsid w:val="00733874"/>
    <w:rsid w:val="00734362"/>
    <w:rsid w:val="007344A0"/>
    <w:rsid w:val="007345DF"/>
    <w:rsid w:val="0073678B"/>
    <w:rsid w:val="00736B45"/>
    <w:rsid w:val="00736EDF"/>
    <w:rsid w:val="00737601"/>
    <w:rsid w:val="007376DC"/>
    <w:rsid w:val="00740210"/>
    <w:rsid w:val="007403A9"/>
    <w:rsid w:val="0074064C"/>
    <w:rsid w:val="007409D2"/>
    <w:rsid w:val="00740BFA"/>
    <w:rsid w:val="007413AD"/>
    <w:rsid w:val="007415AA"/>
    <w:rsid w:val="00741935"/>
    <w:rsid w:val="0074194A"/>
    <w:rsid w:val="007426DF"/>
    <w:rsid w:val="00743812"/>
    <w:rsid w:val="00743E63"/>
    <w:rsid w:val="00745142"/>
    <w:rsid w:val="00745975"/>
    <w:rsid w:val="0074608F"/>
    <w:rsid w:val="00746A72"/>
    <w:rsid w:val="0074707C"/>
    <w:rsid w:val="007474FB"/>
    <w:rsid w:val="007503F9"/>
    <w:rsid w:val="00750839"/>
    <w:rsid w:val="00750A3E"/>
    <w:rsid w:val="00750CFF"/>
    <w:rsid w:val="00750E6E"/>
    <w:rsid w:val="0075107E"/>
    <w:rsid w:val="00752DDC"/>
    <w:rsid w:val="00752EC8"/>
    <w:rsid w:val="00754DA1"/>
    <w:rsid w:val="00755950"/>
    <w:rsid w:val="00756CCA"/>
    <w:rsid w:val="0075737F"/>
    <w:rsid w:val="0075755E"/>
    <w:rsid w:val="00757FE9"/>
    <w:rsid w:val="0076093C"/>
    <w:rsid w:val="00760EA0"/>
    <w:rsid w:val="00761653"/>
    <w:rsid w:val="00761690"/>
    <w:rsid w:val="00761896"/>
    <w:rsid w:val="007627C1"/>
    <w:rsid w:val="00762D46"/>
    <w:rsid w:val="00763150"/>
    <w:rsid w:val="007638F0"/>
    <w:rsid w:val="00763932"/>
    <w:rsid w:val="007647CA"/>
    <w:rsid w:val="007656A9"/>
    <w:rsid w:val="00765883"/>
    <w:rsid w:val="0076628C"/>
    <w:rsid w:val="00767377"/>
    <w:rsid w:val="007674C7"/>
    <w:rsid w:val="007709E4"/>
    <w:rsid w:val="007715E2"/>
    <w:rsid w:val="00771ACB"/>
    <w:rsid w:val="00771CDE"/>
    <w:rsid w:val="00773078"/>
    <w:rsid w:val="00773519"/>
    <w:rsid w:val="00773C46"/>
    <w:rsid w:val="00774368"/>
    <w:rsid w:val="00774666"/>
    <w:rsid w:val="00774A00"/>
    <w:rsid w:val="00774A5A"/>
    <w:rsid w:val="00774E37"/>
    <w:rsid w:val="00774E8B"/>
    <w:rsid w:val="00774F3E"/>
    <w:rsid w:val="00775272"/>
    <w:rsid w:val="007756BA"/>
    <w:rsid w:val="007760DA"/>
    <w:rsid w:val="00776705"/>
    <w:rsid w:val="00776749"/>
    <w:rsid w:val="00777280"/>
    <w:rsid w:val="007773F8"/>
    <w:rsid w:val="0077769F"/>
    <w:rsid w:val="007777B7"/>
    <w:rsid w:val="00777C87"/>
    <w:rsid w:val="0078106B"/>
    <w:rsid w:val="007813BD"/>
    <w:rsid w:val="00781A42"/>
    <w:rsid w:val="007827E7"/>
    <w:rsid w:val="00782F0E"/>
    <w:rsid w:val="00782FBD"/>
    <w:rsid w:val="0078345E"/>
    <w:rsid w:val="00783536"/>
    <w:rsid w:val="00783557"/>
    <w:rsid w:val="007850C9"/>
    <w:rsid w:val="007853C2"/>
    <w:rsid w:val="007859D1"/>
    <w:rsid w:val="007859F5"/>
    <w:rsid w:val="0078613E"/>
    <w:rsid w:val="007866E0"/>
    <w:rsid w:val="00786A98"/>
    <w:rsid w:val="00786E43"/>
    <w:rsid w:val="00790CEB"/>
    <w:rsid w:val="007916A4"/>
    <w:rsid w:val="00792261"/>
    <w:rsid w:val="00792A16"/>
    <w:rsid w:val="00792E7D"/>
    <w:rsid w:val="00792F11"/>
    <w:rsid w:val="00793345"/>
    <w:rsid w:val="007936FB"/>
    <w:rsid w:val="00794452"/>
    <w:rsid w:val="0079564B"/>
    <w:rsid w:val="00795F3C"/>
    <w:rsid w:val="00797199"/>
    <w:rsid w:val="00797931"/>
    <w:rsid w:val="007A18EF"/>
    <w:rsid w:val="007A1F5F"/>
    <w:rsid w:val="007A2193"/>
    <w:rsid w:val="007A2496"/>
    <w:rsid w:val="007A24ED"/>
    <w:rsid w:val="007A475A"/>
    <w:rsid w:val="007A48D7"/>
    <w:rsid w:val="007A4CE5"/>
    <w:rsid w:val="007A73A2"/>
    <w:rsid w:val="007A7467"/>
    <w:rsid w:val="007A7614"/>
    <w:rsid w:val="007A7C34"/>
    <w:rsid w:val="007A7CB1"/>
    <w:rsid w:val="007B0002"/>
    <w:rsid w:val="007B0D26"/>
    <w:rsid w:val="007B0D83"/>
    <w:rsid w:val="007B1CE8"/>
    <w:rsid w:val="007B1ECF"/>
    <w:rsid w:val="007B1F44"/>
    <w:rsid w:val="007B22C4"/>
    <w:rsid w:val="007B492F"/>
    <w:rsid w:val="007B4F95"/>
    <w:rsid w:val="007B5559"/>
    <w:rsid w:val="007B7445"/>
    <w:rsid w:val="007B754D"/>
    <w:rsid w:val="007B79DC"/>
    <w:rsid w:val="007B7AC7"/>
    <w:rsid w:val="007B7E16"/>
    <w:rsid w:val="007C0464"/>
    <w:rsid w:val="007C1866"/>
    <w:rsid w:val="007C20DB"/>
    <w:rsid w:val="007C21B9"/>
    <w:rsid w:val="007C26FC"/>
    <w:rsid w:val="007C2A0F"/>
    <w:rsid w:val="007C30C1"/>
    <w:rsid w:val="007C3C15"/>
    <w:rsid w:val="007C4186"/>
    <w:rsid w:val="007C41C0"/>
    <w:rsid w:val="007C5046"/>
    <w:rsid w:val="007C5653"/>
    <w:rsid w:val="007C5822"/>
    <w:rsid w:val="007C5A57"/>
    <w:rsid w:val="007C6380"/>
    <w:rsid w:val="007D03AD"/>
    <w:rsid w:val="007D041B"/>
    <w:rsid w:val="007D1484"/>
    <w:rsid w:val="007D17BC"/>
    <w:rsid w:val="007D23F2"/>
    <w:rsid w:val="007D2897"/>
    <w:rsid w:val="007D2AF9"/>
    <w:rsid w:val="007D2C7D"/>
    <w:rsid w:val="007D2CB5"/>
    <w:rsid w:val="007D2EE6"/>
    <w:rsid w:val="007D3D43"/>
    <w:rsid w:val="007D3E45"/>
    <w:rsid w:val="007D487B"/>
    <w:rsid w:val="007D59AA"/>
    <w:rsid w:val="007D69D6"/>
    <w:rsid w:val="007D6E8D"/>
    <w:rsid w:val="007D71B3"/>
    <w:rsid w:val="007D79C1"/>
    <w:rsid w:val="007D79ED"/>
    <w:rsid w:val="007E0652"/>
    <w:rsid w:val="007E0706"/>
    <w:rsid w:val="007E1483"/>
    <w:rsid w:val="007E15C4"/>
    <w:rsid w:val="007E2C51"/>
    <w:rsid w:val="007E378F"/>
    <w:rsid w:val="007E3EAA"/>
    <w:rsid w:val="007E4229"/>
    <w:rsid w:val="007E42B5"/>
    <w:rsid w:val="007E4DAF"/>
    <w:rsid w:val="007E5841"/>
    <w:rsid w:val="007E5CA4"/>
    <w:rsid w:val="007E6301"/>
    <w:rsid w:val="007E6864"/>
    <w:rsid w:val="007F00F9"/>
    <w:rsid w:val="007F0444"/>
    <w:rsid w:val="007F0642"/>
    <w:rsid w:val="007F06B4"/>
    <w:rsid w:val="007F0992"/>
    <w:rsid w:val="007F0F42"/>
    <w:rsid w:val="007F140F"/>
    <w:rsid w:val="007F1D4E"/>
    <w:rsid w:val="007F29CB"/>
    <w:rsid w:val="007F2A0A"/>
    <w:rsid w:val="007F2D6E"/>
    <w:rsid w:val="007F317A"/>
    <w:rsid w:val="007F3445"/>
    <w:rsid w:val="007F3B2F"/>
    <w:rsid w:val="007F5019"/>
    <w:rsid w:val="007F50B0"/>
    <w:rsid w:val="007F57FD"/>
    <w:rsid w:val="007F72CE"/>
    <w:rsid w:val="007F75BC"/>
    <w:rsid w:val="007F7C43"/>
    <w:rsid w:val="008009B6"/>
    <w:rsid w:val="00801465"/>
    <w:rsid w:val="0080188D"/>
    <w:rsid w:val="00803D20"/>
    <w:rsid w:val="00803DCF"/>
    <w:rsid w:val="00804831"/>
    <w:rsid w:val="0080500C"/>
    <w:rsid w:val="008053DA"/>
    <w:rsid w:val="00805EFE"/>
    <w:rsid w:val="00806277"/>
    <w:rsid w:val="00806831"/>
    <w:rsid w:val="00806B80"/>
    <w:rsid w:val="00806BBC"/>
    <w:rsid w:val="008104D6"/>
    <w:rsid w:val="008104E4"/>
    <w:rsid w:val="00810615"/>
    <w:rsid w:val="00810B59"/>
    <w:rsid w:val="00810D92"/>
    <w:rsid w:val="00811440"/>
    <w:rsid w:val="008116FC"/>
    <w:rsid w:val="00811AC6"/>
    <w:rsid w:val="00811C13"/>
    <w:rsid w:val="0081245B"/>
    <w:rsid w:val="008125C5"/>
    <w:rsid w:val="00812EF9"/>
    <w:rsid w:val="00812F1F"/>
    <w:rsid w:val="00813A77"/>
    <w:rsid w:val="00814372"/>
    <w:rsid w:val="008147E0"/>
    <w:rsid w:val="00817421"/>
    <w:rsid w:val="00817809"/>
    <w:rsid w:val="00817AF2"/>
    <w:rsid w:val="00817EBF"/>
    <w:rsid w:val="00817F2E"/>
    <w:rsid w:val="00817FCA"/>
    <w:rsid w:val="00820FEB"/>
    <w:rsid w:val="00821062"/>
    <w:rsid w:val="0082166B"/>
    <w:rsid w:val="00821D50"/>
    <w:rsid w:val="00822D82"/>
    <w:rsid w:val="00824A70"/>
    <w:rsid w:val="00824F59"/>
    <w:rsid w:val="0082513E"/>
    <w:rsid w:val="00825195"/>
    <w:rsid w:val="008251E0"/>
    <w:rsid w:val="00826198"/>
    <w:rsid w:val="008261D7"/>
    <w:rsid w:val="008261EB"/>
    <w:rsid w:val="00826699"/>
    <w:rsid w:val="00826F69"/>
    <w:rsid w:val="00827516"/>
    <w:rsid w:val="00827668"/>
    <w:rsid w:val="00827B46"/>
    <w:rsid w:val="0083002E"/>
    <w:rsid w:val="00830839"/>
    <w:rsid w:val="0083210E"/>
    <w:rsid w:val="00833B40"/>
    <w:rsid w:val="0083489D"/>
    <w:rsid w:val="00835EF4"/>
    <w:rsid w:val="008372D5"/>
    <w:rsid w:val="008374DA"/>
    <w:rsid w:val="00837619"/>
    <w:rsid w:val="0083789A"/>
    <w:rsid w:val="008379C3"/>
    <w:rsid w:val="00837DAD"/>
    <w:rsid w:val="00840057"/>
    <w:rsid w:val="008404D6"/>
    <w:rsid w:val="00840522"/>
    <w:rsid w:val="00840BF8"/>
    <w:rsid w:val="00840D0F"/>
    <w:rsid w:val="00841E27"/>
    <w:rsid w:val="008430DF"/>
    <w:rsid w:val="0084310F"/>
    <w:rsid w:val="00843173"/>
    <w:rsid w:val="008432F1"/>
    <w:rsid w:val="00843517"/>
    <w:rsid w:val="00843EB0"/>
    <w:rsid w:val="008447D5"/>
    <w:rsid w:val="00844D44"/>
    <w:rsid w:val="00845388"/>
    <w:rsid w:val="00845E63"/>
    <w:rsid w:val="00846977"/>
    <w:rsid w:val="00846C65"/>
    <w:rsid w:val="00846F62"/>
    <w:rsid w:val="00847475"/>
    <w:rsid w:val="00847807"/>
    <w:rsid w:val="008478D8"/>
    <w:rsid w:val="00847CF4"/>
    <w:rsid w:val="00851171"/>
    <w:rsid w:val="00851D50"/>
    <w:rsid w:val="00853064"/>
    <w:rsid w:val="00854218"/>
    <w:rsid w:val="00855134"/>
    <w:rsid w:val="00855F09"/>
    <w:rsid w:val="008560AA"/>
    <w:rsid w:val="008561CB"/>
    <w:rsid w:val="008563B8"/>
    <w:rsid w:val="00856AF2"/>
    <w:rsid w:val="008579CE"/>
    <w:rsid w:val="00857A24"/>
    <w:rsid w:val="00857E16"/>
    <w:rsid w:val="00857F13"/>
    <w:rsid w:val="00860185"/>
    <w:rsid w:val="00860A92"/>
    <w:rsid w:val="00860D3B"/>
    <w:rsid w:val="008611F9"/>
    <w:rsid w:val="008612C2"/>
    <w:rsid w:val="00861F7E"/>
    <w:rsid w:val="008632A1"/>
    <w:rsid w:val="008635A7"/>
    <w:rsid w:val="00863C4A"/>
    <w:rsid w:val="0086409D"/>
    <w:rsid w:val="00864268"/>
    <w:rsid w:val="008646F6"/>
    <w:rsid w:val="008649E9"/>
    <w:rsid w:val="00865B84"/>
    <w:rsid w:val="0086787F"/>
    <w:rsid w:val="008678D2"/>
    <w:rsid w:val="00867D3F"/>
    <w:rsid w:val="00867F6B"/>
    <w:rsid w:val="008700A9"/>
    <w:rsid w:val="008700CD"/>
    <w:rsid w:val="00870918"/>
    <w:rsid w:val="0087096E"/>
    <w:rsid w:val="00870BFC"/>
    <w:rsid w:val="00870FDD"/>
    <w:rsid w:val="00871DA5"/>
    <w:rsid w:val="008720E9"/>
    <w:rsid w:val="008722ED"/>
    <w:rsid w:val="008724D0"/>
    <w:rsid w:val="008727D1"/>
    <w:rsid w:val="00872842"/>
    <w:rsid w:val="00872B1D"/>
    <w:rsid w:val="00873C6A"/>
    <w:rsid w:val="0087429A"/>
    <w:rsid w:val="00874646"/>
    <w:rsid w:val="0087465D"/>
    <w:rsid w:val="00875B3C"/>
    <w:rsid w:val="00875CB4"/>
    <w:rsid w:val="00876183"/>
    <w:rsid w:val="008762D4"/>
    <w:rsid w:val="0087637C"/>
    <w:rsid w:val="00876ED6"/>
    <w:rsid w:val="008771FC"/>
    <w:rsid w:val="0088009C"/>
    <w:rsid w:val="008827F4"/>
    <w:rsid w:val="008836F7"/>
    <w:rsid w:val="00883F8C"/>
    <w:rsid w:val="00884203"/>
    <w:rsid w:val="00884222"/>
    <w:rsid w:val="00884676"/>
    <w:rsid w:val="00884980"/>
    <w:rsid w:val="00884AD6"/>
    <w:rsid w:val="0088546F"/>
    <w:rsid w:val="00886542"/>
    <w:rsid w:val="00886592"/>
    <w:rsid w:val="00886A05"/>
    <w:rsid w:val="008878A2"/>
    <w:rsid w:val="00890175"/>
    <w:rsid w:val="00891364"/>
    <w:rsid w:val="008920C0"/>
    <w:rsid w:val="00892213"/>
    <w:rsid w:val="008931E6"/>
    <w:rsid w:val="00894B15"/>
    <w:rsid w:val="00894DB8"/>
    <w:rsid w:val="00895E76"/>
    <w:rsid w:val="008961AD"/>
    <w:rsid w:val="00896873"/>
    <w:rsid w:val="00897733"/>
    <w:rsid w:val="0089792D"/>
    <w:rsid w:val="00897E69"/>
    <w:rsid w:val="008A0362"/>
    <w:rsid w:val="008A0D3B"/>
    <w:rsid w:val="008A0DFB"/>
    <w:rsid w:val="008A11FE"/>
    <w:rsid w:val="008A1854"/>
    <w:rsid w:val="008A1908"/>
    <w:rsid w:val="008A1AAC"/>
    <w:rsid w:val="008A1D9D"/>
    <w:rsid w:val="008A28FC"/>
    <w:rsid w:val="008A2E68"/>
    <w:rsid w:val="008A2FF4"/>
    <w:rsid w:val="008A5800"/>
    <w:rsid w:val="008A5E04"/>
    <w:rsid w:val="008A5E85"/>
    <w:rsid w:val="008A5EFB"/>
    <w:rsid w:val="008A5F87"/>
    <w:rsid w:val="008A6514"/>
    <w:rsid w:val="008A6686"/>
    <w:rsid w:val="008A6695"/>
    <w:rsid w:val="008A68EC"/>
    <w:rsid w:val="008B1F54"/>
    <w:rsid w:val="008B25F6"/>
    <w:rsid w:val="008B3FAA"/>
    <w:rsid w:val="008B408B"/>
    <w:rsid w:val="008B437D"/>
    <w:rsid w:val="008B4612"/>
    <w:rsid w:val="008B4FC6"/>
    <w:rsid w:val="008B507E"/>
    <w:rsid w:val="008B5FB8"/>
    <w:rsid w:val="008B6634"/>
    <w:rsid w:val="008B7CAF"/>
    <w:rsid w:val="008C0096"/>
    <w:rsid w:val="008C0232"/>
    <w:rsid w:val="008C0326"/>
    <w:rsid w:val="008C085E"/>
    <w:rsid w:val="008C0922"/>
    <w:rsid w:val="008C0E15"/>
    <w:rsid w:val="008C1B7F"/>
    <w:rsid w:val="008C24CF"/>
    <w:rsid w:val="008C31D6"/>
    <w:rsid w:val="008C441C"/>
    <w:rsid w:val="008C47F6"/>
    <w:rsid w:val="008C4A42"/>
    <w:rsid w:val="008C510F"/>
    <w:rsid w:val="008C5336"/>
    <w:rsid w:val="008C5B00"/>
    <w:rsid w:val="008C5FE0"/>
    <w:rsid w:val="008C6437"/>
    <w:rsid w:val="008C6AA5"/>
    <w:rsid w:val="008C71DD"/>
    <w:rsid w:val="008C7729"/>
    <w:rsid w:val="008D090E"/>
    <w:rsid w:val="008D1C6B"/>
    <w:rsid w:val="008D344F"/>
    <w:rsid w:val="008D38C8"/>
    <w:rsid w:val="008D3DCD"/>
    <w:rsid w:val="008D58FB"/>
    <w:rsid w:val="008D68C9"/>
    <w:rsid w:val="008D704C"/>
    <w:rsid w:val="008D7339"/>
    <w:rsid w:val="008D7494"/>
    <w:rsid w:val="008D7799"/>
    <w:rsid w:val="008E098C"/>
    <w:rsid w:val="008E0C2F"/>
    <w:rsid w:val="008E0C5A"/>
    <w:rsid w:val="008E1360"/>
    <w:rsid w:val="008E1921"/>
    <w:rsid w:val="008E279B"/>
    <w:rsid w:val="008E3619"/>
    <w:rsid w:val="008E3A50"/>
    <w:rsid w:val="008E4255"/>
    <w:rsid w:val="008E4CB0"/>
    <w:rsid w:val="008E5166"/>
    <w:rsid w:val="008E5648"/>
    <w:rsid w:val="008E58AA"/>
    <w:rsid w:val="008E5C41"/>
    <w:rsid w:val="008E6FB0"/>
    <w:rsid w:val="008E713F"/>
    <w:rsid w:val="008E765B"/>
    <w:rsid w:val="008F0061"/>
    <w:rsid w:val="008F13BC"/>
    <w:rsid w:val="008F19A8"/>
    <w:rsid w:val="008F3278"/>
    <w:rsid w:val="008F3A6C"/>
    <w:rsid w:val="008F3B3E"/>
    <w:rsid w:val="008F450E"/>
    <w:rsid w:val="008F45F1"/>
    <w:rsid w:val="008F4A0E"/>
    <w:rsid w:val="008F4C5B"/>
    <w:rsid w:val="008F58E7"/>
    <w:rsid w:val="008F5906"/>
    <w:rsid w:val="008F604B"/>
    <w:rsid w:val="008F6D8E"/>
    <w:rsid w:val="008F7210"/>
    <w:rsid w:val="008F7DF0"/>
    <w:rsid w:val="009002F8"/>
    <w:rsid w:val="0090043C"/>
    <w:rsid w:val="00900735"/>
    <w:rsid w:val="00901FFE"/>
    <w:rsid w:val="00902D02"/>
    <w:rsid w:val="009035B9"/>
    <w:rsid w:val="009038AB"/>
    <w:rsid w:val="0090394A"/>
    <w:rsid w:val="00904F27"/>
    <w:rsid w:val="00906B22"/>
    <w:rsid w:val="00907069"/>
    <w:rsid w:val="00910904"/>
    <w:rsid w:val="0091099A"/>
    <w:rsid w:val="009114DF"/>
    <w:rsid w:val="009119F2"/>
    <w:rsid w:val="00911CF5"/>
    <w:rsid w:val="00911D58"/>
    <w:rsid w:val="009121A7"/>
    <w:rsid w:val="0091251F"/>
    <w:rsid w:val="00912D33"/>
    <w:rsid w:val="00913D1F"/>
    <w:rsid w:val="009149D8"/>
    <w:rsid w:val="00915519"/>
    <w:rsid w:val="00915960"/>
    <w:rsid w:val="00915E3A"/>
    <w:rsid w:val="0091628A"/>
    <w:rsid w:val="0091648D"/>
    <w:rsid w:val="00916D77"/>
    <w:rsid w:val="0091712B"/>
    <w:rsid w:val="00917F7C"/>
    <w:rsid w:val="00920999"/>
    <w:rsid w:val="00920C9E"/>
    <w:rsid w:val="009213C6"/>
    <w:rsid w:val="009213EB"/>
    <w:rsid w:val="00921774"/>
    <w:rsid w:val="00922359"/>
    <w:rsid w:val="00922682"/>
    <w:rsid w:val="00922950"/>
    <w:rsid w:val="0092366E"/>
    <w:rsid w:val="009245B1"/>
    <w:rsid w:val="009259BB"/>
    <w:rsid w:val="00926334"/>
    <w:rsid w:val="0092683C"/>
    <w:rsid w:val="009273F0"/>
    <w:rsid w:val="0092767B"/>
    <w:rsid w:val="00927E59"/>
    <w:rsid w:val="009307DB"/>
    <w:rsid w:val="00930D4C"/>
    <w:rsid w:val="00931443"/>
    <w:rsid w:val="009314C4"/>
    <w:rsid w:val="00931E64"/>
    <w:rsid w:val="00931EEA"/>
    <w:rsid w:val="00932348"/>
    <w:rsid w:val="00933A28"/>
    <w:rsid w:val="00935196"/>
    <w:rsid w:val="00935318"/>
    <w:rsid w:val="00935EE5"/>
    <w:rsid w:val="00935EF8"/>
    <w:rsid w:val="009373CA"/>
    <w:rsid w:val="00937D39"/>
    <w:rsid w:val="00940DB7"/>
    <w:rsid w:val="00940EFA"/>
    <w:rsid w:val="009413D5"/>
    <w:rsid w:val="00941C9C"/>
    <w:rsid w:val="0094207B"/>
    <w:rsid w:val="00942310"/>
    <w:rsid w:val="009438A2"/>
    <w:rsid w:val="00944052"/>
    <w:rsid w:val="009446DC"/>
    <w:rsid w:val="009452B7"/>
    <w:rsid w:val="0094624E"/>
    <w:rsid w:val="00946864"/>
    <w:rsid w:val="00946A85"/>
    <w:rsid w:val="0094711C"/>
    <w:rsid w:val="00950F5A"/>
    <w:rsid w:val="00951C38"/>
    <w:rsid w:val="009522A9"/>
    <w:rsid w:val="00952ACD"/>
    <w:rsid w:val="00954514"/>
    <w:rsid w:val="009557D8"/>
    <w:rsid w:val="00955856"/>
    <w:rsid w:val="00955F4A"/>
    <w:rsid w:val="00955FBF"/>
    <w:rsid w:val="009561DC"/>
    <w:rsid w:val="0095642D"/>
    <w:rsid w:val="009569D6"/>
    <w:rsid w:val="00956EA4"/>
    <w:rsid w:val="0095745F"/>
    <w:rsid w:val="009577C3"/>
    <w:rsid w:val="009577F8"/>
    <w:rsid w:val="00960C1F"/>
    <w:rsid w:val="00962203"/>
    <w:rsid w:val="00962420"/>
    <w:rsid w:val="00962AAD"/>
    <w:rsid w:val="00963029"/>
    <w:rsid w:val="0096326E"/>
    <w:rsid w:val="009640ED"/>
    <w:rsid w:val="009649B3"/>
    <w:rsid w:val="00964E2B"/>
    <w:rsid w:val="0096527D"/>
    <w:rsid w:val="009665E9"/>
    <w:rsid w:val="009673B6"/>
    <w:rsid w:val="00967512"/>
    <w:rsid w:val="00970409"/>
    <w:rsid w:val="00970617"/>
    <w:rsid w:val="0097070D"/>
    <w:rsid w:val="00970C5F"/>
    <w:rsid w:val="00970F8D"/>
    <w:rsid w:val="0097176B"/>
    <w:rsid w:val="009721DA"/>
    <w:rsid w:val="009724E5"/>
    <w:rsid w:val="00972753"/>
    <w:rsid w:val="00972886"/>
    <w:rsid w:val="00972A55"/>
    <w:rsid w:val="00972AB2"/>
    <w:rsid w:val="00973ED6"/>
    <w:rsid w:val="0097423F"/>
    <w:rsid w:val="0097498F"/>
    <w:rsid w:val="00974AF1"/>
    <w:rsid w:val="00976325"/>
    <w:rsid w:val="00976513"/>
    <w:rsid w:val="0098047E"/>
    <w:rsid w:val="00980B7C"/>
    <w:rsid w:val="00980D33"/>
    <w:rsid w:val="00981CE9"/>
    <w:rsid w:val="009834CD"/>
    <w:rsid w:val="00983792"/>
    <w:rsid w:val="0098394C"/>
    <w:rsid w:val="00983C2C"/>
    <w:rsid w:val="00983DE4"/>
    <w:rsid w:val="00985A86"/>
    <w:rsid w:val="00985B00"/>
    <w:rsid w:val="00985D7D"/>
    <w:rsid w:val="00986004"/>
    <w:rsid w:val="0098696A"/>
    <w:rsid w:val="00986CCF"/>
    <w:rsid w:val="00987BD9"/>
    <w:rsid w:val="009900C6"/>
    <w:rsid w:val="00990585"/>
    <w:rsid w:val="00990C01"/>
    <w:rsid w:val="00990F93"/>
    <w:rsid w:val="009910A3"/>
    <w:rsid w:val="009916F7"/>
    <w:rsid w:val="009918C8"/>
    <w:rsid w:val="00991A77"/>
    <w:rsid w:val="00991AA7"/>
    <w:rsid w:val="00992CBC"/>
    <w:rsid w:val="00993919"/>
    <w:rsid w:val="009941F2"/>
    <w:rsid w:val="00994D93"/>
    <w:rsid w:val="00995163"/>
    <w:rsid w:val="009957FC"/>
    <w:rsid w:val="00995A69"/>
    <w:rsid w:val="009961F5"/>
    <w:rsid w:val="00996826"/>
    <w:rsid w:val="00997EED"/>
    <w:rsid w:val="009A0EED"/>
    <w:rsid w:val="009A12BF"/>
    <w:rsid w:val="009A16B5"/>
    <w:rsid w:val="009A1A86"/>
    <w:rsid w:val="009A320D"/>
    <w:rsid w:val="009A3A74"/>
    <w:rsid w:val="009A4F80"/>
    <w:rsid w:val="009A5BB8"/>
    <w:rsid w:val="009A6720"/>
    <w:rsid w:val="009A6B40"/>
    <w:rsid w:val="009A6C25"/>
    <w:rsid w:val="009A6F24"/>
    <w:rsid w:val="009A7C48"/>
    <w:rsid w:val="009B13FE"/>
    <w:rsid w:val="009B1A7C"/>
    <w:rsid w:val="009B1CC5"/>
    <w:rsid w:val="009B1FA2"/>
    <w:rsid w:val="009B21B7"/>
    <w:rsid w:val="009B2C97"/>
    <w:rsid w:val="009B2D25"/>
    <w:rsid w:val="009B3388"/>
    <w:rsid w:val="009B3838"/>
    <w:rsid w:val="009B439C"/>
    <w:rsid w:val="009B545D"/>
    <w:rsid w:val="009B574A"/>
    <w:rsid w:val="009B577C"/>
    <w:rsid w:val="009B5B3E"/>
    <w:rsid w:val="009B656B"/>
    <w:rsid w:val="009B7ABE"/>
    <w:rsid w:val="009C066E"/>
    <w:rsid w:val="009C07FA"/>
    <w:rsid w:val="009C10C9"/>
    <w:rsid w:val="009C1123"/>
    <w:rsid w:val="009C12DF"/>
    <w:rsid w:val="009C171D"/>
    <w:rsid w:val="009C2046"/>
    <w:rsid w:val="009C2970"/>
    <w:rsid w:val="009C3182"/>
    <w:rsid w:val="009C325B"/>
    <w:rsid w:val="009C49B7"/>
    <w:rsid w:val="009C4BEE"/>
    <w:rsid w:val="009C5794"/>
    <w:rsid w:val="009C5EEE"/>
    <w:rsid w:val="009C6010"/>
    <w:rsid w:val="009C6206"/>
    <w:rsid w:val="009C7054"/>
    <w:rsid w:val="009C708E"/>
    <w:rsid w:val="009C73CA"/>
    <w:rsid w:val="009D0224"/>
    <w:rsid w:val="009D049E"/>
    <w:rsid w:val="009D0572"/>
    <w:rsid w:val="009D0C3C"/>
    <w:rsid w:val="009D13C1"/>
    <w:rsid w:val="009D1A6C"/>
    <w:rsid w:val="009D21EB"/>
    <w:rsid w:val="009D225F"/>
    <w:rsid w:val="009D3B90"/>
    <w:rsid w:val="009D49C4"/>
    <w:rsid w:val="009D5F9A"/>
    <w:rsid w:val="009D6F20"/>
    <w:rsid w:val="009D7B10"/>
    <w:rsid w:val="009E0146"/>
    <w:rsid w:val="009E07D4"/>
    <w:rsid w:val="009E3D5F"/>
    <w:rsid w:val="009E3E29"/>
    <w:rsid w:val="009E4910"/>
    <w:rsid w:val="009E4929"/>
    <w:rsid w:val="009E5059"/>
    <w:rsid w:val="009E571D"/>
    <w:rsid w:val="009E7378"/>
    <w:rsid w:val="009E784B"/>
    <w:rsid w:val="009E786F"/>
    <w:rsid w:val="009E7F4B"/>
    <w:rsid w:val="009E7F94"/>
    <w:rsid w:val="009F097D"/>
    <w:rsid w:val="009F109B"/>
    <w:rsid w:val="009F1755"/>
    <w:rsid w:val="009F1F8B"/>
    <w:rsid w:val="009F350E"/>
    <w:rsid w:val="009F3579"/>
    <w:rsid w:val="009F381E"/>
    <w:rsid w:val="009F39E6"/>
    <w:rsid w:val="009F3D1A"/>
    <w:rsid w:val="009F3E3F"/>
    <w:rsid w:val="009F4C2E"/>
    <w:rsid w:val="009F5892"/>
    <w:rsid w:val="009F62E9"/>
    <w:rsid w:val="009F66EC"/>
    <w:rsid w:val="009F7764"/>
    <w:rsid w:val="009F7FB1"/>
    <w:rsid w:val="009F7FE9"/>
    <w:rsid w:val="00A00365"/>
    <w:rsid w:val="00A01516"/>
    <w:rsid w:val="00A01848"/>
    <w:rsid w:val="00A01CF7"/>
    <w:rsid w:val="00A01D03"/>
    <w:rsid w:val="00A02899"/>
    <w:rsid w:val="00A02E0A"/>
    <w:rsid w:val="00A03FC0"/>
    <w:rsid w:val="00A043B6"/>
    <w:rsid w:val="00A04CC5"/>
    <w:rsid w:val="00A05559"/>
    <w:rsid w:val="00A05B35"/>
    <w:rsid w:val="00A06079"/>
    <w:rsid w:val="00A06999"/>
    <w:rsid w:val="00A0704C"/>
    <w:rsid w:val="00A07F0C"/>
    <w:rsid w:val="00A1061B"/>
    <w:rsid w:val="00A10CBF"/>
    <w:rsid w:val="00A10E04"/>
    <w:rsid w:val="00A11270"/>
    <w:rsid w:val="00A11643"/>
    <w:rsid w:val="00A11896"/>
    <w:rsid w:val="00A12829"/>
    <w:rsid w:val="00A128DB"/>
    <w:rsid w:val="00A12ACD"/>
    <w:rsid w:val="00A12B5A"/>
    <w:rsid w:val="00A13327"/>
    <w:rsid w:val="00A14E06"/>
    <w:rsid w:val="00A15133"/>
    <w:rsid w:val="00A15178"/>
    <w:rsid w:val="00A15220"/>
    <w:rsid w:val="00A1563D"/>
    <w:rsid w:val="00A15676"/>
    <w:rsid w:val="00A15860"/>
    <w:rsid w:val="00A15AA0"/>
    <w:rsid w:val="00A163B2"/>
    <w:rsid w:val="00A16A3D"/>
    <w:rsid w:val="00A16C97"/>
    <w:rsid w:val="00A2065D"/>
    <w:rsid w:val="00A21D93"/>
    <w:rsid w:val="00A21ECE"/>
    <w:rsid w:val="00A22878"/>
    <w:rsid w:val="00A22C78"/>
    <w:rsid w:val="00A22E19"/>
    <w:rsid w:val="00A230D6"/>
    <w:rsid w:val="00A24238"/>
    <w:rsid w:val="00A24248"/>
    <w:rsid w:val="00A254BE"/>
    <w:rsid w:val="00A25795"/>
    <w:rsid w:val="00A26022"/>
    <w:rsid w:val="00A266B4"/>
    <w:rsid w:val="00A26D0B"/>
    <w:rsid w:val="00A27C45"/>
    <w:rsid w:val="00A30EED"/>
    <w:rsid w:val="00A31DF9"/>
    <w:rsid w:val="00A31EE7"/>
    <w:rsid w:val="00A34866"/>
    <w:rsid w:val="00A34CD9"/>
    <w:rsid w:val="00A3562D"/>
    <w:rsid w:val="00A36402"/>
    <w:rsid w:val="00A37643"/>
    <w:rsid w:val="00A377A9"/>
    <w:rsid w:val="00A37935"/>
    <w:rsid w:val="00A37F41"/>
    <w:rsid w:val="00A37F9C"/>
    <w:rsid w:val="00A405A2"/>
    <w:rsid w:val="00A40C9F"/>
    <w:rsid w:val="00A4112D"/>
    <w:rsid w:val="00A4138A"/>
    <w:rsid w:val="00A4183B"/>
    <w:rsid w:val="00A419C2"/>
    <w:rsid w:val="00A42283"/>
    <w:rsid w:val="00A42A3F"/>
    <w:rsid w:val="00A42A4D"/>
    <w:rsid w:val="00A42C07"/>
    <w:rsid w:val="00A433DD"/>
    <w:rsid w:val="00A44212"/>
    <w:rsid w:val="00A45FAA"/>
    <w:rsid w:val="00A46714"/>
    <w:rsid w:val="00A46782"/>
    <w:rsid w:val="00A46809"/>
    <w:rsid w:val="00A46EA4"/>
    <w:rsid w:val="00A479E6"/>
    <w:rsid w:val="00A50353"/>
    <w:rsid w:val="00A51935"/>
    <w:rsid w:val="00A51954"/>
    <w:rsid w:val="00A52549"/>
    <w:rsid w:val="00A534DB"/>
    <w:rsid w:val="00A53551"/>
    <w:rsid w:val="00A53721"/>
    <w:rsid w:val="00A53E91"/>
    <w:rsid w:val="00A541E6"/>
    <w:rsid w:val="00A54B58"/>
    <w:rsid w:val="00A54B9E"/>
    <w:rsid w:val="00A56383"/>
    <w:rsid w:val="00A567C4"/>
    <w:rsid w:val="00A57572"/>
    <w:rsid w:val="00A57C8C"/>
    <w:rsid w:val="00A60067"/>
    <w:rsid w:val="00A60367"/>
    <w:rsid w:val="00A60723"/>
    <w:rsid w:val="00A607A2"/>
    <w:rsid w:val="00A60949"/>
    <w:rsid w:val="00A60B27"/>
    <w:rsid w:val="00A610E6"/>
    <w:rsid w:val="00A61A26"/>
    <w:rsid w:val="00A62C87"/>
    <w:rsid w:val="00A631FD"/>
    <w:rsid w:val="00A63F28"/>
    <w:rsid w:val="00A64198"/>
    <w:rsid w:val="00A64726"/>
    <w:rsid w:val="00A64A55"/>
    <w:rsid w:val="00A65FAC"/>
    <w:rsid w:val="00A666B6"/>
    <w:rsid w:val="00A66A85"/>
    <w:rsid w:val="00A66D4A"/>
    <w:rsid w:val="00A67430"/>
    <w:rsid w:val="00A7033A"/>
    <w:rsid w:val="00A7133C"/>
    <w:rsid w:val="00A7169F"/>
    <w:rsid w:val="00A71753"/>
    <w:rsid w:val="00A71A72"/>
    <w:rsid w:val="00A722F3"/>
    <w:rsid w:val="00A72A44"/>
    <w:rsid w:val="00A7317A"/>
    <w:rsid w:val="00A7409F"/>
    <w:rsid w:val="00A74497"/>
    <w:rsid w:val="00A745DE"/>
    <w:rsid w:val="00A748DE"/>
    <w:rsid w:val="00A74BF3"/>
    <w:rsid w:val="00A74DA8"/>
    <w:rsid w:val="00A74FE3"/>
    <w:rsid w:val="00A754AB"/>
    <w:rsid w:val="00A7564F"/>
    <w:rsid w:val="00A75843"/>
    <w:rsid w:val="00A76A96"/>
    <w:rsid w:val="00A76DF3"/>
    <w:rsid w:val="00A77086"/>
    <w:rsid w:val="00A779E9"/>
    <w:rsid w:val="00A77F25"/>
    <w:rsid w:val="00A80647"/>
    <w:rsid w:val="00A8185E"/>
    <w:rsid w:val="00A82F60"/>
    <w:rsid w:val="00A83D0E"/>
    <w:rsid w:val="00A847F9"/>
    <w:rsid w:val="00A84AD7"/>
    <w:rsid w:val="00A85C4A"/>
    <w:rsid w:val="00A867B5"/>
    <w:rsid w:val="00A86BFF"/>
    <w:rsid w:val="00A86FC4"/>
    <w:rsid w:val="00A87120"/>
    <w:rsid w:val="00A872DC"/>
    <w:rsid w:val="00A87612"/>
    <w:rsid w:val="00A87B1B"/>
    <w:rsid w:val="00A90402"/>
    <w:rsid w:val="00A904D8"/>
    <w:rsid w:val="00A908ED"/>
    <w:rsid w:val="00A9219F"/>
    <w:rsid w:val="00A93329"/>
    <w:rsid w:val="00A933F1"/>
    <w:rsid w:val="00A93972"/>
    <w:rsid w:val="00A94902"/>
    <w:rsid w:val="00A9492D"/>
    <w:rsid w:val="00A94B27"/>
    <w:rsid w:val="00A94FD9"/>
    <w:rsid w:val="00A95AAD"/>
    <w:rsid w:val="00A95FB1"/>
    <w:rsid w:val="00A976B9"/>
    <w:rsid w:val="00A9792C"/>
    <w:rsid w:val="00AA0653"/>
    <w:rsid w:val="00AA1850"/>
    <w:rsid w:val="00AA1BBA"/>
    <w:rsid w:val="00AA2309"/>
    <w:rsid w:val="00AA2914"/>
    <w:rsid w:val="00AA2F02"/>
    <w:rsid w:val="00AA4A2F"/>
    <w:rsid w:val="00AA54CD"/>
    <w:rsid w:val="00AA5777"/>
    <w:rsid w:val="00AA5972"/>
    <w:rsid w:val="00AA6206"/>
    <w:rsid w:val="00AA64B0"/>
    <w:rsid w:val="00AA670E"/>
    <w:rsid w:val="00AA7088"/>
    <w:rsid w:val="00AA7DC8"/>
    <w:rsid w:val="00AB0367"/>
    <w:rsid w:val="00AB1FCF"/>
    <w:rsid w:val="00AB26B8"/>
    <w:rsid w:val="00AB32C7"/>
    <w:rsid w:val="00AB3A7D"/>
    <w:rsid w:val="00AB3B80"/>
    <w:rsid w:val="00AB3E80"/>
    <w:rsid w:val="00AB4129"/>
    <w:rsid w:val="00AB45F0"/>
    <w:rsid w:val="00AB466C"/>
    <w:rsid w:val="00AB5AE6"/>
    <w:rsid w:val="00AB5E37"/>
    <w:rsid w:val="00AB6375"/>
    <w:rsid w:val="00AB66AB"/>
    <w:rsid w:val="00AB7093"/>
    <w:rsid w:val="00AB721D"/>
    <w:rsid w:val="00AB75F7"/>
    <w:rsid w:val="00AB7A69"/>
    <w:rsid w:val="00AB7F11"/>
    <w:rsid w:val="00AC04EA"/>
    <w:rsid w:val="00AC0648"/>
    <w:rsid w:val="00AC066E"/>
    <w:rsid w:val="00AC069D"/>
    <w:rsid w:val="00AC0CCB"/>
    <w:rsid w:val="00AC1224"/>
    <w:rsid w:val="00AC1660"/>
    <w:rsid w:val="00AC169C"/>
    <w:rsid w:val="00AC18C2"/>
    <w:rsid w:val="00AC19E5"/>
    <w:rsid w:val="00AC2094"/>
    <w:rsid w:val="00AC33A0"/>
    <w:rsid w:val="00AC6256"/>
    <w:rsid w:val="00AC7061"/>
    <w:rsid w:val="00AC7749"/>
    <w:rsid w:val="00AC7768"/>
    <w:rsid w:val="00AC7ACE"/>
    <w:rsid w:val="00AC7CCD"/>
    <w:rsid w:val="00AD1221"/>
    <w:rsid w:val="00AD1877"/>
    <w:rsid w:val="00AD1A5B"/>
    <w:rsid w:val="00AD2652"/>
    <w:rsid w:val="00AD49A7"/>
    <w:rsid w:val="00AD4D66"/>
    <w:rsid w:val="00AD5142"/>
    <w:rsid w:val="00AD5A23"/>
    <w:rsid w:val="00AD5F53"/>
    <w:rsid w:val="00AD66C6"/>
    <w:rsid w:val="00AE001C"/>
    <w:rsid w:val="00AE0A1F"/>
    <w:rsid w:val="00AE2D15"/>
    <w:rsid w:val="00AE2DAE"/>
    <w:rsid w:val="00AE40E6"/>
    <w:rsid w:val="00AE4B27"/>
    <w:rsid w:val="00AE4FB3"/>
    <w:rsid w:val="00AE56DB"/>
    <w:rsid w:val="00AE5A7E"/>
    <w:rsid w:val="00AE5B1A"/>
    <w:rsid w:val="00AE5C12"/>
    <w:rsid w:val="00AE6A37"/>
    <w:rsid w:val="00AE6B87"/>
    <w:rsid w:val="00AE6C5D"/>
    <w:rsid w:val="00AE6E4D"/>
    <w:rsid w:val="00AE71D6"/>
    <w:rsid w:val="00AF0116"/>
    <w:rsid w:val="00AF0CEF"/>
    <w:rsid w:val="00AF2FF2"/>
    <w:rsid w:val="00AF334B"/>
    <w:rsid w:val="00AF400A"/>
    <w:rsid w:val="00AF61C4"/>
    <w:rsid w:val="00AF6640"/>
    <w:rsid w:val="00AF70D5"/>
    <w:rsid w:val="00AF7976"/>
    <w:rsid w:val="00AF7D9A"/>
    <w:rsid w:val="00AF7DF1"/>
    <w:rsid w:val="00B00180"/>
    <w:rsid w:val="00B00380"/>
    <w:rsid w:val="00B00508"/>
    <w:rsid w:val="00B01267"/>
    <w:rsid w:val="00B015D3"/>
    <w:rsid w:val="00B0276B"/>
    <w:rsid w:val="00B02A28"/>
    <w:rsid w:val="00B030E5"/>
    <w:rsid w:val="00B0398E"/>
    <w:rsid w:val="00B039F8"/>
    <w:rsid w:val="00B03D6A"/>
    <w:rsid w:val="00B0436B"/>
    <w:rsid w:val="00B04378"/>
    <w:rsid w:val="00B04511"/>
    <w:rsid w:val="00B046D5"/>
    <w:rsid w:val="00B050E7"/>
    <w:rsid w:val="00B05B86"/>
    <w:rsid w:val="00B06782"/>
    <w:rsid w:val="00B06FF2"/>
    <w:rsid w:val="00B0745B"/>
    <w:rsid w:val="00B07DD8"/>
    <w:rsid w:val="00B1006D"/>
    <w:rsid w:val="00B10E5A"/>
    <w:rsid w:val="00B13C0C"/>
    <w:rsid w:val="00B14374"/>
    <w:rsid w:val="00B14B9E"/>
    <w:rsid w:val="00B14F0E"/>
    <w:rsid w:val="00B155BB"/>
    <w:rsid w:val="00B17654"/>
    <w:rsid w:val="00B17714"/>
    <w:rsid w:val="00B2174B"/>
    <w:rsid w:val="00B228AD"/>
    <w:rsid w:val="00B22F53"/>
    <w:rsid w:val="00B24205"/>
    <w:rsid w:val="00B25AB2"/>
    <w:rsid w:val="00B25CF8"/>
    <w:rsid w:val="00B260B9"/>
    <w:rsid w:val="00B26150"/>
    <w:rsid w:val="00B2625E"/>
    <w:rsid w:val="00B265E9"/>
    <w:rsid w:val="00B26767"/>
    <w:rsid w:val="00B26D52"/>
    <w:rsid w:val="00B270AA"/>
    <w:rsid w:val="00B271E1"/>
    <w:rsid w:val="00B3186A"/>
    <w:rsid w:val="00B343FB"/>
    <w:rsid w:val="00B34CEA"/>
    <w:rsid w:val="00B35E08"/>
    <w:rsid w:val="00B37850"/>
    <w:rsid w:val="00B37945"/>
    <w:rsid w:val="00B37C7D"/>
    <w:rsid w:val="00B40914"/>
    <w:rsid w:val="00B40DC0"/>
    <w:rsid w:val="00B413D8"/>
    <w:rsid w:val="00B41F76"/>
    <w:rsid w:val="00B42082"/>
    <w:rsid w:val="00B42FA4"/>
    <w:rsid w:val="00B4445F"/>
    <w:rsid w:val="00B45206"/>
    <w:rsid w:val="00B45318"/>
    <w:rsid w:val="00B45677"/>
    <w:rsid w:val="00B456DA"/>
    <w:rsid w:val="00B45CD1"/>
    <w:rsid w:val="00B45CF5"/>
    <w:rsid w:val="00B468D1"/>
    <w:rsid w:val="00B46A68"/>
    <w:rsid w:val="00B46BEC"/>
    <w:rsid w:val="00B476BA"/>
    <w:rsid w:val="00B479D6"/>
    <w:rsid w:val="00B508FD"/>
    <w:rsid w:val="00B50EFB"/>
    <w:rsid w:val="00B51DE7"/>
    <w:rsid w:val="00B51F54"/>
    <w:rsid w:val="00B5221D"/>
    <w:rsid w:val="00B53227"/>
    <w:rsid w:val="00B53913"/>
    <w:rsid w:val="00B53A8B"/>
    <w:rsid w:val="00B53BE8"/>
    <w:rsid w:val="00B543AC"/>
    <w:rsid w:val="00B5446F"/>
    <w:rsid w:val="00B55743"/>
    <w:rsid w:val="00B55A8C"/>
    <w:rsid w:val="00B5630D"/>
    <w:rsid w:val="00B57851"/>
    <w:rsid w:val="00B60037"/>
    <w:rsid w:val="00B6046C"/>
    <w:rsid w:val="00B611F3"/>
    <w:rsid w:val="00B61A37"/>
    <w:rsid w:val="00B62285"/>
    <w:rsid w:val="00B63F3E"/>
    <w:rsid w:val="00B646F0"/>
    <w:rsid w:val="00B649EE"/>
    <w:rsid w:val="00B64B73"/>
    <w:rsid w:val="00B65A3F"/>
    <w:rsid w:val="00B65FBE"/>
    <w:rsid w:val="00B70139"/>
    <w:rsid w:val="00B70486"/>
    <w:rsid w:val="00B7061C"/>
    <w:rsid w:val="00B708E0"/>
    <w:rsid w:val="00B70A4B"/>
    <w:rsid w:val="00B71105"/>
    <w:rsid w:val="00B71149"/>
    <w:rsid w:val="00B71EC4"/>
    <w:rsid w:val="00B72397"/>
    <w:rsid w:val="00B74124"/>
    <w:rsid w:val="00B75853"/>
    <w:rsid w:val="00B760F9"/>
    <w:rsid w:val="00B764A2"/>
    <w:rsid w:val="00B76783"/>
    <w:rsid w:val="00B76B8B"/>
    <w:rsid w:val="00B76E70"/>
    <w:rsid w:val="00B77C76"/>
    <w:rsid w:val="00B77EAA"/>
    <w:rsid w:val="00B80EDD"/>
    <w:rsid w:val="00B80F35"/>
    <w:rsid w:val="00B81433"/>
    <w:rsid w:val="00B8174B"/>
    <w:rsid w:val="00B82F61"/>
    <w:rsid w:val="00B8316C"/>
    <w:rsid w:val="00B83CB6"/>
    <w:rsid w:val="00B84F28"/>
    <w:rsid w:val="00B8551C"/>
    <w:rsid w:val="00B86459"/>
    <w:rsid w:val="00B864F1"/>
    <w:rsid w:val="00B867CD"/>
    <w:rsid w:val="00B86A9E"/>
    <w:rsid w:val="00B871FA"/>
    <w:rsid w:val="00B87EED"/>
    <w:rsid w:val="00B900C0"/>
    <w:rsid w:val="00B901CA"/>
    <w:rsid w:val="00B90A88"/>
    <w:rsid w:val="00B914D3"/>
    <w:rsid w:val="00B916F5"/>
    <w:rsid w:val="00B91A21"/>
    <w:rsid w:val="00B922CD"/>
    <w:rsid w:val="00B927DF"/>
    <w:rsid w:val="00B946AE"/>
    <w:rsid w:val="00B94DE0"/>
    <w:rsid w:val="00B95A31"/>
    <w:rsid w:val="00B95B2D"/>
    <w:rsid w:val="00B95C10"/>
    <w:rsid w:val="00B960A1"/>
    <w:rsid w:val="00B96466"/>
    <w:rsid w:val="00B96999"/>
    <w:rsid w:val="00B96E02"/>
    <w:rsid w:val="00B9775D"/>
    <w:rsid w:val="00B97F30"/>
    <w:rsid w:val="00BA3111"/>
    <w:rsid w:val="00BA3681"/>
    <w:rsid w:val="00BA37D1"/>
    <w:rsid w:val="00BA3827"/>
    <w:rsid w:val="00BA4255"/>
    <w:rsid w:val="00BA44A7"/>
    <w:rsid w:val="00BA4DD9"/>
    <w:rsid w:val="00BA5538"/>
    <w:rsid w:val="00BA6007"/>
    <w:rsid w:val="00BA61E4"/>
    <w:rsid w:val="00BA6C59"/>
    <w:rsid w:val="00BA6F15"/>
    <w:rsid w:val="00BA7393"/>
    <w:rsid w:val="00BA73D7"/>
    <w:rsid w:val="00BB011F"/>
    <w:rsid w:val="00BB0AD3"/>
    <w:rsid w:val="00BB0E5F"/>
    <w:rsid w:val="00BB1949"/>
    <w:rsid w:val="00BB1BD4"/>
    <w:rsid w:val="00BB1D89"/>
    <w:rsid w:val="00BB1FDC"/>
    <w:rsid w:val="00BB2D5C"/>
    <w:rsid w:val="00BB2D79"/>
    <w:rsid w:val="00BB3384"/>
    <w:rsid w:val="00BB3D02"/>
    <w:rsid w:val="00BB4364"/>
    <w:rsid w:val="00BB4FA5"/>
    <w:rsid w:val="00BB554B"/>
    <w:rsid w:val="00BB5EAE"/>
    <w:rsid w:val="00BB724B"/>
    <w:rsid w:val="00BB7E2E"/>
    <w:rsid w:val="00BC14EF"/>
    <w:rsid w:val="00BC221C"/>
    <w:rsid w:val="00BC298D"/>
    <w:rsid w:val="00BC3D40"/>
    <w:rsid w:val="00BC3FAB"/>
    <w:rsid w:val="00BC4596"/>
    <w:rsid w:val="00BC473A"/>
    <w:rsid w:val="00BC4F1C"/>
    <w:rsid w:val="00BC5C21"/>
    <w:rsid w:val="00BC666A"/>
    <w:rsid w:val="00BC6D95"/>
    <w:rsid w:val="00BC70E9"/>
    <w:rsid w:val="00BC7241"/>
    <w:rsid w:val="00BC7BF4"/>
    <w:rsid w:val="00BD005B"/>
    <w:rsid w:val="00BD0751"/>
    <w:rsid w:val="00BD0CA2"/>
    <w:rsid w:val="00BD156A"/>
    <w:rsid w:val="00BD169D"/>
    <w:rsid w:val="00BD2A0B"/>
    <w:rsid w:val="00BD2BEC"/>
    <w:rsid w:val="00BD4175"/>
    <w:rsid w:val="00BD4B30"/>
    <w:rsid w:val="00BD5441"/>
    <w:rsid w:val="00BD5898"/>
    <w:rsid w:val="00BD58F0"/>
    <w:rsid w:val="00BD5AD4"/>
    <w:rsid w:val="00BD60A6"/>
    <w:rsid w:val="00BD60D3"/>
    <w:rsid w:val="00BD6635"/>
    <w:rsid w:val="00BD6637"/>
    <w:rsid w:val="00BD7069"/>
    <w:rsid w:val="00BD7BE4"/>
    <w:rsid w:val="00BD7DF1"/>
    <w:rsid w:val="00BE0295"/>
    <w:rsid w:val="00BE1189"/>
    <w:rsid w:val="00BE1202"/>
    <w:rsid w:val="00BE23B8"/>
    <w:rsid w:val="00BE3F86"/>
    <w:rsid w:val="00BE61A9"/>
    <w:rsid w:val="00BE6427"/>
    <w:rsid w:val="00BE7A56"/>
    <w:rsid w:val="00BE7D54"/>
    <w:rsid w:val="00BF17E1"/>
    <w:rsid w:val="00BF206E"/>
    <w:rsid w:val="00BF2112"/>
    <w:rsid w:val="00BF2809"/>
    <w:rsid w:val="00BF2F5D"/>
    <w:rsid w:val="00BF30D6"/>
    <w:rsid w:val="00BF3699"/>
    <w:rsid w:val="00BF3922"/>
    <w:rsid w:val="00BF3939"/>
    <w:rsid w:val="00BF4075"/>
    <w:rsid w:val="00BF41A4"/>
    <w:rsid w:val="00BF4F61"/>
    <w:rsid w:val="00BF5CFC"/>
    <w:rsid w:val="00BF60BC"/>
    <w:rsid w:val="00BF6651"/>
    <w:rsid w:val="00BF741F"/>
    <w:rsid w:val="00BF756D"/>
    <w:rsid w:val="00BF7EA3"/>
    <w:rsid w:val="00C00161"/>
    <w:rsid w:val="00C005CB"/>
    <w:rsid w:val="00C0066F"/>
    <w:rsid w:val="00C02B30"/>
    <w:rsid w:val="00C037FE"/>
    <w:rsid w:val="00C03F11"/>
    <w:rsid w:val="00C05F74"/>
    <w:rsid w:val="00C062FA"/>
    <w:rsid w:val="00C06639"/>
    <w:rsid w:val="00C06971"/>
    <w:rsid w:val="00C06BEC"/>
    <w:rsid w:val="00C06EFA"/>
    <w:rsid w:val="00C079D0"/>
    <w:rsid w:val="00C12625"/>
    <w:rsid w:val="00C13921"/>
    <w:rsid w:val="00C13FCB"/>
    <w:rsid w:val="00C158F7"/>
    <w:rsid w:val="00C1629B"/>
    <w:rsid w:val="00C162CD"/>
    <w:rsid w:val="00C164A9"/>
    <w:rsid w:val="00C166E8"/>
    <w:rsid w:val="00C208D4"/>
    <w:rsid w:val="00C20A2A"/>
    <w:rsid w:val="00C216C1"/>
    <w:rsid w:val="00C21803"/>
    <w:rsid w:val="00C230B0"/>
    <w:rsid w:val="00C232A7"/>
    <w:rsid w:val="00C239E8"/>
    <w:rsid w:val="00C23E69"/>
    <w:rsid w:val="00C247A5"/>
    <w:rsid w:val="00C247D9"/>
    <w:rsid w:val="00C2490C"/>
    <w:rsid w:val="00C24E4B"/>
    <w:rsid w:val="00C252BD"/>
    <w:rsid w:val="00C25696"/>
    <w:rsid w:val="00C27058"/>
    <w:rsid w:val="00C313C0"/>
    <w:rsid w:val="00C3147E"/>
    <w:rsid w:val="00C31ABB"/>
    <w:rsid w:val="00C320C8"/>
    <w:rsid w:val="00C330BC"/>
    <w:rsid w:val="00C341C9"/>
    <w:rsid w:val="00C3466F"/>
    <w:rsid w:val="00C35065"/>
    <w:rsid w:val="00C354D6"/>
    <w:rsid w:val="00C40D33"/>
    <w:rsid w:val="00C41966"/>
    <w:rsid w:val="00C42009"/>
    <w:rsid w:val="00C43910"/>
    <w:rsid w:val="00C44452"/>
    <w:rsid w:val="00C4473F"/>
    <w:rsid w:val="00C44DC8"/>
    <w:rsid w:val="00C4571D"/>
    <w:rsid w:val="00C45E8D"/>
    <w:rsid w:val="00C460B9"/>
    <w:rsid w:val="00C460F9"/>
    <w:rsid w:val="00C46355"/>
    <w:rsid w:val="00C46B22"/>
    <w:rsid w:val="00C47C0C"/>
    <w:rsid w:val="00C47FB3"/>
    <w:rsid w:val="00C51045"/>
    <w:rsid w:val="00C51AD8"/>
    <w:rsid w:val="00C523A8"/>
    <w:rsid w:val="00C53717"/>
    <w:rsid w:val="00C53ABA"/>
    <w:rsid w:val="00C547B7"/>
    <w:rsid w:val="00C55781"/>
    <w:rsid w:val="00C55EC0"/>
    <w:rsid w:val="00C576A0"/>
    <w:rsid w:val="00C5795E"/>
    <w:rsid w:val="00C60541"/>
    <w:rsid w:val="00C6128B"/>
    <w:rsid w:val="00C629C7"/>
    <w:rsid w:val="00C629F2"/>
    <w:rsid w:val="00C62EA4"/>
    <w:rsid w:val="00C6320D"/>
    <w:rsid w:val="00C63AE6"/>
    <w:rsid w:val="00C63CE6"/>
    <w:rsid w:val="00C63ECA"/>
    <w:rsid w:val="00C66943"/>
    <w:rsid w:val="00C66D38"/>
    <w:rsid w:val="00C66E9D"/>
    <w:rsid w:val="00C6743F"/>
    <w:rsid w:val="00C701E1"/>
    <w:rsid w:val="00C7180E"/>
    <w:rsid w:val="00C72118"/>
    <w:rsid w:val="00C72450"/>
    <w:rsid w:val="00C7298B"/>
    <w:rsid w:val="00C729F3"/>
    <w:rsid w:val="00C7315E"/>
    <w:rsid w:val="00C74E45"/>
    <w:rsid w:val="00C773E3"/>
    <w:rsid w:val="00C8135E"/>
    <w:rsid w:val="00C81E8B"/>
    <w:rsid w:val="00C82644"/>
    <w:rsid w:val="00C82866"/>
    <w:rsid w:val="00C82A3B"/>
    <w:rsid w:val="00C82CA2"/>
    <w:rsid w:val="00C83248"/>
    <w:rsid w:val="00C83B1D"/>
    <w:rsid w:val="00C866CC"/>
    <w:rsid w:val="00C868C6"/>
    <w:rsid w:val="00C87874"/>
    <w:rsid w:val="00C9052B"/>
    <w:rsid w:val="00C907E0"/>
    <w:rsid w:val="00C90D5A"/>
    <w:rsid w:val="00C912CC"/>
    <w:rsid w:val="00C9152C"/>
    <w:rsid w:val="00C92538"/>
    <w:rsid w:val="00C92662"/>
    <w:rsid w:val="00C92E6B"/>
    <w:rsid w:val="00C93300"/>
    <w:rsid w:val="00C936F8"/>
    <w:rsid w:val="00C93D30"/>
    <w:rsid w:val="00C945B9"/>
    <w:rsid w:val="00C94D25"/>
    <w:rsid w:val="00C9589D"/>
    <w:rsid w:val="00C96747"/>
    <w:rsid w:val="00C971E5"/>
    <w:rsid w:val="00C97FA2"/>
    <w:rsid w:val="00CA06E7"/>
    <w:rsid w:val="00CA0A84"/>
    <w:rsid w:val="00CA13C3"/>
    <w:rsid w:val="00CA18EB"/>
    <w:rsid w:val="00CA1A9E"/>
    <w:rsid w:val="00CA1CB7"/>
    <w:rsid w:val="00CA1CD2"/>
    <w:rsid w:val="00CA2681"/>
    <w:rsid w:val="00CA26C4"/>
    <w:rsid w:val="00CA29A0"/>
    <w:rsid w:val="00CA2FD0"/>
    <w:rsid w:val="00CA3F77"/>
    <w:rsid w:val="00CA41B4"/>
    <w:rsid w:val="00CA48FE"/>
    <w:rsid w:val="00CA558E"/>
    <w:rsid w:val="00CA5E05"/>
    <w:rsid w:val="00CA62F9"/>
    <w:rsid w:val="00CA694F"/>
    <w:rsid w:val="00CA6CDA"/>
    <w:rsid w:val="00CA736C"/>
    <w:rsid w:val="00CA7634"/>
    <w:rsid w:val="00CA7E3E"/>
    <w:rsid w:val="00CB02A2"/>
    <w:rsid w:val="00CB0A65"/>
    <w:rsid w:val="00CB0F7C"/>
    <w:rsid w:val="00CB1762"/>
    <w:rsid w:val="00CB1ABD"/>
    <w:rsid w:val="00CB2D92"/>
    <w:rsid w:val="00CB2EF6"/>
    <w:rsid w:val="00CB3564"/>
    <w:rsid w:val="00CB39AC"/>
    <w:rsid w:val="00CB4C51"/>
    <w:rsid w:val="00CB4D46"/>
    <w:rsid w:val="00CB5230"/>
    <w:rsid w:val="00CB5646"/>
    <w:rsid w:val="00CB674C"/>
    <w:rsid w:val="00CB70BA"/>
    <w:rsid w:val="00CB7727"/>
    <w:rsid w:val="00CB7ED9"/>
    <w:rsid w:val="00CC015C"/>
    <w:rsid w:val="00CC03AE"/>
    <w:rsid w:val="00CC0468"/>
    <w:rsid w:val="00CC0612"/>
    <w:rsid w:val="00CC0971"/>
    <w:rsid w:val="00CC0F8E"/>
    <w:rsid w:val="00CC1F0F"/>
    <w:rsid w:val="00CC2EC9"/>
    <w:rsid w:val="00CC369D"/>
    <w:rsid w:val="00CC39F0"/>
    <w:rsid w:val="00CC3EF7"/>
    <w:rsid w:val="00CC4549"/>
    <w:rsid w:val="00CC4E47"/>
    <w:rsid w:val="00CC4F64"/>
    <w:rsid w:val="00CC5503"/>
    <w:rsid w:val="00CC5526"/>
    <w:rsid w:val="00CC5AB6"/>
    <w:rsid w:val="00CC5EAD"/>
    <w:rsid w:val="00CC6571"/>
    <w:rsid w:val="00CC792B"/>
    <w:rsid w:val="00CD0588"/>
    <w:rsid w:val="00CD06C5"/>
    <w:rsid w:val="00CD1D89"/>
    <w:rsid w:val="00CD2087"/>
    <w:rsid w:val="00CD22F7"/>
    <w:rsid w:val="00CD38E7"/>
    <w:rsid w:val="00CD3FFD"/>
    <w:rsid w:val="00CD4EC3"/>
    <w:rsid w:val="00CD7317"/>
    <w:rsid w:val="00CE0BCE"/>
    <w:rsid w:val="00CE0C64"/>
    <w:rsid w:val="00CE0F8F"/>
    <w:rsid w:val="00CE13C9"/>
    <w:rsid w:val="00CE225B"/>
    <w:rsid w:val="00CE30B2"/>
    <w:rsid w:val="00CE3655"/>
    <w:rsid w:val="00CE4809"/>
    <w:rsid w:val="00CE49BD"/>
    <w:rsid w:val="00CE5611"/>
    <w:rsid w:val="00CE58BF"/>
    <w:rsid w:val="00CE5C4B"/>
    <w:rsid w:val="00CE5E0E"/>
    <w:rsid w:val="00CE61E6"/>
    <w:rsid w:val="00CE6D71"/>
    <w:rsid w:val="00CE71C0"/>
    <w:rsid w:val="00CE7297"/>
    <w:rsid w:val="00CF067B"/>
    <w:rsid w:val="00CF0ADB"/>
    <w:rsid w:val="00CF10FF"/>
    <w:rsid w:val="00CF15AD"/>
    <w:rsid w:val="00CF2518"/>
    <w:rsid w:val="00CF3551"/>
    <w:rsid w:val="00CF53CD"/>
    <w:rsid w:val="00CF578C"/>
    <w:rsid w:val="00CF5829"/>
    <w:rsid w:val="00CF61A9"/>
    <w:rsid w:val="00CF656C"/>
    <w:rsid w:val="00CF6AC6"/>
    <w:rsid w:val="00CF70D8"/>
    <w:rsid w:val="00CF7579"/>
    <w:rsid w:val="00D0048E"/>
    <w:rsid w:val="00D01444"/>
    <w:rsid w:val="00D01BEA"/>
    <w:rsid w:val="00D02444"/>
    <w:rsid w:val="00D029FA"/>
    <w:rsid w:val="00D030F9"/>
    <w:rsid w:val="00D03505"/>
    <w:rsid w:val="00D04E01"/>
    <w:rsid w:val="00D04E78"/>
    <w:rsid w:val="00D06170"/>
    <w:rsid w:val="00D06CA7"/>
    <w:rsid w:val="00D07B9F"/>
    <w:rsid w:val="00D103A8"/>
    <w:rsid w:val="00D105AE"/>
    <w:rsid w:val="00D105EC"/>
    <w:rsid w:val="00D1062C"/>
    <w:rsid w:val="00D10CB2"/>
    <w:rsid w:val="00D11130"/>
    <w:rsid w:val="00D121FC"/>
    <w:rsid w:val="00D13EC0"/>
    <w:rsid w:val="00D140DB"/>
    <w:rsid w:val="00D1490A"/>
    <w:rsid w:val="00D14D52"/>
    <w:rsid w:val="00D15EF6"/>
    <w:rsid w:val="00D17B54"/>
    <w:rsid w:val="00D20352"/>
    <w:rsid w:val="00D20830"/>
    <w:rsid w:val="00D20D66"/>
    <w:rsid w:val="00D21121"/>
    <w:rsid w:val="00D21E3B"/>
    <w:rsid w:val="00D2257D"/>
    <w:rsid w:val="00D22CFC"/>
    <w:rsid w:val="00D23EBD"/>
    <w:rsid w:val="00D246C6"/>
    <w:rsid w:val="00D265A6"/>
    <w:rsid w:val="00D2682D"/>
    <w:rsid w:val="00D26B82"/>
    <w:rsid w:val="00D26EDD"/>
    <w:rsid w:val="00D27F27"/>
    <w:rsid w:val="00D306D4"/>
    <w:rsid w:val="00D308FA"/>
    <w:rsid w:val="00D309C4"/>
    <w:rsid w:val="00D31BF4"/>
    <w:rsid w:val="00D31DA0"/>
    <w:rsid w:val="00D32E18"/>
    <w:rsid w:val="00D34009"/>
    <w:rsid w:val="00D352F9"/>
    <w:rsid w:val="00D361DF"/>
    <w:rsid w:val="00D36C31"/>
    <w:rsid w:val="00D36F06"/>
    <w:rsid w:val="00D3753D"/>
    <w:rsid w:val="00D40023"/>
    <w:rsid w:val="00D40BEC"/>
    <w:rsid w:val="00D40C72"/>
    <w:rsid w:val="00D41104"/>
    <w:rsid w:val="00D4134E"/>
    <w:rsid w:val="00D42831"/>
    <w:rsid w:val="00D4336D"/>
    <w:rsid w:val="00D439AB"/>
    <w:rsid w:val="00D43BCA"/>
    <w:rsid w:val="00D447B1"/>
    <w:rsid w:val="00D45030"/>
    <w:rsid w:val="00D45FF4"/>
    <w:rsid w:val="00D46116"/>
    <w:rsid w:val="00D4672C"/>
    <w:rsid w:val="00D47058"/>
    <w:rsid w:val="00D4788A"/>
    <w:rsid w:val="00D478A6"/>
    <w:rsid w:val="00D503EB"/>
    <w:rsid w:val="00D50577"/>
    <w:rsid w:val="00D5099F"/>
    <w:rsid w:val="00D50F18"/>
    <w:rsid w:val="00D51BC0"/>
    <w:rsid w:val="00D521ED"/>
    <w:rsid w:val="00D52D48"/>
    <w:rsid w:val="00D52FAB"/>
    <w:rsid w:val="00D53471"/>
    <w:rsid w:val="00D53E49"/>
    <w:rsid w:val="00D54C10"/>
    <w:rsid w:val="00D55C68"/>
    <w:rsid w:val="00D56591"/>
    <w:rsid w:val="00D56C3E"/>
    <w:rsid w:val="00D56F98"/>
    <w:rsid w:val="00D57361"/>
    <w:rsid w:val="00D60162"/>
    <w:rsid w:val="00D60A03"/>
    <w:rsid w:val="00D60F12"/>
    <w:rsid w:val="00D625A0"/>
    <w:rsid w:val="00D625E3"/>
    <w:rsid w:val="00D627FE"/>
    <w:rsid w:val="00D62893"/>
    <w:rsid w:val="00D62E89"/>
    <w:rsid w:val="00D641D6"/>
    <w:rsid w:val="00D655B2"/>
    <w:rsid w:val="00D66E09"/>
    <w:rsid w:val="00D674D4"/>
    <w:rsid w:val="00D678BE"/>
    <w:rsid w:val="00D706F1"/>
    <w:rsid w:val="00D71B98"/>
    <w:rsid w:val="00D72029"/>
    <w:rsid w:val="00D72548"/>
    <w:rsid w:val="00D7283D"/>
    <w:rsid w:val="00D72E1D"/>
    <w:rsid w:val="00D72EFA"/>
    <w:rsid w:val="00D73155"/>
    <w:rsid w:val="00D739F3"/>
    <w:rsid w:val="00D73ACE"/>
    <w:rsid w:val="00D7437F"/>
    <w:rsid w:val="00D745B4"/>
    <w:rsid w:val="00D74785"/>
    <w:rsid w:val="00D74BB1"/>
    <w:rsid w:val="00D75091"/>
    <w:rsid w:val="00D75278"/>
    <w:rsid w:val="00D76954"/>
    <w:rsid w:val="00D76965"/>
    <w:rsid w:val="00D778A7"/>
    <w:rsid w:val="00D80BB1"/>
    <w:rsid w:val="00D80D10"/>
    <w:rsid w:val="00D80E98"/>
    <w:rsid w:val="00D81222"/>
    <w:rsid w:val="00D818E3"/>
    <w:rsid w:val="00D81A0B"/>
    <w:rsid w:val="00D81BE3"/>
    <w:rsid w:val="00D81FA2"/>
    <w:rsid w:val="00D8270F"/>
    <w:rsid w:val="00D827BB"/>
    <w:rsid w:val="00D829AF"/>
    <w:rsid w:val="00D83100"/>
    <w:rsid w:val="00D83689"/>
    <w:rsid w:val="00D8481C"/>
    <w:rsid w:val="00D84A12"/>
    <w:rsid w:val="00D85711"/>
    <w:rsid w:val="00D87341"/>
    <w:rsid w:val="00D87422"/>
    <w:rsid w:val="00D874F8"/>
    <w:rsid w:val="00D87527"/>
    <w:rsid w:val="00D9042F"/>
    <w:rsid w:val="00D9045E"/>
    <w:rsid w:val="00D90723"/>
    <w:rsid w:val="00D91480"/>
    <w:rsid w:val="00D92B13"/>
    <w:rsid w:val="00D92B8E"/>
    <w:rsid w:val="00D92DD6"/>
    <w:rsid w:val="00D9306A"/>
    <w:rsid w:val="00D9384A"/>
    <w:rsid w:val="00D93991"/>
    <w:rsid w:val="00D93C29"/>
    <w:rsid w:val="00D94CBC"/>
    <w:rsid w:val="00D956EA"/>
    <w:rsid w:val="00D97AD6"/>
    <w:rsid w:val="00D97E1C"/>
    <w:rsid w:val="00DA00B3"/>
    <w:rsid w:val="00DA0391"/>
    <w:rsid w:val="00DA0951"/>
    <w:rsid w:val="00DA0BD5"/>
    <w:rsid w:val="00DA0D62"/>
    <w:rsid w:val="00DA1611"/>
    <w:rsid w:val="00DA1684"/>
    <w:rsid w:val="00DA2A7D"/>
    <w:rsid w:val="00DA2CEF"/>
    <w:rsid w:val="00DA2FE3"/>
    <w:rsid w:val="00DA34F9"/>
    <w:rsid w:val="00DA3B12"/>
    <w:rsid w:val="00DA3E6A"/>
    <w:rsid w:val="00DA4391"/>
    <w:rsid w:val="00DA6EF8"/>
    <w:rsid w:val="00DB05FB"/>
    <w:rsid w:val="00DB10C6"/>
    <w:rsid w:val="00DB1750"/>
    <w:rsid w:val="00DB2218"/>
    <w:rsid w:val="00DB26E7"/>
    <w:rsid w:val="00DB2718"/>
    <w:rsid w:val="00DB2B33"/>
    <w:rsid w:val="00DB3305"/>
    <w:rsid w:val="00DB3865"/>
    <w:rsid w:val="00DB39C4"/>
    <w:rsid w:val="00DB3CBB"/>
    <w:rsid w:val="00DB555D"/>
    <w:rsid w:val="00DB5DD0"/>
    <w:rsid w:val="00DB665F"/>
    <w:rsid w:val="00DB695B"/>
    <w:rsid w:val="00DB6B84"/>
    <w:rsid w:val="00DB6BB5"/>
    <w:rsid w:val="00DB6D0C"/>
    <w:rsid w:val="00DB7D92"/>
    <w:rsid w:val="00DC1B81"/>
    <w:rsid w:val="00DC1E3E"/>
    <w:rsid w:val="00DC225D"/>
    <w:rsid w:val="00DC22EE"/>
    <w:rsid w:val="00DC362C"/>
    <w:rsid w:val="00DC37E8"/>
    <w:rsid w:val="00DC3B45"/>
    <w:rsid w:val="00DC493E"/>
    <w:rsid w:val="00DC4BAF"/>
    <w:rsid w:val="00DC4F9A"/>
    <w:rsid w:val="00DC51E0"/>
    <w:rsid w:val="00DC5A05"/>
    <w:rsid w:val="00DC5AAD"/>
    <w:rsid w:val="00DC61BB"/>
    <w:rsid w:val="00DC6C41"/>
    <w:rsid w:val="00DC76D0"/>
    <w:rsid w:val="00DD033A"/>
    <w:rsid w:val="00DD0574"/>
    <w:rsid w:val="00DD09EF"/>
    <w:rsid w:val="00DD0C51"/>
    <w:rsid w:val="00DD0C6F"/>
    <w:rsid w:val="00DD0FCE"/>
    <w:rsid w:val="00DD179D"/>
    <w:rsid w:val="00DD17D4"/>
    <w:rsid w:val="00DD21E8"/>
    <w:rsid w:val="00DD28E8"/>
    <w:rsid w:val="00DD299B"/>
    <w:rsid w:val="00DD390F"/>
    <w:rsid w:val="00DD4423"/>
    <w:rsid w:val="00DD4CBC"/>
    <w:rsid w:val="00DD4DBC"/>
    <w:rsid w:val="00DD537C"/>
    <w:rsid w:val="00DD548B"/>
    <w:rsid w:val="00DD567F"/>
    <w:rsid w:val="00DD5A16"/>
    <w:rsid w:val="00DD5CF6"/>
    <w:rsid w:val="00DD5F6D"/>
    <w:rsid w:val="00DD6483"/>
    <w:rsid w:val="00DD648F"/>
    <w:rsid w:val="00DD6E1D"/>
    <w:rsid w:val="00DD738D"/>
    <w:rsid w:val="00DD779E"/>
    <w:rsid w:val="00DD787D"/>
    <w:rsid w:val="00DE04AC"/>
    <w:rsid w:val="00DE06E7"/>
    <w:rsid w:val="00DE19FA"/>
    <w:rsid w:val="00DE2EBA"/>
    <w:rsid w:val="00DE4504"/>
    <w:rsid w:val="00DE4ADD"/>
    <w:rsid w:val="00DE6C3C"/>
    <w:rsid w:val="00DE73AB"/>
    <w:rsid w:val="00DE7BC1"/>
    <w:rsid w:val="00DF067A"/>
    <w:rsid w:val="00DF09FD"/>
    <w:rsid w:val="00DF1937"/>
    <w:rsid w:val="00DF1FC7"/>
    <w:rsid w:val="00DF2180"/>
    <w:rsid w:val="00DF22F0"/>
    <w:rsid w:val="00DF32A3"/>
    <w:rsid w:val="00DF38FE"/>
    <w:rsid w:val="00DF4273"/>
    <w:rsid w:val="00DF4303"/>
    <w:rsid w:val="00DF4B31"/>
    <w:rsid w:val="00DF540D"/>
    <w:rsid w:val="00DF5512"/>
    <w:rsid w:val="00DF55A7"/>
    <w:rsid w:val="00DF5E82"/>
    <w:rsid w:val="00DF6AAD"/>
    <w:rsid w:val="00DF7CB1"/>
    <w:rsid w:val="00DF7E28"/>
    <w:rsid w:val="00E0040C"/>
    <w:rsid w:val="00E004E6"/>
    <w:rsid w:val="00E00608"/>
    <w:rsid w:val="00E00B0F"/>
    <w:rsid w:val="00E0101B"/>
    <w:rsid w:val="00E01342"/>
    <w:rsid w:val="00E015AF"/>
    <w:rsid w:val="00E01FF9"/>
    <w:rsid w:val="00E022E2"/>
    <w:rsid w:val="00E02F0F"/>
    <w:rsid w:val="00E02F83"/>
    <w:rsid w:val="00E03313"/>
    <w:rsid w:val="00E03D61"/>
    <w:rsid w:val="00E03FF8"/>
    <w:rsid w:val="00E04BB3"/>
    <w:rsid w:val="00E04CE3"/>
    <w:rsid w:val="00E05205"/>
    <w:rsid w:val="00E05788"/>
    <w:rsid w:val="00E05874"/>
    <w:rsid w:val="00E06E17"/>
    <w:rsid w:val="00E074B4"/>
    <w:rsid w:val="00E105DF"/>
    <w:rsid w:val="00E10F67"/>
    <w:rsid w:val="00E1157F"/>
    <w:rsid w:val="00E124B7"/>
    <w:rsid w:val="00E12CA8"/>
    <w:rsid w:val="00E12D20"/>
    <w:rsid w:val="00E13167"/>
    <w:rsid w:val="00E131CC"/>
    <w:rsid w:val="00E13F71"/>
    <w:rsid w:val="00E15026"/>
    <w:rsid w:val="00E15108"/>
    <w:rsid w:val="00E175E9"/>
    <w:rsid w:val="00E1780B"/>
    <w:rsid w:val="00E21503"/>
    <w:rsid w:val="00E21F09"/>
    <w:rsid w:val="00E22154"/>
    <w:rsid w:val="00E223C0"/>
    <w:rsid w:val="00E22DD6"/>
    <w:rsid w:val="00E2421B"/>
    <w:rsid w:val="00E243FF"/>
    <w:rsid w:val="00E246AD"/>
    <w:rsid w:val="00E2569E"/>
    <w:rsid w:val="00E260F1"/>
    <w:rsid w:val="00E26A96"/>
    <w:rsid w:val="00E2701B"/>
    <w:rsid w:val="00E27BE5"/>
    <w:rsid w:val="00E27C74"/>
    <w:rsid w:val="00E308FF"/>
    <w:rsid w:val="00E3259D"/>
    <w:rsid w:val="00E32DF1"/>
    <w:rsid w:val="00E32F55"/>
    <w:rsid w:val="00E33049"/>
    <w:rsid w:val="00E3374F"/>
    <w:rsid w:val="00E354BB"/>
    <w:rsid w:val="00E35694"/>
    <w:rsid w:val="00E36388"/>
    <w:rsid w:val="00E36CB9"/>
    <w:rsid w:val="00E40A26"/>
    <w:rsid w:val="00E410AA"/>
    <w:rsid w:val="00E41A34"/>
    <w:rsid w:val="00E41E2D"/>
    <w:rsid w:val="00E41E71"/>
    <w:rsid w:val="00E42911"/>
    <w:rsid w:val="00E4346B"/>
    <w:rsid w:val="00E43571"/>
    <w:rsid w:val="00E43863"/>
    <w:rsid w:val="00E43E53"/>
    <w:rsid w:val="00E440D4"/>
    <w:rsid w:val="00E4430A"/>
    <w:rsid w:val="00E44E2D"/>
    <w:rsid w:val="00E44F80"/>
    <w:rsid w:val="00E46401"/>
    <w:rsid w:val="00E468EC"/>
    <w:rsid w:val="00E469DE"/>
    <w:rsid w:val="00E47306"/>
    <w:rsid w:val="00E47417"/>
    <w:rsid w:val="00E47792"/>
    <w:rsid w:val="00E47AD7"/>
    <w:rsid w:val="00E47DCB"/>
    <w:rsid w:val="00E50578"/>
    <w:rsid w:val="00E514C9"/>
    <w:rsid w:val="00E51E91"/>
    <w:rsid w:val="00E521C3"/>
    <w:rsid w:val="00E521DE"/>
    <w:rsid w:val="00E52550"/>
    <w:rsid w:val="00E52C28"/>
    <w:rsid w:val="00E54E94"/>
    <w:rsid w:val="00E55497"/>
    <w:rsid w:val="00E55D52"/>
    <w:rsid w:val="00E565E2"/>
    <w:rsid w:val="00E57EED"/>
    <w:rsid w:val="00E57F21"/>
    <w:rsid w:val="00E6013F"/>
    <w:rsid w:val="00E6061B"/>
    <w:rsid w:val="00E60959"/>
    <w:rsid w:val="00E60C48"/>
    <w:rsid w:val="00E616EB"/>
    <w:rsid w:val="00E61CE4"/>
    <w:rsid w:val="00E62022"/>
    <w:rsid w:val="00E6277A"/>
    <w:rsid w:val="00E628D3"/>
    <w:rsid w:val="00E63611"/>
    <w:rsid w:val="00E64476"/>
    <w:rsid w:val="00E64CCB"/>
    <w:rsid w:val="00E6510C"/>
    <w:rsid w:val="00E651D0"/>
    <w:rsid w:val="00E66701"/>
    <w:rsid w:val="00E70C35"/>
    <w:rsid w:val="00E70DD3"/>
    <w:rsid w:val="00E70EB2"/>
    <w:rsid w:val="00E71182"/>
    <w:rsid w:val="00E711DD"/>
    <w:rsid w:val="00E71267"/>
    <w:rsid w:val="00E72550"/>
    <w:rsid w:val="00E730B9"/>
    <w:rsid w:val="00E73300"/>
    <w:rsid w:val="00E736A8"/>
    <w:rsid w:val="00E73C40"/>
    <w:rsid w:val="00E747BA"/>
    <w:rsid w:val="00E7545E"/>
    <w:rsid w:val="00E7580A"/>
    <w:rsid w:val="00E75815"/>
    <w:rsid w:val="00E75C55"/>
    <w:rsid w:val="00E765FE"/>
    <w:rsid w:val="00E77FC8"/>
    <w:rsid w:val="00E80BC8"/>
    <w:rsid w:val="00E8175E"/>
    <w:rsid w:val="00E81D66"/>
    <w:rsid w:val="00E8205C"/>
    <w:rsid w:val="00E846B8"/>
    <w:rsid w:val="00E84967"/>
    <w:rsid w:val="00E860F4"/>
    <w:rsid w:val="00E865AA"/>
    <w:rsid w:val="00E86A59"/>
    <w:rsid w:val="00E901A1"/>
    <w:rsid w:val="00E90362"/>
    <w:rsid w:val="00E90E6F"/>
    <w:rsid w:val="00E912AC"/>
    <w:rsid w:val="00E9131B"/>
    <w:rsid w:val="00E91827"/>
    <w:rsid w:val="00E926C5"/>
    <w:rsid w:val="00E92DE5"/>
    <w:rsid w:val="00E92EEB"/>
    <w:rsid w:val="00E93662"/>
    <w:rsid w:val="00E9382B"/>
    <w:rsid w:val="00E94BEF"/>
    <w:rsid w:val="00E95B96"/>
    <w:rsid w:val="00E95ECC"/>
    <w:rsid w:val="00E96CEE"/>
    <w:rsid w:val="00E97860"/>
    <w:rsid w:val="00E97D26"/>
    <w:rsid w:val="00EA022A"/>
    <w:rsid w:val="00EA0BC7"/>
    <w:rsid w:val="00EA161D"/>
    <w:rsid w:val="00EA1E24"/>
    <w:rsid w:val="00EA20A6"/>
    <w:rsid w:val="00EA2741"/>
    <w:rsid w:val="00EA3918"/>
    <w:rsid w:val="00EA4163"/>
    <w:rsid w:val="00EA4580"/>
    <w:rsid w:val="00EA4A23"/>
    <w:rsid w:val="00EA4C7A"/>
    <w:rsid w:val="00EA5959"/>
    <w:rsid w:val="00EA64F6"/>
    <w:rsid w:val="00EA6619"/>
    <w:rsid w:val="00EA6A80"/>
    <w:rsid w:val="00EA77C0"/>
    <w:rsid w:val="00EA7C01"/>
    <w:rsid w:val="00EA7E1B"/>
    <w:rsid w:val="00EB1040"/>
    <w:rsid w:val="00EB1C49"/>
    <w:rsid w:val="00EB1C5F"/>
    <w:rsid w:val="00EB2345"/>
    <w:rsid w:val="00EB24DB"/>
    <w:rsid w:val="00EB4AF9"/>
    <w:rsid w:val="00EB4EA7"/>
    <w:rsid w:val="00EB4FA4"/>
    <w:rsid w:val="00EB5FC1"/>
    <w:rsid w:val="00EB5FF8"/>
    <w:rsid w:val="00EB6417"/>
    <w:rsid w:val="00EB6703"/>
    <w:rsid w:val="00EB69EE"/>
    <w:rsid w:val="00EB76C5"/>
    <w:rsid w:val="00EC143C"/>
    <w:rsid w:val="00EC1F8E"/>
    <w:rsid w:val="00EC3CE1"/>
    <w:rsid w:val="00EC402E"/>
    <w:rsid w:val="00EC4ED1"/>
    <w:rsid w:val="00EC5101"/>
    <w:rsid w:val="00EC5648"/>
    <w:rsid w:val="00ED015A"/>
    <w:rsid w:val="00ED0259"/>
    <w:rsid w:val="00ED0517"/>
    <w:rsid w:val="00ED0D53"/>
    <w:rsid w:val="00ED15D0"/>
    <w:rsid w:val="00ED1A8B"/>
    <w:rsid w:val="00ED20D6"/>
    <w:rsid w:val="00ED28A7"/>
    <w:rsid w:val="00ED28C3"/>
    <w:rsid w:val="00ED2D90"/>
    <w:rsid w:val="00ED2F22"/>
    <w:rsid w:val="00ED3135"/>
    <w:rsid w:val="00ED335D"/>
    <w:rsid w:val="00ED3853"/>
    <w:rsid w:val="00ED3DC3"/>
    <w:rsid w:val="00ED4BFF"/>
    <w:rsid w:val="00ED5F50"/>
    <w:rsid w:val="00ED6169"/>
    <w:rsid w:val="00ED6F3B"/>
    <w:rsid w:val="00ED72D0"/>
    <w:rsid w:val="00ED74EC"/>
    <w:rsid w:val="00ED77B1"/>
    <w:rsid w:val="00ED7A76"/>
    <w:rsid w:val="00EE0227"/>
    <w:rsid w:val="00EE1101"/>
    <w:rsid w:val="00EE1114"/>
    <w:rsid w:val="00EE1EF1"/>
    <w:rsid w:val="00EE2838"/>
    <w:rsid w:val="00EE2961"/>
    <w:rsid w:val="00EE2FFA"/>
    <w:rsid w:val="00EE3D8A"/>
    <w:rsid w:val="00EE4893"/>
    <w:rsid w:val="00EE7829"/>
    <w:rsid w:val="00EF105F"/>
    <w:rsid w:val="00EF1BC4"/>
    <w:rsid w:val="00EF207C"/>
    <w:rsid w:val="00EF2591"/>
    <w:rsid w:val="00EF2CA6"/>
    <w:rsid w:val="00EF2F57"/>
    <w:rsid w:val="00EF306C"/>
    <w:rsid w:val="00EF3A28"/>
    <w:rsid w:val="00EF4525"/>
    <w:rsid w:val="00EF458B"/>
    <w:rsid w:val="00EF53D5"/>
    <w:rsid w:val="00EF5902"/>
    <w:rsid w:val="00EF5B92"/>
    <w:rsid w:val="00EF5DDE"/>
    <w:rsid w:val="00EF6A4D"/>
    <w:rsid w:val="00EF6D35"/>
    <w:rsid w:val="00F0095E"/>
    <w:rsid w:val="00F00B4D"/>
    <w:rsid w:val="00F00B51"/>
    <w:rsid w:val="00F00B93"/>
    <w:rsid w:val="00F012B4"/>
    <w:rsid w:val="00F0194E"/>
    <w:rsid w:val="00F01CE8"/>
    <w:rsid w:val="00F03838"/>
    <w:rsid w:val="00F04A97"/>
    <w:rsid w:val="00F04B07"/>
    <w:rsid w:val="00F053AE"/>
    <w:rsid w:val="00F0553D"/>
    <w:rsid w:val="00F0578A"/>
    <w:rsid w:val="00F060EA"/>
    <w:rsid w:val="00F061FD"/>
    <w:rsid w:val="00F06CFD"/>
    <w:rsid w:val="00F07DBB"/>
    <w:rsid w:val="00F1000F"/>
    <w:rsid w:val="00F10389"/>
    <w:rsid w:val="00F1046D"/>
    <w:rsid w:val="00F10787"/>
    <w:rsid w:val="00F10B4F"/>
    <w:rsid w:val="00F10BB1"/>
    <w:rsid w:val="00F10EED"/>
    <w:rsid w:val="00F11A72"/>
    <w:rsid w:val="00F14EAE"/>
    <w:rsid w:val="00F1509C"/>
    <w:rsid w:val="00F15317"/>
    <w:rsid w:val="00F163A8"/>
    <w:rsid w:val="00F16D19"/>
    <w:rsid w:val="00F17320"/>
    <w:rsid w:val="00F1794D"/>
    <w:rsid w:val="00F20573"/>
    <w:rsid w:val="00F2091E"/>
    <w:rsid w:val="00F20AA1"/>
    <w:rsid w:val="00F211E5"/>
    <w:rsid w:val="00F22259"/>
    <w:rsid w:val="00F234FE"/>
    <w:rsid w:val="00F245F0"/>
    <w:rsid w:val="00F25EE5"/>
    <w:rsid w:val="00F26196"/>
    <w:rsid w:val="00F26325"/>
    <w:rsid w:val="00F26609"/>
    <w:rsid w:val="00F26FCB"/>
    <w:rsid w:val="00F2750D"/>
    <w:rsid w:val="00F30E3D"/>
    <w:rsid w:val="00F31584"/>
    <w:rsid w:val="00F315A0"/>
    <w:rsid w:val="00F31E16"/>
    <w:rsid w:val="00F3255C"/>
    <w:rsid w:val="00F32C0E"/>
    <w:rsid w:val="00F33EAB"/>
    <w:rsid w:val="00F35FC6"/>
    <w:rsid w:val="00F367C4"/>
    <w:rsid w:val="00F36E8D"/>
    <w:rsid w:val="00F37EB8"/>
    <w:rsid w:val="00F4005C"/>
    <w:rsid w:val="00F40427"/>
    <w:rsid w:val="00F40461"/>
    <w:rsid w:val="00F40845"/>
    <w:rsid w:val="00F40852"/>
    <w:rsid w:val="00F42A3B"/>
    <w:rsid w:val="00F42EAF"/>
    <w:rsid w:val="00F43D95"/>
    <w:rsid w:val="00F447B9"/>
    <w:rsid w:val="00F45A27"/>
    <w:rsid w:val="00F45BE1"/>
    <w:rsid w:val="00F45CCB"/>
    <w:rsid w:val="00F465A3"/>
    <w:rsid w:val="00F46B95"/>
    <w:rsid w:val="00F47E69"/>
    <w:rsid w:val="00F47EEE"/>
    <w:rsid w:val="00F50287"/>
    <w:rsid w:val="00F509F4"/>
    <w:rsid w:val="00F50CE1"/>
    <w:rsid w:val="00F51D3A"/>
    <w:rsid w:val="00F5216A"/>
    <w:rsid w:val="00F5380A"/>
    <w:rsid w:val="00F5392B"/>
    <w:rsid w:val="00F539EF"/>
    <w:rsid w:val="00F5532E"/>
    <w:rsid w:val="00F55B04"/>
    <w:rsid w:val="00F55D82"/>
    <w:rsid w:val="00F5660E"/>
    <w:rsid w:val="00F57E6F"/>
    <w:rsid w:val="00F57F23"/>
    <w:rsid w:val="00F6075E"/>
    <w:rsid w:val="00F60934"/>
    <w:rsid w:val="00F61055"/>
    <w:rsid w:val="00F61239"/>
    <w:rsid w:val="00F61732"/>
    <w:rsid w:val="00F621FD"/>
    <w:rsid w:val="00F62BA1"/>
    <w:rsid w:val="00F62C86"/>
    <w:rsid w:val="00F6446A"/>
    <w:rsid w:val="00F6456E"/>
    <w:rsid w:val="00F6483E"/>
    <w:rsid w:val="00F65354"/>
    <w:rsid w:val="00F65D3F"/>
    <w:rsid w:val="00F6666E"/>
    <w:rsid w:val="00F668B3"/>
    <w:rsid w:val="00F67759"/>
    <w:rsid w:val="00F67DD2"/>
    <w:rsid w:val="00F67EC2"/>
    <w:rsid w:val="00F70229"/>
    <w:rsid w:val="00F70C47"/>
    <w:rsid w:val="00F70D65"/>
    <w:rsid w:val="00F712CF"/>
    <w:rsid w:val="00F715B4"/>
    <w:rsid w:val="00F71D57"/>
    <w:rsid w:val="00F71F03"/>
    <w:rsid w:val="00F7203A"/>
    <w:rsid w:val="00F721E3"/>
    <w:rsid w:val="00F7275D"/>
    <w:rsid w:val="00F7455D"/>
    <w:rsid w:val="00F761EB"/>
    <w:rsid w:val="00F765BF"/>
    <w:rsid w:val="00F76919"/>
    <w:rsid w:val="00F77B50"/>
    <w:rsid w:val="00F805A2"/>
    <w:rsid w:val="00F80909"/>
    <w:rsid w:val="00F825A1"/>
    <w:rsid w:val="00F825CE"/>
    <w:rsid w:val="00F82CB9"/>
    <w:rsid w:val="00F82E02"/>
    <w:rsid w:val="00F83799"/>
    <w:rsid w:val="00F84294"/>
    <w:rsid w:val="00F84802"/>
    <w:rsid w:val="00F84C39"/>
    <w:rsid w:val="00F84CFF"/>
    <w:rsid w:val="00F84FFB"/>
    <w:rsid w:val="00F8590A"/>
    <w:rsid w:val="00F859F7"/>
    <w:rsid w:val="00F85EFA"/>
    <w:rsid w:val="00F86760"/>
    <w:rsid w:val="00F87286"/>
    <w:rsid w:val="00F87FC3"/>
    <w:rsid w:val="00F91110"/>
    <w:rsid w:val="00F91199"/>
    <w:rsid w:val="00F93502"/>
    <w:rsid w:val="00F93B46"/>
    <w:rsid w:val="00F93CDC"/>
    <w:rsid w:val="00F943F8"/>
    <w:rsid w:val="00F945DC"/>
    <w:rsid w:val="00F94BB4"/>
    <w:rsid w:val="00F94CD8"/>
    <w:rsid w:val="00F95329"/>
    <w:rsid w:val="00F95524"/>
    <w:rsid w:val="00F95593"/>
    <w:rsid w:val="00F96AA7"/>
    <w:rsid w:val="00F96C6C"/>
    <w:rsid w:val="00F970B4"/>
    <w:rsid w:val="00F977F4"/>
    <w:rsid w:val="00F978A6"/>
    <w:rsid w:val="00FA0435"/>
    <w:rsid w:val="00FA0B31"/>
    <w:rsid w:val="00FA16B7"/>
    <w:rsid w:val="00FA4372"/>
    <w:rsid w:val="00FA4485"/>
    <w:rsid w:val="00FA5559"/>
    <w:rsid w:val="00FA58BC"/>
    <w:rsid w:val="00FA624A"/>
    <w:rsid w:val="00FA6359"/>
    <w:rsid w:val="00FA63F2"/>
    <w:rsid w:val="00FA67FB"/>
    <w:rsid w:val="00FA6CBD"/>
    <w:rsid w:val="00FA6D58"/>
    <w:rsid w:val="00FA7893"/>
    <w:rsid w:val="00FA7CA2"/>
    <w:rsid w:val="00FA7E0F"/>
    <w:rsid w:val="00FB00C0"/>
    <w:rsid w:val="00FB0198"/>
    <w:rsid w:val="00FB0388"/>
    <w:rsid w:val="00FB05C1"/>
    <w:rsid w:val="00FB08AE"/>
    <w:rsid w:val="00FB1151"/>
    <w:rsid w:val="00FB1652"/>
    <w:rsid w:val="00FB3919"/>
    <w:rsid w:val="00FB3BCF"/>
    <w:rsid w:val="00FB41B9"/>
    <w:rsid w:val="00FB46D5"/>
    <w:rsid w:val="00FB4C22"/>
    <w:rsid w:val="00FB68C3"/>
    <w:rsid w:val="00FC0152"/>
    <w:rsid w:val="00FC0690"/>
    <w:rsid w:val="00FC1097"/>
    <w:rsid w:val="00FC1ADD"/>
    <w:rsid w:val="00FC1B8C"/>
    <w:rsid w:val="00FC23F2"/>
    <w:rsid w:val="00FC3A27"/>
    <w:rsid w:val="00FC3BFF"/>
    <w:rsid w:val="00FC3FC5"/>
    <w:rsid w:val="00FC425A"/>
    <w:rsid w:val="00FC4B48"/>
    <w:rsid w:val="00FC5475"/>
    <w:rsid w:val="00FC5AF0"/>
    <w:rsid w:val="00FC60E7"/>
    <w:rsid w:val="00FC62E4"/>
    <w:rsid w:val="00FC7918"/>
    <w:rsid w:val="00FD17FD"/>
    <w:rsid w:val="00FD2932"/>
    <w:rsid w:val="00FD2FFC"/>
    <w:rsid w:val="00FD3041"/>
    <w:rsid w:val="00FD32A6"/>
    <w:rsid w:val="00FD33EE"/>
    <w:rsid w:val="00FD3A72"/>
    <w:rsid w:val="00FD44D4"/>
    <w:rsid w:val="00FD4774"/>
    <w:rsid w:val="00FD4AAA"/>
    <w:rsid w:val="00FD5248"/>
    <w:rsid w:val="00FD6302"/>
    <w:rsid w:val="00FD726C"/>
    <w:rsid w:val="00FE0D90"/>
    <w:rsid w:val="00FE0F73"/>
    <w:rsid w:val="00FE1249"/>
    <w:rsid w:val="00FE209A"/>
    <w:rsid w:val="00FE2B6D"/>
    <w:rsid w:val="00FE3508"/>
    <w:rsid w:val="00FE39E3"/>
    <w:rsid w:val="00FE3F6B"/>
    <w:rsid w:val="00FE430E"/>
    <w:rsid w:val="00FE4C85"/>
    <w:rsid w:val="00FE597D"/>
    <w:rsid w:val="00FE5A75"/>
    <w:rsid w:val="00FE5A79"/>
    <w:rsid w:val="00FE5B42"/>
    <w:rsid w:val="00FE61B2"/>
    <w:rsid w:val="00FE6732"/>
    <w:rsid w:val="00FE6AED"/>
    <w:rsid w:val="00FE7BF5"/>
    <w:rsid w:val="00FF01E3"/>
    <w:rsid w:val="00FF0567"/>
    <w:rsid w:val="00FF0C0B"/>
    <w:rsid w:val="00FF125B"/>
    <w:rsid w:val="00FF1AD7"/>
    <w:rsid w:val="00FF1D11"/>
    <w:rsid w:val="00FF52DA"/>
    <w:rsid w:val="00FF535D"/>
    <w:rsid w:val="00FF5402"/>
    <w:rsid w:val="00FF6851"/>
    <w:rsid w:val="00FF6AB4"/>
    <w:rsid w:val="00FF7117"/>
    <w:rsid w:val="00FF7348"/>
    <w:rsid w:val="00FF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E2A"/>
    <w:pPr>
      <w:spacing w:after="60" w:line="276" w:lineRule="auto"/>
      <w:jc w:val="center"/>
    </w:pPr>
    <w:rPr>
      <w:sz w:val="24"/>
      <w:szCs w:val="24"/>
    </w:rPr>
  </w:style>
  <w:style w:type="paragraph" w:styleId="10">
    <w:name w:val="heading 1"/>
    <w:aliases w:val=" Знак"/>
    <w:basedOn w:val="a"/>
    <w:next w:val="a"/>
    <w:link w:val="11"/>
    <w:uiPriority w:val="9"/>
    <w:qFormat/>
    <w:rsid w:val="004D33BD"/>
    <w:pPr>
      <w:keepNext/>
      <w:spacing w:before="240"/>
      <w:outlineLvl w:val="0"/>
    </w:pPr>
    <w:rPr>
      <w:rFonts w:ascii="Arial" w:hAnsi="Arial" w:cs="Arial"/>
      <w:b/>
      <w:bCs/>
      <w:kern w:val="32"/>
      <w:sz w:val="32"/>
      <w:szCs w:val="32"/>
    </w:rPr>
  </w:style>
  <w:style w:type="paragraph" w:styleId="2">
    <w:name w:val="heading 2"/>
    <w:basedOn w:val="a"/>
    <w:next w:val="a"/>
    <w:qFormat/>
    <w:rsid w:val="004D33BD"/>
    <w:pPr>
      <w:keepNext/>
      <w:spacing w:before="240"/>
      <w:outlineLvl w:val="1"/>
    </w:pPr>
    <w:rPr>
      <w:rFonts w:ascii="Arial" w:hAnsi="Arial" w:cs="Arial"/>
      <w:b/>
      <w:bCs/>
      <w:i/>
      <w:iCs/>
      <w:sz w:val="28"/>
      <w:szCs w:val="28"/>
    </w:rPr>
  </w:style>
  <w:style w:type="paragraph" w:styleId="3">
    <w:name w:val="heading 3"/>
    <w:basedOn w:val="a"/>
    <w:next w:val="a"/>
    <w:link w:val="30"/>
    <w:uiPriority w:val="9"/>
    <w:qFormat/>
    <w:rsid w:val="004D33BD"/>
    <w:pPr>
      <w:keepNext/>
      <w:outlineLvl w:val="2"/>
    </w:pPr>
    <w:rPr>
      <w:rFonts w:ascii="Arial" w:hAnsi="Arial"/>
      <w:b/>
      <w:bCs/>
      <w:lang w:val="x-none" w:eastAsia="x-none"/>
    </w:rPr>
  </w:style>
  <w:style w:type="paragraph" w:styleId="4">
    <w:name w:val="heading 4"/>
    <w:basedOn w:val="a"/>
    <w:next w:val="a"/>
    <w:qFormat/>
    <w:rsid w:val="002B4F78"/>
    <w:pPr>
      <w:keepNext/>
      <w:spacing w:before="240"/>
      <w:outlineLvl w:val="3"/>
    </w:pPr>
    <w:rPr>
      <w:b/>
      <w:bCs/>
      <w:sz w:val="28"/>
      <w:szCs w:val="28"/>
    </w:rPr>
  </w:style>
  <w:style w:type="paragraph" w:styleId="5">
    <w:name w:val="heading 5"/>
    <w:basedOn w:val="a"/>
    <w:next w:val="a"/>
    <w:qFormat/>
    <w:rsid w:val="002931D9"/>
    <w:pPr>
      <w:spacing w:before="240"/>
      <w:outlineLvl w:val="4"/>
    </w:pPr>
    <w:rPr>
      <w:b/>
      <w:bCs/>
      <w:i/>
      <w:iCs/>
      <w:sz w:val="26"/>
      <w:szCs w:val="26"/>
    </w:rPr>
  </w:style>
  <w:style w:type="paragraph" w:styleId="6">
    <w:name w:val="heading 6"/>
    <w:basedOn w:val="a"/>
    <w:next w:val="a"/>
    <w:qFormat/>
    <w:rsid w:val="004D33BD"/>
    <w:pPr>
      <w:spacing w:before="240"/>
      <w:outlineLvl w:val="5"/>
    </w:pPr>
    <w:rPr>
      <w:b/>
      <w:bCs/>
      <w:sz w:val="22"/>
      <w:szCs w:val="22"/>
    </w:rPr>
  </w:style>
  <w:style w:type="paragraph" w:styleId="7">
    <w:name w:val="heading 7"/>
    <w:basedOn w:val="a"/>
    <w:next w:val="a"/>
    <w:qFormat/>
    <w:rsid w:val="004D33BD"/>
    <w:pPr>
      <w:keepNext/>
      <w:jc w:val="right"/>
      <w:outlineLvl w:val="6"/>
    </w:pPr>
    <w:rPr>
      <w:b/>
      <w:i/>
      <w:sz w:val="23"/>
    </w:rPr>
  </w:style>
  <w:style w:type="paragraph" w:styleId="8">
    <w:name w:val="heading 8"/>
    <w:basedOn w:val="a"/>
    <w:next w:val="a"/>
    <w:qFormat/>
    <w:rsid w:val="004D33BD"/>
    <w:pPr>
      <w:spacing w:before="240"/>
      <w:outlineLvl w:val="7"/>
    </w:pPr>
    <w:rPr>
      <w:i/>
      <w:iCs/>
    </w:rPr>
  </w:style>
  <w:style w:type="paragraph" w:styleId="9">
    <w:name w:val="heading 9"/>
    <w:basedOn w:val="a"/>
    <w:next w:val="a"/>
    <w:qFormat/>
    <w:rsid w:val="002931D9"/>
    <w:pPr>
      <w:keepNex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
    <w:link w:val="10"/>
    <w:uiPriority w:val="9"/>
    <w:rsid w:val="00817809"/>
    <w:rPr>
      <w:rFonts w:ascii="Arial" w:hAnsi="Arial" w:cs="Arial"/>
      <w:b/>
      <w:bCs/>
      <w:kern w:val="32"/>
      <w:sz w:val="32"/>
      <w:szCs w:val="32"/>
      <w:lang w:val="ru-RU" w:eastAsia="ru-RU" w:bidi="ar-SA"/>
    </w:rPr>
  </w:style>
  <w:style w:type="paragraph" w:customStyle="1" w:styleId="ConsNormal">
    <w:name w:val="ConsNormal"/>
    <w:rsid w:val="004D33BD"/>
    <w:pPr>
      <w:widowControl w:val="0"/>
      <w:autoSpaceDE w:val="0"/>
      <w:autoSpaceDN w:val="0"/>
      <w:adjustRightInd w:val="0"/>
      <w:spacing w:after="60" w:line="276" w:lineRule="auto"/>
      <w:ind w:right="19772" w:firstLine="720"/>
      <w:jc w:val="center"/>
    </w:pPr>
    <w:rPr>
      <w:rFonts w:ascii="Arial" w:hAnsi="Arial" w:cs="Arial"/>
    </w:rPr>
  </w:style>
  <w:style w:type="paragraph" w:customStyle="1" w:styleId="ConsNonformat">
    <w:name w:val="ConsNonformat"/>
    <w:rsid w:val="004D33BD"/>
    <w:pPr>
      <w:widowControl w:val="0"/>
      <w:autoSpaceDE w:val="0"/>
      <w:autoSpaceDN w:val="0"/>
      <w:adjustRightInd w:val="0"/>
      <w:spacing w:after="60" w:line="276" w:lineRule="auto"/>
      <w:ind w:right="19772"/>
      <w:jc w:val="center"/>
    </w:pPr>
    <w:rPr>
      <w:rFonts w:ascii="Courier New" w:hAnsi="Courier New" w:cs="Courier New"/>
    </w:rPr>
  </w:style>
  <w:style w:type="paragraph" w:styleId="a3">
    <w:name w:val="Body Text"/>
    <w:basedOn w:val="a"/>
    <w:link w:val="a4"/>
    <w:rsid w:val="004D33BD"/>
    <w:pPr>
      <w:spacing w:line="220" w:lineRule="auto"/>
      <w:ind w:right="-1320"/>
    </w:pPr>
    <w:rPr>
      <w:rFonts w:ascii="Arial" w:hAnsi="Arial" w:cs="Arial"/>
      <w:szCs w:val="22"/>
    </w:rPr>
  </w:style>
  <w:style w:type="paragraph" w:customStyle="1" w:styleId="FR1">
    <w:name w:val="FR1"/>
    <w:rsid w:val="004D33BD"/>
    <w:pPr>
      <w:widowControl w:val="0"/>
      <w:autoSpaceDE w:val="0"/>
      <w:autoSpaceDN w:val="0"/>
      <w:adjustRightInd w:val="0"/>
      <w:spacing w:after="60" w:line="260" w:lineRule="auto"/>
      <w:ind w:left="40" w:firstLine="560"/>
      <w:jc w:val="both"/>
    </w:pPr>
    <w:rPr>
      <w:rFonts w:ascii="Arial" w:hAnsi="Arial" w:cs="Arial"/>
      <w:sz w:val="22"/>
      <w:szCs w:val="22"/>
    </w:rPr>
  </w:style>
  <w:style w:type="character" w:styleId="a5">
    <w:name w:val="Hyperlink"/>
    <w:uiPriority w:val="99"/>
    <w:rsid w:val="004D33BD"/>
    <w:rPr>
      <w:color w:val="0000FF"/>
      <w:u w:val="single"/>
    </w:rPr>
  </w:style>
  <w:style w:type="paragraph" w:customStyle="1" w:styleId="FR2">
    <w:name w:val="FR2"/>
    <w:rsid w:val="004D33BD"/>
    <w:pPr>
      <w:widowControl w:val="0"/>
      <w:autoSpaceDE w:val="0"/>
      <w:autoSpaceDN w:val="0"/>
      <w:adjustRightInd w:val="0"/>
      <w:spacing w:before="180" w:after="60" w:line="276" w:lineRule="auto"/>
      <w:jc w:val="center"/>
    </w:pPr>
    <w:rPr>
      <w:rFonts w:ascii="Arial Narrow" w:hAnsi="Arial Narrow"/>
      <w:sz w:val="32"/>
      <w:szCs w:val="32"/>
    </w:rPr>
  </w:style>
  <w:style w:type="paragraph" w:customStyle="1" w:styleId="110">
    <w:name w:val="заголовок 11"/>
    <w:basedOn w:val="a"/>
    <w:next w:val="a"/>
    <w:rsid w:val="004D33BD"/>
    <w:pPr>
      <w:keepNext/>
    </w:pPr>
    <w:rPr>
      <w:snapToGrid w:val="0"/>
      <w:szCs w:val="20"/>
    </w:rPr>
  </w:style>
  <w:style w:type="paragraph" w:styleId="a6">
    <w:name w:val="Balloon Text"/>
    <w:basedOn w:val="a"/>
    <w:link w:val="a7"/>
    <w:uiPriority w:val="99"/>
    <w:semiHidden/>
    <w:rsid w:val="004D1B37"/>
    <w:rPr>
      <w:rFonts w:ascii="Tahoma" w:hAnsi="Tahoma"/>
      <w:sz w:val="16"/>
      <w:szCs w:val="16"/>
      <w:lang w:val="x-none" w:eastAsia="x-none"/>
    </w:rPr>
  </w:style>
  <w:style w:type="table" w:styleId="a8">
    <w:name w:val="Table Grid"/>
    <w:basedOn w:val="a1"/>
    <w:rsid w:val="007B7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A1E24"/>
    <w:pPr>
      <w:tabs>
        <w:tab w:val="center" w:pos="4677"/>
        <w:tab w:val="right" w:pos="9355"/>
      </w:tabs>
    </w:pPr>
  </w:style>
  <w:style w:type="character" w:styleId="ab">
    <w:name w:val="page number"/>
    <w:basedOn w:val="a0"/>
    <w:rsid w:val="00EA1E24"/>
  </w:style>
  <w:style w:type="paragraph" w:styleId="ac">
    <w:name w:val="footer"/>
    <w:basedOn w:val="a"/>
    <w:link w:val="ad"/>
    <w:rsid w:val="00EA1E24"/>
    <w:pPr>
      <w:tabs>
        <w:tab w:val="center" w:pos="4677"/>
        <w:tab w:val="right" w:pos="9355"/>
      </w:tabs>
    </w:pPr>
    <w:rPr>
      <w:lang w:val="x-none" w:eastAsia="x-none"/>
    </w:rPr>
  </w:style>
  <w:style w:type="paragraph" w:styleId="31">
    <w:name w:val="Body Text Indent 3"/>
    <w:basedOn w:val="a"/>
    <w:rsid w:val="00A10CBF"/>
    <w:pPr>
      <w:spacing w:after="120"/>
      <w:ind w:left="283"/>
    </w:pPr>
    <w:rPr>
      <w:sz w:val="16"/>
      <w:szCs w:val="16"/>
    </w:rPr>
  </w:style>
  <w:style w:type="paragraph" w:customStyle="1" w:styleId="ConsPlusNonformat">
    <w:name w:val="ConsPlusNonformat"/>
    <w:rsid w:val="00574196"/>
    <w:pPr>
      <w:widowControl w:val="0"/>
      <w:autoSpaceDE w:val="0"/>
      <w:autoSpaceDN w:val="0"/>
      <w:adjustRightInd w:val="0"/>
      <w:spacing w:after="60" w:line="276" w:lineRule="auto"/>
      <w:jc w:val="center"/>
    </w:pPr>
    <w:rPr>
      <w:rFonts w:ascii="Courier New" w:hAnsi="Courier New" w:cs="Courier New"/>
    </w:rPr>
  </w:style>
  <w:style w:type="paragraph" w:customStyle="1" w:styleId="ConsPlusTitle">
    <w:name w:val="ConsPlusTitle"/>
    <w:rsid w:val="00574196"/>
    <w:pPr>
      <w:widowControl w:val="0"/>
      <w:autoSpaceDE w:val="0"/>
      <w:autoSpaceDN w:val="0"/>
      <w:adjustRightInd w:val="0"/>
      <w:spacing w:after="60" w:line="276" w:lineRule="auto"/>
      <w:jc w:val="center"/>
    </w:pPr>
    <w:rPr>
      <w:b/>
      <w:bCs/>
      <w:sz w:val="24"/>
      <w:szCs w:val="24"/>
    </w:rPr>
  </w:style>
  <w:style w:type="paragraph" w:styleId="ae">
    <w:name w:val="Body Text Indent"/>
    <w:basedOn w:val="a"/>
    <w:link w:val="af"/>
    <w:rsid w:val="002F07B3"/>
    <w:pPr>
      <w:spacing w:after="120"/>
      <w:ind w:left="283"/>
    </w:pPr>
  </w:style>
  <w:style w:type="paragraph" w:customStyle="1" w:styleId="111">
    <w:name w:val="111"/>
    <w:basedOn w:val="a"/>
    <w:rsid w:val="00DF1937"/>
    <w:pPr>
      <w:widowControl w:val="0"/>
      <w:overflowPunct w:val="0"/>
      <w:autoSpaceDE w:val="0"/>
      <w:autoSpaceDN w:val="0"/>
      <w:adjustRightInd w:val="0"/>
      <w:textAlignment w:val="baseline"/>
    </w:pPr>
    <w:rPr>
      <w:sz w:val="20"/>
      <w:szCs w:val="20"/>
    </w:rPr>
  </w:style>
  <w:style w:type="paragraph" w:customStyle="1" w:styleId="Heading">
    <w:name w:val="Heading"/>
    <w:rsid w:val="00FA6D58"/>
    <w:pPr>
      <w:autoSpaceDE w:val="0"/>
      <w:autoSpaceDN w:val="0"/>
      <w:adjustRightInd w:val="0"/>
      <w:spacing w:after="60" w:line="276" w:lineRule="auto"/>
      <w:jc w:val="center"/>
    </w:pPr>
    <w:rPr>
      <w:rFonts w:ascii="Arial" w:hAnsi="Arial" w:cs="Arial"/>
      <w:b/>
      <w:bCs/>
      <w:sz w:val="22"/>
      <w:szCs w:val="22"/>
    </w:rPr>
  </w:style>
  <w:style w:type="paragraph" w:styleId="20">
    <w:name w:val="Body Text Indent 2"/>
    <w:basedOn w:val="a"/>
    <w:rsid w:val="00D21E3B"/>
    <w:pPr>
      <w:spacing w:after="120" w:line="480" w:lineRule="auto"/>
      <w:ind w:left="283"/>
    </w:pPr>
  </w:style>
  <w:style w:type="paragraph" w:styleId="21">
    <w:name w:val="Body Text 2"/>
    <w:basedOn w:val="a"/>
    <w:link w:val="22"/>
    <w:rsid w:val="00D21E3B"/>
    <w:pPr>
      <w:spacing w:after="120" w:line="480" w:lineRule="auto"/>
    </w:pPr>
    <w:rPr>
      <w:lang w:val="x-none" w:eastAsia="x-none"/>
    </w:rPr>
  </w:style>
  <w:style w:type="paragraph" w:styleId="32">
    <w:name w:val="Body Text 3"/>
    <w:basedOn w:val="a"/>
    <w:link w:val="33"/>
    <w:rsid w:val="00D21E3B"/>
    <w:pPr>
      <w:spacing w:after="120"/>
    </w:pPr>
    <w:rPr>
      <w:sz w:val="16"/>
      <w:szCs w:val="16"/>
      <w:lang w:val="x-none" w:eastAsia="x-none"/>
    </w:rPr>
  </w:style>
  <w:style w:type="paragraph" w:styleId="af0">
    <w:name w:val="Block Text"/>
    <w:basedOn w:val="a"/>
    <w:rsid w:val="00D21E3B"/>
    <w:pPr>
      <w:widowControl w:val="0"/>
      <w:shd w:val="clear" w:color="auto" w:fill="FFFFFF"/>
      <w:autoSpaceDE w:val="0"/>
      <w:autoSpaceDN w:val="0"/>
      <w:adjustRightInd w:val="0"/>
      <w:spacing w:before="283" w:line="278" w:lineRule="exact"/>
      <w:ind w:left="19" w:right="4320" w:firstLine="690"/>
    </w:pPr>
    <w:rPr>
      <w:b/>
      <w:color w:val="000000"/>
      <w:spacing w:val="-2"/>
      <w:szCs w:val="20"/>
    </w:rPr>
  </w:style>
  <w:style w:type="paragraph" w:styleId="af1">
    <w:name w:val="Title"/>
    <w:basedOn w:val="a"/>
    <w:qFormat/>
    <w:rsid w:val="00D21E3B"/>
    <w:pPr>
      <w:widowControl w:val="0"/>
      <w:shd w:val="clear" w:color="auto" w:fill="FFFFFF"/>
      <w:autoSpaceDE w:val="0"/>
      <w:autoSpaceDN w:val="0"/>
      <w:adjustRightInd w:val="0"/>
      <w:ind w:left="1418"/>
    </w:pPr>
    <w:rPr>
      <w:b/>
      <w:color w:val="000000"/>
      <w:spacing w:val="-4"/>
      <w:szCs w:val="20"/>
    </w:rPr>
  </w:style>
  <w:style w:type="paragraph" w:customStyle="1" w:styleId="210">
    <w:name w:val="Основной текст 21"/>
    <w:basedOn w:val="a"/>
    <w:rsid w:val="002931D9"/>
    <w:pPr>
      <w:ind w:firstLine="567"/>
      <w:jc w:val="both"/>
    </w:pPr>
    <w:rPr>
      <w:sz w:val="28"/>
      <w:szCs w:val="20"/>
    </w:rPr>
  </w:style>
  <w:style w:type="table" w:customStyle="1" w:styleId="12">
    <w:name w:val="Стиль таблицы1"/>
    <w:basedOn w:val="a1"/>
    <w:rsid w:val="00C729F3"/>
    <w:tblPr>
      <w:tblInd w:w="0" w:type="dxa"/>
      <w:tblCellMar>
        <w:top w:w="0" w:type="dxa"/>
        <w:left w:w="108" w:type="dxa"/>
        <w:bottom w:w="0" w:type="dxa"/>
        <w:right w:w="108" w:type="dxa"/>
      </w:tblCellMar>
    </w:tblPr>
  </w:style>
  <w:style w:type="paragraph" w:styleId="af2">
    <w:name w:val="caption"/>
    <w:basedOn w:val="a"/>
    <w:next w:val="a"/>
    <w:qFormat/>
    <w:rsid w:val="00167BCA"/>
    <w:pPr>
      <w:pBdr>
        <w:top w:val="single" w:sz="4" w:space="1" w:color="auto"/>
        <w:left w:val="single" w:sz="4" w:space="4" w:color="auto"/>
        <w:bottom w:val="single" w:sz="4" w:space="1" w:color="auto"/>
        <w:right w:val="single" w:sz="4" w:space="4" w:color="auto"/>
      </w:pBdr>
    </w:pPr>
    <w:rPr>
      <w:b/>
      <w:bCs/>
      <w:sz w:val="28"/>
      <w:szCs w:val="20"/>
    </w:rPr>
  </w:style>
  <w:style w:type="paragraph" w:customStyle="1" w:styleId="af3">
    <w:name w:val="Заголовок"/>
    <w:basedOn w:val="a"/>
    <w:next w:val="a3"/>
    <w:rsid w:val="007C30C1"/>
    <w:pPr>
      <w:keepNext/>
      <w:widowControl w:val="0"/>
      <w:suppressAutoHyphens/>
      <w:spacing w:before="240" w:after="120"/>
    </w:pPr>
    <w:rPr>
      <w:rFonts w:ascii="Arial" w:eastAsia="MS Mincho" w:hAnsi="Arial" w:cs="MS Mincho"/>
      <w:sz w:val="28"/>
      <w:szCs w:val="28"/>
      <w:lang w:eastAsia="ar-SA"/>
    </w:rPr>
  </w:style>
  <w:style w:type="paragraph" w:customStyle="1" w:styleId="310">
    <w:name w:val="Основной текст 31"/>
    <w:basedOn w:val="a"/>
    <w:rsid w:val="007C30C1"/>
    <w:pPr>
      <w:widowControl w:val="0"/>
      <w:suppressAutoHyphens/>
      <w:spacing w:after="120"/>
    </w:pPr>
    <w:rPr>
      <w:sz w:val="16"/>
      <w:szCs w:val="16"/>
      <w:lang w:eastAsia="ar-SA"/>
    </w:rPr>
  </w:style>
  <w:style w:type="paragraph" w:customStyle="1" w:styleId="211">
    <w:name w:val="Основной текст с отступом 21"/>
    <w:basedOn w:val="a"/>
    <w:rsid w:val="007C30C1"/>
    <w:pPr>
      <w:widowControl w:val="0"/>
      <w:suppressAutoHyphens/>
      <w:ind w:left="426"/>
      <w:jc w:val="both"/>
    </w:pPr>
    <w:rPr>
      <w:szCs w:val="20"/>
      <w:lang w:eastAsia="ar-SA"/>
    </w:rPr>
  </w:style>
  <w:style w:type="paragraph" w:customStyle="1" w:styleId="212">
    <w:name w:val="Основной текст 21"/>
    <w:basedOn w:val="a"/>
    <w:rsid w:val="007C30C1"/>
    <w:pPr>
      <w:widowControl w:val="0"/>
      <w:suppressAutoHyphens/>
    </w:pPr>
    <w:rPr>
      <w:sz w:val="28"/>
      <w:szCs w:val="20"/>
      <w:lang w:eastAsia="ar-SA"/>
    </w:rPr>
  </w:style>
  <w:style w:type="paragraph" w:customStyle="1" w:styleId="311">
    <w:name w:val="Основной текст с отступом 31"/>
    <w:basedOn w:val="a"/>
    <w:rsid w:val="007C30C1"/>
    <w:pPr>
      <w:widowControl w:val="0"/>
      <w:suppressAutoHyphens/>
      <w:ind w:left="284"/>
      <w:jc w:val="both"/>
    </w:pPr>
    <w:rPr>
      <w:szCs w:val="20"/>
      <w:lang w:eastAsia="ar-SA"/>
    </w:rPr>
  </w:style>
  <w:style w:type="character" w:styleId="af4">
    <w:name w:val="FollowedHyperlink"/>
    <w:rsid w:val="00F84294"/>
    <w:rPr>
      <w:color w:val="800080"/>
      <w:u w:val="single"/>
    </w:rPr>
  </w:style>
  <w:style w:type="paragraph" w:customStyle="1" w:styleId="ConsPlusNormal">
    <w:name w:val="ConsPlusNormal"/>
    <w:rsid w:val="000B4EDE"/>
    <w:pPr>
      <w:widowControl w:val="0"/>
      <w:autoSpaceDE w:val="0"/>
      <w:autoSpaceDN w:val="0"/>
      <w:adjustRightInd w:val="0"/>
      <w:spacing w:after="60" w:line="276" w:lineRule="auto"/>
      <w:ind w:firstLine="720"/>
      <w:jc w:val="center"/>
    </w:pPr>
    <w:rPr>
      <w:rFonts w:ascii="Arial" w:hAnsi="Arial" w:cs="Arial"/>
    </w:rPr>
  </w:style>
  <w:style w:type="paragraph" w:customStyle="1" w:styleId="40">
    <w:name w:val="Знак4"/>
    <w:basedOn w:val="a"/>
    <w:rsid w:val="000B4EDE"/>
    <w:pPr>
      <w:spacing w:after="160" w:line="240" w:lineRule="exact"/>
    </w:pPr>
    <w:rPr>
      <w:rFonts w:ascii="Verdana" w:hAnsi="Verdana" w:cs="Verdana"/>
      <w:sz w:val="20"/>
      <w:szCs w:val="20"/>
      <w:lang w:val="en-US" w:eastAsia="en-US"/>
    </w:rPr>
  </w:style>
  <w:style w:type="paragraph" w:styleId="af5">
    <w:name w:val="No Spacing"/>
    <w:qFormat/>
    <w:rsid w:val="00143812"/>
    <w:pPr>
      <w:spacing w:after="60" w:line="276" w:lineRule="auto"/>
      <w:jc w:val="center"/>
    </w:pPr>
    <w:rPr>
      <w:rFonts w:ascii="Calibri" w:hAnsi="Calibri"/>
      <w:sz w:val="22"/>
      <w:szCs w:val="22"/>
    </w:rPr>
  </w:style>
  <w:style w:type="character" w:customStyle="1" w:styleId="af">
    <w:name w:val="Основной текст с отступом Знак"/>
    <w:link w:val="ae"/>
    <w:rsid w:val="009A6F24"/>
    <w:rPr>
      <w:sz w:val="24"/>
      <w:szCs w:val="24"/>
      <w:lang w:val="ru-RU" w:eastAsia="ru-RU" w:bidi="ar-SA"/>
    </w:rPr>
  </w:style>
  <w:style w:type="character" w:customStyle="1" w:styleId="aa">
    <w:name w:val="Верхний колонтитул Знак"/>
    <w:link w:val="a9"/>
    <w:rsid w:val="006A3E88"/>
    <w:rPr>
      <w:sz w:val="24"/>
      <w:szCs w:val="24"/>
      <w:lang w:val="ru-RU" w:eastAsia="ru-RU" w:bidi="ar-SA"/>
    </w:rPr>
  </w:style>
  <w:style w:type="paragraph" w:styleId="HTML">
    <w:name w:val="HTML Preformatted"/>
    <w:basedOn w:val="a"/>
    <w:rsid w:val="007F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eastAsia="ar-SA"/>
    </w:rPr>
  </w:style>
  <w:style w:type="paragraph" w:customStyle="1" w:styleId="13">
    <w:name w:val="Знак1"/>
    <w:basedOn w:val="a"/>
    <w:rsid w:val="004D6357"/>
    <w:pPr>
      <w:spacing w:before="100" w:beforeAutospacing="1" w:after="100" w:afterAutospacing="1"/>
    </w:pPr>
    <w:rPr>
      <w:rFonts w:ascii="Tahoma" w:hAnsi="Tahoma"/>
      <w:sz w:val="20"/>
      <w:szCs w:val="20"/>
      <w:lang w:val="en-US" w:eastAsia="en-US"/>
    </w:rPr>
  </w:style>
  <w:style w:type="character" w:customStyle="1" w:styleId="a4">
    <w:name w:val="Основной текст Знак"/>
    <w:link w:val="a3"/>
    <w:rsid w:val="004D6357"/>
    <w:rPr>
      <w:rFonts w:ascii="Arial" w:hAnsi="Arial" w:cs="Arial"/>
      <w:sz w:val="24"/>
      <w:szCs w:val="22"/>
      <w:lang w:val="ru-RU" w:eastAsia="ru-RU" w:bidi="ar-SA"/>
    </w:rPr>
  </w:style>
  <w:style w:type="paragraph" w:customStyle="1" w:styleId="14">
    <w:name w:val="Знак1 Знак Знак Знак"/>
    <w:basedOn w:val="a"/>
    <w:rsid w:val="001F3797"/>
    <w:pPr>
      <w:spacing w:before="100" w:beforeAutospacing="1" w:after="100" w:afterAutospacing="1"/>
    </w:pPr>
    <w:rPr>
      <w:rFonts w:ascii="Tahoma" w:hAnsi="Tahoma"/>
      <w:sz w:val="20"/>
      <w:szCs w:val="20"/>
      <w:lang w:val="en-US" w:eastAsia="en-US"/>
    </w:rPr>
  </w:style>
  <w:style w:type="paragraph" w:styleId="af6">
    <w:name w:val="Normal (Web)"/>
    <w:basedOn w:val="a"/>
    <w:rsid w:val="000A30F0"/>
    <w:pPr>
      <w:spacing w:before="15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20C8"/>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2815CE"/>
    <w:pPr>
      <w:spacing w:after="160" w:line="240" w:lineRule="exact"/>
    </w:pPr>
    <w:rPr>
      <w:rFonts w:ascii="Verdana" w:hAnsi="Verdana"/>
      <w:sz w:val="20"/>
      <w:szCs w:val="20"/>
      <w:lang w:val="en-US" w:eastAsia="en-US"/>
    </w:rPr>
  </w:style>
  <w:style w:type="table" w:customStyle="1" w:styleId="15">
    <w:name w:val="Сетка таблицы1"/>
    <w:basedOn w:val="a1"/>
    <w:next w:val="a8"/>
    <w:uiPriority w:val="59"/>
    <w:rsid w:val="008D34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A242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FE3508"/>
    <w:pPr>
      <w:widowControl w:val="0"/>
      <w:numPr>
        <w:numId w:val="1"/>
      </w:numPr>
      <w:spacing w:after="60" w:line="300" w:lineRule="auto"/>
      <w:jc w:val="center"/>
    </w:pPr>
    <w:rPr>
      <w:snapToGrid w:val="0"/>
      <w:sz w:val="22"/>
    </w:rPr>
  </w:style>
  <w:style w:type="character" w:styleId="af7">
    <w:name w:val="Strong"/>
    <w:uiPriority w:val="22"/>
    <w:qFormat/>
    <w:rsid w:val="00F970B4"/>
    <w:rPr>
      <w:b/>
      <w:bCs/>
    </w:rPr>
  </w:style>
  <w:style w:type="paragraph" w:customStyle="1" w:styleId="16">
    <w:name w:val="Знак1"/>
    <w:basedOn w:val="a"/>
    <w:rsid w:val="00341FE6"/>
    <w:rPr>
      <w:rFonts w:ascii="Verdana" w:hAnsi="Verdana" w:cs="Verdana"/>
      <w:sz w:val="20"/>
      <w:szCs w:val="20"/>
      <w:lang w:val="en-US" w:eastAsia="en-US"/>
    </w:rPr>
  </w:style>
  <w:style w:type="character" w:customStyle="1" w:styleId="a7">
    <w:name w:val="Текст выноски Знак"/>
    <w:link w:val="a6"/>
    <w:uiPriority w:val="99"/>
    <w:semiHidden/>
    <w:locked/>
    <w:rsid w:val="007F50B0"/>
    <w:rPr>
      <w:rFonts w:ascii="Tahoma" w:hAnsi="Tahoma" w:cs="Tahoma"/>
      <w:sz w:val="16"/>
      <w:szCs w:val="16"/>
    </w:rPr>
  </w:style>
  <w:style w:type="character" w:customStyle="1" w:styleId="22">
    <w:name w:val="Основной текст 2 Знак"/>
    <w:link w:val="21"/>
    <w:rsid w:val="008F5906"/>
    <w:rPr>
      <w:sz w:val="24"/>
      <w:szCs w:val="24"/>
    </w:rPr>
  </w:style>
  <w:style w:type="paragraph" w:styleId="af8">
    <w:name w:val="List Paragraph"/>
    <w:basedOn w:val="a"/>
    <w:uiPriority w:val="34"/>
    <w:qFormat/>
    <w:rsid w:val="000303EA"/>
    <w:pPr>
      <w:spacing w:after="200"/>
      <w:ind w:left="720"/>
      <w:contextualSpacing/>
    </w:pPr>
    <w:rPr>
      <w:rFonts w:ascii="Calibri" w:hAnsi="Calibri"/>
      <w:sz w:val="22"/>
      <w:szCs w:val="22"/>
      <w:lang w:eastAsia="en-US"/>
    </w:rPr>
  </w:style>
  <w:style w:type="character" w:customStyle="1" w:styleId="30">
    <w:name w:val="Заголовок 3 Знак"/>
    <w:link w:val="3"/>
    <w:uiPriority w:val="9"/>
    <w:rsid w:val="000303EA"/>
    <w:rPr>
      <w:rFonts w:ascii="Arial" w:hAnsi="Arial" w:cs="Arial"/>
      <w:b/>
      <w:bCs/>
      <w:sz w:val="24"/>
      <w:szCs w:val="24"/>
    </w:rPr>
  </w:style>
  <w:style w:type="paragraph" w:customStyle="1" w:styleId="af9">
    <w:name w:val="абракадабра"/>
    <w:basedOn w:val="a"/>
    <w:rsid w:val="000303EA"/>
    <w:pPr>
      <w:shd w:val="clear" w:color="auto" w:fill="FFFFFF"/>
      <w:jc w:val="both"/>
    </w:pPr>
    <w:rPr>
      <w:bCs/>
      <w:sz w:val="28"/>
      <w:szCs w:val="26"/>
    </w:rPr>
  </w:style>
  <w:style w:type="paragraph" w:customStyle="1" w:styleId="220">
    <w:name w:val="Основной текст с отступом 22"/>
    <w:basedOn w:val="a"/>
    <w:rsid w:val="00857E16"/>
    <w:pPr>
      <w:tabs>
        <w:tab w:val="left" w:pos="900"/>
      </w:tabs>
      <w:ind w:left="360"/>
      <w:jc w:val="both"/>
    </w:pPr>
  </w:style>
  <w:style w:type="character" w:customStyle="1" w:styleId="ad">
    <w:name w:val="Нижний колонтитул Знак"/>
    <w:link w:val="ac"/>
    <w:rsid w:val="00857E16"/>
    <w:rPr>
      <w:sz w:val="24"/>
      <w:szCs w:val="24"/>
    </w:rPr>
  </w:style>
  <w:style w:type="paragraph" w:customStyle="1" w:styleId="afa">
    <w:name w:val="Îáû÷íûé"/>
    <w:rsid w:val="00990585"/>
    <w:pPr>
      <w:widowControl w:val="0"/>
      <w:spacing w:after="60" w:line="276" w:lineRule="auto"/>
      <w:jc w:val="both"/>
    </w:pPr>
    <w:rPr>
      <w:sz w:val="24"/>
    </w:rPr>
  </w:style>
  <w:style w:type="character" w:customStyle="1" w:styleId="33">
    <w:name w:val="Основной текст 3 Знак"/>
    <w:link w:val="32"/>
    <w:rsid w:val="00232C6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E2A"/>
    <w:pPr>
      <w:spacing w:after="60" w:line="276" w:lineRule="auto"/>
      <w:jc w:val="center"/>
    </w:pPr>
    <w:rPr>
      <w:sz w:val="24"/>
      <w:szCs w:val="24"/>
    </w:rPr>
  </w:style>
  <w:style w:type="paragraph" w:styleId="10">
    <w:name w:val="heading 1"/>
    <w:aliases w:val=" Знак"/>
    <w:basedOn w:val="a"/>
    <w:next w:val="a"/>
    <w:link w:val="11"/>
    <w:uiPriority w:val="9"/>
    <w:qFormat/>
    <w:rsid w:val="004D33BD"/>
    <w:pPr>
      <w:keepNext/>
      <w:spacing w:before="240"/>
      <w:outlineLvl w:val="0"/>
    </w:pPr>
    <w:rPr>
      <w:rFonts w:ascii="Arial" w:hAnsi="Arial" w:cs="Arial"/>
      <w:b/>
      <w:bCs/>
      <w:kern w:val="32"/>
      <w:sz w:val="32"/>
      <w:szCs w:val="32"/>
    </w:rPr>
  </w:style>
  <w:style w:type="paragraph" w:styleId="2">
    <w:name w:val="heading 2"/>
    <w:basedOn w:val="a"/>
    <w:next w:val="a"/>
    <w:qFormat/>
    <w:rsid w:val="004D33BD"/>
    <w:pPr>
      <w:keepNext/>
      <w:spacing w:before="240"/>
      <w:outlineLvl w:val="1"/>
    </w:pPr>
    <w:rPr>
      <w:rFonts w:ascii="Arial" w:hAnsi="Arial" w:cs="Arial"/>
      <w:b/>
      <w:bCs/>
      <w:i/>
      <w:iCs/>
      <w:sz w:val="28"/>
      <w:szCs w:val="28"/>
    </w:rPr>
  </w:style>
  <w:style w:type="paragraph" w:styleId="3">
    <w:name w:val="heading 3"/>
    <w:basedOn w:val="a"/>
    <w:next w:val="a"/>
    <w:link w:val="30"/>
    <w:uiPriority w:val="9"/>
    <w:qFormat/>
    <w:rsid w:val="004D33BD"/>
    <w:pPr>
      <w:keepNext/>
      <w:outlineLvl w:val="2"/>
    </w:pPr>
    <w:rPr>
      <w:rFonts w:ascii="Arial" w:hAnsi="Arial"/>
      <w:b/>
      <w:bCs/>
      <w:lang w:val="x-none" w:eastAsia="x-none"/>
    </w:rPr>
  </w:style>
  <w:style w:type="paragraph" w:styleId="4">
    <w:name w:val="heading 4"/>
    <w:basedOn w:val="a"/>
    <w:next w:val="a"/>
    <w:qFormat/>
    <w:rsid w:val="002B4F78"/>
    <w:pPr>
      <w:keepNext/>
      <w:spacing w:before="240"/>
      <w:outlineLvl w:val="3"/>
    </w:pPr>
    <w:rPr>
      <w:b/>
      <w:bCs/>
      <w:sz w:val="28"/>
      <w:szCs w:val="28"/>
    </w:rPr>
  </w:style>
  <w:style w:type="paragraph" w:styleId="5">
    <w:name w:val="heading 5"/>
    <w:basedOn w:val="a"/>
    <w:next w:val="a"/>
    <w:qFormat/>
    <w:rsid w:val="002931D9"/>
    <w:pPr>
      <w:spacing w:before="240"/>
      <w:outlineLvl w:val="4"/>
    </w:pPr>
    <w:rPr>
      <w:b/>
      <w:bCs/>
      <w:i/>
      <w:iCs/>
      <w:sz w:val="26"/>
      <w:szCs w:val="26"/>
    </w:rPr>
  </w:style>
  <w:style w:type="paragraph" w:styleId="6">
    <w:name w:val="heading 6"/>
    <w:basedOn w:val="a"/>
    <w:next w:val="a"/>
    <w:qFormat/>
    <w:rsid w:val="004D33BD"/>
    <w:pPr>
      <w:spacing w:before="240"/>
      <w:outlineLvl w:val="5"/>
    </w:pPr>
    <w:rPr>
      <w:b/>
      <w:bCs/>
      <w:sz w:val="22"/>
      <w:szCs w:val="22"/>
    </w:rPr>
  </w:style>
  <w:style w:type="paragraph" w:styleId="7">
    <w:name w:val="heading 7"/>
    <w:basedOn w:val="a"/>
    <w:next w:val="a"/>
    <w:qFormat/>
    <w:rsid w:val="004D33BD"/>
    <w:pPr>
      <w:keepNext/>
      <w:jc w:val="right"/>
      <w:outlineLvl w:val="6"/>
    </w:pPr>
    <w:rPr>
      <w:b/>
      <w:i/>
      <w:sz w:val="23"/>
    </w:rPr>
  </w:style>
  <w:style w:type="paragraph" w:styleId="8">
    <w:name w:val="heading 8"/>
    <w:basedOn w:val="a"/>
    <w:next w:val="a"/>
    <w:qFormat/>
    <w:rsid w:val="004D33BD"/>
    <w:pPr>
      <w:spacing w:before="240"/>
      <w:outlineLvl w:val="7"/>
    </w:pPr>
    <w:rPr>
      <w:i/>
      <w:iCs/>
    </w:rPr>
  </w:style>
  <w:style w:type="paragraph" w:styleId="9">
    <w:name w:val="heading 9"/>
    <w:basedOn w:val="a"/>
    <w:next w:val="a"/>
    <w:qFormat/>
    <w:rsid w:val="002931D9"/>
    <w:pPr>
      <w:keepNex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
    <w:link w:val="10"/>
    <w:uiPriority w:val="9"/>
    <w:rsid w:val="00817809"/>
    <w:rPr>
      <w:rFonts w:ascii="Arial" w:hAnsi="Arial" w:cs="Arial"/>
      <w:b/>
      <w:bCs/>
      <w:kern w:val="32"/>
      <w:sz w:val="32"/>
      <w:szCs w:val="32"/>
      <w:lang w:val="ru-RU" w:eastAsia="ru-RU" w:bidi="ar-SA"/>
    </w:rPr>
  </w:style>
  <w:style w:type="paragraph" w:customStyle="1" w:styleId="ConsNormal">
    <w:name w:val="ConsNormal"/>
    <w:rsid w:val="004D33BD"/>
    <w:pPr>
      <w:widowControl w:val="0"/>
      <w:autoSpaceDE w:val="0"/>
      <w:autoSpaceDN w:val="0"/>
      <w:adjustRightInd w:val="0"/>
      <w:spacing w:after="60" w:line="276" w:lineRule="auto"/>
      <w:ind w:right="19772" w:firstLine="720"/>
      <w:jc w:val="center"/>
    </w:pPr>
    <w:rPr>
      <w:rFonts w:ascii="Arial" w:hAnsi="Arial" w:cs="Arial"/>
    </w:rPr>
  </w:style>
  <w:style w:type="paragraph" w:customStyle="1" w:styleId="ConsNonformat">
    <w:name w:val="ConsNonformat"/>
    <w:rsid w:val="004D33BD"/>
    <w:pPr>
      <w:widowControl w:val="0"/>
      <w:autoSpaceDE w:val="0"/>
      <w:autoSpaceDN w:val="0"/>
      <w:adjustRightInd w:val="0"/>
      <w:spacing w:after="60" w:line="276" w:lineRule="auto"/>
      <w:ind w:right="19772"/>
      <w:jc w:val="center"/>
    </w:pPr>
    <w:rPr>
      <w:rFonts w:ascii="Courier New" w:hAnsi="Courier New" w:cs="Courier New"/>
    </w:rPr>
  </w:style>
  <w:style w:type="paragraph" w:styleId="a3">
    <w:name w:val="Body Text"/>
    <w:basedOn w:val="a"/>
    <w:link w:val="a4"/>
    <w:rsid w:val="004D33BD"/>
    <w:pPr>
      <w:spacing w:line="220" w:lineRule="auto"/>
      <w:ind w:right="-1320"/>
    </w:pPr>
    <w:rPr>
      <w:rFonts w:ascii="Arial" w:hAnsi="Arial" w:cs="Arial"/>
      <w:szCs w:val="22"/>
    </w:rPr>
  </w:style>
  <w:style w:type="paragraph" w:customStyle="1" w:styleId="FR1">
    <w:name w:val="FR1"/>
    <w:rsid w:val="004D33BD"/>
    <w:pPr>
      <w:widowControl w:val="0"/>
      <w:autoSpaceDE w:val="0"/>
      <w:autoSpaceDN w:val="0"/>
      <w:adjustRightInd w:val="0"/>
      <w:spacing w:after="60" w:line="260" w:lineRule="auto"/>
      <w:ind w:left="40" w:firstLine="560"/>
      <w:jc w:val="both"/>
    </w:pPr>
    <w:rPr>
      <w:rFonts w:ascii="Arial" w:hAnsi="Arial" w:cs="Arial"/>
      <w:sz w:val="22"/>
      <w:szCs w:val="22"/>
    </w:rPr>
  </w:style>
  <w:style w:type="character" w:styleId="a5">
    <w:name w:val="Hyperlink"/>
    <w:uiPriority w:val="99"/>
    <w:rsid w:val="004D33BD"/>
    <w:rPr>
      <w:color w:val="0000FF"/>
      <w:u w:val="single"/>
    </w:rPr>
  </w:style>
  <w:style w:type="paragraph" w:customStyle="1" w:styleId="FR2">
    <w:name w:val="FR2"/>
    <w:rsid w:val="004D33BD"/>
    <w:pPr>
      <w:widowControl w:val="0"/>
      <w:autoSpaceDE w:val="0"/>
      <w:autoSpaceDN w:val="0"/>
      <w:adjustRightInd w:val="0"/>
      <w:spacing w:before="180" w:after="60" w:line="276" w:lineRule="auto"/>
      <w:jc w:val="center"/>
    </w:pPr>
    <w:rPr>
      <w:rFonts w:ascii="Arial Narrow" w:hAnsi="Arial Narrow"/>
      <w:sz w:val="32"/>
      <w:szCs w:val="32"/>
    </w:rPr>
  </w:style>
  <w:style w:type="paragraph" w:customStyle="1" w:styleId="110">
    <w:name w:val="заголовок 11"/>
    <w:basedOn w:val="a"/>
    <w:next w:val="a"/>
    <w:rsid w:val="004D33BD"/>
    <w:pPr>
      <w:keepNext/>
    </w:pPr>
    <w:rPr>
      <w:snapToGrid w:val="0"/>
      <w:szCs w:val="20"/>
    </w:rPr>
  </w:style>
  <w:style w:type="paragraph" w:styleId="a6">
    <w:name w:val="Balloon Text"/>
    <w:basedOn w:val="a"/>
    <w:link w:val="a7"/>
    <w:uiPriority w:val="99"/>
    <w:semiHidden/>
    <w:rsid w:val="004D1B37"/>
    <w:rPr>
      <w:rFonts w:ascii="Tahoma" w:hAnsi="Tahoma"/>
      <w:sz w:val="16"/>
      <w:szCs w:val="16"/>
      <w:lang w:val="x-none" w:eastAsia="x-none"/>
    </w:rPr>
  </w:style>
  <w:style w:type="table" w:styleId="a8">
    <w:name w:val="Table Grid"/>
    <w:basedOn w:val="a1"/>
    <w:rsid w:val="007B74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EA1E24"/>
    <w:pPr>
      <w:tabs>
        <w:tab w:val="center" w:pos="4677"/>
        <w:tab w:val="right" w:pos="9355"/>
      </w:tabs>
    </w:pPr>
  </w:style>
  <w:style w:type="character" w:styleId="ab">
    <w:name w:val="page number"/>
    <w:basedOn w:val="a0"/>
    <w:rsid w:val="00EA1E24"/>
  </w:style>
  <w:style w:type="paragraph" w:styleId="ac">
    <w:name w:val="footer"/>
    <w:basedOn w:val="a"/>
    <w:link w:val="ad"/>
    <w:rsid w:val="00EA1E24"/>
    <w:pPr>
      <w:tabs>
        <w:tab w:val="center" w:pos="4677"/>
        <w:tab w:val="right" w:pos="9355"/>
      </w:tabs>
    </w:pPr>
    <w:rPr>
      <w:lang w:val="x-none" w:eastAsia="x-none"/>
    </w:rPr>
  </w:style>
  <w:style w:type="paragraph" w:styleId="31">
    <w:name w:val="Body Text Indent 3"/>
    <w:basedOn w:val="a"/>
    <w:rsid w:val="00A10CBF"/>
    <w:pPr>
      <w:spacing w:after="120"/>
      <w:ind w:left="283"/>
    </w:pPr>
    <w:rPr>
      <w:sz w:val="16"/>
      <w:szCs w:val="16"/>
    </w:rPr>
  </w:style>
  <w:style w:type="paragraph" w:customStyle="1" w:styleId="ConsPlusNonformat">
    <w:name w:val="ConsPlusNonformat"/>
    <w:rsid w:val="00574196"/>
    <w:pPr>
      <w:widowControl w:val="0"/>
      <w:autoSpaceDE w:val="0"/>
      <w:autoSpaceDN w:val="0"/>
      <w:adjustRightInd w:val="0"/>
      <w:spacing w:after="60" w:line="276" w:lineRule="auto"/>
      <w:jc w:val="center"/>
    </w:pPr>
    <w:rPr>
      <w:rFonts w:ascii="Courier New" w:hAnsi="Courier New" w:cs="Courier New"/>
    </w:rPr>
  </w:style>
  <w:style w:type="paragraph" w:customStyle="1" w:styleId="ConsPlusTitle">
    <w:name w:val="ConsPlusTitle"/>
    <w:rsid w:val="00574196"/>
    <w:pPr>
      <w:widowControl w:val="0"/>
      <w:autoSpaceDE w:val="0"/>
      <w:autoSpaceDN w:val="0"/>
      <w:adjustRightInd w:val="0"/>
      <w:spacing w:after="60" w:line="276" w:lineRule="auto"/>
      <w:jc w:val="center"/>
    </w:pPr>
    <w:rPr>
      <w:b/>
      <w:bCs/>
      <w:sz w:val="24"/>
      <w:szCs w:val="24"/>
    </w:rPr>
  </w:style>
  <w:style w:type="paragraph" w:styleId="ae">
    <w:name w:val="Body Text Indent"/>
    <w:basedOn w:val="a"/>
    <w:link w:val="af"/>
    <w:rsid w:val="002F07B3"/>
    <w:pPr>
      <w:spacing w:after="120"/>
      <w:ind w:left="283"/>
    </w:pPr>
  </w:style>
  <w:style w:type="paragraph" w:customStyle="1" w:styleId="111">
    <w:name w:val="111"/>
    <w:basedOn w:val="a"/>
    <w:rsid w:val="00DF1937"/>
    <w:pPr>
      <w:widowControl w:val="0"/>
      <w:overflowPunct w:val="0"/>
      <w:autoSpaceDE w:val="0"/>
      <w:autoSpaceDN w:val="0"/>
      <w:adjustRightInd w:val="0"/>
      <w:textAlignment w:val="baseline"/>
    </w:pPr>
    <w:rPr>
      <w:sz w:val="20"/>
      <w:szCs w:val="20"/>
    </w:rPr>
  </w:style>
  <w:style w:type="paragraph" w:customStyle="1" w:styleId="Heading">
    <w:name w:val="Heading"/>
    <w:rsid w:val="00FA6D58"/>
    <w:pPr>
      <w:autoSpaceDE w:val="0"/>
      <w:autoSpaceDN w:val="0"/>
      <w:adjustRightInd w:val="0"/>
      <w:spacing w:after="60" w:line="276" w:lineRule="auto"/>
      <w:jc w:val="center"/>
    </w:pPr>
    <w:rPr>
      <w:rFonts w:ascii="Arial" w:hAnsi="Arial" w:cs="Arial"/>
      <w:b/>
      <w:bCs/>
      <w:sz w:val="22"/>
      <w:szCs w:val="22"/>
    </w:rPr>
  </w:style>
  <w:style w:type="paragraph" w:styleId="20">
    <w:name w:val="Body Text Indent 2"/>
    <w:basedOn w:val="a"/>
    <w:rsid w:val="00D21E3B"/>
    <w:pPr>
      <w:spacing w:after="120" w:line="480" w:lineRule="auto"/>
      <w:ind w:left="283"/>
    </w:pPr>
  </w:style>
  <w:style w:type="paragraph" w:styleId="21">
    <w:name w:val="Body Text 2"/>
    <w:basedOn w:val="a"/>
    <w:link w:val="22"/>
    <w:rsid w:val="00D21E3B"/>
    <w:pPr>
      <w:spacing w:after="120" w:line="480" w:lineRule="auto"/>
    </w:pPr>
    <w:rPr>
      <w:lang w:val="x-none" w:eastAsia="x-none"/>
    </w:rPr>
  </w:style>
  <w:style w:type="paragraph" w:styleId="32">
    <w:name w:val="Body Text 3"/>
    <w:basedOn w:val="a"/>
    <w:link w:val="33"/>
    <w:rsid w:val="00D21E3B"/>
    <w:pPr>
      <w:spacing w:after="120"/>
    </w:pPr>
    <w:rPr>
      <w:sz w:val="16"/>
      <w:szCs w:val="16"/>
      <w:lang w:val="x-none" w:eastAsia="x-none"/>
    </w:rPr>
  </w:style>
  <w:style w:type="paragraph" w:styleId="af0">
    <w:name w:val="Block Text"/>
    <w:basedOn w:val="a"/>
    <w:rsid w:val="00D21E3B"/>
    <w:pPr>
      <w:widowControl w:val="0"/>
      <w:shd w:val="clear" w:color="auto" w:fill="FFFFFF"/>
      <w:autoSpaceDE w:val="0"/>
      <w:autoSpaceDN w:val="0"/>
      <w:adjustRightInd w:val="0"/>
      <w:spacing w:before="283" w:line="278" w:lineRule="exact"/>
      <w:ind w:left="19" w:right="4320" w:firstLine="690"/>
    </w:pPr>
    <w:rPr>
      <w:b/>
      <w:color w:val="000000"/>
      <w:spacing w:val="-2"/>
      <w:szCs w:val="20"/>
    </w:rPr>
  </w:style>
  <w:style w:type="paragraph" w:styleId="af1">
    <w:name w:val="Title"/>
    <w:basedOn w:val="a"/>
    <w:qFormat/>
    <w:rsid w:val="00D21E3B"/>
    <w:pPr>
      <w:widowControl w:val="0"/>
      <w:shd w:val="clear" w:color="auto" w:fill="FFFFFF"/>
      <w:autoSpaceDE w:val="0"/>
      <w:autoSpaceDN w:val="0"/>
      <w:adjustRightInd w:val="0"/>
      <w:ind w:left="1418"/>
    </w:pPr>
    <w:rPr>
      <w:b/>
      <w:color w:val="000000"/>
      <w:spacing w:val="-4"/>
      <w:szCs w:val="20"/>
    </w:rPr>
  </w:style>
  <w:style w:type="paragraph" w:customStyle="1" w:styleId="210">
    <w:name w:val="Основной текст 21"/>
    <w:basedOn w:val="a"/>
    <w:rsid w:val="002931D9"/>
    <w:pPr>
      <w:ind w:firstLine="567"/>
      <w:jc w:val="both"/>
    </w:pPr>
    <w:rPr>
      <w:sz w:val="28"/>
      <w:szCs w:val="20"/>
    </w:rPr>
  </w:style>
  <w:style w:type="table" w:customStyle="1" w:styleId="12">
    <w:name w:val="Стиль таблицы1"/>
    <w:basedOn w:val="a1"/>
    <w:rsid w:val="00C729F3"/>
    <w:tblPr>
      <w:tblInd w:w="0" w:type="dxa"/>
      <w:tblCellMar>
        <w:top w:w="0" w:type="dxa"/>
        <w:left w:w="108" w:type="dxa"/>
        <w:bottom w:w="0" w:type="dxa"/>
        <w:right w:w="108" w:type="dxa"/>
      </w:tblCellMar>
    </w:tblPr>
  </w:style>
  <w:style w:type="paragraph" w:styleId="af2">
    <w:name w:val="caption"/>
    <w:basedOn w:val="a"/>
    <w:next w:val="a"/>
    <w:qFormat/>
    <w:rsid w:val="00167BCA"/>
    <w:pPr>
      <w:pBdr>
        <w:top w:val="single" w:sz="4" w:space="1" w:color="auto"/>
        <w:left w:val="single" w:sz="4" w:space="4" w:color="auto"/>
        <w:bottom w:val="single" w:sz="4" w:space="1" w:color="auto"/>
        <w:right w:val="single" w:sz="4" w:space="4" w:color="auto"/>
      </w:pBdr>
    </w:pPr>
    <w:rPr>
      <w:b/>
      <w:bCs/>
      <w:sz w:val="28"/>
      <w:szCs w:val="20"/>
    </w:rPr>
  </w:style>
  <w:style w:type="paragraph" w:customStyle="1" w:styleId="af3">
    <w:name w:val="Заголовок"/>
    <w:basedOn w:val="a"/>
    <w:next w:val="a3"/>
    <w:rsid w:val="007C30C1"/>
    <w:pPr>
      <w:keepNext/>
      <w:widowControl w:val="0"/>
      <w:suppressAutoHyphens/>
      <w:spacing w:before="240" w:after="120"/>
    </w:pPr>
    <w:rPr>
      <w:rFonts w:ascii="Arial" w:eastAsia="MS Mincho" w:hAnsi="Arial" w:cs="MS Mincho"/>
      <w:sz w:val="28"/>
      <w:szCs w:val="28"/>
      <w:lang w:eastAsia="ar-SA"/>
    </w:rPr>
  </w:style>
  <w:style w:type="paragraph" w:customStyle="1" w:styleId="310">
    <w:name w:val="Основной текст 31"/>
    <w:basedOn w:val="a"/>
    <w:rsid w:val="007C30C1"/>
    <w:pPr>
      <w:widowControl w:val="0"/>
      <w:suppressAutoHyphens/>
      <w:spacing w:after="120"/>
    </w:pPr>
    <w:rPr>
      <w:sz w:val="16"/>
      <w:szCs w:val="16"/>
      <w:lang w:eastAsia="ar-SA"/>
    </w:rPr>
  </w:style>
  <w:style w:type="paragraph" w:customStyle="1" w:styleId="211">
    <w:name w:val="Основной текст с отступом 21"/>
    <w:basedOn w:val="a"/>
    <w:rsid w:val="007C30C1"/>
    <w:pPr>
      <w:widowControl w:val="0"/>
      <w:suppressAutoHyphens/>
      <w:ind w:left="426"/>
      <w:jc w:val="both"/>
    </w:pPr>
    <w:rPr>
      <w:szCs w:val="20"/>
      <w:lang w:eastAsia="ar-SA"/>
    </w:rPr>
  </w:style>
  <w:style w:type="paragraph" w:customStyle="1" w:styleId="212">
    <w:name w:val="Основной текст 21"/>
    <w:basedOn w:val="a"/>
    <w:rsid w:val="007C30C1"/>
    <w:pPr>
      <w:widowControl w:val="0"/>
      <w:suppressAutoHyphens/>
    </w:pPr>
    <w:rPr>
      <w:sz w:val="28"/>
      <w:szCs w:val="20"/>
      <w:lang w:eastAsia="ar-SA"/>
    </w:rPr>
  </w:style>
  <w:style w:type="paragraph" w:customStyle="1" w:styleId="311">
    <w:name w:val="Основной текст с отступом 31"/>
    <w:basedOn w:val="a"/>
    <w:rsid w:val="007C30C1"/>
    <w:pPr>
      <w:widowControl w:val="0"/>
      <w:suppressAutoHyphens/>
      <w:ind w:left="284"/>
      <w:jc w:val="both"/>
    </w:pPr>
    <w:rPr>
      <w:szCs w:val="20"/>
      <w:lang w:eastAsia="ar-SA"/>
    </w:rPr>
  </w:style>
  <w:style w:type="character" w:styleId="af4">
    <w:name w:val="FollowedHyperlink"/>
    <w:rsid w:val="00F84294"/>
    <w:rPr>
      <w:color w:val="800080"/>
      <w:u w:val="single"/>
    </w:rPr>
  </w:style>
  <w:style w:type="paragraph" w:customStyle="1" w:styleId="ConsPlusNormal">
    <w:name w:val="ConsPlusNormal"/>
    <w:rsid w:val="000B4EDE"/>
    <w:pPr>
      <w:widowControl w:val="0"/>
      <w:autoSpaceDE w:val="0"/>
      <w:autoSpaceDN w:val="0"/>
      <w:adjustRightInd w:val="0"/>
      <w:spacing w:after="60" w:line="276" w:lineRule="auto"/>
      <w:ind w:firstLine="720"/>
      <w:jc w:val="center"/>
    </w:pPr>
    <w:rPr>
      <w:rFonts w:ascii="Arial" w:hAnsi="Arial" w:cs="Arial"/>
    </w:rPr>
  </w:style>
  <w:style w:type="paragraph" w:customStyle="1" w:styleId="40">
    <w:name w:val="Знак4"/>
    <w:basedOn w:val="a"/>
    <w:rsid w:val="000B4EDE"/>
    <w:pPr>
      <w:spacing w:after="160" w:line="240" w:lineRule="exact"/>
    </w:pPr>
    <w:rPr>
      <w:rFonts w:ascii="Verdana" w:hAnsi="Verdana" w:cs="Verdana"/>
      <w:sz w:val="20"/>
      <w:szCs w:val="20"/>
      <w:lang w:val="en-US" w:eastAsia="en-US"/>
    </w:rPr>
  </w:style>
  <w:style w:type="paragraph" w:styleId="af5">
    <w:name w:val="No Spacing"/>
    <w:qFormat/>
    <w:rsid w:val="00143812"/>
    <w:pPr>
      <w:spacing w:after="60" w:line="276" w:lineRule="auto"/>
      <w:jc w:val="center"/>
    </w:pPr>
    <w:rPr>
      <w:rFonts w:ascii="Calibri" w:hAnsi="Calibri"/>
      <w:sz w:val="22"/>
      <w:szCs w:val="22"/>
    </w:rPr>
  </w:style>
  <w:style w:type="character" w:customStyle="1" w:styleId="af">
    <w:name w:val="Основной текст с отступом Знак"/>
    <w:link w:val="ae"/>
    <w:rsid w:val="009A6F24"/>
    <w:rPr>
      <w:sz w:val="24"/>
      <w:szCs w:val="24"/>
      <w:lang w:val="ru-RU" w:eastAsia="ru-RU" w:bidi="ar-SA"/>
    </w:rPr>
  </w:style>
  <w:style w:type="character" w:customStyle="1" w:styleId="aa">
    <w:name w:val="Верхний колонтитул Знак"/>
    <w:link w:val="a9"/>
    <w:rsid w:val="006A3E88"/>
    <w:rPr>
      <w:sz w:val="24"/>
      <w:szCs w:val="24"/>
      <w:lang w:val="ru-RU" w:eastAsia="ru-RU" w:bidi="ar-SA"/>
    </w:rPr>
  </w:style>
  <w:style w:type="paragraph" w:styleId="HTML">
    <w:name w:val="HTML Preformatted"/>
    <w:basedOn w:val="a"/>
    <w:rsid w:val="007F0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eastAsia="ar-SA"/>
    </w:rPr>
  </w:style>
  <w:style w:type="paragraph" w:customStyle="1" w:styleId="13">
    <w:name w:val="Знак1"/>
    <w:basedOn w:val="a"/>
    <w:rsid w:val="004D6357"/>
    <w:pPr>
      <w:spacing w:before="100" w:beforeAutospacing="1" w:after="100" w:afterAutospacing="1"/>
    </w:pPr>
    <w:rPr>
      <w:rFonts w:ascii="Tahoma" w:hAnsi="Tahoma"/>
      <w:sz w:val="20"/>
      <w:szCs w:val="20"/>
      <w:lang w:val="en-US" w:eastAsia="en-US"/>
    </w:rPr>
  </w:style>
  <w:style w:type="character" w:customStyle="1" w:styleId="a4">
    <w:name w:val="Основной текст Знак"/>
    <w:link w:val="a3"/>
    <w:rsid w:val="004D6357"/>
    <w:rPr>
      <w:rFonts w:ascii="Arial" w:hAnsi="Arial" w:cs="Arial"/>
      <w:sz w:val="24"/>
      <w:szCs w:val="22"/>
      <w:lang w:val="ru-RU" w:eastAsia="ru-RU" w:bidi="ar-SA"/>
    </w:rPr>
  </w:style>
  <w:style w:type="paragraph" w:customStyle="1" w:styleId="14">
    <w:name w:val="Знак1 Знак Знак Знак"/>
    <w:basedOn w:val="a"/>
    <w:rsid w:val="001F3797"/>
    <w:pPr>
      <w:spacing w:before="100" w:beforeAutospacing="1" w:after="100" w:afterAutospacing="1"/>
    </w:pPr>
    <w:rPr>
      <w:rFonts w:ascii="Tahoma" w:hAnsi="Tahoma"/>
      <w:sz w:val="20"/>
      <w:szCs w:val="20"/>
      <w:lang w:val="en-US" w:eastAsia="en-US"/>
    </w:rPr>
  </w:style>
  <w:style w:type="paragraph" w:styleId="af6">
    <w:name w:val="Normal (Web)"/>
    <w:basedOn w:val="a"/>
    <w:rsid w:val="000A30F0"/>
    <w:pPr>
      <w:spacing w:before="15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20C8"/>
    <w:pPr>
      <w:spacing w:before="100" w:beforeAutospacing="1" w:after="100" w:afterAutospacing="1"/>
    </w:pPr>
    <w:rPr>
      <w:rFonts w:ascii="Tahoma" w:hAnsi="Tahoma"/>
      <w:sz w:val="20"/>
      <w:szCs w:val="20"/>
      <w:lang w:val="en-US" w:eastAsia="en-US"/>
    </w:rPr>
  </w:style>
  <w:style w:type="paragraph" w:customStyle="1" w:styleId="CharChar">
    <w:name w:val="Char Char"/>
    <w:basedOn w:val="a"/>
    <w:rsid w:val="002815CE"/>
    <w:pPr>
      <w:spacing w:after="160" w:line="240" w:lineRule="exact"/>
    </w:pPr>
    <w:rPr>
      <w:rFonts w:ascii="Verdana" w:hAnsi="Verdana"/>
      <w:sz w:val="20"/>
      <w:szCs w:val="20"/>
      <w:lang w:val="en-US" w:eastAsia="en-US"/>
    </w:rPr>
  </w:style>
  <w:style w:type="table" w:customStyle="1" w:styleId="15">
    <w:name w:val="Сетка таблицы1"/>
    <w:basedOn w:val="a1"/>
    <w:next w:val="a8"/>
    <w:uiPriority w:val="59"/>
    <w:rsid w:val="008D34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8"/>
    <w:uiPriority w:val="59"/>
    <w:rsid w:val="00A2424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rsid w:val="00FE3508"/>
    <w:pPr>
      <w:widowControl w:val="0"/>
      <w:numPr>
        <w:numId w:val="1"/>
      </w:numPr>
      <w:spacing w:after="60" w:line="300" w:lineRule="auto"/>
      <w:jc w:val="center"/>
    </w:pPr>
    <w:rPr>
      <w:snapToGrid w:val="0"/>
      <w:sz w:val="22"/>
    </w:rPr>
  </w:style>
  <w:style w:type="character" w:styleId="af7">
    <w:name w:val="Strong"/>
    <w:uiPriority w:val="22"/>
    <w:qFormat/>
    <w:rsid w:val="00F970B4"/>
    <w:rPr>
      <w:b/>
      <w:bCs/>
    </w:rPr>
  </w:style>
  <w:style w:type="paragraph" w:customStyle="1" w:styleId="16">
    <w:name w:val="Знак1"/>
    <w:basedOn w:val="a"/>
    <w:rsid w:val="00341FE6"/>
    <w:rPr>
      <w:rFonts w:ascii="Verdana" w:hAnsi="Verdana" w:cs="Verdana"/>
      <w:sz w:val="20"/>
      <w:szCs w:val="20"/>
      <w:lang w:val="en-US" w:eastAsia="en-US"/>
    </w:rPr>
  </w:style>
  <w:style w:type="character" w:customStyle="1" w:styleId="a7">
    <w:name w:val="Текст выноски Знак"/>
    <w:link w:val="a6"/>
    <w:uiPriority w:val="99"/>
    <w:semiHidden/>
    <w:locked/>
    <w:rsid w:val="007F50B0"/>
    <w:rPr>
      <w:rFonts w:ascii="Tahoma" w:hAnsi="Tahoma" w:cs="Tahoma"/>
      <w:sz w:val="16"/>
      <w:szCs w:val="16"/>
    </w:rPr>
  </w:style>
  <w:style w:type="character" w:customStyle="1" w:styleId="22">
    <w:name w:val="Основной текст 2 Знак"/>
    <w:link w:val="21"/>
    <w:rsid w:val="008F5906"/>
    <w:rPr>
      <w:sz w:val="24"/>
      <w:szCs w:val="24"/>
    </w:rPr>
  </w:style>
  <w:style w:type="paragraph" w:styleId="af8">
    <w:name w:val="List Paragraph"/>
    <w:basedOn w:val="a"/>
    <w:uiPriority w:val="34"/>
    <w:qFormat/>
    <w:rsid w:val="000303EA"/>
    <w:pPr>
      <w:spacing w:after="200"/>
      <w:ind w:left="720"/>
      <w:contextualSpacing/>
    </w:pPr>
    <w:rPr>
      <w:rFonts w:ascii="Calibri" w:hAnsi="Calibri"/>
      <w:sz w:val="22"/>
      <w:szCs w:val="22"/>
      <w:lang w:eastAsia="en-US"/>
    </w:rPr>
  </w:style>
  <w:style w:type="character" w:customStyle="1" w:styleId="30">
    <w:name w:val="Заголовок 3 Знак"/>
    <w:link w:val="3"/>
    <w:uiPriority w:val="9"/>
    <w:rsid w:val="000303EA"/>
    <w:rPr>
      <w:rFonts w:ascii="Arial" w:hAnsi="Arial" w:cs="Arial"/>
      <w:b/>
      <w:bCs/>
      <w:sz w:val="24"/>
      <w:szCs w:val="24"/>
    </w:rPr>
  </w:style>
  <w:style w:type="paragraph" w:customStyle="1" w:styleId="af9">
    <w:name w:val="абракадабра"/>
    <w:basedOn w:val="a"/>
    <w:rsid w:val="000303EA"/>
    <w:pPr>
      <w:shd w:val="clear" w:color="auto" w:fill="FFFFFF"/>
      <w:jc w:val="both"/>
    </w:pPr>
    <w:rPr>
      <w:bCs/>
      <w:sz w:val="28"/>
      <w:szCs w:val="26"/>
    </w:rPr>
  </w:style>
  <w:style w:type="paragraph" w:customStyle="1" w:styleId="220">
    <w:name w:val="Основной текст с отступом 22"/>
    <w:basedOn w:val="a"/>
    <w:rsid w:val="00857E16"/>
    <w:pPr>
      <w:tabs>
        <w:tab w:val="left" w:pos="900"/>
      </w:tabs>
      <w:ind w:left="360"/>
      <w:jc w:val="both"/>
    </w:pPr>
  </w:style>
  <w:style w:type="character" w:customStyle="1" w:styleId="ad">
    <w:name w:val="Нижний колонтитул Знак"/>
    <w:link w:val="ac"/>
    <w:rsid w:val="00857E16"/>
    <w:rPr>
      <w:sz w:val="24"/>
      <w:szCs w:val="24"/>
    </w:rPr>
  </w:style>
  <w:style w:type="paragraph" w:customStyle="1" w:styleId="afa">
    <w:name w:val="Îáû÷íûé"/>
    <w:rsid w:val="00990585"/>
    <w:pPr>
      <w:widowControl w:val="0"/>
      <w:spacing w:after="60" w:line="276" w:lineRule="auto"/>
      <w:jc w:val="both"/>
    </w:pPr>
    <w:rPr>
      <w:sz w:val="24"/>
    </w:rPr>
  </w:style>
  <w:style w:type="character" w:customStyle="1" w:styleId="33">
    <w:name w:val="Основной текст 3 Знак"/>
    <w:link w:val="32"/>
    <w:rsid w:val="00232C6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280">
      <w:bodyDiv w:val="1"/>
      <w:marLeft w:val="0"/>
      <w:marRight w:val="0"/>
      <w:marTop w:val="0"/>
      <w:marBottom w:val="0"/>
      <w:divBdr>
        <w:top w:val="none" w:sz="0" w:space="0" w:color="auto"/>
        <w:left w:val="none" w:sz="0" w:space="0" w:color="auto"/>
        <w:bottom w:val="none" w:sz="0" w:space="0" w:color="auto"/>
        <w:right w:val="none" w:sz="0" w:space="0" w:color="auto"/>
      </w:divBdr>
    </w:div>
    <w:div w:id="12417076">
      <w:bodyDiv w:val="1"/>
      <w:marLeft w:val="0"/>
      <w:marRight w:val="0"/>
      <w:marTop w:val="0"/>
      <w:marBottom w:val="0"/>
      <w:divBdr>
        <w:top w:val="none" w:sz="0" w:space="0" w:color="auto"/>
        <w:left w:val="none" w:sz="0" w:space="0" w:color="auto"/>
        <w:bottom w:val="none" w:sz="0" w:space="0" w:color="auto"/>
        <w:right w:val="none" w:sz="0" w:space="0" w:color="auto"/>
      </w:divBdr>
    </w:div>
    <w:div w:id="20865752">
      <w:bodyDiv w:val="1"/>
      <w:marLeft w:val="0"/>
      <w:marRight w:val="0"/>
      <w:marTop w:val="0"/>
      <w:marBottom w:val="0"/>
      <w:divBdr>
        <w:top w:val="none" w:sz="0" w:space="0" w:color="auto"/>
        <w:left w:val="none" w:sz="0" w:space="0" w:color="auto"/>
        <w:bottom w:val="none" w:sz="0" w:space="0" w:color="auto"/>
        <w:right w:val="none" w:sz="0" w:space="0" w:color="auto"/>
      </w:divBdr>
    </w:div>
    <w:div w:id="25450042">
      <w:bodyDiv w:val="1"/>
      <w:marLeft w:val="0"/>
      <w:marRight w:val="0"/>
      <w:marTop w:val="0"/>
      <w:marBottom w:val="0"/>
      <w:divBdr>
        <w:top w:val="none" w:sz="0" w:space="0" w:color="auto"/>
        <w:left w:val="none" w:sz="0" w:space="0" w:color="auto"/>
        <w:bottom w:val="none" w:sz="0" w:space="0" w:color="auto"/>
        <w:right w:val="none" w:sz="0" w:space="0" w:color="auto"/>
      </w:divBdr>
    </w:div>
    <w:div w:id="27606983">
      <w:bodyDiv w:val="1"/>
      <w:marLeft w:val="0"/>
      <w:marRight w:val="0"/>
      <w:marTop w:val="0"/>
      <w:marBottom w:val="0"/>
      <w:divBdr>
        <w:top w:val="none" w:sz="0" w:space="0" w:color="auto"/>
        <w:left w:val="none" w:sz="0" w:space="0" w:color="auto"/>
        <w:bottom w:val="none" w:sz="0" w:space="0" w:color="auto"/>
        <w:right w:val="none" w:sz="0" w:space="0" w:color="auto"/>
      </w:divBdr>
    </w:div>
    <w:div w:id="69277797">
      <w:bodyDiv w:val="1"/>
      <w:marLeft w:val="0"/>
      <w:marRight w:val="0"/>
      <w:marTop w:val="0"/>
      <w:marBottom w:val="0"/>
      <w:divBdr>
        <w:top w:val="none" w:sz="0" w:space="0" w:color="auto"/>
        <w:left w:val="none" w:sz="0" w:space="0" w:color="auto"/>
        <w:bottom w:val="none" w:sz="0" w:space="0" w:color="auto"/>
        <w:right w:val="none" w:sz="0" w:space="0" w:color="auto"/>
      </w:divBdr>
    </w:div>
    <w:div w:id="71661436">
      <w:bodyDiv w:val="1"/>
      <w:marLeft w:val="0"/>
      <w:marRight w:val="0"/>
      <w:marTop w:val="0"/>
      <w:marBottom w:val="0"/>
      <w:divBdr>
        <w:top w:val="none" w:sz="0" w:space="0" w:color="auto"/>
        <w:left w:val="none" w:sz="0" w:space="0" w:color="auto"/>
        <w:bottom w:val="none" w:sz="0" w:space="0" w:color="auto"/>
        <w:right w:val="none" w:sz="0" w:space="0" w:color="auto"/>
      </w:divBdr>
    </w:div>
    <w:div w:id="99035574">
      <w:bodyDiv w:val="1"/>
      <w:marLeft w:val="0"/>
      <w:marRight w:val="0"/>
      <w:marTop w:val="0"/>
      <w:marBottom w:val="0"/>
      <w:divBdr>
        <w:top w:val="none" w:sz="0" w:space="0" w:color="auto"/>
        <w:left w:val="none" w:sz="0" w:space="0" w:color="auto"/>
        <w:bottom w:val="none" w:sz="0" w:space="0" w:color="auto"/>
        <w:right w:val="none" w:sz="0" w:space="0" w:color="auto"/>
      </w:divBdr>
    </w:div>
    <w:div w:id="106194141">
      <w:bodyDiv w:val="1"/>
      <w:marLeft w:val="0"/>
      <w:marRight w:val="0"/>
      <w:marTop w:val="0"/>
      <w:marBottom w:val="0"/>
      <w:divBdr>
        <w:top w:val="none" w:sz="0" w:space="0" w:color="auto"/>
        <w:left w:val="none" w:sz="0" w:space="0" w:color="auto"/>
        <w:bottom w:val="none" w:sz="0" w:space="0" w:color="auto"/>
        <w:right w:val="none" w:sz="0" w:space="0" w:color="auto"/>
      </w:divBdr>
    </w:div>
    <w:div w:id="107480208">
      <w:bodyDiv w:val="1"/>
      <w:marLeft w:val="0"/>
      <w:marRight w:val="0"/>
      <w:marTop w:val="0"/>
      <w:marBottom w:val="0"/>
      <w:divBdr>
        <w:top w:val="none" w:sz="0" w:space="0" w:color="auto"/>
        <w:left w:val="none" w:sz="0" w:space="0" w:color="auto"/>
        <w:bottom w:val="none" w:sz="0" w:space="0" w:color="auto"/>
        <w:right w:val="none" w:sz="0" w:space="0" w:color="auto"/>
      </w:divBdr>
    </w:div>
    <w:div w:id="112556678">
      <w:bodyDiv w:val="1"/>
      <w:marLeft w:val="0"/>
      <w:marRight w:val="0"/>
      <w:marTop w:val="0"/>
      <w:marBottom w:val="0"/>
      <w:divBdr>
        <w:top w:val="none" w:sz="0" w:space="0" w:color="auto"/>
        <w:left w:val="none" w:sz="0" w:space="0" w:color="auto"/>
        <w:bottom w:val="none" w:sz="0" w:space="0" w:color="auto"/>
        <w:right w:val="none" w:sz="0" w:space="0" w:color="auto"/>
      </w:divBdr>
    </w:div>
    <w:div w:id="120849526">
      <w:bodyDiv w:val="1"/>
      <w:marLeft w:val="0"/>
      <w:marRight w:val="0"/>
      <w:marTop w:val="0"/>
      <w:marBottom w:val="0"/>
      <w:divBdr>
        <w:top w:val="none" w:sz="0" w:space="0" w:color="auto"/>
        <w:left w:val="none" w:sz="0" w:space="0" w:color="auto"/>
        <w:bottom w:val="none" w:sz="0" w:space="0" w:color="auto"/>
        <w:right w:val="none" w:sz="0" w:space="0" w:color="auto"/>
      </w:divBdr>
    </w:div>
    <w:div w:id="137000153">
      <w:bodyDiv w:val="1"/>
      <w:marLeft w:val="0"/>
      <w:marRight w:val="0"/>
      <w:marTop w:val="0"/>
      <w:marBottom w:val="0"/>
      <w:divBdr>
        <w:top w:val="none" w:sz="0" w:space="0" w:color="auto"/>
        <w:left w:val="none" w:sz="0" w:space="0" w:color="auto"/>
        <w:bottom w:val="none" w:sz="0" w:space="0" w:color="auto"/>
        <w:right w:val="none" w:sz="0" w:space="0" w:color="auto"/>
      </w:divBdr>
    </w:div>
    <w:div w:id="160438549">
      <w:bodyDiv w:val="1"/>
      <w:marLeft w:val="0"/>
      <w:marRight w:val="0"/>
      <w:marTop w:val="0"/>
      <w:marBottom w:val="0"/>
      <w:divBdr>
        <w:top w:val="none" w:sz="0" w:space="0" w:color="auto"/>
        <w:left w:val="none" w:sz="0" w:space="0" w:color="auto"/>
        <w:bottom w:val="none" w:sz="0" w:space="0" w:color="auto"/>
        <w:right w:val="none" w:sz="0" w:space="0" w:color="auto"/>
      </w:divBdr>
    </w:div>
    <w:div w:id="170531272">
      <w:bodyDiv w:val="1"/>
      <w:marLeft w:val="0"/>
      <w:marRight w:val="0"/>
      <w:marTop w:val="0"/>
      <w:marBottom w:val="0"/>
      <w:divBdr>
        <w:top w:val="none" w:sz="0" w:space="0" w:color="auto"/>
        <w:left w:val="none" w:sz="0" w:space="0" w:color="auto"/>
        <w:bottom w:val="none" w:sz="0" w:space="0" w:color="auto"/>
        <w:right w:val="none" w:sz="0" w:space="0" w:color="auto"/>
      </w:divBdr>
    </w:div>
    <w:div w:id="174076582">
      <w:bodyDiv w:val="1"/>
      <w:marLeft w:val="0"/>
      <w:marRight w:val="0"/>
      <w:marTop w:val="0"/>
      <w:marBottom w:val="0"/>
      <w:divBdr>
        <w:top w:val="none" w:sz="0" w:space="0" w:color="auto"/>
        <w:left w:val="none" w:sz="0" w:space="0" w:color="auto"/>
        <w:bottom w:val="none" w:sz="0" w:space="0" w:color="auto"/>
        <w:right w:val="none" w:sz="0" w:space="0" w:color="auto"/>
      </w:divBdr>
    </w:div>
    <w:div w:id="181551151">
      <w:bodyDiv w:val="1"/>
      <w:marLeft w:val="0"/>
      <w:marRight w:val="0"/>
      <w:marTop w:val="0"/>
      <w:marBottom w:val="0"/>
      <w:divBdr>
        <w:top w:val="none" w:sz="0" w:space="0" w:color="auto"/>
        <w:left w:val="none" w:sz="0" w:space="0" w:color="auto"/>
        <w:bottom w:val="none" w:sz="0" w:space="0" w:color="auto"/>
        <w:right w:val="none" w:sz="0" w:space="0" w:color="auto"/>
      </w:divBdr>
    </w:div>
    <w:div w:id="182519351">
      <w:bodyDiv w:val="1"/>
      <w:marLeft w:val="0"/>
      <w:marRight w:val="0"/>
      <w:marTop w:val="0"/>
      <w:marBottom w:val="0"/>
      <w:divBdr>
        <w:top w:val="none" w:sz="0" w:space="0" w:color="auto"/>
        <w:left w:val="none" w:sz="0" w:space="0" w:color="auto"/>
        <w:bottom w:val="none" w:sz="0" w:space="0" w:color="auto"/>
        <w:right w:val="none" w:sz="0" w:space="0" w:color="auto"/>
      </w:divBdr>
    </w:div>
    <w:div w:id="185683537">
      <w:bodyDiv w:val="1"/>
      <w:marLeft w:val="0"/>
      <w:marRight w:val="0"/>
      <w:marTop w:val="0"/>
      <w:marBottom w:val="0"/>
      <w:divBdr>
        <w:top w:val="none" w:sz="0" w:space="0" w:color="auto"/>
        <w:left w:val="none" w:sz="0" w:space="0" w:color="auto"/>
        <w:bottom w:val="none" w:sz="0" w:space="0" w:color="auto"/>
        <w:right w:val="none" w:sz="0" w:space="0" w:color="auto"/>
      </w:divBdr>
    </w:div>
    <w:div w:id="186795450">
      <w:bodyDiv w:val="1"/>
      <w:marLeft w:val="0"/>
      <w:marRight w:val="0"/>
      <w:marTop w:val="0"/>
      <w:marBottom w:val="0"/>
      <w:divBdr>
        <w:top w:val="none" w:sz="0" w:space="0" w:color="auto"/>
        <w:left w:val="none" w:sz="0" w:space="0" w:color="auto"/>
        <w:bottom w:val="none" w:sz="0" w:space="0" w:color="auto"/>
        <w:right w:val="none" w:sz="0" w:space="0" w:color="auto"/>
      </w:divBdr>
    </w:div>
    <w:div w:id="220405136">
      <w:bodyDiv w:val="1"/>
      <w:marLeft w:val="0"/>
      <w:marRight w:val="0"/>
      <w:marTop w:val="0"/>
      <w:marBottom w:val="0"/>
      <w:divBdr>
        <w:top w:val="none" w:sz="0" w:space="0" w:color="auto"/>
        <w:left w:val="none" w:sz="0" w:space="0" w:color="auto"/>
        <w:bottom w:val="none" w:sz="0" w:space="0" w:color="auto"/>
        <w:right w:val="none" w:sz="0" w:space="0" w:color="auto"/>
      </w:divBdr>
    </w:div>
    <w:div w:id="244263767">
      <w:bodyDiv w:val="1"/>
      <w:marLeft w:val="0"/>
      <w:marRight w:val="0"/>
      <w:marTop w:val="0"/>
      <w:marBottom w:val="0"/>
      <w:divBdr>
        <w:top w:val="none" w:sz="0" w:space="0" w:color="auto"/>
        <w:left w:val="none" w:sz="0" w:space="0" w:color="auto"/>
        <w:bottom w:val="none" w:sz="0" w:space="0" w:color="auto"/>
        <w:right w:val="none" w:sz="0" w:space="0" w:color="auto"/>
      </w:divBdr>
    </w:div>
    <w:div w:id="252322784">
      <w:bodyDiv w:val="1"/>
      <w:marLeft w:val="0"/>
      <w:marRight w:val="0"/>
      <w:marTop w:val="0"/>
      <w:marBottom w:val="0"/>
      <w:divBdr>
        <w:top w:val="none" w:sz="0" w:space="0" w:color="auto"/>
        <w:left w:val="none" w:sz="0" w:space="0" w:color="auto"/>
        <w:bottom w:val="none" w:sz="0" w:space="0" w:color="auto"/>
        <w:right w:val="none" w:sz="0" w:space="0" w:color="auto"/>
      </w:divBdr>
    </w:div>
    <w:div w:id="254049105">
      <w:bodyDiv w:val="1"/>
      <w:marLeft w:val="0"/>
      <w:marRight w:val="0"/>
      <w:marTop w:val="0"/>
      <w:marBottom w:val="0"/>
      <w:divBdr>
        <w:top w:val="none" w:sz="0" w:space="0" w:color="auto"/>
        <w:left w:val="none" w:sz="0" w:space="0" w:color="auto"/>
        <w:bottom w:val="none" w:sz="0" w:space="0" w:color="auto"/>
        <w:right w:val="none" w:sz="0" w:space="0" w:color="auto"/>
      </w:divBdr>
    </w:div>
    <w:div w:id="259873768">
      <w:bodyDiv w:val="1"/>
      <w:marLeft w:val="0"/>
      <w:marRight w:val="0"/>
      <w:marTop w:val="0"/>
      <w:marBottom w:val="0"/>
      <w:divBdr>
        <w:top w:val="none" w:sz="0" w:space="0" w:color="auto"/>
        <w:left w:val="none" w:sz="0" w:space="0" w:color="auto"/>
        <w:bottom w:val="none" w:sz="0" w:space="0" w:color="auto"/>
        <w:right w:val="none" w:sz="0" w:space="0" w:color="auto"/>
      </w:divBdr>
    </w:div>
    <w:div w:id="265426034">
      <w:bodyDiv w:val="1"/>
      <w:marLeft w:val="0"/>
      <w:marRight w:val="0"/>
      <w:marTop w:val="0"/>
      <w:marBottom w:val="0"/>
      <w:divBdr>
        <w:top w:val="none" w:sz="0" w:space="0" w:color="auto"/>
        <w:left w:val="none" w:sz="0" w:space="0" w:color="auto"/>
        <w:bottom w:val="none" w:sz="0" w:space="0" w:color="auto"/>
        <w:right w:val="none" w:sz="0" w:space="0" w:color="auto"/>
      </w:divBdr>
    </w:div>
    <w:div w:id="282272754">
      <w:bodyDiv w:val="1"/>
      <w:marLeft w:val="0"/>
      <w:marRight w:val="0"/>
      <w:marTop w:val="0"/>
      <w:marBottom w:val="0"/>
      <w:divBdr>
        <w:top w:val="none" w:sz="0" w:space="0" w:color="auto"/>
        <w:left w:val="none" w:sz="0" w:space="0" w:color="auto"/>
        <w:bottom w:val="none" w:sz="0" w:space="0" w:color="auto"/>
        <w:right w:val="none" w:sz="0" w:space="0" w:color="auto"/>
      </w:divBdr>
    </w:div>
    <w:div w:id="294872972">
      <w:bodyDiv w:val="1"/>
      <w:marLeft w:val="0"/>
      <w:marRight w:val="0"/>
      <w:marTop w:val="0"/>
      <w:marBottom w:val="0"/>
      <w:divBdr>
        <w:top w:val="none" w:sz="0" w:space="0" w:color="auto"/>
        <w:left w:val="none" w:sz="0" w:space="0" w:color="auto"/>
        <w:bottom w:val="none" w:sz="0" w:space="0" w:color="auto"/>
        <w:right w:val="none" w:sz="0" w:space="0" w:color="auto"/>
      </w:divBdr>
    </w:div>
    <w:div w:id="311643618">
      <w:bodyDiv w:val="1"/>
      <w:marLeft w:val="0"/>
      <w:marRight w:val="0"/>
      <w:marTop w:val="0"/>
      <w:marBottom w:val="0"/>
      <w:divBdr>
        <w:top w:val="none" w:sz="0" w:space="0" w:color="auto"/>
        <w:left w:val="none" w:sz="0" w:space="0" w:color="auto"/>
        <w:bottom w:val="none" w:sz="0" w:space="0" w:color="auto"/>
        <w:right w:val="none" w:sz="0" w:space="0" w:color="auto"/>
      </w:divBdr>
    </w:div>
    <w:div w:id="330641815">
      <w:bodyDiv w:val="1"/>
      <w:marLeft w:val="0"/>
      <w:marRight w:val="0"/>
      <w:marTop w:val="0"/>
      <w:marBottom w:val="0"/>
      <w:divBdr>
        <w:top w:val="none" w:sz="0" w:space="0" w:color="auto"/>
        <w:left w:val="none" w:sz="0" w:space="0" w:color="auto"/>
        <w:bottom w:val="none" w:sz="0" w:space="0" w:color="auto"/>
        <w:right w:val="none" w:sz="0" w:space="0" w:color="auto"/>
      </w:divBdr>
    </w:div>
    <w:div w:id="339890961">
      <w:bodyDiv w:val="1"/>
      <w:marLeft w:val="0"/>
      <w:marRight w:val="0"/>
      <w:marTop w:val="0"/>
      <w:marBottom w:val="0"/>
      <w:divBdr>
        <w:top w:val="none" w:sz="0" w:space="0" w:color="auto"/>
        <w:left w:val="none" w:sz="0" w:space="0" w:color="auto"/>
        <w:bottom w:val="none" w:sz="0" w:space="0" w:color="auto"/>
        <w:right w:val="none" w:sz="0" w:space="0" w:color="auto"/>
      </w:divBdr>
    </w:div>
    <w:div w:id="384066647">
      <w:bodyDiv w:val="1"/>
      <w:marLeft w:val="0"/>
      <w:marRight w:val="0"/>
      <w:marTop w:val="0"/>
      <w:marBottom w:val="0"/>
      <w:divBdr>
        <w:top w:val="none" w:sz="0" w:space="0" w:color="auto"/>
        <w:left w:val="none" w:sz="0" w:space="0" w:color="auto"/>
        <w:bottom w:val="none" w:sz="0" w:space="0" w:color="auto"/>
        <w:right w:val="none" w:sz="0" w:space="0" w:color="auto"/>
      </w:divBdr>
    </w:div>
    <w:div w:id="394669425">
      <w:bodyDiv w:val="1"/>
      <w:marLeft w:val="0"/>
      <w:marRight w:val="0"/>
      <w:marTop w:val="0"/>
      <w:marBottom w:val="0"/>
      <w:divBdr>
        <w:top w:val="none" w:sz="0" w:space="0" w:color="auto"/>
        <w:left w:val="none" w:sz="0" w:space="0" w:color="auto"/>
        <w:bottom w:val="none" w:sz="0" w:space="0" w:color="auto"/>
        <w:right w:val="none" w:sz="0" w:space="0" w:color="auto"/>
      </w:divBdr>
    </w:div>
    <w:div w:id="422915041">
      <w:bodyDiv w:val="1"/>
      <w:marLeft w:val="0"/>
      <w:marRight w:val="0"/>
      <w:marTop w:val="0"/>
      <w:marBottom w:val="0"/>
      <w:divBdr>
        <w:top w:val="none" w:sz="0" w:space="0" w:color="auto"/>
        <w:left w:val="none" w:sz="0" w:space="0" w:color="auto"/>
        <w:bottom w:val="none" w:sz="0" w:space="0" w:color="auto"/>
        <w:right w:val="none" w:sz="0" w:space="0" w:color="auto"/>
      </w:divBdr>
    </w:div>
    <w:div w:id="439683976">
      <w:bodyDiv w:val="1"/>
      <w:marLeft w:val="0"/>
      <w:marRight w:val="0"/>
      <w:marTop w:val="0"/>
      <w:marBottom w:val="0"/>
      <w:divBdr>
        <w:top w:val="none" w:sz="0" w:space="0" w:color="auto"/>
        <w:left w:val="none" w:sz="0" w:space="0" w:color="auto"/>
        <w:bottom w:val="none" w:sz="0" w:space="0" w:color="auto"/>
        <w:right w:val="none" w:sz="0" w:space="0" w:color="auto"/>
      </w:divBdr>
    </w:div>
    <w:div w:id="448595364">
      <w:bodyDiv w:val="1"/>
      <w:marLeft w:val="0"/>
      <w:marRight w:val="0"/>
      <w:marTop w:val="0"/>
      <w:marBottom w:val="0"/>
      <w:divBdr>
        <w:top w:val="none" w:sz="0" w:space="0" w:color="auto"/>
        <w:left w:val="none" w:sz="0" w:space="0" w:color="auto"/>
        <w:bottom w:val="none" w:sz="0" w:space="0" w:color="auto"/>
        <w:right w:val="none" w:sz="0" w:space="0" w:color="auto"/>
      </w:divBdr>
    </w:div>
    <w:div w:id="457333580">
      <w:bodyDiv w:val="1"/>
      <w:marLeft w:val="0"/>
      <w:marRight w:val="0"/>
      <w:marTop w:val="0"/>
      <w:marBottom w:val="0"/>
      <w:divBdr>
        <w:top w:val="none" w:sz="0" w:space="0" w:color="auto"/>
        <w:left w:val="none" w:sz="0" w:space="0" w:color="auto"/>
        <w:bottom w:val="none" w:sz="0" w:space="0" w:color="auto"/>
        <w:right w:val="none" w:sz="0" w:space="0" w:color="auto"/>
      </w:divBdr>
    </w:div>
    <w:div w:id="462579920">
      <w:bodyDiv w:val="1"/>
      <w:marLeft w:val="0"/>
      <w:marRight w:val="0"/>
      <w:marTop w:val="0"/>
      <w:marBottom w:val="0"/>
      <w:divBdr>
        <w:top w:val="none" w:sz="0" w:space="0" w:color="auto"/>
        <w:left w:val="none" w:sz="0" w:space="0" w:color="auto"/>
        <w:bottom w:val="none" w:sz="0" w:space="0" w:color="auto"/>
        <w:right w:val="none" w:sz="0" w:space="0" w:color="auto"/>
      </w:divBdr>
    </w:div>
    <w:div w:id="485709329">
      <w:bodyDiv w:val="1"/>
      <w:marLeft w:val="0"/>
      <w:marRight w:val="0"/>
      <w:marTop w:val="0"/>
      <w:marBottom w:val="0"/>
      <w:divBdr>
        <w:top w:val="none" w:sz="0" w:space="0" w:color="auto"/>
        <w:left w:val="none" w:sz="0" w:space="0" w:color="auto"/>
        <w:bottom w:val="none" w:sz="0" w:space="0" w:color="auto"/>
        <w:right w:val="none" w:sz="0" w:space="0" w:color="auto"/>
      </w:divBdr>
    </w:div>
    <w:div w:id="506795477">
      <w:bodyDiv w:val="1"/>
      <w:marLeft w:val="0"/>
      <w:marRight w:val="0"/>
      <w:marTop w:val="0"/>
      <w:marBottom w:val="0"/>
      <w:divBdr>
        <w:top w:val="none" w:sz="0" w:space="0" w:color="auto"/>
        <w:left w:val="none" w:sz="0" w:space="0" w:color="auto"/>
        <w:bottom w:val="none" w:sz="0" w:space="0" w:color="auto"/>
        <w:right w:val="none" w:sz="0" w:space="0" w:color="auto"/>
      </w:divBdr>
    </w:div>
    <w:div w:id="526988293">
      <w:bodyDiv w:val="1"/>
      <w:marLeft w:val="0"/>
      <w:marRight w:val="0"/>
      <w:marTop w:val="0"/>
      <w:marBottom w:val="0"/>
      <w:divBdr>
        <w:top w:val="none" w:sz="0" w:space="0" w:color="auto"/>
        <w:left w:val="none" w:sz="0" w:space="0" w:color="auto"/>
        <w:bottom w:val="none" w:sz="0" w:space="0" w:color="auto"/>
        <w:right w:val="none" w:sz="0" w:space="0" w:color="auto"/>
      </w:divBdr>
    </w:div>
    <w:div w:id="546458473">
      <w:bodyDiv w:val="1"/>
      <w:marLeft w:val="0"/>
      <w:marRight w:val="0"/>
      <w:marTop w:val="0"/>
      <w:marBottom w:val="0"/>
      <w:divBdr>
        <w:top w:val="none" w:sz="0" w:space="0" w:color="auto"/>
        <w:left w:val="none" w:sz="0" w:space="0" w:color="auto"/>
        <w:bottom w:val="none" w:sz="0" w:space="0" w:color="auto"/>
        <w:right w:val="none" w:sz="0" w:space="0" w:color="auto"/>
      </w:divBdr>
    </w:div>
    <w:div w:id="607349109">
      <w:bodyDiv w:val="1"/>
      <w:marLeft w:val="0"/>
      <w:marRight w:val="0"/>
      <w:marTop w:val="0"/>
      <w:marBottom w:val="0"/>
      <w:divBdr>
        <w:top w:val="none" w:sz="0" w:space="0" w:color="auto"/>
        <w:left w:val="none" w:sz="0" w:space="0" w:color="auto"/>
        <w:bottom w:val="none" w:sz="0" w:space="0" w:color="auto"/>
        <w:right w:val="none" w:sz="0" w:space="0" w:color="auto"/>
      </w:divBdr>
    </w:div>
    <w:div w:id="649677595">
      <w:bodyDiv w:val="1"/>
      <w:marLeft w:val="0"/>
      <w:marRight w:val="0"/>
      <w:marTop w:val="0"/>
      <w:marBottom w:val="0"/>
      <w:divBdr>
        <w:top w:val="none" w:sz="0" w:space="0" w:color="auto"/>
        <w:left w:val="none" w:sz="0" w:space="0" w:color="auto"/>
        <w:bottom w:val="none" w:sz="0" w:space="0" w:color="auto"/>
        <w:right w:val="none" w:sz="0" w:space="0" w:color="auto"/>
      </w:divBdr>
    </w:div>
    <w:div w:id="663164918">
      <w:bodyDiv w:val="1"/>
      <w:marLeft w:val="0"/>
      <w:marRight w:val="0"/>
      <w:marTop w:val="0"/>
      <w:marBottom w:val="0"/>
      <w:divBdr>
        <w:top w:val="none" w:sz="0" w:space="0" w:color="auto"/>
        <w:left w:val="none" w:sz="0" w:space="0" w:color="auto"/>
        <w:bottom w:val="none" w:sz="0" w:space="0" w:color="auto"/>
        <w:right w:val="none" w:sz="0" w:space="0" w:color="auto"/>
      </w:divBdr>
    </w:div>
    <w:div w:id="666249409">
      <w:bodyDiv w:val="1"/>
      <w:marLeft w:val="0"/>
      <w:marRight w:val="0"/>
      <w:marTop w:val="0"/>
      <w:marBottom w:val="0"/>
      <w:divBdr>
        <w:top w:val="none" w:sz="0" w:space="0" w:color="auto"/>
        <w:left w:val="none" w:sz="0" w:space="0" w:color="auto"/>
        <w:bottom w:val="none" w:sz="0" w:space="0" w:color="auto"/>
        <w:right w:val="none" w:sz="0" w:space="0" w:color="auto"/>
      </w:divBdr>
    </w:div>
    <w:div w:id="666708848">
      <w:bodyDiv w:val="1"/>
      <w:marLeft w:val="0"/>
      <w:marRight w:val="0"/>
      <w:marTop w:val="0"/>
      <w:marBottom w:val="0"/>
      <w:divBdr>
        <w:top w:val="none" w:sz="0" w:space="0" w:color="auto"/>
        <w:left w:val="none" w:sz="0" w:space="0" w:color="auto"/>
        <w:bottom w:val="none" w:sz="0" w:space="0" w:color="auto"/>
        <w:right w:val="none" w:sz="0" w:space="0" w:color="auto"/>
      </w:divBdr>
    </w:div>
    <w:div w:id="672103702">
      <w:bodyDiv w:val="1"/>
      <w:marLeft w:val="0"/>
      <w:marRight w:val="0"/>
      <w:marTop w:val="0"/>
      <w:marBottom w:val="0"/>
      <w:divBdr>
        <w:top w:val="none" w:sz="0" w:space="0" w:color="auto"/>
        <w:left w:val="none" w:sz="0" w:space="0" w:color="auto"/>
        <w:bottom w:val="none" w:sz="0" w:space="0" w:color="auto"/>
        <w:right w:val="none" w:sz="0" w:space="0" w:color="auto"/>
      </w:divBdr>
    </w:div>
    <w:div w:id="673723777">
      <w:bodyDiv w:val="1"/>
      <w:marLeft w:val="0"/>
      <w:marRight w:val="0"/>
      <w:marTop w:val="0"/>
      <w:marBottom w:val="0"/>
      <w:divBdr>
        <w:top w:val="none" w:sz="0" w:space="0" w:color="auto"/>
        <w:left w:val="none" w:sz="0" w:space="0" w:color="auto"/>
        <w:bottom w:val="none" w:sz="0" w:space="0" w:color="auto"/>
        <w:right w:val="none" w:sz="0" w:space="0" w:color="auto"/>
      </w:divBdr>
    </w:div>
    <w:div w:id="678237394">
      <w:bodyDiv w:val="1"/>
      <w:marLeft w:val="0"/>
      <w:marRight w:val="0"/>
      <w:marTop w:val="0"/>
      <w:marBottom w:val="0"/>
      <w:divBdr>
        <w:top w:val="none" w:sz="0" w:space="0" w:color="auto"/>
        <w:left w:val="none" w:sz="0" w:space="0" w:color="auto"/>
        <w:bottom w:val="none" w:sz="0" w:space="0" w:color="auto"/>
        <w:right w:val="none" w:sz="0" w:space="0" w:color="auto"/>
      </w:divBdr>
    </w:div>
    <w:div w:id="701250615">
      <w:bodyDiv w:val="1"/>
      <w:marLeft w:val="0"/>
      <w:marRight w:val="0"/>
      <w:marTop w:val="0"/>
      <w:marBottom w:val="0"/>
      <w:divBdr>
        <w:top w:val="none" w:sz="0" w:space="0" w:color="auto"/>
        <w:left w:val="none" w:sz="0" w:space="0" w:color="auto"/>
        <w:bottom w:val="none" w:sz="0" w:space="0" w:color="auto"/>
        <w:right w:val="none" w:sz="0" w:space="0" w:color="auto"/>
      </w:divBdr>
    </w:div>
    <w:div w:id="703334383">
      <w:bodyDiv w:val="1"/>
      <w:marLeft w:val="0"/>
      <w:marRight w:val="0"/>
      <w:marTop w:val="0"/>
      <w:marBottom w:val="0"/>
      <w:divBdr>
        <w:top w:val="none" w:sz="0" w:space="0" w:color="auto"/>
        <w:left w:val="none" w:sz="0" w:space="0" w:color="auto"/>
        <w:bottom w:val="none" w:sz="0" w:space="0" w:color="auto"/>
        <w:right w:val="none" w:sz="0" w:space="0" w:color="auto"/>
      </w:divBdr>
    </w:div>
    <w:div w:id="717361017">
      <w:bodyDiv w:val="1"/>
      <w:marLeft w:val="0"/>
      <w:marRight w:val="0"/>
      <w:marTop w:val="0"/>
      <w:marBottom w:val="0"/>
      <w:divBdr>
        <w:top w:val="none" w:sz="0" w:space="0" w:color="auto"/>
        <w:left w:val="none" w:sz="0" w:space="0" w:color="auto"/>
        <w:bottom w:val="none" w:sz="0" w:space="0" w:color="auto"/>
        <w:right w:val="none" w:sz="0" w:space="0" w:color="auto"/>
      </w:divBdr>
    </w:div>
    <w:div w:id="741491529">
      <w:bodyDiv w:val="1"/>
      <w:marLeft w:val="0"/>
      <w:marRight w:val="0"/>
      <w:marTop w:val="0"/>
      <w:marBottom w:val="0"/>
      <w:divBdr>
        <w:top w:val="none" w:sz="0" w:space="0" w:color="auto"/>
        <w:left w:val="none" w:sz="0" w:space="0" w:color="auto"/>
        <w:bottom w:val="none" w:sz="0" w:space="0" w:color="auto"/>
        <w:right w:val="none" w:sz="0" w:space="0" w:color="auto"/>
      </w:divBdr>
    </w:div>
    <w:div w:id="757673757">
      <w:bodyDiv w:val="1"/>
      <w:marLeft w:val="0"/>
      <w:marRight w:val="0"/>
      <w:marTop w:val="0"/>
      <w:marBottom w:val="0"/>
      <w:divBdr>
        <w:top w:val="none" w:sz="0" w:space="0" w:color="auto"/>
        <w:left w:val="none" w:sz="0" w:space="0" w:color="auto"/>
        <w:bottom w:val="none" w:sz="0" w:space="0" w:color="auto"/>
        <w:right w:val="none" w:sz="0" w:space="0" w:color="auto"/>
      </w:divBdr>
    </w:div>
    <w:div w:id="783308779">
      <w:bodyDiv w:val="1"/>
      <w:marLeft w:val="0"/>
      <w:marRight w:val="0"/>
      <w:marTop w:val="0"/>
      <w:marBottom w:val="0"/>
      <w:divBdr>
        <w:top w:val="none" w:sz="0" w:space="0" w:color="auto"/>
        <w:left w:val="none" w:sz="0" w:space="0" w:color="auto"/>
        <w:bottom w:val="none" w:sz="0" w:space="0" w:color="auto"/>
        <w:right w:val="none" w:sz="0" w:space="0" w:color="auto"/>
      </w:divBdr>
    </w:div>
    <w:div w:id="784888497">
      <w:bodyDiv w:val="1"/>
      <w:marLeft w:val="0"/>
      <w:marRight w:val="0"/>
      <w:marTop w:val="0"/>
      <w:marBottom w:val="0"/>
      <w:divBdr>
        <w:top w:val="none" w:sz="0" w:space="0" w:color="auto"/>
        <w:left w:val="none" w:sz="0" w:space="0" w:color="auto"/>
        <w:bottom w:val="none" w:sz="0" w:space="0" w:color="auto"/>
        <w:right w:val="none" w:sz="0" w:space="0" w:color="auto"/>
      </w:divBdr>
    </w:div>
    <w:div w:id="800541262">
      <w:bodyDiv w:val="1"/>
      <w:marLeft w:val="0"/>
      <w:marRight w:val="0"/>
      <w:marTop w:val="0"/>
      <w:marBottom w:val="0"/>
      <w:divBdr>
        <w:top w:val="none" w:sz="0" w:space="0" w:color="auto"/>
        <w:left w:val="none" w:sz="0" w:space="0" w:color="auto"/>
        <w:bottom w:val="none" w:sz="0" w:space="0" w:color="auto"/>
        <w:right w:val="none" w:sz="0" w:space="0" w:color="auto"/>
      </w:divBdr>
    </w:div>
    <w:div w:id="801338964">
      <w:bodyDiv w:val="1"/>
      <w:marLeft w:val="0"/>
      <w:marRight w:val="0"/>
      <w:marTop w:val="0"/>
      <w:marBottom w:val="0"/>
      <w:divBdr>
        <w:top w:val="none" w:sz="0" w:space="0" w:color="auto"/>
        <w:left w:val="none" w:sz="0" w:space="0" w:color="auto"/>
        <w:bottom w:val="none" w:sz="0" w:space="0" w:color="auto"/>
        <w:right w:val="none" w:sz="0" w:space="0" w:color="auto"/>
      </w:divBdr>
    </w:div>
    <w:div w:id="816413487">
      <w:bodyDiv w:val="1"/>
      <w:marLeft w:val="0"/>
      <w:marRight w:val="0"/>
      <w:marTop w:val="0"/>
      <w:marBottom w:val="0"/>
      <w:divBdr>
        <w:top w:val="none" w:sz="0" w:space="0" w:color="auto"/>
        <w:left w:val="none" w:sz="0" w:space="0" w:color="auto"/>
        <w:bottom w:val="none" w:sz="0" w:space="0" w:color="auto"/>
        <w:right w:val="none" w:sz="0" w:space="0" w:color="auto"/>
      </w:divBdr>
    </w:div>
    <w:div w:id="830170784">
      <w:bodyDiv w:val="1"/>
      <w:marLeft w:val="0"/>
      <w:marRight w:val="0"/>
      <w:marTop w:val="0"/>
      <w:marBottom w:val="0"/>
      <w:divBdr>
        <w:top w:val="none" w:sz="0" w:space="0" w:color="auto"/>
        <w:left w:val="none" w:sz="0" w:space="0" w:color="auto"/>
        <w:bottom w:val="none" w:sz="0" w:space="0" w:color="auto"/>
        <w:right w:val="none" w:sz="0" w:space="0" w:color="auto"/>
      </w:divBdr>
    </w:div>
    <w:div w:id="832914972">
      <w:bodyDiv w:val="1"/>
      <w:marLeft w:val="0"/>
      <w:marRight w:val="0"/>
      <w:marTop w:val="0"/>
      <w:marBottom w:val="0"/>
      <w:divBdr>
        <w:top w:val="none" w:sz="0" w:space="0" w:color="auto"/>
        <w:left w:val="none" w:sz="0" w:space="0" w:color="auto"/>
        <w:bottom w:val="none" w:sz="0" w:space="0" w:color="auto"/>
        <w:right w:val="none" w:sz="0" w:space="0" w:color="auto"/>
      </w:divBdr>
    </w:div>
    <w:div w:id="862398271">
      <w:bodyDiv w:val="1"/>
      <w:marLeft w:val="0"/>
      <w:marRight w:val="0"/>
      <w:marTop w:val="0"/>
      <w:marBottom w:val="0"/>
      <w:divBdr>
        <w:top w:val="none" w:sz="0" w:space="0" w:color="auto"/>
        <w:left w:val="none" w:sz="0" w:space="0" w:color="auto"/>
        <w:bottom w:val="none" w:sz="0" w:space="0" w:color="auto"/>
        <w:right w:val="none" w:sz="0" w:space="0" w:color="auto"/>
      </w:divBdr>
    </w:div>
    <w:div w:id="878129096">
      <w:bodyDiv w:val="1"/>
      <w:marLeft w:val="0"/>
      <w:marRight w:val="0"/>
      <w:marTop w:val="0"/>
      <w:marBottom w:val="0"/>
      <w:divBdr>
        <w:top w:val="none" w:sz="0" w:space="0" w:color="auto"/>
        <w:left w:val="none" w:sz="0" w:space="0" w:color="auto"/>
        <w:bottom w:val="none" w:sz="0" w:space="0" w:color="auto"/>
        <w:right w:val="none" w:sz="0" w:space="0" w:color="auto"/>
      </w:divBdr>
      <w:divsChild>
        <w:div w:id="1191841828">
          <w:marLeft w:val="0"/>
          <w:marRight w:val="0"/>
          <w:marTop w:val="0"/>
          <w:marBottom w:val="0"/>
          <w:divBdr>
            <w:top w:val="none" w:sz="0" w:space="0" w:color="auto"/>
            <w:left w:val="none" w:sz="0" w:space="0" w:color="auto"/>
            <w:bottom w:val="none" w:sz="0" w:space="0" w:color="auto"/>
            <w:right w:val="none" w:sz="0" w:space="0" w:color="auto"/>
          </w:divBdr>
          <w:divsChild>
            <w:div w:id="1387560063">
              <w:marLeft w:val="0"/>
              <w:marRight w:val="0"/>
              <w:marTop w:val="0"/>
              <w:marBottom w:val="0"/>
              <w:divBdr>
                <w:top w:val="none" w:sz="0" w:space="0" w:color="auto"/>
                <w:left w:val="none" w:sz="0" w:space="0" w:color="auto"/>
                <w:bottom w:val="none" w:sz="0" w:space="0" w:color="auto"/>
                <w:right w:val="none" w:sz="0" w:space="0" w:color="auto"/>
              </w:divBdr>
              <w:divsChild>
                <w:div w:id="543833064">
                  <w:marLeft w:val="0"/>
                  <w:marRight w:val="0"/>
                  <w:marTop w:val="0"/>
                  <w:marBottom w:val="0"/>
                  <w:divBdr>
                    <w:top w:val="none" w:sz="0" w:space="0" w:color="auto"/>
                    <w:left w:val="none" w:sz="0" w:space="0" w:color="auto"/>
                    <w:bottom w:val="none" w:sz="0" w:space="0" w:color="auto"/>
                    <w:right w:val="none" w:sz="0" w:space="0" w:color="auto"/>
                  </w:divBdr>
                </w:div>
                <w:div w:id="1565994640">
                  <w:marLeft w:val="0"/>
                  <w:marRight w:val="0"/>
                  <w:marTop w:val="0"/>
                  <w:marBottom w:val="0"/>
                  <w:divBdr>
                    <w:top w:val="none" w:sz="0" w:space="0" w:color="auto"/>
                    <w:left w:val="none" w:sz="0" w:space="0" w:color="auto"/>
                    <w:bottom w:val="none" w:sz="0" w:space="0" w:color="auto"/>
                    <w:right w:val="none" w:sz="0" w:space="0" w:color="auto"/>
                  </w:divBdr>
                </w:div>
                <w:div w:id="1722054600">
                  <w:marLeft w:val="0"/>
                  <w:marRight w:val="0"/>
                  <w:marTop w:val="0"/>
                  <w:marBottom w:val="0"/>
                  <w:divBdr>
                    <w:top w:val="none" w:sz="0" w:space="0" w:color="auto"/>
                    <w:left w:val="none" w:sz="0" w:space="0" w:color="auto"/>
                    <w:bottom w:val="none" w:sz="0" w:space="0" w:color="auto"/>
                    <w:right w:val="none" w:sz="0" w:space="0" w:color="auto"/>
                  </w:divBdr>
                </w:div>
                <w:div w:id="18359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6594">
      <w:bodyDiv w:val="1"/>
      <w:marLeft w:val="0"/>
      <w:marRight w:val="0"/>
      <w:marTop w:val="0"/>
      <w:marBottom w:val="0"/>
      <w:divBdr>
        <w:top w:val="none" w:sz="0" w:space="0" w:color="auto"/>
        <w:left w:val="none" w:sz="0" w:space="0" w:color="auto"/>
        <w:bottom w:val="none" w:sz="0" w:space="0" w:color="auto"/>
        <w:right w:val="none" w:sz="0" w:space="0" w:color="auto"/>
      </w:divBdr>
    </w:div>
    <w:div w:id="904754712">
      <w:bodyDiv w:val="1"/>
      <w:marLeft w:val="0"/>
      <w:marRight w:val="0"/>
      <w:marTop w:val="0"/>
      <w:marBottom w:val="0"/>
      <w:divBdr>
        <w:top w:val="none" w:sz="0" w:space="0" w:color="auto"/>
        <w:left w:val="none" w:sz="0" w:space="0" w:color="auto"/>
        <w:bottom w:val="none" w:sz="0" w:space="0" w:color="auto"/>
        <w:right w:val="none" w:sz="0" w:space="0" w:color="auto"/>
      </w:divBdr>
    </w:div>
    <w:div w:id="940528011">
      <w:bodyDiv w:val="1"/>
      <w:marLeft w:val="0"/>
      <w:marRight w:val="0"/>
      <w:marTop w:val="0"/>
      <w:marBottom w:val="0"/>
      <w:divBdr>
        <w:top w:val="none" w:sz="0" w:space="0" w:color="auto"/>
        <w:left w:val="none" w:sz="0" w:space="0" w:color="auto"/>
        <w:bottom w:val="none" w:sz="0" w:space="0" w:color="auto"/>
        <w:right w:val="none" w:sz="0" w:space="0" w:color="auto"/>
      </w:divBdr>
    </w:div>
    <w:div w:id="950014349">
      <w:bodyDiv w:val="1"/>
      <w:marLeft w:val="0"/>
      <w:marRight w:val="0"/>
      <w:marTop w:val="0"/>
      <w:marBottom w:val="0"/>
      <w:divBdr>
        <w:top w:val="none" w:sz="0" w:space="0" w:color="auto"/>
        <w:left w:val="none" w:sz="0" w:space="0" w:color="auto"/>
        <w:bottom w:val="none" w:sz="0" w:space="0" w:color="auto"/>
        <w:right w:val="none" w:sz="0" w:space="0" w:color="auto"/>
      </w:divBdr>
    </w:div>
    <w:div w:id="954599824">
      <w:bodyDiv w:val="1"/>
      <w:marLeft w:val="0"/>
      <w:marRight w:val="0"/>
      <w:marTop w:val="0"/>
      <w:marBottom w:val="0"/>
      <w:divBdr>
        <w:top w:val="none" w:sz="0" w:space="0" w:color="auto"/>
        <w:left w:val="none" w:sz="0" w:space="0" w:color="auto"/>
        <w:bottom w:val="none" w:sz="0" w:space="0" w:color="auto"/>
        <w:right w:val="none" w:sz="0" w:space="0" w:color="auto"/>
      </w:divBdr>
    </w:div>
    <w:div w:id="954871839">
      <w:bodyDiv w:val="1"/>
      <w:marLeft w:val="0"/>
      <w:marRight w:val="0"/>
      <w:marTop w:val="0"/>
      <w:marBottom w:val="0"/>
      <w:divBdr>
        <w:top w:val="none" w:sz="0" w:space="0" w:color="auto"/>
        <w:left w:val="none" w:sz="0" w:space="0" w:color="auto"/>
        <w:bottom w:val="none" w:sz="0" w:space="0" w:color="auto"/>
        <w:right w:val="none" w:sz="0" w:space="0" w:color="auto"/>
      </w:divBdr>
    </w:div>
    <w:div w:id="962809528">
      <w:bodyDiv w:val="1"/>
      <w:marLeft w:val="0"/>
      <w:marRight w:val="0"/>
      <w:marTop w:val="0"/>
      <w:marBottom w:val="0"/>
      <w:divBdr>
        <w:top w:val="none" w:sz="0" w:space="0" w:color="auto"/>
        <w:left w:val="none" w:sz="0" w:space="0" w:color="auto"/>
        <w:bottom w:val="none" w:sz="0" w:space="0" w:color="auto"/>
        <w:right w:val="none" w:sz="0" w:space="0" w:color="auto"/>
      </w:divBdr>
    </w:div>
    <w:div w:id="976423104">
      <w:bodyDiv w:val="1"/>
      <w:marLeft w:val="0"/>
      <w:marRight w:val="0"/>
      <w:marTop w:val="0"/>
      <w:marBottom w:val="0"/>
      <w:divBdr>
        <w:top w:val="none" w:sz="0" w:space="0" w:color="auto"/>
        <w:left w:val="none" w:sz="0" w:space="0" w:color="auto"/>
        <w:bottom w:val="none" w:sz="0" w:space="0" w:color="auto"/>
        <w:right w:val="none" w:sz="0" w:space="0" w:color="auto"/>
      </w:divBdr>
    </w:div>
    <w:div w:id="996349344">
      <w:bodyDiv w:val="1"/>
      <w:marLeft w:val="0"/>
      <w:marRight w:val="0"/>
      <w:marTop w:val="0"/>
      <w:marBottom w:val="0"/>
      <w:divBdr>
        <w:top w:val="none" w:sz="0" w:space="0" w:color="auto"/>
        <w:left w:val="none" w:sz="0" w:space="0" w:color="auto"/>
        <w:bottom w:val="none" w:sz="0" w:space="0" w:color="auto"/>
        <w:right w:val="none" w:sz="0" w:space="0" w:color="auto"/>
      </w:divBdr>
    </w:div>
    <w:div w:id="1027410710">
      <w:bodyDiv w:val="1"/>
      <w:marLeft w:val="0"/>
      <w:marRight w:val="0"/>
      <w:marTop w:val="0"/>
      <w:marBottom w:val="0"/>
      <w:divBdr>
        <w:top w:val="none" w:sz="0" w:space="0" w:color="auto"/>
        <w:left w:val="none" w:sz="0" w:space="0" w:color="auto"/>
        <w:bottom w:val="none" w:sz="0" w:space="0" w:color="auto"/>
        <w:right w:val="none" w:sz="0" w:space="0" w:color="auto"/>
      </w:divBdr>
    </w:div>
    <w:div w:id="1050764848">
      <w:bodyDiv w:val="1"/>
      <w:marLeft w:val="0"/>
      <w:marRight w:val="0"/>
      <w:marTop w:val="0"/>
      <w:marBottom w:val="0"/>
      <w:divBdr>
        <w:top w:val="none" w:sz="0" w:space="0" w:color="auto"/>
        <w:left w:val="none" w:sz="0" w:space="0" w:color="auto"/>
        <w:bottom w:val="none" w:sz="0" w:space="0" w:color="auto"/>
        <w:right w:val="none" w:sz="0" w:space="0" w:color="auto"/>
      </w:divBdr>
    </w:div>
    <w:div w:id="1066877414">
      <w:bodyDiv w:val="1"/>
      <w:marLeft w:val="0"/>
      <w:marRight w:val="0"/>
      <w:marTop w:val="0"/>
      <w:marBottom w:val="0"/>
      <w:divBdr>
        <w:top w:val="none" w:sz="0" w:space="0" w:color="auto"/>
        <w:left w:val="none" w:sz="0" w:space="0" w:color="auto"/>
        <w:bottom w:val="none" w:sz="0" w:space="0" w:color="auto"/>
        <w:right w:val="none" w:sz="0" w:space="0" w:color="auto"/>
      </w:divBdr>
    </w:div>
    <w:div w:id="1091240791">
      <w:bodyDiv w:val="1"/>
      <w:marLeft w:val="0"/>
      <w:marRight w:val="0"/>
      <w:marTop w:val="0"/>
      <w:marBottom w:val="0"/>
      <w:divBdr>
        <w:top w:val="none" w:sz="0" w:space="0" w:color="auto"/>
        <w:left w:val="none" w:sz="0" w:space="0" w:color="auto"/>
        <w:bottom w:val="none" w:sz="0" w:space="0" w:color="auto"/>
        <w:right w:val="none" w:sz="0" w:space="0" w:color="auto"/>
      </w:divBdr>
    </w:div>
    <w:div w:id="1119111033">
      <w:bodyDiv w:val="1"/>
      <w:marLeft w:val="0"/>
      <w:marRight w:val="0"/>
      <w:marTop w:val="0"/>
      <w:marBottom w:val="0"/>
      <w:divBdr>
        <w:top w:val="none" w:sz="0" w:space="0" w:color="auto"/>
        <w:left w:val="none" w:sz="0" w:space="0" w:color="auto"/>
        <w:bottom w:val="none" w:sz="0" w:space="0" w:color="auto"/>
        <w:right w:val="none" w:sz="0" w:space="0" w:color="auto"/>
      </w:divBdr>
    </w:div>
    <w:div w:id="1121220785">
      <w:bodyDiv w:val="1"/>
      <w:marLeft w:val="0"/>
      <w:marRight w:val="0"/>
      <w:marTop w:val="0"/>
      <w:marBottom w:val="0"/>
      <w:divBdr>
        <w:top w:val="none" w:sz="0" w:space="0" w:color="auto"/>
        <w:left w:val="none" w:sz="0" w:space="0" w:color="auto"/>
        <w:bottom w:val="none" w:sz="0" w:space="0" w:color="auto"/>
        <w:right w:val="none" w:sz="0" w:space="0" w:color="auto"/>
      </w:divBdr>
    </w:div>
    <w:div w:id="1123962894">
      <w:bodyDiv w:val="1"/>
      <w:marLeft w:val="0"/>
      <w:marRight w:val="0"/>
      <w:marTop w:val="0"/>
      <w:marBottom w:val="0"/>
      <w:divBdr>
        <w:top w:val="none" w:sz="0" w:space="0" w:color="auto"/>
        <w:left w:val="none" w:sz="0" w:space="0" w:color="auto"/>
        <w:bottom w:val="none" w:sz="0" w:space="0" w:color="auto"/>
        <w:right w:val="none" w:sz="0" w:space="0" w:color="auto"/>
      </w:divBdr>
    </w:div>
    <w:div w:id="1125587080">
      <w:bodyDiv w:val="1"/>
      <w:marLeft w:val="0"/>
      <w:marRight w:val="0"/>
      <w:marTop w:val="0"/>
      <w:marBottom w:val="0"/>
      <w:divBdr>
        <w:top w:val="none" w:sz="0" w:space="0" w:color="auto"/>
        <w:left w:val="none" w:sz="0" w:space="0" w:color="auto"/>
        <w:bottom w:val="none" w:sz="0" w:space="0" w:color="auto"/>
        <w:right w:val="none" w:sz="0" w:space="0" w:color="auto"/>
      </w:divBdr>
    </w:div>
    <w:div w:id="1131242397">
      <w:bodyDiv w:val="1"/>
      <w:marLeft w:val="0"/>
      <w:marRight w:val="0"/>
      <w:marTop w:val="0"/>
      <w:marBottom w:val="0"/>
      <w:divBdr>
        <w:top w:val="none" w:sz="0" w:space="0" w:color="auto"/>
        <w:left w:val="none" w:sz="0" w:space="0" w:color="auto"/>
        <w:bottom w:val="none" w:sz="0" w:space="0" w:color="auto"/>
        <w:right w:val="none" w:sz="0" w:space="0" w:color="auto"/>
      </w:divBdr>
    </w:div>
    <w:div w:id="1140686769">
      <w:bodyDiv w:val="1"/>
      <w:marLeft w:val="0"/>
      <w:marRight w:val="0"/>
      <w:marTop w:val="0"/>
      <w:marBottom w:val="0"/>
      <w:divBdr>
        <w:top w:val="none" w:sz="0" w:space="0" w:color="auto"/>
        <w:left w:val="none" w:sz="0" w:space="0" w:color="auto"/>
        <w:bottom w:val="none" w:sz="0" w:space="0" w:color="auto"/>
        <w:right w:val="none" w:sz="0" w:space="0" w:color="auto"/>
      </w:divBdr>
    </w:div>
    <w:div w:id="1183859888">
      <w:bodyDiv w:val="1"/>
      <w:marLeft w:val="0"/>
      <w:marRight w:val="0"/>
      <w:marTop w:val="0"/>
      <w:marBottom w:val="0"/>
      <w:divBdr>
        <w:top w:val="none" w:sz="0" w:space="0" w:color="auto"/>
        <w:left w:val="none" w:sz="0" w:space="0" w:color="auto"/>
        <w:bottom w:val="none" w:sz="0" w:space="0" w:color="auto"/>
        <w:right w:val="none" w:sz="0" w:space="0" w:color="auto"/>
      </w:divBdr>
    </w:div>
    <w:div w:id="1205025671">
      <w:bodyDiv w:val="1"/>
      <w:marLeft w:val="0"/>
      <w:marRight w:val="0"/>
      <w:marTop w:val="0"/>
      <w:marBottom w:val="0"/>
      <w:divBdr>
        <w:top w:val="none" w:sz="0" w:space="0" w:color="auto"/>
        <w:left w:val="none" w:sz="0" w:space="0" w:color="auto"/>
        <w:bottom w:val="none" w:sz="0" w:space="0" w:color="auto"/>
        <w:right w:val="none" w:sz="0" w:space="0" w:color="auto"/>
      </w:divBdr>
    </w:div>
    <w:div w:id="1209298567">
      <w:bodyDiv w:val="1"/>
      <w:marLeft w:val="0"/>
      <w:marRight w:val="0"/>
      <w:marTop w:val="0"/>
      <w:marBottom w:val="0"/>
      <w:divBdr>
        <w:top w:val="none" w:sz="0" w:space="0" w:color="auto"/>
        <w:left w:val="none" w:sz="0" w:space="0" w:color="auto"/>
        <w:bottom w:val="none" w:sz="0" w:space="0" w:color="auto"/>
        <w:right w:val="none" w:sz="0" w:space="0" w:color="auto"/>
      </w:divBdr>
    </w:div>
    <w:div w:id="1214921743">
      <w:bodyDiv w:val="1"/>
      <w:marLeft w:val="0"/>
      <w:marRight w:val="0"/>
      <w:marTop w:val="0"/>
      <w:marBottom w:val="0"/>
      <w:divBdr>
        <w:top w:val="none" w:sz="0" w:space="0" w:color="auto"/>
        <w:left w:val="none" w:sz="0" w:space="0" w:color="auto"/>
        <w:bottom w:val="none" w:sz="0" w:space="0" w:color="auto"/>
        <w:right w:val="none" w:sz="0" w:space="0" w:color="auto"/>
      </w:divBdr>
    </w:div>
    <w:div w:id="1227955316">
      <w:bodyDiv w:val="1"/>
      <w:marLeft w:val="0"/>
      <w:marRight w:val="0"/>
      <w:marTop w:val="0"/>
      <w:marBottom w:val="0"/>
      <w:divBdr>
        <w:top w:val="none" w:sz="0" w:space="0" w:color="auto"/>
        <w:left w:val="none" w:sz="0" w:space="0" w:color="auto"/>
        <w:bottom w:val="none" w:sz="0" w:space="0" w:color="auto"/>
        <w:right w:val="none" w:sz="0" w:space="0" w:color="auto"/>
      </w:divBdr>
    </w:div>
    <w:div w:id="1228492825">
      <w:bodyDiv w:val="1"/>
      <w:marLeft w:val="0"/>
      <w:marRight w:val="0"/>
      <w:marTop w:val="0"/>
      <w:marBottom w:val="0"/>
      <w:divBdr>
        <w:top w:val="none" w:sz="0" w:space="0" w:color="auto"/>
        <w:left w:val="none" w:sz="0" w:space="0" w:color="auto"/>
        <w:bottom w:val="none" w:sz="0" w:space="0" w:color="auto"/>
        <w:right w:val="none" w:sz="0" w:space="0" w:color="auto"/>
      </w:divBdr>
    </w:div>
    <w:div w:id="1261059204">
      <w:bodyDiv w:val="1"/>
      <w:marLeft w:val="0"/>
      <w:marRight w:val="0"/>
      <w:marTop w:val="0"/>
      <w:marBottom w:val="0"/>
      <w:divBdr>
        <w:top w:val="none" w:sz="0" w:space="0" w:color="auto"/>
        <w:left w:val="none" w:sz="0" w:space="0" w:color="auto"/>
        <w:bottom w:val="none" w:sz="0" w:space="0" w:color="auto"/>
        <w:right w:val="none" w:sz="0" w:space="0" w:color="auto"/>
      </w:divBdr>
    </w:div>
    <w:div w:id="1286355219">
      <w:bodyDiv w:val="1"/>
      <w:marLeft w:val="0"/>
      <w:marRight w:val="0"/>
      <w:marTop w:val="0"/>
      <w:marBottom w:val="0"/>
      <w:divBdr>
        <w:top w:val="none" w:sz="0" w:space="0" w:color="auto"/>
        <w:left w:val="none" w:sz="0" w:space="0" w:color="auto"/>
        <w:bottom w:val="none" w:sz="0" w:space="0" w:color="auto"/>
        <w:right w:val="none" w:sz="0" w:space="0" w:color="auto"/>
      </w:divBdr>
    </w:div>
    <w:div w:id="1299796310">
      <w:bodyDiv w:val="1"/>
      <w:marLeft w:val="0"/>
      <w:marRight w:val="0"/>
      <w:marTop w:val="0"/>
      <w:marBottom w:val="0"/>
      <w:divBdr>
        <w:top w:val="none" w:sz="0" w:space="0" w:color="auto"/>
        <w:left w:val="none" w:sz="0" w:space="0" w:color="auto"/>
        <w:bottom w:val="none" w:sz="0" w:space="0" w:color="auto"/>
        <w:right w:val="none" w:sz="0" w:space="0" w:color="auto"/>
      </w:divBdr>
    </w:div>
    <w:div w:id="1311055231">
      <w:bodyDiv w:val="1"/>
      <w:marLeft w:val="0"/>
      <w:marRight w:val="0"/>
      <w:marTop w:val="0"/>
      <w:marBottom w:val="0"/>
      <w:divBdr>
        <w:top w:val="none" w:sz="0" w:space="0" w:color="auto"/>
        <w:left w:val="none" w:sz="0" w:space="0" w:color="auto"/>
        <w:bottom w:val="none" w:sz="0" w:space="0" w:color="auto"/>
        <w:right w:val="none" w:sz="0" w:space="0" w:color="auto"/>
      </w:divBdr>
    </w:div>
    <w:div w:id="1321737872">
      <w:bodyDiv w:val="1"/>
      <w:marLeft w:val="0"/>
      <w:marRight w:val="0"/>
      <w:marTop w:val="0"/>
      <w:marBottom w:val="0"/>
      <w:divBdr>
        <w:top w:val="none" w:sz="0" w:space="0" w:color="auto"/>
        <w:left w:val="none" w:sz="0" w:space="0" w:color="auto"/>
        <w:bottom w:val="none" w:sz="0" w:space="0" w:color="auto"/>
        <w:right w:val="none" w:sz="0" w:space="0" w:color="auto"/>
      </w:divBdr>
    </w:div>
    <w:div w:id="1343582825">
      <w:bodyDiv w:val="1"/>
      <w:marLeft w:val="0"/>
      <w:marRight w:val="0"/>
      <w:marTop w:val="0"/>
      <w:marBottom w:val="0"/>
      <w:divBdr>
        <w:top w:val="none" w:sz="0" w:space="0" w:color="auto"/>
        <w:left w:val="none" w:sz="0" w:space="0" w:color="auto"/>
        <w:bottom w:val="none" w:sz="0" w:space="0" w:color="auto"/>
        <w:right w:val="none" w:sz="0" w:space="0" w:color="auto"/>
      </w:divBdr>
    </w:div>
    <w:div w:id="1353534777">
      <w:bodyDiv w:val="1"/>
      <w:marLeft w:val="0"/>
      <w:marRight w:val="0"/>
      <w:marTop w:val="0"/>
      <w:marBottom w:val="0"/>
      <w:divBdr>
        <w:top w:val="none" w:sz="0" w:space="0" w:color="auto"/>
        <w:left w:val="none" w:sz="0" w:space="0" w:color="auto"/>
        <w:bottom w:val="none" w:sz="0" w:space="0" w:color="auto"/>
        <w:right w:val="none" w:sz="0" w:space="0" w:color="auto"/>
      </w:divBdr>
    </w:div>
    <w:div w:id="1367175607">
      <w:bodyDiv w:val="1"/>
      <w:marLeft w:val="0"/>
      <w:marRight w:val="0"/>
      <w:marTop w:val="0"/>
      <w:marBottom w:val="0"/>
      <w:divBdr>
        <w:top w:val="none" w:sz="0" w:space="0" w:color="auto"/>
        <w:left w:val="none" w:sz="0" w:space="0" w:color="auto"/>
        <w:bottom w:val="none" w:sz="0" w:space="0" w:color="auto"/>
        <w:right w:val="none" w:sz="0" w:space="0" w:color="auto"/>
      </w:divBdr>
    </w:div>
    <w:div w:id="1389114259">
      <w:bodyDiv w:val="1"/>
      <w:marLeft w:val="0"/>
      <w:marRight w:val="0"/>
      <w:marTop w:val="0"/>
      <w:marBottom w:val="0"/>
      <w:divBdr>
        <w:top w:val="none" w:sz="0" w:space="0" w:color="auto"/>
        <w:left w:val="none" w:sz="0" w:space="0" w:color="auto"/>
        <w:bottom w:val="none" w:sz="0" w:space="0" w:color="auto"/>
        <w:right w:val="none" w:sz="0" w:space="0" w:color="auto"/>
      </w:divBdr>
    </w:div>
    <w:div w:id="1427195220">
      <w:bodyDiv w:val="1"/>
      <w:marLeft w:val="0"/>
      <w:marRight w:val="0"/>
      <w:marTop w:val="0"/>
      <w:marBottom w:val="0"/>
      <w:divBdr>
        <w:top w:val="none" w:sz="0" w:space="0" w:color="auto"/>
        <w:left w:val="none" w:sz="0" w:space="0" w:color="auto"/>
        <w:bottom w:val="none" w:sz="0" w:space="0" w:color="auto"/>
        <w:right w:val="none" w:sz="0" w:space="0" w:color="auto"/>
      </w:divBdr>
    </w:div>
    <w:div w:id="1427654190">
      <w:bodyDiv w:val="1"/>
      <w:marLeft w:val="0"/>
      <w:marRight w:val="0"/>
      <w:marTop w:val="0"/>
      <w:marBottom w:val="0"/>
      <w:divBdr>
        <w:top w:val="none" w:sz="0" w:space="0" w:color="auto"/>
        <w:left w:val="none" w:sz="0" w:space="0" w:color="auto"/>
        <w:bottom w:val="none" w:sz="0" w:space="0" w:color="auto"/>
        <w:right w:val="none" w:sz="0" w:space="0" w:color="auto"/>
      </w:divBdr>
    </w:div>
    <w:div w:id="1438527987">
      <w:bodyDiv w:val="1"/>
      <w:marLeft w:val="0"/>
      <w:marRight w:val="0"/>
      <w:marTop w:val="0"/>
      <w:marBottom w:val="0"/>
      <w:divBdr>
        <w:top w:val="none" w:sz="0" w:space="0" w:color="auto"/>
        <w:left w:val="none" w:sz="0" w:space="0" w:color="auto"/>
        <w:bottom w:val="none" w:sz="0" w:space="0" w:color="auto"/>
        <w:right w:val="none" w:sz="0" w:space="0" w:color="auto"/>
      </w:divBdr>
    </w:div>
    <w:div w:id="1479807420">
      <w:bodyDiv w:val="1"/>
      <w:marLeft w:val="0"/>
      <w:marRight w:val="0"/>
      <w:marTop w:val="0"/>
      <w:marBottom w:val="0"/>
      <w:divBdr>
        <w:top w:val="none" w:sz="0" w:space="0" w:color="auto"/>
        <w:left w:val="none" w:sz="0" w:space="0" w:color="auto"/>
        <w:bottom w:val="none" w:sz="0" w:space="0" w:color="auto"/>
        <w:right w:val="none" w:sz="0" w:space="0" w:color="auto"/>
      </w:divBdr>
    </w:div>
    <w:div w:id="1487934678">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0712635">
      <w:bodyDiv w:val="1"/>
      <w:marLeft w:val="0"/>
      <w:marRight w:val="0"/>
      <w:marTop w:val="0"/>
      <w:marBottom w:val="0"/>
      <w:divBdr>
        <w:top w:val="none" w:sz="0" w:space="0" w:color="auto"/>
        <w:left w:val="none" w:sz="0" w:space="0" w:color="auto"/>
        <w:bottom w:val="none" w:sz="0" w:space="0" w:color="auto"/>
        <w:right w:val="none" w:sz="0" w:space="0" w:color="auto"/>
      </w:divBdr>
    </w:div>
    <w:div w:id="1492019626">
      <w:bodyDiv w:val="1"/>
      <w:marLeft w:val="0"/>
      <w:marRight w:val="0"/>
      <w:marTop w:val="0"/>
      <w:marBottom w:val="0"/>
      <w:divBdr>
        <w:top w:val="none" w:sz="0" w:space="0" w:color="auto"/>
        <w:left w:val="none" w:sz="0" w:space="0" w:color="auto"/>
        <w:bottom w:val="none" w:sz="0" w:space="0" w:color="auto"/>
        <w:right w:val="none" w:sz="0" w:space="0" w:color="auto"/>
      </w:divBdr>
    </w:div>
    <w:div w:id="1496458812">
      <w:bodyDiv w:val="1"/>
      <w:marLeft w:val="0"/>
      <w:marRight w:val="0"/>
      <w:marTop w:val="0"/>
      <w:marBottom w:val="0"/>
      <w:divBdr>
        <w:top w:val="none" w:sz="0" w:space="0" w:color="auto"/>
        <w:left w:val="none" w:sz="0" w:space="0" w:color="auto"/>
        <w:bottom w:val="none" w:sz="0" w:space="0" w:color="auto"/>
        <w:right w:val="none" w:sz="0" w:space="0" w:color="auto"/>
      </w:divBdr>
    </w:div>
    <w:div w:id="1504976135">
      <w:bodyDiv w:val="1"/>
      <w:marLeft w:val="0"/>
      <w:marRight w:val="0"/>
      <w:marTop w:val="0"/>
      <w:marBottom w:val="0"/>
      <w:divBdr>
        <w:top w:val="none" w:sz="0" w:space="0" w:color="auto"/>
        <w:left w:val="none" w:sz="0" w:space="0" w:color="auto"/>
        <w:bottom w:val="none" w:sz="0" w:space="0" w:color="auto"/>
        <w:right w:val="none" w:sz="0" w:space="0" w:color="auto"/>
      </w:divBdr>
    </w:div>
    <w:div w:id="1530332781">
      <w:bodyDiv w:val="1"/>
      <w:marLeft w:val="0"/>
      <w:marRight w:val="0"/>
      <w:marTop w:val="0"/>
      <w:marBottom w:val="0"/>
      <w:divBdr>
        <w:top w:val="none" w:sz="0" w:space="0" w:color="auto"/>
        <w:left w:val="none" w:sz="0" w:space="0" w:color="auto"/>
        <w:bottom w:val="none" w:sz="0" w:space="0" w:color="auto"/>
        <w:right w:val="none" w:sz="0" w:space="0" w:color="auto"/>
      </w:divBdr>
    </w:div>
    <w:div w:id="1540580686">
      <w:bodyDiv w:val="1"/>
      <w:marLeft w:val="0"/>
      <w:marRight w:val="0"/>
      <w:marTop w:val="0"/>
      <w:marBottom w:val="0"/>
      <w:divBdr>
        <w:top w:val="none" w:sz="0" w:space="0" w:color="auto"/>
        <w:left w:val="none" w:sz="0" w:space="0" w:color="auto"/>
        <w:bottom w:val="none" w:sz="0" w:space="0" w:color="auto"/>
        <w:right w:val="none" w:sz="0" w:space="0" w:color="auto"/>
      </w:divBdr>
    </w:div>
    <w:div w:id="1547832645">
      <w:bodyDiv w:val="1"/>
      <w:marLeft w:val="0"/>
      <w:marRight w:val="0"/>
      <w:marTop w:val="0"/>
      <w:marBottom w:val="0"/>
      <w:divBdr>
        <w:top w:val="none" w:sz="0" w:space="0" w:color="auto"/>
        <w:left w:val="none" w:sz="0" w:space="0" w:color="auto"/>
        <w:bottom w:val="none" w:sz="0" w:space="0" w:color="auto"/>
        <w:right w:val="none" w:sz="0" w:space="0" w:color="auto"/>
      </w:divBdr>
    </w:div>
    <w:div w:id="1549997090">
      <w:bodyDiv w:val="1"/>
      <w:marLeft w:val="0"/>
      <w:marRight w:val="0"/>
      <w:marTop w:val="0"/>
      <w:marBottom w:val="0"/>
      <w:divBdr>
        <w:top w:val="none" w:sz="0" w:space="0" w:color="auto"/>
        <w:left w:val="none" w:sz="0" w:space="0" w:color="auto"/>
        <w:bottom w:val="none" w:sz="0" w:space="0" w:color="auto"/>
        <w:right w:val="none" w:sz="0" w:space="0" w:color="auto"/>
      </w:divBdr>
    </w:div>
    <w:div w:id="1573003738">
      <w:bodyDiv w:val="1"/>
      <w:marLeft w:val="0"/>
      <w:marRight w:val="0"/>
      <w:marTop w:val="0"/>
      <w:marBottom w:val="0"/>
      <w:divBdr>
        <w:top w:val="none" w:sz="0" w:space="0" w:color="auto"/>
        <w:left w:val="none" w:sz="0" w:space="0" w:color="auto"/>
        <w:bottom w:val="none" w:sz="0" w:space="0" w:color="auto"/>
        <w:right w:val="none" w:sz="0" w:space="0" w:color="auto"/>
      </w:divBdr>
    </w:div>
    <w:div w:id="1576695707">
      <w:bodyDiv w:val="1"/>
      <w:marLeft w:val="0"/>
      <w:marRight w:val="0"/>
      <w:marTop w:val="0"/>
      <w:marBottom w:val="0"/>
      <w:divBdr>
        <w:top w:val="none" w:sz="0" w:space="0" w:color="auto"/>
        <w:left w:val="none" w:sz="0" w:space="0" w:color="auto"/>
        <w:bottom w:val="none" w:sz="0" w:space="0" w:color="auto"/>
        <w:right w:val="none" w:sz="0" w:space="0" w:color="auto"/>
      </w:divBdr>
    </w:div>
    <w:div w:id="1585802037">
      <w:bodyDiv w:val="1"/>
      <w:marLeft w:val="0"/>
      <w:marRight w:val="0"/>
      <w:marTop w:val="0"/>
      <w:marBottom w:val="0"/>
      <w:divBdr>
        <w:top w:val="none" w:sz="0" w:space="0" w:color="auto"/>
        <w:left w:val="none" w:sz="0" w:space="0" w:color="auto"/>
        <w:bottom w:val="none" w:sz="0" w:space="0" w:color="auto"/>
        <w:right w:val="none" w:sz="0" w:space="0" w:color="auto"/>
      </w:divBdr>
    </w:div>
    <w:div w:id="1588690427">
      <w:bodyDiv w:val="1"/>
      <w:marLeft w:val="0"/>
      <w:marRight w:val="0"/>
      <w:marTop w:val="0"/>
      <w:marBottom w:val="0"/>
      <w:divBdr>
        <w:top w:val="none" w:sz="0" w:space="0" w:color="auto"/>
        <w:left w:val="none" w:sz="0" w:space="0" w:color="auto"/>
        <w:bottom w:val="none" w:sz="0" w:space="0" w:color="auto"/>
        <w:right w:val="none" w:sz="0" w:space="0" w:color="auto"/>
      </w:divBdr>
    </w:div>
    <w:div w:id="1595476551">
      <w:bodyDiv w:val="1"/>
      <w:marLeft w:val="0"/>
      <w:marRight w:val="0"/>
      <w:marTop w:val="0"/>
      <w:marBottom w:val="0"/>
      <w:divBdr>
        <w:top w:val="none" w:sz="0" w:space="0" w:color="auto"/>
        <w:left w:val="none" w:sz="0" w:space="0" w:color="auto"/>
        <w:bottom w:val="none" w:sz="0" w:space="0" w:color="auto"/>
        <w:right w:val="none" w:sz="0" w:space="0" w:color="auto"/>
      </w:divBdr>
    </w:div>
    <w:div w:id="1607424664">
      <w:bodyDiv w:val="1"/>
      <w:marLeft w:val="0"/>
      <w:marRight w:val="0"/>
      <w:marTop w:val="0"/>
      <w:marBottom w:val="0"/>
      <w:divBdr>
        <w:top w:val="none" w:sz="0" w:space="0" w:color="auto"/>
        <w:left w:val="none" w:sz="0" w:space="0" w:color="auto"/>
        <w:bottom w:val="none" w:sz="0" w:space="0" w:color="auto"/>
        <w:right w:val="none" w:sz="0" w:space="0" w:color="auto"/>
      </w:divBdr>
    </w:div>
    <w:div w:id="1624190962">
      <w:bodyDiv w:val="1"/>
      <w:marLeft w:val="0"/>
      <w:marRight w:val="0"/>
      <w:marTop w:val="0"/>
      <w:marBottom w:val="0"/>
      <w:divBdr>
        <w:top w:val="none" w:sz="0" w:space="0" w:color="auto"/>
        <w:left w:val="none" w:sz="0" w:space="0" w:color="auto"/>
        <w:bottom w:val="none" w:sz="0" w:space="0" w:color="auto"/>
        <w:right w:val="none" w:sz="0" w:space="0" w:color="auto"/>
      </w:divBdr>
    </w:div>
    <w:div w:id="1624459058">
      <w:bodyDiv w:val="1"/>
      <w:marLeft w:val="0"/>
      <w:marRight w:val="0"/>
      <w:marTop w:val="0"/>
      <w:marBottom w:val="0"/>
      <w:divBdr>
        <w:top w:val="none" w:sz="0" w:space="0" w:color="auto"/>
        <w:left w:val="none" w:sz="0" w:space="0" w:color="auto"/>
        <w:bottom w:val="none" w:sz="0" w:space="0" w:color="auto"/>
        <w:right w:val="none" w:sz="0" w:space="0" w:color="auto"/>
      </w:divBdr>
    </w:div>
    <w:div w:id="1635090054">
      <w:bodyDiv w:val="1"/>
      <w:marLeft w:val="0"/>
      <w:marRight w:val="0"/>
      <w:marTop w:val="0"/>
      <w:marBottom w:val="0"/>
      <w:divBdr>
        <w:top w:val="none" w:sz="0" w:space="0" w:color="auto"/>
        <w:left w:val="none" w:sz="0" w:space="0" w:color="auto"/>
        <w:bottom w:val="none" w:sz="0" w:space="0" w:color="auto"/>
        <w:right w:val="none" w:sz="0" w:space="0" w:color="auto"/>
      </w:divBdr>
    </w:div>
    <w:div w:id="1647972979">
      <w:bodyDiv w:val="1"/>
      <w:marLeft w:val="0"/>
      <w:marRight w:val="0"/>
      <w:marTop w:val="0"/>
      <w:marBottom w:val="0"/>
      <w:divBdr>
        <w:top w:val="none" w:sz="0" w:space="0" w:color="auto"/>
        <w:left w:val="none" w:sz="0" w:space="0" w:color="auto"/>
        <w:bottom w:val="none" w:sz="0" w:space="0" w:color="auto"/>
        <w:right w:val="none" w:sz="0" w:space="0" w:color="auto"/>
      </w:divBdr>
    </w:div>
    <w:div w:id="1650135310">
      <w:bodyDiv w:val="1"/>
      <w:marLeft w:val="0"/>
      <w:marRight w:val="0"/>
      <w:marTop w:val="0"/>
      <w:marBottom w:val="0"/>
      <w:divBdr>
        <w:top w:val="none" w:sz="0" w:space="0" w:color="auto"/>
        <w:left w:val="none" w:sz="0" w:space="0" w:color="auto"/>
        <w:bottom w:val="none" w:sz="0" w:space="0" w:color="auto"/>
        <w:right w:val="none" w:sz="0" w:space="0" w:color="auto"/>
      </w:divBdr>
    </w:div>
    <w:div w:id="1662193795">
      <w:bodyDiv w:val="1"/>
      <w:marLeft w:val="0"/>
      <w:marRight w:val="0"/>
      <w:marTop w:val="0"/>
      <w:marBottom w:val="0"/>
      <w:divBdr>
        <w:top w:val="none" w:sz="0" w:space="0" w:color="auto"/>
        <w:left w:val="none" w:sz="0" w:space="0" w:color="auto"/>
        <w:bottom w:val="none" w:sz="0" w:space="0" w:color="auto"/>
        <w:right w:val="none" w:sz="0" w:space="0" w:color="auto"/>
      </w:divBdr>
    </w:div>
    <w:div w:id="1689672820">
      <w:bodyDiv w:val="1"/>
      <w:marLeft w:val="0"/>
      <w:marRight w:val="0"/>
      <w:marTop w:val="0"/>
      <w:marBottom w:val="0"/>
      <w:divBdr>
        <w:top w:val="none" w:sz="0" w:space="0" w:color="auto"/>
        <w:left w:val="none" w:sz="0" w:space="0" w:color="auto"/>
        <w:bottom w:val="none" w:sz="0" w:space="0" w:color="auto"/>
        <w:right w:val="none" w:sz="0" w:space="0" w:color="auto"/>
      </w:divBdr>
    </w:div>
    <w:div w:id="1692997278">
      <w:bodyDiv w:val="1"/>
      <w:marLeft w:val="0"/>
      <w:marRight w:val="0"/>
      <w:marTop w:val="0"/>
      <w:marBottom w:val="0"/>
      <w:divBdr>
        <w:top w:val="none" w:sz="0" w:space="0" w:color="auto"/>
        <w:left w:val="none" w:sz="0" w:space="0" w:color="auto"/>
        <w:bottom w:val="none" w:sz="0" w:space="0" w:color="auto"/>
        <w:right w:val="none" w:sz="0" w:space="0" w:color="auto"/>
      </w:divBdr>
    </w:div>
    <w:div w:id="1695113813">
      <w:bodyDiv w:val="1"/>
      <w:marLeft w:val="0"/>
      <w:marRight w:val="0"/>
      <w:marTop w:val="0"/>
      <w:marBottom w:val="0"/>
      <w:divBdr>
        <w:top w:val="none" w:sz="0" w:space="0" w:color="auto"/>
        <w:left w:val="none" w:sz="0" w:space="0" w:color="auto"/>
        <w:bottom w:val="none" w:sz="0" w:space="0" w:color="auto"/>
        <w:right w:val="none" w:sz="0" w:space="0" w:color="auto"/>
      </w:divBdr>
    </w:div>
    <w:div w:id="1704092630">
      <w:bodyDiv w:val="1"/>
      <w:marLeft w:val="0"/>
      <w:marRight w:val="0"/>
      <w:marTop w:val="0"/>
      <w:marBottom w:val="0"/>
      <w:divBdr>
        <w:top w:val="none" w:sz="0" w:space="0" w:color="auto"/>
        <w:left w:val="none" w:sz="0" w:space="0" w:color="auto"/>
        <w:bottom w:val="none" w:sz="0" w:space="0" w:color="auto"/>
        <w:right w:val="none" w:sz="0" w:space="0" w:color="auto"/>
      </w:divBdr>
    </w:div>
    <w:div w:id="1774126377">
      <w:bodyDiv w:val="1"/>
      <w:marLeft w:val="0"/>
      <w:marRight w:val="0"/>
      <w:marTop w:val="0"/>
      <w:marBottom w:val="0"/>
      <w:divBdr>
        <w:top w:val="none" w:sz="0" w:space="0" w:color="auto"/>
        <w:left w:val="none" w:sz="0" w:space="0" w:color="auto"/>
        <w:bottom w:val="none" w:sz="0" w:space="0" w:color="auto"/>
        <w:right w:val="none" w:sz="0" w:space="0" w:color="auto"/>
      </w:divBdr>
    </w:div>
    <w:div w:id="1779636134">
      <w:bodyDiv w:val="1"/>
      <w:marLeft w:val="0"/>
      <w:marRight w:val="0"/>
      <w:marTop w:val="0"/>
      <w:marBottom w:val="0"/>
      <w:divBdr>
        <w:top w:val="none" w:sz="0" w:space="0" w:color="auto"/>
        <w:left w:val="none" w:sz="0" w:space="0" w:color="auto"/>
        <w:bottom w:val="none" w:sz="0" w:space="0" w:color="auto"/>
        <w:right w:val="none" w:sz="0" w:space="0" w:color="auto"/>
      </w:divBdr>
    </w:div>
    <w:div w:id="1782258872">
      <w:bodyDiv w:val="1"/>
      <w:marLeft w:val="0"/>
      <w:marRight w:val="0"/>
      <w:marTop w:val="0"/>
      <w:marBottom w:val="0"/>
      <w:divBdr>
        <w:top w:val="none" w:sz="0" w:space="0" w:color="auto"/>
        <w:left w:val="none" w:sz="0" w:space="0" w:color="auto"/>
        <w:bottom w:val="none" w:sz="0" w:space="0" w:color="auto"/>
        <w:right w:val="none" w:sz="0" w:space="0" w:color="auto"/>
      </w:divBdr>
    </w:div>
    <w:div w:id="1810172009">
      <w:bodyDiv w:val="1"/>
      <w:marLeft w:val="0"/>
      <w:marRight w:val="0"/>
      <w:marTop w:val="0"/>
      <w:marBottom w:val="0"/>
      <w:divBdr>
        <w:top w:val="none" w:sz="0" w:space="0" w:color="auto"/>
        <w:left w:val="none" w:sz="0" w:space="0" w:color="auto"/>
        <w:bottom w:val="none" w:sz="0" w:space="0" w:color="auto"/>
        <w:right w:val="none" w:sz="0" w:space="0" w:color="auto"/>
      </w:divBdr>
    </w:div>
    <w:div w:id="1810856684">
      <w:bodyDiv w:val="1"/>
      <w:marLeft w:val="0"/>
      <w:marRight w:val="0"/>
      <w:marTop w:val="0"/>
      <w:marBottom w:val="0"/>
      <w:divBdr>
        <w:top w:val="none" w:sz="0" w:space="0" w:color="auto"/>
        <w:left w:val="none" w:sz="0" w:space="0" w:color="auto"/>
        <w:bottom w:val="none" w:sz="0" w:space="0" w:color="auto"/>
        <w:right w:val="none" w:sz="0" w:space="0" w:color="auto"/>
      </w:divBdr>
    </w:div>
    <w:div w:id="1818765357">
      <w:bodyDiv w:val="1"/>
      <w:marLeft w:val="0"/>
      <w:marRight w:val="0"/>
      <w:marTop w:val="0"/>
      <w:marBottom w:val="0"/>
      <w:divBdr>
        <w:top w:val="none" w:sz="0" w:space="0" w:color="auto"/>
        <w:left w:val="none" w:sz="0" w:space="0" w:color="auto"/>
        <w:bottom w:val="none" w:sz="0" w:space="0" w:color="auto"/>
        <w:right w:val="none" w:sz="0" w:space="0" w:color="auto"/>
      </w:divBdr>
    </w:div>
    <w:div w:id="1825001390">
      <w:bodyDiv w:val="1"/>
      <w:marLeft w:val="0"/>
      <w:marRight w:val="0"/>
      <w:marTop w:val="0"/>
      <w:marBottom w:val="0"/>
      <w:divBdr>
        <w:top w:val="none" w:sz="0" w:space="0" w:color="auto"/>
        <w:left w:val="none" w:sz="0" w:space="0" w:color="auto"/>
        <w:bottom w:val="none" w:sz="0" w:space="0" w:color="auto"/>
        <w:right w:val="none" w:sz="0" w:space="0" w:color="auto"/>
      </w:divBdr>
    </w:div>
    <w:div w:id="1828471446">
      <w:bodyDiv w:val="1"/>
      <w:marLeft w:val="0"/>
      <w:marRight w:val="0"/>
      <w:marTop w:val="0"/>
      <w:marBottom w:val="0"/>
      <w:divBdr>
        <w:top w:val="none" w:sz="0" w:space="0" w:color="auto"/>
        <w:left w:val="none" w:sz="0" w:space="0" w:color="auto"/>
        <w:bottom w:val="none" w:sz="0" w:space="0" w:color="auto"/>
        <w:right w:val="none" w:sz="0" w:space="0" w:color="auto"/>
      </w:divBdr>
    </w:div>
    <w:div w:id="1837837800">
      <w:bodyDiv w:val="1"/>
      <w:marLeft w:val="0"/>
      <w:marRight w:val="0"/>
      <w:marTop w:val="0"/>
      <w:marBottom w:val="0"/>
      <w:divBdr>
        <w:top w:val="none" w:sz="0" w:space="0" w:color="auto"/>
        <w:left w:val="none" w:sz="0" w:space="0" w:color="auto"/>
        <w:bottom w:val="none" w:sz="0" w:space="0" w:color="auto"/>
        <w:right w:val="none" w:sz="0" w:space="0" w:color="auto"/>
      </w:divBdr>
    </w:div>
    <w:div w:id="1838038286">
      <w:bodyDiv w:val="1"/>
      <w:marLeft w:val="0"/>
      <w:marRight w:val="0"/>
      <w:marTop w:val="0"/>
      <w:marBottom w:val="0"/>
      <w:divBdr>
        <w:top w:val="none" w:sz="0" w:space="0" w:color="auto"/>
        <w:left w:val="none" w:sz="0" w:space="0" w:color="auto"/>
        <w:bottom w:val="none" w:sz="0" w:space="0" w:color="auto"/>
        <w:right w:val="none" w:sz="0" w:space="0" w:color="auto"/>
      </w:divBdr>
    </w:div>
    <w:div w:id="1852723788">
      <w:bodyDiv w:val="1"/>
      <w:marLeft w:val="0"/>
      <w:marRight w:val="0"/>
      <w:marTop w:val="0"/>
      <w:marBottom w:val="0"/>
      <w:divBdr>
        <w:top w:val="none" w:sz="0" w:space="0" w:color="auto"/>
        <w:left w:val="none" w:sz="0" w:space="0" w:color="auto"/>
        <w:bottom w:val="none" w:sz="0" w:space="0" w:color="auto"/>
        <w:right w:val="none" w:sz="0" w:space="0" w:color="auto"/>
      </w:divBdr>
    </w:div>
    <w:div w:id="1874996289">
      <w:bodyDiv w:val="1"/>
      <w:marLeft w:val="0"/>
      <w:marRight w:val="0"/>
      <w:marTop w:val="0"/>
      <w:marBottom w:val="0"/>
      <w:divBdr>
        <w:top w:val="none" w:sz="0" w:space="0" w:color="auto"/>
        <w:left w:val="none" w:sz="0" w:space="0" w:color="auto"/>
        <w:bottom w:val="none" w:sz="0" w:space="0" w:color="auto"/>
        <w:right w:val="none" w:sz="0" w:space="0" w:color="auto"/>
      </w:divBdr>
    </w:div>
    <w:div w:id="1893618007">
      <w:bodyDiv w:val="1"/>
      <w:marLeft w:val="0"/>
      <w:marRight w:val="0"/>
      <w:marTop w:val="0"/>
      <w:marBottom w:val="0"/>
      <w:divBdr>
        <w:top w:val="none" w:sz="0" w:space="0" w:color="auto"/>
        <w:left w:val="none" w:sz="0" w:space="0" w:color="auto"/>
        <w:bottom w:val="none" w:sz="0" w:space="0" w:color="auto"/>
        <w:right w:val="none" w:sz="0" w:space="0" w:color="auto"/>
      </w:divBdr>
    </w:div>
    <w:div w:id="1914702472">
      <w:bodyDiv w:val="1"/>
      <w:marLeft w:val="0"/>
      <w:marRight w:val="0"/>
      <w:marTop w:val="0"/>
      <w:marBottom w:val="0"/>
      <w:divBdr>
        <w:top w:val="none" w:sz="0" w:space="0" w:color="auto"/>
        <w:left w:val="none" w:sz="0" w:space="0" w:color="auto"/>
        <w:bottom w:val="none" w:sz="0" w:space="0" w:color="auto"/>
        <w:right w:val="none" w:sz="0" w:space="0" w:color="auto"/>
      </w:divBdr>
      <w:divsChild>
        <w:div w:id="942879874">
          <w:marLeft w:val="0"/>
          <w:marRight w:val="0"/>
          <w:marTop w:val="100"/>
          <w:marBottom w:val="100"/>
          <w:divBdr>
            <w:top w:val="none" w:sz="0" w:space="0" w:color="auto"/>
            <w:left w:val="none" w:sz="0" w:space="0" w:color="auto"/>
            <w:bottom w:val="none" w:sz="0" w:space="0" w:color="auto"/>
            <w:right w:val="none" w:sz="0" w:space="0" w:color="auto"/>
          </w:divBdr>
          <w:divsChild>
            <w:div w:id="960964956">
              <w:marLeft w:val="0"/>
              <w:marRight w:val="0"/>
              <w:marTop w:val="0"/>
              <w:marBottom w:val="0"/>
              <w:divBdr>
                <w:top w:val="none" w:sz="0" w:space="0" w:color="auto"/>
                <w:left w:val="none" w:sz="0" w:space="0" w:color="auto"/>
                <w:bottom w:val="none" w:sz="0" w:space="0" w:color="auto"/>
                <w:right w:val="none" w:sz="0" w:space="0" w:color="auto"/>
              </w:divBdr>
              <w:divsChild>
                <w:div w:id="950238475">
                  <w:marLeft w:val="0"/>
                  <w:marRight w:val="0"/>
                  <w:marTop w:val="0"/>
                  <w:marBottom w:val="0"/>
                  <w:divBdr>
                    <w:top w:val="none" w:sz="0" w:space="0" w:color="auto"/>
                    <w:left w:val="none" w:sz="0" w:space="0" w:color="auto"/>
                    <w:bottom w:val="none" w:sz="0" w:space="0" w:color="auto"/>
                    <w:right w:val="none" w:sz="0" w:space="0" w:color="auto"/>
                  </w:divBdr>
                  <w:divsChild>
                    <w:div w:id="949892898">
                      <w:marLeft w:val="0"/>
                      <w:marRight w:val="0"/>
                      <w:marTop w:val="0"/>
                      <w:marBottom w:val="0"/>
                      <w:divBdr>
                        <w:top w:val="single" w:sz="6" w:space="0" w:color="C1C4C8"/>
                        <w:left w:val="single" w:sz="6" w:space="0" w:color="C1C4C8"/>
                        <w:bottom w:val="single" w:sz="6" w:space="0" w:color="C1C4C8"/>
                        <w:right w:val="single" w:sz="6" w:space="0" w:color="C1C4C8"/>
                      </w:divBdr>
                    </w:div>
                  </w:divsChild>
                </w:div>
              </w:divsChild>
            </w:div>
          </w:divsChild>
        </w:div>
      </w:divsChild>
    </w:div>
    <w:div w:id="1919904914">
      <w:bodyDiv w:val="1"/>
      <w:marLeft w:val="0"/>
      <w:marRight w:val="0"/>
      <w:marTop w:val="0"/>
      <w:marBottom w:val="0"/>
      <w:divBdr>
        <w:top w:val="none" w:sz="0" w:space="0" w:color="auto"/>
        <w:left w:val="none" w:sz="0" w:space="0" w:color="auto"/>
        <w:bottom w:val="none" w:sz="0" w:space="0" w:color="auto"/>
        <w:right w:val="none" w:sz="0" w:space="0" w:color="auto"/>
      </w:divBdr>
    </w:div>
    <w:div w:id="1932200292">
      <w:bodyDiv w:val="1"/>
      <w:marLeft w:val="0"/>
      <w:marRight w:val="0"/>
      <w:marTop w:val="0"/>
      <w:marBottom w:val="0"/>
      <w:divBdr>
        <w:top w:val="none" w:sz="0" w:space="0" w:color="auto"/>
        <w:left w:val="none" w:sz="0" w:space="0" w:color="auto"/>
        <w:bottom w:val="none" w:sz="0" w:space="0" w:color="auto"/>
        <w:right w:val="none" w:sz="0" w:space="0" w:color="auto"/>
      </w:divBdr>
    </w:div>
    <w:div w:id="1933933194">
      <w:bodyDiv w:val="1"/>
      <w:marLeft w:val="0"/>
      <w:marRight w:val="0"/>
      <w:marTop w:val="0"/>
      <w:marBottom w:val="0"/>
      <w:divBdr>
        <w:top w:val="none" w:sz="0" w:space="0" w:color="auto"/>
        <w:left w:val="none" w:sz="0" w:space="0" w:color="auto"/>
        <w:bottom w:val="none" w:sz="0" w:space="0" w:color="auto"/>
        <w:right w:val="none" w:sz="0" w:space="0" w:color="auto"/>
      </w:divBdr>
    </w:div>
    <w:div w:id="1936548530">
      <w:bodyDiv w:val="1"/>
      <w:marLeft w:val="0"/>
      <w:marRight w:val="0"/>
      <w:marTop w:val="0"/>
      <w:marBottom w:val="0"/>
      <w:divBdr>
        <w:top w:val="none" w:sz="0" w:space="0" w:color="auto"/>
        <w:left w:val="none" w:sz="0" w:space="0" w:color="auto"/>
        <w:bottom w:val="none" w:sz="0" w:space="0" w:color="auto"/>
        <w:right w:val="none" w:sz="0" w:space="0" w:color="auto"/>
      </w:divBdr>
    </w:div>
    <w:div w:id="1951819774">
      <w:bodyDiv w:val="1"/>
      <w:marLeft w:val="0"/>
      <w:marRight w:val="0"/>
      <w:marTop w:val="0"/>
      <w:marBottom w:val="0"/>
      <w:divBdr>
        <w:top w:val="none" w:sz="0" w:space="0" w:color="auto"/>
        <w:left w:val="none" w:sz="0" w:space="0" w:color="auto"/>
        <w:bottom w:val="none" w:sz="0" w:space="0" w:color="auto"/>
        <w:right w:val="none" w:sz="0" w:space="0" w:color="auto"/>
      </w:divBdr>
    </w:div>
    <w:div w:id="1985117685">
      <w:bodyDiv w:val="1"/>
      <w:marLeft w:val="0"/>
      <w:marRight w:val="0"/>
      <w:marTop w:val="0"/>
      <w:marBottom w:val="0"/>
      <w:divBdr>
        <w:top w:val="none" w:sz="0" w:space="0" w:color="auto"/>
        <w:left w:val="none" w:sz="0" w:space="0" w:color="auto"/>
        <w:bottom w:val="none" w:sz="0" w:space="0" w:color="auto"/>
        <w:right w:val="none" w:sz="0" w:space="0" w:color="auto"/>
      </w:divBdr>
    </w:div>
    <w:div w:id="1990598931">
      <w:bodyDiv w:val="1"/>
      <w:marLeft w:val="0"/>
      <w:marRight w:val="0"/>
      <w:marTop w:val="0"/>
      <w:marBottom w:val="0"/>
      <w:divBdr>
        <w:top w:val="none" w:sz="0" w:space="0" w:color="auto"/>
        <w:left w:val="none" w:sz="0" w:space="0" w:color="auto"/>
        <w:bottom w:val="none" w:sz="0" w:space="0" w:color="auto"/>
        <w:right w:val="none" w:sz="0" w:space="0" w:color="auto"/>
      </w:divBdr>
    </w:div>
    <w:div w:id="1992443793">
      <w:bodyDiv w:val="1"/>
      <w:marLeft w:val="0"/>
      <w:marRight w:val="0"/>
      <w:marTop w:val="0"/>
      <w:marBottom w:val="0"/>
      <w:divBdr>
        <w:top w:val="none" w:sz="0" w:space="0" w:color="auto"/>
        <w:left w:val="none" w:sz="0" w:space="0" w:color="auto"/>
        <w:bottom w:val="none" w:sz="0" w:space="0" w:color="auto"/>
        <w:right w:val="none" w:sz="0" w:space="0" w:color="auto"/>
      </w:divBdr>
    </w:div>
    <w:div w:id="2023123430">
      <w:bodyDiv w:val="1"/>
      <w:marLeft w:val="0"/>
      <w:marRight w:val="0"/>
      <w:marTop w:val="0"/>
      <w:marBottom w:val="0"/>
      <w:divBdr>
        <w:top w:val="none" w:sz="0" w:space="0" w:color="auto"/>
        <w:left w:val="none" w:sz="0" w:space="0" w:color="auto"/>
        <w:bottom w:val="none" w:sz="0" w:space="0" w:color="auto"/>
        <w:right w:val="none" w:sz="0" w:space="0" w:color="auto"/>
      </w:divBdr>
    </w:div>
    <w:div w:id="2024086075">
      <w:bodyDiv w:val="1"/>
      <w:marLeft w:val="0"/>
      <w:marRight w:val="0"/>
      <w:marTop w:val="0"/>
      <w:marBottom w:val="0"/>
      <w:divBdr>
        <w:top w:val="none" w:sz="0" w:space="0" w:color="auto"/>
        <w:left w:val="none" w:sz="0" w:space="0" w:color="auto"/>
        <w:bottom w:val="none" w:sz="0" w:space="0" w:color="auto"/>
        <w:right w:val="none" w:sz="0" w:space="0" w:color="auto"/>
      </w:divBdr>
    </w:div>
    <w:div w:id="2041590096">
      <w:bodyDiv w:val="1"/>
      <w:marLeft w:val="0"/>
      <w:marRight w:val="0"/>
      <w:marTop w:val="0"/>
      <w:marBottom w:val="0"/>
      <w:divBdr>
        <w:top w:val="none" w:sz="0" w:space="0" w:color="auto"/>
        <w:left w:val="none" w:sz="0" w:space="0" w:color="auto"/>
        <w:bottom w:val="none" w:sz="0" w:space="0" w:color="auto"/>
        <w:right w:val="none" w:sz="0" w:space="0" w:color="auto"/>
      </w:divBdr>
    </w:div>
    <w:div w:id="2060781106">
      <w:bodyDiv w:val="1"/>
      <w:marLeft w:val="0"/>
      <w:marRight w:val="0"/>
      <w:marTop w:val="0"/>
      <w:marBottom w:val="0"/>
      <w:divBdr>
        <w:top w:val="none" w:sz="0" w:space="0" w:color="auto"/>
        <w:left w:val="none" w:sz="0" w:space="0" w:color="auto"/>
        <w:bottom w:val="none" w:sz="0" w:space="0" w:color="auto"/>
        <w:right w:val="none" w:sz="0" w:space="0" w:color="auto"/>
      </w:divBdr>
    </w:div>
    <w:div w:id="2076854536">
      <w:bodyDiv w:val="1"/>
      <w:marLeft w:val="0"/>
      <w:marRight w:val="0"/>
      <w:marTop w:val="0"/>
      <w:marBottom w:val="0"/>
      <w:divBdr>
        <w:top w:val="none" w:sz="0" w:space="0" w:color="auto"/>
        <w:left w:val="none" w:sz="0" w:space="0" w:color="auto"/>
        <w:bottom w:val="none" w:sz="0" w:space="0" w:color="auto"/>
        <w:right w:val="none" w:sz="0" w:space="0" w:color="auto"/>
      </w:divBdr>
    </w:div>
    <w:div w:id="2079817606">
      <w:bodyDiv w:val="1"/>
      <w:marLeft w:val="0"/>
      <w:marRight w:val="0"/>
      <w:marTop w:val="0"/>
      <w:marBottom w:val="0"/>
      <w:divBdr>
        <w:top w:val="none" w:sz="0" w:space="0" w:color="auto"/>
        <w:left w:val="none" w:sz="0" w:space="0" w:color="auto"/>
        <w:bottom w:val="none" w:sz="0" w:space="0" w:color="auto"/>
        <w:right w:val="none" w:sz="0" w:space="0" w:color="auto"/>
      </w:divBdr>
    </w:div>
    <w:div w:id="2082750833">
      <w:bodyDiv w:val="1"/>
      <w:marLeft w:val="0"/>
      <w:marRight w:val="0"/>
      <w:marTop w:val="0"/>
      <w:marBottom w:val="0"/>
      <w:divBdr>
        <w:top w:val="none" w:sz="0" w:space="0" w:color="auto"/>
        <w:left w:val="none" w:sz="0" w:space="0" w:color="auto"/>
        <w:bottom w:val="none" w:sz="0" w:space="0" w:color="auto"/>
        <w:right w:val="none" w:sz="0" w:space="0" w:color="auto"/>
      </w:divBdr>
    </w:div>
    <w:div w:id="2093891412">
      <w:bodyDiv w:val="1"/>
      <w:marLeft w:val="0"/>
      <w:marRight w:val="0"/>
      <w:marTop w:val="0"/>
      <w:marBottom w:val="0"/>
      <w:divBdr>
        <w:top w:val="none" w:sz="0" w:space="0" w:color="auto"/>
        <w:left w:val="none" w:sz="0" w:space="0" w:color="auto"/>
        <w:bottom w:val="none" w:sz="0" w:space="0" w:color="auto"/>
        <w:right w:val="none" w:sz="0" w:space="0" w:color="auto"/>
      </w:divBdr>
    </w:div>
    <w:div w:id="2110466930">
      <w:bodyDiv w:val="1"/>
      <w:marLeft w:val="0"/>
      <w:marRight w:val="0"/>
      <w:marTop w:val="0"/>
      <w:marBottom w:val="0"/>
      <w:divBdr>
        <w:top w:val="none" w:sz="0" w:space="0" w:color="auto"/>
        <w:left w:val="none" w:sz="0" w:space="0" w:color="auto"/>
        <w:bottom w:val="none" w:sz="0" w:space="0" w:color="auto"/>
        <w:right w:val="none" w:sz="0" w:space="0" w:color="auto"/>
      </w:divBdr>
    </w:div>
    <w:div w:id="211598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mativ.kontur.ru/document?moduleid=1&amp;documentid=232136" TargetMode="External"/><Relationship Id="rId18" Type="http://schemas.openxmlformats.org/officeDocument/2006/relationships/hyperlink" Target="https://normativ.kontur.ru/document?moduleid=1&amp;documentid=45338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normativ.kontur.ru/document?moduleid=1&amp;documentid=349461" TargetMode="External"/><Relationship Id="rId17" Type="http://schemas.openxmlformats.org/officeDocument/2006/relationships/hyperlink" Target="https://normativ.kontur.ru/document?moduleid=1&amp;documentid=42757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ormativ.kontur.ru/document?moduleid=1&amp;documentid=453386" TargetMode="External"/><Relationship Id="rId20" Type="http://schemas.openxmlformats.org/officeDocument/2006/relationships/hyperlink" Target="garantF1://10064072.2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mativ.kontur.ru/document?moduleid=1&amp;documentid=39535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ormativ.kontur.ru/document?moduleid=1&amp;documentid=232136" TargetMode="External"/><Relationship Id="rId23" Type="http://schemas.openxmlformats.org/officeDocument/2006/relationships/footer" Target="footer2.xml"/><Relationship Id="rId10" Type="http://schemas.openxmlformats.org/officeDocument/2006/relationships/hyperlink" Target="https://normativ.kontur.ru/document?moduleid=1&amp;documentid=397480" TargetMode="External"/><Relationship Id="rId19" Type="http://schemas.openxmlformats.org/officeDocument/2006/relationships/hyperlink" Target="https://normativ.kontur.ru/document?moduleid=1&amp;documentid=367326"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462042" TargetMode="External"/><Relationship Id="rId14" Type="http://schemas.openxmlformats.org/officeDocument/2006/relationships/hyperlink" Target="https://normativ.kontur.ru/document?moduleid=1&amp;documentid=23213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7ED59-FEF4-46AE-ADA3-85C141A7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37</Pages>
  <Words>12427</Words>
  <Characters>70836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Приглашение</vt:lpstr>
    </vt:vector>
  </TitlesOfParts>
  <Company>Администрация г. Кирова</Company>
  <LinksUpToDate>false</LinksUpToDate>
  <CharactersWithSpaces>83097</CharactersWithSpaces>
  <SharedDoc>false</SharedDoc>
  <HLinks>
    <vt:vector size="90" baseType="variant">
      <vt:variant>
        <vt:i4>5242888</vt:i4>
      </vt:variant>
      <vt:variant>
        <vt:i4>42</vt:i4>
      </vt:variant>
      <vt:variant>
        <vt:i4>0</vt:i4>
      </vt:variant>
      <vt:variant>
        <vt:i4>5</vt:i4>
      </vt:variant>
      <vt:variant>
        <vt:lpwstr>garantf1://10064072.296/</vt:lpwstr>
      </vt:variant>
      <vt:variant>
        <vt:lpwstr/>
      </vt:variant>
      <vt:variant>
        <vt:i4>7929959</vt:i4>
      </vt:variant>
      <vt:variant>
        <vt:i4>39</vt:i4>
      </vt:variant>
      <vt:variant>
        <vt:i4>0</vt:i4>
      </vt:variant>
      <vt:variant>
        <vt:i4>5</vt:i4>
      </vt:variant>
      <vt:variant>
        <vt:lpwstr>https://normativ.kontur.ru/document?moduleid=1&amp;documentid=367326</vt:lpwstr>
      </vt:variant>
      <vt:variant>
        <vt:lpwstr>l18</vt:lpwstr>
      </vt:variant>
      <vt:variant>
        <vt:i4>7995502</vt:i4>
      </vt:variant>
      <vt:variant>
        <vt:i4>36</vt:i4>
      </vt:variant>
      <vt:variant>
        <vt:i4>0</vt:i4>
      </vt:variant>
      <vt:variant>
        <vt:i4>5</vt:i4>
      </vt:variant>
      <vt:variant>
        <vt:lpwstr>https://normativ.kontur.ru/document?moduleid=1&amp;documentid=453386</vt:lpwstr>
      </vt:variant>
      <vt:variant>
        <vt:lpwstr>l19</vt:lpwstr>
      </vt:variant>
      <vt:variant>
        <vt:i4>7929957</vt:i4>
      </vt:variant>
      <vt:variant>
        <vt:i4>33</vt:i4>
      </vt:variant>
      <vt:variant>
        <vt:i4>0</vt:i4>
      </vt:variant>
      <vt:variant>
        <vt:i4>5</vt:i4>
      </vt:variant>
      <vt:variant>
        <vt:lpwstr>https://normativ.kontur.ru/document?moduleid=1&amp;documentid=427570</vt:lpwstr>
      </vt:variant>
      <vt:variant>
        <vt:lpwstr>l5</vt:lpwstr>
      </vt:variant>
      <vt:variant>
        <vt:i4>7733348</vt:i4>
      </vt:variant>
      <vt:variant>
        <vt:i4>30</vt:i4>
      </vt:variant>
      <vt:variant>
        <vt:i4>0</vt:i4>
      </vt:variant>
      <vt:variant>
        <vt:i4>5</vt:i4>
      </vt:variant>
      <vt:variant>
        <vt:lpwstr>https://normativ.kontur.ru/document?moduleid=1&amp;documentid=232658</vt:lpwstr>
      </vt:variant>
      <vt:variant>
        <vt:lpwstr>l0</vt:lpwstr>
      </vt:variant>
      <vt:variant>
        <vt:i4>7995502</vt:i4>
      </vt:variant>
      <vt:variant>
        <vt:i4>27</vt:i4>
      </vt:variant>
      <vt:variant>
        <vt:i4>0</vt:i4>
      </vt:variant>
      <vt:variant>
        <vt:i4>5</vt:i4>
      </vt:variant>
      <vt:variant>
        <vt:lpwstr>https://normativ.kontur.ru/document?moduleid=1&amp;documentid=453386</vt:lpwstr>
      </vt:variant>
      <vt:variant>
        <vt:lpwstr>l19</vt:lpwstr>
      </vt:variant>
      <vt:variant>
        <vt:i4>8257634</vt:i4>
      </vt:variant>
      <vt:variant>
        <vt:i4>24</vt:i4>
      </vt:variant>
      <vt:variant>
        <vt:i4>0</vt:i4>
      </vt:variant>
      <vt:variant>
        <vt:i4>5</vt:i4>
      </vt:variant>
      <vt:variant>
        <vt:lpwstr>https://normativ.kontur.ru/document?moduleid=1&amp;documentid=232136</vt:lpwstr>
      </vt:variant>
      <vt:variant>
        <vt:lpwstr>l1</vt:lpwstr>
      </vt:variant>
      <vt:variant>
        <vt:i4>7733349</vt:i4>
      </vt:variant>
      <vt:variant>
        <vt:i4>21</vt:i4>
      </vt:variant>
      <vt:variant>
        <vt:i4>0</vt:i4>
      </vt:variant>
      <vt:variant>
        <vt:i4>5</vt:i4>
      </vt:variant>
      <vt:variant>
        <vt:lpwstr>https://normativ.kontur.ru/document?moduleid=1&amp;documentid=357409</vt:lpwstr>
      </vt:variant>
      <vt:variant>
        <vt:lpwstr>l5</vt:lpwstr>
      </vt:variant>
      <vt:variant>
        <vt:i4>7995488</vt:i4>
      </vt:variant>
      <vt:variant>
        <vt:i4>18</vt:i4>
      </vt:variant>
      <vt:variant>
        <vt:i4>0</vt:i4>
      </vt:variant>
      <vt:variant>
        <vt:i4>5</vt:i4>
      </vt:variant>
      <vt:variant>
        <vt:lpwstr>https://normativ.kontur.ru/document?moduleid=1&amp;documentid=340522</vt:lpwstr>
      </vt:variant>
      <vt:variant>
        <vt:lpwstr>l24</vt:lpwstr>
      </vt:variant>
      <vt:variant>
        <vt:i4>8257634</vt:i4>
      </vt:variant>
      <vt:variant>
        <vt:i4>15</vt:i4>
      </vt:variant>
      <vt:variant>
        <vt:i4>0</vt:i4>
      </vt:variant>
      <vt:variant>
        <vt:i4>5</vt:i4>
      </vt:variant>
      <vt:variant>
        <vt:lpwstr>https://normativ.kontur.ru/document?moduleid=1&amp;documentid=232136</vt:lpwstr>
      </vt:variant>
      <vt:variant>
        <vt:lpwstr>l1</vt:lpwstr>
      </vt:variant>
      <vt:variant>
        <vt:i4>8257634</vt:i4>
      </vt:variant>
      <vt:variant>
        <vt:i4>12</vt:i4>
      </vt:variant>
      <vt:variant>
        <vt:i4>0</vt:i4>
      </vt:variant>
      <vt:variant>
        <vt:i4>5</vt:i4>
      </vt:variant>
      <vt:variant>
        <vt:lpwstr>https://normativ.kontur.ru/document?moduleid=1&amp;documentid=232136</vt:lpwstr>
      </vt:variant>
      <vt:variant>
        <vt:lpwstr>l1</vt:lpwstr>
      </vt:variant>
      <vt:variant>
        <vt:i4>8061037</vt:i4>
      </vt:variant>
      <vt:variant>
        <vt:i4>9</vt:i4>
      </vt:variant>
      <vt:variant>
        <vt:i4>0</vt:i4>
      </vt:variant>
      <vt:variant>
        <vt:i4>5</vt:i4>
      </vt:variant>
      <vt:variant>
        <vt:lpwstr>https://normativ.kontur.ru/document?moduleid=1&amp;documentid=349461</vt:lpwstr>
      </vt:variant>
      <vt:variant>
        <vt:lpwstr>l13</vt:lpwstr>
      </vt:variant>
      <vt:variant>
        <vt:i4>7798882</vt:i4>
      </vt:variant>
      <vt:variant>
        <vt:i4>6</vt:i4>
      </vt:variant>
      <vt:variant>
        <vt:i4>0</vt:i4>
      </vt:variant>
      <vt:variant>
        <vt:i4>5</vt:i4>
      </vt:variant>
      <vt:variant>
        <vt:lpwstr>https://normativ.kontur.ru/document?moduleid=1&amp;documentid=395353</vt:lpwstr>
      </vt:variant>
      <vt:variant>
        <vt:lpwstr>l5</vt:lpwstr>
      </vt:variant>
      <vt:variant>
        <vt:i4>7602285</vt:i4>
      </vt:variant>
      <vt:variant>
        <vt:i4>3</vt:i4>
      </vt:variant>
      <vt:variant>
        <vt:i4>0</vt:i4>
      </vt:variant>
      <vt:variant>
        <vt:i4>5</vt:i4>
      </vt:variant>
      <vt:variant>
        <vt:lpwstr>https://normativ.kontur.ru/document?moduleid=1&amp;documentid=397480</vt:lpwstr>
      </vt:variant>
      <vt:variant>
        <vt:lpwstr>l22</vt:lpwstr>
      </vt:variant>
      <vt:variant>
        <vt:i4>7929955</vt:i4>
      </vt:variant>
      <vt:variant>
        <vt:i4>0</vt:i4>
      </vt:variant>
      <vt:variant>
        <vt:i4>0</vt:i4>
      </vt:variant>
      <vt:variant>
        <vt:i4>5</vt:i4>
      </vt:variant>
      <vt:variant>
        <vt:lpwstr>https://normativ.kontur.ru/document?moduleid=1&amp;documentid=462042</vt:lpwstr>
      </vt:variant>
      <vt:variant>
        <vt:lpwstr>l6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Приглашение</dc:title>
  <dc:creator>Сорокин Анатолий Николаевич</dc:creator>
  <cp:lastModifiedBy>Inf_2</cp:lastModifiedBy>
  <cp:revision>4</cp:revision>
  <cp:lastPrinted>2025-12-08T01:06:00Z</cp:lastPrinted>
  <dcterms:created xsi:type="dcterms:W3CDTF">2025-12-08T00:36:00Z</dcterms:created>
  <dcterms:modified xsi:type="dcterms:W3CDTF">2025-12-08T03:29:00Z</dcterms:modified>
</cp:coreProperties>
</file>